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2AC5576" w14:textId="77777777" w:rsidR="00515117" w:rsidRPr="00D62E14" w:rsidRDefault="002A65D1" w:rsidP="00A92203">
      <w:pPr>
        <w:pStyle w:val="Prrafodelista"/>
        <w:ind w:left="0"/>
        <w:rPr>
          <w:rFonts w:ascii="Montserrat" w:hAnsi="Montserrat" w:cs="Arial"/>
          <w:sz w:val="16"/>
          <w:szCs w:val="16"/>
          <w:lang w:val="es-MX"/>
        </w:rPr>
      </w:pPr>
      <w:r w:rsidRPr="00D62E14">
        <w:rPr>
          <w:rFonts w:ascii="Montserrat" w:hAnsi="Montserrat"/>
          <w:sz w:val="16"/>
          <w:szCs w:val="16"/>
          <w:lang w:val="es-MX"/>
        </w:rPr>
        <w:t xml:space="preserve"> </w:t>
      </w:r>
    </w:p>
    <w:p w14:paraId="1DC6BE46" w14:textId="77777777" w:rsidR="00804DB5" w:rsidRPr="00D62E14" w:rsidRDefault="00804DB5" w:rsidP="00A92203">
      <w:pPr>
        <w:jc w:val="center"/>
        <w:rPr>
          <w:rFonts w:ascii="Montserrat" w:hAnsi="Montserrat" w:cs="Arial"/>
          <w:bCs/>
          <w:sz w:val="16"/>
          <w:szCs w:val="16"/>
        </w:rPr>
      </w:pPr>
    </w:p>
    <w:p w14:paraId="6C7E5061" w14:textId="77777777" w:rsidR="00804DB5" w:rsidRPr="00D62E14" w:rsidRDefault="00804DB5" w:rsidP="00F63117">
      <w:pPr>
        <w:rPr>
          <w:rFonts w:ascii="Montserrat" w:hAnsi="Montserrat" w:cs="Arial"/>
          <w:bCs/>
          <w:sz w:val="16"/>
          <w:szCs w:val="16"/>
        </w:rPr>
      </w:pPr>
    </w:p>
    <w:p w14:paraId="44DE87FB" w14:textId="77777777" w:rsidR="00804DB5" w:rsidRPr="00D62E14" w:rsidRDefault="00804DB5" w:rsidP="00A92203">
      <w:pPr>
        <w:jc w:val="center"/>
        <w:rPr>
          <w:rFonts w:ascii="Montserrat" w:hAnsi="Montserrat" w:cs="Arial"/>
          <w:bCs/>
          <w:sz w:val="16"/>
          <w:szCs w:val="16"/>
        </w:rPr>
      </w:pPr>
    </w:p>
    <w:p w14:paraId="28139402" w14:textId="77777777" w:rsidR="00D0167E" w:rsidRPr="005A73DA" w:rsidRDefault="00D0167E" w:rsidP="00A92203">
      <w:pPr>
        <w:jc w:val="center"/>
        <w:rPr>
          <w:rFonts w:ascii="Montserrat" w:hAnsi="Montserrat" w:cs="Arial"/>
          <w:bCs/>
          <w:sz w:val="16"/>
          <w:szCs w:val="16"/>
        </w:rPr>
      </w:pPr>
      <w:r w:rsidRPr="005A73DA">
        <w:rPr>
          <w:rFonts w:ascii="Montserrat" w:hAnsi="Montserrat" w:cs="Arial"/>
          <w:bCs/>
          <w:sz w:val="16"/>
          <w:szCs w:val="16"/>
        </w:rPr>
        <w:t>INSTITUTO MEXICANO DEL SEGURO SOCIAL</w:t>
      </w:r>
    </w:p>
    <w:p w14:paraId="1221D2D1" w14:textId="77777777" w:rsidR="00D0167E" w:rsidRPr="005A73DA" w:rsidRDefault="00D0167E" w:rsidP="00A92203">
      <w:pPr>
        <w:jc w:val="center"/>
        <w:rPr>
          <w:rFonts w:ascii="Montserrat" w:hAnsi="Montserrat" w:cs="Arial"/>
          <w:bCs/>
          <w:sz w:val="16"/>
          <w:szCs w:val="16"/>
        </w:rPr>
      </w:pPr>
      <w:r w:rsidRPr="005A73DA">
        <w:rPr>
          <w:rFonts w:ascii="Montserrat" w:hAnsi="Montserrat" w:cs="Arial"/>
          <w:bCs/>
          <w:sz w:val="16"/>
          <w:szCs w:val="16"/>
        </w:rPr>
        <w:t>JEFATURA DE SERVICIOS ADMINISTRATIVOS</w:t>
      </w:r>
    </w:p>
    <w:p w14:paraId="36A15758" w14:textId="77777777" w:rsidR="00D0167E" w:rsidRPr="005A73DA" w:rsidRDefault="00D0167E" w:rsidP="00A92203">
      <w:pPr>
        <w:jc w:val="center"/>
        <w:rPr>
          <w:rFonts w:ascii="Montserrat" w:hAnsi="Montserrat" w:cs="Arial"/>
          <w:bCs/>
          <w:sz w:val="16"/>
          <w:szCs w:val="16"/>
        </w:rPr>
      </w:pPr>
      <w:r w:rsidRPr="005A73DA">
        <w:rPr>
          <w:rFonts w:ascii="Montserrat" w:hAnsi="Montserrat" w:cs="Arial"/>
          <w:bCs/>
          <w:sz w:val="16"/>
          <w:szCs w:val="16"/>
        </w:rPr>
        <w:t>COORDINACION DE ABASTECIMIENTO Y EQUIPAMIENTO</w:t>
      </w:r>
    </w:p>
    <w:p w14:paraId="66A0A661" w14:textId="77777777" w:rsidR="00D0167E" w:rsidRPr="005A73DA" w:rsidRDefault="00D0167E" w:rsidP="00A92203">
      <w:pPr>
        <w:jc w:val="center"/>
        <w:rPr>
          <w:rFonts w:ascii="Montserrat" w:hAnsi="Montserrat" w:cs="Arial"/>
          <w:bCs/>
          <w:sz w:val="16"/>
          <w:szCs w:val="16"/>
        </w:rPr>
      </w:pPr>
    </w:p>
    <w:p w14:paraId="3C1BC828" w14:textId="77777777" w:rsidR="00D0167E" w:rsidRPr="005A73DA" w:rsidRDefault="00D0167E" w:rsidP="00A92203">
      <w:pPr>
        <w:jc w:val="center"/>
        <w:rPr>
          <w:rFonts w:ascii="Montserrat" w:hAnsi="Montserrat" w:cs="Arial"/>
          <w:bCs/>
          <w:sz w:val="16"/>
          <w:szCs w:val="16"/>
        </w:rPr>
      </w:pPr>
      <w:r w:rsidRPr="005A73DA">
        <w:rPr>
          <w:rFonts w:ascii="Montserrat" w:hAnsi="Montserrat" w:cs="Arial"/>
          <w:bCs/>
          <w:sz w:val="16"/>
          <w:szCs w:val="16"/>
        </w:rPr>
        <w:t>PERIFERICO SUR No. 8000</w:t>
      </w:r>
    </w:p>
    <w:p w14:paraId="10DA761C" w14:textId="77777777" w:rsidR="00D0167E" w:rsidRPr="005A73DA" w:rsidRDefault="00D0167E" w:rsidP="00A92203">
      <w:pPr>
        <w:jc w:val="center"/>
        <w:rPr>
          <w:rFonts w:ascii="Montserrat" w:hAnsi="Montserrat" w:cs="Arial"/>
          <w:bCs/>
          <w:sz w:val="16"/>
          <w:szCs w:val="16"/>
        </w:rPr>
      </w:pPr>
      <w:r w:rsidRPr="005A73DA">
        <w:rPr>
          <w:rFonts w:ascii="Montserrat" w:hAnsi="Montserrat" w:cs="Arial"/>
          <w:bCs/>
          <w:sz w:val="16"/>
          <w:szCs w:val="16"/>
        </w:rPr>
        <w:t>COL. SANTA MARIA TEQUEPEXPAN</w:t>
      </w:r>
    </w:p>
    <w:p w14:paraId="27F1BFE7" w14:textId="77777777" w:rsidR="00D0167E" w:rsidRPr="005A73DA" w:rsidRDefault="00203022" w:rsidP="00A92203">
      <w:pPr>
        <w:jc w:val="center"/>
        <w:rPr>
          <w:rFonts w:ascii="Montserrat" w:hAnsi="Montserrat" w:cs="Arial"/>
          <w:bCs/>
          <w:sz w:val="16"/>
          <w:szCs w:val="16"/>
        </w:rPr>
      </w:pPr>
      <w:r w:rsidRPr="005A73DA">
        <w:rPr>
          <w:rFonts w:ascii="Montserrat" w:hAnsi="Montserrat" w:cs="Arial"/>
          <w:bCs/>
          <w:sz w:val="16"/>
          <w:szCs w:val="16"/>
        </w:rPr>
        <w:t>SAN PEDRO TLAQUEPAQUE</w:t>
      </w:r>
      <w:r w:rsidR="00D0167E" w:rsidRPr="005A73DA">
        <w:rPr>
          <w:rFonts w:ascii="Montserrat" w:hAnsi="Montserrat" w:cs="Arial"/>
          <w:bCs/>
          <w:sz w:val="16"/>
          <w:szCs w:val="16"/>
        </w:rPr>
        <w:t>, JALISCO</w:t>
      </w:r>
    </w:p>
    <w:p w14:paraId="005BCF72" w14:textId="77777777" w:rsidR="00D0167E" w:rsidRPr="005A73DA" w:rsidRDefault="00D0167E" w:rsidP="00A92203">
      <w:pPr>
        <w:jc w:val="center"/>
        <w:rPr>
          <w:rFonts w:ascii="Montserrat" w:hAnsi="Montserrat" w:cs="Arial"/>
          <w:bCs/>
          <w:sz w:val="16"/>
          <w:szCs w:val="16"/>
        </w:rPr>
      </w:pPr>
      <w:r w:rsidRPr="005A73DA">
        <w:rPr>
          <w:rFonts w:ascii="Montserrat" w:hAnsi="Montserrat" w:cs="Arial"/>
          <w:bCs/>
          <w:sz w:val="16"/>
          <w:szCs w:val="16"/>
        </w:rPr>
        <w:t>C.P. 45600</w:t>
      </w:r>
    </w:p>
    <w:p w14:paraId="5D3209AD" w14:textId="77777777" w:rsidR="00804DB5" w:rsidRPr="005A73DA" w:rsidRDefault="00804DB5" w:rsidP="00A92203">
      <w:pPr>
        <w:jc w:val="center"/>
        <w:rPr>
          <w:rFonts w:ascii="Montserrat" w:hAnsi="Montserrat" w:cs="Arial"/>
          <w:bCs/>
          <w:sz w:val="16"/>
          <w:szCs w:val="16"/>
        </w:rPr>
      </w:pPr>
    </w:p>
    <w:p w14:paraId="63AA13B4" w14:textId="77777777" w:rsidR="00804DB5" w:rsidRPr="005A73DA" w:rsidRDefault="00804DB5" w:rsidP="00A92203">
      <w:pPr>
        <w:jc w:val="center"/>
        <w:rPr>
          <w:rFonts w:ascii="Montserrat" w:hAnsi="Montserrat" w:cs="Arial"/>
          <w:bCs/>
          <w:sz w:val="16"/>
          <w:szCs w:val="16"/>
        </w:rPr>
      </w:pPr>
    </w:p>
    <w:p w14:paraId="0EC2D129" w14:textId="77777777" w:rsidR="00C64D8F" w:rsidRPr="005A73DA" w:rsidRDefault="00812965" w:rsidP="00A92203">
      <w:pPr>
        <w:pStyle w:val="Encabezado"/>
        <w:jc w:val="center"/>
        <w:rPr>
          <w:rFonts w:ascii="Montserrat" w:hAnsi="Montserrat" w:cs="Arial"/>
          <w:sz w:val="16"/>
          <w:szCs w:val="16"/>
        </w:rPr>
      </w:pPr>
      <w:r w:rsidRPr="005A73DA">
        <w:rPr>
          <w:rFonts w:ascii="Montserrat" w:hAnsi="Montserrat" w:cs="Arial"/>
          <w:sz w:val="16"/>
          <w:szCs w:val="16"/>
        </w:rPr>
        <w:t xml:space="preserve">LICITACIÓN PÚBLICA </w:t>
      </w:r>
      <w:r w:rsidR="00C64D8F" w:rsidRPr="005A73DA">
        <w:rPr>
          <w:rFonts w:ascii="Montserrat" w:hAnsi="Montserrat" w:cs="Arial"/>
          <w:sz w:val="16"/>
          <w:szCs w:val="16"/>
        </w:rPr>
        <w:t xml:space="preserve">  </w:t>
      </w:r>
    </w:p>
    <w:p w14:paraId="62DED388" w14:textId="77777777" w:rsidR="00812965" w:rsidRPr="005A73DA" w:rsidRDefault="00812965" w:rsidP="00C64D8F">
      <w:pPr>
        <w:pStyle w:val="Encabezado"/>
        <w:jc w:val="center"/>
        <w:rPr>
          <w:rFonts w:ascii="Montserrat" w:hAnsi="Montserrat" w:cs="Arial"/>
          <w:sz w:val="16"/>
          <w:szCs w:val="16"/>
        </w:rPr>
      </w:pPr>
      <w:r w:rsidRPr="005A73DA">
        <w:rPr>
          <w:rFonts w:ascii="Montserrat" w:hAnsi="Montserrat" w:cs="Arial"/>
          <w:sz w:val="16"/>
          <w:szCs w:val="16"/>
        </w:rPr>
        <w:t>INTERNACIONAL</w:t>
      </w:r>
      <w:r w:rsidR="009740B8" w:rsidRPr="005A73DA">
        <w:rPr>
          <w:rFonts w:ascii="Montserrat" w:hAnsi="Montserrat" w:cs="Arial"/>
          <w:sz w:val="16"/>
          <w:szCs w:val="16"/>
        </w:rPr>
        <w:t xml:space="preserve"> </w:t>
      </w:r>
      <w:r w:rsidR="00C64D8F" w:rsidRPr="005A73DA">
        <w:rPr>
          <w:rFonts w:ascii="Montserrat" w:hAnsi="Montserrat" w:cs="Arial"/>
          <w:sz w:val="16"/>
          <w:szCs w:val="16"/>
        </w:rPr>
        <w:t xml:space="preserve"> </w:t>
      </w:r>
      <w:r w:rsidRPr="005A73DA">
        <w:rPr>
          <w:rFonts w:ascii="Montserrat" w:hAnsi="Montserrat" w:cs="Arial"/>
          <w:sz w:val="16"/>
          <w:szCs w:val="16"/>
        </w:rPr>
        <w:t xml:space="preserve">BAJO LA COBERTURA DE TRATADOS </w:t>
      </w:r>
    </w:p>
    <w:p w14:paraId="1965E6BE" w14:textId="18678FC7" w:rsidR="00812965" w:rsidRPr="005A73DA" w:rsidRDefault="000472B4" w:rsidP="00A92203">
      <w:pPr>
        <w:pStyle w:val="Encabezado"/>
        <w:jc w:val="center"/>
        <w:rPr>
          <w:rFonts w:ascii="Montserrat" w:hAnsi="Montserrat" w:cs="Arial"/>
          <w:sz w:val="16"/>
          <w:szCs w:val="16"/>
        </w:rPr>
      </w:pPr>
      <w:r w:rsidRPr="005A73DA">
        <w:rPr>
          <w:rFonts w:ascii="Montserrat" w:hAnsi="Montserrat" w:cs="Arial"/>
          <w:sz w:val="16"/>
          <w:szCs w:val="16"/>
        </w:rPr>
        <w:t xml:space="preserve">No. </w:t>
      </w:r>
      <w:r w:rsidR="00812965" w:rsidRPr="005A73DA">
        <w:rPr>
          <w:rFonts w:ascii="Montserrat" w:hAnsi="Montserrat" w:cs="Arial"/>
          <w:sz w:val="16"/>
          <w:szCs w:val="16"/>
        </w:rPr>
        <w:t>LA-</w:t>
      </w:r>
      <w:r w:rsidR="00D54DF6" w:rsidRPr="005A73DA">
        <w:rPr>
          <w:rFonts w:ascii="Montserrat" w:hAnsi="Montserrat" w:cs="Arial"/>
          <w:sz w:val="16"/>
          <w:szCs w:val="16"/>
        </w:rPr>
        <w:t>50-GYR-</w:t>
      </w:r>
      <w:r w:rsidR="00812965" w:rsidRPr="005A73DA">
        <w:rPr>
          <w:rFonts w:ascii="Montserrat" w:hAnsi="Montserrat" w:cs="Arial"/>
          <w:sz w:val="16"/>
          <w:szCs w:val="16"/>
        </w:rPr>
        <w:t>0</w:t>
      </w:r>
      <w:r w:rsidR="00001657" w:rsidRPr="005A73DA">
        <w:rPr>
          <w:rFonts w:ascii="Montserrat" w:hAnsi="Montserrat" w:cs="Arial"/>
          <w:sz w:val="16"/>
          <w:szCs w:val="16"/>
        </w:rPr>
        <w:t>50</w:t>
      </w:r>
      <w:r w:rsidR="00812965" w:rsidRPr="005A73DA">
        <w:rPr>
          <w:rFonts w:ascii="Montserrat" w:hAnsi="Montserrat" w:cs="Arial"/>
          <w:sz w:val="16"/>
          <w:szCs w:val="16"/>
        </w:rPr>
        <w:t>GYR002-</w:t>
      </w:r>
      <w:r w:rsidR="008010BB" w:rsidRPr="005A73DA">
        <w:rPr>
          <w:rFonts w:ascii="Montserrat" w:hAnsi="Montserrat" w:cs="Arial"/>
          <w:sz w:val="16"/>
          <w:szCs w:val="16"/>
        </w:rPr>
        <w:t>T-</w:t>
      </w:r>
      <w:r w:rsidR="00254316">
        <w:rPr>
          <w:rFonts w:ascii="Montserrat" w:hAnsi="Montserrat" w:cs="Arial"/>
          <w:sz w:val="16"/>
          <w:szCs w:val="16"/>
        </w:rPr>
        <w:t>212</w:t>
      </w:r>
      <w:r w:rsidR="00812965" w:rsidRPr="005A73DA">
        <w:rPr>
          <w:rFonts w:ascii="Montserrat" w:hAnsi="Montserrat" w:cs="Arial"/>
          <w:sz w:val="16"/>
          <w:szCs w:val="16"/>
        </w:rPr>
        <w:t>-</w:t>
      </w:r>
      <w:r w:rsidR="00CD0FDE" w:rsidRPr="005A73DA">
        <w:rPr>
          <w:rFonts w:ascii="Montserrat" w:hAnsi="Montserrat" w:cs="Arial"/>
          <w:sz w:val="16"/>
          <w:szCs w:val="16"/>
        </w:rPr>
        <w:t>202</w:t>
      </w:r>
      <w:r w:rsidR="00D54DF6" w:rsidRPr="005A73DA">
        <w:rPr>
          <w:rFonts w:ascii="Montserrat" w:hAnsi="Montserrat" w:cs="Arial"/>
          <w:sz w:val="16"/>
          <w:szCs w:val="16"/>
        </w:rPr>
        <w:t>3</w:t>
      </w:r>
    </w:p>
    <w:p w14:paraId="7551D4CC" w14:textId="77777777" w:rsidR="00203022" w:rsidRPr="005A73DA" w:rsidRDefault="00203022" w:rsidP="001000E1">
      <w:pPr>
        <w:rPr>
          <w:rFonts w:ascii="Montserrat" w:hAnsi="Montserrat" w:cs="Arial"/>
          <w:b/>
          <w:sz w:val="16"/>
          <w:szCs w:val="16"/>
          <w:lang w:val="es-ES_tradnl"/>
        </w:rPr>
      </w:pPr>
    </w:p>
    <w:p w14:paraId="455336F2" w14:textId="087BB105" w:rsidR="00F267E7" w:rsidRPr="005A73DA" w:rsidRDefault="00DF0ECD" w:rsidP="00203022">
      <w:pPr>
        <w:jc w:val="center"/>
        <w:rPr>
          <w:rFonts w:ascii="Montserrat" w:hAnsi="Montserrat" w:cs="Arial"/>
          <w:b/>
          <w:sz w:val="16"/>
          <w:szCs w:val="16"/>
        </w:rPr>
      </w:pPr>
      <w:r w:rsidRPr="005A73DA">
        <w:rPr>
          <w:rFonts w:ascii="Montserrat" w:hAnsi="Montserrat" w:cs="Arial"/>
          <w:b/>
          <w:sz w:val="16"/>
          <w:szCs w:val="16"/>
        </w:rPr>
        <w:t>ADQUISICIÓN DE EQUIPO MEDICO Y DE LABORATORIO, PARA EL EJERCICIO FISCAL 2023</w:t>
      </w:r>
    </w:p>
    <w:p w14:paraId="379EB725" w14:textId="77777777" w:rsidR="001000E1" w:rsidRPr="005A73DA" w:rsidRDefault="001000E1" w:rsidP="00F95EB1">
      <w:pPr>
        <w:jc w:val="center"/>
        <w:rPr>
          <w:rFonts w:ascii="Montserrat" w:hAnsi="Montserrat" w:cs="Arial"/>
          <w:b/>
          <w:bCs/>
          <w:sz w:val="16"/>
          <w:szCs w:val="16"/>
          <w:lang w:val="es-ES_tradnl"/>
        </w:rPr>
      </w:pPr>
    </w:p>
    <w:p w14:paraId="361A3CE2" w14:textId="77777777" w:rsidR="00EC455A" w:rsidRPr="005A73DA" w:rsidRDefault="00EC455A" w:rsidP="00F95EB1">
      <w:pPr>
        <w:jc w:val="center"/>
        <w:rPr>
          <w:rFonts w:ascii="Montserrat" w:hAnsi="Montserrat" w:cs="Arial"/>
          <w:b/>
          <w:bCs/>
          <w:sz w:val="16"/>
          <w:szCs w:val="16"/>
          <w:lang w:val="es-ES_tradnl"/>
        </w:rPr>
      </w:pPr>
    </w:p>
    <w:p w14:paraId="5EE4C59B" w14:textId="77777777" w:rsidR="00824C41" w:rsidRPr="005A73DA" w:rsidRDefault="00824C41" w:rsidP="00F95EB1">
      <w:pPr>
        <w:jc w:val="center"/>
        <w:rPr>
          <w:rFonts w:ascii="Montserrat" w:hAnsi="Montserrat" w:cs="Arial"/>
          <w:bCs/>
          <w:sz w:val="16"/>
          <w:szCs w:val="16"/>
        </w:rPr>
      </w:pPr>
    </w:p>
    <w:p w14:paraId="097DA9DF" w14:textId="77777777" w:rsidR="00824C41" w:rsidRPr="005A73DA" w:rsidRDefault="00824C41" w:rsidP="00A92203">
      <w:pPr>
        <w:jc w:val="center"/>
        <w:rPr>
          <w:rFonts w:ascii="Montserrat" w:hAnsi="Montserrat" w:cs="Arial"/>
          <w:bCs/>
          <w:sz w:val="16"/>
          <w:szCs w:val="16"/>
        </w:rPr>
      </w:pPr>
    </w:p>
    <w:p w14:paraId="34EA8C54" w14:textId="77777777" w:rsidR="00804DB5" w:rsidRPr="005A73DA" w:rsidRDefault="00804DB5" w:rsidP="00A92203">
      <w:pPr>
        <w:jc w:val="center"/>
        <w:rPr>
          <w:rFonts w:ascii="Montserrat" w:hAnsi="Montserrat" w:cs="Arial"/>
          <w:sz w:val="16"/>
          <w:szCs w:val="16"/>
        </w:rPr>
      </w:pPr>
      <w:r w:rsidRPr="005A73DA">
        <w:rPr>
          <w:rFonts w:ascii="Montserrat" w:hAnsi="Montserrat" w:cs="Arial"/>
          <w:sz w:val="16"/>
          <w:szCs w:val="16"/>
        </w:rPr>
        <w:t>(ELECTRÓNICA)</w:t>
      </w:r>
    </w:p>
    <w:p w14:paraId="251654D3" w14:textId="77777777" w:rsidR="00804DB5" w:rsidRPr="005A73DA" w:rsidRDefault="00804DB5" w:rsidP="00A92203">
      <w:pPr>
        <w:jc w:val="center"/>
        <w:rPr>
          <w:rFonts w:ascii="Montserrat" w:hAnsi="Montserrat" w:cs="Arial"/>
          <w:sz w:val="16"/>
          <w:szCs w:val="16"/>
        </w:rPr>
      </w:pPr>
    </w:p>
    <w:p w14:paraId="64C0E21D" w14:textId="77777777" w:rsidR="00804DB5" w:rsidRPr="005A73DA" w:rsidRDefault="00804DB5" w:rsidP="00A92203">
      <w:pPr>
        <w:jc w:val="center"/>
        <w:rPr>
          <w:rFonts w:ascii="Montserrat" w:hAnsi="Montserrat" w:cs="Arial"/>
          <w:bCs/>
          <w:sz w:val="16"/>
          <w:szCs w:val="16"/>
          <w:u w:val="single"/>
        </w:rPr>
      </w:pPr>
    </w:p>
    <w:p w14:paraId="56AF6CF8" w14:textId="77777777" w:rsidR="00804DB5" w:rsidRPr="00D62E14" w:rsidRDefault="00804DB5" w:rsidP="00A92203">
      <w:pPr>
        <w:jc w:val="center"/>
        <w:rPr>
          <w:rFonts w:ascii="Montserrat" w:hAnsi="Montserrat" w:cs="Arial"/>
          <w:sz w:val="16"/>
          <w:szCs w:val="16"/>
          <w:u w:val="single"/>
        </w:rPr>
      </w:pPr>
      <w:r w:rsidRPr="005A73DA">
        <w:rPr>
          <w:rFonts w:ascii="Montserrat" w:hAnsi="Montserrat" w:cs="Arial"/>
          <w:sz w:val="16"/>
          <w:szCs w:val="16"/>
          <w:u w:val="single"/>
        </w:rPr>
        <w:t>EL ENVÍO DE PROPOSICIONES, SE REALIZARÁ EXCLUSIVAMENTE POR MEDIOS ELECTRÓNICOS, A TRAVÉS DEL PORTAL DE COMPRANET VERSIÓN 5.0., LOS INTERESADOS EN PARTICIPAR EN EL PROCEDIMIENTO, DEBERÁN CONTAR CON REGISTRO DE IDENTIFICACIÓN ELECTRÓNICA.</w:t>
      </w:r>
    </w:p>
    <w:p w14:paraId="22F4384B" w14:textId="77777777" w:rsidR="00515117" w:rsidRPr="00D62E14" w:rsidRDefault="003D4A59" w:rsidP="00A92203">
      <w:pPr>
        <w:jc w:val="center"/>
        <w:rPr>
          <w:rFonts w:ascii="Montserrat" w:hAnsi="Montserrat" w:cs="Arial"/>
          <w:bCs/>
          <w:sz w:val="16"/>
          <w:szCs w:val="16"/>
        </w:rPr>
      </w:pPr>
      <w:r w:rsidRPr="00D62E14">
        <w:rPr>
          <w:rFonts w:ascii="Montserrat" w:hAnsi="Montserrat" w:cs="Arial"/>
          <w:bCs/>
          <w:sz w:val="16"/>
          <w:szCs w:val="16"/>
        </w:rPr>
        <w:br w:type="page"/>
      </w:r>
    </w:p>
    <w:p w14:paraId="0E2052B1" w14:textId="7EED29F8" w:rsidR="00515117" w:rsidRPr="00D62E14" w:rsidRDefault="00EC455A" w:rsidP="00EC455A">
      <w:pPr>
        <w:tabs>
          <w:tab w:val="left" w:pos="4283"/>
        </w:tabs>
        <w:jc w:val="both"/>
        <w:rPr>
          <w:rFonts w:ascii="Montserrat" w:hAnsi="Montserrat" w:cs="Arial"/>
          <w:bCs/>
          <w:sz w:val="16"/>
          <w:szCs w:val="16"/>
        </w:rPr>
      </w:pPr>
      <w:r>
        <w:rPr>
          <w:rFonts w:ascii="Montserrat" w:hAnsi="Montserrat" w:cs="Arial"/>
          <w:bCs/>
          <w:sz w:val="16"/>
          <w:szCs w:val="16"/>
        </w:rPr>
        <w:lastRenderedPageBreak/>
        <w:tab/>
      </w:r>
    </w:p>
    <w:p w14:paraId="091101AF" w14:textId="1AA33E11" w:rsidR="00C64D8F" w:rsidRPr="00C64D8F" w:rsidRDefault="003538F0" w:rsidP="00EC455A">
      <w:pPr>
        <w:jc w:val="both"/>
        <w:rPr>
          <w:rFonts w:ascii="Montserrat" w:hAnsi="Montserrat" w:cs="Arial"/>
          <w:b/>
          <w:bCs/>
          <w:sz w:val="16"/>
          <w:szCs w:val="16"/>
        </w:rPr>
      </w:pPr>
      <w:r w:rsidRPr="00D62E14">
        <w:rPr>
          <w:rFonts w:ascii="Montserrat" w:hAnsi="Montserrat" w:cs="Arial"/>
          <w:sz w:val="16"/>
          <w:szCs w:val="16"/>
        </w:rPr>
        <w:t>En observancia al artículo 134, de la Constitución Política de los Estados Unidos Mexicanos, los Tratados Internacionales suscritos por los Estados Unidos Mexicanos que contengan disposiciones en materias de compras del sector público, de conformidad con los Artículos 25 y 26, Fracción I, 26 Bis Fracción II, 27,</w:t>
      </w:r>
      <w:r w:rsidR="00717948">
        <w:rPr>
          <w:rFonts w:ascii="Montserrat" w:hAnsi="Montserrat" w:cs="Arial"/>
          <w:sz w:val="16"/>
          <w:szCs w:val="16"/>
        </w:rPr>
        <w:t xml:space="preserve"> </w:t>
      </w:r>
      <w:r w:rsidRPr="00D62E14">
        <w:rPr>
          <w:rFonts w:ascii="Montserrat" w:hAnsi="Montserrat" w:cs="Arial"/>
          <w:sz w:val="16"/>
          <w:szCs w:val="16"/>
        </w:rPr>
        <w:t>28 Fracción II, 29, 30, 32, 33, 33 Bis, 34, 35,</w:t>
      </w:r>
      <w:r w:rsidR="004350F9" w:rsidRPr="00D62E14">
        <w:rPr>
          <w:rFonts w:ascii="Montserrat" w:hAnsi="Montserrat" w:cs="Arial"/>
          <w:sz w:val="16"/>
          <w:szCs w:val="16"/>
        </w:rPr>
        <w:t xml:space="preserve"> 36, 36Bis, 37, 38, 44, 45 y 46</w:t>
      </w:r>
      <w:r w:rsidRPr="00D62E14">
        <w:rPr>
          <w:rFonts w:ascii="Montserrat" w:hAnsi="Montserrat" w:cs="Arial"/>
          <w:sz w:val="16"/>
          <w:szCs w:val="16"/>
        </w:rPr>
        <w:t xml:space="preserve"> de la Ley de Adquisiciones, Arrendamientos y Servicios del Sector Público (LAASSP), </w:t>
      </w:r>
      <w:r w:rsidRPr="00D62E14">
        <w:rPr>
          <w:rFonts w:ascii="Montserrat" w:hAnsi="Montserrat" w:cs="Arial"/>
          <w:bCs/>
          <w:sz w:val="16"/>
          <w:szCs w:val="16"/>
        </w:rPr>
        <w:t>los artículos 39, 42, 46 y 48 de su Reglamento y demás disposiciones aplicables en la materia,</w:t>
      </w:r>
      <w:r w:rsidRPr="00D62E14">
        <w:rPr>
          <w:rFonts w:ascii="Montserrat" w:hAnsi="Montserrat" w:cs="Arial"/>
          <w:sz w:val="16"/>
          <w:szCs w:val="16"/>
        </w:rPr>
        <w:t xml:space="preserve"> se convoca a los interesados</w:t>
      </w:r>
      <w:r w:rsidR="00982BAE" w:rsidRPr="00D62E14">
        <w:rPr>
          <w:rStyle w:val="Refdecomentario"/>
          <w:rFonts w:ascii="Montserrat" w:hAnsi="Montserrat" w:cs="Arial"/>
        </w:rPr>
        <w:t xml:space="preserve"> </w:t>
      </w:r>
      <w:r w:rsidR="00717948">
        <w:rPr>
          <w:rStyle w:val="Refdecomentario"/>
          <w:rFonts w:ascii="Montserrat" w:hAnsi="Montserrat" w:cs="Arial"/>
        </w:rPr>
        <w:t>c</w:t>
      </w:r>
      <w:r w:rsidR="00982BAE" w:rsidRPr="00D62E14">
        <w:rPr>
          <w:rFonts w:ascii="Montserrat" w:hAnsi="Montserrat" w:cs="Arial"/>
          <w:sz w:val="16"/>
          <w:szCs w:val="16"/>
        </w:rPr>
        <w:t>uyas actividades comerciales o profesionales estén relacionadas con los bienes o servicios objeto del contrato a celebrarse</w:t>
      </w:r>
      <w:r w:rsidRPr="00D62E14">
        <w:rPr>
          <w:rFonts w:ascii="Montserrat" w:hAnsi="Montserrat" w:cs="Arial"/>
          <w:sz w:val="16"/>
          <w:szCs w:val="16"/>
        </w:rPr>
        <w:t xml:space="preserve"> en participar en el procedimiento de contratación </w:t>
      </w:r>
      <w:r w:rsidR="00EC455A">
        <w:rPr>
          <w:rFonts w:ascii="Montserrat" w:hAnsi="Montserrat" w:cs="Arial"/>
          <w:sz w:val="16"/>
          <w:szCs w:val="16"/>
        </w:rPr>
        <w:t xml:space="preserve">de </w:t>
      </w:r>
      <w:r w:rsidR="00DF0ECD" w:rsidRPr="00DF0ECD">
        <w:rPr>
          <w:rFonts w:ascii="Montserrat" w:hAnsi="Montserrat" w:cs="Arial"/>
          <w:b/>
          <w:sz w:val="16"/>
          <w:szCs w:val="16"/>
        </w:rPr>
        <w:t>ADQUISICIÓN DE EQUIPO MEDICO Y DE LABORATORIO, PARA EL EJERCICIO FISCAL 2023</w:t>
      </w:r>
    </w:p>
    <w:p w14:paraId="6C7A3E95" w14:textId="77777777" w:rsidR="00D54DF6" w:rsidRPr="00D62E14" w:rsidRDefault="00D54DF6" w:rsidP="00D54DF6">
      <w:pPr>
        <w:jc w:val="both"/>
        <w:rPr>
          <w:rFonts w:ascii="Montserrat" w:hAnsi="Montserrat" w:cs="Arial"/>
          <w:b/>
          <w:bCs/>
          <w:sz w:val="16"/>
          <w:szCs w:val="16"/>
        </w:rPr>
      </w:pPr>
    </w:p>
    <w:p w14:paraId="28BFDA2F" w14:textId="77777777" w:rsidR="00BC7279" w:rsidRPr="00D62E14" w:rsidRDefault="00BC7279" w:rsidP="00D54DF6">
      <w:pPr>
        <w:jc w:val="both"/>
        <w:rPr>
          <w:rFonts w:ascii="Montserrat" w:hAnsi="Montserrat" w:cs="Arial"/>
          <w:b/>
          <w:bCs/>
          <w:sz w:val="16"/>
          <w:szCs w:val="16"/>
        </w:rPr>
      </w:pPr>
    </w:p>
    <w:p w14:paraId="632200E2" w14:textId="77777777" w:rsidR="000272DC" w:rsidRPr="00D62E14" w:rsidRDefault="000272DC" w:rsidP="00982BAE">
      <w:pPr>
        <w:pStyle w:val="Textocomentario"/>
        <w:jc w:val="both"/>
        <w:rPr>
          <w:rFonts w:ascii="Montserrat" w:hAnsi="Montserrat" w:cs="Arial"/>
          <w:b/>
          <w:bCs/>
          <w:sz w:val="16"/>
          <w:szCs w:val="16"/>
          <w:lang w:val="es-ES_tradnl"/>
        </w:rPr>
      </w:pPr>
    </w:p>
    <w:p w14:paraId="2A88C6B4" w14:textId="77777777" w:rsidR="00C611FE" w:rsidRPr="00D62E14" w:rsidRDefault="00C611FE" w:rsidP="000272DC">
      <w:pPr>
        <w:jc w:val="both"/>
        <w:rPr>
          <w:rFonts w:ascii="Montserrat" w:hAnsi="Montserrat" w:cs="Arial"/>
          <w:b/>
          <w:bCs/>
          <w:sz w:val="16"/>
          <w:szCs w:val="16"/>
          <w:lang w:val="es-ES_tradnl"/>
        </w:rPr>
      </w:pPr>
    </w:p>
    <w:p w14:paraId="5C3BB0BE" w14:textId="77777777" w:rsidR="00EF6B20" w:rsidRPr="00D62E14" w:rsidRDefault="00EF6B20" w:rsidP="000272DC">
      <w:pPr>
        <w:jc w:val="both"/>
        <w:rPr>
          <w:rFonts w:ascii="Montserrat" w:hAnsi="Montserrat" w:cs="Arial"/>
          <w:color w:val="000000"/>
          <w:sz w:val="16"/>
          <w:szCs w:val="16"/>
        </w:rPr>
      </w:pPr>
    </w:p>
    <w:p w14:paraId="78F8628E" w14:textId="77777777" w:rsidR="00EF6B20" w:rsidRPr="00D62E14" w:rsidRDefault="00EF6B20" w:rsidP="00C611FE">
      <w:pPr>
        <w:jc w:val="both"/>
        <w:rPr>
          <w:rFonts w:ascii="Montserrat" w:hAnsi="Montserrat" w:cs="Arial"/>
          <w:bCs/>
          <w:sz w:val="16"/>
          <w:szCs w:val="16"/>
          <w:lang w:val="es-ES_tradnl"/>
        </w:rPr>
      </w:pPr>
    </w:p>
    <w:p w14:paraId="6BE9D340" w14:textId="77777777" w:rsidR="00C85D68" w:rsidRPr="00D62E14" w:rsidRDefault="00C85D68" w:rsidP="00EF6B20">
      <w:pPr>
        <w:jc w:val="both"/>
        <w:rPr>
          <w:rFonts w:ascii="Montserrat" w:hAnsi="Montserrat" w:cs="Arial"/>
          <w:sz w:val="16"/>
          <w:szCs w:val="16"/>
        </w:rPr>
      </w:pPr>
    </w:p>
    <w:p w14:paraId="045A2D39" w14:textId="77777777" w:rsidR="00D76395" w:rsidRPr="00D62E14" w:rsidRDefault="00D76395" w:rsidP="00A92203">
      <w:pPr>
        <w:tabs>
          <w:tab w:val="center" w:pos="4419"/>
          <w:tab w:val="right" w:pos="8838"/>
        </w:tabs>
        <w:ind w:firstLine="649"/>
        <w:jc w:val="both"/>
        <w:rPr>
          <w:rFonts w:ascii="Montserrat" w:hAnsi="Montserrat" w:cs="Arial"/>
          <w:b/>
          <w:sz w:val="16"/>
          <w:szCs w:val="16"/>
          <w:lang w:val="es-ES_tradnl"/>
        </w:rPr>
      </w:pPr>
    </w:p>
    <w:p w14:paraId="128597A3" w14:textId="77777777" w:rsidR="007A3021" w:rsidRPr="00EC455A" w:rsidRDefault="007A3021" w:rsidP="00A92203">
      <w:pPr>
        <w:spacing w:after="100" w:afterAutospacing="1" w:line="360" w:lineRule="auto"/>
        <w:jc w:val="both"/>
        <w:rPr>
          <w:rFonts w:ascii="Montserrat" w:hAnsi="Montserrat" w:cs="Arial"/>
          <w:sz w:val="16"/>
          <w:szCs w:val="16"/>
          <w:lang w:val="es-ES_tradnl"/>
        </w:rPr>
      </w:pPr>
    </w:p>
    <w:p w14:paraId="2A16F6F9" w14:textId="77777777" w:rsidR="00515117" w:rsidRPr="00D62E14" w:rsidRDefault="00515117" w:rsidP="00A92203">
      <w:pPr>
        <w:spacing w:after="100" w:afterAutospacing="1"/>
        <w:jc w:val="both"/>
        <w:rPr>
          <w:rFonts w:ascii="Montserrat" w:hAnsi="Montserrat" w:cs="Arial"/>
          <w:sz w:val="16"/>
          <w:szCs w:val="16"/>
        </w:rPr>
      </w:pPr>
    </w:p>
    <w:p w14:paraId="4E0D6F1F" w14:textId="77777777" w:rsidR="00515117" w:rsidRPr="00D62E14" w:rsidRDefault="00515117" w:rsidP="007C1BF4">
      <w:pPr>
        <w:spacing w:after="100" w:afterAutospacing="1"/>
        <w:ind w:left="142"/>
        <w:jc w:val="both"/>
        <w:rPr>
          <w:rFonts w:ascii="Montserrat" w:hAnsi="Montserrat" w:cs="Arial"/>
          <w:sz w:val="16"/>
          <w:szCs w:val="16"/>
        </w:rPr>
      </w:pPr>
      <w:r w:rsidRPr="00D62E14">
        <w:rPr>
          <w:rFonts w:ascii="Montserrat" w:hAnsi="Montserrat" w:cs="Arial"/>
          <w:sz w:val="16"/>
          <w:szCs w:val="16"/>
        </w:rPr>
        <w:t>De conformidad con la siguiente:</w:t>
      </w:r>
    </w:p>
    <w:p w14:paraId="746CC8BB" w14:textId="77777777" w:rsidR="00515117" w:rsidRPr="00D62E14" w:rsidRDefault="00515117" w:rsidP="00A92203">
      <w:pPr>
        <w:jc w:val="both"/>
        <w:rPr>
          <w:rFonts w:ascii="Montserrat" w:hAnsi="Montserrat" w:cs="Arial"/>
          <w:sz w:val="16"/>
          <w:szCs w:val="16"/>
        </w:rPr>
      </w:pPr>
    </w:p>
    <w:p w14:paraId="0C5DB149" w14:textId="77777777" w:rsidR="00515117" w:rsidRPr="00D62E14" w:rsidRDefault="00515117" w:rsidP="00A92203">
      <w:pPr>
        <w:jc w:val="both"/>
        <w:rPr>
          <w:rFonts w:ascii="Montserrat" w:hAnsi="Montserrat" w:cs="Arial"/>
          <w:sz w:val="16"/>
          <w:szCs w:val="16"/>
        </w:rPr>
      </w:pPr>
    </w:p>
    <w:p w14:paraId="01670109" w14:textId="77777777" w:rsidR="00515117" w:rsidRPr="00D62E14" w:rsidRDefault="00515117" w:rsidP="00A92203">
      <w:pPr>
        <w:jc w:val="both"/>
        <w:rPr>
          <w:rFonts w:ascii="Montserrat" w:hAnsi="Montserrat" w:cs="Arial"/>
          <w:sz w:val="16"/>
          <w:szCs w:val="16"/>
        </w:rPr>
      </w:pPr>
    </w:p>
    <w:p w14:paraId="679F5CA1" w14:textId="77777777" w:rsidR="00515117" w:rsidRPr="00D62E14" w:rsidRDefault="00515117" w:rsidP="00A92203">
      <w:pPr>
        <w:jc w:val="both"/>
        <w:rPr>
          <w:rFonts w:ascii="Montserrat" w:hAnsi="Montserrat" w:cs="Arial"/>
          <w:sz w:val="16"/>
          <w:szCs w:val="16"/>
        </w:rPr>
      </w:pPr>
    </w:p>
    <w:p w14:paraId="67B18CB1" w14:textId="77777777" w:rsidR="00515117" w:rsidRPr="00D62E14" w:rsidRDefault="00515117" w:rsidP="00A92203">
      <w:pPr>
        <w:jc w:val="both"/>
        <w:rPr>
          <w:rFonts w:ascii="Montserrat" w:hAnsi="Montserrat" w:cs="Arial"/>
          <w:sz w:val="16"/>
          <w:szCs w:val="16"/>
        </w:rPr>
      </w:pPr>
    </w:p>
    <w:p w14:paraId="216F3F70" w14:textId="77777777" w:rsidR="00515117" w:rsidRPr="00D62E14" w:rsidRDefault="00515117" w:rsidP="00A92203">
      <w:pPr>
        <w:jc w:val="both"/>
        <w:rPr>
          <w:rFonts w:ascii="Montserrat" w:hAnsi="Montserrat" w:cs="Arial"/>
          <w:sz w:val="16"/>
          <w:szCs w:val="16"/>
        </w:rPr>
      </w:pPr>
    </w:p>
    <w:p w14:paraId="43E17D0F" w14:textId="77777777" w:rsidR="00515117" w:rsidRPr="00D62E14" w:rsidRDefault="00515117" w:rsidP="00A92203">
      <w:pPr>
        <w:jc w:val="both"/>
        <w:rPr>
          <w:rFonts w:ascii="Montserrat" w:hAnsi="Montserrat" w:cs="Arial"/>
          <w:sz w:val="16"/>
          <w:szCs w:val="16"/>
        </w:rPr>
      </w:pPr>
    </w:p>
    <w:p w14:paraId="3C878C54" w14:textId="77777777" w:rsidR="00515117" w:rsidRPr="00D62E14" w:rsidRDefault="00515117" w:rsidP="00A92203">
      <w:pPr>
        <w:jc w:val="both"/>
        <w:rPr>
          <w:rFonts w:ascii="Montserrat" w:hAnsi="Montserrat" w:cs="Arial"/>
          <w:sz w:val="16"/>
          <w:szCs w:val="16"/>
        </w:rPr>
      </w:pPr>
    </w:p>
    <w:p w14:paraId="371F513A" w14:textId="77777777" w:rsidR="00515117" w:rsidRPr="009545E3" w:rsidRDefault="008363E3" w:rsidP="00A92203">
      <w:pPr>
        <w:jc w:val="center"/>
        <w:rPr>
          <w:rFonts w:ascii="Montserrat" w:hAnsi="Montserrat" w:cs="Arial"/>
          <w:b/>
          <w:sz w:val="16"/>
          <w:szCs w:val="16"/>
          <w:lang w:val="es-MX"/>
        </w:rPr>
      </w:pPr>
      <w:r w:rsidRPr="009545E3">
        <w:rPr>
          <w:rFonts w:ascii="Montserrat" w:hAnsi="Montserrat" w:cs="Arial"/>
          <w:b/>
          <w:sz w:val="16"/>
          <w:szCs w:val="16"/>
          <w:lang w:val="es-MX"/>
        </w:rPr>
        <w:t>CONVOCATORIA</w:t>
      </w:r>
    </w:p>
    <w:p w14:paraId="477BE853" w14:textId="77777777" w:rsidR="00515117" w:rsidRPr="009545E3" w:rsidRDefault="00515117" w:rsidP="00A92203">
      <w:pPr>
        <w:jc w:val="center"/>
        <w:rPr>
          <w:rFonts w:ascii="Montserrat" w:hAnsi="Montserrat" w:cs="Arial"/>
          <w:sz w:val="16"/>
          <w:szCs w:val="16"/>
          <w:lang w:val="es-MX"/>
        </w:rPr>
      </w:pPr>
    </w:p>
    <w:p w14:paraId="778C9237" w14:textId="77777777" w:rsidR="00515117" w:rsidRPr="009545E3" w:rsidRDefault="00515117" w:rsidP="00A92203">
      <w:pPr>
        <w:jc w:val="both"/>
        <w:rPr>
          <w:rFonts w:ascii="Montserrat" w:hAnsi="Montserrat" w:cs="Arial"/>
          <w:sz w:val="16"/>
          <w:szCs w:val="16"/>
          <w:lang w:val="es-MX"/>
        </w:rPr>
      </w:pPr>
    </w:p>
    <w:p w14:paraId="66D22E8E" w14:textId="77777777" w:rsidR="00515117" w:rsidRPr="009545E3" w:rsidRDefault="00515117" w:rsidP="00A92203">
      <w:pPr>
        <w:jc w:val="both"/>
        <w:rPr>
          <w:rFonts w:ascii="Montserrat" w:hAnsi="Montserrat" w:cs="Arial"/>
          <w:sz w:val="16"/>
          <w:szCs w:val="16"/>
          <w:lang w:val="es-MX"/>
        </w:rPr>
      </w:pPr>
    </w:p>
    <w:p w14:paraId="2850F10D" w14:textId="77777777" w:rsidR="00515117" w:rsidRPr="009545E3" w:rsidRDefault="00515117" w:rsidP="00A92203">
      <w:pPr>
        <w:jc w:val="both"/>
        <w:rPr>
          <w:rFonts w:ascii="Montserrat" w:hAnsi="Montserrat" w:cs="Arial"/>
          <w:sz w:val="16"/>
          <w:szCs w:val="16"/>
          <w:lang w:val="es-MX"/>
        </w:rPr>
      </w:pPr>
    </w:p>
    <w:p w14:paraId="443C560A" w14:textId="77777777" w:rsidR="00515117" w:rsidRPr="009545E3" w:rsidRDefault="00515117" w:rsidP="00A92203">
      <w:pPr>
        <w:jc w:val="both"/>
        <w:rPr>
          <w:rFonts w:ascii="Montserrat" w:hAnsi="Montserrat" w:cs="Arial"/>
          <w:sz w:val="16"/>
          <w:szCs w:val="16"/>
          <w:lang w:val="es-MX"/>
        </w:rPr>
      </w:pPr>
    </w:p>
    <w:p w14:paraId="59BDA110" w14:textId="77777777" w:rsidR="00515117" w:rsidRPr="009545E3" w:rsidRDefault="00515117" w:rsidP="00A92203">
      <w:pPr>
        <w:jc w:val="both"/>
        <w:rPr>
          <w:rFonts w:ascii="Montserrat" w:hAnsi="Montserrat" w:cs="Arial"/>
          <w:sz w:val="16"/>
          <w:szCs w:val="16"/>
          <w:lang w:val="es-MX"/>
        </w:rPr>
      </w:pPr>
    </w:p>
    <w:p w14:paraId="5AD8BE13" w14:textId="77777777" w:rsidR="00E55CEC" w:rsidRPr="009545E3" w:rsidRDefault="00496F83" w:rsidP="00F63117">
      <w:pPr>
        <w:jc w:val="both"/>
        <w:rPr>
          <w:rFonts w:ascii="Montserrat" w:hAnsi="Montserrat" w:cs="Arial"/>
          <w:sz w:val="16"/>
          <w:szCs w:val="16"/>
          <w:lang w:val="es-MX"/>
        </w:rPr>
      </w:pPr>
      <w:r w:rsidRPr="009545E3">
        <w:rPr>
          <w:rFonts w:ascii="Montserrat" w:hAnsi="Montserrat" w:cs="Arial"/>
          <w:sz w:val="16"/>
          <w:szCs w:val="16"/>
          <w:lang w:val="es-MX"/>
        </w:rPr>
        <w:br w:type="page"/>
      </w:r>
    </w:p>
    <w:p w14:paraId="4800C1E2" w14:textId="77777777" w:rsidR="00515117" w:rsidRPr="00D62E14" w:rsidRDefault="00515117" w:rsidP="00A92203">
      <w:pPr>
        <w:pStyle w:val="Textoindependiente22"/>
        <w:jc w:val="center"/>
        <w:rPr>
          <w:rFonts w:ascii="Montserrat" w:hAnsi="Montserrat" w:cs="Arial"/>
          <w:bCs/>
          <w:sz w:val="16"/>
          <w:szCs w:val="16"/>
        </w:rPr>
      </w:pPr>
      <w:r w:rsidRPr="00D62E14">
        <w:rPr>
          <w:rFonts w:ascii="Montserrat" w:hAnsi="Montserrat" w:cs="Arial"/>
          <w:bCs/>
          <w:sz w:val="16"/>
          <w:szCs w:val="16"/>
        </w:rPr>
        <w:lastRenderedPageBreak/>
        <w:t>GLOSARIO DE TÉRMINOS.</w:t>
      </w:r>
    </w:p>
    <w:p w14:paraId="601AD2EA" w14:textId="77777777" w:rsidR="00515117" w:rsidRPr="00D62E14" w:rsidRDefault="003A6AF2" w:rsidP="007C1BF4">
      <w:pPr>
        <w:pStyle w:val="Textoindependiente"/>
        <w:ind w:left="142"/>
        <w:rPr>
          <w:rFonts w:ascii="Montserrat" w:hAnsi="Montserrat" w:cs="Arial"/>
          <w:sz w:val="16"/>
          <w:szCs w:val="16"/>
        </w:rPr>
      </w:pPr>
      <w:r w:rsidRPr="00D62E14">
        <w:rPr>
          <w:rFonts w:ascii="Montserrat" w:hAnsi="Montserrat" w:cs="Arial"/>
          <w:sz w:val="16"/>
          <w:szCs w:val="16"/>
        </w:rPr>
        <w:t xml:space="preserve">Para efectos de esta </w:t>
      </w:r>
      <w:r w:rsidR="003D4A59" w:rsidRPr="00D62E14">
        <w:rPr>
          <w:rFonts w:ascii="Montserrat" w:hAnsi="Montserrat" w:cs="Arial"/>
          <w:sz w:val="16"/>
          <w:szCs w:val="16"/>
        </w:rPr>
        <w:t>Convocatoria</w:t>
      </w:r>
      <w:r w:rsidR="00515117" w:rsidRPr="00D62E14">
        <w:rPr>
          <w:rFonts w:ascii="Montserrat" w:hAnsi="Montserrat" w:cs="Arial"/>
          <w:sz w:val="16"/>
          <w:szCs w:val="16"/>
        </w:rPr>
        <w:t>, se entenderá por:</w:t>
      </w:r>
    </w:p>
    <w:p w14:paraId="001A56B8" w14:textId="77777777" w:rsidR="00515117" w:rsidRPr="00D62E14" w:rsidRDefault="00515117" w:rsidP="007C1BF4">
      <w:pPr>
        <w:pStyle w:val="texto"/>
        <w:spacing w:after="0" w:line="240" w:lineRule="auto"/>
        <w:ind w:left="142" w:firstLine="0"/>
        <w:rPr>
          <w:rFonts w:ascii="Montserrat" w:hAnsi="Montserrat" w:cs="Arial"/>
          <w:sz w:val="16"/>
          <w:szCs w:val="16"/>
        </w:rPr>
      </w:pPr>
    </w:p>
    <w:p w14:paraId="0D7D800D" w14:textId="77777777" w:rsidR="00515117" w:rsidRPr="00D62E14" w:rsidRDefault="00515117" w:rsidP="00A9084E">
      <w:pPr>
        <w:numPr>
          <w:ilvl w:val="0"/>
          <w:numId w:val="17"/>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sz w:val="16"/>
          <w:szCs w:val="16"/>
        </w:rPr>
      </w:pPr>
      <w:r w:rsidRPr="00D62E14">
        <w:rPr>
          <w:rFonts w:ascii="Montserrat" w:hAnsi="Montserrat" w:cs="Arial"/>
          <w:sz w:val="16"/>
          <w:szCs w:val="16"/>
        </w:rPr>
        <w:t>Administrador del Contrato: Servidor(es) público(s) en quien recae la responsabilidad de dar seguimiento al cumplimiento de las obligaciones establecidas en el contrato.</w:t>
      </w:r>
    </w:p>
    <w:p w14:paraId="22A636D6" w14:textId="77777777" w:rsidR="00515117" w:rsidRPr="00D62E14" w:rsidRDefault="00515117" w:rsidP="007C1BF4">
      <w:pPr>
        <w:tabs>
          <w:tab w:val="left" w:pos="-284"/>
          <w:tab w:val="num" w:pos="284"/>
          <w:tab w:val="left" w:pos="9498"/>
          <w:tab w:val="left" w:pos="10164"/>
          <w:tab w:val="left" w:pos="10884"/>
          <w:tab w:val="left" w:pos="11604"/>
          <w:tab w:val="left" w:pos="12324"/>
          <w:tab w:val="left" w:pos="13044"/>
          <w:tab w:val="left" w:pos="13764"/>
          <w:tab w:val="left" w:pos="14484"/>
        </w:tabs>
        <w:suppressAutoHyphens w:val="0"/>
        <w:overflowPunct w:val="0"/>
        <w:autoSpaceDE w:val="0"/>
        <w:ind w:left="142" w:right="51"/>
        <w:jc w:val="both"/>
        <w:textAlignment w:val="baseline"/>
        <w:rPr>
          <w:rFonts w:ascii="Montserrat" w:hAnsi="Montserrat" w:cs="Arial"/>
          <w:iCs/>
          <w:sz w:val="16"/>
          <w:szCs w:val="16"/>
        </w:rPr>
      </w:pPr>
    </w:p>
    <w:p w14:paraId="5D9275DB" w14:textId="77777777" w:rsidR="008363E3" w:rsidRPr="00D62E14" w:rsidRDefault="008363E3" w:rsidP="007C1BF4">
      <w:pPr>
        <w:pStyle w:val="Prrafodelista"/>
        <w:tabs>
          <w:tab w:val="num" w:pos="284"/>
        </w:tabs>
        <w:ind w:left="142"/>
        <w:rPr>
          <w:rFonts w:ascii="Montserrat" w:hAnsi="Montserrat" w:cs="Arial"/>
          <w:iCs/>
          <w:sz w:val="16"/>
          <w:szCs w:val="16"/>
        </w:rPr>
      </w:pPr>
    </w:p>
    <w:p w14:paraId="56C034DD" w14:textId="77777777" w:rsidR="00515117" w:rsidRPr="00D62E14" w:rsidRDefault="00515117" w:rsidP="00A9084E">
      <w:pPr>
        <w:numPr>
          <w:ilvl w:val="0"/>
          <w:numId w:val="17"/>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iCs/>
          <w:sz w:val="16"/>
          <w:szCs w:val="16"/>
        </w:rPr>
      </w:pPr>
      <w:r w:rsidRPr="00D62E14">
        <w:rPr>
          <w:rFonts w:ascii="Montserrat" w:hAnsi="Montserrat" w:cs="Arial"/>
          <w:iCs/>
          <w:sz w:val="16"/>
          <w:szCs w:val="16"/>
        </w:rPr>
        <w:t>Área contratante: la facultada en la dependencia o entidad para realizar procedimientos de contratación a efecto de adquirir o arrendar bienes o contratar la prestación de servicios que requiera la dependencia o entidad de que se trate;</w:t>
      </w:r>
    </w:p>
    <w:p w14:paraId="26B8E81D" w14:textId="77777777" w:rsidR="008363E3" w:rsidRPr="00D62E14" w:rsidRDefault="008363E3" w:rsidP="007C1BF4">
      <w:pPr>
        <w:tabs>
          <w:tab w:val="num" w:pos="284"/>
          <w:tab w:val="left" w:pos="709"/>
          <w:tab w:val="left" w:pos="1800"/>
          <w:tab w:val="left" w:pos="2253"/>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jc w:val="both"/>
        <w:textAlignment w:val="baseline"/>
        <w:rPr>
          <w:rFonts w:ascii="Montserrat" w:hAnsi="Montserrat" w:cs="Arial"/>
          <w:iCs/>
          <w:sz w:val="16"/>
          <w:szCs w:val="16"/>
        </w:rPr>
      </w:pPr>
    </w:p>
    <w:p w14:paraId="1EAD749B" w14:textId="08875082" w:rsidR="00515117" w:rsidRPr="00D62E14" w:rsidRDefault="00515117" w:rsidP="00A9084E">
      <w:pPr>
        <w:numPr>
          <w:ilvl w:val="0"/>
          <w:numId w:val="17"/>
        </w:numPr>
        <w:tabs>
          <w:tab w:val="left" w:pos="709"/>
          <w:tab w:val="left" w:pos="1800"/>
          <w:tab w:val="left" w:pos="2253"/>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iCs/>
          <w:sz w:val="16"/>
          <w:szCs w:val="16"/>
        </w:rPr>
      </w:pPr>
      <w:r w:rsidRPr="00D62E14">
        <w:rPr>
          <w:rFonts w:ascii="Montserrat" w:hAnsi="Montserrat" w:cs="Arial"/>
          <w:iCs/>
          <w:sz w:val="16"/>
          <w:szCs w:val="16"/>
        </w:rPr>
        <w:t xml:space="preserve">Área requirente: la </w:t>
      </w:r>
      <w:r w:rsidR="00987947" w:rsidRPr="00D62E14">
        <w:rPr>
          <w:rFonts w:ascii="Montserrat" w:hAnsi="Montserrat" w:cs="Arial"/>
          <w:iCs/>
          <w:sz w:val="16"/>
          <w:szCs w:val="16"/>
        </w:rPr>
        <w:t>que,</w:t>
      </w:r>
      <w:r w:rsidRPr="00D62E14">
        <w:rPr>
          <w:rFonts w:ascii="Montserrat" w:hAnsi="Montserrat" w:cs="Arial"/>
          <w:iCs/>
          <w:sz w:val="16"/>
          <w:szCs w:val="16"/>
        </w:rPr>
        <w:t xml:space="preserve"> en la dependencia o entidad, solicite o requiera formalmente la adquisición o arrendamiento de bienes o la prestación de servicios, o bien aquella que los utilizará;</w:t>
      </w:r>
    </w:p>
    <w:p w14:paraId="7F5F3080" w14:textId="77777777" w:rsidR="00515117" w:rsidRPr="00D62E14" w:rsidRDefault="00515117" w:rsidP="007C1BF4">
      <w:pPr>
        <w:tabs>
          <w:tab w:val="left" w:pos="-284"/>
          <w:tab w:val="num" w:pos="284"/>
          <w:tab w:val="left" w:pos="9498"/>
          <w:tab w:val="left" w:pos="10164"/>
          <w:tab w:val="left" w:pos="10884"/>
          <w:tab w:val="left" w:pos="11604"/>
          <w:tab w:val="left" w:pos="12324"/>
          <w:tab w:val="left" w:pos="13044"/>
          <w:tab w:val="left" w:pos="13764"/>
          <w:tab w:val="left" w:pos="14484"/>
        </w:tabs>
        <w:suppressAutoHyphens w:val="0"/>
        <w:overflowPunct w:val="0"/>
        <w:autoSpaceDE w:val="0"/>
        <w:ind w:left="142" w:right="51"/>
        <w:jc w:val="both"/>
        <w:textAlignment w:val="baseline"/>
        <w:rPr>
          <w:rFonts w:ascii="Montserrat" w:hAnsi="Montserrat" w:cs="Arial"/>
          <w:sz w:val="16"/>
          <w:szCs w:val="16"/>
          <w:lang w:val="es-ES_tradnl"/>
        </w:rPr>
      </w:pPr>
    </w:p>
    <w:p w14:paraId="01D4A8AC" w14:textId="77777777" w:rsidR="00515117" w:rsidRPr="00FD4743" w:rsidRDefault="00515117" w:rsidP="00FD4743">
      <w:pPr>
        <w:numPr>
          <w:ilvl w:val="0"/>
          <w:numId w:val="17"/>
        </w:numPr>
        <w:tabs>
          <w:tab w:val="left" w:pos="709"/>
          <w:tab w:val="left" w:pos="1800"/>
          <w:tab w:val="left" w:pos="2253"/>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iCs/>
          <w:sz w:val="16"/>
          <w:szCs w:val="16"/>
        </w:rPr>
      </w:pPr>
      <w:r w:rsidRPr="00D62E14">
        <w:rPr>
          <w:rFonts w:ascii="Montserrat" w:hAnsi="Montserrat" w:cs="Arial"/>
          <w:iCs/>
          <w:sz w:val="16"/>
          <w:szCs w:val="16"/>
        </w:rPr>
        <w:t xml:space="preserve">Área técnica: la responsable de elaborar las especificaciones técnicas que se deberán incluir en el procedimiento de contratación, de responder en la junta de aclaraciones las preguntas que sobre estos aspectos técnicos realicen los </w:t>
      </w:r>
      <w:r w:rsidR="00B94202">
        <w:rPr>
          <w:rFonts w:ascii="Montserrat" w:hAnsi="Montserrat" w:cs="Arial"/>
          <w:iCs/>
          <w:sz w:val="16"/>
          <w:szCs w:val="16"/>
        </w:rPr>
        <w:t>participante</w:t>
      </w:r>
      <w:r w:rsidR="00851A9B">
        <w:rPr>
          <w:rFonts w:ascii="Montserrat" w:hAnsi="Montserrat" w:cs="Arial"/>
          <w:iCs/>
          <w:sz w:val="16"/>
          <w:szCs w:val="16"/>
        </w:rPr>
        <w:t>s</w:t>
      </w:r>
      <w:r w:rsidRPr="00D62E14">
        <w:rPr>
          <w:rFonts w:ascii="Montserrat" w:hAnsi="Montserrat" w:cs="Arial"/>
          <w:iCs/>
          <w:sz w:val="16"/>
          <w:szCs w:val="16"/>
        </w:rPr>
        <w:t>; así como de coadyuvar en la evaluación de las proposiciones.</w:t>
      </w:r>
    </w:p>
    <w:p w14:paraId="56577FDC" w14:textId="77777777" w:rsidR="00515117" w:rsidRPr="00D62E14" w:rsidRDefault="00515117" w:rsidP="007C1BF4">
      <w:pPr>
        <w:tabs>
          <w:tab w:val="left" w:pos="-284"/>
          <w:tab w:val="num" w:pos="284"/>
          <w:tab w:val="left" w:pos="9498"/>
          <w:tab w:val="left" w:pos="10164"/>
          <w:tab w:val="left" w:pos="10884"/>
          <w:tab w:val="left" w:pos="11604"/>
          <w:tab w:val="left" w:pos="12324"/>
          <w:tab w:val="left" w:pos="13044"/>
          <w:tab w:val="left" w:pos="13764"/>
          <w:tab w:val="left" w:pos="14484"/>
        </w:tabs>
        <w:suppressAutoHyphens w:val="0"/>
        <w:overflowPunct w:val="0"/>
        <w:autoSpaceDE w:val="0"/>
        <w:ind w:left="142" w:right="51"/>
        <w:jc w:val="both"/>
        <w:textAlignment w:val="baseline"/>
        <w:rPr>
          <w:rFonts w:ascii="Montserrat" w:hAnsi="Montserrat" w:cs="Arial"/>
          <w:sz w:val="16"/>
          <w:szCs w:val="16"/>
        </w:rPr>
      </w:pPr>
    </w:p>
    <w:p w14:paraId="75D10FA9" w14:textId="77777777" w:rsidR="00515117" w:rsidRPr="00D62E14" w:rsidRDefault="00515117" w:rsidP="00A9084E">
      <w:pPr>
        <w:numPr>
          <w:ilvl w:val="0"/>
          <w:numId w:val="17"/>
        </w:numPr>
        <w:tabs>
          <w:tab w:val="left" w:pos="616"/>
          <w:tab w:val="left" w:pos="1800"/>
          <w:tab w:val="left" w:pos="2253"/>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sz w:val="16"/>
          <w:szCs w:val="16"/>
        </w:rPr>
      </w:pPr>
      <w:r w:rsidRPr="00D62E14">
        <w:rPr>
          <w:rFonts w:ascii="Montserrat" w:hAnsi="Montserrat" w:cs="Arial"/>
          <w:sz w:val="16"/>
          <w:szCs w:val="16"/>
        </w:rPr>
        <w:t>Canje: Es la obligación que contraen los proveedores con el Instituto, para cambiar bienes en mal estado</w:t>
      </w:r>
      <w:r w:rsidR="00B925A5" w:rsidRPr="00D62E14">
        <w:rPr>
          <w:rFonts w:ascii="Montserrat" w:hAnsi="Montserrat" w:cs="Arial"/>
          <w:sz w:val="16"/>
          <w:szCs w:val="16"/>
        </w:rPr>
        <w:t>, con</w:t>
      </w:r>
      <w:r w:rsidRPr="00D62E14">
        <w:rPr>
          <w:rFonts w:ascii="Montserrat" w:hAnsi="Montserrat" w:cs="Arial"/>
          <w:sz w:val="16"/>
          <w:szCs w:val="16"/>
        </w:rPr>
        <w:t xml:space="preserve"> </w:t>
      </w:r>
      <w:r w:rsidR="00B925A5" w:rsidRPr="00D62E14">
        <w:rPr>
          <w:rFonts w:ascii="Montserrat" w:hAnsi="Montserrat" w:cs="Arial"/>
          <w:sz w:val="16"/>
          <w:szCs w:val="16"/>
        </w:rPr>
        <w:t xml:space="preserve">defectos, especificaciones distintas a las establecidas en el contrato o calidad inferior a la propuesta, vicios ocultos o bien, cuando el área usuaria manifieste alguna queja en el sentido de que el uso del bien puede afectar la calidad del servicio, </w:t>
      </w:r>
      <w:r w:rsidRPr="00D62E14">
        <w:rPr>
          <w:rFonts w:ascii="Montserrat" w:hAnsi="Montserrat" w:cs="Arial"/>
          <w:sz w:val="16"/>
          <w:szCs w:val="16"/>
        </w:rPr>
        <w:t>que no pueden ser utilizados, por bienes nuevos del mismo tipo.</w:t>
      </w:r>
    </w:p>
    <w:p w14:paraId="7052B716" w14:textId="77777777" w:rsidR="00515117" w:rsidRPr="00D62E14" w:rsidRDefault="00515117" w:rsidP="007C1BF4">
      <w:pPr>
        <w:tabs>
          <w:tab w:val="left" w:pos="-284"/>
          <w:tab w:val="num" w:pos="284"/>
          <w:tab w:val="left" w:pos="900"/>
          <w:tab w:val="left" w:pos="9498"/>
          <w:tab w:val="left" w:pos="10164"/>
          <w:tab w:val="left" w:pos="10884"/>
          <w:tab w:val="left" w:pos="11604"/>
          <w:tab w:val="left" w:pos="12324"/>
          <w:tab w:val="left" w:pos="13044"/>
          <w:tab w:val="left" w:pos="13764"/>
          <w:tab w:val="left" w:pos="14484"/>
        </w:tabs>
        <w:suppressAutoHyphens w:val="0"/>
        <w:overflowPunct w:val="0"/>
        <w:autoSpaceDE w:val="0"/>
        <w:ind w:left="142" w:right="51"/>
        <w:jc w:val="both"/>
        <w:textAlignment w:val="baseline"/>
        <w:rPr>
          <w:rFonts w:ascii="Montserrat" w:hAnsi="Montserrat" w:cs="Arial"/>
          <w:i/>
          <w:iCs/>
          <w:sz w:val="16"/>
          <w:szCs w:val="16"/>
        </w:rPr>
      </w:pPr>
    </w:p>
    <w:p w14:paraId="3046A807" w14:textId="77777777" w:rsidR="00515117" w:rsidRPr="00D62E14" w:rsidRDefault="00515117" w:rsidP="00A9084E">
      <w:pPr>
        <w:numPr>
          <w:ilvl w:val="0"/>
          <w:numId w:val="17"/>
        </w:numPr>
        <w:tabs>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sz w:val="16"/>
          <w:szCs w:val="16"/>
        </w:rPr>
      </w:pPr>
      <w:r w:rsidRPr="00D62E14">
        <w:rPr>
          <w:rFonts w:ascii="Montserrat" w:hAnsi="Montserrat" w:cs="Arial"/>
          <w:sz w:val="16"/>
          <w:szCs w:val="16"/>
        </w:rPr>
        <w:t>Catálogo de Insumos: El expedido por el Consejo de Salubridad General.</w:t>
      </w:r>
    </w:p>
    <w:p w14:paraId="21A8D0B6" w14:textId="77777777" w:rsidR="001E71CC" w:rsidRPr="00D62E14" w:rsidRDefault="001E71CC" w:rsidP="007C1BF4">
      <w:pPr>
        <w:pStyle w:val="Prrafodelista"/>
        <w:ind w:left="142"/>
        <w:rPr>
          <w:rFonts w:ascii="Montserrat" w:hAnsi="Montserrat" w:cs="Arial"/>
          <w:sz w:val="16"/>
          <w:szCs w:val="16"/>
        </w:rPr>
      </w:pPr>
    </w:p>
    <w:p w14:paraId="645BAA7C" w14:textId="77777777" w:rsidR="001E71CC" w:rsidRPr="00D62E14" w:rsidRDefault="001E71CC" w:rsidP="00A9084E">
      <w:pPr>
        <w:numPr>
          <w:ilvl w:val="0"/>
          <w:numId w:val="17"/>
        </w:numPr>
        <w:tabs>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sz w:val="16"/>
          <w:szCs w:val="16"/>
        </w:rPr>
      </w:pPr>
      <w:r w:rsidRPr="00D62E14">
        <w:rPr>
          <w:rFonts w:ascii="Montserrat" w:hAnsi="Montserrat" w:cs="Arial"/>
          <w:sz w:val="16"/>
          <w:szCs w:val="16"/>
        </w:rPr>
        <w:t>CCAYAC: Comisión de Control Analítico y Ampliación de Cobertura.</w:t>
      </w:r>
    </w:p>
    <w:p w14:paraId="2BA8451E" w14:textId="77777777" w:rsidR="00515117" w:rsidRPr="00D62E14" w:rsidRDefault="00515117" w:rsidP="007C1BF4">
      <w:pPr>
        <w:tabs>
          <w:tab w:val="left" w:pos="76"/>
          <w:tab w:val="num" w:pos="284"/>
          <w:tab w:val="left" w:pos="9858"/>
          <w:tab w:val="left" w:pos="10524"/>
          <w:tab w:val="left" w:pos="11244"/>
          <w:tab w:val="left" w:pos="11964"/>
          <w:tab w:val="left" w:pos="12684"/>
          <w:tab w:val="left" w:pos="13404"/>
          <w:tab w:val="left" w:pos="14124"/>
          <w:tab w:val="left" w:pos="14844"/>
        </w:tabs>
        <w:suppressAutoHyphens w:val="0"/>
        <w:overflowPunct w:val="0"/>
        <w:autoSpaceDE w:val="0"/>
        <w:ind w:left="142" w:right="51"/>
        <w:jc w:val="both"/>
        <w:textAlignment w:val="baseline"/>
        <w:rPr>
          <w:rFonts w:ascii="Montserrat" w:hAnsi="Montserrat" w:cs="Arial"/>
          <w:sz w:val="16"/>
          <w:szCs w:val="16"/>
        </w:rPr>
      </w:pPr>
    </w:p>
    <w:p w14:paraId="71706337" w14:textId="77777777" w:rsidR="00515117" w:rsidRPr="00D62E14" w:rsidRDefault="00C85D68" w:rsidP="00A9084E">
      <w:pPr>
        <w:numPr>
          <w:ilvl w:val="0"/>
          <w:numId w:val="17"/>
        </w:numPr>
        <w:tabs>
          <w:tab w:val="left" w:pos="616"/>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sz w:val="16"/>
          <w:szCs w:val="16"/>
        </w:rPr>
      </w:pPr>
      <w:r w:rsidRPr="00D62E14">
        <w:rPr>
          <w:rFonts w:ascii="Montserrat" w:hAnsi="Montserrat" w:cs="Arial"/>
          <w:sz w:val="16"/>
          <w:szCs w:val="16"/>
        </w:rPr>
        <w:t xml:space="preserve"> </w:t>
      </w:r>
      <w:r w:rsidR="00515117" w:rsidRPr="00D62E14">
        <w:rPr>
          <w:rFonts w:ascii="Montserrat" w:hAnsi="Montserrat" w:cs="Arial"/>
          <w:sz w:val="16"/>
          <w:szCs w:val="16"/>
        </w:rPr>
        <w:t>CECOBAN: Centro de Compensación Bancaria.</w:t>
      </w:r>
    </w:p>
    <w:p w14:paraId="7F9B3494" w14:textId="77777777" w:rsidR="00515117" w:rsidRPr="00D62E14" w:rsidRDefault="00515117" w:rsidP="007C1BF4">
      <w:pPr>
        <w:tabs>
          <w:tab w:val="left" w:pos="-284"/>
          <w:tab w:val="num" w:pos="284"/>
          <w:tab w:val="left" w:pos="9498"/>
          <w:tab w:val="left" w:pos="10164"/>
          <w:tab w:val="left" w:pos="10884"/>
          <w:tab w:val="left" w:pos="11604"/>
          <w:tab w:val="left" w:pos="12324"/>
          <w:tab w:val="left" w:pos="13044"/>
          <w:tab w:val="left" w:pos="13764"/>
          <w:tab w:val="left" w:pos="14484"/>
        </w:tabs>
        <w:suppressAutoHyphens w:val="0"/>
        <w:overflowPunct w:val="0"/>
        <w:autoSpaceDE w:val="0"/>
        <w:ind w:left="142" w:right="51"/>
        <w:jc w:val="both"/>
        <w:textAlignment w:val="baseline"/>
        <w:rPr>
          <w:rFonts w:ascii="Montserrat" w:hAnsi="Montserrat" w:cs="Arial"/>
          <w:i/>
          <w:sz w:val="16"/>
          <w:szCs w:val="16"/>
        </w:rPr>
      </w:pPr>
    </w:p>
    <w:p w14:paraId="003D1EDC" w14:textId="77777777" w:rsidR="00515117" w:rsidRPr="00D62E14" w:rsidRDefault="00C85D68" w:rsidP="00A9084E">
      <w:pPr>
        <w:numPr>
          <w:ilvl w:val="0"/>
          <w:numId w:val="17"/>
        </w:numPr>
        <w:tabs>
          <w:tab w:val="left" w:pos="616"/>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sz w:val="16"/>
          <w:szCs w:val="16"/>
        </w:rPr>
      </w:pPr>
      <w:r w:rsidRPr="00D62E14">
        <w:rPr>
          <w:rFonts w:ascii="Montserrat" w:hAnsi="Montserrat" w:cs="Arial"/>
          <w:sz w:val="16"/>
          <w:szCs w:val="16"/>
        </w:rPr>
        <w:t xml:space="preserve"> </w:t>
      </w:r>
      <w:r w:rsidR="00515117" w:rsidRPr="00D62E14">
        <w:rPr>
          <w:rFonts w:ascii="Montserrat" w:hAnsi="Montserrat" w:cs="Arial"/>
          <w:sz w:val="16"/>
          <w:szCs w:val="16"/>
        </w:rPr>
        <w:t>COFEPRIS: Comisión Federal para la Protección contra Riesgos Sanitarios.</w:t>
      </w:r>
    </w:p>
    <w:p w14:paraId="43D59299" w14:textId="77777777" w:rsidR="00515117" w:rsidRPr="00D62E14" w:rsidRDefault="00515117" w:rsidP="007C1BF4">
      <w:pPr>
        <w:tabs>
          <w:tab w:val="left" w:pos="-284"/>
          <w:tab w:val="num" w:pos="284"/>
          <w:tab w:val="left" w:pos="9498"/>
          <w:tab w:val="left" w:pos="10164"/>
          <w:tab w:val="left" w:pos="10884"/>
          <w:tab w:val="left" w:pos="11604"/>
          <w:tab w:val="left" w:pos="12324"/>
          <w:tab w:val="left" w:pos="13044"/>
          <w:tab w:val="left" w:pos="13764"/>
          <w:tab w:val="left" w:pos="14484"/>
        </w:tabs>
        <w:suppressAutoHyphens w:val="0"/>
        <w:overflowPunct w:val="0"/>
        <w:autoSpaceDE w:val="0"/>
        <w:ind w:left="142" w:right="51"/>
        <w:jc w:val="both"/>
        <w:textAlignment w:val="baseline"/>
        <w:rPr>
          <w:rFonts w:ascii="Montserrat" w:hAnsi="Montserrat" w:cs="Arial"/>
          <w:sz w:val="16"/>
          <w:szCs w:val="16"/>
        </w:rPr>
      </w:pPr>
    </w:p>
    <w:p w14:paraId="7365C5A8" w14:textId="77777777" w:rsidR="00515117" w:rsidRPr="00D62E14" w:rsidRDefault="00515117" w:rsidP="00A9084E">
      <w:pPr>
        <w:numPr>
          <w:ilvl w:val="0"/>
          <w:numId w:val="17"/>
        </w:numPr>
        <w:tabs>
          <w:tab w:val="left" w:pos="616"/>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Montserrat" w:hAnsi="Montserrat" w:cs="Arial"/>
          <w:sz w:val="16"/>
          <w:szCs w:val="16"/>
        </w:rPr>
      </w:pPr>
      <w:r w:rsidRPr="00D62E14">
        <w:rPr>
          <w:rFonts w:ascii="Montserrat" w:hAnsi="Montserrat" w:cs="Arial"/>
          <w:sz w:val="16"/>
          <w:szCs w:val="16"/>
        </w:rPr>
        <w:t xml:space="preserve">COMPRANET: </w:t>
      </w:r>
      <w:r w:rsidR="00955644" w:rsidRPr="00D62E14">
        <w:rPr>
          <w:rFonts w:ascii="Montserrat" w:hAnsi="Montserrat" w:cs="Arial"/>
          <w:sz w:val="16"/>
          <w:szCs w:val="16"/>
        </w:rPr>
        <w:t>el Sistema Electrónico de información pública gubernamental sobre adquisiciones, arrendamientos</w:t>
      </w:r>
      <w:r w:rsidR="00DC27FE" w:rsidRPr="00D62E14">
        <w:rPr>
          <w:rFonts w:ascii="Montserrat" w:hAnsi="Montserrat" w:cs="Arial"/>
          <w:sz w:val="16"/>
          <w:szCs w:val="16"/>
        </w:rPr>
        <w:t>,</w:t>
      </w:r>
      <w:r w:rsidR="00955644" w:rsidRPr="00D62E14">
        <w:rPr>
          <w:rFonts w:ascii="Montserrat" w:hAnsi="Montserrat" w:cs="Arial"/>
          <w:sz w:val="16"/>
          <w:szCs w:val="16"/>
        </w:rPr>
        <w:t xml:space="preserve"> servicios</w:t>
      </w:r>
      <w:r w:rsidR="00DC27FE" w:rsidRPr="00D62E14">
        <w:rPr>
          <w:rFonts w:ascii="Montserrat" w:hAnsi="Montserrat" w:cs="Arial"/>
          <w:sz w:val="16"/>
          <w:szCs w:val="16"/>
        </w:rPr>
        <w:t xml:space="preserve"> obras públicas y servicios relacionados con las mismas,</w:t>
      </w:r>
      <w:r w:rsidR="00955644" w:rsidRPr="00D62E14">
        <w:rPr>
          <w:rFonts w:ascii="Montserrat" w:hAnsi="Montserrat" w:cs="Arial"/>
          <w:sz w:val="16"/>
          <w:szCs w:val="16"/>
        </w:rPr>
        <w:t xml:space="preserve"> con dirección electrónica en Internet:</w:t>
      </w:r>
      <w:r w:rsidR="002E33D5" w:rsidRPr="00D62E14">
        <w:rPr>
          <w:rFonts w:ascii="Montserrat" w:hAnsi="Montserrat"/>
          <w:sz w:val="16"/>
          <w:szCs w:val="16"/>
        </w:rPr>
        <w:t xml:space="preserve"> </w:t>
      </w:r>
      <w:hyperlink r:id="rId9" w:history="1">
        <w:r w:rsidR="002E33D5" w:rsidRPr="00D62E14">
          <w:rPr>
            <w:rStyle w:val="Hipervnculo"/>
            <w:rFonts w:ascii="Montserrat" w:hAnsi="Montserrat"/>
            <w:sz w:val="16"/>
            <w:szCs w:val="16"/>
          </w:rPr>
          <w:t>https://upcp-compranet.hacienda.gob.mx/</w:t>
        </w:r>
      </w:hyperlink>
      <w:r w:rsidR="002E33D5" w:rsidRPr="00D62E14">
        <w:rPr>
          <w:rFonts w:ascii="Montserrat" w:hAnsi="Montserrat"/>
          <w:sz w:val="16"/>
          <w:szCs w:val="16"/>
        </w:rPr>
        <w:t xml:space="preserve"> </w:t>
      </w:r>
    </w:p>
    <w:p w14:paraId="225CB099" w14:textId="77777777" w:rsidR="00515117" w:rsidRPr="00D62E14" w:rsidRDefault="00515117" w:rsidP="007C1BF4">
      <w:pPr>
        <w:tabs>
          <w:tab w:val="left" w:pos="-284"/>
          <w:tab w:val="num" w:pos="284"/>
          <w:tab w:val="left" w:pos="9498"/>
          <w:tab w:val="left" w:pos="10164"/>
          <w:tab w:val="left" w:pos="10884"/>
          <w:tab w:val="left" w:pos="11604"/>
          <w:tab w:val="left" w:pos="12324"/>
          <w:tab w:val="left" w:pos="13044"/>
          <w:tab w:val="left" w:pos="13764"/>
          <w:tab w:val="left" w:pos="14484"/>
        </w:tabs>
        <w:suppressAutoHyphens w:val="0"/>
        <w:overflowPunct w:val="0"/>
        <w:autoSpaceDE w:val="0"/>
        <w:ind w:left="142" w:right="51"/>
        <w:jc w:val="both"/>
        <w:textAlignment w:val="baseline"/>
        <w:rPr>
          <w:rFonts w:ascii="Montserrat" w:hAnsi="Montserrat" w:cs="Arial"/>
          <w:sz w:val="16"/>
          <w:szCs w:val="16"/>
        </w:rPr>
      </w:pPr>
    </w:p>
    <w:p w14:paraId="58EFAD14" w14:textId="77777777" w:rsidR="00515117" w:rsidRPr="00D62E14" w:rsidRDefault="00C85D68" w:rsidP="00A9084E">
      <w:pPr>
        <w:numPr>
          <w:ilvl w:val="0"/>
          <w:numId w:val="17"/>
        </w:numPr>
        <w:tabs>
          <w:tab w:val="left" w:pos="616"/>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sz w:val="16"/>
          <w:szCs w:val="16"/>
        </w:rPr>
      </w:pPr>
      <w:r w:rsidRPr="00D62E14">
        <w:rPr>
          <w:rFonts w:ascii="Montserrat" w:hAnsi="Montserrat" w:cs="Arial"/>
          <w:sz w:val="16"/>
          <w:szCs w:val="16"/>
        </w:rPr>
        <w:t xml:space="preserve"> </w:t>
      </w:r>
      <w:r w:rsidR="00515117" w:rsidRPr="00D62E14">
        <w:rPr>
          <w:rFonts w:ascii="Montserrat" w:hAnsi="Montserrat" w:cs="Arial"/>
          <w:sz w:val="16"/>
          <w:szCs w:val="16"/>
        </w:rPr>
        <w:t>Contrato: documento a través del cual se formalizan los derechos y obligaciones derivados del fallo del procedimiento de contratación de la adquisición o la prestación de los servicios.</w:t>
      </w:r>
    </w:p>
    <w:p w14:paraId="7DCFCDC0" w14:textId="77777777" w:rsidR="00515117" w:rsidRPr="00D62E14" w:rsidRDefault="00515117" w:rsidP="007C1BF4">
      <w:pPr>
        <w:tabs>
          <w:tab w:val="left" w:pos="-284"/>
          <w:tab w:val="num" w:pos="284"/>
          <w:tab w:val="left" w:pos="9498"/>
          <w:tab w:val="left" w:pos="10164"/>
          <w:tab w:val="left" w:pos="10884"/>
          <w:tab w:val="left" w:pos="11604"/>
          <w:tab w:val="left" w:pos="12324"/>
          <w:tab w:val="left" w:pos="13044"/>
          <w:tab w:val="left" w:pos="13764"/>
          <w:tab w:val="left" w:pos="14484"/>
        </w:tabs>
        <w:suppressAutoHyphens w:val="0"/>
        <w:overflowPunct w:val="0"/>
        <w:autoSpaceDE w:val="0"/>
        <w:ind w:left="142" w:right="51"/>
        <w:jc w:val="both"/>
        <w:textAlignment w:val="baseline"/>
        <w:rPr>
          <w:rFonts w:ascii="Montserrat" w:hAnsi="Montserrat" w:cs="Arial"/>
          <w:sz w:val="16"/>
          <w:szCs w:val="16"/>
        </w:rPr>
      </w:pPr>
    </w:p>
    <w:p w14:paraId="281537C3" w14:textId="77777777" w:rsidR="00515117" w:rsidRPr="00D62E14" w:rsidRDefault="00515117" w:rsidP="00A9084E">
      <w:pPr>
        <w:numPr>
          <w:ilvl w:val="0"/>
          <w:numId w:val="17"/>
        </w:numPr>
        <w:tabs>
          <w:tab w:val="left" w:pos="616"/>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sz w:val="16"/>
          <w:szCs w:val="16"/>
        </w:rPr>
      </w:pPr>
      <w:r w:rsidRPr="00D62E14">
        <w:rPr>
          <w:rFonts w:ascii="Montserrat" w:hAnsi="Montserrat" w:cs="Arial"/>
          <w:sz w:val="16"/>
          <w:szCs w:val="16"/>
        </w:rPr>
        <w:t>Cuadro Básico: El expedido por el Consejo de Salubridad General.</w:t>
      </w:r>
    </w:p>
    <w:p w14:paraId="5108F4CD" w14:textId="77777777" w:rsidR="001E71CC" w:rsidRPr="00D62E14" w:rsidRDefault="001E71CC" w:rsidP="007C1BF4">
      <w:pPr>
        <w:pStyle w:val="Prrafodelista"/>
        <w:ind w:left="142"/>
        <w:rPr>
          <w:rFonts w:ascii="Montserrat" w:hAnsi="Montserrat" w:cs="Arial"/>
          <w:sz w:val="16"/>
          <w:szCs w:val="16"/>
        </w:rPr>
      </w:pPr>
    </w:p>
    <w:p w14:paraId="5FA448D1" w14:textId="77777777" w:rsidR="00515117" w:rsidRPr="00D62E14" w:rsidRDefault="00515117" w:rsidP="00A9084E">
      <w:pPr>
        <w:numPr>
          <w:ilvl w:val="0"/>
          <w:numId w:val="17"/>
        </w:numPr>
        <w:tabs>
          <w:tab w:val="left" w:pos="616"/>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sz w:val="16"/>
          <w:szCs w:val="16"/>
        </w:rPr>
      </w:pPr>
      <w:r w:rsidRPr="00D62E14">
        <w:rPr>
          <w:rFonts w:ascii="Montserrat" w:hAnsi="Montserrat" w:cs="Arial"/>
          <w:sz w:val="16"/>
          <w:szCs w:val="16"/>
        </w:rPr>
        <w:t>Instituto o IMSS: Instituto Mexicano del Seguro Social.</w:t>
      </w:r>
    </w:p>
    <w:p w14:paraId="3C8A6CCB" w14:textId="77777777" w:rsidR="00515117" w:rsidRPr="00D62E14" w:rsidRDefault="00515117" w:rsidP="007C1BF4">
      <w:pPr>
        <w:tabs>
          <w:tab w:val="left" w:pos="-284"/>
          <w:tab w:val="num" w:pos="284"/>
          <w:tab w:val="left" w:pos="9498"/>
          <w:tab w:val="left" w:pos="10164"/>
          <w:tab w:val="left" w:pos="10884"/>
          <w:tab w:val="left" w:pos="11604"/>
          <w:tab w:val="left" w:pos="12324"/>
          <w:tab w:val="left" w:pos="13044"/>
          <w:tab w:val="left" w:pos="13764"/>
          <w:tab w:val="left" w:pos="14484"/>
        </w:tabs>
        <w:suppressAutoHyphens w:val="0"/>
        <w:overflowPunct w:val="0"/>
        <w:autoSpaceDE w:val="0"/>
        <w:ind w:left="142" w:right="51"/>
        <w:jc w:val="both"/>
        <w:textAlignment w:val="baseline"/>
        <w:rPr>
          <w:rFonts w:ascii="Montserrat" w:hAnsi="Montserrat" w:cs="Arial"/>
          <w:sz w:val="16"/>
          <w:szCs w:val="16"/>
        </w:rPr>
      </w:pPr>
    </w:p>
    <w:p w14:paraId="257C6CAF" w14:textId="77777777" w:rsidR="00515117" w:rsidRPr="00D62E14" w:rsidRDefault="00515117" w:rsidP="00A9084E">
      <w:pPr>
        <w:numPr>
          <w:ilvl w:val="0"/>
          <w:numId w:val="17"/>
        </w:numPr>
        <w:tabs>
          <w:tab w:val="left" w:pos="616"/>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sz w:val="16"/>
          <w:szCs w:val="16"/>
        </w:rPr>
      </w:pPr>
      <w:r w:rsidRPr="00D62E14">
        <w:rPr>
          <w:rFonts w:ascii="Montserrat" w:hAnsi="Montserrat" w:cs="Arial"/>
          <w:sz w:val="16"/>
          <w:szCs w:val="16"/>
        </w:rPr>
        <w:t>Investigación de mercado: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14:paraId="31622D3F" w14:textId="77777777" w:rsidR="00515117" w:rsidRPr="00D62E14" w:rsidRDefault="00515117" w:rsidP="007C1BF4">
      <w:pPr>
        <w:tabs>
          <w:tab w:val="left" w:pos="-284"/>
          <w:tab w:val="num" w:pos="284"/>
          <w:tab w:val="left" w:pos="9498"/>
          <w:tab w:val="left" w:pos="10164"/>
          <w:tab w:val="left" w:pos="10884"/>
          <w:tab w:val="left" w:pos="11604"/>
          <w:tab w:val="left" w:pos="12324"/>
          <w:tab w:val="left" w:pos="13044"/>
          <w:tab w:val="left" w:pos="13764"/>
          <w:tab w:val="left" w:pos="14484"/>
        </w:tabs>
        <w:suppressAutoHyphens w:val="0"/>
        <w:overflowPunct w:val="0"/>
        <w:autoSpaceDE w:val="0"/>
        <w:ind w:left="142" w:right="51"/>
        <w:jc w:val="both"/>
        <w:textAlignment w:val="baseline"/>
        <w:rPr>
          <w:rFonts w:ascii="Montserrat" w:hAnsi="Montserrat" w:cs="Arial"/>
          <w:sz w:val="16"/>
          <w:szCs w:val="16"/>
        </w:rPr>
      </w:pPr>
    </w:p>
    <w:p w14:paraId="1E6EA228" w14:textId="77777777" w:rsidR="00515117" w:rsidRPr="00D62E14" w:rsidRDefault="00515117" w:rsidP="00A9084E">
      <w:pPr>
        <w:numPr>
          <w:ilvl w:val="0"/>
          <w:numId w:val="17"/>
        </w:numPr>
        <w:tabs>
          <w:tab w:val="left" w:pos="616"/>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sz w:val="16"/>
          <w:szCs w:val="16"/>
        </w:rPr>
      </w:pPr>
      <w:r w:rsidRPr="00D62E14">
        <w:rPr>
          <w:rFonts w:ascii="Montserrat" w:hAnsi="Montserrat" w:cs="Arial"/>
          <w:sz w:val="16"/>
          <w:szCs w:val="16"/>
        </w:rPr>
        <w:t>IVA: Impuesto al Valor Agregado.</w:t>
      </w:r>
    </w:p>
    <w:p w14:paraId="154F8AF6" w14:textId="77777777" w:rsidR="00515117" w:rsidRPr="00D62E14" w:rsidRDefault="00515117" w:rsidP="007C1BF4">
      <w:pPr>
        <w:tabs>
          <w:tab w:val="left" w:pos="-284"/>
          <w:tab w:val="num" w:pos="284"/>
          <w:tab w:val="left" w:pos="9498"/>
          <w:tab w:val="left" w:pos="10164"/>
          <w:tab w:val="left" w:pos="10884"/>
          <w:tab w:val="left" w:pos="11604"/>
          <w:tab w:val="left" w:pos="12324"/>
          <w:tab w:val="left" w:pos="13044"/>
          <w:tab w:val="left" w:pos="13764"/>
          <w:tab w:val="left" w:pos="14484"/>
        </w:tabs>
        <w:suppressAutoHyphens w:val="0"/>
        <w:overflowPunct w:val="0"/>
        <w:autoSpaceDE w:val="0"/>
        <w:ind w:left="142" w:right="51"/>
        <w:jc w:val="both"/>
        <w:textAlignment w:val="baseline"/>
        <w:rPr>
          <w:rFonts w:ascii="Montserrat" w:hAnsi="Montserrat" w:cs="Arial"/>
          <w:sz w:val="16"/>
          <w:szCs w:val="16"/>
        </w:rPr>
      </w:pPr>
    </w:p>
    <w:p w14:paraId="2792BC36" w14:textId="77777777" w:rsidR="00515117" w:rsidRPr="00D62E14" w:rsidRDefault="00515117" w:rsidP="00A9084E">
      <w:pPr>
        <w:numPr>
          <w:ilvl w:val="0"/>
          <w:numId w:val="17"/>
        </w:numPr>
        <w:tabs>
          <w:tab w:val="left" w:pos="616"/>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sz w:val="16"/>
          <w:szCs w:val="16"/>
        </w:rPr>
      </w:pPr>
      <w:r w:rsidRPr="00D62E14">
        <w:rPr>
          <w:rFonts w:ascii="Montserrat" w:hAnsi="Montserrat" w:cs="Arial"/>
          <w:sz w:val="16"/>
          <w:szCs w:val="16"/>
        </w:rPr>
        <w:t>L</w:t>
      </w:r>
      <w:r w:rsidR="003E37A1" w:rsidRPr="00D62E14">
        <w:rPr>
          <w:rFonts w:ascii="Montserrat" w:hAnsi="Montserrat" w:cs="Arial"/>
          <w:sz w:val="16"/>
          <w:szCs w:val="16"/>
        </w:rPr>
        <w:t>AASSP</w:t>
      </w:r>
      <w:r w:rsidRPr="00D62E14">
        <w:rPr>
          <w:rFonts w:ascii="Montserrat" w:hAnsi="Montserrat" w:cs="Arial"/>
          <w:sz w:val="16"/>
          <w:szCs w:val="16"/>
        </w:rPr>
        <w:t>: Ley de Adquisiciones, Arrendamientos y Servicios del Sector Público.</w:t>
      </w:r>
    </w:p>
    <w:p w14:paraId="434B29FA" w14:textId="77777777" w:rsidR="00515117" w:rsidRPr="00D62E14" w:rsidRDefault="00515117" w:rsidP="007C1BF4">
      <w:pPr>
        <w:tabs>
          <w:tab w:val="left" w:pos="-284"/>
          <w:tab w:val="num" w:pos="284"/>
          <w:tab w:val="left" w:pos="9498"/>
          <w:tab w:val="left" w:pos="10164"/>
          <w:tab w:val="left" w:pos="10884"/>
          <w:tab w:val="left" w:pos="11604"/>
          <w:tab w:val="left" w:pos="12324"/>
          <w:tab w:val="left" w:pos="13044"/>
          <w:tab w:val="left" w:pos="13764"/>
          <w:tab w:val="left" w:pos="14484"/>
        </w:tabs>
        <w:suppressAutoHyphens w:val="0"/>
        <w:overflowPunct w:val="0"/>
        <w:autoSpaceDE w:val="0"/>
        <w:ind w:left="142" w:right="51"/>
        <w:jc w:val="both"/>
        <w:textAlignment w:val="baseline"/>
        <w:rPr>
          <w:rFonts w:ascii="Montserrat" w:hAnsi="Montserrat" w:cs="Arial"/>
          <w:sz w:val="16"/>
          <w:szCs w:val="16"/>
        </w:rPr>
      </w:pPr>
    </w:p>
    <w:p w14:paraId="359624CD" w14:textId="77777777" w:rsidR="00515117" w:rsidRPr="00D62E14" w:rsidRDefault="00B94202" w:rsidP="00A9084E">
      <w:pPr>
        <w:numPr>
          <w:ilvl w:val="0"/>
          <w:numId w:val="17"/>
        </w:numPr>
        <w:tabs>
          <w:tab w:val="left" w:pos="616"/>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sz w:val="16"/>
          <w:szCs w:val="16"/>
        </w:rPr>
      </w:pPr>
      <w:r>
        <w:rPr>
          <w:rFonts w:ascii="Montserrat" w:hAnsi="Montserrat" w:cs="Arial"/>
          <w:iCs/>
          <w:sz w:val="16"/>
          <w:szCs w:val="16"/>
        </w:rPr>
        <w:t>Participante</w:t>
      </w:r>
      <w:r w:rsidR="00515117" w:rsidRPr="00D62E14">
        <w:rPr>
          <w:rFonts w:ascii="Montserrat" w:hAnsi="Montserrat" w:cs="Arial"/>
          <w:sz w:val="16"/>
          <w:szCs w:val="16"/>
        </w:rPr>
        <w:t xml:space="preserve">: La persona que participe en cualquier procedimiento de licitación pública o </w:t>
      </w:r>
      <w:r w:rsidR="00733EAC" w:rsidRPr="00D62E14">
        <w:rPr>
          <w:rFonts w:ascii="Montserrat" w:hAnsi="Montserrat" w:cs="Arial"/>
          <w:sz w:val="16"/>
          <w:szCs w:val="16"/>
        </w:rPr>
        <w:t>B</w:t>
      </w:r>
      <w:r w:rsidR="00515117" w:rsidRPr="00D62E14">
        <w:rPr>
          <w:rFonts w:ascii="Montserrat" w:hAnsi="Montserrat" w:cs="Arial"/>
          <w:sz w:val="16"/>
          <w:szCs w:val="16"/>
        </w:rPr>
        <w:t>ien de invitación a cuando menos tres personas.</w:t>
      </w:r>
    </w:p>
    <w:p w14:paraId="5C0EA32A" w14:textId="77777777" w:rsidR="0008761F" w:rsidRPr="00D62E14" w:rsidRDefault="0008761F" w:rsidP="007C1BF4">
      <w:pPr>
        <w:pStyle w:val="Prrafodelista"/>
        <w:ind w:left="142"/>
        <w:rPr>
          <w:rFonts w:ascii="Montserrat" w:hAnsi="Montserrat" w:cs="Arial"/>
          <w:sz w:val="16"/>
          <w:szCs w:val="16"/>
        </w:rPr>
      </w:pPr>
    </w:p>
    <w:p w14:paraId="3896622B" w14:textId="77777777" w:rsidR="0008761F" w:rsidRPr="00D62E14" w:rsidRDefault="0008761F" w:rsidP="00A9084E">
      <w:pPr>
        <w:numPr>
          <w:ilvl w:val="0"/>
          <w:numId w:val="17"/>
        </w:numPr>
        <w:tabs>
          <w:tab w:val="left" w:pos="616"/>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sz w:val="16"/>
          <w:szCs w:val="16"/>
        </w:rPr>
      </w:pPr>
      <w:r w:rsidRPr="00D62E14">
        <w:rPr>
          <w:rFonts w:ascii="Montserrat" w:hAnsi="Montserrat" w:cs="Arial"/>
          <w:sz w:val="16"/>
          <w:szCs w:val="16"/>
        </w:rPr>
        <w:t>Marbete: Documento mediante el cual se identifican las características bajo las cuales la COFEPRIS emitió el Registro Sanitario correspondiente para cada insumo médico.</w:t>
      </w:r>
    </w:p>
    <w:p w14:paraId="7C40D246" w14:textId="77777777" w:rsidR="00515117" w:rsidRPr="00D62E14" w:rsidRDefault="00515117" w:rsidP="007C1BF4">
      <w:pPr>
        <w:tabs>
          <w:tab w:val="left" w:pos="76"/>
          <w:tab w:val="num" w:pos="284"/>
          <w:tab w:val="left" w:pos="9858"/>
          <w:tab w:val="left" w:pos="10524"/>
          <w:tab w:val="left" w:pos="11244"/>
          <w:tab w:val="left" w:pos="11964"/>
          <w:tab w:val="left" w:pos="12684"/>
          <w:tab w:val="left" w:pos="13404"/>
          <w:tab w:val="left" w:pos="14124"/>
          <w:tab w:val="left" w:pos="14844"/>
        </w:tabs>
        <w:overflowPunct w:val="0"/>
        <w:autoSpaceDE w:val="0"/>
        <w:ind w:left="142" w:right="51"/>
        <w:jc w:val="both"/>
        <w:textAlignment w:val="baseline"/>
        <w:rPr>
          <w:rFonts w:ascii="Montserrat" w:hAnsi="Montserrat" w:cs="Arial"/>
          <w:sz w:val="16"/>
          <w:szCs w:val="16"/>
        </w:rPr>
      </w:pPr>
    </w:p>
    <w:p w14:paraId="5DCFD2A5" w14:textId="77777777" w:rsidR="00515117" w:rsidRPr="00D62E14" w:rsidRDefault="00515117" w:rsidP="00A9084E">
      <w:pPr>
        <w:numPr>
          <w:ilvl w:val="0"/>
          <w:numId w:val="17"/>
        </w:numPr>
        <w:tabs>
          <w:tab w:val="left" w:pos="616"/>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bCs/>
          <w:sz w:val="16"/>
          <w:szCs w:val="16"/>
        </w:rPr>
      </w:pPr>
      <w:r w:rsidRPr="00D62E14">
        <w:rPr>
          <w:rFonts w:ascii="Montserrat" w:hAnsi="Montserrat" w:cs="Arial"/>
          <w:sz w:val="16"/>
          <w:szCs w:val="16"/>
        </w:rPr>
        <w:t>Medios Remotos de Comunicación Electrónica:</w:t>
      </w:r>
      <w:r w:rsidRPr="00D62E14">
        <w:rPr>
          <w:rFonts w:ascii="Montserrat" w:hAnsi="Montserrat" w:cs="Arial"/>
          <w:bCs/>
          <w:sz w:val="16"/>
          <w:szCs w:val="16"/>
        </w:rPr>
        <w:t xml:space="preserve"> Los dispositivos tecnológicos para efectuar transmisión de datos e información a través de computadoras, líneas telefónicas, enlaces dedicados, microondas y similares.</w:t>
      </w:r>
    </w:p>
    <w:p w14:paraId="08D0F0AB" w14:textId="77777777" w:rsidR="00515117" w:rsidRPr="00D62E14" w:rsidRDefault="00515117" w:rsidP="007C1BF4">
      <w:pPr>
        <w:tabs>
          <w:tab w:val="left" w:pos="-284"/>
          <w:tab w:val="num" w:pos="284"/>
          <w:tab w:val="left" w:pos="9498"/>
          <w:tab w:val="left" w:pos="10164"/>
          <w:tab w:val="left" w:pos="10884"/>
          <w:tab w:val="left" w:pos="11604"/>
          <w:tab w:val="left" w:pos="12324"/>
          <w:tab w:val="left" w:pos="13044"/>
          <w:tab w:val="left" w:pos="13764"/>
          <w:tab w:val="left" w:pos="14484"/>
        </w:tabs>
        <w:suppressAutoHyphens w:val="0"/>
        <w:overflowPunct w:val="0"/>
        <w:autoSpaceDE w:val="0"/>
        <w:ind w:left="142" w:right="51"/>
        <w:jc w:val="both"/>
        <w:textAlignment w:val="baseline"/>
        <w:rPr>
          <w:rFonts w:ascii="Montserrat" w:hAnsi="Montserrat" w:cs="Arial"/>
          <w:sz w:val="16"/>
          <w:szCs w:val="16"/>
        </w:rPr>
      </w:pPr>
    </w:p>
    <w:p w14:paraId="52AD72BD" w14:textId="77777777" w:rsidR="00515117" w:rsidRPr="00D62E14" w:rsidRDefault="00515117" w:rsidP="00A9084E">
      <w:pPr>
        <w:pStyle w:val="ROMANOS"/>
        <w:numPr>
          <w:ilvl w:val="0"/>
          <w:numId w:val="17"/>
        </w:numPr>
        <w:tabs>
          <w:tab w:val="clear" w:pos="2880"/>
          <w:tab w:val="left" w:pos="709"/>
          <w:tab w:val="left" w:pos="1702"/>
        </w:tabs>
        <w:suppressAutoHyphens w:val="0"/>
        <w:autoSpaceDE/>
        <w:spacing w:after="0" w:line="240" w:lineRule="auto"/>
        <w:ind w:left="142" w:firstLine="0"/>
        <w:rPr>
          <w:rFonts w:ascii="Montserrat" w:hAnsi="Montserrat" w:cs="Arial"/>
          <w:sz w:val="16"/>
          <w:szCs w:val="16"/>
        </w:rPr>
      </w:pPr>
      <w:r w:rsidRPr="00D62E14">
        <w:rPr>
          <w:rFonts w:ascii="Montserrat" w:hAnsi="Montserrat" w:cs="Arial"/>
          <w:sz w:val="16"/>
          <w:szCs w:val="16"/>
          <w:lang w:val="es-ES"/>
        </w:rPr>
        <w:t xml:space="preserve">MIPYMES: </w:t>
      </w:r>
      <w:r w:rsidR="00733EAC" w:rsidRPr="00D62E14">
        <w:rPr>
          <w:rFonts w:ascii="Montserrat" w:hAnsi="Montserrat" w:cs="Arial"/>
          <w:sz w:val="16"/>
          <w:szCs w:val="16"/>
        </w:rPr>
        <w:t xml:space="preserve">Las </w:t>
      </w:r>
      <w:r w:rsidRPr="00D62E14">
        <w:rPr>
          <w:rFonts w:ascii="Montserrat" w:hAnsi="Montserrat" w:cs="Arial"/>
          <w:sz w:val="16"/>
          <w:szCs w:val="16"/>
        </w:rPr>
        <w:t>micro, pequeñas y medianas empresas de nacionalidad mexicana a que hace referencia la Ley para el Desarrollo de la Competitividad de la Micro, Pequeña y Mediana Empresa;</w:t>
      </w:r>
    </w:p>
    <w:p w14:paraId="6317935A" w14:textId="77777777" w:rsidR="00515117" w:rsidRPr="00D62E14" w:rsidRDefault="00515117" w:rsidP="007C1BF4">
      <w:pPr>
        <w:pStyle w:val="ROMANOS"/>
        <w:tabs>
          <w:tab w:val="num" w:pos="284"/>
        </w:tabs>
        <w:spacing w:after="0" w:line="240" w:lineRule="auto"/>
        <w:ind w:left="142" w:firstLine="0"/>
        <w:rPr>
          <w:rFonts w:ascii="Montserrat" w:hAnsi="Montserrat" w:cs="Arial"/>
          <w:sz w:val="16"/>
          <w:szCs w:val="16"/>
        </w:rPr>
      </w:pPr>
    </w:p>
    <w:p w14:paraId="1A7CC39B" w14:textId="77777777" w:rsidR="00515117" w:rsidRPr="00D62E14" w:rsidRDefault="00515117" w:rsidP="00A9084E">
      <w:pPr>
        <w:pStyle w:val="ROMANOS"/>
        <w:numPr>
          <w:ilvl w:val="0"/>
          <w:numId w:val="17"/>
        </w:numPr>
        <w:tabs>
          <w:tab w:val="clear" w:pos="2880"/>
          <w:tab w:val="left" w:pos="709"/>
          <w:tab w:val="left" w:pos="1702"/>
        </w:tabs>
        <w:suppressAutoHyphens w:val="0"/>
        <w:autoSpaceDE/>
        <w:spacing w:after="0" w:line="240" w:lineRule="auto"/>
        <w:ind w:left="142" w:firstLine="0"/>
        <w:rPr>
          <w:rFonts w:ascii="Montserrat" w:hAnsi="Montserrat" w:cs="Arial"/>
          <w:iCs/>
          <w:sz w:val="16"/>
          <w:szCs w:val="16"/>
        </w:rPr>
      </w:pPr>
      <w:r w:rsidRPr="00D62E14">
        <w:rPr>
          <w:rFonts w:ascii="Montserrat" w:hAnsi="Montserrat" w:cs="Arial"/>
          <w:iCs/>
          <w:sz w:val="16"/>
          <w:szCs w:val="16"/>
        </w:rPr>
        <w:t xml:space="preserve">Orden de Reposición: Es la acción mediante la cual se solicita a los proveedores la </w:t>
      </w:r>
      <w:r w:rsidRPr="00D62E14">
        <w:rPr>
          <w:rFonts w:ascii="Montserrat" w:hAnsi="Montserrat" w:cs="Arial"/>
          <w:sz w:val="16"/>
          <w:szCs w:val="16"/>
        </w:rPr>
        <w:t>reposición de los bienes de consumo que se requieren en los almacenes del Instituto,</w:t>
      </w:r>
      <w:r w:rsidRPr="00D62E14">
        <w:rPr>
          <w:rFonts w:ascii="Montserrat" w:hAnsi="Montserrat" w:cs="Arial"/>
          <w:iCs/>
          <w:sz w:val="16"/>
          <w:szCs w:val="16"/>
        </w:rPr>
        <w:t xml:space="preserve"> para la administración de los contratos, realizada a través del SAI por transmisión electrónica vía Internet o en forma manual.</w:t>
      </w:r>
    </w:p>
    <w:p w14:paraId="3F68D7F7" w14:textId="77777777" w:rsidR="00515117" w:rsidRPr="00D62E14" w:rsidRDefault="00515117" w:rsidP="00717948">
      <w:pPr>
        <w:tabs>
          <w:tab w:val="left" w:pos="76"/>
          <w:tab w:val="num" w:pos="284"/>
          <w:tab w:val="left" w:pos="9858"/>
          <w:tab w:val="left" w:pos="10524"/>
          <w:tab w:val="left" w:pos="11244"/>
          <w:tab w:val="left" w:pos="11964"/>
          <w:tab w:val="left" w:pos="12684"/>
          <w:tab w:val="left" w:pos="13404"/>
          <w:tab w:val="left" w:pos="14124"/>
          <w:tab w:val="left" w:pos="14844"/>
        </w:tabs>
        <w:suppressAutoHyphens w:val="0"/>
        <w:overflowPunct w:val="0"/>
        <w:autoSpaceDE w:val="0"/>
        <w:ind w:right="51"/>
        <w:jc w:val="both"/>
        <w:textAlignment w:val="baseline"/>
        <w:rPr>
          <w:rFonts w:ascii="Montserrat" w:hAnsi="Montserrat" w:cs="Arial"/>
          <w:iCs/>
          <w:sz w:val="16"/>
          <w:szCs w:val="16"/>
        </w:rPr>
      </w:pPr>
    </w:p>
    <w:p w14:paraId="34320396" w14:textId="77777777" w:rsidR="00515117" w:rsidRPr="00D62E14" w:rsidRDefault="00515117" w:rsidP="00A9084E">
      <w:pPr>
        <w:numPr>
          <w:ilvl w:val="0"/>
          <w:numId w:val="17"/>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sz w:val="16"/>
          <w:szCs w:val="16"/>
        </w:rPr>
      </w:pPr>
      <w:r w:rsidRPr="00D62E14">
        <w:rPr>
          <w:rFonts w:ascii="Montserrat" w:hAnsi="Montserrat" w:cs="Arial"/>
          <w:sz w:val="16"/>
          <w:szCs w:val="16"/>
        </w:rPr>
        <w:t xml:space="preserve">Proveedor: La persona que celebre contratos de adquisiciones, arrendamientos o servicios. </w:t>
      </w:r>
    </w:p>
    <w:p w14:paraId="7DC057B2" w14:textId="77777777" w:rsidR="00515117" w:rsidRPr="00D62E14" w:rsidRDefault="00515117" w:rsidP="007C1BF4">
      <w:pPr>
        <w:tabs>
          <w:tab w:val="left" w:pos="-284"/>
          <w:tab w:val="num" w:pos="284"/>
          <w:tab w:val="left" w:pos="9498"/>
          <w:tab w:val="left" w:pos="10164"/>
          <w:tab w:val="left" w:pos="10884"/>
          <w:tab w:val="left" w:pos="11604"/>
          <w:tab w:val="left" w:pos="12324"/>
          <w:tab w:val="left" w:pos="13044"/>
          <w:tab w:val="left" w:pos="13764"/>
          <w:tab w:val="left" w:pos="14484"/>
        </w:tabs>
        <w:suppressAutoHyphens w:val="0"/>
        <w:overflowPunct w:val="0"/>
        <w:autoSpaceDE w:val="0"/>
        <w:ind w:left="142" w:right="51"/>
        <w:jc w:val="both"/>
        <w:textAlignment w:val="baseline"/>
        <w:rPr>
          <w:rFonts w:ascii="Montserrat" w:hAnsi="Montserrat" w:cs="Arial"/>
          <w:sz w:val="16"/>
          <w:szCs w:val="16"/>
        </w:rPr>
      </w:pPr>
    </w:p>
    <w:p w14:paraId="56F14F6F" w14:textId="77777777" w:rsidR="00515117" w:rsidRPr="00D62E14" w:rsidRDefault="00515117" w:rsidP="00A9084E">
      <w:pPr>
        <w:numPr>
          <w:ilvl w:val="0"/>
          <w:numId w:val="17"/>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sz w:val="16"/>
          <w:szCs w:val="16"/>
        </w:rPr>
      </w:pPr>
      <w:r w:rsidRPr="00D62E14">
        <w:rPr>
          <w:rFonts w:ascii="Montserrat" w:hAnsi="Montserrat" w:cs="Arial"/>
          <w:sz w:val="16"/>
          <w:szCs w:val="16"/>
        </w:rPr>
        <w:t>Reglamento: Reglamento de la Ley de Adquisiciones, Arrendamientos y Servicios del Sector Público.</w:t>
      </w:r>
    </w:p>
    <w:p w14:paraId="02813443" w14:textId="77777777" w:rsidR="00515117" w:rsidRPr="00D62E14" w:rsidRDefault="00515117" w:rsidP="007C1BF4">
      <w:pPr>
        <w:tabs>
          <w:tab w:val="left" w:pos="-284"/>
          <w:tab w:val="num" w:pos="284"/>
          <w:tab w:val="left" w:pos="9498"/>
          <w:tab w:val="left" w:pos="10164"/>
          <w:tab w:val="left" w:pos="10884"/>
          <w:tab w:val="left" w:pos="11604"/>
          <w:tab w:val="left" w:pos="12324"/>
          <w:tab w:val="left" w:pos="13044"/>
          <w:tab w:val="left" w:pos="13764"/>
          <w:tab w:val="left" w:pos="14484"/>
        </w:tabs>
        <w:suppressAutoHyphens w:val="0"/>
        <w:overflowPunct w:val="0"/>
        <w:autoSpaceDE w:val="0"/>
        <w:ind w:left="142" w:right="51"/>
        <w:jc w:val="both"/>
        <w:textAlignment w:val="baseline"/>
        <w:rPr>
          <w:rFonts w:ascii="Montserrat" w:hAnsi="Montserrat" w:cs="Arial"/>
          <w:sz w:val="16"/>
          <w:szCs w:val="16"/>
        </w:rPr>
      </w:pPr>
    </w:p>
    <w:p w14:paraId="31BEA723" w14:textId="77777777" w:rsidR="00515117" w:rsidRPr="00D62E14" w:rsidRDefault="00515117" w:rsidP="00A9084E">
      <w:pPr>
        <w:numPr>
          <w:ilvl w:val="0"/>
          <w:numId w:val="17"/>
        </w:numPr>
        <w:tabs>
          <w:tab w:val="left" w:pos="616"/>
          <w:tab w:val="left" w:pos="709"/>
          <w:tab w:val="left" w:pos="1609"/>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sz w:val="16"/>
          <w:szCs w:val="16"/>
        </w:rPr>
      </w:pPr>
      <w:r w:rsidRPr="00D62E14">
        <w:rPr>
          <w:rFonts w:ascii="Montserrat" w:hAnsi="Montserrat" w:cs="Arial"/>
          <w:sz w:val="16"/>
          <w:szCs w:val="16"/>
        </w:rPr>
        <w:t xml:space="preserve">SAI: Sistema de Abasto Institucional. Conjunto de acciones programadas en medios electrónicos que permiten realizar actividades comprendidas en el proceso de abastecimiento y suministro, de manera automatizada en red. </w:t>
      </w:r>
    </w:p>
    <w:p w14:paraId="7A1EB76A" w14:textId="77777777" w:rsidR="00515117" w:rsidRPr="00D62E14" w:rsidRDefault="00515117" w:rsidP="007C1BF4">
      <w:pPr>
        <w:tabs>
          <w:tab w:val="left" w:pos="76"/>
          <w:tab w:val="num" w:pos="284"/>
          <w:tab w:val="left" w:pos="9858"/>
          <w:tab w:val="left" w:pos="10524"/>
          <w:tab w:val="left" w:pos="11244"/>
          <w:tab w:val="left" w:pos="11964"/>
          <w:tab w:val="left" w:pos="12684"/>
          <w:tab w:val="left" w:pos="13404"/>
          <w:tab w:val="left" w:pos="14124"/>
          <w:tab w:val="left" w:pos="14844"/>
        </w:tabs>
        <w:suppressAutoHyphens w:val="0"/>
        <w:overflowPunct w:val="0"/>
        <w:autoSpaceDE w:val="0"/>
        <w:ind w:left="142" w:right="51"/>
        <w:jc w:val="both"/>
        <w:textAlignment w:val="baseline"/>
        <w:rPr>
          <w:rFonts w:ascii="Montserrat" w:hAnsi="Montserrat" w:cs="Arial"/>
          <w:sz w:val="16"/>
          <w:szCs w:val="16"/>
        </w:rPr>
      </w:pPr>
    </w:p>
    <w:p w14:paraId="076F5C37" w14:textId="77777777" w:rsidR="00515117" w:rsidRPr="00D62E14" w:rsidRDefault="00515117" w:rsidP="00A9084E">
      <w:pPr>
        <w:numPr>
          <w:ilvl w:val="0"/>
          <w:numId w:val="17"/>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sz w:val="16"/>
          <w:szCs w:val="16"/>
        </w:rPr>
      </w:pPr>
      <w:r w:rsidRPr="00D62E14">
        <w:rPr>
          <w:rFonts w:ascii="Montserrat" w:hAnsi="Montserrat" w:cs="Arial"/>
          <w:sz w:val="16"/>
          <w:szCs w:val="16"/>
        </w:rPr>
        <w:t>SAT: el Servicio de Administración Tributaria.</w:t>
      </w:r>
    </w:p>
    <w:p w14:paraId="56316373" w14:textId="77777777" w:rsidR="00515117" w:rsidRPr="00D62E14" w:rsidRDefault="00515117" w:rsidP="007C1BF4">
      <w:pPr>
        <w:tabs>
          <w:tab w:val="left" w:pos="-284"/>
          <w:tab w:val="num" w:pos="284"/>
          <w:tab w:val="left" w:pos="709"/>
          <w:tab w:val="left" w:pos="9498"/>
          <w:tab w:val="left" w:pos="10164"/>
          <w:tab w:val="left" w:pos="10884"/>
          <w:tab w:val="left" w:pos="11604"/>
          <w:tab w:val="left" w:pos="12324"/>
          <w:tab w:val="left" w:pos="13044"/>
          <w:tab w:val="left" w:pos="13764"/>
          <w:tab w:val="left" w:pos="14484"/>
        </w:tabs>
        <w:suppressAutoHyphens w:val="0"/>
        <w:overflowPunct w:val="0"/>
        <w:autoSpaceDE w:val="0"/>
        <w:ind w:left="142" w:right="51"/>
        <w:jc w:val="both"/>
        <w:textAlignment w:val="baseline"/>
        <w:rPr>
          <w:rFonts w:ascii="Montserrat" w:hAnsi="Montserrat" w:cs="Arial"/>
          <w:sz w:val="16"/>
          <w:szCs w:val="16"/>
        </w:rPr>
      </w:pPr>
    </w:p>
    <w:p w14:paraId="3FC118D4" w14:textId="77777777" w:rsidR="00515117" w:rsidRPr="00D62E14" w:rsidRDefault="00515117" w:rsidP="00A9084E">
      <w:pPr>
        <w:numPr>
          <w:ilvl w:val="0"/>
          <w:numId w:val="17"/>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sz w:val="16"/>
          <w:szCs w:val="16"/>
        </w:rPr>
      </w:pPr>
      <w:r w:rsidRPr="00D62E14">
        <w:rPr>
          <w:rFonts w:ascii="Montserrat" w:hAnsi="Montserrat" w:cs="Arial"/>
          <w:sz w:val="16"/>
          <w:szCs w:val="16"/>
        </w:rPr>
        <w:t>SFP: Secretaría de la Función Pública.</w:t>
      </w:r>
    </w:p>
    <w:p w14:paraId="6DE265FD" w14:textId="77777777" w:rsidR="00515117" w:rsidRPr="00D62E14" w:rsidRDefault="00515117" w:rsidP="007C1BF4">
      <w:pPr>
        <w:tabs>
          <w:tab w:val="left" w:pos="-284"/>
          <w:tab w:val="num" w:pos="284"/>
          <w:tab w:val="left" w:pos="9498"/>
          <w:tab w:val="left" w:pos="10164"/>
          <w:tab w:val="left" w:pos="10884"/>
          <w:tab w:val="left" w:pos="11604"/>
          <w:tab w:val="left" w:pos="12324"/>
          <w:tab w:val="left" w:pos="13044"/>
          <w:tab w:val="left" w:pos="13764"/>
          <w:tab w:val="left" w:pos="14484"/>
        </w:tabs>
        <w:suppressAutoHyphens w:val="0"/>
        <w:overflowPunct w:val="0"/>
        <w:autoSpaceDE w:val="0"/>
        <w:ind w:left="142" w:right="51"/>
        <w:jc w:val="both"/>
        <w:textAlignment w:val="baseline"/>
        <w:rPr>
          <w:rFonts w:ascii="Montserrat" w:hAnsi="Montserrat" w:cs="Arial"/>
          <w:sz w:val="16"/>
          <w:szCs w:val="16"/>
        </w:rPr>
      </w:pPr>
    </w:p>
    <w:p w14:paraId="216F871C" w14:textId="77777777" w:rsidR="00C11E51" w:rsidRPr="00D62E14" w:rsidRDefault="00C11E51" w:rsidP="00A9084E">
      <w:pPr>
        <w:numPr>
          <w:ilvl w:val="0"/>
          <w:numId w:val="17"/>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sz w:val="16"/>
          <w:szCs w:val="16"/>
        </w:rPr>
      </w:pPr>
      <w:r w:rsidRPr="00D62E14">
        <w:rPr>
          <w:rFonts w:ascii="Montserrat" w:hAnsi="Montserrat" w:cs="Arial"/>
          <w:sz w:val="16"/>
          <w:szCs w:val="16"/>
        </w:rPr>
        <w:t xml:space="preserve">Sobre cerrado: Cualquier medio que contenga la proposición del </w:t>
      </w:r>
      <w:r w:rsidR="00B94202">
        <w:rPr>
          <w:rFonts w:ascii="Montserrat" w:hAnsi="Montserrat" w:cs="Arial"/>
          <w:iCs/>
          <w:sz w:val="16"/>
          <w:szCs w:val="16"/>
        </w:rPr>
        <w:t>participante</w:t>
      </w:r>
      <w:r w:rsidRPr="00D62E14">
        <w:rPr>
          <w:rFonts w:ascii="Montserrat" w:hAnsi="Montserrat" w:cs="Arial"/>
          <w:sz w:val="16"/>
          <w:szCs w:val="16"/>
        </w:rPr>
        <w:t>, cuyo contenido solo puede ser conocido en el acto de presentación y apertura de proposiciones, en términos de la Ley.</w:t>
      </w:r>
    </w:p>
    <w:p w14:paraId="4E9EFBBD" w14:textId="77777777" w:rsidR="001E71CC" w:rsidRPr="00D62E14" w:rsidRDefault="001E71CC" w:rsidP="007C1BF4">
      <w:pPr>
        <w:pStyle w:val="Prrafodelista"/>
        <w:ind w:left="142"/>
        <w:rPr>
          <w:rFonts w:ascii="Montserrat" w:hAnsi="Montserrat" w:cs="Arial"/>
          <w:sz w:val="16"/>
          <w:szCs w:val="16"/>
        </w:rPr>
      </w:pPr>
    </w:p>
    <w:p w14:paraId="442C4ED6" w14:textId="77777777" w:rsidR="001E71CC" w:rsidRPr="00D62E14" w:rsidRDefault="001E71CC" w:rsidP="00A9084E">
      <w:pPr>
        <w:numPr>
          <w:ilvl w:val="0"/>
          <w:numId w:val="17"/>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sz w:val="16"/>
          <w:szCs w:val="16"/>
        </w:rPr>
      </w:pPr>
      <w:r w:rsidRPr="00D62E14">
        <w:rPr>
          <w:rFonts w:ascii="Montserrat" w:hAnsi="Montserrat" w:cs="Arial"/>
          <w:sz w:val="16"/>
          <w:szCs w:val="16"/>
        </w:rPr>
        <w:t>SSA: Secretaría de Salud.</w:t>
      </w:r>
    </w:p>
    <w:p w14:paraId="72D94506" w14:textId="77777777" w:rsidR="00C11E51" w:rsidRPr="00D62E14" w:rsidRDefault="00C11E51" w:rsidP="007C1BF4">
      <w:pPr>
        <w:pStyle w:val="Prrafodelista"/>
        <w:ind w:left="142"/>
        <w:rPr>
          <w:rFonts w:ascii="Montserrat" w:hAnsi="Montserrat" w:cs="Arial"/>
          <w:sz w:val="16"/>
          <w:szCs w:val="16"/>
        </w:rPr>
      </w:pPr>
    </w:p>
    <w:p w14:paraId="1439FCDB" w14:textId="77777777" w:rsidR="00FD7C0F" w:rsidRPr="00D62E14" w:rsidRDefault="00FD7C0F" w:rsidP="00A9084E">
      <w:pPr>
        <w:numPr>
          <w:ilvl w:val="0"/>
          <w:numId w:val="17"/>
        </w:numPr>
        <w:suppressAutoHyphens w:val="0"/>
        <w:spacing w:before="60" w:after="60" w:line="210" w:lineRule="exact"/>
        <w:ind w:left="142" w:right="49" w:firstLine="0"/>
        <w:jc w:val="both"/>
        <w:rPr>
          <w:rFonts w:ascii="Montserrat" w:hAnsi="Montserrat" w:cs="Arial"/>
          <w:sz w:val="16"/>
          <w:szCs w:val="16"/>
        </w:rPr>
      </w:pPr>
      <w:r w:rsidRPr="00D62E14">
        <w:rPr>
          <w:rFonts w:ascii="Montserrat" w:hAnsi="Montserrat" w:cs="Arial"/>
          <w:sz w:val="16"/>
          <w:szCs w:val="16"/>
        </w:rPr>
        <w:t xml:space="preserve">Tratados de Libre Comercio: Los Tratados Internacionales suscritos por los Estados Unidos Mexicanos que contengan disposiciones que regulen la participación de proveedores extranjeros en procedimientos de Licitación Pública, realizadas por las dependencias y entidades sujetas para la compra de bienes: </w:t>
      </w:r>
    </w:p>
    <w:p w14:paraId="0FA612D6" w14:textId="77777777" w:rsidR="00FD7C0F" w:rsidRPr="00D62E14" w:rsidRDefault="00FD7C0F" w:rsidP="007C1BF4">
      <w:pPr>
        <w:pStyle w:val="Prrafodelista"/>
        <w:ind w:left="142"/>
        <w:rPr>
          <w:rFonts w:ascii="Montserrat" w:hAnsi="Montserrat" w:cs="Arial"/>
          <w:sz w:val="16"/>
          <w:szCs w:val="16"/>
        </w:rPr>
      </w:pPr>
    </w:p>
    <w:p w14:paraId="712D54D6" w14:textId="77777777" w:rsidR="00FD7C0F" w:rsidRPr="00D62E14" w:rsidRDefault="00FD7C0F" w:rsidP="00A9084E">
      <w:pPr>
        <w:numPr>
          <w:ilvl w:val="0"/>
          <w:numId w:val="25"/>
        </w:numPr>
        <w:suppressAutoHyphens w:val="0"/>
        <w:spacing w:before="60" w:after="60" w:line="210" w:lineRule="exact"/>
        <w:ind w:left="142" w:right="49" w:firstLine="0"/>
        <w:jc w:val="both"/>
        <w:rPr>
          <w:rFonts w:ascii="Montserrat" w:hAnsi="Montserrat" w:cs="Arial"/>
          <w:sz w:val="16"/>
          <w:szCs w:val="16"/>
        </w:rPr>
      </w:pPr>
      <w:r w:rsidRPr="00D62E14">
        <w:rPr>
          <w:rFonts w:ascii="Montserrat" w:hAnsi="Montserrat" w:cs="Arial"/>
          <w:sz w:val="16"/>
          <w:szCs w:val="16"/>
        </w:rPr>
        <w:t>Tratado de Libre Comercio de América del Norte, Capítulo X, publicado en el Diario Oficial de la Federación el 20 de diciembre de 1993;</w:t>
      </w:r>
    </w:p>
    <w:p w14:paraId="731C7F50" w14:textId="77777777" w:rsidR="00FD7C0F" w:rsidRPr="00D62E14" w:rsidRDefault="00FD7C0F" w:rsidP="00A9084E">
      <w:pPr>
        <w:numPr>
          <w:ilvl w:val="0"/>
          <w:numId w:val="25"/>
        </w:numPr>
        <w:suppressAutoHyphens w:val="0"/>
        <w:spacing w:before="60" w:after="60" w:line="210" w:lineRule="exact"/>
        <w:ind w:left="142" w:right="49" w:firstLine="0"/>
        <w:jc w:val="both"/>
        <w:rPr>
          <w:rFonts w:ascii="Montserrat" w:hAnsi="Montserrat" w:cs="Arial"/>
          <w:sz w:val="16"/>
          <w:szCs w:val="16"/>
        </w:rPr>
      </w:pPr>
      <w:r w:rsidRPr="00D62E14">
        <w:rPr>
          <w:rFonts w:ascii="Montserrat" w:hAnsi="Montserrat" w:cs="Arial"/>
          <w:sz w:val="16"/>
          <w:szCs w:val="16"/>
        </w:rPr>
        <w:t>Tratado de Libre Comercio entre los Estados Unidos Mexicanos, la República de Colombia y la República de Venezuela, Capítulo XV, publicado en el Diario Oficial de la Federación el 9 de enero de 1995 (a partir del 19 de noviembre de 2006, Venezuela ya no participa en dicho tratado);</w:t>
      </w:r>
    </w:p>
    <w:p w14:paraId="274D1DB8" w14:textId="77777777" w:rsidR="00FD7C0F" w:rsidRPr="00D62E14" w:rsidRDefault="00FD7C0F" w:rsidP="00A9084E">
      <w:pPr>
        <w:numPr>
          <w:ilvl w:val="0"/>
          <w:numId w:val="25"/>
        </w:numPr>
        <w:suppressAutoHyphens w:val="0"/>
        <w:spacing w:before="60" w:after="60" w:line="210" w:lineRule="exact"/>
        <w:ind w:left="142" w:right="49" w:firstLine="0"/>
        <w:jc w:val="both"/>
        <w:rPr>
          <w:rFonts w:ascii="Montserrat" w:hAnsi="Montserrat" w:cs="Arial"/>
          <w:sz w:val="16"/>
          <w:szCs w:val="16"/>
        </w:rPr>
      </w:pPr>
      <w:r w:rsidRPr="00D62E14">
        <w:rPr>
          <w:rFonts w:ascii="Montserrat" w:hAnsi="Montserrat" w:cs="Arial"/>
          <w:sz w:val="16"/>
          <w:szCs w:val="16"/>
        </w:rPr>
        <w:t>Tratado de Libre Comercio entre los Estados Unidos Mexicanos y la República de Costa Rica, Capítulo XII, publicado en el Diario Oficial de la Federación el 10 de enero de 1995;</w:t>
      </w:r>
    </w:p>
    <w:p w14:paraId="5479E6D9" w14:textId="77777777" w:rsidR="00FD7C0F" w:rsidRPr="00D62E14" w:rsidRDefault="00FD7C0F" w:rsidP="00A9084E">
      <w:pPr>
        <w:numPr>
          <w:ilvl w:val="0"/>
          <w:numId w:val="25"/>
        </w:numPr>
        <w:suppressAutoHyphens w:val="0"/>
        <w:spacing w:before="60" w:after="60" w:line="210" w:lineRule="exact"/>
        <w:ind w:left="142" w:right="49" w:firstLine="0"/>
        <w:jc w:val="both"/>
        <w:rPr>
          <w:rFonts w:ascii="Montserrat" w:hAnsi="Montserrat" w:cs="Arial"/>
          <w:sz w:val="16"/>
          <w:szCs w:val="16"/>
        </w:rPr>
      </w:pPr>
      <w:r w:rsidRPr="00D62E14">
        <w:rPr>
          <w:rFonts w:ascii="Montserrat" w:hAnsi="Montserrat" w:cs="Arial"/>
          <w:sz w:val="16"/>
          <w:szCs w:val="16"/>
        </w:rPr>
        <w:t>Tratado de Libre Comercio entre los Estados Unidos Mexicanos y el Gobierno de la República de Nicaragua, Capítulo XV, publicado en el Diario Oficial de la Federación el 1 de julio de 1998;</w:t>
      </w:r>
    </w:p>
    <w:p w14:paraId="6399E5DA" w14:textId="77777777" w:rsidR="00FD7C0F" w:rsidRPr="00D62E14" w:rsidRDefault="00FD7C0F" w:rsidP="00A9084E">
      <w:pPr>
        <w:numPr>
          <w:ilvl w:val="0"/>
          <w:numId w:val="25"/>
        </w:numPr>
        <w:suppressAutoHyphens w:val="0"/>
        <w:spacing w:before="60" w:after="60" w:line="210" w:lineRule="exact"/>
        <w:ind w:left="142" w:right="49" w:firstLine="0"/>
        <w:jc w:val="both"/>
        <w:rPr>
          <w:rFonts w:ascii="Montserrat" w:hAnsi="Montserrat" w:cs="Arial"/>
          <w:sz w:val="16"/>
          <w:szCs w:val="16"/>
        </w:rPr>
      </w:pPr>
      <w:r w:rsidRPr="00D62E14">
        <w:rPr>
          <w:rFonts w:ascii="Montserrat" w:hAnsi="Montserrat" w:cs="Arial"/>
          <w:sz w:val="16"/>
          <w:szCs w:val="16"/>
        </w:rPr>
        <w:t>Tratado de Libre Comercio entre los Estados Unidos Mexicanos y el Estado de Israel, Capítulo VI, publicado en el Diario Oficial de la Federación el 28 de junio de 2000;</w:t>
      </w:r>
    </w:p>
    <w:p w14:paraId="2213BFED" w14:textId="77777777" w:rsidR="00FD7C0F" w:rsidRPr="00D62E14" w:rsidRDefault="00FD7C0F" w:rsidP="00A9084E">
      <w:pPr>
        <w:numPr>
          <w:ilvl w:val="0"/>
          <w:numId w:val="25"/>
        </w:numPr>
        <w:suppressAutoHyphens w:val="0"/>
        <w:spacing w:before="60" w:after="60" w:line="210" w:lineRule="exact"/>
        <w:ind w:left="142" w:right="49" w:firstLine="0"/>
        <w:jc w:val="both"/>
        <w:rPr>
          <w:rFonts w:ascii="Montserrat" w:hAnsi="Montserrat" w:cs="Arial"/>
          <w:sz w:val="16"/>
          <w:szCs w:val="16"/>
        </w:rPr>
      </w:pPr>
      <w:r w:rsidRPr="00D62E14">
        <w:rPr>
          <w:rFonts w:ascii="Montserrat" w:hAnsi="Montserrat" w:cs="Arial"/>
          <w:sz w:val="16"/>
          <w:szCs w:val="16"/>
        </w:rPr>
        <w:t>Acuerdo de Asociación Económica, Concertación Política y Cooperación entre los Estados Unidos Mexicanos y la Comunidad Europea y sus Estados Miembros, Título III, publicado en el Diario Oficial de la Federación el 3 de abril de 2001;</w:t>
      </w:r>
    </w:p>
    <w:p w14:paraId="6AB6B7DE" w14:textId="77777777" w:rsidR="00FD7C0F" w:rsidRPr="00D62E14" w:rsidRDefault="00FD7C0F" w:rsidP="00A9084E">
      <w:pPr>
        <w:numPr>
          <w:ilvl w:val="0"/>
          <w:numId w:val="25"/>
        </w:numPr>
        <w:suppressAutoHyphens w:val="0"/>
        <w:spacing w:before="60" w:after="60" w:line="210" w:lineRule="exact"/>
        <w:ind w:left="142" w:right="49" w:firstLine="0"/>
        <w:jc w:val="both"/>
        <w:rPr>
          <w:rFonts w:ascii="Montserrat" w:hAnsi="Montserrat" w:cs="Arial"/>
          <w:sz w:val="16"/>
          <w:szCs w:val="16"/>
        </w:rPr>
      </w:pPr>
      <w:r w:rsidRPr="00D62E14">
        <w:rPr>
          <w:rFonts w:ascii="Montserrat" w:hAnsi="Montserrat" w:cs="Arial"/>
          <w:sz w:val="16"/>
          <w:szCs w:val="16"/>
        </w:rPr>
        <w:t>Tratado de Libre Comercio entre los Estados Unidos Mexicanos y los Estados de la Asociación Europea de Libre Comercio, Capítulo V, publicado en el Diario Oficial de la Federación el 29 de junio de 2001;</w:t>
      </w:r>
    </w:p>
    <w:p w14:paraId="7EB8B881" w14:textId="77777777" w:rsidR="00FD7C0F" w:rsidRPr="00D62E14" w:rsidRDefault="00FD7C0F" w:rsidP="00A9084E">
      <w:pPr>
        <w:numPr>
          <w:ilvl w:val="0"/>
          <w:numId w:val="25"/>
        </w:numPr>
        <w:suppressAutoHyphens w:val="0"/>
        <w:spacing w:before="60" w:after="60" w:line="210" w:lineRule="exact"/>
        <w:ind w:left="142" w:right="49" w:firstLine="0"/>
        <w:jc w:val="both"/>
        <w:rPr>
          <w:rFonts w:ascii="Montserrat" w:hAnsi="Montserrat" w:cs="Arial"/>
          <w:sz w:val="16"/>
          <w:szCs w:val="16"/>
        </w:rPr>
      </w:pPr>
      <w:r w:rsidRPr="00D62E14">
        <w:rPr>
          <w:rFonts w:ascii="Montserrat" w:hAnsi="Montserrat" w:cs="Arial"/>
          <w:sz w:val="16"/>
          <w:szCs w:val="16"/>
        </w:rPr>
        <w:t>Acuerdo para el Fortalecimiento de la Asociación Económica entre los Estados Unidos Mexicanos y el Japón, Capítulo 11, publicado en el Diario Oficial de la Federación el 31 de marzo de 2005, y</w:t>
      </w:r>
    </w:p>
    <w:p w14:paraId="0F8B2C8B" w14:textId="77777777" w:rsidR="00FD7C0F" w:rsidRPr="00D62E14" w:rsidRDefault="00FD7C0F" w:rsidP="00A9084E">
      <w:pPr>
        <w:numPr>
          <w:ilvl w:val="0"/>
          <w:numId w:val="25"/>
        </w:numPr>
        <w:suppressAutoHyphens w:val="0"/>
        <w:spacing w:before="60" w:after="60" w:line="210" w:lineRule="exact"/>
        <w:ind w:left="142" w:right="49" w:firstLine="0"/>
        <w:jc w:val="both"/>
        <w:rPr>
          <w:rFonts w:ascii="Montserrat" w:hAnsi="Montserrat" w:cs="Arial"/>
          <w:sz w:val="16"/>
          <w:szCs w:val="16"/>
        </w:rPr>
      </w:pPr>
      <w:r w:rsidRPr="00D62E14">
        <w:rPr>
          <w:rFonts w:ascii="Montserrat" w:hAnsi="Montserrat" w:cs="Arial"/>
          <w:sz w:val="16"/>
          <w:szCs w:val="16"/>
        </w:rPr>
        <w:t xml:space="preserve">Tratado de Libre Comercio entre los Estados Unidos </w:t>
      </w:r>
      <w:r w:rsidR="000F21C8" w:rsidRPr="00D62E14">
        <w:rPr>
          <w:rFonts w:ascii="Montserrat" w:hAnsi="Montserrat" w:cs="Arial"/>
          <w:sz w:val="16"/>
          <w:szCs w:val="16"/>
        </w:rPr>
        <w:t>mexicanos</w:t>
      </w:r>
      <w:r w:rsidRPr="00D62E14">
        <w:rPr>
          <w:rFonts w:ascii="Montserrat" w:hAnsi="Montserrat" w:cs="Arial"/>
          <w:sz w:val="16"/>
          <w:szCs w:val="16"/>
        </w:rPr>
        <w:t xml:space="preserve"> y la República de Chile, el Capítulo 15-bis, publicado en el Diario Oficial de la Federación el 27 de octubre de 2008.</w:t>
      </w:r>
    </w:p>
    <w:p w14:paraId="693897C0" w14:textId="77777777" w:rsidR="00647340" w:rsidRDefault="00647340" w:rsidP="00717948">
      <w:pPr>
        <w:jc w:val="both"/>
        <w:rPr>
          <w:rFonts w:ascii="Montserrat" w:hAnsi="Montserrat" w:cs="Arial"/>
          <w:sz w:val="16"/>
          <w:szCs w:val="16"/>
        </w:rPr>
      </w:pPr>
    </w:p>
    <w:p w14:paraId="3B2296FD" w14:textId="77777777" w:rsidR="00FD4743" w:rsidRDefault="00FD4743" w:rsidP="00717948">
      <w:pPr>
        <w:jc w:val="both"/>
        <w:rPr>
          <w:rFonts w:ascii="Montserrat" w:hAnsi="Montserrat" w:cs="Arial"/>
          <w:sz w:val="16"/>
          <w:szCs w:val="16"/>
        </w:rPr>
      </w:pPr>
    </w:p>
    <w:p w14:paraId="39073383" w14:textId="77777777" w:rsidR="00FD4743" w:rsidRDefault="00FD4743" w:rsidP="00717948">
      <w:pPr>
        <w:jc w:val="both"/>
        <w:rPr>
          <w:rFonts w:ascii="Montserrat" w:hAnsi="Montserrat" w:cs="Arial"/>
          <w:sz w:val="16"/>
          <w:szCs w:val="16"/>
        </w:rPr>
      </w:pPr>
    </w:p>
    <w:p w14:paraId="64500CFE" w14:textId="77777777" w:rsidR="00FD4743" w:rsidRDefault="00FD4743" w:rsidP="00717948">
      <w:pPr>
        <w:jc w:val="both"/>
        <w:rPr>
          <w:rFonts w:ascii="Montserrat" w:hAnsi="Montserrat" w:cs="Arial"/>
          <w:sz w:val="16"/>
          <w:szCs w:val="16"/>
        </w:rPr>
      </w:pPr>
    </w:p>
    <w:p w14:paraId="6E0F5565" w14:textId="77777777" w:rsidR="00FD4743" w:rsidRDefault="00FD4743" w:rsidP="00717948">
      <w:pPr>
        <w:jc w:val="both"/>
        <w:rPr>
          <w:rFonts w:ascii="Montserrat" w:hAnsi="Montserrat" w:cs="Arial"/>
          <w:sz w:val="16"/>
          <w:szCs w:val="16"/>
        </w:rPr>
      </w:pPr>
    </w:p>
    <w:p w14:paraId="5D4BFDD3" w14:textId="77777777" w:rsidR="00FD4743" w:rsidRDefault="00FD4743" w:rsidP="00717948">
      <w:pPr>
        <w:jc w:val="both"/>
        <w:rPr>
          <w:rFonts w:ascii="Montserrat" w:hAnsi="Montserrat" w:cs="Arial"/>
          <w:sz w:val="16"/>
          <w:szCs w:val="16"/>
        </w:rPr>
      </w:pPr>
    </w:p>
    <w:p w14:paraId="4755647D" w14:textId="77777777" w:rsidR="00FD4743" w:rsidRDefault="00FD4743" w:rsidP="00717948">
      <w:pPr>
        <w:jc w:val="both"/>
        <w:rPr>
          <w:rFonts w:ascii="Montserrat" w:hAnsi="Montserrat" w:cs="Arial"/>
          <w:sz w:val="16"/>
          <w:szCs w:val="16"/>
        </w:rPr>
      </w:pPr>
    </w:p>
    <w:p w14:paraId="31FCEB46" w14:textId="77777777" w:rsidR="00FD4743" w:rsidRDefault="00FD4743" w:rsidP="00717948">
      <w:pPr>
        <w:jc w:val="both"/>
        <w:rPr>
          <w:rFonts w:ascii="Montserrat" w:hAnsi="Montserrat" w:cs="Arial"/>
          <w:sz w:val="16"/>
          <w:szCs w:val="16"/>
        </w:rPr>
      </w:pPr>
    </w:p>
    <w:p w14:paraId="4EDAAA6E" w14:textId="77777777" w:rsidR="00FD4743" w:rsidRDefault="00FD4743" w:rsidP="00717948">
      <w:pPr>
        <w:jc w:val="both"/>
        <w:rPr>
          <w:rFonts w:ascii="Montserrat" w:hAnsi="Montserrat" w:cs="Arial"/>
          <w:sz w:val="16"/>
          <w:szCs w:val="16"/>
        </w:rPr>
      </w:pPr>
    </w:p>
    <w:p w14:paraId="35C91B2C" w14:textId="77777777" w:rsidR="00FD4743" w:rsidRDefault="00FD4743" w:rsidP="00717948">
      <w:pPr>
        <w:jc w:val="both"/>
        <w:rPr>
          <w:rFonts w:ascii="Montserrat" w:hAnsi="Montserrat" w:cs="Arial"/>
          <w:sz w:val="16"/>
          <w:szCs w:val="16"/>
        </w:rPr>
      </w:pPr>
    </w:p>
    <w:p w14:paraId="7F243F52" w14:textId="77777777" w:rsidR="00FD4743" w:rsidRDefault="00FD4743" w:rsidP="00717948">
      <w:pPr>
        <w:jc w:val="both"/>
        <w:rPr>
          <w:rFonts w:ascii="Montserrat" w:hAnsi="Montserrat" w:cs="Arial"/>
          <w:sz w:val="16"/>
          <w:szCs w:val="16"/>
        </w:rPr>
      </w:pPr>
    </w:p>
    <w:p w14:paraId="2C9E32EA" w14:textId="77777777" w:rsidR="00FD4743" w:rsidRDefault="00FD4743" w:rsidP="00717948">
      <w:pPr>
        <w:jc w:val="both"/>
        <w:rPr>
          <w:rFonts w:ascii="Montserrat" w:hAnsi="Montserrat" w:cs="Arial"/>
          <w:sz w:val="16"/>
          <w:szCs w:val="16"/>
        </w:rPr>
      </w:pPr>
    </w:p>
    <w:p w14:paraId="4C13F3E1" w14:textId="77777777" w:rsidR="00FD4743" w:rsidRDefault="00FD4743" w:rsidP="00717948">
      <w:pPr>
        <w:jc w:val="both"/>
        <w:rPr>
          <w:rFonts w:ascii="Montserrat" w:hAnsi="Montserrat" w:cs="Arial"/>
          <w:sz w:val="16"/>
          <w:szCs w:val="16"/>
        </w:rPr>
      </w:pPr>
    </w:p>
    <w:p w14:paraId="347FD369" w14:textId="77777777" w:rsidR="00FD4743" w:rsidRPr="00D62E14" w:rsidRDefault="00FD4743" w:rsidP="00717948">
      <w:pPr>
        <w:jc w:val="both"/>
        <w:rPr>
          <w:rFonts w:ascii="Montserrat" w:hAnsi="Montserrat" w:cs="Arial"/>
          <w:sz w:val="16"/>
          <w:szCs w:val="16"/>
        </w:rPr>
      </w:pPr>
    </w:p>
    <w:p w14:paraId="26DE205D" w14:textId="77777777" w:rsidR="00515117" w:rsidRPr="00D62E14" w:rsidRDefault="00515117" w:rsidP="00A9084E">
      <w:pPr>
        <w:numPr>
          <w:ilvl w:val="0"/>
          <w:numId w:val="21"/>
        </w:numPr>
        <w:ind w:left="0" w:firstLine="0"/>
        <w:jc w:val="both"/>
        <w:rPr>
          <w:rFonts w:ascii="Montserrat" w:hAnsi="Montserrat" w:cs="Arial"/>
          <w:sz w:val="16"/>
          <w:szCs w:val="16"/>
        </w:rPr>
      </w:pPr>
      <w:r w:rsidRPr="00D62E14">
        <w:rPr>
          <w:rFonts w:ascii="Montserrat" w:hAnsi="Montserrat" w:cs="Arial"/>
          <w:sz w:val="16"/>
          <w:szCs w:val="16"/>
        </w:rPr>
        <w:lastRenderedPageBreak/>
        <w:t>INFORMACION ESPECÍFICA DE LA LICITACION.</w:t>
      </w:r>
    </w:p>
    <w:p w14:paraId="328C529F" w14:textId="77777777" w:rsidR="00B94202" w:rsidRDefault="00B94202" w:rsidP="00FD4743">
      <w:pPr>
        <w:rPr>
          <w:rFonts w:ascii="Montserrat" w:hAnsi="Montserrat" w:cs="Arial"/>
          <w:b/>
          <w:sz w:val="16"/>
          <w:szCs w:val="16"/>
          <w:lang w:val="es-ES_tradnl"/>
        </w:rPr>
      </w:pPr>
    </w:p>
    <w:p w14:paraId="4C4A7880" w14:textId="77777777" w:rsidR="00B94202" w:rsidRDefault="00B94202" w:rsidP="00BC7279">
      <w:pPr>
        <w:jc w:val="center"/>
        <w:rPr>
          <w:rFonts w:ascii="Montserrat" w:hAnsi="Montserrat" w:cs="Arial"/>
          <w:b/>
          <w:sz w:val="16"/>
          <w:szCs w:val="16"/>
          <w:lang w:val="es-ES_tradnl"/>
        </w:rPr>
      </w:pPr>
    </w:p>
    <w:p w14:paraId="1FCC1D7A" w14:textId="773F5969" w:rsidR="00BC7279" w:rsidRPr="00F267E7" w:rsidRDefault="00DF0ECD" w:rsidP="00BC7279">
      <w:pPr>
        <w:jc w:val="center"/>
        <w:rPr>
          <w:rFonts w:ascii="Montserrat" w:hAnsi="Montserrat" w:cs="Arial"/>
          <w:b/>
          <w:bCs/>
          <w:sz w:val="16"/>
          <w:szCs w:val="16"/>
        </w:rPr>
      </w:pPr>
      <w:r w:rsidRPr="00DF0ECD">
        <w:rPr>
          <w:rFonts w:ascii="Montserrat" w:hAnsi="Montserrat" w:cs="Arial"/>
          <w:b/>
          <w:sz w:val="16"/>
          <w:szCs w:val="16"/>
        </w:rPr>
        <w:t>ADQUISICIÓN DE EQUIPO MEDICO Y DE LABORATORIO, PARA EL EJERCICIO FISCAL 2023</w:t>
      </w:r>
    </w:p>
    <w:p w14:paraId="7493A40A" w14:textId="77777777" w:rsidR="003F515C" w:rsidRPr="00D62E14" w:rsidRDefault="00BC7279" w:rsidP="00BC7279">
      <w:pPr>
        <w:jc w:val="center"/>
        <w:rPr>
          <w:rFonts w:ascii="Montserrat" w:hAnsi="Montserrat"/>
          <w:sz w:val="16"/>
          <w:szCs w:val="16"/>
        </w:rPr>
      </w:pPr>
      <w:r w:rsidRPr="00D62E14">
        <w:rPr>
          <w:rFonts w:ascii="Montserrat" w:hAnsi="Montserrat"/>
          <w:sz w:val="16"/>
          <w:szCs w:val="16"/>
        </w:rPr>
        <w:t xml:space="preserve"> </w:t>
      </w:r>
    </w:p>
    <w:p w14:paraId="5F0901DA" w14:textId="77777777" w:rsidR="0027584D" w:rsidRPr="00D62E14" w:rsidRDefault="00C84ACA" w:rsidP="00A92203">
      <w:pPr>
        <w:pStyle w:val="Sangra3detindependiente1"/>
        <w:ind w:left="0" w:firstLine="0"/>
        <w:rPr>
          <w:rFonts w:ascii="Montserrat" w:hAnsi="Montserrat"/>
          <w:sz w:val="16"/>
          <w:szCs w:val="16"/>
          <w:lang w:val="es-ES"/>
        </w:rPr>
      </w:pPr>
      <w:r w:rsidRPr="00D62E14">
        <w:rPr>
          <w:rFonts w:ascii="Montserrat" w:hAnsi="Montserrat"/>
          <w:sz w:val="16"/>
          <w:szCs w:val="16"/>
          <w:lang w:val="es-ES"/>
        </w:rPr>
        <w:t>Nombre y d</w:t>
      </w:r>
      <w:r w:rsidR="006A4F6A" w:rsidRPr="00D62E14">
        <w:rPr>
          <w:rFonts w:ascii="Montserrat" w:hAnsi="Montserrat"/>
          <w:sz w:val="16"/>
          <w:szCs w:val="16"/>
          <w:lang w:val="es-ES"/>
        </w:rPr>
        <w:t>omicilio</w:t>
      </w:r>
      <w:r w:rsidRPr="00D62E14">
        <w:rPr>
          <w:rFonts w:ascii="Montserrat" w:hAnsi="Montserrat"/>
          <w:sz w:val="16"/>
          <w:szCs w:val="16"/>
          <w:lang w:val="es-ES"/>
        </w:rPr>
        <w:t xml:space="preserve"> de</w:t>
      </w:r>
      <w:r w:rsidR="00BE694B" w:rsidRPr="00D62E14">
        <w:rPr>
          <w:rFonts w:ascii="Montserrat" w:hAnsi="Montserrat"/>
          <w:sz w:val="16"/>
          <w:szCs w:val="16"/>
          <w:lang w:val="es-ES"/>
        </w:rPr>
        <w:t>l Área Contratante:</w:t>
      </w:r>
      <w:r w:rsidRPr="00D62E14">
        <w:rPr>
          <w:rFonts w:ascii="Montserrat" w:hAnsi="Montserrat"/>
          <w:sz w:val="16"/>
          <w:szCs w:val="16"/>
          <w:lang w:val="es-ES"/>
        </w:rPr>
        <w:t xml:space="preserve"> </w:t>
      </w:r>
      <w:r w:rsidR="000472B4" w:rsidRPr="00D62E14">
        <w:rPr>
          <w:rFonts w:ascii="Montserrat" w:hAnsi="Montserrat"/>
          <w:sz w:val="16"/>
          <w:szCs w:val="16"/>
          <w:lang w:val="es-ES"/>
        </w:rPr>
        <w:t>Coordinación de Abastecimiento y Equipamiento</w:t>
      </w:r>
      <w:r w:rsidR="00365F0D" w:rsidRPr="00D62E14">
        <w:rPr>
          <w:rFonts w:ascii="Montserrat" w:hAnsi="Montserrat"/>
          <w:sz w:val="16"/>
          <w:szCs w:val="16"/>
          <w:lang w:val="es-ES"/>
        </w:rPr>
        <w:t xml:space="preserve">, Ubicada en </w:t>
      </w:r>
      <w:r w:rsidR="00203022" w:rsidRPr="00D62E14">
        <w:rPr>
          <w:rFonts w:ascii="Montserrat" w:hAnsi="Montserrat"/>
          <w:sz w:val="16"/>
          <w:szCs w:val="16"/>
          <w:lang w:val="es-ES"/>
        </w:rPr>
        <w:t>San Pedro Tlaquepaque</w:t>
      </w:r>
      <w:r w:rsidR="00365F0D" w:rsidRPr="00D62E14">
        <w:rPr>
          <w:rFonts w:ascii="Montserrat" w:hAnsi="Montserrat"/>
          <w:sz w:val="16"/>
          <w:szCs w:val="16"/>
          <w:lang w:val="es-ES"/>
        </w:rPr>
        <w:t xml:space="preserve">, Jalisco, Periférico Sur No. 8000, Col. Santa </w:t>
      </w:r>
      <w:r w:rsidR="003538F0" w:rsidRPr="00D62E14">
        <w:rPr>
          <w:rFonts w:ascii="Montserrat" w:hAnsi="Montserrat"/>
          <w:sz w:val="16"/>
          <w:szCs w:val="16"/>
          <w:lang w:val="es-ES"/>
        </w:rPr>
        <w:t>María</w:t>
      </w:r>
      <w:r w:rsidR="00365F0D" w:rsidRPr="00D62E14">
        <w:rPr>
          <w:rFonts w:ascii="Montserrat" w:hAnsi="Montserrat"/>
          <w:sz w:val="16"/>
          <w:szCs w:val="16"/>
          <w:lang w:val="es-ES"/>
        </w:rPr>
        <w:t xml:space="preserve"> </w:t>
      </w:r>
      <w:proofErr w:type="spellStart"/>
      <w:r w:rsidR="00365F0D" w:rsidRPr="00D62E14">
        <w:rPr>
          <w:rFonts w:ascii="Montserrat" w:hAnsi="Montserrat"/>
          <w:sz w:val="16"/>
          <w:szCs w:val="16"/>
          <w:lang w:val="es-ES"/>
        </w:rPr>
        <w:t>Tequepexpan</w:t>
      </w:r>
      <w:proofErr w:type="spellEnd"/>
      <w:r w:rsidR="00365F0D" w:rsidRPr="00D62E14">
        <w:rPr>
          <w:rFonts w:ascii="Montserrat" w:hAnsi="Montserrat"/>
          <w:sz w:val="16"/>
          <w:szCs w:val="16"/>
          <w:lang w:val="es-ES"/>
        </w:rPr>
        <w:t>, C.P. 45600.</w:t>
      </w:r>
    </w:p>
    <w:p w14:paraId="7798E986" w14:textId="77777777" w:rsidR="00C84ACA" w:rsidRPr="00D62E14" w:rsidRDefault="00C84ACA" w:rsidP="00A92203">
      <w:pPr>
        <w:jc w:val="both"/>
        <w:rPr>
          <w:rFonts w:ascii="Montserrat" w:hAnsi="Montserrat" w:cs="Arial"/>
          <w:sz w:val="16"/>
          <w:szCs w:val="16"/>
        </w:rPr>
      </w:pPr>
    </w:p>
    <w:p w14:paraId="4043B802" w14:textId="77777777" w:rsidR="00C84ACA" w:rsidRPr="00D62E14" w:rsidRDefault="00C84ACA" w:rsidP="00A92203">
      <w:pPr>
        <w:jc w:val="both"/>
        <w:rPr>
          <w:rFonts w:ascii="Montserrat" w:hAnsi="Montserrat" w:cs="Arial"/>
          <w:sz w:val="16"/>
          <w:szCs w:val="16"/>
        </w:rPr>
      </w:pPr>
      <w:r w:rsidRPr="00D62E14">
        <w:rPr>
          <w:rFonts w:ascii="Montserrat" w:hAnsi="Montserrat" w:cs="Arial"/>
          <w:sz w:val="16"/>
          <w:szCs w:val="16"/>
        </w:rPr>
        <w:t>La documentación que integre como parte de su propuesta será dirigida a:</w:t>
      </w:r>
    </w:p>
    <w:p w14:paraId="00F70829" w14:textId="77777777" w:rsidR="00C84ACA" w:rsidRPr="00D62E14" w:rsidRDefault="00C84ACA" w:rsidP="00A92203">
      <w:pPr>
        <w:jc w:val="both"/>
        <w:rPr>
          <w:rFonts w:ascii="Montserrat" w:hAnsi="Montserrat" w:cs="Arial"/>
          <w:sz w:val="16"/>
          <w:szCs w:val="16"/>
        </w:rPr>
      </w:pPr>
    </w:p>
    <w:p w14:paraId="2000C1CC" w14:textId="77777777" w:rsidR="00C84ACA" w:rsidRPr="00D62E14" w:rsidRDefault="00C84ACA" w:rsidP="00A92203">
      <w:pPr>
        <w:jc w:val="both"/>
        <w:rPr>
          <w:rFonts w:ascii="Montserrat" w:hAnsi="Montserrat" w:cs="Arial"/>
          <w:sz w:val="16"/>
          <w:szCs w:val="16"/>
        </w:rPr>
      </w:pPr>
      <w:r w:rsidRPr="00D62E14">
        <w:rPr>
          <w:rFonts w:ascii="Montserrat" w:hAnsi="Montserrat" w:cs="Arial"/>
          <w:sz w:val="16"/>
          <w:szCs w:val="16"/>
        </w:rPr>
        <w:t>INSTITUTO MEXICANO DEL SEGURO SOCIAL</w:t>
      </w:r>
    </w:p>
    <w:p w14:paraId="58176BBA" w14:textId="77777777" w:rsidR="001000E1" w:rsidRPr="00D62E14" w:rsidRDefault="001000E1" w:rsidP="001000E1">
      <w:pPr>
        <w:rPr>
          <w:rFonts w:ascii="Montserrat" w:hAnsi="Montserrat" w:cs="Arial"/>
          <w:sz w:val="16"/>
          <w:szCs w:val="16"/>
        </w:rPr>
      </w:pPr>
      <w:r w:rsidRPr="00D62E14">
        <w:rPr>
          <w:rFonts w:ascii="Montserrat" w:hAnsi="Montserrat" w:cs="Arial"/>
          <w:bCs/>
          <w:sz w:val="16"/>
          <w:szCs w:val="16"/>
        </w:rPr>
        <w:t>ÓRGANO DE OPERACIÓN ADMINISTRATIVA DESCONCENTRADA ESTATAL JALISCO.</w:t>
      </w:r>
    </w:p>
    <w:p w14:paraId="158CA1E4" w14:textId="77777777" w:rsidR="00365F0D" w:rsidRPr="00D62E14" w:rsidRDefault="00365F0D" w:rsidP="00A92203">
      <w:pPr>
        <w:jc w:val="both"/>
        <w:rPr>
          <w:rFonts w:ascii="Montserrat" w:hAnsi="Montserrat" w:cs="Arial"/>
          <w:sz w:val="16"/>
          <w:szCs w:val="16"/>
        </w:rPr>
      </w:pPr>
      <w:r w:rsidRPr="00D62E14">
        <w:rPr>
          <w:rFonts w:ascii="Montserrat" w:hAnsi="Montserrat" w:cs="Arial"/>
          <w:sz w:val="16"/>
          <w:szCs w:val="16"/>
        </w:rPr>
        <w:t>JEFATURA DE SERVICIOS ADMINISTRATIVOS</w:t>
      </w:r>
    </w:p>
    <w:p w14:paraId="4F2B656B" w14:textId="77777777" w:rsidR="00365F0D" w:rsidRPr="00D62E14" w:rsidRDefault="00365F0D" w:rsidP="00A92203">
      <w:pPr>
        <w:jc w:val="both"/>
        <w:rPr>
          <w:rFonts w:ascii="Montserrat" w:hAnsi="Montserrat" w:cs="Arial"/>
          <w:sz w:val="16"/>
          <w:szCs w:val="16"/>
        </w:rPr>
      </w:pPr>
      <w:r w:rsidRPr="00D62E14">
        <w:rPr>
          <w:rFonts w:ascii="Montserrat" w:hAnsi="Montserrat" w:cs="Arial"/>
          <w:sz w:val="16"/>
          <w:szCs w:val="16"/>
        </w:rPr>
        <w:t>COORDINACION</w:t>
      </w:r>
      <w:r w:rsidR="00C85D68" w:rsidRPr="00D62E14">
        <w:rPr>
          <w:rFonts w:ascii="Montserrat" w:hAnsi="Montserrat" w:cs="Arial"/>
          <w:sz w:val="16"/>
          <w:szCs w:val="16"/>
        </w:rPr>
        <w:t xml:space="preserve"> DE ABASTEC</w:t>
      </w:r>
      <w:r w:rsidRPr="00D62E14">
        <w:rPr>
          <w:rFonts w:ascii="Montserrat" w:hAnsi="Montserrat" w:cs="Arial"/>
          <w:sz w:val="16"/>
          <w:szCs w:val="16"/>
        </w:rPr>
        <w:t>IMIENTO Y EQUIPAMIENTO</w:t>
      </w:r>
    </w:p>
    <w:p w14:paraId="4EDE9F8C" w14:textId="77777777" w:rsidR="00515117" w:rsidRPr="00D62E14" w:rsidRDefault="00515117" w:rsidP="00A92203">
      <w:pPr>
        <w:jc w:val="both"/>
        <w:rPr>
          <w:rFonts w:ascii="Montserrat" w:hAnsi="Montserrat" w:cs="Arial"/>
          <w:bCs/>
          <w:sz w:val="16"/>
          <w:szCs w:val="16"/>
          <w:u w:val="single"/>
        </w:rPr>
      </w:pPr>
    </w:p>
    <w:p w14:paraId="4D9BAA5B" w14:textId="77777777" w:rsidR="006A4F6A" w:rsidRPr="00D62E14" w:rsidRDefault="006A4F6A" w:rsidP="00A92203">
      <w:pPr>
        <w:jc w:val="both"/>
        <w:rPr>
          <w:rFonts w:ascii="Montserrat" w:hAnsi="Montserrat" w:cs="Arial"/>
          <w:sz w:val="16"/>
          <w:szCs w:val="16"/>
        </w:rPr>
      </w:pPr>
      <w:r w:rsidRPr="00D62E14">
        <w:rPr>
          <w:rFonts w:ascii="Montserrat" w:hAnsi="Montserrat" w:cs="Arial"/>
          <w:sz w:val="16"/>
          <w:szCs w:val="16"/>
        </w:rPr>
        <w:t xml:space="preserve">Los Bienes que se entreguen deberán apegarse estrictamente a las especificaciones, descripciones, presentaciones y demás características que se indican en el </w:t>
      </w:r>
      <w:r w:rsidR="00837B2F" w:rsidRPr="00D62E14">
        <w:rPr>
          <w:rFonts w:ascii="Montserrat" w:hAnsi="Montserrat" w:cs="Arial"/>
          <w:sz w:val="16"/>
          <w:szCs w:val="16"/>
        </w:rPr>
        <w:t>A</w:t>
      </w:r>
      <w:r w:rsidRPr="00D62E14">
        <w:rPr>
          <w:rFonts w:ascii="Montserrat" w:hAnsi="Montserrat" w:cs="Arial"/>
          <w:sz w:val="16"/>
          <w:szCs w:val="16"/>
        </w:rPr>
        <w:t xml:space="preserve">nexo </w:t>
      </w:r>
      <w:r w:rsidR="00837B2F" w:rsidRPr="00D62E14">
        <w:rPr>
          <w:rFonts w:ascii="Montserrat" w:hAnsi="Montserrat" w:cs="Arial"/>
          <w:sz w:val="16"/>
          <w:szCs w:val="16"/>
        </w:rPr>
        <w:t>N</w:t>
      </w:r>
      <w:r w:rsidR="00DD4528" w:rsidRPr="00D62E14">
        <w:rPr>
          <w:rFonts w:ascii="Montserrat" w:hAnsi="Montserrat" w:cs="Arial"/>
          <w:sz w:val="16"/>
          <w:szCs w:val="16"/>
        </w:rPr>
        <w:t xml:space="preserve">úmero </w:t>
      </w:r>
      <w:r w:rsidRPr="00D62E14">
        <w:rPr>
          <w:rFonts w:ascii="Montserrat" w:hAnsi="Montserrat" w:cs="Arial"/>
          <w:sz w:val="16"/>
          <w:szCs w:val="16"/>
        </w:rPr>
        <w:t>20 (VEINTE),</w:t>
      </w:r>
      <w:r w:rsidR="00203022" w:rsidRPr="00D62E14">
        <w:rPr>
          <w:rFonts w:ascii="Montserrat" w:hAnsi="Montserrat" w:cs="Arial"/>
          <w:sz w:val="16"/>
          <w:szCs w:val="16"/>
        </w:rPr>
        <w:t xml:space="preserve"> </w:t>
      </w:r>
      <w:r w:rsidR="003538F0" w:rsidRPr="00D62E14">
        <w:rPr>
          <w:rFonts w:ascii="Montserrat" w:hAnsi="Montserrat" w:cs="Arial"/>
          <w:sz w:val="16"/>
          <w:szCs w:val="16"/>
        </w:rPr>
        <w:t>así</w:t>
      </w:r>
      <w:r w:rsidR="000472B4" w:rsidRPr="00D62E14">
        <w:rPr>
          <w:rFonts w:ascii="Montserrat" w:hAnsi="Montserrat" w:cs="Arial"/>
          <w:sz w:val="16"/>
          <w:szCs w:val="16"/>
        </w:rPr>
        <w:t xml:space="preserve"> como las especificaciones </w:t>
      </w:r>
      <w:r w:rsidR="003538F0" w:rsidRPr="00D62E14">
        <w:rPr>
          <w:rFonts w:ascii="Montserrat" w:hAnsi="Montserrat" w:cs="Arial"/>
          <w:sz w:val="16"/>
          <w:szCs w:val="16"/>
        </w:rPr>
        <w:t>técnicas</w:t>
      </w:r>
      <w:r w:rsidRPr="00D62E14">
        <w:rPr>
          <w:rFonts w:ascii="Montserrat" w:hAnsi="Montserrat" w:cs="Arial"/>
          <w:sz w:val="16"/>
          <w:szCs w:val="16"/>
        </w:rPr>
        <w:t xml:space="preserve"> el cual forma parte de la </w:t>
      </w:r>
      <w:r w:rsidR="00555BBC" w:rsidRPr="00D62E14">
        <w:rPr>
          <w:rFonts w:ascii="Montserrat" w:hAnsi="Montserrat" w:cs="Arial"/>
          <w:sz w:val="16"/>
          <w:szCs w:val="16"/>
        </w:rPr>
        <w:t>presente</w:t>
      </w:r>
      <w:r w:rsidRPr="00D62E14">
        <w:rPr>
          <w:rFonts w:ascii="Montserrat" w:hAnsi="Montserrat" w:cs="Arial"/>
          <w:sz w:val="16"/>
          <w:szCs w:val="16"/>
        </w:rPr>
        <w:t xml:space="preserve"> Convocatoria, y que corresponde a la descripción del Cuadro Básico Institucional de Insumos para la Salud y/o Catálogo General de Artículos del IMSS.</w:t>
      </w:r>
    </w:p>
    <w:p w14:paraId="67E33F7F" w14:textId="77777777" w:rsidR="006A4F6A" w:rsidRPr="00D62E14" w:rsidRDefault="006A4F6A" w:rsidP="00A92203">
      <w:pPr>
        <w:jc w:val="both"/>
        <w:rPr>
          <w:rFonts w:ascii="Montserrat" w:hAnsi="Montserrat" w:cs="Arial"/>
          <w:bCs/>
          <w:sz w:val="16"/>
          <w:szCs w:val="16"/>
        </w:rPr>
      </w:pPr>
    </w:p>
    <w:p w14:paraId="1407CE32" w14:textId="77777777" w:rsidR="00000889" w:rsidRPr="00D62E14" w:rsidRDefault="006A4F6A" w:rsidP="00B94202">
      <w:pPr>
        <w:pStyle w:val="Style3"/>
        <w:spacing w:before="0"/>
        <w:ind w:right="0"/>
        <w:rPr>
          <w:rFonts w:ascii="Montserrat" w:hAnsi="Montserrat"/>
          <w:bCs/>
          <w:sz w:val="16"/>
          <w:szCs w:val="16"/>
          <w:u w:val="single"/>
          <w:lang w:val="es-ES_tradnl"/>
        </w:rPr>
      </w:pPr>
      <w:r w:rsidRPr="00D62E14">
        <w:rPr>
          <w:rStyle w:val="CharacterStyle1"/>
          <w:rFonts w:ascii="Montserrat" w:hAnsi="Montserrat"/>
          <w:sz w:val="16"/>
          <w:szCs w:val="16"/>
          <w:lang w:val="es-ES_tradnl"/>
        </w:rPr>
        <w:t xml:space="preserve">Los bienes requeridos, deberán </w:t>
      </w:r>
      <w:r w:rsidRPr="00D62E14">
        <w:rPr>
          <w:rStyle w:val="CharacterStyle1"/>
          <w:rFonts w:ascii="Montserrat" w:hAnsi="Montserrat"/>
          <w:bCs/>
          <w:sz w:val="16"/>
          <w:szCs w:val="16"/>
          <w:lang w:val="es-ES_tradnl"/>
        </w:rPr>
        <w:t>ser nuevos, los cuales deberán cumplir con las normas oficiales mexicanas y con las normas mexicanas, según proceda, deberán cumplir con las características y especificaciones requeridas por el IMSS en la presente Convocatoria.</w:t>
      </w:r>
      <w:r w:rsidR="00B94202">
        <w:rPr>
          <w:rStyle w:val="CharacterStyle1"/>
          <w:rFonts w:ascii="Montserrat" w:hAnsi="Montserrat"/>
          <w:bCs/>
          <w:sz w:val="16"/>
          <w:szCs w:val="16"/>
          <w:lang w:val="es-ES_tradnl"/>
        </w:rPr>
        <w:t xml:space="preserve"> ISO  13485, ISO 9000.</w:t>
      </w:r>
    </w:p>
    <w:p w14:paraId="0A7E0C97" w14:textId="77777777" w:rsidR="00832E12" w:rsidRPr="00D62E14" w:rsidRDefault="00832E12" w:rsidP="00A92203">
      <w:pPr>
        <w:jc w:val="both"/>
        <w:rPr>
          <w:rFonts w:ascii="Montserrat" w:hAnsi="Montserrat" w:cs="Arial"/>
          <w:bCs/>
          <w:sz w:val="16"/>
          <w:szCs w:val="16"/>
          <w:u w:val="single"/>
        </w:rPr>
      </w:pPr>
    </w:p>
    <w:p w14:paraId="20B5A7B7" w14:textId="77777777" w:rsidR="00515117" w:rsidRPr="0057142C" w:rsidRDefault="00515117" w:rsidP="007C1BF4">
      <w:pPr>
        <w:tabs>
          <w:tab w:val="left" w:pos="426"/>
        </w:tabs>
        <w:jc w:val="both"/>
        <w:rPr>
          <w:rFonts w:ascii="Montserrat" w:hAnsi="Montserrat" w:cs="Arial"/>
          <w:b/>
          <w:bCs/>
          <w:sz w:val="16"/>
          <w:szCs w:val="16"/>
        </w:rPr>
      </w:pPr>
      <w:r w:rsidRPr="0057142C">
        <w:rPr>
          <w:rFonts w:ascii="Montserrat" w:hAnsi="Montserrat" w:cs="Arial"/>
          <w:b/>
          <w:bCs/>
          <w:sz w:val="16"/>
          <w:szCs w:val="16"/>
        </w:rPr>
        <w:t>1.1.</w:t>
      </w:r>
      <w:r w:rsidRPr="0057142C">
        <w:rPr>
          <w:rFonts w:ascii="Montserrat" w:hAnsi="Montserrat" w:cs="Arial"/>
          <w:b/>
          <w:bCs/>
          <w:sz w:val="16"/>
          <w:szCs w:val="16"/>
        </w:rPr>
        <w:tab/>
        <w:t>IDIOMA EN QUE PODRAN PRESENTARSE LAS PROPOSICIONES, LOS ANEXOS TÉCNICOS Y, EN SU CASO, LOS FOLLETOS QUE SE ACOMPAÑEN.</w:t>
      </w:r>
    </w:p>
    <w:p w14:paraId="73EFED6C" w14:textId="77777777" w:rsidR="00BF032E" w:rsidRPr="00D62E14" w:rsidRDefault="00BF032E" w:rsidP="00A92203">
      <w:pPr>
        <w:pStyle w:val="Sangra3detindependiente1"/>
        <w:ind w:left="0" w:firstLine="0"/>
        <w:rPr>
          <w:rFonts w:ascii="Montserrat" w:hAnsi="Montserrat"/>
          <w:sz w:val="16"/>
          <w:szCs w:val="16"/>
          <w:lang w:val="es-ES"/>
        </w:rPr>
      </w:pPr>
    </w:p>
    <w:p w14:paraId="56742F2F" w14:textId="77777777" w:rsidR="0014257F" w:rsidRPr="00D62E14" w:rsidRDefault="0014257F" w:rsidP="00A92203">
      <w:pPr>
        <w:pStyle w:val="Sangra3detindependiente1"/>
        <w:ind w:left="0" w:firstLine="0"/>
        <w:rPr>
          <w:rFonts w:ascii="Montserrat" w:hAnsi="Montserrat"/>
          <w:sz w:val="16"/>
          <w:szCs w:val="16"/>
          <w:lang w:val="es-ES"/>
        </w:rPr>
      </w:pPr>
      <w:r w:rsidRPr="00D62E14">
        <w:rPr>
          <w:rFonts w:ascii="Montserrat" w:hAnsi="Montserrat"/>
          <w:sz w:val="16"/>
          <w:szCs w:val="16"/>
        </w:rPr>
        <w:t>Las proposiciones deberán enviarse por medios remotos de comu</w:t>
      </w:r>
      <w:r w:rsidR="00B94202">
        <w:rPr>
          <w:rFonts w:ascii="Montserrat" w:hAnsi="Montserrat"/>
          <w:sz w:val="16"/>
          <w:szCs w:val="16"/>
        </w:rPr>
        <w:t>nicación electrónica (</w:t>
      </w:r>
      <w:proofErr w:type="spellStart"/>
      <w:r w:rsidR="00B94202">
        <w:rPr>
          <w:rFonts w:ascii="Montserrat" w:hAnsi="Montserrat"/>
          <w:sz w:val="16"/>
          <w:szCs w:val="16"/>
        </w:rPr>
        <w:t>Compranet</w:t>
      </w:r>
      <w:proofErr w:type="spellEnd"/>
      <w:r w:rsidRPr="00D62E14">
        <w:rPr>
          <w:rFonts w:ascii="Montserrat" w:hAnsi="Montserrat"/>
          <w:sz w:val="16"/>
          <w:szCs w:val="16"/>
        </w:rPr>
        <w:t xml:space="preserve">), en papel </w:t>
      </w:r>
      <w:r w:rsidR="00B638AC" w:rsidRPr="00D62E14">
        <w:rPr>
          <w:rFonts w:ascii="Montserrat" w:hAnsi="Montserrat"/>
          <w:sz w:val="16"/>
          <w:szCs w:val="16"/>
        </w:rPr>
        <w:t>membretado</w:t>
      </w:r>
      <w:r w:rsidRPr="00D62E14">
        <w:rPr>
          <w:rFonts w:ascii="Montserrat" w:hAnsi="Montserrat"/>
          <w:sz w:val="16"/>
          <w:szCs w:val="16"/>
        </w:rPr>
        <w:t xml:space="preserve"> de la empresa, solo en </w:t>
      </w:r>
      <w:r w:rsidR="00B94202" w:rsidRPr="00D62E14">
        <w:rPr>
          <w:rFonts w:ascii="Montserrat" w:hAnsi="Montserrat"/>
          <w:sz w:val="16"/>
          <w:szCs w:val="16"/>
        </w:rPr>
        <w:t>idiomas españoles y dirigidos</w:t>
      </w:r>
      <w:r w:rsidRPr="00D62E14">
        <w:rPr>
          <w:rFonts w:ascii="Montserrat" w:hAnsi="Montserrat"/>
          <w:sz w:val="16"/>
          <w:szCs w:val="16"/>
        </w:rPr>
        <w:t xml:space="preserve"> al área Convocante.</w:t>
      </w:r>
    </w:p>
    <w:p w14:paraId="42430E18" w14:textId="77777777" w:rsidR="0014257F" w:rsidRPr="00D62E14" w:rsidRDefault="0014257F" w:rsidP="00A92203">
      <w:pPr>
        <w:pStyle w:val="Sangra3detindependiente1"/>
        <w:ind w:left="0" w:firstLine="0"/>
        <w:rPr>
          <w:rFonts w:ascii="Montserrat" w:hAnsi="Montserrat"/>
          <w:sz w:val="16"/>
          <w:szCs w:val="16"/>
          <w:lang w:val="es-ES"/>
        </w:rPr>
      </w:pPr>
    </w:p>
    <w:p w14:paraId="21807767" w14:textId="77777777" w:rsidR="0014257F" w:rsidRPr="00D62E14" w:rsidRDefault="0014257F" w:rsidP="00A92203">
      <w:pPr>
        <w:pStyle w:val="Sangra3detindependiente1"/>
        <w:ind w:left="0" w:firstLine="0"/>
        <w:rPr>
          <w:rFonts w:ascii="Montserrat" w:hAnsi="Montserrat"/>
          <w:sz w:val="16"/>
          <w:szCs w:val="16"/>
          <w:lang w:val="es-ES"/>
        </w:rPr>
      </w:pPr>
      <w:r w:rsidRPr="00D62E14">
        <w:rPr>
          <w:rFonts w:ascii="Montserrat" w:hAnsi="Montserrat"/>
          <w:sz w:val="16"/>
          <w:szCs w:val="16"/>
          <w:lang w:val="es-ES"/>
        </w:rPr>
        <w:t xml:space="preserve">En caso de que los bienes requieran de anexos técnicos, folletos, catálogos y/o fotografías, instructivos o manuales de uso para corroborar las especificaciones, características y calidad de los mismos, éstos deberán </w:t>
      </w:r>
      <w:r w:rsidR="00846C27" w:rsidRPr="00D62E14">
        <w:rPr>
          <w:rFonts w:ascii="Montserrat" w:hAnsi="Montserrat"/>
          <w:sz w:val="16"/>
          <w:szCs w:val="16"/>
          <w:lang w:val="es-ES"/>
        </w:rPr>
        <w:t>enviarse</w:t>
      </w:r>
      <w:r w:rsidRPr="00D62E14">
        <w:rPr>
          <w:rFonts w:ascii="Montserrat" w:hAnsi="Montserrat"/>
          <w:sz w:val="16"/>
          <w:szCs w:val="16"/>
          <w:lang w:val="es-ES"/>
        </w:rPr>
        <w:t xml:space="preserve"> en idioma </w:t>
      </w:r>
      <w:r w:rsidR="003538F0" w:rsidRPr="00D62E14">
        <w:rPr>
          <w:rFonts w:ascii="Montserrat" w:hAnsi="Montserrat"/>
          <w:sz w:val="16"/>
          <w:szCs w:val="16"/>
          <w:lang w:val="es-ES"/>
        </w:rPr>
        <w:t>español,</w:t>
      </w:r>
    </w:p>
    <w:p w14:paraId="5871653C" w14:textId="77777777" w:rsidR="00D421AB" w:rsidRPr="00D62E14" w:rsidRDefault="00D421AB" w:rsidP="00A92203">
      <w:pPr>
        <w:jc w:val="both"/>
        <w:rPr>
          <w:rFonts w:ascii="Montserrat" w:hAnsi="Montserrat" w:cs="Arial"/>
          <w:bCs/>
          <w:sz w:val="16"/>
          <w:szCs w:val="16"/>
        </w:rPr>
      </w:pPr>
    </w:p>
    <w:p w14:paraId="11459F31" w14:textId="77777777" w:rsidR="00515117" w:rsidRPr="0057142C" w:rsidRDefault="00515117" w:rsidP="007C1BF4">
      <w:pPr>
        <w:jc w:val="both"/>
        <w:rPr>
          <w:rFonts w:ascii="Montserrat" w:hAnsi="Montserrat" w:cs="Arial"/>
          <w:b/>
          <w:sz w:val="16"/>
          <w:szCs w:val="16"/>
        </w:rPr>
      </w:pPr>
      <w:r w:rsidRPr="0057142C">
        <w:rPr>
          <w:rFonts w:ascii="Montserrat" w:hAnsi="Montserrat" w:cs="Arial"/>
          <w:b/>
          <w:sz w:val="16"/>
          <w:szCs w:val="16"/>
        </w:rPr>
        <w:t>1.2</w:t>
      </w:r>
      <w:r w:rsidR="000271D4" w:rsidRPr="0057142C">
        <w:rPr>
          <w:rFonts w:ascii="Montserrat" w:hAnsi="Montserrat" w:cs="Arial"/>
          <w:b/>
          <w:sz w:val="16"/>
          <w:szCs w:val="16"/>
        </w:rPr>
        <w:t>.</w:t>
      </w:r>
      <w:r w:rsidR="000271D4" w:rsidRPr="0057142C">
        <w:rPr>
          <w:rFonts w:ascii="Montserrat" w:hAnsi="Montserrat" w:cs="Arial"/>
          <w:b/>
          <w:sz w:val="16"/>
          <w:szCs w:val="16"/>
        </w:rPr>
        <w:tab/>
        <w:t>DISPONIBILIDAD PRESUPUESTARIA.</w:t>
      </w:r>
    </w:p>
    <w:p w14:paraId="36F8DFF6" w14:textId="77777777" w:rsidR="0069494B" w:rsidRPr="00D62E14" w:rsidRDefault="0069494B" w:rsidP="00A92203">
      <w:pPr>
        <w:jc w:val="both"/>
        <w:rPr>
          <w:rFonts w:ascii="Montserrat" w:hAnsi="Montserrat" w:cs="Arial"/>
          <w:sz w:val="16"/>
          <w:szCs w:val="16"/>
          <w:shd w:val="clear" w:color="auto" w:fill="00FFFF"/>
        </w:rPr>
      </w:pPr>
    </w:p>
    <w:p w14:paraId="04B4ACF3" w14:textId="30FCD72F" w:rsidR="00000889" w:rsidRDefault="006A4F6A" w:rsidP="00A92203">
      <w:pPr>
        <w:jc w:val="both"/>
        <w:rPr>
          <w:rFonts w:ascii="Montserrat" w:hAnsi="Montserrat" w:cs="Arial"/>
          <w:b/>
          <w:sz w:val="16"/>
          <w:szCs w:val="16"/>
        </w:rPr>
      </w:pPr>
      <w:r w:rsidRPr="00D62E14">
        <w:rPr>
          <w:rFonts w:ascii="Montserrat" w:hAnsi="Montserrat" w:cs="Arial"/>
          <w:sz w:val="16"/>
          <w:szCs w:val="16"/>
        </w:rPr>
        <w:t xml:space="preserve">Para llevar a cabo el presente procedimiento de contratación, </w:t>
      </w:r>
      <w:r w:rsidR="005E3B4D" w:rsidRPr="00D62E14">
        <w:rPr>
          <w:rFonts w:ascii="Montserrat" w:hAnsi="Montserrat" w:cs="Arial"/>
          <w:sz w:val="16"/>
          <w:szCs w:val="16"/>
        </w:rPr>
        <w:t>el Institu</w:t>
      </w:r>
      <w:r w:rsidR="00C00052" w:rsidRPr="00D62E14">
        <w:rPr>
          <w:rFonts w:ascii="Montserrat" w:hAnsi="Montserrat" w:cs="Arial"/>
          <w:sz w:val="16"/>
          <w:szCs w:val="16"/>
        </w:rPr>
        <w:t>t</w:t>
      </w:r>
      <w:r w:rsidR="005E3B4D" w:rsidRPr="00D62E14">
        <w:rPr>
          <w:rFonts w:ascii="Montserrat" w:hAnsi="Montserrat" w:cs="Arial"/>
          <w:sz w:val="16"/>
          <w:szCs w:val="16"/>
        </w:rPr>
        <w:t>o cuenta con disponibilidad Presupuestaria</w:t>
      </w:r>
      <w:r w:rsidR="00C00052" w:rsidRPr="00D62E14">
        <w:rPr>
          <w:rFonts w:ascii="Montserrat" w:hAnsi="Montserrat" w:cs="Arial"/>
          <w:sz w:val="16"/>
          <w:szCs w:val="16"/>
        </w:rPr>
        <w:t xml:space="preserve"> </w:t>
      </w:r>
      <w:r w:rsidR="00E76575" w:rsidRPr="00D62E14">
        <w:rPr>
          <w:rFonts w:ascii="Montserrat" w:hAnsi="Montserrat" w:cs="Arial"/>
          <w:sz w:val="16"/>
          <w:szCs w:val="16"/>
        </w:rPr>
        <w:t>co</w:t>
      </w:r>
      <w:r w:rsidR="00203022" w:rsidRPr="00D62E14">
        <w:rPr>
          <w:rFonts w:ascii="Montserrat" w:hAnsi="Montserrat" w:cs="Arial"/>
          <w:sz w:val="16"/>
          <w:szCs w:val="16"/>
        </w:rPr>
        <w:t>n</w:t>
      </w:r>
      <w:r w:rsidR="00E76575" w:rsidRPr="00D62E14">
        <w:rPr>
          <w:rFonts w:ascii="Montserrat" w:hAnsi="Montserrat" w:cs="Arial"/>
          <w:sz w:val="16"/>
          <w:szCs w:val="16"/>
        </w:rPr>
        <w:t xml:space="preserve"> </w:t>
      </w:r>
      <w:r w:rsidR="000272DC" w:rsidRPr="00D62E14">
        <w:rPr>
          <w:rFonts w:ascii="Montserrat" w:hAnsi="Montserrat" w:cs="Arial"/>
          <w:sz w:val="16"/>
          <w:szCs w:val="16"/>
        </w:rPr>
        <w:t>l</w:t>
      </w:r>
      <w:r w:rsidR="000B22C9" w:rsidRPr="00D62E14">
        <w:rPr>
          <w:rFonts w:ascii="Montserrat" w:hAnsi="Montserrat" w:cs="Arial"/>
          <w:sz w:val="16"/>
          <w:szCs w:val="16"/>
        </w:rPr>
        <w:t>os</w:t>
      </w:r>
      <w:r w:rsidR="00E76575" w:rsidRPr="00D62E14">
        <w:rPr>
          <w:rFonts w:ascii="Montserrat" w:hAnsi="Montserrat" w:cs="Arial"/>
          <w:sz w:val="16"/>
          <w:szCs w:val="16"/>
        </w:rPr>
        <w:t xml:space="preserve"> oficio</w:t>
      </w:r>
      <w:r w:rsidR="000B22C9" w:rsidRPr="00D62E14">
        <w:rPr>
          <w:rFonts w:ascii="Montserrat" w:hAnsi="Montserrat" w:cs="Arial"/>
          <w:sz w:val="16"/>
          <w:szCs w:val="16"/>
        </w:rPr>
        <w:t>s</w:t>
      </w:r>
      <w:r w:rsidR="00E76575" w:rsidRPr="00D62E14">
        <w:rPr>
          <w:rFonts w:ascii="Montserrat" w:hAnsi="Montserrat" w:cs="Arial"/>
          <w:sz w:val="16"/>
          <w:szCs w:val="16"/>
        </w:rPr>
        <w:t xml:space="preserve"> de </w:t>
      </w:r>
      <w:r w:rsidR="003538F0" w:rsidRPr="00D62E14">
        <w:rPr>
          <w:rFonts w:ascii="Montserrat" w:hAnsi="Montserrat" w:cs="Arial"/>
          <w:sz w:val="16"/>
          <w:szCs w:val="16"/>
        </w:rPr>
        <w:t>liberación</w:t>
      </w:r>
      <w:r w:rsidR="00E76575" w:rsidRPr="00D62E14">
        <w:rPr>
          <w:rFonts w:ascii="Montserrat" w:hAnsi="Montserrat" w:cs="Arial"/>
          <w:sz w:val="16"/>
          <w:szCs w:val="16"/>
        </w:rPr>
        <w:t xml:space="preserve"> de </w:t>
      </w:r>
      <w:r w:rsidR="00AD79FB" w:rsidRPr="00D62E14">
        <w:rPr>
          <w:rFonts w:ascii="Montserrat" w:hAnsi="Montserrat" w:cs="Arial"/>
          <w:sz w:val="16"/>
          <w:szCs w:val="16"/>
        </w:rPr>
        <w:t>inversión Número</w:t>
      </w:r>
      <w:r w:rsidR="00AD58D6">
        <w:rPr>
          <w:rFonts w:ascii="Montserrat" w:hAnsi="Montserrat" w:cs="Arial"/>
          <w:sz w:val="16"/>
          <w:szCs w:val="16"/>
        </w:rPr>
        <w:t>s</w:t>
      </w:r>
      <w:r w:rsidR="00AD79FB">
        <w:rPr>
          <w:rFonts w:ascii="Montserrat" w:hAnsi="Montserrat" w:cs="Arial"/>
          <w:sz w:val="16"/>
          <w:szCs w:val="16"/>
        </w:rPr>
        <w:t xml:space="preserve"> </w:t>
      </w:r>
      <w:r w:rsidR="00293943">
        <w:rPr>
          <w:rFonts w:ascii="Montserrat" w:hAnsi="Montserrat" w:cs="Arial"/>
          <w:sz w:val="16"/>
          <w:szCs w:val="16"/>
        </w:rPr>
        <w:t xml:space="preserve"> 545</w:t>
      </w:r>
      <w:r w:rsidR="006B5B11">
        <w:rPr>
          <w:rFonts w:ascii="Montserrat" w:hAnsi="Montserrat" w:cs="Arial"/>
          <w:sz w:val="16"/>
          <w:szCs w:val="16"/>
        </w:rPr>
        <w:t xml:space="preserve">/1933, </w:t>
      </w:r>
      <w:r w:rsidR="00293943">
        <w:rPr>
          <w:rFonts w:ascii="Montserrat" w:hAnsi="Montserrat" w:cs="Arial"/>
          <w:sz w:val="16"/>
          <w:szCs w:val="16"/>
        </w:rPr>
        <w:t>581</w:t>
      </w:r>
      <w:r w:rsidR="006B5B11">
        <w:rPr>
          <w:rFonts w:ascii="Montserrat" w:hAnsi="Montserrat" w:cs="Arial"/>
          <w:sz w:val="16"/>
          <w:szCs w:val="16"/>
        </w:rPr>
        <w:t>/1969,</w:t>
      </w:r>
      <w:r w:rsidR="00293943">
        <w:rPr>
          <w:rFonts w:ascii="Montserrat" w:hAnsi="Montserrat" w:cs="Arial"/>
          <w:sz w:val="16"/>
          <w:szCs w:val="16"/>
        </w:rPr>
        <w:t xml:space="preserve"> 604</w:t>
      </w:r>
      <w:r w:rsidR="006B5B11">
        <w:rPr>
          <w:rFonts w:ascii="Montserrat" w:hAnsi="Montserrat" w:cs="Arial"/>
          <w:sz w:val="16"/>
          <w:szCs w:val="16"/>
        </w:rPr>
        <w:t>/2046</w:t>
      </w:r>
      <w:r w:rsidR="00F267E7">
        <w:rPr>
          <w:rFonts w:ascii="Montserrat" w:hAnsi="Montserrat" w:cs="Arial"/>
          <w:sz w:val="16"/>
          <w:szCs w:val="16"/>
        </w:rPr>
        <w:t>.</w:t>
      </w:r>
    </w:p>
    <w:p w14:paraId="225B8BD2" w14:textId="77777777" w:rsidR="0057142C" w:rsidRPr="00D62E14" w:rsidRDefault="0057142C" w:rsidP="00A92203">
      <w:pPr>
        <w:jc w:val="both"/>
        <w:rPr>
          <w:rFonts w:ascii="Montserrat" w:hAnsi="Montserrat" w:cs="Arial"/>
          <w:b/>
          <w:bCs/>
          <w:sz w:val="16"/>
          <w:szCs w:val="16"/>
        </w:rPr>
      </w:pPr>
    </w:p>
    <w:p w14:paraId="2D0FAAD7" w14:textId="77777777" w:rsidR="00D15B23" w:rsidRPr="0057142C" w:rsidRDefault="00D15B23" w:rsidP="007C1BF4">
      <w:pPr>
        <w:tabs>
          <w:tab w:val="left" w:pos="1702"/>
        </w:tabs>
        <w:jc w:val="both"/>
        <w:rPr>
          <w:rFonts w:ascii="Montserrat" w:hAnsi="Montserrat" w:cs="Arial"/>
          <w:b/>
          <w:bCs/>
          <w:sz w:val="16"/>
          <w:szCs w:val="16"/>
        </w:rPr>
      </w:pPr>
      <w:r w:rsidRPr="0057142C">
        <w:rPr>
          <w:rFonts w:ascii="Montserrat" w:hAnsi="Montserrat" w:cs="Arial"/>
          <w:b/>
          <w:bCs/>
          <w:sz w:val="16"/>
          <w:szCs w:val="16"/>
        </w:rPr>
        <w:t>1.3. MONEDA EN LA QUE DEBERÁ COTIZARSE LOS BIENES A OFERTAR.</w:t>
      </w:r>
    </w:p>
    <w:p w14:paraId="4D19D2BF" w14:textId="77777777" w:rsidR="000F6623" w:rsidRPr="00D62E14" w:rsidRDefault="000F6623" w:rsidP="00B014E5">
      <w:pPr>
        <w:jc w:val="both"/>
        <w:rPr>
          <w:rFonts w:ascii="Montserrat" w:hAnsi="Montserrat" w:cs="Arial"/>
          <w:sz w:val="16"/>
          <w:szCs w:val="16"/>
        </w:rPr>
      </w:pPr>
    </w:p>
    <w:p w14:paraId="72B6BEA7" w14:textId="4D2774A6" w:rsidR="00D15B23" w:rsidRPr="00D62E14" w:rsidRDefault="00D15B23" w:rsidP="00A92203">
      <w:pPr>
        <w:jc w:val="both"/>
        <w:rPr>
          <w:rFonts w:ascii="Montserrat" w:hAnsi="Montserrat" w:cs="Arial"/>
          <w:sz w:val="16"/>
          <w:szCs w:val="16"/>
        </w:rPr>
      </w:pPr>
      <w:r w:rsidRPr="00D62E14">
        <w:rPr>
          <w:rFonts w:ascii="Montserrat" w:hAnsi="Montserrat" w:cs="Arial"/>
          <w:sz w:val="16"/>
          <w:szCs w:val="16"/>
        </w:rPr>
        <w:t xml:space="preserve">Los bienes a cotizar, objeto de </w:t>
      </w:r>
      <w:r w:rsidR="00AD79FB" w:rsidRPr="00D62E14">
        <w:rPr>
          <w:rFonts w:ascii="Montserrat" w:hAnsi="Montserrat" w:cs="Arial"/>
          <w:sz w:val="16"/>
          <w:szCs w:val="16"/>
        </w:rPr>
        <w:t>esta</w:t>
      </w:r>
      <w:r w:rsidRPr="00D62E14">
        <w:rPr>
          <w:rFonts w:ascii="Montserrat" w:hAnsi="Montserrat" w:cs="Arial"/>
          <w:sz w:val="16"/>
          <w:szCs w:val="16"/>
        </w:rPr>
        <w:t xml:space="preserve"> </w:t>
      </w:r>
      <w:r w:rsidR="00DD4528" w:rsidRPr="00D62E14">
        <w:rPr>
          <w:rFonts w:ascii="Montserrat" w:hAnsi="Montserrat" w:cs="Arial"/>
          <w:sz w:val="16"/>
          <w:szCs w:val="16"/>
        </w:rPr>
        <w:t>Convocatoria</w:t>
      </w:r>
      <w:r w:rsidR="001F50B7" w:rsidRPr="00D62E14">
        <w:rPr>
          <w:rFonts w:ascii="Montserrat" w:hAnsi="Montserrat" w:cs="Arial"/>
          <w:sz w:val="16"/>
          <w:szCs w:val="16"/>
        </w:rPr>
        <w:t>,</w:t>
      </w:r>
      <w:r w:rsidRPr="00D62E14">
        <w:rPr>
          <w:rFonts w:ascii="Montserrat" w:hAnsi="Montserrat" w:cs="Arial"/>
          <w:sz w:val="16"/>
          <w:szCs w:val="16"/>
        </w:rPr>
        <w:t xml:space="preserve"> se realizarán en pesos mexicanos.</w:t>
      </w:r>
    </w:p>
    <w:p w14:paraId="67BD01A1" w14:textId="77777777" w:rsidR="00577349" w:rsidRPr="00D62E14" w:rsidRDefault="00577349" w:rsidP="00A92203">
      <w:pPr>
        <w:jc w:val="both"/>
        <w:rPr>
          <w:rFonts w:ascii="Montserrat" w:hAnsi="Montserrat" w:cs="Arial"/>
          <w:sz w:val="16"/>
          <w:szCs w:val="16"/>
        </w:rPr>
      </w:pPr>
    </w:p>
    <w:p w14:paraId="58F46C28" w14:textId="77777777" w:rsidR="00515117" w:rsidRPr="0057142C" w:rsidRDefault="00130C8B" w:rsidP="007C1BF4">
      <w:pPr>
        <w:jc w:val="both"/>
        <w:rPr>
          <w:rFonts w:ascii="Montserrat" w:hAnsi="Montserrat" w:cs="Arial"/>
          <w:b/>
          <w:sz w:val="16"/>
          <w:szCs w:val="16"/>
        </w:rPr>
      </w:pPr>
      <w:r>
        <w:rPr>
          <w:rFonts w:ascii="Montserrat" w:hAnsi="Montserrat" w:cs="Arial"/>
          <w:b/>
          <w:sz w:val="16"/>
          <w:szCs w:val="16"/>
        </w:rPr>
        <w:t>1.4</w:t>
      </w:r>
      <w:r w:rsidR="0057142C" w:rsidRPr="0057142C">
        <w:rPr>
          <w:rFonts w:ascii="Montserrat" w:hAnsi="Montserrat" w:cs="Arial"/>
          <w:b/>
          <w:sz w:val="16"/>
          <w:szCs w:val="16"/>
        </w:rPr>
        <w:t>.</w:t>
      </w:r>
      <w:r w:rsidR="00515117" w:rsidRPr="0057142C">
        <w:rPr>
          <w:rFonts w:ascii="Montserrat" w:hAnsi="Montserrat" w:cs="Arial"/>
          <w:b/>
          <w:sz w:val="16"/>
          <w:szCs w:val="16"/>
        </w:rPr>
        <w:t xml:space="preserve"> DESCRIPCIÓN, UNIDAD Y CANTIDAD.</w:t>
      </w:r>
    </w:p>
    <w:p w14:paraId="33E61F3C" w14:textId="77777777" w:rsidR="000F6623" w:rsidRPr="00D62E14" w:rsidRDefault="000F6623" w:rsidP="00A92203">
      <w:pPr>
        <w:jc w:val="both"/>
        <w:rPr>
          <w:rFonts w:ascii="Montserrat" w:hAnsi="Montserrat" w:cs="Arial"/>
          <w:sz w:val="16"/>
          <w:szCs w:val="16"/>
        </w:rPr>
      </w:pPr>
    </w:p>
    <w:p w14:paraId="1E491F6F" w14:textId="40892195" w:rsidR="002525DA" w:rsidRPr="00D62E14" w:rsidRDefault="00515117" w:rsidP="00A92203">
      <w:pPr>
        <w:jc w:val="both"/>
        <w:rPr>
          <w:rFonts w:ascii="Montserrat" w:hAnsi="Montserrat" w:cs="Arial"/>
          <w:sz w:val="16"/>
          <w:szCs w:val="16"/>
        </w:rPr>
      </w:pPr>
      <w:r w:rsidRPr="00D62E14">
        <w:rPr>
          <w:rFonts w:ascii="Montserrat" w:hAnsi="Montserrat" w:cs="Arial"/>
          <w:sz w:val="16"/>
          <w:szCs w:val="16"/>
        </w:rPr>
        <w:t xml:space="preserve">La descripción amplia y detallada de los bienes solicitados, se contempla en el </w:t>
      </w:r>
      <w:r w:rsidR="00303A36" w:rsidRPr="0057142C">
        <w:rPr>
          <w:rFonts w:ascii="Montserrat" w:hAnsi="Montserrat" w:cs="Arial"/>
          <w:b/>
          <w:sz w:val="16"/>
          <w:szCs w:val="16"/>
        </w:rPr>
        <w:t>Anexo Número 20</w:t>
      </w:r>
      <w:r w:rsidRPr="0057142C">
        <w:rPr>
          <w:rFonts w:ascii="Montserrat" w:hAnsi="Montserrat" w:cs="Arial"/>
          <w:b/>
          <w:bCs/>
          <w:sz w:val="16"/>
          <w:szCs w:val="16"/>
        </w:rPr>
        <w:t xml:space="preserve"> </w:t>
      </w:r>
      <w:r w:rsidR="00303A36" w:rsidRPr="0057142C">
        <w:rPr>
          <w:rFonts w:ascii="Montserrat" w:hAnsi="Montserrat" w:cs="Arial"/>
          <w:b/>
          <w:bCs/>
          <w:sz w:val="16"/>
          <w:szCs w:val="16"/>
        </w:rPr>
        <w:t>(VEINTE</w:t>
      </w:r>
      <w:r w:rsidRPr="0057142C">
        <w:rPr>
          <w:rFonts w:ascii="Montserrat" w:hAnsi="Montserrat" w:cs="Arial"/>
          <w:b/>
          <w:bCs/>
          <w:sz w:val="16"/>
          <w:szCs w:val="16"/>
        </w:rPr>
        <w:t>)</w:t>
      </w:r>
      <w:r w:rsidRPr="00D62E14">
        <w:rPr>
          <w:rFonts w:ascii="Montserrat" w:hAnsi="Montserrat" w:cs="Arial"/>
          <w:bCs/>
          <w:sz w:val="16"/>
          <w:szCs w:val="16"/>
        </w:rPr>
        <w:t xml:space="preserve">, el cual forma parte integrante de </w:t>
      </w:r>
      <w:r w:rsidR="00AD79FB" w:rsidRPr="00D62E14">
        <w:rPr>
          <w:rFonts w:ascii="Montserrat" w:hAnsi="Montserrat" w:cs="Arial"/>
          <w:bCs/>
          <w:sz w:val="16"/>
          <w:szCs w:val="16"/>
        </w:rPr>
        <w:t>esta</w:t>
      </w:r>
      <w:r w:rsidRPr="00D62E14">
        <w:rPr>
          <w:rFonts w:ascii="Montserrat" w:hAnsi="Montserrat" w:cs="Arial"/>
          <w:sz w:val="16"/>
          <w:szCs w:val="16"/>
        </w:rPr>
        <w:t xml:space="preserve"> Convocatoria</w:t>
      </w:r>
      <w:r w:rsidR="00730F85" w:rsidRPr="00D62E14">
        <w:rPr>
          <w:rFonts w:ascii="Montserrat" w:hAnsi="Montserrat" w:cs="Arial"/>
          <w:sz w:val="16"/>
          <w:szCs w:val="16"/>
        </w:rPr>
        <w:t xml:space="preserve">, </w:t>
      </w:r>
      <w:r w:rsidR="003538F0" w:rsidRPr="00D62E14">
        <w:rPr>
          <w:rFonts w:ascii="Montserrat" w:hAnsi="Montserrat" w:cs="Arial"/>
          <w:sz w:val="16"/>
          <w:szCs w:val="16"/>
        </w:rPr>
        <w:t>así</w:t>
      </w:r>
      <w:r w:rsidR="00B94202">
        <w:rPr>
          <w:rFonts w:ascii="Montserrat" w:hAnsi="Montserrat" w:cs="Arial"/>
          <w:sz w:val="16"/>
          <w:szCs w:val="16"/>
        </w:rPr>
        <w:t xml:space="preserve"> como en la</w:t>
      </w:r>
      <w:r w:rsidR="00730F85" w:rsidRPr="00D62E14">
        <w:rPr>
          <w:rFonts w:ascii="Montserrat" w:hAnsi="Montserrat" w:cs="Arial"/>
          <w:sz w:val="16"/>
          <w:szCs w:val="16"/>
        </w:rPr>
        <w:t xml:space="preserve"> </w:t>
      </w:r>
      <w:r w:rsidR="00B94202">
        <w:rPr>
          <w:rFonts w:ascii="Montserrat" w:hAnsi="Montserrat" w:cs="Arial"/>
          <w:sz w:val="16"/>
          <w:szCs w:val="16"/>
        </w:rPr>
        <w:t>ficha técnica</w:t>
      </w:r>
      <w:r w:rsidR="00730F85" w:rsidRPr="00D62E14">
        <w:rPr>
          <w:rFonts w:ascii="Montserrat" w:hAnsi="Montserrat" w:cs="Arial"/>
          <w:sz w:val="16"/>
          <w:szCs w:val="16"/>
        </w:rPr>
        <w:t xml:space="preserve"> que se adjuntan a la presente convocatoria.</w:t>
      </w:r>
    </w:p>
    <w:p w14:paraId="7647A89B" w14:textId="77777777" w:rsidR="002525DA" w:rsidRPr="00D62E14" w:rsidRDefault="002525DA" w:rsidP="00A92203">
      <w:pPr>
        <w:jc w:val="both"/>
        <w:rPr>
          <w:rFonts w:ascii="Montserrat" w:hAnsi="Montserrat" w:cs="Arial"/>
          <w:sz w:val="16"/>
          <w:szCs w:val="16"/>
        </w:rPr>
      </w:pPr>
    </w:p>
    <w:p w14:paraId="361C46DC" w14:textId="70DC33E8" w:rsidR="00BD752D" w:rsidRPr="00D62E14" w:rsidRDefault="00BD752D" w:rsidP="00A92203">
      <w:pPr>
        <w:jc w:val="both"/>
        <w:rPr>
          <w:rFonts w:ascii="Montserrat" w:hAnsi="Montserrat" w:cs="Arial"/>
          <w:sz w:val="16"/>
          <w:szCs w:val="16"/>
        </w:rPr>
      </w:pPr>
      <w:r w:rsidRPr="00D62E14">
        <w:rPr>
          <w:rFonts w:ascii="Montserrat" w:hAnsi="Montserrat" w:cs="Arial"/>
          <w:sz w:val="16"/>
          <w:szCs w:val="16"/>
        </w:rPr>
        <w:t xml:space="preserve">Los </w:t>
      </w:r>
      <w:r w:rsidR="00B94202">
        <w:rPr>
          <w:rFonts w:ascii="Montserrat" w:hAnsi="Montserrat" w:cs="Arial"/>
          <w:iCs/>
          <w:sz w:val="16"/>
          <w:szCs w:val="16"/>
        </w:rPr>
        <w:t>participante</w:t>
      </w:r>
      <w:r w:rsidR="00851A9B">
        <w:rPr>
          <w:rFonts w:ascii="Montserrat" w:hAnsi="Montserrat" w:cs="Arial"/>
          <w:iCs/>
          <w:sz w:val="16"/>
          <w:szCs w:val="16"/>
        </w:rPr>
        <w:t>s</w:t>
      </w:r>
      <w:r w:rsidRPr="00D62E14">
        <w:rPr>
          <w:rFonts w:ascii="Montserrat" w:hAnsi="Montserrat" w:cs="Arial"/>
          <w:sz w:val="16"/>
          <w:szCs w:val="16"/>
        </w:rPr>
        <w:t xml:space="preserve">, para la presentación de sus proposiciones, deberán ajustarse estrictamente a los requisitos y especificaciones previstos en </w:t>
      </w:r>
      <w:r w:rsidR="00AD79FB" w:rsidRPr="00D62E14">
        <w:rPr>
          <w:rFonts w:ascii="Montserrat" w:hAnsi="Montserrat" w:cs="Arial"/>
          <w:sz w:val="16"/>
          <w:szCs w:val="16"/>
        </w:rPr>
        <w:t>esta</w:t>
      </w:r>
      <w:r w:rsidRPr="00D62E14">
        <w:rPr>
          <w:rFonts w:ascii="Montserrat" w:hAnsi="Montserrat" w:cs="Arial"/>
          <w:sz w:val="16"/>
          <w:szCs w:val="16"/>
        </w:rPr>
        <w:t xml:space="preserve"> Convocatoria, describiendo en forma amplia y detallada los bienes que estén ofertando.</w:t>
      </w:r>
    </w:p>
    <w:p w14:paraId="75D725D5" w14:textId="77777777" w:rsidR="00BD752D" w:rsidRPr="00D62E14" w:rsidRDefault="00BD752D" w:rsidP="00A92203">
      <w:pPr>
        <w:jc w:val="both"/>
        <w:rPr>
          <w:rFonts w:ascii="Montserrat" w:hAnsi="Montserrat" w:cs="Arial"/>
          <w:bCs/>
          <w:i/>
          <w:sz w:val="16"/>
          <w:szCs w:val="16"/>
        </w:rPr>
      </w:pPr>
    </w:p>
    <w:p w14:paraId="59D35A42" w14:textId="75A75917" w:rsidR="00114444" w:rsidRPr="00D62E14" w:rsidRDefault="00114444" w:rsidP="00A92203">
      <w:pPr>
        <w:jc w:val="both"/>
        <w:rPr>
          <w:rFonts w:ascii="Montserrat" w:hAnsi="Montserrat" w:cs="Arial"/>
          <w:sz w:val="16"/>
          <w:szCs w:val="16"/>
        </w:rPr>
      </w:pPr>
      <w:r w:rsidRPr="00D62E14">
        <w:rPr>
          <w:rFonts w:ascii="Montserrat" w:hAnsi="Montserrat" w:cs="Arial"/>
          <w:sz w:val="16"/>
          <w:szCs w:val="16"/>
        </w:rPr>
        <w:t xml:space="preserve">El </w:t>
      </w:r>
      <w:r w:rsidR="00AD79FB">
        <w:rPr>
          <w:rFonts w:ascii="Montserrat" w:hAnsi="Montserrat" w:cs="Arial"/>
          <w:iCs/>
          <w:sz w:val="16"/>
          <w:szCs w:val="16"/>
        </w:rPr>
        <w:t>proveedor</w:t>
      </w:r>
      <w:r w:rsidR="00B94202">
        <w:rPr>
          <w:rFonts w:ascii="Montserrat" w:hAnsi="Montserrat" w:cs="Arial"/>
          <w:iCs/>
          <w:sz w:val="16"/>
          <w:szCs w:val="16"/>
        </w:rPr>
        <w:t xml:space="preserve"> que resulte </w:t>
      </w:r>
      <w:r w:rsidR="000739DC" w:rsidRPr="00D62E14">
        <w:rPr>
          <w:rFonts w:ascii="Montserrat" w:hAnsi="Montserrat" w:cs="Arial"/>
          <w:sz w:val="16"/>
          <w:szCs w:val="16"/>
        </w:rPr>
        <w:t>adjudicado</w:t>
      </w:r>
      <w:r w:rsidR="00DD4528" w:rsidRPr="00D62E14">
        <w:rPr>
          <w:rFonts w:ascii="Montserrat" w:hAnsi="Montserrat" w:cs="Arial"/>
          <w:sz w:val="16"/>
          <w:szCs w:val="16"/>
        </w:rPr>
        <w:t xml:space="preserve"> </w:t>
      </w:r>
      <w:r w:rsidRPr="00D62E14">
        <w:rPr>
          <w:rFonts w:ascii="Montserrat" w:hAnsi="Montserrat" w:cs="Arial"/>
          <w:sz w:val="16"/>
          <w:szCs w:val="16"/>
        </w:rPr>
        <w:t xml:space="preserve">deberá de </w:t>
      </w:r>
      <w:r w:rsidR="00730F85" w:rsidRPr="00D62E14">
        <w:rPr>
          <w:rFonts w:ascii="Montserrat" w:hAnsi="Montserrat" w:cs="Arial"/>
          <w:sz w:val="16"/>
          <w:szCs w:val="16"/>
        </w:rPr>
        <w:t>entregar</w:t>
      </w:r>
      <w:r w:rsidRPr="00D62E14">
        <w:rPr>
          <w:rFonts w:ascii="Montserrat" w:hAnsi="Montserrat" w:cs="Arial"/>
          <w:sz w:val="16"/>
          <w:szCs w:val="16"/>
        </w:rPr>
        <w:t xml:space="preserve"> </w:t>
      </w:r>
      <w:r w:rsidR="00C00052" w:rsidRPr="00D62E14">
        <w:rPr>
          <w:rFonts w:ascii="Montserrat" w:hAnsi="Montserrat" w:cs="Arial"/>
          <w:sz w:val="16"/>
          <w:szCs w:val="16"/>
        </w:rPr>
        <w:t>(</w:t>
      </w:r>
      <w:r w:rsidRPr="00D62E14">
        <w:rPr>
          <w:rFonts w:ascii="Montserrat" w:hAnsi="Montserrat" w:cs="Arial"/>
          <w:sz w:val="16"/>
          <w:szCs w:val="16"/>
        </w:rPr>
        <w:t xml:space="preserve">sin costo </w:t>
      </w:r>
      <w:r w:rsidR="00730F85" w:rsidRPr="00D62E14">
        <w:rPr>
          <w:rFonts w:ascii="Montserrat" w:hAnsi="Montserrat" w:cs="Arial"/>
          <w:sz w:val="16"/>
          <w:szCs w:val="16"/>
        </w:rPr>
        <w:t xml:space="preserve">adicional </w:t>
      </w:r>
      <w:r w:rsidRPr="00D62E14">
        <w:rPr>
          <w:rFonts w:ascii="Montserrat" w:hAnsi="Montserrat" w:cs="Arial"/>
          <w:sz w:val="16"/>
          <w:szCs w:val="16"/>
        </w:rPr>
        <w:t>para el Instituto</w:t>
      </w:r>
      <w:r w:rsidR="00C00052" w:rsidRPr="00D62E14">
        <w:rPr>
          <w:rFonts w:ascii="Montserrat" w:hAnsi="Montserrat" w:cs="Arial"/>
          <w:sz w:val="16"/>
          <w:szCs w:val="16"/>
        </w:rPr>
        <w:t>)</w:t>
      </w:r>
      <w:r w:rsidRPr="00D62E14">
        <w:rPr>
          <w:rFonts w:ascii="Montserrat" w:hAnsi="Montserrat" w:cs="Arial"/>
          <w:sz w:val="16"/>
          <w:szCs w:val="16"/>
        </w:rPr>
        <w:t xml:space="preserve"> el</w:t>
      </w:r>
      <w:r w:rsidR="00730F85" w:rsidRPr="00D62E14">
        <w:rPr>
          <w:rFonts w:ascii="Montserrat" w:hAnsi="Montserrat" w:cs="Arial"/>
          <w:sz w:val="16"/>
          <w:szCs w:val="16"/>
        </w:rPr>
        <w:t xml:space="preserve"> (los)</w:t>
      </w:r>
      <w:r w:rsidRPr="00D62E14">
        <w:rPr>
          <w:rFonts w:ascii="Montserrat" w:hAnsi="Montserrat" w:cs="Arial"/>
          <w:sz w:val="16"/>
          <w:szCs w:val="16"/>
        </w:rPr>
        <w:t xml:space="preserve"> </w:t>
      </w:r>
      <w:r w:rsidR="00E92270" w:rsidRPr="00D62E14">
        <w:rPr>
          <w:rFonts w:ascii="Montserrat" w:hAnsi="Montserrat" w:cs="Arial"/>
          <w:sz w:val="16"/>
          <w:szCs w:val="16"/>
        </w:rPr>
        <w:t xml:space="preserve">bien </w:t>
      </w:r>
      <w:r w:rsidR="00730F85" w:rsidRPr="00D62E14">
        <w:rPr>
          <w:rFonts w:ascii="Montserrat" w:hAnsi="Montserrat" w:cs="Arial"/>
          <w:sz w:val="16"/>
          <w:szCs w:val="16"/>
        </w:rPr>
        <w:t xml:space="preserve">(s) </w:t>
      </w:r>
      <w:r w:rsidR="00E92270" w:rsidRPr="00D62E14">
        <w:rPr>
          <w:rFonts w:ascii="Montserrat" w:hAnsi="Montserrat" w:cs="Arial"/>
          <w:sz w:val="16"/>
          <w:szCs w:val="16"/>
        </w:rPr>
        <w:t xml:space="preserve">solicitado </w:t>
      </w:r>
      <w:r w:rsidR="00730F85" w:rsidRPr="00D62E14">
        <w:rPr>
          <w:rFonts w:ascii="Montserrat" w:hAnsi="Montserrat" w:cs="Arial"/>
          <w:sz w:val="16"/>
          <w:szCs w:val="16"/>
        </w:rPr>
        <w:t xml:space="preserve">(s) </w:t>
      </w:r>
      <w:r w:rsidRPr="00D62E14">
        <w:rPr>
          <w:rFonts w:ascii="Montserrat" w:hAnsi="Montserrat" w:cs="Arial"/>
          <w:sz w:val="16"/>
          <w:szCs w:val="16"/>
        </w:rPr>
        <w:t xml:space="preserve">en </w:t>
      </w:r>
      <w:r w:rsidR="00730F85" w:rsidRPr="00D62E14">
        <w:rPr>
          <w:rFonts w:ascii="Montserrat" w:hAnsi="Montserrat" w:cs="Arial"/>
          <w:sz w:val="16"/>
          <w:szCs w:val="16"/>
        </w:rPr>
        <w:t>los</w:t>
      </w:r>
      <w:r w:rsidRPr="00D62E14">
        <w:rPr>
          <w:rFonts w:ascii="Montserrat" w:hAnsi="Montserrat" w:cs="Arial"/>
          <w:sz w:val="16"/>
          <w:szCs w:val="16"/>
        </w:rPr>
        <w:t xml:space="preserve"> lugares </w:t>
      </w:r>
      <w:r w:rsidR="00E92270" w:rsidRPr="00D62E14">
        <w:rPr>
          <w:rFonts w:ascii="Montserrat" w:hAnsi="Montserrat" w:cs="Arial"/>
          <w:sz w:val="16"/>
          <w:szCs w:val="16"/>
        </w:rPr>
        <w:t xml:space="preserve">de entrega </w:t>
      </w:r>
      <w:r w:rsidRPr="00D62E14">
        <w:rPr>
          <w:rFonts w:ascii="Montserrat" w:hAnsi="Montserrat" w:cs="Arial"/>
          <w:sz w:val="16"/>
          <w:szCs w:val="16"/>
        </w:rPr>
        <w:t xml:space="preserve">señalados en </w:t>
      </w:r>
      <w:r w:rsidR="00730F85" w:rsidRPr="00D62E14">
        <w:rPr>
          <w:rFonts w:ascii="Montserrat" w:hAnsi="Montserrat" w:cs="Arial"/>
          <w:sz w:val="16"/>
          <w:szCs w:val="16"/>
        </w:rPr>
        <w:t xml:space="preserve">el </w:t>
      </w:r>
      <w:r w:rsidR="00B44C66" w:rsidRPr="0057142C">
        <w:rPr>
          <w:rFonts w:ascii="Montserrat" w:hAnsi="Montserrat" w:cs="Arial"/>
          <w:b/>
          <w:sz w:val="16"/>
          <w:szCs w:val="16"/>
          <w:lang w:val="es-MX"/>
        </w:rPr>
        <w:t xml:space="preserve">Anexo </w:t>
      </w:r>
      <w:r w:rsidR="00AD79FB" w:rsidRPr="0057142C">
        <w:rPr>
          <w:rFonts w:ascii="Montserrat" w:hAnsi="Montserrat" w:cs="Arial"/>
          <w:b/>
          <w:sz w:val="16"/>
          <w:szCs w:val="16"/>
          <w:lang w:val="es-MX"/>
        </w:rPr>
        <w:t>Números 21</w:t>
      </w:r>
      <w:r w:rsidR="005638F8" w:rsidRPr="0057142C">
        <w:rPr>
          <w:rFonts w:ascii="Montserrat" w:hAnsi="Montserrat" w:cs="Arial"/>
          <w:b/>
          <w:sz w:val="16"/>
          <w:szCs w:val="16"/>
          <w:lang w:val="es-MX"/>
        </w:rPr>
        <w:t xml:space="preserve"> (VEINTIUNO</w:t>
      </w:r>
      <w:r w:rsidR="000F21C8" w:rsidRPr="0057142C">
        <w:rPr>
          <w:rFonts w:ascii="Montserrat" w:hAnsi="Montserrat" w:cs="Arial"/>
          <w:b/>
          <w:sz w:val="16"/>
          <w:szCs w:val="16"/>
          <w:lang w:val="es-MX"/>
        </w:rPr>
        <w:t>).</w:t>
      </w:r>
      <w:r w:rsidR="000F21C8" w:rsidRPr="00D62E14">
        <w:rPr>
          <w:rFonts w:ascii="Montserrat" w:hAnsi="Montserrat" w:cs="Arial"/>
          <w:sz w:val="16"/>
          <w:szCs w:val="16"/>
          <w:lang w:val="es-MX"/>
        </w:rPr>
        <w:t xml:space="preserve"> </w:t>
      </w:r>
    </w:p>
    <w:p w14:paraId="1C3A75D0" w14:textId="77777777" w:rsidR="004D1D3E" w:rsidRPr="00D62E14" w:rsidRDefault="004D1D3E" w:rsidP="00A92203">
      <w:pPr>
        <w:jc w:val="both"/>
        <w:rPr>
          <w:rFonts w:ascii="Montserrat" w:hAnsi="Montserrat" w:cs="Arial"/>
          <w:sz w:val="16"/>
          <w:szCs w:val="16"/>
        </w:rPr>
      </w:pPr>
    </w:p>
    <w:p w14:paraId="09C66C41" w14:textId="77777777" w:rsidR="00114444" w:rsidRPr="00D62E14" w:rsidRDefault="004025EA" w:rsidP="00A92203">
      <w:pPr>
        <w:jc w:val="both"/>
        <w:rPr>
          <w:rFonts w:ascii="Montserrat" w:hAnsi="Montserrat" w:cs="Arial"/>
          <w:sz w:val="16"/>
          <w:szCs w:val="16"/>
        </w:rPr>
      </w:pPr>
      <w:r w:rsidRPr="00D62E14">
        <w:rPr>
          <w:rFonts w:ascii="Montserrat" w:hAnsi="Montserrat" w:cs="Arial"/>
          <w:sz w:val="16"/>
          <w:szCs w:val="16"/>
        </w:rPr>
        <w:t>N</w:t>
      </w:r>
      <w:r w:rsidR="00114444" w:rsidRPr="00D62E14">
        <w:rPr>
          <w:rFonts w:ascii="Montserrat" w:hAnsi="Montserrat" w:cs="Arial"/>
          <w:sz w:val="16"/>
          <w:szCs w:val="16"/>
        </w:rPr>
        <w:t xml:space="preserve">o se aceptarán propuestas de </w:t>
      </w:r>
      <w:r w:rsidRPr="00D62E14">
        <w:rPr>
          <w:rFonts w:ascii="Montserrat" w:hAnsi="Montserrat" w:cs="Arial"/>
          <w:sz w:val="16"/>
          <w:szCs w:val="16"/>
        </w:rPr>
        <w:t>bienes</w:t>
      </w:r>
      <w:r w:rsidR="00114444" w:rsidRPr="00D62E14">
        <w:rPr>
          <w:rFonts w:ascii="Montserrat" w:hAnsi="Montserrat" w:cs="Arial"/>
          <w:sz w:val="16"/>
          <w:szCs w:val="16"/>
        </w:rPr>
        <w:t xml:space="preserve"> reconstruidos, ni de bienes correspondientes a saldos o remanentes que ostenten las leyendas “</w:t>
      </w:r>
      <w:proofErr w:type="spellStart"/>
      <w:r w:rsidR="00114444" w:rsidRPr="00D62E14">
        <w:rPr>
          <w:rFonts w:ascii="Montserrat" w:hAnsi="Montserrat" w:cs="Arial"/>
          <w:sz w:val="16"/>
          <w:szCs w:val="16"/>
        </w:rPr>
        <w:t>only</w:t>
      </w:r>
      <w:proofErr w:type="spellEnd"/>
      <w:r w:rsidR="00114444" w:rsidRPr="00D62E14">
        <w:rPr>
          <w:rFonts w:ascii="Montserrat" w:hAnsi="Montserrat" w:cs="Arial"/>
          <w:sz w:val="16"/>
          <w:szCs w:val="16"/>
        </w:rPr>
        <w:t xml:space="preserve"> </w:t>
      </w:r>
      <w:proofErr w:type="spellStart"/>
      <w:r w:rsidR="00114444" w:rsidRPr="00D62E14">
        <w:rPr>
          <w:rFonts w:ascii="Montserrat" w:hAnsi="Montserrat" w:cs="Arial"/>
          <w:sz w:val="16"/>
          <w:szCs w:val="16"/>
        </w:rPr>
        <w:t>export</w:t>
      </w:r>
      <w:proofErr w:type="spellEnd"/>
      <w:r w:rsidR="00114444" w:rsidRPr="00D62E14">
        <w:rPr>
          <w:rFonts w:ascii="Montserrat" w:hAnsi="Montserrat" w:cs="Arial"/>
          <w:sz w:val="16"/>
          <w:szCs w:val="16"/>
        </w:rPr>
        <w:t>” ni “</w:t>
      </w:r>
      <w:proofErr w:type="spellStart"/>
      <w:r w:rsidR="00114444" w:rsidRPr="00D62E14">
        <w:rPr>
          <w:rFonts w:ascii="Montserrat" w:hAnsi="Montserrat" w:cs="Arial"/>
          <w:sz w:val="16"/>
          <w:szCs w:val="16"/>
        </w:rPr>
        <w:t>only</w:t>
      </w:r>
      <w:proofErr w:type="spellEnd"/>
      <w:r w:rsidR="00114444" w:rsidRPr="00D62E14">
        <w:rPr>
          <w:rFonts w:ascii="Montserrat" w:hAnsi="Montserrat" w:cs="Arial"/>
          <w:sz w:val="16"/>
          <w:szCs w:val="16"/>
        </w:rPr>
        <w:t xml:space="preserve"> </w:t>
      </w:r>
      <w:r w:rsidR="003538F0" w:rsidRPr="00D62E14">
        <w:rPr>
          <w:rFonts w:ascii="Montserrat" w:hAnsi="Montserrat" w:cs="Arial"/>
          <w:sz w:val="16"/>
          <w:szCs w:val="16"/>
        </w:rPr>
        <w:t>investigación</w:t>
      </w:r>
      <w:r w:rsidR="00114444" w:rsidRPr="00D62E14">
        <w:rPr>
          <w:rFonts w:ascii="Montserrat" w:hAnsi="Montserrat" w:cs="Arial"/>
          <w:sz w:val="16"/>
          <w:szCs w:val="16"/>
        </w:rPr>
        <w:t>”, descontinuados o por descontinuarse o no se autorice su uso en el país de origen, por que hayan sido motivo de alertas médicas o de concentraciones por parte de las autoridades sanitarias.</w:t>
      </w:r>
    </w:p>
    <w:p w14:paraId="1C33BC3A" w14:textId="77777777" w:rsidR="003F3B77" w:rsidRPr="00D62E14" w:rsidRDefault="003F3B77" w:rsidP="00A92203">
      <w:pPr>
        <w:jc w:val="both"/>
        <w:rPr>
          <w:rFonts w:ascii="Montserrat" w:hAnsi="Montserrat" w:cs="Arial"/>
          <w:sz w:val="16"/>
          <w:szCs w:val="16"/>
        </w:rPr>
      </w:pPr>
    </w:p>
    <w:p w14:paraId="07C8C2E8" w14:textId="77777777" w:rsidR="003F3B77" w:rsidRPr="00D62E14" w:rsidRDefault="003F3B77" w:rsidP="00A92203">
      <w:pPr>
        <w:jc w:val="both"/>
        <w:rPr>
          <w:rFonts w:ascii="Montserrat" w:hAnsi="Montserrat" w:cs="Arial"/>
          <w:sz w:val="16"/>
          <w:szCs w:val="16"/>
        </w:rPr>
      </w:pPr>
      <w:r w:rsidRPr="00D62E14">
        <w:rPr>
          <w:rFonts w:ascii="Montserrat" w:hAnsi="Montserrat" w:cs="Arial"/>
          <w:sz w:val="16"/>
          <w:szCs w:val="16"/>
        </w:rPr>
        <w:t xml:space="preserve">Los </w:t>
      </w:r>
      <w:r w:rsidR="00730F85" w:rsidRPr="00D62E14">
        <w:rPr>
          <w:rFonts w:ascii="Montserrat" w:hAnsi="Montserrat" w:cs="Arial"/>
          <w:sz w:val="16"/>
          <w:szCs w:val="16"/>
        </w:rPr>
        <w:t>bienes a adquirir</w:t>
      </w:r>
      <w:r w:rsidR="00333805" w:rsidRPr="00D62E14">
        <w:rPr>
          <w:rFonts w:ascii="Montserrat" w:hAnsi="Montserrat" w:cs="Arial"/>
          <w:sz w:val="16"/>
          <w:szCs w:val="16"/>
        </w:rPr>
        <w:t xml:space="preserve"> </w:t>
      </w:r>
      <w:r w:rsidRPr="00D62E14">
        <w:rPr>
          <w:rFonts w:ascii="Montserrat" w:hAnsi="Montserrat" w:cs="Arial"/>
          <w:sz w:val="16"/>
          <w:szCs w:val="16"/>
        </w:rPr>
        <w:t>deberán de ser nuevos.</w:t>
      </w:r>
    </w:p>
    <w:p w14:paraId="3BE9FCD9" w14:textId="77777777" w:rsidR="00114444" w:rsidRPr="00D62E14" w:rsidRDefault="00114444" w:rsidP="00A92203">
      <w:pPr>
        <w:jc w:val="both"/>
        <w:rPr>
          <w:rFonts w:ascii="Montserrat" w:hAnsi="Montserrat" w:cs="Arial"/>
          <w:sz w:val="16"/>
          <w:szCs w:val="16"/>
        </w:rPr>
      </w:pPr>
    </w:p>
    <w:p w14:paraId="1A95DE03" w14:textId="532915CB" w:rsidR="00B94202" w:rsidRDefault="000739DC" w:rsidP="009545E3">
      <w:pPr>
        <w:jc w:val="both"/>
        <w:rPr>
          <w:rFonts w:ascii="Montserrat" w:hAnsi="Montserrat" w:cs="Arial"/>
          <w:color w:val="FF0000"/>
          <w:sz w:val="16"/>
          <w:szCs w:val="16"/>
        </w:rPr>
      </w:pPr>
      <w:r w:rsidRPr="00D62E14">
        <w:rPr>
          <w:rFonts w:ascii="Montserrat" w:hAnsi="Montserrat" w:cs="Arial"/>
          <w:sz w:val="16"/>
          <w:szCs w:val="16"/>
        </w:rPr>
        <w:t>Las condiciones contenidas en la presente convocatoria</w:t>
      </w:r>
      <w:r w:rsidR="00AD58D6">
        <w:rPr>
          <w:rFonts w:ascii="Montserrat" w:hAnsi="Montserrat" w:cs="Arial"/>
          <w:sz w:val="16"/>
          <w:szCs w:val="16"/>
        </w:rPr>
        <w:t>,</w:t>
      </w:r>
      <w:r w:rsidRPr="00D62E14">
        <w:rPr>
          <w:rFonts w:ascii="Montserrat" w:hAnsi="Montserrat" w:cs="Arial"/>
          <w:sz w:val="16"/>
          <w:szCs w:val="16"/>
        </w:rPr>
        <w:t xml:space="preserve"> no </w:t>
      </w:r>
      <w:r w:rsidR="00333B29" w:rsidRPr="00D62E14">
        <w:rPr>
          <w:rFonts w:ascii="Montserrat" w:hAnsi="Montserrat" w:cs="Arial"/>
          <w:sz w:val="16"/>
          <w:szCs w:val="16"/>
        </w:rPr>
        <w:t>podrán</w:t>
      </w:r>
      <w:r w:rsidR="00821B88" w:rsidRPr="00D62E14">
        <w:rPr>
          <w:rFonts w:ascii="Montserrat" w:hAnsi="Montserrat" w:cs="Arial"/>
          <w:sz w:val="16"/>
          <w:szCs w:val="16"/>
        </w:rPr>
        <w:t xml:space="preserve"> ser negociadas, de conformidad con el artículo 26 de la Ley de Adquisiciones, Arrendamientos y Servicios del Sector Publico</w:t>
      </w:r>
      <w:r w:rsidR="00821B88" w:rsidRPr="00D62E14">
        <w:rPr>
          <w:rFonts w:ascii="Montserrat" w:hAnsi="Montserrat" w:cs="Arial"/>
          <w:color w:val="FF0000"/>
          <w:sz w:val="16"/>
          <w:szCs w:val="16"/>
        </w:rPr>
        <w:t>.</w:t>
      </w:r>
    </w:p>
    <w:p w14:paraId="6A35E3BC" w14:textId="77777777" w:rsidR="00AD58D6" w:rsidRPr="009545E3" w:rsidRDefault="00AD58D6" w:rsidP="009545E3">
      <w:pPr>
        <w:jc w:val="both"/>
        <w:rPr>
          <w:rFonts w:ascii="Montserrat" w:hAnsi="Montserrat" w:cs="Arial"/>
          <w:color w:val="FF0000"/>
          <w:sz w:val="16"/>
          <w:szCs w:val="16"/>
        </w:rPr>
      </w:pPr>
    </w:p>
    <w:p w14:paraId="0272D004" w14:textId="77777777" w:rsidR="00D92DE4" w:rsidRDefault="00130C8B" w:rsidP="00A92203">
      <w:pPr>
        <w:tabs>
          <w:tab w:val="left" w:pos="567"/>
        </w:tabs>
        <w:jc w:val="both"/>
        <w:rPr>
          <w:rFonts w:ascii="Montserrat" w:hAnsi="Montserrat" w:cs="Arial"/>
          <w:b/>
          <w:sz w:val="16"/>
          <w:szCs w:val="16"/>
        </w:rPr>
      </w:pPr>
      <w:r>
        <w:rPr>
          <w:rFonts w:ascii="Montserrat" w:hAnsi="Montserrat" w:cs="Arial"/>
          <w:b/>
          <w:sz w:val="16"/>
          <w:szCs w:val="16"/>
        </w:rPr>
        <w:t>2.</w:t>
      </w:r>
      <w:r w:rsidR="00D92DE4" w:rsidRPr="0057142C">
        <w:rPr>
          <w:rFonts w:ascii="Montserrat" w:hAnsi="Montserrat" w:cs="Arial"/>
          <w:b/>
          <w:sz w:val="16"/>
          <w:szCs w:val="16"/>
        </w:rPr>
        <w:tab/>
        <w:t>CALIDAD.</w:t>
      </w:r>
    </w:p>
    <w:p w14:paraId="09A2E267" w14:textId="548A5151" w:rsidR="000F6623" w:rsidRDefault="00AD79FB" w:rsidP="00B94202">
      <w:pPr>
        <w:suppressAutoHyphens w:val="0"/>
        <w:autoSpaceDE w:val="0"/>
        <w:autoSpaceDN w:val="0"/>
        <w:adjustRightInd w:val="0"/>
        <w:jc w:val="both"/>
        <w:rPr>
          <w:rFonts w:ascii="Calibri" w:eastAsia="Calibri" w:hAnsi="Calibri"/>
          <w:szCs w:val="24"/>
          <w:lang w:val="es-MX" w:eastAsia="en-US"/>
        </w:rPr>
      </w:pPr>
      <w:r>
        <w:rPr>
          <w:rFonts w:ascii="Calibri" w:eastAsia="Calibri" w:hAnsi="Calibri"/>
          <w:szCs w:val="24"/>
          <w:lang w:val="es-MX" w:eastAsia="en-US"/>
        </w:rPr>
        <w:lastRenderedPageBreak/>
        <w:t>Deberá</w:t>
      </w:r>
      <w:r w:rsidR="00B94202">
        <w:rPr>
          <w:rFonts w:ascii="Calibri" w:eastAsia="Calibri" w:hAnsi="Calibri"/>
          <w:szCs w:val="24"/>
          <w:lang w:val="es-MX" w:eastAsia="en-US"/>
        </w:rPr>
        <w:t xml:space="preserve"> presentar </w:t>
      </w:r>
      <w:r w:rsidR="00B94202" w:rsidRPr="00B94202">
        <w:rPr>
          <w:rFonts w:ascii="Calibri" w:eastAsia="Calibri" w:hAnsi="Calibri"/>
          <w:szCs w:val="24"/>
          <w:lang w:val="es-MX" w:eastAsia="en-US"/>
        </w:rPr>
        <w:t xml:space="preserve">Carta de respaldo </w:t>
      </w:r>
      <w:r w:rsidRPr="00B94202">
        <w:rPr>
          <w:rFonts w:ascii="Calibri" w:eastAsia="Calibri" w:hAnsi="Calibri"/>
          <w:szCs w:val="24"/>
          <w:lang w:val="es-MX" w:eastAsia="en-US"/>
        </w:rPr>
        <w:t>de la fabricante firmada</w:t>
      </w:r>
      <w:r w:rsidR="00B94202" w:rsidRPr="00B94202">
        <w:rPr>
          <w:rFonts w:ascii="Calibri" w:eastAsia="Calibri" w:hAnsi="Calibri"/>
          <w:szCs w:val="24"/>
          <w:lang w:val="es-MX" w:eastAsia="en-US"/>
        </w:rPr>
        <w:t xml:space="preserve">, en caso de no requerir registro sanitario el ofertante </w:t>
      </w:r>
      <w:r w:rsidRPr="00B94202">
        <w:rPr>
          <w:rFonts w:ascii="Calibri" w:eastAsia="Calibri" w:hAnsi="Calibri"/>
          <w:szCs w:val="24"/>
          <w:lang w:val="es-MX" w:eastAsia="en-US"/>
        </w:rPr>
        <w:t>deberá</w:t>
      </w:r>
      <w:r w:rsidR="00B94202" w:rsidRPr="00B94202">
        <w:rPr>
          <w:rFonts w:ascii="Calibri" w:eastAsia="Calibri" w:hAnsi="Calibri"/>
          <w:szCs w:val="24"/>
          <w:lang w:val="es-MX" w:eastAsia="en-US"/>
        </w:rPr>
        <w:t xml:space="preserve"> presentar el Diario Oficial de</w:t>
      </w:r>
      <w:r w:rsidR="00B94202">
        <w:rPr>
          <w:rFonts w:ascii="Calibri" w:eastAsia="Calibri" w:hAnsi="Calibri"/>
          <w:szCs w:val="24"/>
          <w:lang w:val="es-MX" w:eastAsia="en-US"/>
        </w:rPr>
        <w:t xml:space="preserve"> la </w:t>
      </w:r>
      <w:r>
        <w:rPr>
          <w:rFonts w:ascii="Calibri" w:eastAsia="Calibri" w:hAnsi="Calibri"/>
          <w:szCs w:val="24"/>
          <w:lang w:val="es-MX" w:eastAsia="en-US"/>
        </w:rPr>
        <w:t>Federación</w:t>
      </w:r>
      <w:r w:rsidR="00B94202">
        <w:rPr>
          <w:rFonts w:ascii="Calibri" w:eastAsia="Calibri" w:hAnsi="Calibri"/>
          <w:szCs w:val="24"/>
          <w:lang w:val="es-MX" w:eastAsia="en-US"/>
        </w:rPr>
        <w:t xml:space="preserve"> del presente, año.</w:t>
      </w:r>
    </w:p>
    <w:p w14:paraId="7CBCDBE1" w14:textId="744C346E" w:rsidR="00293943" w:rsidRPr="00D62E14" w:rsidRDefault="00293943" w:rsidP="00B94202">
      <w:pPr>
        <w:suppressAutoHyphens w:val="0"/>
        <w:autoSpaceDE w:val="0"/>
        <w:autoSpaceDN w:val="0"/>
        <w:adjustRightInd w:val="0"/>
        <w:jc w:val="both"/>
        <w:rPr>
          <w:rFonts w:ascii="Montserrat" w:hAnsi="Montserrat" w:cs="Arial"/>
          <w:sz w:val="16"/>
          <w:szCs w:val="16"/>
          <w:shd w:val="clear" w:color="auto" w:fill="FFFF00"/>
        </w:rPr>
      </w:pPr>
      <w:r>
        <w:rPr>
          <w:rFonts w:ascii="Calibri" w:eastAsia="Calibri" w:hAnsi="Calibri"/>
          <w:szCs w:val="24"/>
          <w:lang w:val="es-MX" w:eastAsia="en-US"/>
        </w:rPr>
        <w:t xml:space="preserve"> </w:t>
      </w:r>
    </w:p>
    <w:p w14:paraId="48D43EB2" w14:textId="77777777" w:rsidR="00E21530" w:rsidRPr="005D55FC" w:rsidRDefault="00E21530" w:rsidP="00A92203">
      <w:pPr>
        <w:jc w:val="both"/>
        <w:rPr>
          <w:rFonts w:ascii="Montserrat" w:hAnsi="Montserrat" w:cs="Arial"/>
          <w:sz w:val="16"/>
          <w:szCs w:val="16"/>
        </w:rPr>
      </w:pPr>
    </w:p>
    <w:p w14:paraId="33282E71" w14:textId="77777777" w:rsidR="00254316" w:rsidRDefault="00254316" w:rsidP="00254316">
      <w:pPr>
        <w:jc w:val="both"/>
        <w:rPr>
          <w:rFonts w:ascii="Montserrat" w:hAnsi="Montserrat" w:cs="Arial"/>
          <w:b/>
          <w:sz w:val="16"/>
          <w:szCs w:val="16"/>
        </w:rPr>
      </w:pPr>
      <w:r w:rsidRPr="00831FCB">
        <w:rPr>
          <w:rFonts w:ascii="Montserrat" w:hAnsi="Montserrat" w:cs="Arial"/>
          <w:b/>
          <w:sz w:val="16"/>
          <w:szCs w:val="16"/>
        </w:rPr>
        <w:t>2.1 REGISTRO SANITARIO</w:t>
      </w:r>
    </w:p>
    <w:p w14:paraId="278A7E11" w14:textId="77777777" w:rsidR="00254316" w:rsidRDefault="00254316" w:rsidP="00254316">
      <w:pPr>
        <w:ind w:firstLine="360"/>
        <w:jc w:val="both"/>
        <w:rPr>
          <w:rFonts w:ascii="Montserrat" w:hAnsi="Montserrat" w:cs="Arial"/>
          <w:b/>
          <w:sz w:val="16"/>
          <w:szCs w:val="16"/>
        </w:rPr>
      </w:pPr>
    </w:p>
    <w:p w14:paraId="071323ED" w14:textId="77777777" w:rsidR="00254316" w:rsidRPr="00D62E14" w:rsidRDefault="00254316" w:rsidP="00254316">
      <w:pPr>
        <w:jc w:val="both"/>
        <w:rPr>
          <w:rFonts w:ascii="Montserrat" w:hAnsi="Montserrat" w:cs="Arial"/>
          <w:sz w:val="16"/>
          <w:szCs w:val="16"/>
          <w:lang w:val="es-MX"/>
        </w:rPr>
      </w:pPr>
      <w:r w:rsidRPr="00D62E14">
        <w:rPr>
          <w:rFonts w:ascii="Montserrat" w:hAnsi="Montserrat" w:cs="Arial"/>
          <w:sz w:val="16"/>
          <w:szCs w:val="16"/>
          <w:lang w:val="es-MX"/>
        </w:rPr>
        <w:t xml:space="preserve">El </w:t>
      </w:r>
      <w:r>
        <w:rPr>
          <w:rFonts w:ascii="Montserrat" w:hAnsi="Montserrat" w:cs="Arial"/>
          <w:iCs/>
          <w:sz w:val="16"/>
          <w:szCs w:val="16"/>
        </w:rPr>
        <w:t>participante</w:t>
      </w:r>
      <w:r w:rsidRPr="00D62E14">
        <w:rPr>
          <w:rFonts w:ascii="Montserrat" w:hAnsi="Montserrat" w:cs="Arial"/>
          <w:iCs/>
          <w:sz w:val="16"/>
          <w:szCs w:val="16"/>
        </w:rPr>
        <w:t xml:space="preserve"> </w:t>
      </w:r>
      <w:r w:rsidRPr="00D62E14">
        <w:rPr>
          <w:rFonts w:ascii="Montserrat" w:hAnsi="Montserrat" w:cs="Arial"/>
          <w:sz w:val="16"/>
          <w:szCs w:val="16"/>
          <w:lang w:val="es-MX"/>
        </w:rPr>
        <w:t>deberá acompañar a su proposición técnica, la documentación que a continuación se señala:</w:t>
      </w:r>
    </w:p>
    <w:p w14:paraId="0455F519" w14:textId="77777777" w:rsidR="00254316" w:rsidRDefault="00254316" w:rsidP="00254316">
      <w:pPr>
        <w:jc w:val="both"/>
        <w:rPr>
          <w:rFonts w:ascii="Montserrat" w:hAnsi="Montserrat" w:cs="Arial"/>
          <w:b/>
          <w:sz w:val="16"/>
          <w:szCs w:val="16"/>
        </w:rPr>
      </w:pPr>
    </w:p>
    <w:p w14:paraId="70A863D2" w14:textId="77777777" w:rsidR="00254316" w:rsidRPr="00831FCB" w:rsidRDefault="00254316" w:rsidP="00254316">
      <w:pPr>
        <w:pStyle w:val="Prrafodelista"/>
        <w:numPr>
          <w:ilvl w:val="0"/>
          <w:numId w:val="21"/>
        </w:numPr>
        <w:jc w:val="both"/>
        <w:rPr>
          <w:rFonts w:ascii="Montserrat" w:hAnsi="Montserrat" w:cs="Arial"/>
          <w:b/>
          <w:sz w:val="16"/>
          <w:szCs w:val="16"/>
        </w:rPr>
      </w:pPr>
      <w:r>
        <w:rPr>
          <w:rFonts w:ascii="Montserrat" w:hAnsi="Montserrat" w:cs="Arial"/>
          <w:b/>
          <w:sz w:val="16"/>
          <w:szCs w:val="16"/>
        </w:rPr>
        <w:t>Registro Sanitario vigente</w:t>
      </w:r>
    </w:p>
    <w:p w14:paraId="3ADBCE33" w14:textId="752653DA" w:rsidR="00293943" w:rsidRDefault="00293943" w:rsidP="007C1BF4">
      <w:pPr>
        <w:jc w:val="both"/>
        <w:rPr>
          <w:rFonts w:ascii="Montserrat" w:hAnsi="Montserrat" w:cs="Arial"/>
          <w:b/>
          <w:sz w:val="16"/>
          <w:szCs w:val="16"/>
        </w:rPr>
      </w:pPr>
      <w:r>
        <w:rPr>
          <w:rFonts w:ascii="Montserrat" w:hAnsi="Montserrat" w:cs="Arial"/>
          <w:b/>
          <w:sz w:val="16"/>
          <w:szCs w:val="16"/>
        </w:rPr>
        <w:t xml:space="preserve">       </w:t>
      </w:r>
    </w:p>
    <w:p w14:paraId="1D82606F" w14:textId="5BDCC913" w:rsidR="00293943" w:rsidRDefault="00293943" w:rsidP="007C1BF4">
      <w:pPr>
        <w:jc w:val="both"/>
        <w:rPr>
          <w:rFonts w:ascii="Montserrat" w:hAnsi="Montserrat" w:cs="Arial"/>
          <w:b/>
          <w:sz w:val="16"/>
          <w:szCs w:val="16"/>
        </w:rPr>
      </w:pPr>
      <w:r>
        <w:rPr>
          <w:rFonts w:ascii="Montserrat" w:hAnsi="Montserrat" w:cs="Arial"/>
          <w:b/>
          <w:sz w:val="16"/>
          <w:szCs w:val="16"/>
        </w:rPr>
        <w:t xml:space="preserve">    </w:t>
      </w:r>
    </w:p>
    <w:p w14:paraId="117602C2" w14:textId="77777777" w:rsidR="00D92DE4" w:rsidRPr="00D62E14" w:rsidRDefault="00D92DE4" w:rsidP="007C1BF4">
      <w:pPr>
        <w:jc w:val="both"/>
        <w:rPr>
          <w:rFonts w:ascii="Montserrat" w:hAnsi="Montserrat" w:cs="Arial"/>
          <w:sz w:val="16"/>
          <w:szCs w:val="16"/>
          <w:shd w:val="clear" w:color="auto" w:fill="00FF00"/>
        </w:rPr>
      </w:pPr>
      <w:r w:rsidRPr="0057142C">
        <w:rPr>
          <w:rFonts w:ascii="Montserrat" w:hAnsi="Montserrat" w:cs="Arial"/>
          <w:b/>
          <w:sz w:val="16"/>
          <w:szCs w:val="16"/>
        </w:rPr>
        <w:t>2.2.</w:t>
      </w:r>
      <w:r w:rsidRPr="0057142C">
        <w:rPr>
          <w:rFonts w:ascii="Montserrat" w:hAnsi="Montserrat" w:cs="Arial"/>
          <w:b/>
          <w:sz w:val="16"/>
          <w:szCs w:val="16"/>
        </w:rPr>
        <w:tab/>
        <w:t>LICENCIAS, AUTORIZACIONES Y PERMISOS</w:t>
      </w:r>
      <w:r w:rsidRPr="00D62E14">
        <w:rPr>
          <w:rFonts w:ascii="Montserrat" w:hAnsi="Montserrat" w:cs="Arial"/>
          <w:sz w:val="16"/>
          <w:szCs w:val="16"/>
        </w:rPr>
        <w:t>.</w:t>
      </w:r>
    </w:p>
    <w:p w14:paraId="77547755" w14:textId="77777777" w:rsidR="00D92DE4" w:rsidRPr="00D62E14" w:rsidRDefault="00D92DE4" w:rsidP="00A92203">
      <w:pPr>
        <w:jc w:val="both"/>
        <w:rPr>
          <w:rFonts w:ascii="Montserrat" w:hAnsi="Montserrat" w:cs="Arial"/>
          <w:sz w:val="16"/>
          <w:szCs w:val="16"/>
          <w:shd w:val="clear" w:color="auto" w:fill="FFFF00"/>
        </w:rPr>
      </w:pPr>
    </w:p>
    <w:p w14:paraId="7E72F42E" w14:textId="77777777" w:rsidR="00D92DE4" w:rsidRPr="00D62E14" w:rsidRDefault="00D92DE4" w:rsidP="00A92203">
      <w:pPr>
        <w:jc w:val="both"/>
        <w:rPr>
          <w:rFonts w:ascii="Montserrat" w:hAnsi="Montserrat" w:cs="Arial"/>
          <w:sz w:val="16"/>
          <w:szCs w:val="16"/>
          <w:lang w:val="es-MX"/>
        </w:rPr>
      </w:pPr>
      <w:r w:rsidRPr="00D62E14">
        <w:rPr>
          <w:rFonts w:ascii="Montserrat" w:hAnsi="Montserrat" w:cs="Arial"/>
          <w:sz w:val="16"/>
          <w:szCs w:val="16"/>
          <w:lang w:val="es-MX"/>
        </w:rPr>
        <w:t xml:space="preserve">El </w:t>
      </w:r>
      <w:r w:rsidR="00B94202">
        <w:rPr>
          <w:rFonts w:ascii="Montserrat" w:hAnsi="Montserrat" w:cs="Arial"/>
          <w:iCs/>
          <w:sz w:val="16"/>
          <w:szCs w:val="16"/>
        </w:rPr>
        <w:t>participante</w:t>
      </w:r>
      <w:r w:rsidR="00333B29" w:rsidRPr="00D62E14">
        <w:rPr>
          <w:rFonts w:ascii="Montserrat" w:hAnsi="Montserrat" w:cs="Arial"/>
          <w:iCs/>
          <w:sz w:val="16"/>
          <w:szCs w:val="16"/>
        </w:rPr>
        <w:t xml:space="preserve"> </w:t>
      </w:r>
      <w:r w:rsidRPr="00D62E14">
        <w:rPr>
          <w:rFonts w:ascii="Montserrat" w:hAnsi="Montserrat" w:cs="Arial"/>
          <w:sz w:val="16"/>
          <w:szCs w:val="16"/>
          <w:lang w:val="es-MX"/>
        </w:rPr>
        <w:t xml:space="preserve">deberá acompañar a su proposición técnica, </w:t>
      </w:r>
      <w:r w:rsidR="004F60FB" w:rsidRPr="00D62E14">
        <w:rPr>
          <w:rFonts w:ascii="Montserrat" w:hAnsi="Montserrat" w:cs="Arial"/>
          <w:sz w:val="16"/>
          <w:szCs w:val="16"/>
          <w:lang w:val="es-MX"/>
        </w:rPr>
        <w:t>l</w:t>
      </w:r>
      <w:r w:rsidRPr="00D62E14">
        <w:rPr>
          <w:rFonts w:ascii="Montserrat" w:hAnsi="Montserrat" w:cs="Arial"/>
          <w:sz w:val="16"/>
          <w:szCs w:val="16"/>
          <w:lang w:val="es-MX"/>
        </w:rPr>
        <w:t>a documentación que a continuación se señala:</w:t>
      </w:r>
    </w:p>
    <w:p w14:paraId="1B0E961A" w14:textId="77777777" w:rsidR="00D92DE4" w:rsidRPr="00D62E14" w:rsidRDefault="00D92DE4" w:rsidP="00A92203">
      <w:pPr>
        <w:jc w:val="both"/>
        <w:rPr>
          <w:rFonts w:ascii="Montserrat" w:hAnsi="Montserrat" w:cs="Arial"/>
          <w:sz w:val="16"/>
          <w:szCs w:val="16"/>
          <w:shd w:val="clear" w:color="auto" w:fill="FFFF00"/>
        </w:rPr>
      </w:pPr>
    </w:p>
    <w:p w14:paraId="19A133FF" w14:textId="1661A167" w:rsidR="00056BFE" w:rsidRPr="00D62E14" w:rsidRDefault="00D92DE4" w:rsidP="00A9084E">
      <w:pPr>
        <w:numPr>
          <w:ilvl w:val="0"/>
          <w:numId w:val="4"/>
        </w:numPr>
        <w:tabs>
          <w:tab w:val="clear" w:pos="720"/>
          <w:tab w:val="num" w:pos="0"/>
        </w:tabs>
        <w:ind w:left="0" w:hanging="436"/>
        <w:jc w:val="both"/>
        <w:rPr>
          <w:rFonts w:ascii="Montserrat" w:hAnsi="Montserrat" w:cs="Arial"/>
          <w:sz w:val="16"/>
          <w:szCs w:val="16"/>
          <w:lang w:val="es-MX"/>
        </w:rPr>
      </w:pPr>
      <w:r w:rsidRPr="00D62E14">
        <w:rPr>
          <w:rFonts w:ascii="Montserrat" w:hAnsi="Montserrat" w:cs="Arial"/>
          <w:sz w:val="16"/>
          <w:szCs w:val="16"/>
          <w:lang w:val="es-MX"/>
        </w:rPr>
        <w:t xml:space="preserve">Autorización del </w:t>
      </w:r>
      <w:r w:rsidR="00AD79FB" w:rsidRPr="00D62E14">
        <w:rPr>
          <w:rFonts w:ascii="Montserrat" w:hAnsi="Montserrat" w:cs="Arial"/>
          <w:sz w:val="16"/>
          <w:szCs w:val="16"/>
          <w:lang w:val="es-MX"/>
        </w:rPr>
        <w:t>responsable</w:t>
      </w:r>
      <w:r w:rsidRPr="00D62E14">
        <w:rPr>
          <w:rFonts w:ascii="Montserrat" w:hAnsi="Montserrat" w:cs="Arial"/>
          <w:sz w:val="16"/>
          <w:szCs w:val="16"/>
          <w:lang w:val="es-MX"/>
        </w:rPr>
        <w:t xml:space="preserve"> Sanitario</w:t>
      </w:r>
    </w:p>
    <w:p w14:paraId="58547B3A" w14:textId="77777777" w:rsidR="009D7456" w:rsidRPr="00D62E14" w:rsidRDefault="009D7456" w:rsidP="00A92203">
      <w:pPr>
        <w:jc w:val="both"/>
        <w:rPr>
          <w:rFonts w:ascii="Montserrat" w:hAnsi="Montserrat" w:cs="Arial"/>
          <w:sz w:val="16"/>
          <w:szCs w:val="16"/>
          <w:lang w:val="es-MX"/>
        </w:rPr>
      </w:pPr>
    </w:p>
    <w:p w14:paraId="3C0845C0" w14:textId="77777777" w:rsidR="009D7456" w:rsidRDefault="009D7456" w:rsidP="00A9084E">
      <w:pPr>
        <w:numPr>
          <w:ilvl w:val="0"/>
          <w:numId w:val="4"/>
        </w:numPr>
        <w:tabs>
          <w:tab w:val="clear" w:pos="720"/>
          <w:tab w:val="num" w:pos="0"/>
        </w:tabs>
        <w:ind w:left="0" w:hanging="436"/>
        <w:jc w:val="both"/>
        <w:rPr>
          <w:rFonts w:ascii="Montserrat" w:hAnsi="Montserrat" w:cs="Arial"/>
          <w:sz w:val="16"/>
          <w:szCs w:val="16"/>
          <w:lang w:val="es-MX"/>
        </w:rPr>
      </w:pPr>
      <w:r w:rsidRPr="00D62E14">
        <w:rPr>
          <w:rFonts w:ascii="Montserrat" w:hAnsi="Montserrat" w:cs="Arial"/>
          <w:sz w:val="16"/>
          <w:szCs w:val="16"/>
          <w:lang w:val="es-MX"/>
        </w:rPr>
        <w:t>Aviso de funcionamiento</w:t>
      </w:r>
    </w:p>
    <w:p w14:paraId="4E97524E" w14:textId="77777777" w:rsidR="00875875" w:rsidRDefault="00875875" w:rsidP="00875875">
      <w:pPr>
        <w:pStyle w:val="Prrafodelista"/>
        <w:rPr>
          <w:rFonts w:ascii="Montserrat" w:hAnsi="Montserrat" w:cs="Arial"/>
          <w:sz w:val="16"/>
          <w:szCs w:val="16"/>
          <w:lang w:val="es-MX"/>
        </w:rPr>
      </w:pPr>
    </w:p>
    <w:p w14:paraId="6F093085" w14:textId="07141D07" w:rsidR="00875875" w:rsidRPr="00875875" w:rsidRDefault="00875875" w:rsidP="00875875">
      <w:pPr>
        <w:numPr>
          <w:ilvl w:val="0"/>
          <w:numId w:val="4"/>
        </w:numPr>
        <w:tabs>
          <w:tab w:val="clear" w:pos="720"/>
        </w:tabs>
        <w:ind w:left="0" w:hanging="426"/>
        <w:jc w:val="both"/>
        <w:rPr>
          <w:rFonts w:ascii="Montserrat" w:hAnsi="Montserrat" w:cs="Arial"/>
          <w:sz w:val="16"/>
          <w:szCs w:val="16"/>
          <w:lang w:val="es-MX"/>
        </w:rPr>
      </w:pPr>
      <w:r>
        <w:rPr>
          <w:rFonts w:ascii="Montserrat" w:hAnsi="Montserrat" w:cs="Arial"/>
          <w:sz w:val="16"/>
          <w:szCs w:val="16"/>
          <w:lang w:val="es-MX"/>
        </w:rPr>
        <w:t>Licencia Municipal Vigente</w:t>
      </w:r>
    </w:p>
    <w:p w14:paraId="24689CE3" w14:textId="77777777" w:rsidR="009D7456" w:rsidRPr="00D62E14" w:rsidRDefault="009D7456" w:rsidP="00A92203">
      <w:pPr>
        <w:jc w:val="both"/>
        <w:rPr>
          <w:rFonts w:ascii="Montserrat" w:hAnsi="Montserrat" w:cs="Arial"/>
          <w:sz w:val="16"/>
          <w:szCs w:val="16"/>
          <w:lang w:val="es-MX"/>
        </w:rPr>
      </w:pPr>
    </w:p>
    <w:p w14:paraId="5C57648A" w14:textId="77777777" w:rsidR="0087587D" w:rsidRDefault="0087587D" w:rsidP="00A9084E">
      <w:pPr>
        <w:numPr>
          <w:ilvl w:val="0"/>
          <w:numId w:val="4"/>
        </w:numPr>
        <w:tabs>
          <w:tab w:val="clear" w:pos="720"/>
        </w:tabs>
        <w:ind w:left="0" w:hanging="426"/>
        <w:jc w:val="both"/>
        <w:rPr>
          <w:rFonts w:ascii="Montserrat" w:hAnsi="Montserrat" w:cs="Arial"/>
          <w:sz w:val="16"/>
          <w:szCs w:val="16"/>
          <w:lang w:val="es-MX"/>
        </w:rPr>
      </w:pPr>
      <w:r w:rsidRPr="00D62E14">
        <w:rPr>
          <w:rFonts w:ascii="Montserrat" w:hAnsi="Montserrat" w:cs="Arial"/>
          <w:sz w:val="16"/>
          <w:szCs w:val="16"/>
          <w:lang w:val="es-MX"/>
        </w:rPr>
        <w:t>En caso de ser adjudicado, Aviso de importación con sello de recibido por parte de la SSA. (</w:t>
      </w:r>
      <w:r w:rsidRPr="00D62E14">
        <w:rPr>
          <w:rFonts w:ascii="Montserrat" w:hAnsi="Montserrat" w:cs="Arial"/>
          <w:sz w:val="16"/>
          <w:szCs w:val="16"/>
        </w:rPr>
        <w:t>El que deberá ser entregado en la recepción de los bienes</w:t>
      </w:r>
      <w:r w:rsidRPr="00D62E14">
        <w:rPr>
          <w:rFonts w:ascii="Montserrat" w:hAnsi="Montserrat" w:cs="Arial"/>
          <w:sz w:val="16"/>
          <w:szCs w:val="16"/>
          <w:lang w:val="es-MX"/>
        </w:rPr>
        <w:t>).</w:t>
      </w:r>
    </w:p>
    <w:p w14:paraId="1FB8E531" w14:textId="77777777" w:rsidR="00B94202" w:rsidRDefault="00B94202" w:rsidP="00B94202">
      <w:pPr>
        <w:pStyle w:val="Prrafodelista"/>
        <w:rPr>
          <w:rFonts w:ascii="Montserrat" w:hAnsi="Montserrat" w:cs="Arial"/>
          <w:sz w:val="16"/>
          <w:szCs w:val="16"/>
          <w:lang w:val="es-MX"/>
        </w:rPr>
      </w:pPr>
    </w:p>
    <w:p w14:paraId="70899867" w14:textId="77777777" w:rsidR="00B014E5" w:rsidRPr="00D62E14" w:rsidRDefault="00B014E5" w:rsidP="00A92203">
      <w:pPr>
        <w:jc w:val="both"/>
        <w:rPr>
          <w:rFonts w:ascii="Montserrat" w:hAnsi="Montserrat" w:cs="Arial"/>
          <w:sz w:val="16"/>
          <w:szCs w:val="16"/>
          <w:lang w:val="es-MX"/>
        </w:rPr>
      </w:pPr>
    </w:p>
    <w:p w14:paraId="69A88E5E" w14:textId="77777777" w:rsidR="00515117" w:rsidRPr="0057142C" w:rsidRDefault="00F52162" w:rsidP="00A9084E">
      <w:pPr>
        <w:numPr>
          <w:ilvl w:val="1"/>
          <w:numId w:val="8"/>
        </w:numPr>
        <w:tabs>
          <w:tab w:val="clear" w:pos="1440"/>
          <w:tab w:val="left" w:pos="567"/>
        </w:tabs>
        <w:ind w:left="0" w:firstLine="0"/>
        <w:jc w:val="both"/>
        <w:rPr>
          <w:rFonts w:ascii="Montserrat" w:hAnsi="Montserrat" w:cs="Arial"/>
          <w:b/>
          <w:sz w:val="16"/>
          <w:szCs w:val="16"/>
          <w:lang w:val="es-MX"/>
        </w:rPr>
      </w:pPr>
      <w:r w:rsidRPr="0057142C">
        <w:rPr>
          <w:rFonts w:ascii="Montserrat" w:hAnsi="Montserrat" w:cs="Arial"/>
          <w:b/>
          <w:sz w:val="16"/>
          <w:szCs w:val="16"/>
          <w:lang w:val="es-MX"/>
        </w:rPr>
        <w:t xml:space="preserve">MODALIDAD </w:t>
      </w:r>
      <w:r w:rsidR="00076E3D" w:rsidRPr="0057142C">
        <w:rPr>
          <w:rFonts w:ascii="Montserrat" w:hAnsi="Montserrat" w:cs="Arial"/>
          <w:b/>
          <w:sz w:val="16"/>
          <w:szCs w:val="16"/>
          <w:lang w:val="es-MX"/>
        </w:rPr>
        <w:t>DE CONTRATACI</w:t>
      </w:r>
      <w:r w:rsidRPr="0057142C">
        <w:rPr>
          <w:rFonts w:ascii="Montserrat" w:hAnsi="Montserrat" w:cs="Arial"/>
          <w:b/>
          <w:sz w:val="16"/>
          <w:szCs w:val="16"/>
          <w:lang w:val="es-MX"/>
        </w:rPr>
        <w:t>Ó</w:t>
      </w:r>
      <w:r w:rsidR="00076E3D" w:rsidRPr="0057142C">
        <w:rPr>
          <w:rFonts w:ascii="Montserrat" w:hAnsi="Montserrat" w:cs="Arial"/>
          <w:b/>
          <w:sz w:val="16"/>
          <w:szCs w:val="16"/>
          <w:lang w:val="es-MX"/>
        </w:rPr>
        <w:t>N</w:t>
      </w:r>
      <w:r w:rsidR="000271D4" w:rsidRPr="0057142C">
        <w:rPr>
          <w:rFonts w:ascii="Montserrat" w:hAnsi="Montserrat" w:cs="Arial"/>
          <w:b/>
          <w:sz w:val="16"/>
          <w:szCs w:val="16"/>
          <w:lang w:val="es-MX"/>
        </w:rPr>
        <w:t>.</w:t>
      </w:r>
    </w:p>
    <w:p w14:paraId="026A9C2C" w14:textId="77777777" w:rsidR="000F6623" w:rsidRPr="00D62E14" w:rsidRDefault="000F6623" w:rsidP="00A92203">
      <w:pPr>
        <w:tabs>
          <w:tab w:val="left" w:pos="851"/>
        </w:tabs>
        <w:jc w:val="both"/>
        <w:rPr>
          <w:rFonts w:ascii="Montserrat" w:hAnsi="Montserrat" w:cs="Arial"/>
          <w:sz w:val="16"/>
          <w:szCs w:val="16"/>
          <w:lang w:val="es-MX"/>
        </w:rPr>
      </w:pPr>
    </w:p>
    <w:p w14:paraId="4EF5E64D" w14:textId="092F88CE" w:rsidR="00B2097A" w:rsidRPr="00D62E14" w:rsidRDefault="00B2097A" w:rsidP="00A92203">
      <w:pPr>
        <w:tabs>
          <w:tab w:val="left" w:pos="851"/>
        </w:tabs>
        <w:jc w:val="both"/>
        <w:rPr>
          <w:rFonts w:ascii="Montserrat" w:hAnsi="Montserrat" w:cs="Arial"/>
          <w:sz w:val="16"/>
          <w:szCs w:val="16"/>
          <w:lang w:val="es-MX"/>
        </w:rPr>
      </w:pPr>
      <w:r w:rsidRPr="00D62E14">
        <w:rPr>
          <w:rFonts w:ascii="Montserrat" w:hAnsi="Montserrat" w:cs="Arial"/>
          <w:sz w:val="16"/>
          <w:szCs w:val="16"/>
          <w:lang w:val="es-MX"/>
        </w:rPr>
        <w:t xml:space="preserve">La presente </w:t>
      </w:r>
      <w:r w:rsidR="00850525" w:rsidRPr="00D62E14">
        <w:rPr>
          <w:rFonts w:ascii="Montserrat" w:hAnsi="Montserrat" w:cs="Arial"/>
          <w:sz w:val="16"/>
          <w:szCs w:val="16"/>
          <w:lang w:val="es-MX"/>
        </w:rPr>
        <w:t xml:space="preserve">Licitación Pública Internacional Bajo la Cobertura de </w:t>
      </w:r>
      <w:r w:rsidR="00AD79FB" w:rsidRPr="00D62E14">
        <w:rPr>
          <w:rFonts w:ascii="Montserrat" w:hAnsi="Montserrat" w:cs="Arial"/>
          <w:sz w:val="16"/>
          <w:szCs w:val="16"/>
          <w:lang w:val="es-MX"/>
        </w:rPr>
        <w:t>Tratados</w:t>
      </w:r>
      <w:r w:rsidR="00AD79FB">
        <w:rPr>
          <w:rFonts w:ascii="Montserrat" w:hAnsi="Montserrat" w:cs="Arial"/>
          <w:sz w:val="16"/>
          <w:szCs w:val="16"/>
          <w:lang w:val="es-MX"/>
        </w:rPr>
        <w:t xml:space="preserve"> se</w:t>
      </w:r>
      <w:r w:rsidR="00850525">
        <w:rPr>
          <w:rFonts w:ascii="Montserrat" w:hAnsi="Montserrat" w:cs="Arial"/>
          <w:sz w:val="16"/>
          <w:szCs w:val="16"/>
          <w:lang w:val="es-MX"/>
        </w:rPr>
        <w:t xml:space="preserve"> </w:t>
      </w:r>
      <w:r w:rsidR="00AD79FB">
        <w:rPr>
          <w:rFonts w:ascii="Montserrat" w:hAnsi="Montserrat" w:cs="Arial"/>
          <w:sz w:val="16"/>
          <w:szCs w:val="16"/>
          <w:lang w:val="es-MX"/>
        </w:rPr>
        <w:t>realizara contrato</w:t>
      </w:r>
      <w:r w:rsidR="00850525">
        <w:rPr>
          <w:rFonts w:ascii="Montserrat" w:hAnsi="Montserrat" w:cs="Arial"/>
          <w:sz w:val="16"/>
          <w:szCs w:val="16"/>
          <w:lang w:val="es-MX"/>
        </w:rPr>
        <w:t xml:space="preserve"> Cerrado</w:t>
      </w:r>
      <w:r w:rsidRPr="00D62E14">
        <w:rPr>
          <w:rFonts w:ascii="Montserrat" w:hAnsi="Montserrat" w:cs="Arial"/>
          <w:sz w:val="16"/>
          <w:szCs w:val="16"/>
          <w:lang w:val="es-MX"/>
        </w:rPr>
        <w:t xml:space="preserve">, conforme a los medios que se utilicen, será </w:t>
      </w:r>
      <w:r w:rsidR="00F35AB7" w:rsidRPr="00D62E14">
        <w:rPr>
          <w:rFonts w:ascii="Montserrat" w:hAnsi="Montserrat" w:cs="Arial"/>
          <w:sz w:val="16"/>
          <w:szCs w:val="16"/>
          <w:lang w:val="es-MX"/>
        </w:rPr>
        <w:t>ELECTRÓNICA.</w:t>
      </w:r>
    </w:p>
    <w:p w14:paraId="4A90F928" w14:textId="77777777" w:rsidR="006C51CF" w:rsidRPr="0057142C" w:rsidRDefault="006C51CF" w:rsidP="00A92203">
      <w:pPr>
        <w:suppressAutoHyphens w:val="0"/>
        <w:ind w:right="28"/>
        <w:jc w:val="both"/>
        <w:rPr>
          <w:rFonts w:ascii="Montserrat" w:hAnsi="Montserrat" w:cs="Arial"/>
          <w:b/>
          <w:sz w:val="16"/>
          <w:szCs w:val="16"/>
          <w:lang w:val="es-MX"/>
        </w:rPr>
      </w:pPr>
    </w:p>
    <w:p w14:paraId="36B35490" w14:textId="77777777" w:rsidR="00515117" w:rsidRPr="00D62E14" w:rsidRDefault="00515117" w:rsidP="007C1BF4">
      <w:pPr>
        <w:jc w:val="both"/>
        <w:rPr>
          <w:rFonts w:ascii="Montserrat" w:hAnsi="Montserrat" w:cs="Arial"/>
          <w:sz w:val="16"/>
          <w:szCs w:val="16"/>
        </w:rPr>
      </w:pPr>
      <w:r w:rsidRPr="0057142C">
        <w:rPr>
          <w:rFonts w:ascii="Montserrat" w:hAnsi="Montserrat" w:cs="Arial"/>
          <w:b/>
          <w:sz w:val="16"/>
          <w:szCs w:val="16"/>
        </w:rPr>
        <w:t>3.1.</w:t>
      </w:r>
      <w:r w:rsidRPr="0057142C">
        <w:rPr>
          <w:rFonts w:ascii="Montserrat" w:hAnsi="Montserrat" w:cs="Arial"/>
          <w:b/>
          <w:sz w:val="16"/>
          <w:szCs w:val="16"/>
        </w:rPr>
        <w:tab/>
        <w:t>TIPO DE ABASTECIMIENTO</w:t>
      </w:r>
      <w:r w:rsidRPr="00D62E14">
        <w:rPr>
          <w:rFonts w:ascii="Montserrat" w:hAnsi="Montserrat" w:cs="Arial"/>
          <w:sz w:val="16"/>
          <w:szCs w:val="16"/>
        </w:rPr>
        <w:t>.</w:t>
      </w:r>
    </w:p>
    <w:p w14:paraId="18BFFAC5" w14:textId="77777777" w:rsidR="00141EAB" w:rsidRPr="00D62E14" w:rsidRDefault="00141EAB" w:rsidP="00A92203">
      <w:pPr>
        <w:tabs>
          <w:tab w:val="left" w:pos="1134"/>
        </w:tabs>
        <w:overflowPunct w:val="0"/>
        <w:autoSpaceDE w:val="0"/>
        <w:jc w:val="both"/>
        <w:textAlignment w:val="baseline"/>
        <w:rPr>
          <w:rFonts w:ascii="Montserrat" w:hAnsi="Montserrat" w:cs="Arial"/>
          <w:sz w:val="16"/>
          <w:szCs w:val="16"/>
        </w:rPr>
      </w:pPr>
    </w:p>
    <w:p w14:paraId="180424F8" w14:textId="15E54A2A" w:rsidR="00562E6C" w:rsidRPr="00F95EB1" w:rsidRDefault="001863D9" w:rsidP="00A92203">
      <w:pPr>
        <w:tabs>
          <w:tab w:val="left" w:pos="1134"/>
        </w:tabs>
        <w:overflowPunct w:val="0"/>
        <w:autoSpaceDE w:val="0"/>
        <w:jc w:val="both"/>
        <w:textAlignment w:val="baseline"/>
        <w:rPr>
          <w:rFonts w:ascii="Montserrat" w:hAnsi="Montserrat" w:cs="Arial"/>
          <w:sz w:val="16"/>
          <w:szCs w:val="16"/>
        </w:rPr>
      </w:pPr>
      <w:r w:rsidRPr="00F95EB1">
        <w:rPr>
          <w:rFonts w:ascii="Montserrat" w:hAnsi="Montserrat" w:cs="Arial"/>
          <w:sz w:val="16"/>
          <w:szCs w:val="16"/>
        </w:rPr>
        <w:t xml:space="preserve">La presente licitación contempla una sola fuente </w:t>
      </w:r>
      <w:r w:rsidR="00FD7945" w:rsidRPr="00F95EB1">
        <w:rPr>
          <w:rFonts w:ascii="Montserrat" w:hAnsi="Montserrat" w:cs="Arial"/>
          <w:sz w:val="16"/>
          <w:szCs w:val="16"/>
        </w:rPr>
        <w:t>de</w:t>
      </w:r>
      <w:r w:rsidR="004E3A3A" w:rsidRPr="00F95EB1">
        <w:rPr>
          <w:rFonts w:ascii="Montserrat" w:hAnsi="Montserrat" w:cs="Arial"/>
          <w:sz w:val="16"/>
          <w:szCs w:val="16"/>
        </w:rPr>
        <w:t xml:space="preserve"> </w:t>
      </w:r>
      <w:r w:rsidRPr="00F95EB1">
        <w:rPr>
          <w:rFonts w:ascii="Montserrat" w:hAnsi="Montserrat" w:cs="Arial"/>
          <w:sz w:val="16"/>
          <w:szCs w:val="16"/>
        </w:rPr>
        <w:t xml:space="preserve">abastecimiento </w:t>
      </w:r>
      <w:r w:rsidR="00AD79FB" w:rsidRPr="00F95EB1">
        <w:rPr>
          <w:rFonts w:ascii="Montserrat" w:hAnsi="Montserrat" w:cs="Arial"/>
          <w:sz w:val="16"/>
          <w:szCs w:val="16"/>
        </w:rPr>
        <w:t>por partida</w:t>
      </w:r>
      <w:r w:rsidR="00855568" w:rsidRPr="00F95EB1">
        <w:rPr>
          <w:rFonts w:ascii="Montserrat" w:hAnsi="Montserrat" w:cs="Arial"/>
          <w:sz w:val="16"/>
          <w:szCs w:val="16"/>
        </w:rPr>
        <w:t xml:space="preserve"> </w:t>
      </w:r>
      <w:r w:rsidRPr="00F95EB1">
        <w:rPr>
          <w:rFonts w:ascii="Montserrat" w:hAnsi="Montserrat" w:cs="Arial"/>
          <w:sz w:val="16"/>
          <w:szCs w:val="16"/>
        </w:rPr>
        <w:t xml:space="preserve">al 100% </w:t>
      </w:r>
    </w:p>
    <w:p w14:paraId="720B09EB" w14:textId="77777777" w:rsidR="00885945" w:rsidRPr="00D62E14" w:rsidRDefault="00885945" w:rsidP="00A92203">
      <w:pPr>
        <w:ind w:hanging="851"/>
        <w:jc w:val="both"/>
        <w:rPr>
          <w:rFonts w:ascii="Montserrat" w:hAnsi="Montserrat" w:cs="Arial"/>
          <w:i/>
          <w:sz w:val="16"/>
          <w:szCs w:val="16"/>
          <w:u w:val="single"/>
        </w:rPr>
      </w:pPr>
    </w:p>
    <w:p w14:paraId="2C8875AE" w14:textId="77777777" w:rsidR="00515117" w:rsidRPr="00D62E14" w:rsidRDefault="00515117" w:rsidP="007C1BF4">
      <w:pPr>
        <w:jc w:val="both"/>
        <w:rPr>
          <w:rFonts w:ascii="Montserrat" w:hAnsi="Montserrat" w:cs="Arial"/>
          <w:sz w:val="16"/>
          <w:szCs w:val="16"/>
        </w:rPr>
      </w:pPr>
      <w:r w:rsidRPr="0057142C">
        <w:rPr>
          <w:rFonts w:ascii="Montserrat" w:hAnsi="Montserrat" w:cs="Arial"/>
          <w:b/>
          <w:sz w:val="16"/>
          <w:szCs w:val="16"/>
        </w:rPr>
        <w:t>3.2.</w:t>
      </w:r>
      <w:r w:rsidRPr="0057142C">
        <w:rPr>
          <w:rFonts w:ascii="Montserrat" w:hAnsi="Montserrat" w:cs="Arial"/>
          <w:b/>
          <w:sz w:val="16"/>
          <w:szCs w:val="16"/>
        </w:rPr>
        <w:tab/>
      </w:r>
      <w:r w:rsidR="00C878D4" w:rsidRPr="0057142C">
        <w:rPr>
          <w:rFonts w:ascii="Montserrat" w:hAnsi="Montserrat" w:cs="Arial"/>
          <w:b/>
          <w:sz w:val="16"/>
          <w:szCs w:val="16"/>
        </w:rPr>
        <w:t>FECHA, HORA Y DOMICILIO DE LOS EVENTOS; MEDIOS Y EN SU CASO, REDUCCIÓN DE PLAZO PARA LA PRESENTACIÓN DE LAS PROPOSICIONES</w:t>
      </w:r>
      <w:r w:rsidR="00C878D4" w:rsidRPr="00D62E14">
        <w:rPr>
          <w:rFonts w:ascii="Montserrat" w:hAnsi="Montserrat" w:cs="Arial"/>
          <w:sz w:val="16"/>
          <w:szCs w:val="16"/>
        </w:rPr>
        <w:t>.</w:t>
      </w:r>
    </w:p>
    <w:p w14:paraId="0A17710D" w14:textId="77777777" w:rsidR="001A1670" w:rsidRPr="00D62E14" w:rsidRDefault="001A1670" w:rsidP="00A92203">
      <w:pPr>
        <w:jc w:val="both"/>
        <w:rPr>
          <w:rFonts w:ascii="Montserrat" w:hAnsi="Montserrat" w:cs="Arial"/>
          <w:sz w:val="16"/>
          <w:szCs w:val="16"/>
        </w:rPr>
      </w:pPr>
    </w:p>
    <w:tbl>
      <w:tblPr>
        <w:tblW w:w="11076" w:type="dxa"/>
        <w:tblInd w:w="-356" w:type="dxa"/>
        <w:tblCellMar>
          <w:left w:w="70" w:type="dxa"/>
          <w:right w:w="70" w:type="dxa"/>
        </w:tblCellMar>
        <w:tblLook w:val="04A0" w:firstRow="1" w:lastRow="0" w:firstColumn="1" w:lastColumn="0" w:noHBand="0" w:noVBand="1"/>
      </w:tblPr>
      <w:tblGrid>
        <w:gridCol w:w="3095"/>
        <w:gridCol w:w="1817"/>
        <w:gridCol w:w="1695"/>
        <w:gridCol w:w="4469"/>
      </w:tblGrid>
      <w:tr w:rsidR="00C365FB" w:rsidRPr="00FD4743" w14:paraId="53AED74C" w14:textId="77777777" w:rsidTr="00904A71">
        <w:trPr>
          <w:trHeight w:val="177"/>
        </w:trPr>
        <w:tc>
          <w:tcPr>
            <w:tcW w:w="3095"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4058B539" w14:textId="77777777" w:rsidR="00C365FB" w:rsidRPr="00FD4743" w:rsidRDefault="00C365FB" w:rsidP="00C365FB">
            <w:pPr>
              <w:suppressAutoHyphens w:val="0"/>
              <w:jc w:val="center"/>
              <w:rPr>
                <w:rFonts w:ascii="Montserrat" w:hAnsi="Montserrat" w:cs="Arial"/>
                <w:b/>
                <w:bCs/>
                <w:color w:val="000000"/>
                <w:sz w:val="14"/>
                <w:szCs w:val="16"/>
                <w:lang w:val="es-MX" w:eastAsia="es-MX"/>
              </w:rPr>
            </w:pPr>
            <w:r w:rsidRPr="00FD4743">
              <w:rPr>
                <w:rFonts w:ascii="Montserrat" w:hAnsi="Montserrat" w:cs="Arial"/>
                <w:b/>
                <w:bCs/>
                <w:color w:val="000000"/>
                <w:sz w:val="14"/>
                <w:szCs w:val="16"/>
                <w:lang w:eastAsia="es-MX"/>
              </w:rPr>
              <w:t>E V E N T O S</w:t>
            </w:r>
          </w:p>
        </w:tc>
        <w:tc>
          <w:tcPr>
            <w:tcW w:w="1817"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262D19B6" w14:textId="77777777" w:rsidR="00C365FB" w:rsidRPr="00FD4743" w:rsidRDefault="00C365FB" w:rsidP="00C365FB">
            <w:pPr>
              <w:suppressAutoHyphens w:val="0"/>
              <w:jc w:val="center"/>
              <w:rPr>
                <w:rFonts w:ascii="Montserrat" w:hAnsi="Montserrat" w:cs="Arial"/>
                <w:b/>
                <w:bCs/>
                <w:color w:val="000000"/>
                <w:sz w:val="14"/>
                <w:szCs w:val="16"/>
                <w:lang w:val="es-MX" w:eastAsia="es-MX"/>
              </w:rPr>
            </w:pPr>
            <w:r w:rsidRPr="00FD4743">
              <w:rPr>
                <w:rFonts w:ascii="Montserrat" w:hAnsi="Montserrat" w:cs="Arial"/>
                <w:b/>
                <w:bCs/>
                <w:color w:val="000000"/>
                <w:sz w:val="14"/>
                <w:szCs w:val="16"/>
                <w:lang w:eastAsia="es-MX"/>
              </w:rPr>
              <w:t>F E C H A</w:t>
            </w:r>
          </w:p>
        </w:tc>
        <w:tc>
          <w:tcPr>
            <w:tcW w:w="1695"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2B4011F7" w14:textId="77777777" w:rsidR="00C365FB" w:rsidRPr="00FD4743" w:rsidRDefault="00C365FB" w:rsidP="00C365FB">
            <w:pPr>
              <w:suppressAutoHyphens w:val="0"/>
              <w:jc w:val="center"/>
              <w:rPr>
                <w:rFonts w:ascii="Montserrat" w:hAnsi="Montserrat" w:cs="Arial"/>
                <w:b/>
                <w:bCs/>
                <w:color w:val="000000"/>
                <w:sz w:val="14"/>
                <w:szCs w:val="16"/>
                <w:lang w:val="es-MX" w:eastAsia="es-MX"/>
              </w:rPr>
            </w:pPr>
            <w:r w:rsidRPr="00FD4743">
              <w:rPr>
                <w:rFonts w:ascii="Montserrat" w:hAnsi="Montserrat" w:cs="Arial"/>
                <w:b/>
                <w:bCs/>
                <w:color w:val="000000"/>
                <w:sz w:val="14"/>
                <w:szCs w:val="16"/>
                <w:lang w:eastAsia="es-MX"/>
              </w:rPr>
              <w:t>H O R A</w:t>
            </w:r>
          </w:p>
        </w:tc>
        <w:tc>
          <w:tcPr>
            <w:tcW w:w="4469"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53FE0912" w14:textId="77777777" w:rsidR="00C365FB" w:rsidRPr="00FD4743" w:rsidRDefault="00C365FB" w:rsidP="00C365FB">
            <w:pPr>
              <w:suppressAutoHyphens w:val="0"/>
              <w:jc w:val="center"/>
              <w:rPr>
                <w:rFonts w:ascii="Montserrat" w:hAnsi="Montserrat" w:cs="Arial"/>
                <w:b/>
                <w:bCs/>
                <w:color w:val="000000"/>
                <w:sz w:val="14"/>
                <w:szCs w:val="16"/>
                <w:lang w:val="es-MX" w:eastAsia="es-MX"/>
              </w:rPr>
            </w:pPr>
            <w:r w:rsidRPr="00FD4743">
              <w:rPr>
                <w:rFonts w:ascii="Montserrat" w:hAnsi="Montserrat" w:cs="Arial"/>
                <w:b/>
                <w:bCs/>
                <w:color w:val="000000"/>
                <w:sz w:val="14"/>
                <w:szCs w:val="16"/>
                <w:lang w:eastAsia="es-MX"/>
              </w:rPr>
              <w:t>L U G A R</w:t>
            </w:r>
          </w:p>
        </w:tc>
      </w:tr>
      <w:tr w:rsidR="00C365FB" w:rsidRPr="00FD4743" w14:paraId="0073AD6B" w14:textId="77777777" w:rsidTr="00904A71">
        <w:trPr>
          <w:trHeight w:val="352"/>
        </w:trPr>
        <w:tc>
          <w:tcPr>
            <w:tcW w:w="3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865DB1" w14:textId="77777777" w:rsidR="00C365FB" w:rsidRPr="00FD4743" w:rsidRDefault="00C365FB" w:rsidP="00C365FB">
            <w:pPr>
              <w:suppressAutoHyphens w:val="0"/>
              <w:jc w:val="center"/>
              <w:rPr>
                <w:rFonts w:ascii="Montserrat" w:hAnsi="Montserrat" w:cs="Arial"/>
                <w:color w:val="000000"/>
                <w:sz w:val="14"/>
                <w:szCs w:val="16"/>
                <w:lang w:val="es-MX" w:eastAsia="es-MX"/>
              </w:rPr>
            </w:pPr>
            <w:r w:rsidRPr="00FD4743">
              <w:rPr>
                <w:rFonts w:ascii="Montserrat" w:hAnsi="Montserrat" w:cs="Arial"/>
                <w:color w:val="000000"/>
                <w:sz w:val="14"/>
                <w:szCs w:val="16"/>
                <w:lang w:eastAsia="es-MX"/>
              </w:rPr>
              <w:t>Junta de Aclaración de la convocatoria a la licitación.</w:t>
            </w:r>
          </w:p>
        </w:tc>
        <w:tc>
          <w:tcPr>
            <w:tcW w:w="1817" w:type="dxa"/>
            <w:tcBorders>
              <w:top w:val="single" w:sz="4" w:space="0" w:color="auto"/>
              <w:left w:val="nil"/>
              <w:bottom w:val="single" w:sz="4" w:space="0" w:color="auto"/>
              <w:right w:val="single" w:sz="4" w:space="0" w:color="auto"/>
            </w:tcBorders>
            <w:shd w:val="clear" w:color="auto" w:fill="auto"/>
            <w:vAlign w:val="center"/>
          </w:tcPr>
          <w:p w14:paraId="3EC53C66" w14:textId="79A6F431" w:rsidR="00C365FB" w:rsidRPr="00FD4743" w:rsidRDefault="006640EE" w:rsidP="006640EE">
            <w:pPr>
              <w:suppressAutoHyphens w:val="0"/>
              <w:rPr>
                <w:rFonts w:ascii="Montserrat" w:hAnsi="Montserrat" w:cs="Arial"/>
                <w:color w:val="000000"/>
                <w:sz w:val="14"/>
                <w:szCs w:val="16"/>
                <w:lang w:val="es-MX" w:eastAsia="es-MX"/>
              </w:rPr>
            </w:pPr>
            <w:r>
              <w:rPr>
                <w:rFonts w:ascii="Montserrat" w:hAnsi="Montserrat" w:cs="Arial"/>
                <w:color w:val="000000"/>
                <w:sz w:val="14"/>
                <w:szCs w:val="16"/>
                <w:lang w:val="es-MX" w:eastAsia="es-MX"/>
              </w:rPr>
              <w:t xml:space="preserve">27 </w:t>
            </w:r>
            <w:r w:rsidR="00850525" w:rsidRPr="00FD4743">
              <w:rPr>
                <w:rFonts w:ascii="Montserrat" w:hAnsi="Montserrat" w:cs="Arial"/>
                <w:color w:val="000000"/>
                <w:sz w:val="14"/>
                <w:szCs w:val="16"/>
                <w:lang w:val="es-MX" w:eastAsia="es-MX"/>
              </w:rPr>
              <w:t xml:space="preserve"> de </w:t>
            </w:r>
            <w:r>
              <w:rPr>
                <w:rFonts w:ascii="Montserrat" w:hAnsi="Montserrat" w:cs="Arial"/>
                <w:color w:val="000000"/>
                <w:sz w:val="14"/>
                <w:szCs w:val="16"/>
                <w:lang w:val="es-MX" w:eastAsia="es-MX"/>
              </w:rPr>
              <w:t>Septiembre</w:t>
            </w:r>
            <w:r w:rsidR="00AD58D6">
              <w:rPr>
                <w:rFonts w:ascii="Montserrat" w:hAnsi="Montserrat" w:cs="Arial"/>
                <w:color w:val="000000"/>
                <w:sz w:val="14"/>
                <w:szCs w:val="16"/>
                <w:lang w:val="es-MX" w:eastAsia="es-MX"/>
              </w:rPr>
              <w:t xml:space="preserve"> </w:t>
            </w:r>
            <w:r w:rsidR="00850525" w:rsidRPr="00FD4743">
              <w:rPr>
                <w:rFonts w:ascii="Montserrat" w:hAnsi="Montserrat" w:cs="Arial"/>
                <w:color w:val="000000"/>
                <w:sz w:val="14"/>
                <w:szCs w:val="16"/>
                <w:lang w:val="es-MX" w:eastAsia="es-MX"/>
              </w:rPr>
              <w:t>del 2023</w:t>
            </w:r>
          </w:p>
        </w:tc>
        <w:tc>
          <w:tcPr>
            <w:tcW w:w="1695" w:type="dxa"/>
            <w:tcBorders>
              <w:top w:val="single" w:sz="4" w:space="0" w:color="auto"/>
              <w:left w:val="nil"/>
              <w:bottom w:val="single" w:sz="4" w:space="0" w:color="auto"/>
              <w:right w:val="single" w:sz="4" w:space="0" w:color="auto"/>
            </w:tcBorders>
            <w:shd w:val="clear" w:color="auto" w:fill="auto"/>
            <w:vAlign w:val="center"/>
          </w:tcPr>
          <w:p w14:paraId="2FAADA84" w14:textId="0576F310" w:rsidR="00C365FB" w:rsidRPr="00FD4743" w:rsidRDefault="00F267E7" w:rsidP="009545E3">
            <w:pPr>
              <w:suppressAutoHyphens w:val="0"/>
              <w:jc w:val="center"/>
              <w:rPr>
                <w:rFonts w:ascii="Montserrat" w:hAnsi="Montserrat" w:cs="Arial"/>
                <w:color w:val="000000"/>
                <w:sz w:val="14"/>
                <w:szCs w:val="16"/>
                <w:lang w:val="es-MX" w:eastAsia="es-MX"/>
              </w:rPr>
            </w:pPr>
            <w:r>
              <w:rPr>
                <w:rFonts w:ascii="Montserrat" w:hAnsi="Montserrat" w:cs="Arial"/>
                <w:color w:val="000000"/>
                <w:sz w:val="14"/>
                <w:szCs w:val="16"/>
                <w:lang w:val="es-MX" w:eastAsia="es-MX"/>
              </w:rPr>
              <w:t>10</w:t>
            </w:r>
            <w:r w:rsidR="00850525" w:rsidRPr="00FD4743">
              <w:rPr>
                <w:rFonts w:ascii="Montserrat" w:hAnsi="Montserrat" w:cs="Arial"/>
                <w:color w:val="000000"/>
                <w:sz w:val="14"/>
                <w:szCs w:val="16"/>
                <w:lang w:val="es-MX" w:eastAsia="es-MX"/>
              </w:rPr>
              <w:t xml:space="preserve">:00 </w:t>
            </w:r>
            <w:proofErr w:type="spellStart"/>
            <w:r w:rsidR="00850525" w:rsidRPr="00FD4743">
              <w:rPr>
                <w:rFonts w:ascii="Montserrat" w:hAnsi="Montserrat" w:cs="Arial"/>
                <w:color w:val="000000"/>
                <w:sz w:val="14"/>
                <w:szCs w:val="16"/>
                <w:lang w:val="es-MX" w:eastAsia="es-MX"/>
              </w:rPr>
              <w:t>Hrs</w:t>
            </w:r>
            <w:proofErr w:type="spellEnd"/>
            <w:r w:rsidR="00850525" w:rsidRPr="00FD4743">
              <w:rPr>
                <w:rFonts w:ascii="Montserrat" w:hAnsi="Montserrat" w:cs="Arial"/>
                <w:color w:val="000000"/>
                <w:sz w:val="14"/>
                <w:szCs w:val="16"/>
                <w:lang w:val="es-MX" w:eastAsia="es-MX"/>
              </w:rPr>
              <w:t>.</w:t>
            </w:r>
          </w:p>
        </w:tc>
        <w:tc>
          <w:tcPr>
            <w:tcW w:w="44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8DBC0A" w14:textId="34E2DCCD" w:rsidR="00C365FB" w:rsidRPr="00FD4743" w:rsidRDefault="00C365FB" w:rsidP="00837B2F">
            <w:pPr>
              <w:suppressAutoHyphens w:val="0"/>
              <w:jc w:val="center"/>
              <w:rPr>
                <w:rFonts w:ascii="Montserrat" w:hAnsi="Montserrat" w:cs="Arial"/>
                <w:color w:val="000000"/>
                <w:sz w:val="14"/>
                <w:szCs w:val="16"/>
                <w:lang w:val="es-MX" w:eastAsia="es-MX"/>
              </w:rPr>
            </w:pPr>
            <w:r w:rsidRPr="00FD4743">
              <w:rPr>
                <w:rFonts w:ascii="Montserrat" w:hAnsi="Montserrat" w:cs="Arial"/>
                <w:color w:val="000000"/>
                <w:sz w:val="14"/>
                <w:szCs w:val="16"/>
                <w:lang w:eastAsia="es-MX"/>
              </w:rPr>
              <w:t xml:space="preserve">Los actos se </w:t>
            </w:r>
            <w:r w:rsidR="00AD79FB" w:rsidRPr="00FD4743">
              <w:rPr>
                <w:rFonts w:ascii="Montserrat" w:hAnsi="Montserrat" w:cs="Arial"/>
                <w:color w:val="000000"/>
                <w:sz w:val="14"/>
                <w:szCs w:val="16"/>
                <w:lang w:eastAsia="es-MX"/>
              </w:rPr>
              <w:t>realizarán</w:t>
            </w:r>
            <w:r w:rsidRPr="00FD4743">
              <w:rPr>
                <w:rFonts w:ascii="Montserrat" w:hAnsi="Montserrat" w:cs="Arial"/>
                <w:color w:val="000000"/>
                <w:sz w:val="14"/>
                <w:szCs w:val="16"/>
                <w:lang w:eastAsia="es-MX"/>
              </w:rPr>
              <w:t xml:space="preserve"> de conformidad con lo establecido en el art. 26 bis., fracción </w:t>
            </w:r>
            <w:r w:rsidR="00837B2F" w:rsidRPr="00FD4743">
              <w:rPr>
                <w:rFonts w:ascii="Montserrat" w:hAnsi="Montserrat" w:cs="Arial"/>
                <w:color w:val="000000"/>
                <w:sz w:val="14"/>
                <w:szCs w:val="16"/>
                <w:lang w:eastAsia="es-MX"/>
              </w:rPr>
              <w:t>II</w:t>
            </w:r>
            <w:r w:rsidRPr="00FD4743">
              <w:rPr>
                <w:rFonts w:ascii="Montserrat" w:hAnsi="Montserrat" w:cs="Arial"/>
                <w:color w:val="000000"/>
                <w:sz w:val="14"/>
                <w:szCs w:val="16"/>
                <w:lang w:eastAsia="es-MX"/>
              </w:rPr>
              <w:t xml:space="preserve">, a través del Sistema Electrónico de Compras Gubernamentales: </w:t>
            </w:r>
            <w:proofErr w:type="spellStart"/>
            <w:r w:rsidRPr="00FD4743">
              <w:rPr>
                <w:rFonts w:ascii="Montserrat" w:hAnsi="Montserrat" w:cs="Arial"/>
                <w:color w:val="000000"/>
                <w:sz w:val="14"/>
                <w:szCs w:val="16"/>
                <w:lang w:eastAsia="es-MX"/>
              </w:rPr>
              <w:t>Compranet</w:t>
            </w:r>
            <w:proofErr w:type="spellEnd"/>
            <w:r w:rsidRPr="00FD4743">
              <w:rPr>
                <w:rFonts w:ascii="Montserrat" w:hAnsi="Montserrat" w:cs="Arial"/>
                <w:color w:val="000000"/>
                <w:sz w:val="14"/>
                <w:szCs w:val="16"/>
                <w:lang w:eastAsia="es-MX"/>
              </w:rPr>
              <w:t>, al tratarse de una Licitación 100% electrónica.</w:t>
            </w:r>
          </w:p>
        </w:tc>
      </w:tr>
      <w:tr w:rsidR="00DF0001" w:rsidRPr="00FD4743" w14:paraId="2628D329" w14:textId="77777777" w:rsidTr="00904A71">
        <w:trPr>
          <w:trHeight w:val="416"/>
        </w:trPr>
        <w:tc>
          <w:tcPr>
            <w:tcW w:w="3095" w:type="dxa"/>
            <w:tcBorders>
              <w:top w:val="single" w:sz="4" w:space="0" w:color="auto"/>
              <w:left w:val="single" w:sz="4" w:space="0" w:color="auto"/>
              <w:bottom w:val="single" w:sz="4" w:space="0" w:color="auto"/>
              <w:right w:val="single" w:sz="4" w:space="0" w:color="auto"/>
            </w:tcBorders>
            <w:shd w:val="clear" w:color="auto" w:fill="auto"/>
            <w:vAlign w:val="center"/>
          </w:tcPr>
          <w:p w14:paraId="70D096EB" w14:textId="77777777" w:rsidR="00DF0001" w:rsidRPr="00FD4743" w:rsidRDefault="00DF0001" w:rsidP="00C365FB">
            <w:pPr>
              <w:suppressAutoHyphens w:val="0"/>
              <w:jc w:val="center"/>
              <w:rPr>
                <w:rFonts w:ascii="Montserrat" w:hAnsi="Montserrat" w:cs="Arial"/>
                <w:color w:val="000000"/>
                <w:sz w:val="14"/>
                <w:szCs w:val="16"/>
                <w:lang w:eastAsia="es-MX"/>
              </w:rPr>
            </w:pPr>
            <w:r w:rsidRPr="00FD4743">
              <w:rPr>
                <w:rFonts w:ascii="Montserrat" w:hAnsi="Montserrat" w:cs="Arial"/>
                <w:color w:val="000000"/>
                <w:sz w:val="14"/>
                <w:szCs w:val="16"/>
                <w:lang w:eastAsia="es-MX"/>
              </w:rPr>
              <w:t>Visita a las instalaciones</w:t>
            </w:r>
          </w:p>
        </w:tc>
        <w:tc>
          <w:tcPr>
            <w:tcW w:w="1817" w:type="dxa"/>
            <w:tcBorders>
              <w:top w:val="single" w:sz="4" w:space="0" w:color="auto"/>
              <w:left w:val="nil"/>
              <w:bottom w:val="single" w:sz="4" w:space="0" w:color="auto"/>
              <w:right w:val="nil"/>
            </w:tcBorders>
            <w:shd w:val="clear" w:color="auto" w:fill="auto"/>
            <w:noWrap/>
            <w:vAlign w:val="center"/>
          </w:tcPr>
          <w:p w14:paraId="0D3AA64B" w14:textId="77777777" w:rsidR="00614F1B" w:rsidRPr="00FD4743" w:rsidRDefault="00850525" w:rsidP="004E3A3A">
            <w:pPr>
              <w:suppressAutoHyphens w:val="0"/>
              <w:jc w:val="center"/>
              <w:rPr>
                <w:rFonts w:ascii="Montserrat" w:hAnsi="Montserrat" w:cs="Arial"/>
                <w:color w:val="000000"/>
                <w:sz w:val="14"/>
                <w:szCs w:val="16"/>
                <w:lang w:val="es-MX" w:eastAsia="es-MX"/>
              </w:rPr>
            </w:pPr>
            <w:r w:rsidRPr="00FD4743">
              <w:rPr>
                <w:rFonts w:ascii="Montserrat" w:hAnsi="Montserrat" w:cs="Arial"/>
                <w:color w:val="000000"/>
                <w:sz w:val="14"/>
                <w:szCs w:val="16"/>
                <w:lang w:val="es-MX" w:eastAsia="es-MX"/>
              </w:rPr>
              <w:t>N/A</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1E0A4013" w14:textId="77777777" w:rsidR="00DF0001" w:rsidRPr="00FD4743" w:rsidRDefault="00850525" w:rsidP="004E3A3A">
            <w:pPr>
              <w:suppressAutoHyphens w:val="0"/>
              <w:jc w:val="center"/>
              <w:rPr>
                <w:rFonts w:ascii="Montserrat" w:hAnsi="Montserrat" w:cs="Arial"/>
                <w:color w:val="000000"/>
                <w:sz w:val="14"/>
                <w:szCs w:val="16"/>
                <w:lang w:val="es-MX" w:eastAsia="es-MX"/>
              </w:rPr>
            </w:pPr>
            <w:r w:rsidRPr="00FD4743">
              <w:rPr>
                <w:rFonts w:ascii="Montserrat" w:hAnsi="Montserrat" w:cs="Arial"/>
                <w:color w:val="000000"/>
                <w:sz w:val="14"/>
                <w:szCs w:val="16"/>
                <w:lang w:val="es-MX" w:eastAsia="es-MX"/>
              </w:rPr>
              <w:t>N/A</w:t>
            </w:r>
          </w:p>
        </w:tc>
        <w:tc>
          <w:tcPr>
            <w:tcW w:w="4469" w:type="dxa"/>
            <w:vMerge/>
            <w:tcBorders>
              <w:top w:val="single" w:sz="4" w:space="0" w:color="auto"/>
              <w:left w:val="single" w:sz="4" w:space="0" w:color="auto"/>
              <w:bottom w:val="single" w:sz="4" w:space="0" w:color="auto"/>
              <w:right w:val="single" w:sz="4" w:space="0" w:color="auto"/>
            </w:tcBorders>
            <w:vAlign w:val="center"/>
          </w:tcPr>
          <w:p w14:paraId="0A48CE8E" w14:textId="77777777" w:rsidR="00DF0001" w:rsidRPr="00FD4743" w:rsidRDefault="00DF0001" w:rsidP="00C365FB">
            <w:pPr>
              <w:suppressAutoHyphens w:val="0"/>
              <w:jc w:val="center"/>
              <w:rPr>
                <w:rFonts w:ascii="Montserrat" w:hAnsi="Montserrat" w:cs="Arial"/>
                <w:color w:val="000000"/>
                <w:sz w:val="14"/>
                <w:szCs w:val="16"/>
                <w:lang w:val="es-MX" w:eastAsia="es-MX"/>
              </w:rPr>
            </w:pPr>
          </w:p>
        </w:tc>
      </w:tr>
      <w:tr w:rsidR="00C365FB" w:rsidRPr="00FD4743" w14:paraId="3EBC9233" w14:textId="77777777" w:rsidTr="00904A71">
        <w:trPr>
          <w:trHeight w:val="416"/>
        </w:trPr>
        <w:tc>
          <w:tcPr>
            <w:tcW w:w="3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39A0DE" w14:textId="77777777" w:rsidR="00C365FB" w:rsidRPr="00FD4743" w:rsidRDefault="00C365FB" w:rsidP="00C365FB">
            <w:pPr>
              <w:suppressAutoHyphens w:val="0"/>
              <w:jc w:val="center"/>
              <w:rPr>
                <w:rFonts w:ascii="Montserrat" w:hAnsi="Montserrat" w:cs="Arial"/>
                <w:color w:val="000000"/>
                <w:sz w:val="14"/>
                <w:szCs w:val="16"/>
                <w:lang w:val="es-MX" w:eastAsia="es-MX"/>
              </w:rPr>
            </w:pPr>
            <w:r w:rsidRPr="00FD4743">
              <w:rPr>
                <w:rFonts w:ascii="Montserrat" w:hAnsi="Montserrat" w:cs="Arial"/>
                <w:color w:val="000000"/>
                <w:sz w:val="14"/>
                <w:szCs w:val="16"/>
                <w:lang w:eastAsia="es-MX"/>
              </w:rPr>
              <w:t>Acto de Presentación y Apertura de Proposiciones.</w:t>
            </w:r>
          </w:p>
        </w:tc>
        <w:tc>
          <w:tcPr>
            <w:tcW w:w="1817" w:type="dxa"/>
            <w:tcBorders>
              <w:top w:val="single" w:sz="4" w:space="0" w:color="auto"/>
              <w:left w:val="nil"/>
              <w:bottom w:val="nil"/>
              <w:right w:val="nil"/>
            </w:tcBorders>
            <w:shd w:val="clear" w:color="auto" w:fill="auto"/>
            <w:noWrap/>
            <w:vAlign w:val="center"/>
          </w:tcPr>
          <w:p w14:paraId="48DD1760" w14:textId="470B5782" w:rsidR="00C365FB" w:rsidRPr="00FD4743" w:rsidRDefault="00AD58D6" w:rsidP="00AD58D6">
            <w:pPr>
              <w:suppressAutoHyphens w:val="0"/>
              <w:jc w:val="center"/>
              <w:rPr>
                <w:rFonts w:ascii="Montserrat" w:hAnsi="Montserrat" w:cs="Arial"/>
                <w:color w:val="000000"/>
                <w:sz w:val="14"/>
                <w:szCs w:val="16"/>
                <w:lang w:val="es-MX" w:eastAsia="es-MX"/>
              </w:rPr>
            </w:pPr>
            <w:r>
              <w:rPr>
                <w:rFonts w:ascii="Montserrat" w:hAnsi="Montserrat" w:cs="Arial"/>
                <w:color w:val="000000"/>
                <w:sz w:val="14"/>
                <w:szCs w:val="16"/>
                <w:lang w:val="es-MX" w:eastAsia="es-MX"/>
              </w:rPr>
              <w:t>0</w:t>
            </w:r>
            <w:r w:rsidR="006640EE">
              <w:rPr>
                <w:rFonts w:ascii="Montserrat" w:hAnsi="Montserrat" w:cs="Arial"/>
                <w:color w:val="000000"/>
                <w:sz w:val="14"/>
                <w:szCs w:val="16"/>
                <w:lang w:val="es-MX" w:eastAsia="es-MX"/>
              </w:rPr>
              <w:t>4</w:t>
            </w:r>
            <w:r w:rsidR="00850525" w:rsidRPr="00FD4743">
              <w:rPr>
                <w:rFonts w:ascii="Montserrat" w:hAnsi="Montserrat" w:cs="Arial"/>
                <w:color w:val="000000"/>
                <w:sz w:val="14"/>
                <w:szCs w:val="16"/>
                <w:lang w:val="es-MX" w:eastAsia="es-MX"/>
              </w:rPr>
              <w:t xml:space="preserve"> de </w:t>
            </w:r>
            <w:r>
              <w:rPr>
                <w:rFonts w:ascii="Montserrat" w:hAnsi="Montserrat" w:cs="Arial"/>
                <w:color w:val="000000"/>
                <w:sz w:val="14"/>
                <w:szCs w:val="16"/>
                <w:lang w:val="es-MX" w:eastAsia="es-MX"/>
              </w:rPr>
              <w:t>octubre</w:t>
            </w:r>
            <w:r w:rsidR="00850525" w:rsidRPr="00FD4743">
              <w:rPr>
                <w:rFonts w:ascii="Montserrat" w:hAnsi="Montserrat" w:cs="Arial"/>
                <w:color w:val="000000"/>
                <w:sz w:val="14"/>
                <w:szCs w:val="16"/>
                <w:lang w:val="es-MX" w:eastAsia="es-MX"/>
              </w:rPr>
              <w:t xml:space="preserve"> del 2023</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64D69697" w14:textId="542F5B18" w:rsidR="00C365FB" w:rsidRPr="00FD4743" w:rsidRDefault="00F267E7" w:rsidP="006640EE">
            <w:pPr>
              <w:suppressAutoHyphens w:val="0"/>
              <w:jc w:val="center"/>
              <w:rPr>
                <w:rFonts w:ascii="Montserrat" w:hAnsi="Montserrat" w:cs="Arial"/>
                <w:color w:val="000000"/>
                <w:sz w:val="14"/>
                <w:szCs w:val="16"/>
                <w:lang w:val="es-MX" w:eastAsia="es-MX"/>
              </w:rPr>
            </w:pPr>
            <w:r>
              <w:rPr>
                <w:rFonts w:ascii="Montserrat" w:hAnsi="Montserrat" w:cs="Arial"/>
                <w:color w:val="000000"/>
                <w:sz w:val="14"/>
                <w:szCs w:val="16"/>
                <w:lang w:val="es-MX" w:eastAsia="es-MX"/>
              </w:rPr>
              <w:t>1</w:t>
            </w:r>
            <w:r w:rsidR="006640EE">
              <w:rPr>
                <w:rFonts w:ascii="Montserrat" w:hAnsi="Montserrat" w:cs="Arial"/>
                <w:color w:val="000000"/>
                <w:sz w:val="14"/>
                <w:szCs w:val="16"/>
                <w:lang w:val="es-MX" w:eastAsia="es-MX"/>
              </w:rPr>
              <w:t>3</w:t>
            </w:r>
            <w:r w:rsidR="00850525" w:rsidRPr="00FD4743">
              <w:rPr>
                <w:rFonts w:ascii="Montserrat" w:hAnsi="Montserrat" w:cs="Arial"/>
                <w:color w:val="000000"/>
                <w:sz w:val="14"/>
                <w:szCs w:val="16"/>
                <w:lang w:val="es-MX" w:eastAsia="es-MX"/>
              </w:rPr>
              <w:t xml:space="preserve">:00 </w:t>
            </w:r>
            <w:proofErr w:type="spellStart"/>
            <w:r w:rsidR="00850525" w:rsidRPr="00FD4743">
              <w:rPr>
                <w:rFonts w:ascii="Montserrat" w:hAnsi="Montserrat" w:cs="Arial"/>
                <w:color w:val="000000"/>
                <w:sz w:val="14"/>
                <w:szCs w:val="16"/>
                <w:lang w:val="es-MX" w:eastAsia="es-MX"/>
              </w:rPr>
              <w:t>Hrs</w:t>
            </w:r>
            <w:proofErr w:type="spellEnd"/>
            <w:r w:rsidR="00850525" w:rsidRPr="00FD4743">
              <w:rPr>
                <w:rFonts w:ascii="Montserrat" w:hAnsi="Montserrat" w:cs="Arial"/>
                <w:color w:val="000000"/>
                <w:sz w:val="14"/>
                <w:szCs w:val="16"/>
                <w:lang w:val="es-MX" w:eastAsia="es-MX"/>
              </w:rPr>
              <w:t>.</w:t>
            </w:r>
          </w:p>
        </w:tc>
        <w:tc>
          <w:tcPr>
            <w:tcW w:w="4469" w:type="dxa"/>
            <w:vMerge/>
            <w:tcBorders>
              <w:top w:val="single" w:sz="4" w:space="0" w:color="auto"/>
              <w:left w:val="single" w:sz="4" w:space="0" w:color="auto"/>
              <w:bottom w:val="single" w:sz="4" w:space="0" w:color="auto"/>
              <w:right w:val="single" w:sz="4" w:space="0" w:color="auto"/>
            </w:tcBorders>
            <w:vAlign w:val="center"/>
            <w:hideMark/>
          </w:tcPr>
          <w:p w14:paraId="175BFB18" w14:textId="77777777" w:rsidR="00C365FB" w:rsidRPr="00FD4743" w:rsidRDefault="00C365FB" w:rsidP="00C365FB">
            <w:pPr>
              <w:suppressAutoHyphens w:val="0"/>
              <w:jc w:val="center"/>
              <w:rPr>
                <w:rFonts w:ascii="Montserrat" w:hAnsi="Montserrat" w:cs="Arial"/>
                <w:color w:val="000000"/>
                <w:sz w:val="14"/>
                <w:szCs w:val="16"/>
                <w:lang w:val="es-MX" w:eastAsia="es-MX"/>
              </w:rPr>
            </w:pPr>
          </w:p>
        </w:tc>
      </w:tr>
      <w:tr w:rsidR="00C365FB" w:rsidRPr="00FD4743" w14:paraId="1CF0F693" w14:textId="77777777" w:rsidTr="00904A71">
        <w:trPr>
          <w:trHeight w:val="38"/>
        </w:trPr>
        <w:tc>
          <w:tcPr>
            <w:tcW w:w="3095" w:type="dxa"/>
            <w:tcBorders>
              <w:top w:val="nil"/>
              <w:left w:val="single" w:sz="4" w:space="0" w:color="auto"/>
              <w:bottom w:val="single" w:sz="4" w:space="0" w:color="auto"/>
              <w:right w:val="single" w:sz="4" w:space="0" w:color="auto"/>
            </w:tcBorders>
            <w:shd w:val="clear" w:color="auto" w:fill="auto"/>
            <w:vAlign w:val="center"/>
            <w:hideMark/>
          </w:tcPr>
          <w:p w14:paraId="63417722" w14:textId="77777777" w:rsidR="00C365FB" w:rsidRPr="00FD4743" w:rsidRDefault="00C365FB" w:rsidP="00C365FB">
            <w:pPr>
              <w:suppressAutoHyphens w:val="0"/>
              <w:jc w:val="center"/>
              <w:rPr>
                <w:rFonts w:ascii="Montserrat" w:hAnsi="Montserrat" w:cs="Arial"/>
                <w:color w:val="000000"/>
                <w:sz w:val="14"/>
                <w:szCs w:val="16"/>
                <w:lang w:val="es-MX" w:eastAsia="es-MX"/>
              </w:rPr>
            </w:pPr>
            <w:r w:rsidRPr="00FD4743">
              <w:rPr>
                <w:rFonts w:ascii="Montserrat" w:hAnsi="Montserrat" w:cs="Arial"/>
                <w:color w:val="000000"/>
                <w:sz w:val="14"/>
                <w:szCs w:val="16"/>
                <w:lang w:eastAsia="es-MX"/>
              </w:rPr>
              <w:t>Fallo</w:t>
            </w:r>
          </w:p>
        </w:tc>
        <w:tc>
          <w:tcPr>
            <w:tcW w:w="1817" w:type="dxa"/>
            <w:tcBorders>
              <w:top w:val="single" w:sz="4" w:space="0" w:color="auto"/>
              <w:left w:val="nil"/>
              <w:bottom w:val="single" w:sz="4" w:space="0" w:color="auto"/>
              <w:right w:val="single" w:sz="4" w:space="0" w:color="auto"/>
            </w:tcBorders>
            <w:shd w:val="clear" w:color="auto" w:fill="auto"/>
            <w:vAlign w:val="center"/>
          </w:tcPr>
          <w:p w14:paraId="61842D90" w14:textId="57C3A155" w:rsidR="00C365FB" w:rsidRPr="00FD4743" w:rsidRDefault="00AD58D6" w:rsidP="006640EE">
            <w:pPr>
              <w:suppressAutoHyphens w:val="0"/>
              <w:jc w:val="center"/>
              <w:rPr>
                <w:rFonts w:ascii="Montserrat" w:hAnsi="Montserrat" w:cs="Arial"/>
                <w:color w:val="000000"/>
                <w:sz w:val="14"/>
                <w:szCs w:val="16"/>
                <w:lang w:val="es-MX" w:eastAsia="es-MX"/>
              </w:rPr>
            </w:pPr>
            <w:r>
              <w:rPr>
                <w:rFonts w:ascii="Montserrat" w:hAnsi="Montserrat" w:cs="Arial"/>
                <w:color w:val="000000"/>
                <w:sz w:val="14"/>
                <w:szCs w:val="16"/>
                <w:lang w:val="es-MX" w:eastAsia="es-MX"/>
              </w:rPr>
              <w:t>1</w:t>
            </w:r>
            <w:r w:rsidR="006640EE">
              <w:rPr>
                <w:rFonts w:ascii="Montserrat" w:hAnsi="Montserrat" w:cs="Arial"/>
                <w:color w:val="000000"/>
                <w:sz w:val="14"/>
                <w:szCs w:val="16"/>
                <w:lang w:val="es-MX" w:eastAsia="es-MX"/>
              </w:rPr>
              <w:t>6</w:t>
            </w:r>
            <w:r w:rsidR="00472FC1" w:rsidRPr="00FD4743">
              <w:rPr>
                <w:rFonts w:ascii="Montserrat" w:hAnsi="Montserrat" w:cs="Arial"/>
                <w:color w:val="000000"/>
                <w:sz w:val="14"/>
                <w:szCs w:val="16"/>
                <w:lang w:val="es-MX" w:eastAsia="es-MX"/>
              </w:rPr>
              <w:t xml:space="preserve"> de </w:t>
            </w:r>
            <w:r>
              <w:rPr>
                <w:rFonts w:ascii="Montserrat" w:hAnsi="Montserrat" w:cs="Arial"/>
                <w:color w:val="000000"/>
                <w:sz w:val="14"/>
                <w:szCs w:val="16"/>
                <w:lang w:val="es-MX" w:eastAsia="es-MX"/>
              </w:rPr>
              <w:t>octubre</w:t>
            </w:r>
            <w:r w:rsidR="00472FC1" w:rsidRPr="00FD4743">
              <w:rPr>
                <w:rFonts w:ascii="Montserrat" w:hAnsi="Montserrat" w:cs="Arial"/>
                <w:color w:val="000000"/>
                <w:sz w:val="14"/>
                <w:szCs w:val="16"/>
                <w:lang w:val="es-MX" w:eastAsia="es-MX"/>
              </w:rPr>
              <w:t xml:space="preserve"> del 2023</w:t>
            </w:r>
          </w:p>
        </w:tc>
        <w:tc>
          <w:tcPr>
            <w:tcW w:w="1695" w:type="dxa"/>
            <w:tcBorders>
              <w:top w:val="nil"/>
              <w:left w:val="nil"/>
              <w:bottom w:val="single" w:sz="4" w:space="0" w:color="auto"/>
              <w:right w:val="single" w:sz="4" w:space="0" w:color="auto"/>
            </w:tcBorders>
            <w:shd w:val="clear" w:color="auto" w:fill="auto"/>
            <w:vAlign w:val="center"/>
          </w:tcPr>
          <w:p w14:paraId="26D4E1D4" w14:textId="5F76204D" w:rsidR="00C365FB" w:rsidRPr="00FD4743" w:rsidRDefault="006640EE" w:rsidP="009545E3">
            <w:pPr>
              <w:suppressAutoHyphens w:val="0"/>
              <w:jc w:val="center"/>
              <w:rPr>
                <w:rFonts w:ascii="Montserrat" w:hAnsi="Montserrat" w:cs="Arial"/>
                <w:color w:val="000000"/>
                <w:sz w:val="14"/>
                <w:szCs w:val="16"/>
                <w:lang w:val="es-MX" w:eastAsia="es-MX"/>
              </w:rPr>
            </w:pPr>
            <w:r>
              <w:rPr>
                <w:rFonts w:ascii="Montserrat" w:hAnsi="Montserrat" w:cs="Arial"/>
                <w:color w:val="000000"/>
                <w:sz w:val="14"/>
                <w:szCs w:val="16"/>
                <w:lang w:val="es-MX" w:eastAsia="es-MX"/>
              </w:rPr>
              <w:t>16</w:t>
            </w:r>
            <w:r w:rsidR="00472FC1" w:rsidRPr="00FD4743">
              <w:rPr>
                <w:rFonts w:ascii="Montserrat" w:hAnsi="Montserrat" w:cs="Arial"/>
                <w:color w:val="000000"/>
                <w:sz w:val="14"/>
                <w:szCs w:val="16"/>
                <w:lang w:val="es-MX" w:eastAsia="es-MX"/>
              </w:rPr>
              <w:t xml:space="preserve">:00 </w:t>
            </w:r>
            <w:proofErr w:type="spellStart"/>
            <w:r w:rsidR="00472FC1" w:rsidRPr="00FD4743">
              <w:rPr>
                <w:rFonts w:ascii="Montserrat" w:hAnsi="Montserrat" w:cs="Arial"/>
                <w:color w:val="000000"/>
                <w:sz w:val="14"/>
                <w:szCs w:val="16"/>
                <w:lang w:val="es-MX" w:eastAsia="es-MX"/>
              </w:rPr>
              <w:t>Hrs</w:t>
            </w:r>
            <w:proofErr w:type="spellEnd"/>
            <w:r w:rsidR="00472FC1" w:rsidRPr="00FD4743">
              <w:rPr>
                <w:rFonts w:ascii="Montserrat" w:hAnsi="Montserrat" w:cs="Arial"/>
                <w:color w:val="000000"/>
                <w:sz w:val="14"/>
                <w:szCs w:val="16"/>
                <w:lang w:val="es-MX" w:eastAsia="es-MX"/>
              </w:rPr>
              <w:t>.</w:t>
            </w:r>
          </w:p>
        </w:tc>
        <w:tc>
          <w:tcPr>
            <w:tcW w:w="4469" w:type="dxa"/>
            <w:vMerge/>
            <w:tcBorders>
              <w:top w:val="single" w:sz="4" w:space="0" w:color="auto"/>
              <w:left w:val="single" w:sz="4" w:space="0" w:color="auto"/>
              <w:bottom w:val="single" w:sz="4" w:space="0" w:color="auto"/>
              <w:right w:val="single" w:sz="4" w:space="0" w:color="auto"/>
            </w:tcBorders>
            <w:shd w:val="clear" w:color="auto" w:fill="FFFF00"/>
            <w:vAlign w:val="center"/>
            <w:hideMark/>
          </w:tcPr>
          <w:p w14:paraId="4FE846CD" w14:textId="77777777" w:rsidR="00C365FB" w:rsidRPr="00FD4743" w:rsidRDefault="00C365FB" w:rsidP="00C365FB">
            <w:pPr>
              <w:suppressAutoHyphens w:val="0"/>
              <w:jc w:val="center"/>
              <w:rPr>
                <w:rFonts w:ascii="Montserrat" w:hAnsi="Montserrat" w:cs="Arial"/>
                <w:color w:val="000000"/>
                <w:sz w:val="14"/>
                <w:szCs w:val="16"/>
                <w:lang w:val="es-MX" w:eastAsia="es-MX"/>
              </w:rPr>
            </w:pPr>
          </w:p>
        </w:tc>
      </w:tr>
      <w:tr w:rsidR="003F2D06" w:rsidRPr="00FD4743" w14:paraId="6726053A" w14:textId="77777777" w:rsidTr="00904A71">
        <w:trPr>
          <w:trHeight w:val="601"/>
        </w:trPr>
        <w:tc>
          <w:tcPr>
            <w:tcW w:w="3095" w:type="dxa"/>
            <w:vMerge w:val="restart"/>
            <w:tcBorders>
              <w:top w:val="single" w:sz="4" w:space="0" w:color="auto"/>
              <w:left w:val="single" w:sz="8" w:space="0" w:color="000000"/>
              <w:bottom w:val="single" w:sz="4" w:space="0" w:color="auto"/>
              <w:right w:val="single" w:sz="8" w:space="0" w:color="000000"/>
            </w:tcBorders>
            <w:shd w:val="clear" w:color="auto" w:fill="auto"/>
            <w:vAlign w:val="center"/>
            <w:hideMark/>
          </w:tcPr>
          <w:p w14:paraId="63301F8B" w14:textId="77777777" w:rsidR="003F2D06" w:rsidRPr="00FD4743" w:rsidRDefault="003F2D06" w:rsidP="00C365FB">
            <w:pPr>
              <w:suppressAutoHyphens w:val="0"/>
              <w:jc w:val="center"/>
              <w:rPr>
                <w:rFonts w:ascii="Montserrat" w:hAnsi="Montserrat" w:cs="Arial"/>
                <w:color w:val="000000"/>
                <w:sz w:val="14"/>
                <w:szCs w:val="16"/>
                <w:lang w:val="es-MX" w:eastAsia="es-MX"/>
              </w:rPr>
            </w:pPr>
            <w:r w:rsidRPr="00FD4743">
              <w:rPr>
                <w:rFonts w:ascii="Montserrat" w:hAnsi="Montserrat" w:cs="Arial"/>
                <w:color w:val="000000"/>
                <w:sz w:val="14"/>
                <w:szCs w:val="16"/>
                <w:lang w:eastAsia="es-MX"/>
              </w:rPr>
              <w:t>Firma del contrato</w:t>
            </w:r>
          </w:p>
        </w:tc>
        <w:tc>
          <w:tcPr>
            <w:tcW w:w="1817" w:type="dxa"/>
            <w:vMerge w:val="restart"/>
            <w:tcBorders>
              <w:top w:val="single" w:sz="4" w:space="0" w:color="auto"/>
              <w:left w:val="single" w:sz="8" w:space="0" w:color="000000"/>
              <w:bottom w:val="single" w:sz="4" w:space="0" w:color="auto"/>
              <w:right w:val="single" w:sz="8" w:space="0" w:color="000000"/>
            </w:tcBorders>
            <w:shd w:val="clear" w:color="auto" w:fill="auto"/>
            <w:vAlign w:val="center"/>
          </w:tcPr>
          <w:p w14:paraId="483715E6" w14:textId="77777777" w:rsidR="003F2D06" w:rsidRPr="00FD4743" w:rsidRDefault="003F2D06" w:rsidP="000E4F22">
            <w:pPr>
              <w:jc w:val="both"/>
              <w:rPr>
                <w:rFonts w:ascii="Montserrat" w:hAnsi="Montserrat"/>
                <w:sz w:val="14"/>
                <w:szCs w:val="16"/>
              </w:rPr>
            </w:pPr>
            <w:r w:rsidRPr="00FD4743">
              <w:rPr>
                <w:rFonts w:ascii="Montserrat" w:eastAsia="Tahoma" w:hAnsi="Montserrat" w:cs="Tahoma"/>
                <w:sz w:val="14"/>
                <w:szCs w:val="16"/>
              </w:rPr>
              <w:t>Dentro de los quince días posteriores a la fecha de fallo</w:t>
            </w:r>
          </w:p>
        </w:tc>
        <w:tc>
          <w:tcPr>
            <w:tcW w:w="1695" w:type="dxa"/>
            <w:vMerge w:val="restart"/>
            <w:tcBorders>
              <w:top w:val="single" w:sz="4" w:space="0" w:color="auto"/>
              <w:left w:val="single" w:sz="8" w:space="0" w:color="000000"/>
              <w:bottom w:val="single" w:sz="4" w:space="0" w:color="auto"/>
              <w:right w:val="single" w:sz="8" w:space="0" w:color="000000"/>
            </w:tcBorders>
            <w:shd w:val="clear" w:color="auto" w:fill="auto"/>
            <w:vAlign w:val="center"/>
          </w:tcPr>
          <w:p w14:paraId="045002CF" w14:textId="77777777" w:rsidR="003F2D06" w:rsidRPr="00FD4743" w:rsidRDefault="003F2D06" w:rsidP="000E4F22">
            <w:pPr>
              <w:jc w:val="both"/>
              <w:rPr>
                <w:rFonts w:ascii="Montserrat" w:hAnsi="Montserrat"/>
                <w:sz w:val="14"/>
                <w:szCs w:val="16"/>
              </w:rPr>
            </w:pPr>
            <w:r w:rsidRPr="00FD4743">
              <w:rPr>
                <w:rFonts w:ascii="Montserrat" w:eastAsia="Tahoma" w:hAnsi="Montserrat" w:cs="Tahoma"/>
                <w:sz w:val="14"/>
                <w:szCs w:val="16"/>
              </w:rPr>
              <w:t xml:space="preserve">A partir de las 9:00 </w:t>
            </w:r>
            <w:proofErr w:type="spellStart"/>
            <w:r w:rsidRPr="00FD4743">
              <w:rPr>
                <w:rFonts w:ascii="Montserrat" w:eastAsia="Tahoma" w:hAnsi="Montserrat" w:cs="Tahoma"/>
                <w:sz w:val="14"/>
                <w:szCs w:val="16"/>
              </w:rPr>
              <w:t>Hrs</w:t>
            </w:r>
            <w:proofErr w:type="spellEnd"/>
            <w:r w:rsidRPr="00FD4743">
              <w:rPr>
                <w:rFonts w:ascii="Montserrat" w:eastAsia="Tahoma" w:hAnsi="Montserrat" w:cs="Tahoma"/>
                <w:sz w:val="14"/>
                <w:szCs w:val="16"/>
              </w:rPr>
              <w:t>.</w:t>
            </w:r>
          </w:p>
        </w:tc>
        <w:tc>
          <w:tcPr>
            <w:tcW w:w="4469" w:type="dxa"/>
            <w:tcBorders>
              <w:top w:val="single" w:sz="4" w:space="0" w:color="auto"/>
              <w:left w:val="nil"/>
              <w:bottom w:val="single" w:sz="4" w:space="0" w:color="auto"/>
              <w:right w:val="single" w:sz="8" w:space="0" w:color="000000"/>
            </w:tcBorders>
            <w:shd w:val="clear" w:color="auto" w:fill="auto"/>
            <w:vAlign w:val="center"/>
            <w:hideMark/>
          </w:tcPr>
          <w:p w14:paraId="0C88620B" w14:textId="17470A93" w:rsidR="003F2D06" w:rsidRPr="00FD4743" w:rsidRDefault="00851A9B" w:rsidP="00837B2F">
            <w:pPr>
              <w:suppressAutoHyphens w:val="0"/>
              <w:jc w:val="center"/>
              <w:rPr>
                <w:rFonts w:ascii="Montserrat" w:hAnsi="Montserrat" w:cs="Arial"/>
                <w:color w:val="000000"/>
                <w:sz w:val="14"/>
                <w:szCs w:val="16"/>
                <w:lang w:val="es-MX" w:eastAsia="es-MX"/>
              </w:rPr>
            </w:pPr>
            <w:r w:rsidRPr="00FD4743">
              <w:rPr>
                <w:rFonts w:ascii="Montserrat" w:hAnsi="Montserrat" w:cs="Arial"/>
                <w:color w:val="000000"/>
                <w:sz w:val="14"/>
                <w:szCs w:val="16"/>
                <w:lang w:eastAsia="es-MX"/>
              </w:rPr>
              <w:t xml:space="preserve">En la </w:t>
            </w:r>
            <w:r w:rsidR="00AD79FB" w:rsidRPr="00FD4743">
              <w:rPr>
                <w:rFonts w:ascii="Montserrat" w:hAnsi="Montserrat" w:cs="Arial"/>
                <w:color w:val="000000"/>
                <w:sz w:val="14"/>
                <w:szCs w:val="16"/>
                <w:lang w:eastAsia="es-MX"/>
              </w:rPr>
              <w:t>oficina de</w:t>
            </w:r>
            <w:r w:rsidRPr="00FD4743">
              <w:rPr>
                <w:rFonts w:ascii="Montserrat" w:hAnsi="Montserrat" w:cs="Arial"/>
                <w:color w:val="000000"/>
                <w:sz w:val="14"/>
                <w:szCs w:val="16"/>
                <w:lang w:eastAsia="es-MX"/>
              </w:rPr>
              <w:t xml:space="preserve"> contratos dependiente de la </w:t>
            </w:r>
            <w:r w:rsidR="00AD79FB" w:rsidRPr="00FD4743">
              <w:rPr>
                <w:rFonts w:ascii="Montserrat" w:hAnsi="Montserrat" w:cs="Arial"/>
                <w:color w:val="000000"/>
                <w:sz w:val="14"/>
                <w:szCs w:val="16"/>
                <w:lang w:eastAsia="es-MX"/>
              </w:rPr>
              <w:t>coordinación</w:t>
            </w:r>
            <w:r w:rsidRPr="00FD4743">
              <w:rPr>
                <w:rFonts w:ascii="Montserrat" w:hAnsi="Montserrat" w:cs="Arial"/>
                <w:color w:val="000000"/>
                <w:sz w:val="14"/>
                <w:szCs w:val="16"/>
                <w:lang w:eastAsia="es-MX"/>
              </w:rPr>
              <w:t xml:space="preserve"> de abastecimiento y equipamiento.</w:t>
            </w:r>
          </w:p>
        </w:tc>
      </w:tr>
      <w:tr w:rsidR="003F2D06" w:rsidRPr="00FD4743" w14:paraId="763808B8" w14:textId="77777777" w:rsidTr="00904A71">
        <w:trPr>
          <w:trHeight w:val="601"/>
        </w:trPr>
        <w:tc>
          <w:tcPr>
            <w:tcW w:w="3095" w:type="dxa"/>
            <w:vMerge/>
            <w:tcBorders>
              <w:top w:val="single" w:sz="4" w:space="0" w:color="auto"/>
              <w:left w:val="single" w:sz="8" w:space="0" w:color="000000"/>
              <w:bottom w:val="single" w:sz="4" w:space="0" w:color="000000"/>
              <w:right w:val="single" w:sz="8" w:space="0" w:color="000000"/>
            </w:tcBorders>
            <w:shd w:val="clear" w:color="auto" w:fill="auto"/>
            <w:vAlign w:val="center"/>
            <w:hideMark/>
          </w:tcPr>
          <w:p w14:paraId="38A37BFB" w14:textId="77777777" w:rsidR="003F2D06" w:rsidRPr="00FD4743" w:rsidRDefault="003F2D06" w:rsidP="00C365FB">
            <w:pPr>
              <w:suppressAutoHyphens w:val="0"/>
              <w:jc w:val="center"/>
              <w:rPr>
                <w:rFonts w:ascii="Montserrat" w:hAnsi="Montserrat" w:cs="Arial"/>
                <w:color w:val="000000"/>
                <w:sz w:val="14"/>
                <w:szCs w:val="16"/>
                <w:lang w:val="es-MX" w:eastAsia="es-MX"/>
              </w:rPr>
            </w:pPr>
          </w:p>
        </w:tc>
        <w:tc>
          <w:tcPr>
            <w:tcW w:w="1817" w:type="dxa"/>
            <w:vMerge/>
            <w:tcBorders>
              <w:top w:val="single" w:sz="4" w:space="0" w:color="auto"/>
              <w:left w:val="single" w:sz="8" w:space="0" w:color="000000"/>
              <w:bottom w:val="nil"/>
              <w:right w:val="single" w:sz="8" w:space="0" w:color="000000"/>
            </w:tcBorders>
            <w:shd w:val="clear" w:color="auto" w:fill="auto"/>
            <w:vAlign w:val="center"/>
          </w:tcPr>
          <w:p w14:paraId="72D813F6" w14:textId="77777777" w:rsidR="003F2D06" w:rsidRPr="00FD4743" w:rsidRDefault="003F2D06" w:rsidP="00C365FB">
            <w:pPr>
              <w:suppressAutoHyphens w:val="0"/>
              <w:jc w:val="center"/>
              <w:rPr>
                <w:rFonts w:ascii="Montserrat" w:hAnsi="Montserrat" w:cs="Arial"/>
                <w:color w:val="000000"/>
                <w:sz w:val="14"/>
                <w:szCs w:val="16"/>
                <w:lang w:val="es-MX" w:eastAsia="es-MX"/>
              </w:rPr>
            </w:pPr>
          </w:p>
        </w:tc>
        <w:tc>
          <w:tcPr>
            <w:tcW w:w="1695" w:type="dxa"/>
            <w:vMerge/>
            <w:tcBorders>
              <w:top w:val="single" w:sz="4" w:space="0" w:color="auto"/>
              <w:left w:val="single" w:sz="8" w:space="0" w:color="000000"/>
              <w:bottom w:val="nil"/>
              <w:right w:val="single" w:sz="8" w:space="0" w:color="000000"/>
            </w:tcBorders>
            <w:shd w:val="clear" w:color="auto" w:fill="auto"/>
            <w:vAlign w:val="center"/>
          </w:tcPr>
          <w:p w14:paraId="6682C504" w14:textId="77777777" w:rsidR="003F2D06" w:rsidRPr="00FD4743" w:rsidRDefault="003F2D06" w:rsidP="00C365FB">
            <w:pPr>
              <w:suppressAutoHyphens w:val="0"/>
              <w:jc w:val="center"/>
              <w:rPr>
                <w:rFonts w:ascii="Montserrat" w:hAnsi="Montserrat" w:cs="Arial"/>
                <w:color w:val="000000"/>
                <w:sz w:val="14"/>
                <w:szCs w:val="16"/>
                <w:lang w:val="es-MX" w:eastAsia="es-MX"/>
              </w:rPr>
            </w:pPr>
          </w:p>
        </w:tc>
        <w:tc>
          <w:tcPr>
            <w:tcW w:w="4469" w:type="dxa"/>
            <w:tcBorders>
              <w:top w:val="single" w:sz="4" w:space="0" w:color="auto"/>
              <w:left w:val="nil"/>
              <w:bottom w:val="nil"/>
              <w:right w:val="single" w:sz="8" w:space="0" w:color="000000"/>
            </w:tcBorders>
            <w:shd w:val="clear" w:color="auto" w:fill="auto"/>
            <w:vAlign w:val="center"/>
            <w:hideMark/>
          </w:tcPr>
          <w:p w14:paraId="41CD2603" w14:textId="77777777" w:rsidR="003F2D06" w:rsidRPr="00FD4743" w:rsidRDefault="00851A9B" w:rsidP="00C365FB">
            <w:pPr>
              <w:suppressAutoHyphens w:val="0"/>
              <w:jc w:val="center"/>
              <w:rPr>
                <w:rFonts w:ascii="Montserrat" w:hAnsi="Montserrat" w:cs="Arial"/>
                <w:color w:val="000000"/>
                <w:sz w:val="14"/>
                <w:szCs w:val="16"/>
                <w:lang w:val="es-MX" w:eastAsia="es-MX"/>
              </w:rPr>
            </w:pPr>
            <w:r w:rsidRPr="00FD4743">
              <w:rPr>
                <w:rFonts w:ascii="Montserrat" w:hAnsi="Montserrat" w:cs="Arial"/>
                <w:color w:val="000000"/>
                <w:sz w:val="14"/>
                <w:szCs w:val="16"/>
                <w:lang w:val="es-MX" w:eastAsia="es-MX"/>
              </w:rPr>
              <w:t>P</w:t>
            </w:r>
            <w:proofErr w:type="spellStart"/>
            <w:r w:rsidRPr="00FD4743">
              <w:rPr>
                <w:rFonts w:ascii="Montserrat" w:hAnsi="Montserrat" w:cs="Arial"/>
                <w:color w:val="000000"/>
                <w:sz w:val="14"/>
                <w:szCs w:val="16"/>
                <w:lang w:eastAsia="es-MX"/>
              </w:rPr>
              <w:t>eriferico</w:t>
            </w:r>
            <w:proofErr w:type="spellEnd"/>
            <w:r w:rsidRPr="00FD4743">
              <w:rPr>
                <w:rFonts w:ascii="Montserrat" w:hAnsi="Montserrat" w:cs="Arial"/>
                <w:color w:val="000000"/>
                <w:sz w:val="14"/>
                <w:szCs w:val="16"/>
                <w:lang w:eastAsia="es-MX"/>
              </w:rPr>
              <w:t xml:space="preserve">, Sur. no. 8000, col. santa </w:t>
            </w:r>
            <w:proofErr w:type="spellStart"/>
            <w:r w:rsidRPr="00FD4743">
              <w:rPr>
                <w:rFonts w:ascii="Montserrat" w:hAnsi="Montserrat" w:cs="Arial"/>
                <w:color w:val="000000"/>
                <w:sz w:val="14"/>
                <w:szCs w:val="16"/>
                <w:lang w:eastAsia="es-MX"/>
              </w:rPr>
              <w:t>maria</w:t>
            </w:r>
            <w:proofErr w:type="spellEnd"/>
            <w:r w:rsidRPr="00FD4743">
              <w:rPr>
                <w:rFonts w:ascii="Montserrat" w:hAnsi="Montserrat" w:cs="Arial"/>
                <w:color w:val="000000"/>
                <w:sz w:val="14"/>
                <w:szCs w:val="16"/>
                <w:lang w:eastAsia="es-MX"/>
              </w:rPr>
              <w:t xml:space="preserve"> </w:t>
            </w:r>
            <w:proofErr w:type="spellStart"/>
            <w:r w:rsidRPr="00FD4743">
              <w:rPr>
                <w:rFonts w:ascii="Montserrat" w:hAnsi="Montserrat" w:cs="Arial"/>
                <w:color w:val="000000"/>
                <w:sz w:val="14"/>
                <w:szCs w:val="16"/>
                <w:lang w:eastAsia="es-MX"/>
              </w:rPr>
              <w:t>tequepexpan</w:t>
            </w:r>
            <w:proofErr w:type="spellEnd"/>
            <w:r w:rsidRPr="00FD4743">
              <w:rPr>
                <w:rFonts w:ascii="Montserrat" w:hAnsi="Montserrat" w:cs="Arial"/>
                <w:color w:val="000000"/>
                <w:sz w:val="14"/>
                <w:szCs w:val="16"/>
                <w:lang w:eastAsia="es-MX"/>
              </w:rPr>
              <w:t xml:space="preserve">, san pedro </w:t>
            </w:r>
            <w:proofErr w:type="spellStart"/>
            <w:r w:rsidRPr="00FD4743">
              <w:rPr>
                <w:rFonts w:ascii="Montserrat" w:hAnsi="Montserrat" w:cs="Arial"/>
                <w:color w:val="000000"/>
                <w:sz w:val="14"/>
                <w:szCs w:val="16"/>
                <w:lang w:eastAsia="es-MX"/>
              </w:rPr>
              <w:t>tlaquepaque</w:t>
            </w:r>
            <w:proofErr w:type="spellEnd"/>
            <w:r w:rsidRPr="00FD4743">
              <w:rPr>
                <w:rFonts w:ascii="Montserrat" w:hAnsi="Montserrat" w:cs="Arial"/>
                <w:color w:val="000000"/>
                <w:sz w:val="14"/>
                <w:szCs w:val="16"/>
                <w:lang w:eastAsia="es-MX"/>
              </w:rPr>
              <w:t xml:space="preserve">, </w:t>
            </w:r>
            <w:proofErr w:type="spellStart"/>
            <w:r w:rsidRPr="00FD4743">
              <w:rPr>
                <w:rFonts w:ascii="Montserrat" w:hAnsi="Montserrat" w:cs="Arial"/>
                <w:color w:val="000000"/>
                <w:sz w:val="14"/>
                <w:szCs w:val="16"/>
                <w:lang w:eastAsia="es-MX"/>
              </w:rPr>
              <w:t>jalisco</w:t>
            </w:r>
            <w:proofErr w:type="spellEnd"/>
            <w:r w:rsidRPr="00FD4743">
              <w:rPr>
                <w:rFonts w:ascii="Montserrat" w:hAnsi="Montserrat" w:cs="Arial"/>
                <w:color w:val="000000"/>
                <w:sz w:val="14"/>
                <w:szCs w:val="16"/>
                <w:lang w:eastAsia="es-MX"/>
              </w:rPr>
              <w:t xml:space="preserve">, </w:t>
            </w:r>
            <w:proofErr w:type="spellStart"/>
            <w:r w:rsidRPr="00FD4743">
              <w:rPr>
                <w:rFonts w:ascii="Montserrat" w:hAnsi="Montserrat" w:cs="Arial"/>
                <w:color w:val="000000"/>
                <w:sz w:val="14"/>
                <w:szCs w:val="16"/>
                <w:lang w:eastAsia="es-MX"/>
              </w:rPr>
              <w:t>mexico</w:t>
            </w:r>
            <w:proofErr w:type="spellEnd"/>
            <w:r w:rsidRPr="00FD4743">
              <w:rPr>
                <w:rFonts w:ascii="Montserrat" w:hAnsi="Montserrat" w:cs="Arial"/>
                <w:color w:val="000000"/>
                <w:sz w:val="14"/>
                <w:szCs w:val="16"/>
                <w:lang w:eastAsia="es-MX"/>
              </w:rPr>
              <w:t xml:space="preserve">. </w:t>
            </w:r>
            <w:proofErr w:type="spellStart"/>
            <w:r w:rsidRPr="00FD4743">
              <w:rPr>
                <w:rFonts w:ascii="Montserrat" w:hAnsi="Montserrat" w:cs="Arial"/>
                <w:color w:val="000000"/>
                <w:sz w:val="14"/>
                <w:szCs w:val="16"/>
                <w:lang w:eastAsia="es-MX"/>
              </w:rPr>
              <w:t>c.p.</w:t>
            </w:r>
            <w:proofErr w:type="spellEnd"/>
            <w:r w:rsidRPr="00FD4743">
              <w:rPr>
                <w:rFonts w:ascii="Montserrat" w:hAnsi="Montserrat" w:cs="Arial"/>
                <w:color w:val="000000"/>
                <w:sz w:val="14"/>
                <w:szCs w:val="16"/>
                <w:lang w:eastAsia="es-MX"/>
              </w:rPr>
              <w:t xml:space="preserve"> 45600</w:t>
            </w:r>
          </w:p>
        </w:tc>
      </w:tr>
      <w:tr w:rsidR="003F2D06" w:rsidRPr="00FD4743" w14:paraId="09127948" w14:textId="77777777" w:rsidTr="00904A71">
        <w:trPr>
          <w:trHeight w:val="74"/>
        </w:trPr>
        <w:tc>
          <w:tcPr>
            <w:tcW w:w="3095" w:type="dxa"/>
            <w:vMerge/>
            <w:tcBorders>
              <w:top w:val="nil"/>
              <w:left w:val="single" w:sz="8" w:space="0" w:color="000000"/>
              <w:bottom w:val="single" w:sz="4" w:space="0" w:color="000000"/>
              <w:right w:val="single" w:sz="8" w:space="0" w:color="000000"/>
            </w:tcBorders>
            <w:vAlign w:val="center"/>
            <w:hideMark/>
          </w:tcPr>
          <w:p w14:paraId="5EB36D8F" w14:textId="77777777" w:rsidR="003F2D06" w:rsidRPr="00FD4743" w:rsidRDefault="003F2D06" w:rsidP="00C365FB">
            <w:pPr>
              <w:suppressAutoHyphens w:val="0"/>
              <w:jc w:val="center"/>
              <w:rPr>
                <w:rFonts w:ascii="Montserrat" w:hAnsi="Montserrat" w:cs="Arial"/>
                <w:color w:val="000000"/>
                <w:sz w:val="14"/>
                <w:szCs w:val="16"/>
                <w:lang w:val="es-MX" w:eastAsia="es-MX"/>
              </w:rPr>
            </w:pPr>
          </w:p>
        </w:tc>
        <w:tc>
          <w:tcPr>
            <w:tcW w:w="1817" w:type="dxa"/>
            <w:vMerge/>
            <w:tcBorders>
              <w:top w:val="nil"/>
              <w:left w:val="single" w:sz="8" w:space="0" w:color="000000"/>
              <w:bottom w:val="nil"/>
              <w:right w:val="single" w:sz="8" w:space="0" w:color="000000"/>
            </w:tcBorders>
            <w:shd w:val="clear" w:color="auto" w:fill="auto"/>
            <w:vAlign w:val="center"/>
          </w:tcPr>
          <w:p w14:paraId="247EE463" w14:textId="77777777" w:rsidR="003F2D06" w:rsidRPr="00FD4743" w:rsidRDefault="003F2D06" w:rsidP="00C365FB">
            <w:pPr>
              <w:suppressAutoHyphens w:val="0"/>
              <w:jc w:val="center"/>
              <w:rPr>
                <w:rFonts w:ascii="Montserrat" w:hAnsi="Montserrat" w:cs="Arial"/>
                <w:color w:val="000000"/>
                <w:sz w:val="14"/>
                <w:szCs w:val="16"/>
                <w:lang w:val="es-MX" w:eastAsia="es-MX"/>
              </w:rPr>
            </w:pPr>
          </w:p>
        </w:tc>
        <w:tc>
          <w:tcPr>
            <w:tcW w:w="1695" w:type="dxa"/>
            <w:vMerge/>
            <w:tcBorders>
              <w:top w:val="nil"/>
              <w:left w:val="single" w:sz="8" w:space="0" w:color="000000"/>
              <w:bottom w:val="nil"/>
              <w:right w:val="single" w:sz="8" w:space="0" w:color="000000"/>
            </w:tcBorders>
            <w:vAlign w:val="center"/>
          </w:tcPr>
          <w:p w14:paraId="330C70D9" w14:textId="77777777" w:rsidR="003F2D06" w:rsidRPr="00FD4743" w:rsidRDefault="003F2D06" w:rsidP="00C365FB">
            <w:pPr>
              <w:suppressAutoHyphens w:val="0"/>
              <w:jc w:val="center"/>
              <w:rPr>
                <w:rFonts w:ascii="Montserrat" w:hAnsi="Montserrat" w:cs="Arial"/>
                <w:color w:val="000000"/>
                <w:sz w:val="14"/>
                <w:szCs w:val="16"/>
                <w:lang w:val="es-MX" w:eastAsia="es-MX"/>
              </w:rPr>
            </w:pPr>
          </w:p>
        </w:tc>
        <w:tc>
          <w:tcPr>
            <w:tcW w:w="4469" w:type="dxa"/>
            <w:tcBorders>
              <w:top w:val="nil"/>
              <w:left w:val="nil"/>
              <w:bottom w:val="nil"/>
              <w:right w:val="single" w:sz="8" w:space="0" w:color="000000"/>
            </w:tcBorders>
            <w:shd w:val="clear" w:color="auto" w:fill="auto"/>
            <w:vAlign w:val="center"/>
            <w:hideMark/>
          </w:tcPr>
          <w:p w14:paraId="7F520839" w14:textId="77777777" w:rsidR="003F2D06" w:rsidRPr="00FD4743" w:rsidRDefault="003F2D06" w:rsidP="00C365FB">
            <w:pPr>
              <w:suppressAutoHyphens w:val="0"/>
              <w:jc w:val="center"/>
              <w:rPr>
                <w:rFonts w:ascii="Montserrat" w:hAnsi="Montserrat" w:cs="Arial"/>
                <w:color w:val="000000"/>
                <w:sz w:val="14"/>
                <w:szCs w:val="16"/>
                <w:lang w:val="es-MX" w:eastAsia="es-MX"/>
              </w:rPr>
            </w:pPr>
          </w:p>
        </w:tc>
      </w:tr>
      <w:tr w:rsidR="003F2D06" w:rsidRPr="00FD4743" w14:paraId="1D2889A2" w14:textId="77777777" w:rsidTr="00904A71">
        <w:trPr>
          <w:trHeight w:val="38"/>
        </w:trPr>
        <w:tc>
          <w:tcPr>
            <w:tcW w:w="3095" w:type="dxa"/>
            <w:vMerge/>
            <w:tcBorders>
              <w:top w:val="nil"/>
              <w:left w:val="single" w:sz="8" w:space="0" w:color="000000"/>
              <w:bottom w:val="single" w:sz="4" w:space="0" w:color="000000"/>
              <w:right w:val="single" w:sz="8" w:space="0" w:color="000000"/>
            </w:tcBorders>
            <w:vAlign w:val="center"/>
            <w:hideMark/>
          </w:tcPr>
          <w:p w14:paraId="24C37B53" w14:textId="77777777" w:rsidR="003F2D06" w:rsidRPr="00FD4743" w:rsidRDefault="003F2D06" w:rsidP="00C365FB">
            <w:pPr>
              <w:suppressAutoHyphens w:val="0"/>
              <w:jc w:val="center"/>
              <w:rPr>
                <w:rFonts w:ascii="Montserrat" w:hAnsi="Montserrat" w:cs="Arial"/>
                <w:color w:val="000000"/>
                <w:sz w:val="14"/>
                <w:szCs w:val="16"/>
                <w:lang w:val="es-MX" w:eastAsia="es-MX"/>
              </w:rPr>
            </w:pPr>
          </w:p>
        </w:tc>
        <w:tc>
          <w:tcPr>
            <w:tcW w:w="1817" w:type="dxa"/>
            <w:vMerge/>
            <w:tcBorders>
              <w:top w:val="nil"/>
              <w:left w:val="single" w:sz="8" w:space="0" w:color="000000"/>
              <w:bottom w:val="nil"/>
              <w:right w:val="single" w:sz="8" w:space="0" w:color="000000"/>
            </w:tcBorders>
            <w:shd w:val="clear" w:color="auto" w:fill="auto"/>
            <w:vAlign w:val="center"/>
          </w:tcPr>
          <w:p w14:paraId="7A5EF385" w14:textId="77777777" w:rsidR="003F2D06" w:rsidRPr="00FD4743" w:rsidRDefault="003F2D06" w:rsidP="00C365FB">
            <w:pPr>
              <w:suppressAutoHyphens w:val="0"/>
              <w:jc w:val="center"/>
              <w:rPr>
                <w:rFonts w:ascii="Montserrat" w:hAnsi="Montserrat" w:cs="Arial"/>
                <w:color w:val="000000"/>
                <w:sz w:val="14"/>
                <w:szCs w:val="16"/>
                <w:lang w:val="es-MX" w:eastAsia="es-MX"/>
              </w:rPr>
            </w:pPr>
          </w:p>
        </w:tc>
        <w:tc>
          <w:tcPr>
            <w:tcW w:w="1695" w:type="dxa"/>
            <w:vMerge/>
            <w:tcBorders>
              <w:top w:val="nil"/>
              <w:left w:val="single" w:sz="8" w:space="0" w:color="000000"/>
              <w:bottom w:val="nil"/>
              <w:right w:val="single" w:sz="8" w:space="0" w:color="000000"/>
            </w:tcBorders>
            <w:vAlign w:val="center"/>
          </w:tcPr>
          <w:p w14:paraId="27B12363" w14:textId="77777777" w:rsidR="003F2D06" w:rsidRPr="00FD4743" w:rsidRDefault="003F2D06" w:rsidP="00C365FB">
            <w:pPr>
              <w:suppressAutoHyphens w:val="0"/>
              <w:jc w:val="center"/>
              <w:rPr>
                <w:rFonts w:ascii="Montserrat" w:hAnsi="Montserrat" w:cs="Arial"/>
                <w:color w:val="000000"/>
                <w:sz w:val="14"/>
                <w:szCs w:val="16"/>
                <w:lang w:val="es-MX" w:eastAsia="es-MX"/>
              </w:rPr>
            </w:pPr>
          </w:p>
        </w:tc>
        <w:tc>
          <w:tcPr>
            <w:tcW w:w="4469" w:type="dxa"/>
            <w:tcBorders>
              <w:top w:val="nil"/>
              <w:left w:val="nil"/>
              <w:bottom w:val="nil"/>
              <w:right w:val="single" w:sz="8" w:space="0" w:color="000000"/>
            </w:tcBorders>
            <w:shd w:val="clear" w:color="auto" w:fill="auto"/>
            <w:vAlign w:val="center"/>
            <w:hideMark/>
          </w:tcPr>
          <w:p w14:paraId="51A7605C" w14:textId="77777777" w:rsidR="003F2D06" w:rsidRPr="00FD4743" w:rsidRDefault="003F2D06" w:rsidP="00C365FB">
            <w:pPr>
              <w:suppressAutoHyphens w:val="0"/>
              <w:jc w:val="center"/>
              <w:rPr>
                <w:rFonts w:ascii="Montserrat" w:hAnsi="Montserrat" w:cs="Arial"/>
                <w:color w:val="000000"/>
                <w:sz w:val="14"/>
                <w:szCs w:val="16"/>
                <w:lang w:val="es-MX" w:eastAsia="es-MX"/>
              </w:rPr>
            </w:pPr>
          </w:p>
        </w:tc>
      </w:tr>
      <w:tr w:rsidR="003F2D06" w:rsidRPr="00FD4743" w14:paraId="7B13C524" w14:textId="77777777" w:rsidTr="00904A71">
        <w:trPr>
          <w:trHeight w:val="151"/>
        </w:trPr>
        <w:tc>
          <w:tcPr>
            <w:tcW w:w="3095" w:type="dxa"/>
            <w:tcBorders>
              <w:top w:val="nil"/>
              <w:left w:val="single" w:sz="4" w:space="0" w:color="auto"/>
              <w:bottom w:val="single" w:sz="4" w:space="0" w:color="auto"/>
              <w:right w:val="single" w:sz="4" w:space="0" w:color="auto"/>
            </w:tcBorders>
            <w:shd w:val="clear" w:color="auto" w:fill="auto"/>
            <w:vAlign w:val="center"/>
          </w:tcPr>
          <w:p w14:paraId="3734C805" w14:textId="77777777" w:rsidR="003F2D06" w:rsidRPr="00FD4743" w:rsidRDefault="003F2D06" w:rsidP="00C365FB">
            <w:pPr>
              <w:suppressAutoHyphens w:val="0"/>
              <w:jc w:val="center"/>
              <w:rPr>
                <w:rFonts w:ascii="Montserrat" w:hAnsi="Montserrat" w:cs="Arial"/>
                <w:b/>
                <w:color w:val="000000"/>
                <w:sz w:val="14"/>
                <w:szCs w:val="16"/>
                <w:lang w:eastAsia="es-MX"/>
              </w:rPr>
            </w:pPr>
            <w:r w:rsidRPr="00FD4743">
              <w:rPr>
                <w:rFonts w:ascii="Montserrat" w:hAnsi="Montserrat" w:cs="Arial"/>
                <w:b/>
                <w:color w:val="000000"/>
                <w:sz w:val="14"/>
                <w:szCs w:val="16"/>
                <w:lang w:eastAsia="es-MX"/>
              </w:rPr>
              <w:t>REDUCCION DE PLAZOS</w:t>
            </w:r>
          </w:p>
        </w:tc>
        <w:tc>
          <w:tcPr>
            <w:tcW w:w="7981" w:type="dxa"/>
            <w:gridSpan w:val="3"/>
            <w:tcBorders>
              <w:top w:val="single" w:sz="4" w:space="0" w:color="auto"/>
              <w:left w:val="nil"/>
              <w:bottom w:val="single" w:sz="4" w:space="0" w:color="auto"/>
              <w:right w:val="single" w:sz="4" w:space="0" w:color="auto"/>
            </w:tcBorders>
            <w:shd w:val="clear" w:color="auto" w:fill="auto"/>
            <w:vAlign w:val="center"/>
          </w:tcPr>
          <w:p w14:paraId="7EEA3C2F" w14:textId="77777777" w:rsidR="003F2D06" w:rsidRPr="00FD4743" w:rsidRDefault="000F4824" w:rsidP="00C365FB">
            <w:pPr>
              <w:suppressAutoHyphens w:val="0"/>
              <w:jc w:val="center"/>
              <w:rPr>
                <w:rFonts w:ascii="Montserrat" w:hAnsi="Montserrat" w:cs="Arial"/>
                <w:b/>
                <w:color w:val="000000"/>
                <w:sz w:val="14"/>
                <w:szCs w:val="16"/>
                <w:lang w:eastAsia="es-MX"/>
              </w:rPr>
            </w:pPr>
            <w:r w:rsidRPr="00FD4743">
              <w:rPr>
                <w:rFonts w:ascii="Montserrat" w:hAnsi="Montserrat" w:cs="Arial"/>
                <w:b/>
                <w:color w:val="000000"/>
                <w:sz w:val="14"/>
                <w:szCs w:val="16"/>
                <w:lang w:eastAsia="es-MX"/>
              </w:rPr>
              <w:t>SI</w:t>
            </w:r>
          </w:p>
        </w:tc>
      </w:tr>
      <w:tr w:rsidR="003F2D06" w:rsidRPr="00FD4743" w14:paraId="516A60AE" w14:textId="77777777" w:rsidTr="00904A71">
        <w:trPr>
          <w:trHeight w:val="301"/>
        </w:trPr>
        <w:tc>
          <w:tcPr>
            <w:tcW w:w="3095" w:type="dxa"/>
            <w:tcBorders>
              <w:top w:val="nil"/>
              <w:left w:val="single" w:sz="4" w:space="0" w:color="auto"/>
              <w:bottom w:val="single" w:sz="4" w:space="0" w:color="auto"/>
              <w:right w:val="single" w:sz="4" w:space="0" w:color="auto"/>
            </w:tcBorders>
            <w:shd w:val="clear" w:color="auto" w:fill="auto"/>
            <w:vAlign w:val="center"/>
            <w:hideMark/>
          </w:tcPr>
          <w:p w14:paraId="407EEFD6" w14:textId="77777777" w:rsidR="003F2D06" w:rsidRPr="00FD4743" w:rsidRDefault="003F2D06" w:rsidP="00C365FB">
            <w:pPr>
              <w:suppressAutoHyphens w:val="0"/>
              <w:jc w:val="center"/>
              <w:rPr>
                <w:rFonts w:ascii="Montserrat" w:hAnsi="Montserrat" w:cs="Arial"/>
                <w:color w:val="000000"/>
                <w:sz w:val="14"/>
                <w:szCs w:val="16"/>
                <w:lang w:val="es-MX" w:eastAsia="es-MX"/>
              </w:rPr>
            </w:pPr>
            <w:r w:rsidRPr="00FD4743">
              <w:rPr>
                <w:rFonts w:ascii="Montserrat" w:hAnsi="Montserrat" w:cs="Arial"/>
                <w:color w:val="000000"/>
                <w:sz w:val="14"/>
                <w:szCs w:val="16"/>
                <w:lang w:eastAsia="es-MX"/>
              </w:rPr>
              <w:t>Forma de Presentación de las Proposiciones.</w:t>
            </w:r>
          </w:p>
        </w:tc>
        <w:tc>
          <w:tcPr>
            <w:tcW w:w="7981" w:type="dxa"/>
            <w:gridSpan w:val="3"/>
            <w:tcBorders>
              <w:top w:val="single" w:sz="4" w:space="0" w:color="auto"/>
              <w:left w:val="nil"/>
              <w:bottom w:val="single" w:sz="4" w:space="0" w:color="auto"/>
              <w:right w:val="single" w:sz="4" w:space="0" w:color="auto"/>
            </w:tcBorders>
            <w:shd w:val="clear" w:color="auto" w:fill="auto"/>
            <w:vAlign w:val="center"/>
            <w:hideMark/>
          </w:tcPr>
          <w:p w14:paraId="60C3C506" w14:textId="77777777" w:rsidR="003F2D06" w:rsidRPr="00FD4743" w:rsidRDefault="003F2D06" w:rsidP="00C365FB">
            <w:pPr>
              <w:suppressAutoHyphens w:val="0"/>
              <w:jc w:val="center"/>
              <w:rPr>
                <w:rFonts w:ascii="Montserrat" w:hAnsi="Montserrat" w:cs="Arial"/>
                <w:color w:val="000000"/>
                <w:sz w:val="14"/>
                <w:szCs w:val="16"/>
                <w:lang w:val="es-MX" w:eastAsia="es-MX"/>
              </w:rPr>
            </w:pPr>
            <w:r w:rsidRPr="00FD4743">
              <w:rPr>
                <w:rFonts w:ascii="Montserrat" w:hAnsi="Montserrat" w:cs="Arial"/>
                <w:color w:val="000000"/>
                <w:sz w:val="14"/>
                <w:szCs w:val="16"/>
                <w:lang w:eastAsia="es-MX"/>
              </w:rPr>
              <w:t>ELECTRONICA (artículo 26 Bis, fracción II, de la LAASSP), no se reciben proposiciones a través de servicio postal o mensajería ni en forma presencial.</w:t>
            </w:r>
          </w:p>
        </w:tc>
      </w:tr>
    </w:tbl>
    <w:p w14:paraId="790BC375" w14:textId="77777777" w:rsidR="00787B49" w:rsidRPr="00D62E14" w:rsidRDefault="00787B49" w:rsidP="00A92203">
      <w:pPr>
        <w:tabs>
          <w:tab w:val="left" w:pos="2082"/>
        </w:tabs>
        <w:rPr>
          <w:rFonts w:ascii="Montserrat" w:hAnsi="Montserrat" w:cs="Arial"/>
          <w:sz w:val="16"/>
          <w:szCs w:val="16"/>
        </w:rPr>
      </w:pPr>
    </w:p>
    <w:p w14:paraId="53564DF3" w14:textId="77777777" w:rsidR="00857EB3" w:rsidRPr="00D62E14" w:rsidRDefault="00857EB3" w:rsidP="00857EB3">
      <w:pPr>
        <w:keepNext/>
        <w:numPr>
          <w:ilvl w:val="0"/>
          <w:numId w:val="1"/>
        </w:numPr>
        <w:tabs>
          <w:tab w:val="clear" w:pos="432"/>
          <w:tab w:val="num" w:pos="0"/>
        </w:tabs>
        <w:suppressAutoHyphens w:val="0"/>
        <w:spacing w:after="200" w:line="276" w:lineRule="auto"/>
        <w:jc w:val="both"/>
        <w:outlineLvl w:val="0"/>
        <w:rPr>
          <w:rFonts w:ascii="Montserrat" w:hAnsi="Montserrat" w:cs="Arial"/>
          <w:b/>
          <w:bCs/>
          <w:kern w:val="1"/>
          <w:sz w:val="16"/>
          <w:szCs w:val="16"/>
        </w:rPr>
      </w:pPr>
      <w:r w:rsidRPr="00D62E14">
        <w:rPr>
          <w:rFonts w:ascii="Montserrat" w:hAnsi="Montserrat" w:cs="Tahoma"/>
          <w:b/>
          <w:bCs/>
          <w:kern w:val="1"/>
          <w:sz w:val="16"/>
          <w:szCs w:val="16"/>
        </w:rPr>
        <w:t>4</w:t>
      </w:r>
      <w:r w:rsidRPr="00D62E14">
        <w:rPr>
          <w:rFonts w:ascii="Montserrat" w:hAnsi="Montserrat" w:cs="Arial"/>
          <w:b/>
          <w:bCs/>
          <w:kern w:val="1"/>
          <w:sz w:val="16"/>
          <w:szCs w:val="16"/>
        </w:rPr>
        <w:t>. JUNTA DE ACLARACIONES:</w:t>
      </w:r>
    </w:p>
    <w:p w14:paraId="30F9333A" w14:textId="5070D44D" w:rsidR="00857EB3" w:rsidRPr="00D62E14" w:rsidRDefault="00857EB3" w:rsidP="00857EB3">
      <w:pPr>
        <w:jc w:val="both"/>
        <w:rPr>
          <w:rFonts w:ascii="Montserrat" w:hAnsi="Montserrat" w:cs="Arial"/>
          <w:bCs/>
          <w:sz w:val="16"/>
          <w:szCs w:val="16"/>
          <w:lang w:val="es-MX"/>
        </w:rPr>
      </w:pPr>
      <w:r w:rsidRPr="00D62E14">
        <w:rPr>
          <w:rFonts w:ascii="Montserrat" w:hAnsi="Montserrat" w:cs="Arial"/>
          <w:bCs/>
          <w:sz w:val="16"/>
          <w:szCs w:val="16"/>
          <w:lang w:val="es-MX"/>
        </w:rPr>
        <w:t xml:space="preserve">Con fundamento en los artículos 33 Bis de la LAASSP y 45 y 46 de su Reglamento, se </w:t>
      </w:r>
      <w:r w:rsidR="00AD79FB" w:rsidRPr="00D62E14">
        <w:rPr>
          <w:rFonts w:ascii="Montserrat" w:hAnsi="Montserrat" w:cs="Arial"/>
          <w:bCs/>
          <w:sz w:val="16"/>
          <w:szCs w:val="16"/>
          <w:lang w:val="es-MX"/>
        </w:rPr>
        <w:t>desarrollará</w:t>
      </w:r>
      <w:r w:rsidRPr="00D62E14">
        <w:rPr>
          <w:rFonts w:ascii="Montserrat" w:hAnsi="Montserrat" w:cs="Arial"/>
          <w:bCs/>
          <w:sz w:val="16"/>
          <w:szCs w:val="16"/>
          <w:lang w:val="es-MX"/>
        </w:rPr>
        <w:t xml:space="preserve"> el evento de Junta de Aclaraciones, por lo que los </w:t>
      </w:r>
      <w:r w:rsidR="00B94202">
        <w:rPr>
          <w:rFonts w:ascii="Montserrat" w:hAnsi="Montserrat" w:cs="Arial"/>
          <w:bCs/>
          <w:sz w:val="16"/>
          <w:szCs w:val="16"/>
          <w:lang w:val="es-MX"/>
        </w:rPr>
        <w:t>participante</w:t>
      </w:r>
      <w:r w:rsidRPr="00D62E14">
        <w:rPr>
          <w:rFonts w:ascii="Montserrat" w:hAnsi="Montserrat" w:cs="Arial"/>
          <w:bCs/>
          <w:sz w:val="16"/>
          <w:szCs w:val="16"/>
          <w:lang w:val="es-MX"/>
        </w:rPr>
        <w:t xml:space="preserve">s que manifiesten su interés en participar en la licitación pública serán considerados como </w:t>
      </w:r>
      <w:r w:rsidR="00B94202">
        <w:rPr>
          <w:rFonts w:ascii="Montserrat" w:hAnsi="Montserrat" w:cs="Arial"/>
          <w:bCs/>
          <w:sz w:val="16"/>
          <w:szCs w:val="16"/>
          <w:lang w:val="es-MX"/>
        </w:rPr>
        <w:t>participante</w:t>
      </w:r>
      <w:r w:rsidRPr="00D62E14">
        <w:rPr>
          <w:rFonts w:ascii="Montserrat" w:hAnsi="Montserrat" w:cs="Arial"/>
          <w:bCs/>
          <w:sz w:val="16"/>
          <w:szCs w:val="16"/>
          <w:lang w:val="es-MX"/>
        </w:rPr>
        <w:t xml:space="preserve">s y tendrán derecho a formular solicitudes de aclaración utilizando para tal caso el formato de solicitud de aclaraciones que genere el Sistema </w:t>
      </w:r>
      <w:proofErr w:type="spellStart"/>
      <w:r w:rsidRPr="00D62E14">
        <w:rPr>
          <w:rFonts w:ascii="Montserrat" w:hAnsi="Montserrat" w:cs="Arial"/>
          <w:bCs/>
          <w:sz w:val="16"/>
          <w:szCs w:val="16"/>
          <w:lang w:val="es-MX"/>
        </w:rPr>
        <w:t>CompraNet</w:t>
      </w:r>
      <w:proofErr w:type="spellEnd"/>
      <w:r w:rsidRPr="00D62E14">
        <w:rPr>
          <w:rFonts w:ascii="Montserrat" w:hAnsi="Montserrat" w:cs="Arial"/>
          <w:bCs/>
          <w:sz w:val="16"/>
          <w:szCs w:val="16"/>
          <w:lang w:val="es-MX"/>
        </w:rPr>
        <w:t xml:space="preserve"> </w:t>
      </w:r>
    </w:p>
    <w:p w14:paraId="632F0AA4" w14:textId="77777777" w:rsidR="00857EB3" w:rsidRPr="00D62E14" w:rsidRDefault="00857EB3" w:rsidP="00857EB3">
      <w:pPr>
        <w:jc w:val="both"/>
        <w:rPr>
          <w:rFonts w:ascii="Montserrat" w:hAnsi="Montserrat" w:cs="Arial"/>
          <w:bCs/>
          <w:sz w:val="16"/>
          <w:szCs w:val="16"/>
          <w:lang w:val="es-MX"/>
        </w:rPr>
      </w:pPr>
    </w:p>
    <w:p w14:paraId="1EB815DD" w14:textId="77777777" w:rsidR="00857EB3" w:rsidRPr="00D62E14" w:rsidRDefault="00857EB3" w:rsidP="00857EB3">
      <w:pPr>
        <w:jc w:val="both"/>
        <w:rPr>
          <w:rFonts w:ascii="Montserrat" w:hAnsi="Montserrat" w:cs="Arial"/>
          <w:bCs/>
          <w:sz w:val="16"/>
          <w:szCs w:val="16"/>
          <w:lang w:val="es-MX"/>
        </w:rPr>
      </w:pPr>
      <w:r w:rsidRPr="00D62E14">
        <w:rPr>
          <w:rFonts w:ascii="Montserrat" w:hAnsi="Montserrat" w:cs="Arial"/>
          <w:bCs/>
          <w:sz w:val="16"/>
          <w:szCs w:val="16"/>
          <w:lang w:val="es-MX"/>
        </w:rPr>
        <w:t xml:space="preserve">Las solicitudes de aclaración deberán plantearse de manera concisa y estar directamente vinculadas con los apartados contenidos en la convocatoria a la Licitación Pública, indicando el numeral o apartado específico con el cual se relaciona. </w:t>
      </w:r>
    </w:p>
    <w:p w14:paraId="172B826C" w14:textId="77777777" w:rsidR="00857EB3" w:rsidRPr="00D62E14" w:rsidRDefault="00857EB3" w:rsidP="00857EB3">
      <w:pPr>
        <w:jc w:val="both"/>
        <w:rPr>
          <w:rFonts w:ascii="Montserrat" w:hAnsi="Montserrat" w:cs="Arial"/>
          <w:bCs/>
          <w:sz w:val="16"/>
          <w:szCs w:val="16"/>
          <w:lang w:val="es-MX"/>
        </w:rPr>
      </w:pPr>
    </w:p>
    <w:p w14:paraId="7B37397B" w14:textId="35A307E7" w:rsidR="00857EB3" w:rsidRPr="00D62E14" w:rsidRDefault="00857EB3" w:rsidP="00857EB3">
      <w:pPr>
        <w:jc w:val="both"/>
        <w:rPr>
          <w:rFonts w:ascii="Montserrat" w:hAnsi="Montserrat" w:cs="Arial"/>
          <w:bCs/>
          <w:sz w:val="16"/>
          <w:szCs w:val="16"/>
          <w:lang w:val="es-MX"/>
        </w:rPr>
      </w:pPr>
      <w:r w:rsidRPr="00D62E14">
        <w:rPr>
          <w:rFonts w:ascii="Montserrat" w:hAnsi="Montserrat" w:cs="Arial"/>
          <w:bCs/>
          <w:sz w:val="16"/>
          <w:szCs w:val="16"/>
          <w:lang w:val="es-MX"/>
        </w:rPr>
        <w:t xml:space="preserve">Las solicitudes que no cumplan con los requisitos </w:t>
      </w:r>
      <w:r w:rsidR="00AD79FB" w:rsidRPr="00D62E14">
        <w:rPr>
          <w:rFonts w:ascii="Montserrat" w:hAnsi="Montserrat" w:cs="Arial"/>
          <w:bCs/>
          <w:sz w:val="16"/>
          <w:szCs w:val="16"/>
          <w:lang w:val="es-MX"/>
        </w:rPr>
        <w:t>señalados</w:t>
      </w:r>
      <w:r w:rsidRPr="00D62E14">
        <w:rPr>
          <w:rFonts w:ascii="Montserrat" w:hAnsi="Montserrat" w:cs="Arial"/>
          <w:bCs/>
          <w:sz w:val="16"/>
          <w:szCs w:val="16"/>
          <w:lang w:val="es-MX"/>
        </w:rPr>
        <w:t xml:space="preserve"> podrán ser desechadas por la convocante, asimismo se deberán agrupar por temas técnicos y administrativos para su análisis y respuesta.</w:t>
      </w:r>
    </w:p>
    <w:p w14:paraId="10A51222" w14:textId="77777777" w:rsidR="00857EB3" w:rsidRPr="00D62E14" w:rsidRDefault="00857EB3" w:rsidP="00857EB3">
      <w:pPr>
        <w:jc w:val="both"/>
        <w:rPr>
          <w:rFonts w:ascii="Montserrat" w:hAnsi="Montserrat" w:cs="Arial"/>
          <w:bCs/>
          <w:sz w:val="16"/>
          <w:szCs w:val="16"/>
          <w:lang w:val="es-MX"/>
        </w:rPr>
      </w:pPr>
    </w:p>
    <w:p w14:paraId="27B54BF0" w14:textId="77777777" w:rsidR="00857EB3" w:rsidRPr="00D62E14" w:rsidRDefault="00857EB3" w:rsidP="00857EB3">
      <w:pPr>
        <w:jc w:val="both"/>
        <w:rPr>
          <w:rFonts w:ascii="Montserrat" w:hAnsi="Montserrat" w:cs="Arial"/>
          <w:bCs/>
          <w:sz w:val="16"/>
          <w:szCs w:val="16"/>
          <w:lang w:val="es-MX"/>
        </w:rPr>
      </w:pPr>
      <w:r w:rsidRPr="00D62E14">
        <w:rPr>
          <w:rFonts w:ascii="Montserrat" w:hAnsi="Montserrat" w:cs="Arial"/>
          <w:bCs/>
          <w:sz w:val="16"/>
          <w:szCs w:val="16"/>
          <w:lang w:val="es-MX"/>
        </w:rPr>
        <w:t>El plazo para enviar dichas solicitudes será a más tardar veinticuatro horas antes de la fecha y hora en que se realice la Junta de Aclaraciones, de conformidad con lo establecido en el artículo 33 Bis de la LAASSP.</w:t>
      </w:r>
    </w:p>
    <w:p w14:paraId="712F08C1" w14:textId="77777777" w:rsidR="00857EB3" w:rsidRPr="00D62E14" w:rsidRDefault="00857EB3" w:rsidP="00857EB3">
      <w:pPr>
        <w:jc w:val="both"/>
        <w:rPr>
          <w:rFonts w:ascii="Montserrat" w:hAnsi="Montserrat" w:cs="Arial"/>
          <w:bCs/>
          <w:sz w:val="16"/>
          <w:szCs w:val="16"/>
          <w:lang w:val="es-MX"/>
        </w:rPr>
      </w:pPr>
    </w:p>
    <w:p w14:paraId="346FDAC3" w14:textId="77777777" w:rsidR="00857EB3" w:rsidRPr="00D62E14" w:rsidRDefault="00857EB3" w:rsidP="00857EB3">
      <w:pPr>
        <w:jc w:val="both"/>
        <w:rPr>
          <w:rFonts w:ascii="Montserrat" w:hAnsi="Montserrat" w:cs="Arial"/>
          <w:bCs/>
          <w:sz w:val="16"/>
          <w:szCs w:val="16"/>
          <w:lang w:val="es-MX"/>
        </w:rPr>
      </w:pPr>
      <w:r w:rsidRPr="00D62E14">
        <w:rPr>
          <w:rFonts w:ascii="Montserrat" w:hAnsi="Montserrat" w:cs="Arial"/>
          <w:bCs/>
          <w:sz w:val="16"/>
          <w:szCs w:val="16"/>
          <w:lang w:val="es-MX"/>
        </w:rPr>
        <w:t xml:space="preserve">La Convocante abrirá la bóveda de </w:t>
      </w:r>
      <w:proofErr w:type="spellStart"/>
      <w:r w:rsidRPr="00D62E14">
        <w:rPr>
          <w:rFonts w:ascii="Montserrat" w:hAnsi="Montserrat" w:cs="Arial"/>
          <w:bCs/>
          <w:sz w:val="16"/>
          <w:szCs w:val="16"/>
          <w:lang w:val="es-MX"/>
        </w:rPr>
        <w:t>CompraNet</w:t>
      </w:r>
      <w:proofErr w:type="spellEnd"/>
      <w:r w:rsidRPr="00D62E14">
        <w:rPr>
          <w:rFonts w:ascii="Montserrat" w:hAnsi="Montserrat" w:cs="Arial"/>
          <w:bCs/>
          <w:sz w:val="16"/>
          <w:szCs w:val="16"/>
          <w:lang w:val="es-MX"/>
        </w:rPr>
        <w:t xml:space="preserve"> 24 (veinticuatro) horas previas a la fecha de la celebración de la junta de aclaraciones para verificar si llegaron solicitudes de aclaración y el escrito en el que expresen su interés en participar en la Licitación, por si o en representación de un tercero.</w:t>
      </w:r>
    </w:p>
    <w:p w14:paraId="42282E0D" w14:textId="77777777" w:rsidR="00857EB3" w:rsidRPr="00D62E14" w:rsidRDefault="00857EB3" w:rsidP="00857EB3">
      <w:pPr>
        <w:jc w:val="both"/>
        <w:rPr>
          <w:rFonts w:ascii="Montserrat" w:hAnsi="Montserrat" w:cs="Arial"/>
          <w:bCs/>
          <w:sz w:val="16"/>
          <w:szCs w:val="16"/>
          <w:lang w:val="es-MX"/>
        </w:rPr>
      </w:pPr>
    </w:p>
    <w:p w14:paraId="1A7B7FF1" w14:textId="77777777" w:rsidR="00857EB3" w:rsidRPr="00D62E14" w:rsidRDefault="00857EB3" w:rsidP="00857EB3">
      <w:pPr>
        <w:jc w:val="both"/>
        <w:rPr>
          <w:rFonts w:ascii="Montserrat" w:hAnsi="Montserrat" w:cs="Arial"/>
          <w:bCs/>
          <w:sz w:val="16"/>
          <w:szCs w:val="16"/>
          <w:lang w:val="es-MX"/>
        </w:rPr>
      </w:pPr>
      <w:r w:rsidRPr="00D62E14">
        <w:rPr>
          <w:rFonts w:ascii="Montserrat" w:hAnsi="Montserrat" w:cs="Arial"/>
          <w:bCs/>
          <w:sz w:val="16"/>
          <w:szCs w:val="16"/>
          <w:lang w:val="es-MX"/>
        </w:rPr>
        <w:t xml:space="preserve">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33 Bis de la LAASSP y solamente se responderán las solicitudes de aclaración que hayan llegado por </w:t>
      </w:r>
      <w:proofErr w:type="spellStart"/>
      <w:r w:rsidRPr="00D62E14">
        <w:rPr>
          <w:rFonts w:ascii="Montserrat" w:hAnsi="Montserrat" w:cs="Arial"/>
          <w:bCs/>
          <w:sz w:val="16"/>
          <w:szCs w:val="16"/>
          <w:lang w:val="es-MX"/>
        </w:rPr>
        <w:t>CompraNet</w:t>
      </w:r>
      <w:proofErr w:type="spellEnd"/>
      <w:r w:rsidRPr="00D62E14">
        <w:rPr>
          <w:rFonts w:ascii="Montserrat" w:hAnsi="Montserrat" w:cs="Arial"/>
          <w:bCs/>
          <w:sz w:val="16"/>
          <w:szCs w:val="16"/>
          <w:lang w:val="es-MX"/>
        </w:rPr>
        <w:t>, que se hayan recibido en el tiempo y forma establecidos con anterioridad.</w:t>
      </w:r>
    </w:p>
    <w:p w14:paraId="0EE80484" w14:textId="77777777" w:rsidR="00857EB3" w:rsidRPr="00D62E14" w:rsidRDefault="00857EB3" w:rsidP="00857EB3">
      <w:pPr>
        <w:jc w:val="both"/>
        <w:rPr>
          <w:rFonts w:ascii="Montserrat" w:hAnsi="Montserrat" w:cs="Arial"/>
          <w:bCs/>
          <w:sz w:val="16"/>
          <w:szCs w:val="16"/>
          <w:lang w:val="es-MX"/>
        </w:rPr>
      </w:pPr>
    </w:p>
    <w:p w14:paraId="7601E5C3" w14:textId="77777777" w:rsidR="00857EB3" w:rsidRPr="00D62E14" w:rsidRDefault="00857EB3" w:rsidP="00857EB3">
      <w:pPr>
        <w:jc w:val="both"/>
        <w:rPr>
          <w:rFonts w:ascii="Montserrat" w:hAnsi="Montserrat" w:cs="Arial"/>
          <w:bCs/>
          <w:sz w:val="16"/>
          <w:szCs w:val="16"/>
          <w:lang w:val="es-MX"/>
        </w:rPr>
      </w:pPr>
      <w:r w:rsidRPr="00D62E14">
        <w:rPr>
          <w:rFonts w:ascii="Montserrat" w:hAnsi="Montserrat" w:cs="Arial"/>
          <w:bCs/>
          <w:sz w:val="16"/>
          <w:szCs w:val="16"/>
          <w:lang w:val="es-MX"/>
        </w:rPr>
        <w:t xml:space="preserve">Cuando en razón del número de solicitudes recibidas o algún otro factor no imputable a la convocante y que sea acreditable, el servidor público que presida la Junta de Aclaraciones informará a los </w:t>
      </w:r>
      <w:r w:rsidR="00B94202">
        <w:rPr>
          <w:rFonts w:ascii="Montserrat" w:hAnsi="Montserrat" w:cs="Arial"/>
          <w:bCs/>
          <w:sz w:val="16"/>
          <w:szCs w:val="16"/>
          <w:lang w:val="es-MX"/>
        </w:rPr>
        <w:t>participante</w:t>
      </w:r>
      <w:r w:rsidRPr="00D62E14">
        <w:rPr>
          <w:rFonts w:ascii="Montserrat" w:hAnsi="Montserrat" w:cs="Arial"/>
          <w:bCs/>
          <w:sz w:val="16"/>
          <w:szCs w:val="16"/>
          <w:lang w:val="es-MX"/>
        </w:rPr>
        <w:t>s si éstas serán enviadas conforme lo programado o si se suspenderá la sesión para reanudarla en hora o fecha posterior a efecto de que se remitan las respuestas en forma.</w:t>
      </w:r>
    </w:p>
    <w:p w14:paraId="41D85151" w14:textId="77777777" w:rsidR="00857EB3" w:rsidRPr="00D62E14" w:rsidRDefault="00857EB3" w:rsidP="00857EB3">
      <w:pPr>
        <w:jc w:val="both"/>
        <w:rPr>
          <w:rFonts w:ascii="Montserrat" w:hAnsi="Montserrat" w:cs="Arial"/>
          <w:bCs/>
          <w:sz w:val="16"/>
          <w:szCs w:val="16"/>
          <w:lang w:val="es-MX"/>
        </w:rPr>
      </w:pPr>
    </w:p>
    <w:p w14:paraId="22B4646C" w14:textId="77777777" w:rsidR="00857EB3" w:rsidRPr="00D62E14" w:rsidRDefault="00857EB3" w:rsidP="00857EB3">
      <w:pPr>
        <w:jc w:val="both"/>
        <w:rPr>
          <w:rFonts w:ascii="Montserrat" w:hAnsi="Montserrat" w:cs="Arial"/>
          <w:bCs/>
          <w:sz w:val="16"/>
          <w:szCs w:val="16"/>
          <w:lang w:val="es-MX"/>
        </w:rPr>
      </w:pPr>
      <w:r w:rsidRPr="00D62E14">
        <w:rPr>
          <w:rFonts w:ascii="Montserrat" w:hAnsi="Montserrat" w:cs="Arial"/>
          <w:bCs/>
          <w:sz w:val="16"/>
          <w:szCs w:val="16"/>
          <w:lang w:val="es-MX"/>
        </w:rPr>
        <w:t xml:space="preserve">Con el envío de las respuestas a que se refiere el párrafo anterior, la convocante informará a los </w:t>
      </w:r>
      <w:r w:rsidR="00B94202">
        <w:rPr>
          <w:rFonts w:ascii="Montserrat" w:hAnsi="Montserrat" w:cs="Arial"/>
          <w:bCs/>
          <w:sz w:val="16"/>
          <w:szCs w:val="16"/>
          <w:lang w:val="es-MX"/>
        </w:rPr>
        <w:t>participante</w:t>
      </w:r>
      <w:r w:rsidRPr="00D62E14">
        <w:rPr>
          <w:rFonts w:ascii="Montserrat" w:hAnsi="Montserrat" w:cs="Arial"/>
          <w:bCs/>
          <w:sz w:val="16"/>
          <w:szCs w:val="16"/>
          <w:lang w:val="es-MX"/>
        </w:rPr>
        <w:t xml:space="preserve">s, atendiendo al número de solicitudes de aclaración contestadas, el plazo que estos tendrán para formular preguntas (repreguntas) que consideren necesarias con relación a las respuestas remitidas. </w:t>
      </w:r>
    </w:p>
    <w:p w14:paraId="7D7D4E75" w14:textId="77777777" w:rsidR="00857EB3" w:rsidRPr="00D62E14" w:rsidRDefault="00857EB3" w:rsidP="00857EB3">
      <w:pPr>
        <w:jc w:val="both"/>
        <w:rPr>
          <w:rFonts w:ascii="Montserrat" w:hAnsi="Montserrat" w:cs="Arial"/>
          <w:bCs/>
          <w:sz w:val="16"/>
          <w:szCs w:val="16"/>
          <w:lang w:val="es-MX"/>
        </w:rPr>
      </w:pPr>
    </w:p>
    <w:p w14:paraId="4B37ECCB" w14:textId="77777777" w:rsidR="00857EB3" w:rsidRPr="00D62E14" w:rsidRDefault="00857EB3" w:rsidP="00857EB3">
      <w:pPr>
        <w:jc w:val="both"/>
        <w:rPr>
          <w:rFonts w:ascii="Montserrat" w:hAnsi="Montserrat" w:cs="Arial"/>
          <w:bCs/>
          <w:sz w:val="16"/>
          <w:szCs w:val="16"/>
          <w:lang w:val="es-MX"/>
        </w:rPr>
      </w:pPr>
      <w:r w:rsidRPr="00D62E14">
        <w:rPr>
          <w:rFonts w:ascii="Montserrat" w:hAnsi="Montserrat" w:cs="Arial"/>
          <w:bCs/>
          <w:sz w:val="16"/>
          <w:szCs w:val="16"/>
          <w:lang w:val="es-MX"/>
        </w:rPr>
        <w:t xml:space="preserve">Dicho plazo no podrá ser inferior a 6 (seis) ni superior a 48 (cuarenta y ocho) horas conforme al artículo 46, fracción II del RLAASSP. Una vez recibidas las preguntas a las respuestas otorgadas por la convocante, ésta informará a los </w:t>
      </w:r>
      <w:r w:rsidR="00B94202">
        <w:rPr>
          <w:rFonts w:ascii="Montserrat" w:hAnsi="Montserrat" w:cs="Arial"/>
          <w:bCs/>
          <w:sz w:val="16"/>
          <w:szCs w:val="16"/>
          <w:lang w:val="es-MX"/>
        </w:rPr>
        <w:t>participante</w:t>
      </w:r>
      <w:r w:rsidRPr="00D62E14">
        <w:rPr>
          <w:rFonts w:ascii="Montserrat" w:hAnsi="Montserrat" w:cs="Arial"/>
          <w:bCs/>
          <w:sz w:val="16"/>
          <w:szCs w:val="16"/>
          <w:lang w:val="es-MX"/>
        </w:rPr>
        <w:t>s el plazo máximo en el que enviará las contestaciones correspondientes.</w:t>
      </w:r>
    </w:p>
    <w:p w14:paraId="3B83FF30" w14:textId="77777777" w:rsidR="00857EB3" w:rsidRPr="00D62E14" w:rsidRDefault="00857EB3" w:rsidP="00857EB3">
      <w:pPr>
        <w:jc w:val="both"/>
        <w:rPr>
          <w:rFonts w:ascii="Montserrat" w:hAnsi="Montserrat" w:cs="Arial"/>
          <w:bCs/>
          <w:sz w:val="16"/>
          <w:szCs w:val="16"/>
          <w:lang w:val="es-MX"/>
        </w:rPr>
      </w:pPr>
    </w:p>
    <w:p w14:paraId="51E1AD4D" w14:textId="77777777" w:rsidR="00857EB3" w:rsidRPr="00D62E14" w:rsidRDefault="00857EB3" w:rsidP="00857EB3">
      <w:pPr>
        <w:jc w:val="both"/>
        <w:rPr>
          <w:rFonts w:ascii="Montserrat" w:hAnsi="Montserrat" w:cs="Arial"/>
          <w:bCs/>
          <w:sz w:val="16"/>
          <w:szCs w:val="16"/>
          <w:lang w:val="es-MX"/>
        </w:rPr>
      </w:pPr>
      <w:r w:rsidRPr="00D62E14">
        <w:rPr>
          <w:rFonts w:ascii="Montserrat" w:hAnsi="Montserrat" w:cs="Arial"/>
          <w:bCs/>
          <w:sz w:val="16"/>
          <w:szCs w:val="16"/>
          <w:lang w:val="es-MX"/>
        </w:rPr>
        <w:t xml:space="preserve">De conformidad con lo establecido en el artículo 33 de la LAASSP las precisiones formuladas por el IMSS, las solicitudes de aclaraciones y preguntas realizadas por los </w:t>
      </w:r>
      <w:r w:rsidR="00B94202">
        <w:rPr>
          <w:rFonts w:ascii="Montserrat" w:hAnsi="Montserrat" w:cs="Arial"/>
          <w:bCs/>
          <w:sz w:val="16"/>
          <w:szCs w:val="16"/>
          <w:lang w:val="es-MX"/>
        </w:rPr>
        <w:t>participante</w:t>
      </w:r>
      <w:r w:rsidRPr="00D62E14">
        <w:rPr>
          <w:rFonts w:ascii="Montserrat" w:hAnsi="Montserrat" w:cs="Arial"/>
          <w:bCs/>
          <w:sz w:val="16"/>
          <w:szCs w:val="16"/>
          <w:lang w:val="es-MX"/>
        </w:rPr>
        <w:t xml:space="preserve">s y las respuestas del IMSS derivadas de esta junta se asentarán en el acta respectiva y formarán parte de la Convocatoria de la Licitación, y deberán ser consideradas por los </w:t>
      </w:r>
      <w:r w:rsidR="00B94202">
        <w:rPr>
          <w:rFonts w:ascii="Montserrat" w:hAnsi="Montserrat" w:cs="Arial"/>
          <w:bCs/>
          <w:sz w:val="16"/>
          <w:szCs w:val="16"/>
          <w:lang w:val="es-MX"/>
        </w:rPr>
        <w:t>participante</w:t>
      </w:r>
      <w:r w:rsidRPr="00D62E14">
        <w:rPr>
          <w:rFonts w:ascii="Montserrat" w:hAnsi="Montserrat" w:cs="Arial"/>
          <w:bCs/>
          <w:sz w:val="16"/>
          <w:szCs w:val="16"/>
          <w:lang w:val="es-MX"/>
        </w:rPr>
        <w:t xml:space="preserve">s en la elaboración de su proposición; se levantará el acta correspondiente, la cual será firmada por los servidores públicos presentes, asimismo se les entregará copia simple de la misma y de los anexos que se deriven de ésta. </w:t>
      </w:r>
    </w:p>
    <w:p w14:paraId="59C24D25" w14:textId="77777777" w:rsidR="00857EB3" w:rsidRPr="00D62E14" w:rsidRDefault="00857EB3" w:rsidP="00857EB3">
      <w:pPr>
        <w:jc w:val="both"/>
        <w:rPr>
          <w:rFonts w:ascii="Montserrat" w:hAnsi="Montserrat" w:cs="Arial"/>
          <w:bCs/>
          <w:sz w:val="16"/>
          <w:szCs w:val="16"/>
          <w:lang w:val="es-MX"/>
        </w:rPr>
      </w:pPr>
    </w:p>
    <w:p w14:paraId="0E166D0B" w14:textId="77777777" w:rsidR="00857EB3" w:rsidRPr="00D62E14" w:rsidRDefault="00857EB3" w:rsidP="00857EB3">
      <w:pPr>
        <w:jc w:val="both"/>
        <w:rPr>
          <w:rFonts w:ascii="Montserrat" w:hAnsi="Montserrat" w:cs="Arial"/>
          <w:bCs/>
          <w:sz w:val="16"/>
          <w:szCs w:val="16"/>
          <w:lang w:val="es-MX"/>
        </w:rPr>
      </w:pPr>
      <w:r w:rsidRPr="00D62E14">
        <w:rPr>
          <w:rFonts w:ascii="Montserrat" w:hAnsi="Montserrat" w:cs="Arial"/>
          <w:bCs/>
          <w:sz w:val="16"/>
          <w:szCs w:val="16"/>
          <w:lang w:val="es-MX"/>
        </w:rPr>
        <w:t xml:space="preserve">La falta de firma de alguno de ellos no invalidará su contenido y efectos, poniéndose a partir de esa fecha a disposición de los que no hayan asistido, para efectos de su notificación; asimismo, podrán ser consultados en </w:t>
      </w:r>
      <w:proofErr w:type="spellStart"/>
      <w:r w:rsidRPr="00D62E14">
        <w:rPr>
          <w:rFonts w:ascii="Montserrat" w:hAnsi="Montserrat" w:cs="Arial"/>
          <w:bCs/>
          <w:sz w:val="16"/>
          <w:szCs w:val="16"/>
          <w:lang w:val="es-MX"/>
        </w:rPr>
        <w:t>CompraNet</w:t>
      </w:r>
      <w:proofErr w:type="spellEnd"/>
      <w:r w:rsidRPr="00D62E14">
        <w:rPr>
          <w:rFonts w:ascii="Montserrat" w:hAnsi="Montserrat" w:cs="Arial"/>
          <w:bCs/>
          <w:sz w:val="16"/>
          <w:szCs w:val="16"/>
          <w:lang w:val="es-MX"/>
        </w:rPr>
        <w:t xml:space="preserve">, en la dirección electrónica </w:t>
      </w:r>
      <w:hyperlink r:id="rId10" w:history="1">
        <w:r w:rsidRPr="00D62E14">
          <w:rPr>
            <w:rFonts w:ascii="Montserrat" w:hAnsi="Montserrat" w:cs="Arial"/>
            <w:bCs/>
            <w:color w:val="0000FF"/>
            <w:sz w:val="16"/>
            <w:szCs w:val="16"/>
            <w:u w:val="single"/>
            <w:lang w:val="es-MX"/>
          </w:rPr>
          <w:t>https://upcp-compranet.hacienda.gob.mx/</w:t>
        </w:r>
      </w:hyperlink>
    </w:p>
    <w:p w14:paraId="0D62085B" w14:textId="77777777" w:rsidR="00857EB3" w:rsidRPr="00D62E14" w:rsidRDefault="00857EB3" w:rsidP="00857EB3">
      <w:pPr>
        <w:suppressAutoHyphens w:val="0"/>
        <w:spacing w:after="200" w:line="276" w:lineRule="auto"/>
        <w:rPr>
          <w:rFonts w:ascii="Montserrat" w:eastAsia="Calibri" w:hAnsi="Montserrat" w:cs="Arial"/>
          <w:sz w:val="16"/>
          <w:szCs w:val="16"/>
          <w:lang w:val="es-MX" w:eastAsia="en-US"/>
        </w:rPr>
      </w:pPr>
    </w:p>
    <w:p w14:paraId="04E737DF" w14:textId="77777777" w:rsidR="0051320D" w:rsidRPr="00D62E14" w:rsidRDefault="0051320D" w:rsidP="007C1BF4">
      <w:pPr>
        <w:jc w:val="both"/>
        <w:rPr>
          <w:rFonts w:ascii="Montserrat" w:hAnsi="Montserrat" w:cs="Arial"/>
          <w:b/>
          <w:bCs/>
          <w:sz w:val="16"/>
          <w:szCs w:val="16"/>
        </w:rPr>
      </w:pPr>
      <w:r w:rsidRPr="00D62E14">
        <w:rPr>
          <w:rFonts w:ascii="Montserrat" w:hAnsi="Montserrat" w:cs="Arial"/>
          <w:b/>
          <w:bCs/>
          <w:sz w:val="16"/>
          <w:szCs w:val="16"/>
        </w:rPr>
        <w:t>5.</w:t>
      </w:r>
      <w:r w:rsidRPr="00D62E14">
        <w:rPr>
          <w:rFonts w:ascii="Montserrat" w:hAnsi="Montserrat" w:cs="Arial"/>
          <w:b/>
          <w:bCs/>
          <w:sz w:val="16"/>
          <w:szCs w:val="16"/>
        </w:rPr>
        <w:tab/>
        <w:t>ACTO DE PRESENTACIÓN Y APERTURA DE PROPOSICIONES.</w:t>
      </w:r>
    </w:p>
    <w:p w14:paraId="35570AF4" w14:textId="77777777" w:rsidR="0040455A" w:rsidRPr="00D62E14" w:rsidRDefault="0040455A" w:rsidP="00A92203">
      <w:pPr>
        <w:jc w:val="both"/>
        <w:rPr>
          <w:rFonts w:ascii="Montserrat" w:hAnsi="Montserrat" w:cs="Arial"/>
          <w:sz w:val="16"/>
          <w:szCs w:val="16"/>
        </w:rPr>
      </w:pPr>
    </w:p>
    <w:p w14:paraId="674BFB2B" w14:textId="77777777" w:rsidR="0051320D" w:rsidRPr="00D62E14" w:rsidRDefault="0051320D" w:rsidP="00A92203">
      <w:pPr>
        <w:jc w:val="both"/>
        <w:rPr>
          <w:rFonts w:ascii="Montserrat" w:hAnsi="Montserrat" w:cs="Arial"/>
          <w:i/>
          <w:sz w:val="16"/>
          <w:szCs w:val="16"/>
          <w:u w:val="single"/>
        </w:rPr>
      </w:pPr>
      <w:r w:rsidRPr="00D62E14">
        <w:rPr>
          <w:rFonts w:ascii="Montserrat" w:hAnsi="Montserrat" w:cs="Arial"/>
          <w:sz w:val="16"/>
          <w:szCs w:val="16"/>
        </w:rPr>
        <w:t xml:space="preserve">Con fundamento en los artículos 34 de la LAASSP y 47 de su Reglamento, se desarrollará el evento de Presentación y Apertura de Proposiciones: </w:t>
      </w:r>
    </w:p>
    <w:p w14:paraId="68EF9A3A" w14:textId="77777777" w:rsidR="0051320D" w:rsidRPr="00D62E14" w:rsidRDefault="0051320D" w:rsidP="00A92203">
      <w:pPr>
        <w:jc w:val="both"/>
        <w:rPr>
          <w:rFonts w:ascii="Montserrat" w:hAnsi="Montserrat" w:cs="Arial"/>
          <w:sz w:val="16"/>
          <w:szCs w:val="16"/>
        </w:rPr>
      </w:pPr>
    </w:p>
    <w:p w14:paraId="4AFC9BB4" w14:textId="77777777" w:rsidR="00345F26" w:rsidRPr="00D62E14" w:rsidRDefault="0051320D" w:rsidP="0098616C">
      <w:pPr>
        <w:jc w:val="both"/>
        <w:rPr>
          <w:rFonts w:ascii="Montserrat" w:hAnsi="Montserrat" w:cs="Arial"/>
          <w:bCs/>
          <w:sz w:val="16"/>
          <w:szCs w:val="16"/>
        </w:rPr>
      </w:pPr>
      <w:r w:rsidRPr="00D62E14">
        <w:rPr>
          <w:rFonts w:ascii="Montserrat" w:hAnsi="Montserrat" w:cs="Arial"/>
          <w:bCs/>
          <w:sz w:val="16"/>
          <w:szCs w:val="16"/>
          <w:lang w:val="es-MX"/>
        </w:rPr>
        <w:t xml:space="preserve">Los </w:t>
      </w:r>
      <w:r w:rsidR="00B94202">
        <w:rPr>
          <w:rFonts w:ascii="Montserrat" w:hAnsi="Montserrat" w:cs="Arial"/>
          <w:iCs/>
          <w:sz w:val="16"/>
          <w:szCs w:val="16"/>
        </w:rPr>
        <w:t>participante</w:t>
      </w:r>
      <w:r w:rsidR="00851A9B">
        <w:rPr>
          <w:rFonts w:ascii="Montserrat" w:hAnsi="Montserrat" w:cs="Arial"/>
          <w:iCs/>
          <w:sz w:val="16"/>
          <w:szCs w:val="16"/>
        </w:rPr>
        <w:t>s</w:t>
      </w:r>
      <w:r w:rsidR="00333B29" w:rsidRPr="00D62E14">
        <w:rPr>
          <w:rFonts w:ascii="Montserrat" w:hAnsi="Montserrat" w:cs="Arial"/>
          <w:bCs/>
          <w:sz w:val="16"/>
          <w:szCs w:val="16"/>
          <w:lang w:val="es-MX"/>
        </w:rPr>
        <w:t xml:space="preserve"> </w:t>
      </w:r>
      <w:r w:rsidRPr="00D62E14">
        <w:rPr>
          <w:rFonts w:ascii="Montserrat" w:hAnsi="Montserrat" w:cs="Arial"/>
          <w:bCs/>
          <w:sz w:val="16"/>
          <w:szCs w:val="16"/>
          <w:lang w:val="es-MX"/>
        </w:rPr>
        <w:t xml:space="preserve">enviarán sus proposiciones técnica y económica a través </w:t>
      </w:r>
      <w:r w:rsidRPr="00D62E14">
        <w:rPr>
          <w:rFonts w:ascii="Montserrat" w:hAnsi="Montserrat" w:cs="Arial"/>
          <w:bCs/>
          <w:sz w:val="16"/>
          <w:szCs w:val="16"/>
        </w:rPr>
        <w:t xml:space="preserve">de medios remotos de comunicación electrónica </w:t>
      </w:r>
      <w:hyperlink r:id="rId11" w:history="1">
        <w:r w:rsidR="0098616C" w:rsidRPr="00D62E14">
          <w:rPr>
            <w:rFonts w:ascii="Montserrat" w:hAnsi="Montserrat" w:cs="Arial"/>
            <w:bCs/>
            <w:color w:val="0000FF"/>
            <w:sz w:val="16"/>
            <w:szCs w:val="16"/>
            <w:u w:val="single"/>
            <w:lang w:val="es-MX"/>
          </w:rPr>
          <w:t>https://upcp-compranet.hacienda.gob.mx/</w:t>
        </w:r>
      </w:hyperlink>
      <w:r w:rsidR="0098616C" w:rsidRPr="00D62E14">
        <w:rPr>
          <w:rFonts w:ascii="Montserrat" w:hAnsi="Montserrat" w:cs="Arial"/>
          <w:bCs/>
          <w:color w:val="0000FF"/>
          <w:sz w:val="16"/>
          <w:szCs w:val="16"/>
          <w:u w:val="single"/>
          <w:lang w:val="es-MX"/>
        </w:rPr>
        <w:t xml:space="preserve"> </w:t>
      </w:r>
      <w:r w:rsidRPr="00D62E14">
        <w:rPr>
          <w:rFonts w:ascii="Montserrat" w:hAnsi="Montserrat" w:cs="Arial"/>
          <w:bCs/>
          <w:sz w:val="16"/>
          <w:szCs w:val="16"/>
        </w:rPr>
        <w:t xml:space="preserve">además deberán </w:t>
      </w:r>
      <w:proofErr w:type="spellStart"/>
      <w:r w:rsidRPr="00D62E14">
        <w:rPr>
          <w:rFonts w:ascii="Montserrat" w:hAnsi="Montserrat" w:cs="Arial"/>
          <w:bCs/>
          <w:sz w:val="16"/>
          <w:szCs w:val="16"/>
        </w:rPr>
        <w:t>requisitar</w:t>
      </w:r>
      <w:proofErr w:type="spellEnd"/>
      <w:r w:rsidRPr="00D62E14">
        <w:rPr>
          <w:rFonts w:ascii="Montserrat" w:hAnsi="Montserrat" w:cs="Arial"/>
          <w:bCs/>
          <w:sz w:val="16"/>
          <w:szCs w:val="16"/>
        </w:rPr>
        <w:t xml:space="preserve"> el Anexo Número 13 (TRECE) y escanearlo para su envío por el mismo medio.</w:t>
      </w:r>
    </w:p>
    <w:p w14:paraId="57EE332A" w14:textId="77777777" w:rsidR="00345F26" w:rsidRPr="00D62E14" w:rsidRDefault="00345F26" w:rsidP="00A92203">
      <w:pPr>
        <w:jc w:val="both"/>
        <w:rPr>
          <w:rFonts w:ascii="Montserrat" w:hAnsi="Montserrat" w:cs="Arial"/>
          <w:bCs/>
          <w:sz w:val="16"/>
          <w:szCs w:val="16"/>
        </w:rPr>
      </w:pPr>
    </w:p>
    <w:p w14:paraId="682DA5E0" w14:textId="569D11C2" w:rsidR="0051320D" w:rsidRPr="00D62E14" w:rsidRDefault="0051320D" w:rsidP="00A9084E">
      <w:pPr>
        <w:numPr>
          <w:ilvl w:val="1"/>
          <w:numId w:val="3"/>
        </w:numPr>
        <w:ind w:left="0" w:firstLine="0"/>
        <w:jc w:val="both"/>
        <w:rPr>
          <w:rFonts w:ascii="Montserrat" w:hAnsi="Montserrat" w:cs="Arial"/>
          <w:bCs/>
          <w:sz w:val="16"/>
          <w:szCs w:val="16"/>
        </w:rPr>
      </w:pPr>
      <w:r w:rsidRPr="00D62E14">
        <w:rPr>
          <w:rFonts w:ascii="Montserrat" w:hAnsi="Montserrat" w:cs="Arial"/>
          <w:bCs/>
          <w:sz w:val="16"/>
          <w:szCs w:val="16"/>
        </w:rPr>
        <w:t xml:space="preserve">Una vez recibidas las proposiciones por medios electrónicos, se procederá a la apertura de cada una, haciéndose constar la documentación presentada, sin que ello implique la evaluación de su contenido; por lo que, en el caso de que </w:t>
      </w:r>
      <w:r w:rsidR="00AD79FB" w:rsidRPr="00D62E14">
        <w:rPr>
          <w:rFonts w:ascii="Montserrat" w:hAnsi="Montserrat" w:cs="Arial"/>
          <w:bCs/>
          <w:sz w:val="16"/>
          <w:szCs w:val="16"/>
        </w:rPr>
        <w:t xml:space="preserve">algún </w:t>
      </w:r>
      <w:r w:rsidR="00AD79FB">
        <w:rPr>
          <w:rFonts w:ascii="Montserrat" w:hAnsi="Montserrat" w:cs="Arial"/>
          <w:iCs/>
          <w:sz w:val="16"/>
          <w:szCs w:val="16"/>
        </w:rPr>
        <w:t>participante</w:t>
      </w:r>
      <w:r w:rsidR="00333B29" w:rsidRPr="00D62E14">
        <w:rPr>
          <w:rFonts w:ascii="Montserrat" w:hAnsi="Montserrat" w:cs="Arial"/>
          <w:bCs/>
          <w:sz w:val="16"/>
          <w:szCs w:val="16"/>
        </w:rPr>
        <w:t xml:space="preserve"> </w:t>
      </w:r>
      <w:r w:rsidRPr="00D62E14">
        <w:rPr>
          <w:rFonts w:ascii="Montserrat" w:hAnsi="Montserrat" w:cs="Arial"/>
          <w:bCs/>
          <w:sz w:val="16"/>
          <w:szCs w:val="16"/>
        </w:rPr>
        <w:t xml:space="preserve">omita la presentación de algún documento o </w:t>
      </w:r>
      <w:r w:rsidR="000252C5" w:rsidRPr="00D62E14">
        <w:rPr>
          <w:rFonts w:ascii="Montserrat" w:hAnsi="Montserrat" w:cs="Arial"/>
          <w:bCs/>
          <w:sz w:val="16"/>
          <w:szCs w:val="16"/>
        </w:rPr>
        <w:t>faltare algún requisito, no serán desechadas en ese momento, haciéndose constar ello en el formato de recepción de los documentos que integran la proposición.</w:t>
      </w:r>
    </w:p>
    <w:p w14:paraId="3A41777D" w14:textId="77777777" w:rsidR="0051320D" w:rsidRPr="00D62E14" w:rsidRDefault="0051320D" w:rsidP="007C1BF4">
      <w:pPr>
        <w:pStyle w:val="Prrafodelista"/>
        <w:ind w:left="0"/>
        <w:rPr>
          <w:rFonts w:ascii="Montserrat" w:hAnsi="Montserrat" w:cs="Arial"/>
          <w:sz w:val="16"/>
          <w:szCs w:val="16"/>
        </w:rPr>
      </w:pPr>
    </w:p>
    <w:p w14:paraId="7C91CC93" w14:textId="5152C6C9" w:rsidR="000252C5" w:rsidRPr="00D62E14" w:rsidRDefault="000252C5" w:rsidP="00A9084E">
      <w:pPr>
        <w:numPr>
          <w:ilvl w:val="1"/>
          <w:numId w:val="3"/>
        </w:numPr>
        <w:ind w:left="0" w:firstLine="0"/>
        <w:jc w:val="both"/>
        <w:rPr>
          <w:rFonts w:ascii="Montserrat" w:hAnsi="Montserrat" w:cs="Arial"/>
          <w:bCs/>
          <w:sz w:val="16"/>
          <w:szCs w:val="16"/>
        </w:rPr>
      </w:pPr>
      <w:r w:rsidRPr="00D62E14">
        <w:rPr>
          <w:rFonts w:ascii="Montserrat" w:hAnsi="Montserrat" w:cs="Arial"/>
          <w:sz w:val="16"/>
          <w:szCs w:val="16"/>
        </w:rPr>
        <w:t xml:space="preserve">En el supuesto de las proposiciones presentadas a través de medios remotos de comunicación electrónica, </w:t>
      </w:r>
      <w:r w:rsidRPr="00D62E14">
        <w:rPr>
          <w:rFonts w:ascii="Montserrat" w:hAnsi="Montserrat" w:cs="Arial"/>
          <w:bCs/>
          <w:sz w:val="16"/>
          <w:szCs w:val="16"/>
        </w:rPr>
        <w:t xml:space="preserve">y </w:t>
      </w:r>
      <w:r w:rsidR="00987947" w:rsidRPr="00D62E14">
        <w:rPr>
          <w:rFonts w:ascii="Montserrat" w:hAnsi="Montserrat" w:cs="Arial"/>
          <w:bCs/>
          <w:sz w:val="16"/>
          <w:szCs w:val="16"/>
        </w:rPr>
        <w:t>que,</w:t>
      </w:r>
      <w:r w:rsidRPr="00D62E14">
        <w:rPr>
          <w:rFonts w:ascii="Montserrat" w:hAnsi="Montserrat" w:cs="Arial"/>
          <w:bCs/>
          <w:sz w:val="16"/>
          <w:szCs w:val="16"/>
        </w:rPr>
        <w:t xml:space="preserve"> durante el acto, por causas ajenas a la voluntad de la SFP o de la </w:t>
      </w:r>
      <w:r w:rsidR="00495FA8" w:rsidRPr="00D62E14">
        <w:rPr>
          <w:rFonts w:ascii="Montserrat" w:hAnsi="Montserrat" w:cs="Arial"/>
          <w:bCs/>
          <w:sz w:val="16"/>
          <w:szCs w:val="16"/>
        </w:rPr>
        <w:t>Convocante</w:t>
      </w:r>
      <w:r w:rsidRPr="00D62E14">
        <w:rPr>
          <w:rFonts w:ascii="Montserrat" w:hAnsi="Montserrat" w:cs="Arial"/>
          <w:bCs/>
          <w:sz w:val="16"/>
          <w:szCs w:val="16"/>
        </w:rPr>
        <w:t xml:space="preserve">, no sea posible abrir los sobres que contengan las enviadas por medios remotos de comunicación electrónica, el </w:t>
      </w:r>
      <w:r w:rsidR="00495FA8" w:rsidRPr="00D62E14">
        <w:rPr>
          <w:rFonts w:ascii="Montserrat" w:hAnsi="Montserrat" w:cs="Arial"/>
          <w:bCs/>
          <w:sz w:val="16"/>
          <w:szCs w:val="16"/>
        </w:rPr>
        <w:t xml:space="preserve">Acto </w:t>
      </w:r>
      <w:r w:rsidRPr="00D62E14">
        <w:rPr>
          <w:rFonts w:ascii="Montserrat" w:hAnsi="Montserrat" w:cs="Arial"/>
          <w:bCs/>
          <w:sz w:val="16"/>
          <w:szCs w:val="16"/>
        </w:rPr>
        <w:t>se reanudará a partir de que se restablezcan las condiciones que dieron origen a la interrupción.</w:t>
      </w:r>
    </w:p>
    <w:p w14:paraId="00621F43" w14:textId="77777777" w:rsidR="000252C5" w:rsidRPr="00D62E14" w:rsidRDefault="000252C5" w:rsidP="00A92203">
      <w:pPr>
        <w:jc w:val="both"/>
        <w:rPr>
          <w:rFonts w:ascii="Montserrat" w:hAnsi="Montserrat" w:cs="Arial"/>
          <w:bCs/>
          <w:sz w:val="16"/>
          <w:szCs w:val="16"/>
        </w:rPr>
      </w:pPr>
    </w:p>
    <w:p w14:paraId="4F560A8E" w14:textId="09E521AF" w:rsidR="000252C5" w:rsidRPr="00D62E14" w:rsidRDefault="000252C5" w:rsidP="00A9084E">
      <w:pPr>
        <w:numPr>
          <w:ilvl w:val="0"/>
          <w:numId w:val="11"/>
        </w:numPr>
        <w:ind w:left="0"/>
        <w:jc w:val="both"/>
        <w:rPr>
          <w:rFonts w:ascii="Montserrat" w:hAnsi="Montserrat" w:cs="Arial"/>
          <w:bCs/>
          <w:sz w:val="16"/>
          <w:szCs w:val="16"/>
        </w:rPr>
      </w:pPr>
      <w:r w:rsidRPr="00D62E14">
        <w:rPr>
          <w:rFonts w:ascii="Montserrat" w:hAnsi="Montserrat" w:cs="Arial"/>
          <w:bCs/>
          <w:sz w:val="16"/>
          <w:szCs w:val="16"/>
        </w:rPr>
        <w:lastRenderedPageBreak/>
        <w:t xml:space="preserve">En el caso del supuesto anterior, se tendrán por no presentadas las proposiciones y la demás documentación requerida por la Convocante, cuando los sobres en los que se contenga dicha </w:t>
      </w:r>
      <w:r w:rsidR="00987947" w:rsidRPr="00D62E14">
        <w:rPr>
          <w:rFonts w:ascii="Montserrat" w:hAnsi="Montserrat" w:cs="Arial"/>
          <w:bCs/>
          <w:sz w:val="16"/>
          <w:szCs w:val="16"/>
        </w:rPr>
        <w:t>información</w:t>
      </w:r>
      <w:r w:rsidRPr="00D62E14">
        <w:rPr>
          <w:rFonts w:ascii="Montserrat" w:hAnsi="Montserrat" w:cs="Arial"/>
          <w:bCs/>
          <w:sz w:val="16"/>
          <w:szCs w:val="16"/>
        </w:rPr>
        <w:t xml:space="preserve"> tengan virus informáticos o no puedan abrirse por cualquier causa motivada por problemas </w:t>
      </w:r>
      <w:r w:rsidR="00987947" w:rsidRPr="00D62E14">
        <w:rPr>
          <w:rFonts w:ascii="Montserrat" w:hAnsi="Montserrat" w:cs="Arial"/>
          <w:bCs/>
          <w:sz w:val="16"/>
          <w:szCs w:val="16"/>
        </w:rPr>
        <w:t>técnicos no</w:t>
      </w:r>
      <w:r w:rsidR="00D240D3" w:rsidRPr="00D62E14">
        <w:rPr>
          <w:rFonts w:ascii="Montserrat" w:hAnsi="Montserrat" w:cs="Arial"/>
          <w:bCs/>
          <w:sz w:val="16"/>
          <w:szCs w:val="16"/>
        </w:rPr>
        <w:t xml:space="preserve"> imputables a la convocante </w:t>
      </w:r>
      <w:r w:rsidRPr="00D62E14">
        <w:rPr>
          <w:rFonts w:ascii="Montserrat" w:hAnsi="Montserrat" w:cs="Arial"/>
          <w:bCs/>
          <w:sz w:val="16"/>
          <w:szCs w:val="16"/>
        </w:rPr>
        <w:t>a sus programas o equipo de cómputo.</w:t>
      </w:r>
    </w:p>
    <w:p w14:paraId="32DFD2CA" w14:textId="77777777" w:rsidR="000252C5" w:rsidRPr="00D62E14" w:rsidRDefault="000252C5" w:rsidP="00A92203">
      <w:pPr>
        <w:ind w:hanging="397"/>
        <w:jc w:val="both"/>
        <w:rPr>
          <w:rFonts w:ascii="Montserrat" w:hAnsi="Montserrat" w:cs="Arial"/>
          <w:bCs/>
          <w:sz w:val="16"/>
          <w:szCs w:val="16"/>
        </w:rPr>
      </w:pPr>
    </w:p>
    <w:p w14:paraId="4FA65225" w14:textId="77777777" w:rsidR="000252C5" w:rsidRPr="00D62E14" w:rsidRDefault="000252C5" w:rsidP="00A9084E">
      <w:pPr>
        <w:numPr>
          <w:ilvl w:val="0"/>
          <w:numId w:val="11"/>
        </w:numPr>
        <w:ind w:left="0"/>
        <w:jc w:val="both"/>
        <w:rPr>
          <w:rFonts w:ascii="Montserrat" w:hAnsi="Montserrat" w:cs="Arial"/>
          <w:bCs/>
          <w:sz w:val="16"/>
          <w:szCs w:val="16"/>
        </w:rPr>
      </w:pPr>
      <w:r w:rsidRPr="00D62E14">
        <w:rPr>
          <w:rFonts w:ascii="Montserrat" w:hAnsi="Montserrat" w:cs="Arial"/>
          <w:bCs/>
          <w:sz w:val="16"/>
          <w:szCs w:val="16"/>
        </w:rPr>
        <w:t>No obstante, la Convocante intentará abrir los archivos hasta tres veces en presencia del representante del Órgano Interno de Control, con los programas Word, Excel y PDF, en caso de que se confirme que el archivo contiene algún virus informático, o está alterado por causas ajenas a la Convocante o a COMPRANET, la proposición se tendrá por no presentada.</w:t>
      </w:r>
    </w:p>
    <w:p w14:paraId="3AAA2936" w14:textId="77777777" w:rsidR="0051320D" w:rsidRPr="00D62E14" w:rsidRDefault="0051320D" w:rsidP="00A92203">
      <w:pPr>
        <w:jc w:val="both"/>
        <w:rPr>
          <w:rFonts w:ascii="Montserrat" w:hAnsi="Montserrat" w:cs="Arial"/>
          <w:bCs/>
          <w:sz w:val="16"/>
          <w:szCs w:val="16"/>
        </w:rPr>
      </w:pPr>
    </w:p>
    <w:p w14:paraId="2CFBD94E" w14:textId="32E191EB" w:rsidR="0051320D" w:rsidRPr="00D62E14" w:rsidRDefault="0051320D" w:rsidP="00A9084E">
      <w:pPr>
        <w:numPr>
          <w:ilvl w:val="1"/>
          <w:numId w:val="3"/>
        </w:numPr>
        <w:tabs>
          <w:tab w:val="left" w:pos="852"/>
        </w:tabs>
        <w:ind w:left="0" w:firstLine="0"/>
        <w:jc w:val="both"/>
        <w:rPr>
          <w:rFonts w:ascii="Montserrat" w:hAnsi="Montserrat" w:cs="Arial"/>
          <w:bCs/>
          <w:sz w:val="16"/>
          <w:szCs w:val="16"/>
        </w:rPr>
      </w:pPr>
      <w:r w:rsidRPr="00D62E14">
        <w:rPr>
          <w:rFonts w:ascii="Montserrat" w:hAnsi="Montserrat" w:cs="Arial"/>
          <w:bCs/>
          <w:sz w:val="16"/>
          <w:szCs w:val="16"/>
        </w:rPr>
        <w:t xml:space="preserve">Con posterioridad se realizará la evaluación integral de las proposiciones, el resultado de dicha revisión o </w:t>
      </w:r>
      <w:r w:rsidR="00987947" w:rsidRPr="00D62E14">
        <w:rPr>
          <w:rFonts w:ascii="Montserrat" w:hAnsi="Montserrat" w:cs="Arial"/>
          <w:bCs/>
          <w:sz w:val="16"/>
          <w:szCs w:val="16"/>
        </w:rPr>
        <w:t>análisis</w:t>
      </w:r>
      <w:r w:rsidRPr="00D62E14">
        <w:rPr>
          <w:rFonts w:ascii="Montserrat" w:hAnsi="Montserrat" w:cs="Arial"/>
          <w:bCs/>
          <w:sz w:val="16"/>
          <w:szCs w:val="16"/>
        </w:rPr>
        <w:t xml:space="preserve"> se dará a conocer en el Fallo correspondiente.</w:t>
      </w:r>
    </w:p>
    <w:p w14:paraId="54CC5343" w14:textId="77777777" w:rsidR="0051320D" w:rsidRPr="00D62E14" w:rsidRDefault="0051320D" w:rsidP="007C1BF4">
      <w:pPr>
        <w:jc w:val="both"/>
        <w:rPr>
          <w:rFonts w:ascii="Montserrat" w:hAnsi="Montserrat" w:cs="Arial"/>
          <w:bCs/>
          <w:sz w:val="16"/>
          <w:szCs w:val="16"/>
        </w:rPr>
      </w:pPr>
    </w:p>
    <w:p w14:paraId="3DA30795" w14:textId="77777777" w:rsidR="00321791" w:rsidRPr="00D62E14" w:rsidRDefault="00321791" w:rsidP="00A9084E">
      <w:pPr>
        <w:numPr>
          <w:ilvl w:val="1"/>
          <w:numId w:val="3"/>
        </w:numPr>
        <w:ind w:left="0" w:firstLine="0"/>
        <w:jc w:val="both"/>
        <w:rPr>
          <w:rFonts w:ascii="Montserrat" w:hAnsi="Montserrat" w:cs="Arial"/>
          <w:bCs/>
          <w:sz w:val="16"/>
          <w:szCs w:val="16"/>
          <w:shd w:val="clear" w:color="auto" w:fill="00FFFF"/>
        </w:rPr>
      </w:pPr>
      <w:r w:rsidRPr="00D62E14">
        <w:rPr>
          <w:rFonts w:ascii="Montserrat" w:hAnsi="Montserrat" w:cs="Arial"/>
          <w:bCs/>
          <w:sz w:val="16"/>
          <w:szCs w:val="16"/>
        </w:rPr>
        <w:t>El servidor público que presida el acto</w:t>
      </w:r>
      <w:r w:rsidR="00495FA8" w:rsidRPr="00D62E14">
        <w:rPr>
          <w:rFonts w:ascii="Montserrat" w:hAnsi="Montserrat" w:cs="Arial"/>
          <w:bCs/>
          <w:sz w:val="16"/>
          <w:szCs w:val="16"/>
        </w:rPr>
        <w:t xml:space="preserve"> y en su caso,</w:t>
      </w:r>
      <w:r w:rsidRPr="00D62E14">
        <w:rPr>
          <w:rFonts w:ascii="Montserrat" w:hAnsi="Montserrat" w:cs="Arial"/>
          <w:bCs/>
          <w:sz w:val="16"/>
          <w:szCs w:val="16"/>
        </w:rPr>
        <w:t xml:space="preserve"> el representante del Órgano Interno de Control, rubricarán las proposiciones técnico-económicas, Anexo Número 13 (TRECE) y aquellos que contengan la leyenda “Bajo Protesta de Decir Verdad”</w:t>
      </w:r>
      <w:r w:rsidR="000D1A4F" w:rsidRPr="00D62E14">
        <w:rPr>
          <w:rFonts w:ascii="Montserrat" w:hAnsi="Montserrat" w:cs="Arial"/>
          <w:bCs/>
          <w:sz w:val="16"/>
          <w:szCs w:val="16"/>
        </w:rPr>
        <w:t>.</w:t>
      </w:r>
    </w:p>
    <w:p w14:paraId="3266BB97" w14:textId="77777777" w:rsidR="0051320D" w:rsidRPr="00D62E14" w:rsidRDefault="0051320D" w:rsidP="007C1BF4">
      <w:pPr>
        <w:pStyle w:val="Prrafodelista"/>
        <w:ind w:left="0"/>
        <w:rPr>
          <w:rFonts w:ascii="Montserrat" w:hAnsi="Montserrat" w:cs="Arial"/>
          <w:bCs/>
          <w:sz w:val="16"/>
          <w:szCs w:val="16"/>
          <w:shd w:val="clear" w:color="auto" w:fill="00FFFF"/>
        </w:rPr>
      </w:pPr>
    </w:p>
    <w:p w14:paraId="2A376F3E" w14:textId="4EC12E15" w:rsidR="0051320D" w:rsidRPr="00D62E14" w:rsidRDefault="0051320D" w:rsidP="00A9084E">
      <w:pPr>
        <w:numPr>
          <w:ilvl w:val="1"/>
          <w:numId w:val="3"/>
        </w:numPr>
        <w:ind w:left="0" w:firstLine="0"/>
        <w:jc w:val="both"/>
        <w:rPr>
          <w:rFonts w:ascii="Montserrat" w:hAnsi="Montserrat" w:cs="Arial"/>
          <w:bCs/>
          <w:sz w:val="16"/>
          <w:szCs w:val="16"/>
        </w:rPr>
      </w:pPr>
      <w:r w:rsidRPr="00D62E14">
        <w:rPr>
          <w:rFonts w:ascii="Montserrat" w:hAnsi="Montserrat" w:cs="Arial"/>
          <w:bCs/>
          <w:sz w:val="16"/>
          <w:szCs w:val="16"/>
        </w:rPr>
        <w:t xml:space="preserve">Los </w:t>
      </w:r>
      <w:r w:rsidR="00B94202">
        <w:rPr>
          <w:rFonts w:ascii="Montserrat" w:hAnsi="Montserrat" w:cs="Arial"/>
          <w:iCs/>
          <w:sz w:val="16"/>
          <w:szCs w:val="16"/>
        </w:rPr>
        <w:t>participante</w:t>
      </w:r>
      <w:r w:rsidR="00851A9B">
        <w:rPr>
          <w:rFonts w:ascii="Montserrat" w:hAnsi="Montserrat" w:cs="Arial"/>
          <w:iCs/>
          <w:sz w:val="16"/>
          <w:szCs w:val="16"/>
        </w:rPr>
        <w:t>s</w:t>
      </w:r>
      <w:r w:rsidR="00333B29" w:rsidRPr="00D62E14">
        <w:rPr>
          <w:rFonts w:ascii="Montserrat" w:hAnsi="Montserrat" w:cs="Arial"/>
          <w:bCs/>
          <w:sz w:val="16"/>
          <w:szCs w:val="16"/>
        </w:rPr>
        <w:t xml:space="preserve"> </w:t>
      </w:r>
      <w:r w:rsidRPr="00D62E14">
        <w:rPr>
          <w:rFonts w:ascii="Montserrat" w:hAnsi="Montserrat" w:cs="Arial"/>
          <w:bCs/>
          <w:sz w:val="16"/>
          <w:szCs w:val="16"/>
        </w:rPr>
        <w:t xml:space="preserve">que deseen </w:t>
      </w:r>
      <w:r w:rsidR="00987947" w:rsidRPr="00D62E14">
        <w:rPr>
          <w:rFonts w:ascii="Montserrat" w:hAnsi="Montserrat" w:cs="Arial"/>
          <w:bCs/>
          <w:sz w:val="16"/>
          <w:szCs w:val="16"/>
        </w:rPr>
        <w:t>participar</w:t>
      </w:r>
      <w:r w:rsidRPr="00D62E14">
        <w:rPr>
          <w:rFonts w:ascii="Montserrat" w:hAnsi="Montserrat" w:cs="Arial"/>
          <w:bCs/>
          <w:sz w:val="16"/>
          <w:szCs w:val="16"/>
        </w:rPr>
        <w:t xml:space="preserve"> sólo podrán presentar una proposición en el presente procedimiento de contratación; una vez recibidas las proposiciones en la fecha, hora y lugar establecidos, éstas no podrán retirarse o dejarse sin efecto, por lo que deberán considerarse vigentes dentro del presente procedimiento y hasta su conclusión.</w:t>
      </w:r>
    </w:p>
    <w:p w14:paraId="2BB359C4" w14:textId="77777777" w:rsidR="0051320D" w:rsidRPr="00D62E14" w:rsidRDefault="0051320D" w:rsidP="007C1BF4">
      <w:pPr>
        <w:tabs>
          <w:tab w:val="left" w:pos="10294"/>
        </w:tabs>
        <w:jc w:val="both"/>
        <w:rPr>
          <w:rFonts w:ascii="Montserrat" w:hAnsi="Montserrat" w:cs="Arial"/>
          <w:bCs/>
          <w:sz w:val="16"/>
          <w:szCs w:val="16"/>
        </w:rPr>
      </w:pPr>
    </w:p>
    <w:p w14:paraId="1A878F8B" w14:textId="77777777" w:rsidR="0051320D" w:rsidRPr="00D62E14" w:rsidRDefault="0051320D" w:rsidP="00A9084E">
      <w:pPr>
        <w:numPr>
          <w:ilvl w:val="1"/>
          <w:numId w:val="5"/>
        </w:numPr>
        <w:tabs>
          <w:tab w:val="clear" w:pos="720"/>
          <w:tab w:val="num" w:pos="567"/>
          <w:tab w:val="left" w:pos="10588"/>
        </w:tabs>
        <w:ind w:left="0" w:firstLine="0"/>
        <w:jc w:val="both"/>
        <w:rPr>
          <w:rFonts w:ascii="Montserrat" w:hAnsi="Montserrat" w:cs="Arial"/>
          <w:bCs/>
          <w:sz w:val="16"/>
          <w:szCs w:val="16"/>
        </w:rPr>
      </w:pPr>
      <w:r w:rsidRPr="00D62E14">
        <w:rPr>
          <w:rFonts w:ascii="Montserrat" w:hAnsi="Montserrat" w:cs="Arial"/>
          <w:bCs/>
          <w:sz w:val="16"/>
          <w:szCs w:val="16"/>
        </w:rPr>
        <w:t>PROPOSICIONES CONJUNTAS:</w:t>
      </w:r>
    </w:p>
    <w:p w14:paraId="5D9A8B14" w14:textId="77777777" w:rsidR="0051320D" w:rsidRPr="00D62E14" w:rsidRDefault="0051320D" w:rsidP="00A92203">
      <w:pPr>
        <w:tabs>
          <w:tab w:val="left" w:pos="9868"/>
        </w:tabs>
        <w:jc w:val="both"/>
        <w:rPr>
          <w:rFonts w:ascii="Montserrat" w:hAnsi="Montserrat" w:cs="Arial"/>
          <w:bCs/>
          <w:sz w:val="16"/>
          <w:szCs w:val="16"/>
        </w:rPr>
      </w:pPr>
    </w:p>
    <w:p w14:paraId="0CD67854" w14:textId="77777777" w:rsidR="00056BFE" w:rsidRPr="00D62E14" w:rsidRDefault="00056BFE" w:rsidP="00A92203">
      <w:pPr>
        <w:jc w:val="both"/>
        <w:rPr>
          <w:rFonts w:ascii="Montserrat" w:hAnsi="Montserrat" w:cs="Arial"/>
          <w:sz w:val="16"/>
          <w:szCs w:val="16"/>
        </w:rPr>
      </w:pPr>
      <w:r w:rsidRPr="00D62E14">
        <w:rPr>
          <w:rFonts w:ascii="Montserrat" w:hAnsi="Montserrat" w:cs="Arial"/>
          <w:sz w:val="16"/>
          <w:szCs w:val="16"/>
        </w:rPr>
        <w:t>Conforme al artículo 34 de la LAASSP, serán aceptadas las proposiciones conjuntas, siempre y cuando estas cumplan con lo establecido en el artículo 44 del Reglamento de la LAASSP.</w:t>
      </w:r>
    </w:p>
    <w:p w14:paraId="1AD2DDDF" w14:textId="77777777" w:rsidR="00056BFE" w:rsidRPr="00D62E14" w:rsidRDefault="00056BFE" w:rsidP="00A92203">
      <w:pPr>
        <w:tabs>
          <w:tab w:val="left" w:pos="9868"/>
        </w:tabs>
        <w:jc w:val="both"/>
        <w:rPr>
          <w:rFonts w:ascii="Montserrat" w:hAnsi="Montserrat" w:cs="Arial"/>
          <w:bCs/>
          <w:sz w:val="16"/>
          <w:szCs w:val="16"/>
        </w:rPr>
      </w:pPr>
    </w:p>
    <w:p w14:paraId="2696860F" w14:textId="77777777" w:rsidR="00056BFE" w:rsidRPr="00D62E14" w:rsidRDefault="00056BFE" w:rsidP="00A92203">
      <w:pPr>
        <w:tabs>
          <w:tab w:val="left" w:pos="9868"/>
        </w:tabs>
        <w:jc w:val="both"/>
        <w:rPr>
          <w:rFonts w:ascii="Montserrat" w:hAnsi="Montserrat" w:cs="Arial"/>
          <w:bCs/>
          <w:sz w:val="16"/>
          <w:szCs w:val="16"/>
        </w:rPr>
      </w:pPr>
      <w:r w:rsidRPr="00D62E14">
        <w:rPr>
          <w:rFonts w:ascii="Montserrat" w:hAnsi="Montserrat" w:cs="Arial"/>
          <w:bCs/>
          <w:sz w:val="16"/>
          <w:szCs w:val="16"/>
        </w:rPr>
        <w:t>Las personas interesadas podrán agruparse para presentar una proposición, para tal efecto deberán cubrir los siguientes requisitos:</w:t>
      </w:r>
    </w:p>
    <w:p w14:paraId="77A1C350" w14:textId="77777777" w:rsidR="00056BFE" w:rsidRPr="00D62E14" w:rsidRDefault="00056BFE" w:rsidP="00A92203">
      <w:pPr>
        <w:tabs>
          <w:tab w:val="left" w:pos="9868"/>
        </w:tabs>
        <w:jc w:val="both"/>
        <w:rPr>
          <w:rFonts w:ascii="Montserrat" w:hAnsi="Montserrat" w:cs="Arial"/>
          <w:bCs/>
          <w:sz w:val="16"/>
          <w:szCs w:val="16"/>
        </w:rPr>
      </w:pPr>
    </w:p>
    <w:p w14:paraId="13CEDA69" w14:textId="77777777" w:rsidR="00056BFE" w:rsidRPr="00D62E14" w:rsidRDefault="00056BFE" w:rsidP="007C1BF4">
      <w:pPr>
        <w:tabs>
          <w:tab w:val="left" w:pos="10861"/>
        </w:tabs>
        <w:jc w:val="both"/>
        <w:rPr>
          <w:rFonts w:ascii="Montserrat" w:hAnsi="Montserrat" w:cs="Arial"/>
          <w:bCs/>
          <w:sz w:val="16"/>
          <w:szCs w:val="16"/>
        </w:rPr>
      </w:pPr>
      <w:r w:rsidRPr="00D62E14">
        <w:rPr>
          <w:rFonts w:ascii="Montserrat" w:hAnsi="Montserrat" w:cs="Arial"/>
          <w:bCs/>
          <w:sz w:val="16"/>
          <w:szCs w:val="16"/>
        </w:rPr>
        <w:t>I) Uno de los integrantes podrá enviar el escrito mediante el cual se manifieste el interés en participar en la Junta de Aclaraciones y en el procedimiento de contratación.</w:t>
      </w:r>
    </w:p>
    <w:p w14:paraId="019DBBD9" w14:textId="77777777" w:rsidR="00056BFE" w:rsidRPr="00D62E14" w:rsidRDefault="00056BFE" w:rsidP="007C1BF4">
      <w:pPr>
        <w:tabs>
          <w:tab w:val="left" w:pos="10577"/>
        </w:tabs>
        <w:jc w:val="both"/>
        <w:rPr>
          <w:rFonts w:ascii="Montserrat" w:hAnsi="Montserrat" w:cs="Arial"/>
          <w:bCs/>
          <w:sz w:val="16"/>
          <w:szCs w:val="16"/>
        </w:rPr>
      </w:pPr>
    </w:p>
    <w:p w14:paraId="1B3C352C" w14:textId="77777777" w:rsidR="00056BFE" w:rsidRPr="00D62E14" w:rsidRDefault="00056BFE" w:rsidP="007C1BF4">
      <w:pPr>
        <w:tabs>
          <w:tab w:val="left" w:pos="10861"/>
        </w:tabs>
        <w:jc w:val="both"/>
        <w:rPr>
          <w:rFonts w:ascii="Montserrat" w:hAnsi="Montserrat" w:cs="Arial"/>
          <w:bCs/>
          <w:sz w:val="16"/>
          <w:szCs w:val="16"/>
        </w:rPr>
      </w:pPr>
      <w:r w:rsidRPr="00D62E14">
        <w:rPr>
          <w:rFonts w:ascii="Montserrat" w:hAnsi="Montserrat" w:cs="Arial"/>
          <w:bCs/>
          <w:sz w:val="16"/>
          <w:szCs w:val="16"/>
        </w:rPr>
        <w:t>II) Los integrantes deberán celebrar en términos de la legislación aplicable un convenio, en el cual se establezcan con precisión los siguientes aspectos, de co</w:t>
      </w:r>
      <w:r w:rsidR="00FE7EE4">
        <w:rPr>
          <w:rFonts w:ascii="Montserrat" w:hAnsi="Montserrat" w:cs="Arial"/>
          <w:bCs/>
          <w:sz w:val="16"/>
          <w:szCs w:val="16"/>
        </w:rPr>
        <w:t>nformidad con el Anexo Número 08</w:t>
      </w:r>
      <w:r w:rsidRPr="00D62E14">
        <w:rPr>
          <w:rFonts w:ascii="Montserrat" w:hAnsi="Montserrat" w:cs="Arial"/>
          <w:bCs/>
          <w:sz w:val="16"/>
          <w:szCs w:val="16"/>
        </w:rPr>
        <w:t>, de la presente Convocatoria.</w:t>
      </w:r>
    </w:p>
    <w:p w14:paraId="6FD09B72" w14:textId="77777777" w:rsidR="00056BFE" w:rsidRPr="00D62E14" w:rsidRDefault="00056BFE" w:rsidP="007C1BF4">
      <w:pPr>
        <w:tabs>
          <w:tab w:val="left" w:pos="10577"/>
        </w:tabs>
        <w:jc w:val="both"/>
        <w:rPr>
          <w:rFonts w:ascii="Montserrat" w:hAnsi="Montserrat" w:cs="Arial"/>
          <w:bCs/>
          <w:sz w:val="16"/>
          <w:szCs w:val="16"/>
        </w:rPr>
      </w:pPr>
    </w:p>
    <w:p w14:paraId="30E84E2D" w14:textId="1CE1C03F" w:rsidR="00056BFE" w:rsidRPr="00D62E14" w:rsidRDefault="00056BFE" w:rsidP="007C1BF4">
      <w:pPr>
        <w:tabs>
          <w:tab w:val="left" w:pos="11144"/>
        </w:tabs>
        <w:jc w:val="both"/>
        <w:rPr>
          <w:rFonts w:ascii="Montserrat" w:hAnsi="Montserrat" w:cs="Arial"/>
          <w:sz w:val="16"/>
          <w:szCs w:val="16"/>
        </w:rPr>
      </w:pPr>
      <w:r w:rsidRPr="00D62E14">
        <w:rPr>
          <w:rFonts w:ascii="Montserrat" w:hAnsi="Montserrat" w:cs="Arial"/>
          <w:sz w:val="16"/>
          <w:szCs w:val="16"/>
        </w:rPr>
        <w:t xml:space="preserve">a) Nombre, domicilio y Registro Federal de Contribuyentes de las personas integrantes, señalando, en su caso, los datos de los instrumentos públicos con los que se acredita la existencia legal de las personas morales y, de haberlas, sus reformas y </w:t>
      </w:r>
      <w:r w:rsidR="00AD79FB" w:rsidRPr="00D62E14">
        <w:rPr>
          <w:rFonts w:ascii="Montserrat" w:hAnsi="Montserrat" w:cs="Arial"/>
          <w:sz w:val="16"/>
          <w:szCs w:val="16"/>
        </w:rPr>
        <w:t>modificaciones,</w:t>
      </w:r>
      <w:r w:rsidRPr="00D62E14">
        <w:rPr>
          <w:rFonts w:ascii="Montserrat" w:hAnsi="Montserrat" w:cs="Arial"/>
          <w:sz w:val="16"/>
          <w:szCs w:val="16"/>
        </w:rPr>
        <w:t xml:space="preserve"> así como el nombre de los socios que aparezcan en éstas;</w:t>
      </w:r>
    </w:p>
    <w:p w14:paraId="5B0BE9D7" w14:textId="77777777" w:rsidR="00056BFE" w:rsidRPr="00D62E14" w:rsidRDefault="00056BFE" w:rsidP="007C1BF4">
      <w:pPr>
        <w:tabs>
          <w:tab w:val="left" w:pos="11144"/>
        </w:tabs>
        <w:jc w:val="both"/>
        <w:rPr>
          <w:rFonts w:ascii="Montserrat" w:hAnsi="Montserrat" w:cs="Arial"/>
          <w:bCs/>
          <w:sz w:val="16"/>
          <w:szCs w:val="16"/>
        </w:rPr>
      </w:pPr>
    </w:p>
    <w:p w14:paraId="7316C09C" w14:textId="77777777" w:rsidR="00056BFE" w:rsidRPr="00D62E14" w:rsidRDefault="00056BFE" w:rsidP="00A9084E">
      <w:pPr>
        <w:numPr>
          <w:ilvl w:val="0"/>
          <w:numId w:val="13"/>
        </w:numPr>
        <w:tabs>
          <w:tab w:val="clear" w:pos="1008"/>
          <w:tab w:val="num" w:pos="0"/>
        </w:tabs>
        <w:suppressAutoHyphens w:val="0"/>
        <w:ind w:left="0" w:firstLine="0"/>
        <w:jc w:val="both"/>
        <w:rPr>
          <w:rFonts w:ascii="Montserrat" w:hAnsi="Montserrat" w:cs="Arial"/>
          <w:sz w:val="16"/>
          <w:szCs w:val="16"/>
        </w:rPr>
      </w:pPr>
      <w:r w:rsidRPr="00D62E14">
        <w:rPr>
          <w:rFonts w:ascii="Montserrat" w:hAnsi="Montserrat" w:cs="Arial"/>
          <w:sz w:val="16"/>
          <w:szCs w:val="16"/>
        </w:rPr>
        <w:t>Nombre y domicilio de los representantes de cada una de las personas agrupadas, señalando, en su caso, los datos de las escrituras públicas con las que acrediten las facultades de representación;</w:t>
      </w:r>
    </w:p>
    <w:p w14:paraId="4AE802E7" w14:textId="77777777" w:rsidR="00056BFE" w:rsidRPr="00D62E14" w:rsidRDefault="00056BFE" w:rsidP="007C1BF4">
      <w:pPr>
        <w:tabs>
          <w:tab w:val="left" w:pos="11144"/>
        </w:tabs>
        <w:jc w:val="both"/>
        <w:rPr>
          <w:rFonts w:ascii="Montserrat" w:hAnsi="Montserrat" w:cs="Arial"/>
          <w:bCs/>
          <w:sz w:val="16"/>
          <w:szCs w:val="16"/>
          <w:lang w:val="es-ES_tradnl"/>
        </w:rPr>
      </w:pPr>
    </w:p>
    <w:p w14:paraId="41C436DA" w14:textId="77777777" w:rsidR="00056BFE" w:rsidRPr="00D62E14" w:rsidRDefault="00056BFE" w:rsidP="00A9084E">
      <w:pPr>
        <w:pStyle w:val="INCISO"/>
        <w:numPr>
          <w:ilvl w:val="0"/>
          <w:numId w:val="13"/>
        </w:numPr>
        <w:tabs>
          <w:tab w:val="clear" w:pos="1008"/>
          <w:tab w:val="clear" w:pos="2304"/>
          <w:tab w:val="num" w:pos="0"/>
        </w:tabs>
        <w:spacing w:after="0" w:line="240" w:lineRule="auto"/>
        <w:ind w:left="0" w:firstLine="0"/>
        <w:rPr>
          <w:rFonts w:ascii="Montserrat" w:hAnsi="Montserrat" w:cs="Arial"/>
          <w:sz w:val="16"/>
          <w:szCs w:val="16"/>
        </w:rPr>
      </w:pPr>
      <w:r w:rsidRPr="00D62E14">
        <w:rPr>
          <w:rFonts w:ascii="Montserrat" w:hAnsi="Montserrat" w:cs="Arial"/>
          <w:sz w:val="16"/>
          <w:szCs w:val="16"/>
        </w:rPr>
        <w:t>Designación de un representante común, otorgándole poder amplio y suficiente, para atender todo lo relacionado con la proposición y con el procedimiento de licitación pública;</w:t>
      </w:r>
    </w:p>
    <w:p w14:paraId="1F79285B" w14:textId="77777777" w:rsidR="00056BFE" w:rsidRPr="00D62E14" w:rsidRDefault="00056BFE" w:rsidP="007C1BF4">
      <w:pPr>
        <w:pStyle w:val="INCISO"/>
        <w:tabs>
          <w:tab w:val="clear" w:pos="2304"/>
          <w:tab w:val="left" w:pos="2356"/>
        </w:tabs>
        <w:spacing w:after="0" w:line="240" w:lineRule="auto"/>
        <w:ind w:left="0" w:firstLine="0"/>
        <w:rPr>
          <w:rFonts w:ascii="Montserrat" w:hAnsi="Montserrat" w:cs="Arial"/>
          <w:sz w:val="16"/>
          <w:szCs w:val="16"/>
        </w:rPr>
      </w:pPr>
    </w:p>
    <w:p w14:paraId="060DF8C3" w14:textId="77777777" w:rsidR="00056BFE" w:rsidRPr="00D62E14" w:rsidRDefault="00056BFE" w:rsidP="007C1BF4">
      <w:pPr>
        <w:pStyle w:val="INCISO"/>
        <w:ind w:left="0" w:firstLine="0"/>
        <w:rPr>
          <w:rFonts w:ascii="Montserrat" w:hAnsi="Montserrat" w:cs="Arial"/>
          <w:sz w:val="16"/>
          <w:szCs w:val="16"/>
        </w:rPr>
      </w:pPr>
      <w:r w:rsidRPr="00D62E14">
        <w:rPr>
          <w:rFonts w:ascii="Montserrat" w:hAnsi="Montserrat" w:cs="Arial"/>
          <w:bCs/>
          <w:sz w:val="16"/>
          <w:szCs w:val="16"/>
        </w:rPr>
        <w:t xml:space="preserve">d) </w:t>
      </w:r>
      <w:r w:rsidRPr="00D62E14">
        <w:rPr>
          <w:rFonts w:ascii="Montserrat" w:hAnsi="Montserrat" w:cs="Arial"/>
          <w:sz w:val="16"/>
          <w:szCs w:val="16"/>
        </w:rPr>
        <w:t>Descripción de las partes objeto del contrato que corresponderá cumplir a cada persona integrante, así como la manera en que se exigirá el cumplimiento de las obligaciones, y</w:t>
      </w:r>
    </w:p>
    <w:p w14:paraId="610D122D" w14:textId="77777777" w:rsidR="00056BFE" w:rsidRPr="00D62E14" w:rsidRDefault="00056BFE" w:rsidP="007C1BF4">
      <w:pPr>
        <w:pStyle w:val="INCISO"/>
        <w:tabs>
          <w:tab w:val="clear" w:pos="2304"/>
          <w:tab w:val="left" w:pos="2356"/>
        </w:tabs>
        <w:spacing w:after="0" w:line="240" w:lineRule="auto"/>
        <w:ind w:left="0" w:firstLine="0"/>
        <w:rPr>
          <w:rFonts w:ascii="Montserrat" w:hAnsi="Montserrat" w:cs="Arial"/>
          <w:sz w:val="16"/>
          <w:szCs w:val="16"/>
        </w:rPr>
      </w:pPr>
    </w:p>
    <w:p w14:paraId="4D7F312C" w14:textId="77777777" w:rsidR="00056BFE" w:rsidRPr="00D62E14" w:rsidRDefault="00056BFE" w:rsidP="007C1BF4">
      <w:pPr>
        <w:pStyle w:val="INCISO"/>
        <w:tabs>
          <w:tab w:val="clear" w:pos="2304"/>
          <w:tab w:val="left" w:pos="2356"/>
        </w:tabs>
        <w:spacing w:after="0" w:line="240" w:lineRule="auto"/>
        <w:ind w:left="0" w:firstLine="0"/>
        <w:rPr>
          <w:rFonts w:ascii="Montserrat" w:hAnsi="Montserrat" w:cs="Arial"/>
          <w:sz w:val="16"/>
          <w:szCs w:val="16"/>
        </w:rPr>
      </w:pPr>
      <w:r w:rsidRPr="00D62E14">
        <w:rPr>
          <w:rFonts w:ascii="Montserrat" w:hAnsi="Montserrat" w:cs="Arial"/>
          <w:bCs/>
          <w:sz w:val="16"/>
          <w:szCs w:val="16"/>
        </w:rPr>
        <w:t xml:space="preserve">e) </w:t>
      </w:r>
      <w:r w:rsidRPr="00D62E14">
        <w:rPr>
          <w:rFonts w:ascii="Montserrat" w:hAnsi="Montserrat" w:cs="Arial"/>
          <w:sz w:val="16"/>
          <w:szCs w:val="16"/>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238E433F" w14:textId="77777777" w:rsidR="00CC502F" w:rsidRPr="00D62E14" w:rsidRDefault="00CC502F" w:rsidP="00A92203">
      <w:pPr>
        <w:ind w:hanging="283"/>
        <w:jc w:val="both"/>
        <w:rPr>
          <w:rFonts w:ascii="Montserrat" w:hAnsi="Montserrat" w:cs="Arial"/>
          <w:bCs/>
          <w:sz w:val="16"/>
          <w:szCs w:val="16"/>
        </w:rPr>
      </w:pPr>
    </w:p>
    <w:p w14:paraId="23B68EB2" w14:textId="77777777" w:rsidR="0051320D" w:rsidRPr="00B94202" w:rsidRDefault="0051320D" w:rsidP="007C1BF4">
      <w:pPr>
        <w:jc w:val="both"/>
        <w:rPr>
          <w:rFonts w:ascii="Montserrat" w:hAnsi="Montserrat" w:cs="Arial"/>
          <w:b/>
          <w:sz w:val="16"/>
          <w:szCs w:val="16"/>
        </w:rPr>
      </w:pPr>
      <w:r w:rsidRPr="00B94202">
        <w:rPr>
          <w:rFonts w:ascii="Montserrat" w:eastAsia="Calibri" w:hAnsi="Montserrat" w:cs="Arial"/>
          <w:b/>
          <w:sz w:val="16"/>
          <w:szCs w:val="16"/>
          <w:lang w:val="es-ES_tradnl"/>
        </w:rPr>
        <w:t>6.</w:t>
      </w:r>
      <w:r w:rsidRPr="00B94202">
        <w:rPr>
          <w:rFonts w:ascii="Montserrat" w:eastAsia="Calibri" w:hAnsi="Montserrat" w:cs="Arial"/>
          <w:b/>
          <w:sz w:val="16"/>
          <w:szCs w:val="16"/>
          <w:lang w:val="es-ES_tradnl"/>
        </w:rPr>
        <w:tab/>
      </w:r>
      <w:r w:rsidR="001031ED" w:rsidRPr="00B94202">
        <w:rPr>
          <w:rFonts w:ascii="Montserrat" w:hAnsi="Montserrat" w:cs="Arial"/>
          <w:b/>
          <w:sz w:val="16"/>
          <w:szCs w:val="16"/>
        </w:rPr>
        <w:t>DOCUMENTOS QUE DEBERÁN PRESENTAR QUIENES DESEEN PARTICIPAR EN LA LICITACIÓN POR MEDIO ELECTRÓNICO, RELATIVO A LA PROPOSICIÓN TÉCNICA Y ECONÓMICA.</w:t>
      </w:r>
    </w:p>
    <w:p w14:paraId="2D8D0F18" w14:textId="77777777" w:rsidR="001031ED" w:rsidRPr="00B94202" w:rsidRDefault="001031ED" w:rsidP="00A92203">
      <w:pPr>
        <w:ind w:hanging="851"/>
        <w:jc w:val="both"/>
        <w:rPr>
          <w:rFonts w:ascii="Montserrat" w:hAnsi="Montserrat" w:cs="Arial"/>
          <w:b/>
          <w:sz w:val="16"/>
          <w:szCs w:val="16"/>
        </w:rPr>
      </w:pPr>
    </w:p>
    <w:p w14:paraId="1788C9B0" w14:textId="0E15C7B0" w:rsidR="0069435B" w:rsidRPr="00D62E14" w:rsidRDefault="0069435B" w:rsidP="00A92203">
      <w:pPr>
        <w:jc w:val="both"/>
        <w:rPr>
          <w:rFonts w:ascii="Montserrat" w:hAnsi="Montserrat" w:cs="Arial"/>
          <w:sz w:val="16"/>
          <w:szCs w:val="16"/>
        </w:rPr>
      </w:pPr>
      <w:r w:rsidRPr="00D62E14">
        <w:rPr>
          <w:rFonts w:ascii="Montserrat" w:eastAsia="Calibri" w:hAnsi="Montserrat" w:cs="Arial"/>
          <w:sz w:val="16"/>
          <w:szCs w:val="16"/>
          <w:lang w:val="es-MX" w:eastAsia="en-US"/>
        </w:rPr>
        <w:t xml:space="preserve">Al efecto, sólo podrán participar las personas físicas o morales que no estén inhabilitadas por resolución de la S.F.P., en términos de la LAASSP. En caso de que algún </w:t>
      </w:r>
      <w:r w:rsidR="00B94202">
        <w:rPr>
          <w:rFonts w:ascii="Montserrat" w:hAnsi="Montserrat" w:cs="Arial"/>
          <w:iCs/>
          <w:sz w:val="16"/>
          <w:szCs w:val="16"/>
        </w:rPr>
        <w:t>participante</w:t>
      </w:r>
      <w:r w:rsidR="008A14DD" w:rsidRPr="00D62E14">
        <w:rPr>
          <w:rFonts w:ascii="Montserrat" w:hAnsi="Montserrat" w:cs="Arial"/>
          <w:iCs/>
          <w:sz w:val="16"/>
          <w:szCs w:val="16"/>
        </w:rPr>
        <w:t xml:space="preserve"> </w:t>
      </w:r>
      <w:r w:rsidRPr="00D62E14">
        <w:rPr>
          <w:rFonts w:ascii="Montserrat" w:eastAsia="Calibri" w:hAnsi="Montserrat" w:cs="Arial"/>
          <w:sz w:val="16"/>
          <w:szCs w:val="16"/>
          <w:lang w:val="es-MX" w:eastAsia="en-US"/>
        </w:rPr>
        <w:t xml:space="preserve">aparezca en el listado de proveedores sancionados o inhabilitados y esto se hubiere subsanado o exista dictamen favorable al </w:t>
      </w:r>
      <w:r w:rsidR="00B94202">
        <w:rPr>
          <w:rFonts w:ascii="Montserrat" w:hAnsi="Montserrat" w:cs="Arial"/>
          <w:iCs/>
          <w:sz w:val="16"/>
          <w:szCs w:val="16"/>
        </w:rPr>
        <w:t>participante</w:t>
      </w:r>
      <w:r w:rsidRPr="00D62E14">
        <w:rPr>
          <w:rFonts w:ascii="Montserrat" w:eastAsia="Calibri" w:hAnsi="Montserrat" w:cs="Arial"/>
          <w:sz w:val="16"/>
          <w:szCs w:val="16"/>
          <w:lang w:val="es-MX" w:eastAsia="en-US"/>
        </w:rPr>
        <w:t xml:space="preserve">, deberá incluirlo </w:t>
      </w:r>
      <w:r w:rsidR="005D2EC3">
        <w:rPr>
          <w:rFonts w:ascii="Montserrat" w:eastAsia="Calibri" w:hAnsi="Montserrat" w:cs="Arial"/>
          <w:sz w:val="16"/>
          <w:szCs w:val="16"/>
          <w:lang w:val="es-MX" w:eastAsia="en-US"/>
        </w:rPr>
        <w:t xml:space="preserve">en </w:t>
      </w:r>
      <w:r w:rsidR="00987947">
        <w:rPr>
          <w:rFonts w:ascii="Montserrat" w:eastAsia="Calibri" w:hAnsi="Montserrat" w:cs="Arial"/>
          <w:sz w:val="16"/>
          <w:szCs w:val="16"/>
          <w:lang w:val="es-MX" w:eastAsia="en-US"/>
        </w:rPr>
        <w:t xml:space="preserve">su </w:t>
      </w:r>
      <w:r w:rsidR="00987947" w:rsidRPr="00D62E14">
        <w:rPr>
          <w:rFonts w:ascii="Montserrat" w:eastAsia="Calibri" w:hAnsi="Montserrat" w:cs="Arial"/>
          <w:sz w:val="16"/>
          <w:szCs w:val="16"/>
          <w:lang w:val="es-MX" w:eastAsia="en-US"/>
        </w:rPr>
        <w:t>Proposición</w:t>
      </w:r>
      <w:r w:rsidRPr="00D62E14">
        <w:rPr>
          <w:rFonts w:ascii="Montserrat" w:eastAsia="Calibri" w:hAnsi="Montserrat" w:cs="Arial"/>
          <w:sz w:val="16"/>
          <w:szCs w:val="16"/>
          <w:lang w:val="es-MX" w:eastAsia="en-US"/>
        </w:rPr>
        <w:t xml:space="preserve"> técnica y económica, de no hacerlo, será desechada su proposición.</w:t>
      </w:r>
    </w:p>
    <w:p w14:paraId="75AE20BA" w14:textId="77777777" w:rsidR="005248C1" w:rsidRPr="00D62E14" w:rsidRDefault="005248C1" w:rsidP="00A92203">
      <w:pPr>
        <w:ind w:firstLine="360"/>
        <w:jc w:val="both"/>
        <w:rPr>
          <w:rFonts w:ascii="Montserrat" w:hAnsi="Montserrat" w:cs="Arial"/>
          <w:sz w:val="16"/>
          <w:szCs w:val="16"/>
        </w:rPr>
      </w:pPr>
    </w:p>
    <w:p w14:paraId="342A7DD3" w14:textId="77777777" w:rsidR="0051320D" w:rsidRPr="00D62E14" w:rsidRDefault="0051320D" w:rsidP="007C1BF4">
      <w:pPr>
        <w:jc w:val="both"/>
        <w:rPr>
          <w:rFonts w:ascii="Montserrat" w:hAnsi="Montserrat" w:cs="Arial"/>
          <w:b/>
          <w:bCs/>
          <w:sz w:val="16"/>
          <w:szCs w:val="16"/>
        </w:rPr>
      </w:pPr>
      <w:r w:rsidRPr="00D62E14">
        <w:rPr>
          <w:rFonts w:ascii="Montserrat" w:hAnsi="Montserrat" w:cs="Arial"/>
          <w:b/>
          <w:bCs/>
          <w:sz w:val="16"/>
          <w:szCs w:val="16"/>
        </w:rPr>
        <w:t>6.1.</w:t>
      </w:r>
      <w:r w:rsidRPr="00D62E14">
        <w:rPr>
          <w:rFonts w:ascii="Montserrat" w:hAnsi="Montserrat" w:cs="Arial"/>
          <w:b/>
          <w:bCs/>
          <w:sz w:val="16"/>
          <w:szCs w:val="16"/>
        </w:rPr>
        <w:tab/>
        <w:t>PROPOSICIÓN TÉCNICA:</w:t>
      </w:r>
    </w:p>
    <w:p w14:paraId="5D29E40A" w14:textId="77777777" w:rsidR="0051320D" w:rsidRPr="00D62E14" w:rsidRDefault="0051320D" w:rsidP="00A92203">
      <w:pPr>
        <w:jc w:val="both"/>
        <w:rPr>
          <w:rFonts w:ascii="Montserrat" w:hAnsi="Montserrat" w:cs="Arial"/>
          <w:sz w:val="16"/>
          <w:szCs w:val="16"/>
        </w:rPr>
      </w:pPr>
    </w:p>
    <w:p w14:paraId="2B1E2C0D" w14:textId="56633417" w:rsidR="00345F26" w:rsidRPr="00D62E14" w:rsidRDefault="00345F26" w:rsidP="00A9084E">
      <w:pPr>
        <w:pStyle w:val="Sangra3detindependiente1"/>
        <w:numPr>
          <w:ilvl w:val="0"/>
          <w:numId w:val="18"/>
        </w:numPr>
        <w:spacing w:after="120"/>
        <w:ind w:left="0" w:firstLine="0"/>
        <w:rPr>
          <w:rFonts w:ascii="Montserrat" w:hAnsi="Montserrat"/>
          <w:sz w:val="16"/>
          <w:szCs w:val="16"/>
        </w:rPr>
      </w:pPr>
      <w:r w:rsidRPr="00F95EB1">
        <w:rPr>
          <w:rFonts w:ascii="Montserrat" w:hAnsi="Montserrat"/>
          <w:b/>
          <w:sz w:val="16"/>
          <w:szCs w:val="16"/>
        </w:rPr>
        <w:t>Descripción amplia y detallada</w:t>
      </w:r>
      <w:r w:rsidRPr="00D62E14">
        <w:rPr>
          <w:rFonts w:ascii="Montserrat" w:hAnsi="Montserrat"/>
          <w:sz w:val="16"/>
          <w:szCs w:val="16"/>
        </w:rPr>
        <w:t xml:space="preserve"> de los bienes ofertados, pudiendo utilizar el formato del </w:t>
      </w:r>
      <w:r w:rsidRPr="00D62E14">
        <w:rPr>
          <w:rFonts w:ascii="Montserrat" w:hAnsi="Montserrat"/>
          <w:bCs/>
          <w:sz w:val="16"/>
          <w:szCs w:val="16"/>
        </w:rPr>
        <w:t xml:space="preserve">Anexo Número 13 (TRECE), sin incluir importes, </w:t>
      </w:r>
      <w:r w:rsidRPr="00D62E14">
        <w:rPr>
          <w:rFonts w:ascii="Montserrat" w:hAnsi="Montserrat"/>
          <w:sz w:val="16"/>
          <w:szCs w:val="16"/>
        </w:rPr>
        <w:t xml:space="preserve">cumpliendo estrictamente con lo señalado en el </w:t>
      </w:r>
      <w:r w:rsidRPr="00D62E14">
        <w:rPr>
          <w:rFonts w:ascii="Montserrat" w:hAnsi="Montserrat"/>
          <w:bCs/>
          <w:sz w:val="16"/>
          <w:szCs w:val="16"/>
        </w:rPr>
        <w:t xml:space="preserve">Anexo Número </w:t>
      </w:r>
      <w:r w:rsidRPr="00D62E14">
        <w:rPr>
          <w:rFonts w:ascii="Montserrat" w:hAnsi="Montserrat"/>
          <w:sz w:val="16"/>
          <w:szCs w:val="16"/>
        </w:rPr>
        <w:t>2</w:t>
      </w:r>
      <w:r w:rsidR="00311BAB" w:rsidRPr="00D62E14">
        <w:rPr>
          <w:rFonts w:ascii="Montserrat" w:hAnsi="Montserrat"/>
          <w:sz w:val="16"/>
          <w:szCs w:val="16"/>
        </w:rPr>
        <w:t>0</w:t>
      </w:r>
      <w:r w:rsidRPr="00D62E14">
        <w:rPr>
          <w:rFonts w:ascii="Montserrat" w:hAnsi="Montserrat"/>
          <w:bCs/>
          <w:sz w:val="16"/>
          <w:szCs w:val="16"/>
        </w:rPr>
        <w:t xml:space="preserve"> (VEINT</w:t>
      </w:r>
      <w:r w:rsidR="00311BAB" w:rsidRPr="00D62E14">
        <w:rPr>
          <w:rFonts w:ascii="Montserrat" w:hAnsi="Montserrat"/>
          <w:bCs/>
          <w:sz w:val="16"/>
          <w:szCs w:val="16"/>
        </w:rPr>
        <w:t>E</w:t>
      </w:r>
      <w:r w:rsidRPr="00D62E14">
        <w:rPr>
          <w:rFonts w:ascii="Montserrat" w:hAnsi="Montserrat"/>
          <w:bCs/>
          <w:sz w:val="16"/>
          <w:szCs w:val="16"/>
        </w:rPr>
        <w:t xml:space="preserve">) “Requerimiento”, el cual forma parte integral </w:t>
      </w:r>
      <w:r w:rsidRPr="00D62E14">
        <w:rPr>
          <w:rFonts w:ascii="Montserrat" w:hAnsi="Montserrat"/>
          <w:sz w:val="16"/>
          <w:szCs w:val="16"/>
        </w:rPr>
        <w:t xml:space="preserve">de </w:t>
      </w:r>
      <w:r w:rsidR="00AD79FB" w:rsidRPr="00D62E14">
        <w:rPr>
          <w:rFonts w:ascii="Montserrat" w:hAnsi="Montserrat"/>
          <w:sz w:val="16"/>
          <w:szCs w:val="16"/>
        </w:rPr>
        <w:t>esta</w:t>
      </w:r>
      <w:r w:rsidRPr="00D62E14">
        <w:rPr>
          <w:rFonts w:ascii="Montserrat" w:hAnsi="Montserrat"/>
          <w:sz w:val="16"/>
          <w:szCs w:val="16"/>
        </w:rPr>
        <w:t xml:space="preserve"> Convocatoria.</w:t>
      </w:r>
    </w:p>
    <w:p w14:paraId="3F8CAF16" w14:textId="77777777" w:rsidR="00E02C78" w:rsidRPr="00D62E14" w:rsidRDefault="00E02C78" w:rsidP="00A9084E">
      <w:pPr>
        <w:pStyle w:val="Sangra3detindependiente1"/>
        <w:numPr>
          <w:ilvl w:val="0"/>
          <w:numId w:val="18"/>
        </w:numPr>
        <w:spacing w:after="120"/>
        <w:ind w:left="0" w:firstLine="0"/>
        <w:rPr>
          <w:rFonts w:ascii="Montserrat" w:hAnsi="Montserrat"/>
          <w:sz w:val="16"/>
          <w:szCs w:val="16"/>
        </w:rPr>
      </w:pPr>
      <w:r w:rsidRPr="00D62E14">
        <w:rPr>
          <w:rFonts w:ascii="Montserrat" w:hAnsi="Montserrat"/>
          <w:sz w:val="16"/>
          <w:szCs w:val="16"/>
        </w:rPr>
        <w:lastRenderedPageBreak/>
        <w:t xml:space="preserve">En su caso, deberá presentar, debidamente referenciado con las ofertas técnicas en idioma español o traducción simple al español, </w:t>
      </w:r>
      <w:r w:rsidRPr="00D62E14">
        <w:rPr>
          <w:rFonts w:ascii="Montserrat" w:hAnsi="Montserrat"/>
          <w:sz w:val="16"/>
          <w:szCs w:val="16"/>
          <w:u w:val="single"/>
        </w:rPr>
        <w:t xml:space="preserve">los folletos y catálogos de los </w:t>
      </w:r>
      <w:r w:rsidR="000C42F8" w:rsidRPr="00D62E14">
        <w:rPr>
          <w:rFonts w:ascii="Montserrat" w:hAnsi="Montserrat"/>
          <w:sz w:val="16"/>
          <w:szCs w:val="16"/>
          <w:u w:val="single"/>
        </w:rPr>
        <w:t>equipos</w:t>
      </w:r>
      <w:r w:rsidRPr="00D62E14">
        <w:rPr>
          <w:rFonts w:ascii="Montserrat" w:hAnsi="Montserrat"/>
          <w:sz w:val="16"/>
          <w:szCs w:val="16"/>
          <w:u w:val="single"/>
        </w:rPr>
        <w:t xml:space="preserve"> médicos</w:t>
      </w:r>
      <w:r w:rsidRPr="00D62E14">
        <w:rPr>
          <w:rFonts w:ascii="Montserrat" w:hAnsi="Montserrat"/>
          <w:sz w:val="16"/>
          <w:szCs w:val="16"/>
        </w:rPr>
        <w:t xml:space="preserve"> señalados en la presente Convocatoria, que contengan la descripción gráfica y técnica de los mismos, a efecto de corroborar sus especificaciones y características.</w:t>
      </w:r>
    </w:p>
    <w:p w14:paraId="1325B9F5" w14:textId="6B14FCAB" w:rsidR="0097183C" w:rsidRPr="00D62E14" w:rsidRDefault="0097183C" w:rsidP="00A9084E">
      <w:pPr>
        <w:pStyle w:val="Sangra3detindependiente1"/>
        <w:numPr>
          <w:ilvl w:val="0"/>
          <w:numId w:val="18"/>
        </w:numPr>
        <w:spacing w:after="120"/>
        <w:ind w:left="0" w:firstLine="0"/>
        <w:rPr>
          <w:rFonts w:ascii="Montserrat" w:hAnsi="Montserrat"/>
          <w:bCs/>
          <w:sz w:val="16"/>
          <w:szCs w:val="16"/>
        </w:rPr>
      </w:pPr>
      <w:r w:rsidRPr="00D62E14">
        <w:rPr>
          <w:rFonts w:ascii="Montserrat" w:hAnsi="Montserrat"/>
          <w:sz w:val="16"/>
          <w:szCs w:val="16"/>
        </w:rPr>
        <w:t xml:space="preserve">Escrito “Bajo Protesta de Decir Verdad”, por el que los </w:t>
      </w:r>
      <w:r w:rsidR="00B94202">
        <w:rPr>
          <w:rFonts w:ascii="Montserrat" w:hAnsi="Montserrat"/>
          <w:iCs/>
          <w:sz w:val="16"/>
          <w:szCs w:val="16"/>
        </w:rPr>
        <w:t>participante</w:t>
      </w:r>
      <w:r w:rsidR="00851A9B">
        <w:rPr>
          <w:rFonts w:ascii="Montserrat" w:hAnsi="Montserrat"/>
          <w:iCs/>
          <w:sz w:val="16"/>
          <w:szCs w:val="16"/>
        </w:rPr>
        <w:t>s</w:t>
      </w:r>
      <w:r w:rsidR="008A14DD" w:rsidRPr="00D62E14">
        <w:rPr>
          <w:rFonts w:ascii="Montserrat" w:hAnsi="Montserrat"/>
          <w:iCs/>
          <w:sz w:val="16"/>
          <w:szCs w:val="16"/>
        </w:rPr>
        <w:t xml:space="preserve"> </w:t>
      </w:r>
      <w:r w:rsidRPr="00D62E14">
        <w:rPr>
          <w:rFonts w:ascii="Montserrat" w:hAnsi="Montserrat"/>
          <w:sz w:val="16"/>
          <w:szCs w:val="16"/>
        </w:rPr>
        <w:t xml:space="preserve">acreditarán su </w:t>
      </w:r>
      <w:r w:rsidRPr="00F95EB1">
        <w:rPr>
          <w:rFonts w:ascii="Montserrat" w:hAnsi="Montserrat"/>
          <w:b/>
          <w:sz w:val="16"/>
          <w:szCs w:val="16"/>
        </w:rPr>
        <w:t>existencia legal</w:t>
      </w:r>
      <w:r w:rsidRPr="00D62E14">
        <w:rPr>
          <w:rFonts w:ascii="Montserrat" w:hAnsi="Montserrat"/>
          <w:sz w:val="16"/>
          <w:szCs w:val="16"/>
        </w:rPr>
        <w:t xml:space="preserve"> y personalidad jurídica</w:t>
      </w:r>
      <w:r w:rsidR="00D36EC3" w:rsidRPr="00D62E14">
        <w:rPr>
          <w:rFonts w:ascii="Montserrat" w:hAnsi="Montserrat"/>
          <w:sz w:val="16"/>
          <w:szCs w:val="16"/>
        </w:rPr>
        <w:t>, ya que cuenta con facultades suficientes</w:t>
      </w:r>
      <w:r w:rsidRPr="00D62E14">
        <w:rPr>
          <w:rFonts w:ascii="Montserrat" w:hAnsi="Montserrat"/>
          <w:sz w:val="16"/>
          <w:szCs w:val="16"/>
        </w:rPr>
        <w:t xml:space="preserve"> para efecto de comprometer y suscribir </w:t>
      </w:r>
      <w:r w:rsidR="00D36EC3" w:rsidRPr="00D62E14">
        <w:rPr>
          <w:rFonts w:ascii="Montserrat" w:hAnsi="Montserrat"/>
          <w:sz w:val="16"/>
          <w:szCs w:val="16"/>
        </w:rPr>
        <w:t xml:space="preserve">por </w:t>
      </w:r>
      <w:r w:rsidR="003538F0" w:rsidRPr="00D62E14">
        <w:rPr>
          <w:rFonts w:ascii="Montserrat" w:hAnsi="Montserrat"/>
          <w:sz w:val="16"/>
          <w:szCs w:val="16"/>
        </w:rPr>
        <w:t>sí</w:t>
      </w:r>
      <w:r w:rsidR="00D36EC3" w:rsidRPr="00D62E14">
        <w:rPr>
          <w:rFonts w:ascii="Montserrat" w:hAnsi="Montserrat"/>
          <w:sz w:val="16"/>
          <w:szCs w:val="16"/>
        </w:rPr>
        <w:t xml:space="preserve"> o por su representada, </w:t>
      </w:r>
      <w:r w:rsidRPr="00D62E14">
        <w:rPr>
          <w:rFonts w:ascii="Montserrat" w:hAnsi="Montserrat"/>
          <w:sz w:val="16"/>
          <w:szCs w:val="16"/>
        </w:rPr>
        <w:t xml:space="preserve">las proposiciones, pudiendo utilizar el formato que aparece en el </w:t>
      </w:r>
      <w:r w:rsidRPr="00C51646">
        <w:rPr>
          <w:rFonts w:ascii="Montserrat" w:hAnsi="Montserrat"/>
          <w:sz w:val="16"/>
          <w:szCs w:val="16"/>
        </w:rPr>
        <w:t xml:space="preserve">Anexo Número </w:t>
      </w:r>
      <w:r w:rsidR="00C51646" w:rsidRPr="00C51646">
        <w:rPr>
          <w:rFonts w:ascii="Montserrat" w:hAnsi="Montserrat"/>
          <w:sz w:val="16"/>
          <w:szCs w:val="16"/>
        </w:rPr>
        <w:t>2</w:t>
      </w:r>
      <w:r w:rsidRPr="00C51646">
        <w:rPr>
          <w:rFonts w:ascii="Montserrat" w:hAnsi="Montserrat"/>
          <w:sz w:val="16"/>
          <w:szCs w:val="16"/>
        </w:rPr>
        <w:t xml:space="preserve">  el cual forma parte de</w:t>
      </w:r>
      <w:r w:rsidRPr="00D62E14">
        <w:rPr>
          <w:rFonts w:ascii="Montserrat" w:hAnsi="Montserrat"/>
          <w:sz w:val="16"/>
          <w:szCs w:val="16"/>
        </w:rPr>
        <w:t xml:space="preserve"> la presente Convocatoria</w:t>
      </w:r>
      <w:r w:rsidRPr="00D62E14">
        <w:rPr>
          <w:rFonts w:ascii="Montserrat" w:hAnsi="Montserrat"/>
          <w:bCs/>
          <w:sz w:val="16"/>
          <w:szCs w:val="16"/>
        </w:rPr>
        <w:t>.</w:t>
      </w:r>
    </w:p>
    <w:p w14:paraId="295BB31D" w14:textId="77777777" w:rsidR="00356754" w:rsidRPr="00D62E14" w:rsidRDefault="00356754" w:rsidP="007C1BF4">
      <w:pPr>
        <w:pStyle w:val="Sangra3detindependiente1"/>
        <w:spacing w:after="120"/>
        <w:ind w:left="0" w:firstLine="0"/>
        <w:rPr>
          <w:rFonts w:ascii="Montserrat" w:hAnsi="Montserrat"/>
          <w:sz w:val="16"/>
          <w:szCs w:val="16"/>
          <w:u w:val="single"/>
        </w:rPr>
      </w:pPr>
      <w:r w:rsidRPr="00D62E14">
        <w:rPr>
          <w:rFonts w:ascii="Montserrat" w:hAnsi="Montserrat"/>
          <w:sz w:val="16"/>
          <w:szCs w:val="16"/>
          <w:u w:val="single"/>
        </w:rPr>
        <w:t>En caso de que se presenten proposiciones en forma conjunta, cada una de las personas agrupadas, deberá presentar el escrito al que se refiere el inciso que antecede.</w:t>
      </w:r>
    </w:p>
    <w:p w14:paraId="3DF32179" w14:textId="2FF236CB" w:rsidR="0051320D" w:rsidRPr="00C51646" w:rsidRDefault="0051320D" w:rsidP="00A9084E">
      <w:pPr>
        <w:pStyle w:val="Sangra3detindependiente1"/>
        <w:numPr>
          <w:ilvl w:val="0"/>
          <w:numId w:val="18"/>
        </w:numPr>
        <w:spacing w:after="120"/>
        <w:ind w:left="0" w:firstLine="0"/>
        <w:rPr>
          <w:rFonts w:ascii="Montserrat" w:hAnsi="Montserrat"/>
          <w:bCs/>
          <w:sz w:val="16"/>
          <w:szCs w:val="16"/>
        </w:rPr>
      </w:pPr>
      <w:r w:rsidRPr="00D62E14">
        <w:rPr>
          <w:rFonts w:ascii="Montserrat" w:hAnsi="Montserrat"/>
          <w:sz w:val="16"/>
          <w:szCs w:val="16"/>
        </w:rPr>
        <w:t xml:space="preserve">Escrito </w:t>
      </w:r>
      <w:r w:rsidR="00F850A2" w:rsidRPr="00D62E14">
        <w:rPr>
          <w:rFonts w:ascii="Montserrat" w:hAnsi="Montserrat"/>
          <w:sz w:val="16"/>
          <w:szCs w:val="16"/>
        </w:rPr>
        <w:t xml:space="preserve">“Bajo </w:t>
      </w:r>
      <w:r w:rsidR="00F850A2" w:rsidRPr="00C51646">
        <w:rPr>
          <w:rFonts w:ascii="Montserrat" w:hAnsi="Montserrat"/>
          <w:sz w:val="16"/>
          <w:szCs w:val="16"/>
        </w:rPr>
        <w:t xml:space="preserve">Protesta de Decir Verdad” </w:t>
      </w:r>
      <w:r w:rsidRPr="00C51646">
        <w:rPr>
          <w:rFonts w:ascii="Montserrat" w:hAnsi="Montserrat"/>
          <w:sz w:val="16"/>
          <w:szCs w:val="16"/>
        </w:rPr>
        <w:t>por el que manifiesta no encontrarse sancionado como empresa o producto, por la Secretaría de Salud</w:t>
      </w:r>
      <w:r w:rsidRPr="00C51646">
        <w:rPr>
          <w:rFonts w:ascii="Montserrat" w:hAnsi="Montserrat"/>
          <w:bCs/>
          <w:sz w:val="16"/>
          <w:szCs w:val="16"/>
        </w:rPr>
        <w:t xml:space="preserve">, conforme </w:t>
      </w:r>
      <w:r w:rsidR="00C51646" w:rsidRPr="00C51646">
        <w:rPr>
          <w:rFonts w:ascii="Montserrat" w:hAnsi="Montserrat"/>
          <w:bCs/>
          <w:sz w:val="16"/>
          <w:szCs w:val="16"/>
        </w:rPr>
        <w:t>al Anexo Número 4</w:t>
      </w:r>
      <w:r w:rsidRPr="00C51646">
        <w:rPr>
          <w:rFonts w:ascii="Montserrat" w:hAnsi="Montserrat"/>
          <w:bCs/>
          <w:sz w:val="16"/>
          <w:szCs w:val="16"/>
        </w:rPr>
        <w:t xml:space="preserve"> </w:t>
      </w:r>
      <w:r w:rsidRPr="00C51646">
        <w:rPr>
          <w:rFonts w:ascii="Montserrat" w:hAnsi="Montserrat"/>
          <w:sz w:val="16"/>
          <w:szCs w:val="16"/>
        </w:rPr>
        <w:t>de la presente Convocatoria</w:t>
      </w:r>
      <w:r w:rsidRPr="00C51646">
        <w:rPr>
          <w:rFonts w:ascii="Montserrat" w:hAnsi="Montserrat"/>
          <w:bCs/>
          <w:sz w:val="16"/>
          <w:szCs w:val="16"/>
        </w:rPr>
        <w:t>.</w:t>
      </w:r>
    </w:p>
    <w:p w14:paraId="3357F2CE" w14:textId="77777777" w:rsidR="00213BDA" w:rsidRPr="00C51646" w:rsidRDefault="00213BDA" w:rsidP="007C1BF4">
      <w:pPr>
        <w:pStyle w:val="Sangra3detindependiente1"/>
        <w:spacing w:after="120"/>
        <w:ind w:left="0" w:firstLine="0"/>
        <w:rPr>
          <w:rFonts w:ascii="Montserrat" w:hAnsi="Montserrat"/>
          <w:sz w:val="16"/>
          <w:szCs w:val="16"/>
          <w:u w:val="single"/>
        </w:rPr>
      </w:pPr>
      <w:r w:rsidRPr="00C51646">
        <w:rPr>
          <w:rFonts w:ascii="Montserrat" w:hAnsi="Montserrat"/>
          <w:sz w:val="16"/>
          <w:szCs w:val="16"/>
          <w:u w:val="single"/>
        </w:rPr>
        <w:t>En caso de que se presenten proposiciones en forma conjunta, cada una de las personas agrupadas, deberá presentar el escrito al que se refiere el inciso que antecede.</w:t>
      </w:r>
    </w:p>
    <w:p w14:paraId="500A8620" w14:textId="15628969" w:rsidR="0051320D" w:rsidRPr="00C51646" w:rsidRDefault="0051320D" w:rsidP="00A9084E">
      <w:pPr>
        <w:pStyle w:val="Sangra3detindependiente1"/>
        <w:numPr>
          <w:ilvl w:val="0"/>
          <w:numId w:val="18"/>
        </w:numPr>
        <w:spacing w:after="120"/>
        <w:ind w:left="0" w:firstLine="0"/>
        <w:rPr>
          <w:rFonts w:ascii="Montserrat" w:hAnsi="Montserrat"/>
          <w:bCs/>
          <w:sz w:val="16"/>
          <w:szCs w:val="16"/>
        </w:rPr>
      </w:pPr>
      <w:r w:rsidRPr="00C51646">
        <w:rPr>
          <w:rFonts w:ascii="Montserrat" w:hAnsi="Montserrat"/>
          <w:sz w:val="16"/>
          <w:szCs w:val="16"/>
        </w:rPr>
        <w:t xml:space="preserve">Escrito de declaración de integridad, a través del cual el </w:t>
      </w:r>
      <w:r w:rsidR="00B94202" w:rsidRPr="00C51646">
        <w:rPr>
          <w:rFonts w:ascii="Montserrat" w:hAnsi="Montserrat"/>
          <w:iCs/>
          <w:sz w:val="16"/>
          <w:szCs w:val="16"/>
        </w:rPr>
        <w:t>participante</w:t>
      </w:r>
      <w:r w:rsidR="008A14DD" w:rsidRPr="00C51646">
        <w:rPr>
          <w:rFonts w:ascii="Montserrat" w:hAnsi="Montserrat"/>
          <w:iCs/>
          <w:sz w:val="16"/>
          <w:szCs w:val="16"/>
        </w:rPr>
        <w:t xml:space="preserve"> </w:t>
      </w:r>
      <w:r w:rsidRPr="00C51646">
        <w:rPr>
          <w:rFonts w:ascii="Montserrat" w:hAnsi="Montserrat"/>
          <w:sz w:val="16"/>
          <w:szCs w:val="16"/>
        </w:rPr>
        <w:t xml:space="preserve">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w:t>
      </w:r>
      <w:r w:rsidR="00B94202" w:rsidRPr="00C51646">
        <w:rPr>
          <w:rFonts w:ascii="Montserrat" w:hAnsi="Montserrat"/>
          <w:sz w:val="16"/>
          <w:szCs w:val="16"/>
        </w:rPr>
        <w:t>participante</w:t>
      </w:r>
      <w:r w:rsidRPr="00C51646">
        <w:rPr>
          <w:rFonts w:ascii="Montserrat" w:hAnsi="Montserrat"/>
          <w:sz w:val="16"/>
          <w:szCs w:val="16"/>
        </w:rPr>
        <w:t xml:space="preserve">s, en términos del </w:t>
      </w:r>
      <w:r w:rsidRPr="00C51646">
        <w:rPr>
          <w:rFonts w:ascii="Montserrat" w:hAnsi="Montserrat"/>
          <w:bCs/>
          <w:sz w:val="16"/>
          <w:szCs w:val="16"/>
        </w:rPr>
        <w:t xml:space="preserve">Anexo </w:t>
      </w:r>
      <w:r w:rsidR="00C51646" w:rsidRPr="00C51646">
        <w:rPr>
          <w:rFonts w:ascii="Montserrat" w:hAnsi="Montserrat"/>
          <w:bCs/>
          <w:sz w:val="16"/>
          <w:szCs w:val="16"/>
        </w:rPr>
        <w:t>Número 4</w:t>
      </w:r>
      <w:r w:rsidR="001E4AC6" w:rsidRPr="00C51646">
        <w:rPr>
          <w:rFonts w:ascii="Montserrat" w:hAnsi="Montserrat"/>
          <w:bCs/>
          <w:sz w:val="16"/>
          <w:szCs w:val="16"/>
        </w:rPr>
        <w:t xml:space="preserve">, </w:t>
      </w:r>
      <w:r w:rsidRPr="00C51646">
        <w:rPr>
          <w:rFonts w:ascii="Montserrat" w:hAnsi="Montserrat"/>
          <w:sz w:val="16"/>
          <w:szCs w:val="16"/>
        </w:rPr>
        <w:t>el cual forma parte de la presente Convocatoria</w:t>
      </w:r>
      <w:r w:rsidRPr="00C51646">
        <w:rPr>
          <w:rFonts w:ascii="Montserrat" w:hAnsi="Montserrat"/>
          <w:bCs/>
          <w:sz w:val="16"/>
          <w:szCs w:val="16"/>
        </w:rPr>
        <w:t>.</w:t>
      </w:r>
    </w:p>
    <w:p w14:paraId="3EC869CB" w14:textId="77777777" w:rsidR="00356754" w:rsidRPr="00D62E14" w:rsidRDefault="00356754" w:rsidP="007C1BF4">
      <w:pPr>
        <w:pStyle w:val="Sangra3detindependiente1"/>
        <w:spacing w:after="120"/>
        <w:ind w:left="0" w:firstLine="0"/>
        <w:rPr>
          <w:rFonts w:ascii="Montserrat" w:hAnsi="Montserrat"/>
          <w:sz w:val="16"/>
          <w:szCs w:val="16"/>
          <w:u w:val="single"/>
        </w:rPr>
      </w:pPr>
      <w:r w:rsidRPr="00C51646">
        <w:rPr>
          <w:rFonts w:ascii="Montserrat" w:hAnsi="Montserrat"/>
          <w:sz w:val="16"/>
          <w:szCs w:val="16"/>
          <w:u w:val="single"/>
        </w:rPr>
        <w:t>En caso de que se presenten proposiciones en forma conjunta, cada una de las personas agrupadas, deberá presentar el escrito al que se refiere el inciso que antecede</w:t>
      </w:r>
      <w:r w:rsidRPr="00D62E14">
        <w:rPr>
          <w:rFonts w:ascii="Montserrat" w:hAnsi="Montserrat"/>
          <w:sz w:val="16"/>
          <w:szCs w:val="16"/>
          <w:u w:val="single"/>
        </w:rPr>
        <w:t>.</w:t>
      </w:r>
    </w:p>
    <w:p w14:paraId="298F675D" w14:textId="77777777" w:rsidR="0051320D" w:rsidRPr="00D62E14" w:rsidRDefault="0051320D" w:rsidP="00A9084E">
      <w:pPr>
        <w:pStyle w:val="Sangra3detindependiente1"/>
        <w:numPr>
          <w:ilvl w:val="0"/>
          <w:numId w:val="18"/>
        </w:numPr>
        <w:spacing w:after="120"/>
        <w:ind w:left="0" w:firstLine="0"/>
        <w:rPr>
          <w:rFonts w:ascii="Montserrat" w:hAnsi="Montserrat"/>
          <w:bCs/>
          <w:sz w:val="16"/>
          <w:szCs w:val="16"/>
        </w:rPr>
      </w:pPr>
      <w:r w:rsidRPr="00D62E14">
        <w:rPr>
          <w:rFonts w:ascii="Montserrat" w:hAnsi="Montserrat"/>
          <w:sz w:val="16"/>
          <w:szCs w:val="16"/>
        </w:rPr>
        <w:t xml:space="preserve">Escrito </w:t>
      </w:r>
      <w:r w:rsidR="0035588D" w:rsidRPr="00D62E14">
        <w:rPr>
          <w:rFonts w:ascii="Montserrat" w:hAnsi="Montserrat"/>
          <w:sz w:val="16"/>
          <w:szCs w:val="16"/>
        </w:rPr>
        <w:t xml:space="preserve">“Bajo Protesta de Decir Verdad” </w:t>
      </w:r>
      <w:r w:rsidRPr="00D62E14">
        <w:rPr>
          <w:rFonts w:ascii="Montserrat" w:hAnsi="Montserrat"/>
          <w:sz w:val="16"/>
          <w:szCs w:val="16"/>
        </w:rPr>
        <w:t>por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 Anexo</w:t>
      </w:r>
      <w:r w:rsidRPr="00D62E14">
        <w:rPr>
          <w:rFonts w:ascii="Montserrat" w:hAnsi="Montserrat"/>
          <w:bCs/>
          <w:sz w:val="16"/>
          <w:szCs w:val="16"/>
        </w:rPr>
        <w:t xml:space="preserve"> Número 6 (SEIS) </w:t>
      </w:r>
      <w:r w:rsidRPr="00D62E14">
        <w:rPr>
          <w:rFonts w:ascii="Montserrat" w:hAnsi="Montserrat"/>
          <w:sz w:val="16"/>
          <w:szCs w:val="16"/>
        </w:rPr>
        <w:t>de la presente Convocatoria.</w:t>
      </w:r>
    </w:p>
    <w:p w14:paraId="7D7D33B9" w14:textId="77777777" w:rsidR="001C1509" w:rsidRDefault="001C1509" w:rsidP="007C1BF4">
      <w:pPr>
        <w:autoSpaceDE w:val="0"/>
        <w:spacing w:after="120"/>
        <w:jc w:val="both"/>
        <w:rPr>
          <w:rFonts w:ascii="Montserrat" w:hAnsi="Montserrat" w:cs="Arial"/>
          <w:sz w:val="16"/>
          <w:szCs w:val="16"/>
          <w:u w:val="single"/>
          <w:lang w:val="es-ES_tradnl"/>
        </w:rPr>
      </w:pPr>
      <w:r w:rsidRPr="00D62E14">
        <w:rPr>
          <w:rFonts w:ascii="Montserrat" w:hAnsi="Montserrat" w:cs="Arial"/>
          <w:sz w:val="16"/>
          <w:szCs w:val="16"/>
          <w:u w:val="single"/>
          <w:lang w:val="es-ES_tradnl"/>
        </w:rPr>
        <w:t>En caso de que se presenten proposiciones en forma conjunta, cada una de las personas agrupadas, deberá presentar el escrito al que se refiere el inciso que antecede.</w:t>
      </w:r>
    </w:p>
    <w:p w14:paraId="47363159" w14:textId="77777777" w:rsidR="005D1817" w:rsidRPr="00D62E14" w:rsidRDefault="005D1817" w:rsidP="005D1817">
      <w:pPr>
        <w:pStyle w:val="Sangra3detindependiente1"/>
        <w:numPr>
          <w:ilvl w:val="0"/>
          <w:numId w:val="18"/>
        </w:numPr>
        <w:spacing w:after="120"/>
        <w:ind w:left="0" w:firstLine="0"/>
        <w:rPr>
          <w:rFonts w:ascii="Montserrat" w:hAnsi="Montserrat"/>
          <w:bCs/>
          <w:sz w:val="16"/>
          <w:szCs w:val="16"/>
        </w:rPr>
      </w:pPr>
      <w:r w:rsidRPr="00D62E14">
        <w:rPr>
          <w:rFonts w:ascii="Montserrat" w:hAnsi="Montserrat"/>
          <w:sz w:val="16"/>
          <w:szCs w:val="16"/>
        </w:rPr>
        <w:t>Escrito por el que manifiesta “Bajo Protesta de Decir Verdad” que no se encuentra en los supuestos de los artículos 50 y 60 de la LAASSP, Anexo Número 5 (CINCO).</w:t>
      </w:r>
    </w:p>
    <w:p w14:paraId="051007F7" w14:textId="77777777" w:rsidR="005D1817" w:rsidRPr="00D62E14" w:rsidRDefault="005D1817" w:rsidP="005D1817">
      <w:pPr>
        <w:pStyle w:val="Sangra3detindependiente1"/>
        <w:spacing w:after="120"/>
        <w:ind w:left="0" w:firstLine="0"/>
        <w:rPr>
          <w:rFonts w:ascii="Montserrat" w:hAnsi="Montserrat"/>
          <w:sz w:val="16"/>
          <w:szCs w:val="16"/>
          <w:u w:val="single"/>
        </w:rPr>
      </w:pPr>
      <w:r w:rsidRPr="00D62E14">
        <w:rPr>
          <w:rFonts w:ascii="Montserrat" w:hAnsi="Montserrat"/>
          <w:sz w:val="16"/>
          <w:szCs w:val="16"/>
          <w:u w:val="single"/>
        </w:rPr>
        <w:t>En caso de que se presenten proposiciones en forma conjunta, cada una de las personas agrupadas, deberá presentar el escrito al que se refiere el inciso que antecede.</w:t>
      </w:r>
    </w:p>
    <w:p w14:paraId="530E4008" w14:textId="77777777" w:rsidR="0051320D" w:rsidRPr="00D62E14" w:rsidRDefault="0051320D" w:rsidP="00A9084E">
      <w:pPr>
        <w:pStyle w:val="Sangra3detindependiente1"/>
        <w:numPr>
          <w:ilvl w:val="0"/>
          <w:numId w:val="18"/>
        </w:numPr>
        <w:spacing w:after="120"/>
        <w:ind w:left="0" w:firstLine="0"/>
        <w:rPr>
          <w:rFonts w:ascii="Montserrat" w:hAnsi="Montserrat"/>
          <w:bCs/>
          <w:sz w:val="16"/>
          <w:szCs w:val="16"/>
        </w:rPr>
      </w:pPr>
      <w:r w:rsidRPr="00D62E14">
        <w:rPr>
          <w:rFonts w:ascii="Montserrat" w:hAnsi="Montserrat"/>
          <w:sz w:val="16"/>
          <w:szCs w:val="16"/>
        </w:rPr>
        <w:t>Convenio en términos de la legislación aplicable, en caso de que dos o más personas deseen presentar en forma conjunta sus proposiciones, conforme al Anexo Número 10 (DIEZ) el cual forma parte de la pres</w:t>
      </w:r>
      <w:r w:rsidR="00FB3037" w:rsidRPr="00D62E14">
        <w:rPr>
          <w:rFonts w:ascii="Montserrat" w:hAnsi="Montserrat"/>
          <w:sz w:val="16"/>
          <w:szCs w:val="16"/>
        </w:rPr>
        <w:t>ente Convocatoria, EN CASO DE NO APLICAR ESTE INCISO, PRESENTAR ESCRITO DE NO APLICA.</w:t>
      </w:r>
    </w:p>
    <w:p w14:paraId="64BB60AD" w14:textId="63EFA309" w:rsidR="0051320D" w:rsidRPr="00D62E14" w:rsidRDefault="0051320D" w:rsidP="00A9084E">
      <w:pPr>
        <w:pStyle w:val="Sangra3detindependiente1"/>
        <w:numPr>
          <w:ilvl w:val="0"/>
          <w:numId w:val="18"/>
        </w:numPr>
        <w:ind w:left="0" w:firstLine="0"/>
        <w:rPr>
          <w:rFonts w:ascii="Montserrat" w:hAnsi="Montserrat"/>
          <w:bCs/>
          <w:sz w:val="16"/>
          <w:szCs w:val="16"/>
        </w:rPr>
      </w:pPr>
      <w:r w:rsidRPr="00D62E14">
        <w:rPr>
          <w:rFonts w:ascii="Montserrat" w:hAnsi="Montserrat"/>
          <w:bCs/>
          <w:iCs/>
          <w:sz w:val="16"/>
          <w:szCs w:val="16"/>
        </w:rPr>
        <w:t xml:space="preserve">En caso de Distribuidores, deberán </w:t>
      </w:r>
      <w:r w:rsidR="000C1BF5" w:rsidRPr="00D62E14">
        <w:rPr>
          <w:rFonts w:ascii="Montserrat" w:hAnsi="Montserrat"/>
          <w:bCs/>
          <w:iCs/>
          <w:sz w:val="16"/>
          <w:szCs w:val="16"/>
        </w:rPr>
        <w:t xml:space="preserve">entregar carta del </w:t>
      </w:r>
      <w:r w:rsidR="00801E62" w:rsidRPr="00D62E14">
        <w:rPr>
          <w:rFonts w:ascii="Montserrat" w:hAnsi="Montserrat"/>
          <w:bCs/>
          <w:iCs/>
          <w:sz w:val="16"/>
          <w:szCs w:val="16"/>
        </w:rPr>
        <w:t>fabricante,</w:t>
      </w:r>
      <w:r w:rsidRPr="00D62E14">
        <w:rPr>
          <w:rFonts w:ascii="Montserrat" w:hAnsi="Montserrat"/>
          <w:bCs/>
          <w:iCs/>
          <w:sz w:val="16"/>
          <w:szCs w:val="16"/>
        </w:rPr>
        <w:t xml:space="preserve"> en papel </w:t>
      </w:r>
      <w:r w:rsidR="009828F9" w:rsidRPr="00D62E14">
        <w:rPr>
          <w:rFonts w:ascii="Montserrat" w:hAnsi="Montserrat"/>
          <w:bCs/>
          <w:iCs/>
          <w:sz w:val="16"/>
          <w:szCs w:val="16"/>
        </w:rPr>
        <w:t>membretado</w:t>
      </w:r>
      <w:r w:rsidRPr="00D62E14">
        <w:rPr>
          <w:rFonts w:ascii="Montserrat" w:hAnsi="Montserrat"/>
          <w:bCs/>
          <w:iCs/>
          <w:sz w:val="16"/>
          <w:szCs w:val="16"/>
        </w:rPr>
        <w:t xml:space="preserve"> y con firma </w:t>
      </w:r>
      <w:r w:rsidR="004B15D1" w:rsidRPr="00D62E14">
        <w:rPr>
          <w:rFonts w:ascii="Montserrat" w:hAnsi="Montserrat"/>
          <w:bCs/>
          <w:iCs/>
          <w:sz w:val="16"/>
          <w:szCs w:val="16"/>
        </w:rPr>
        <w:t xml:space="preserve">original </w:t>
      </w:r>
      <w:r w:rsidRPr="00D62E14">
        <w:rPr>
          <w:rFonts w:ascii="Montserrat" w:hAnsi="Montserrat"/>
          <w:bCs/>
          <w:iCs/>
          <w:sz w:val="16"/>
          <w:szCs w:val="16"/>
        </w:rPr>
        <w:t xml:space="preserve">autógrafa del mismo, en la que éste manifieste respaldar la propuesta técnica que se presente, por </w:t>
      </w:r>
      <w:r w:rsidRPr="00D62E14">
        <w:rPr>
          <w:rFonts w:ascii="Montserrat" w:hAnsi="Montserrat"/>
          <w:sz w:val="16"/>
          <w:szCs w:val="16"/>
        </w:rPr>
        <w:t>la(s) clave(s) en la(s) que participe, conforme al Anexo Número 11 (ONCE), el cual forma parte de la presente Convocatoria</w:t>
      </w:r>
      <w:r w:rsidR="00FB3037" w:rsidRPr="00D62E14">
        <w:rPr>
          <w:rFonts w:ascii="Montserrat" w:hAnsi="Montserrat"/>
          <w:bCs/>
          <w:sz w:val="16"/>
          <w:szCs w:val="16"/>
        </w:rPr>
        <w:t xml:space="preserve">, dicha carta deberá de contener lo siguiente: </w:t>
      </w:r>
    </w:p>
    <w:p w14:paraId="0378AAA9" w14:textId="77777777" w:rsidR="00FB3037" w:rsidRPr="00D62E14" w:rsidRDefault="00FB3037" w:rsidP="007C1BF4">
      <w:pPr>
        <w:pStyle w:val="Sangra3detindependiente1"/>
        <w:ind w:left="0" w:firstLine="0"/>
        <w:rPr>
          <w:rFonts w:ascii="Montserrat" w:hAnsi="Montserrat"/>
          <w:bCs/>
          <w:sz w:val="16"/>
          <w:szCs w:val="16"/>
        </w:rPr>
      </w:pPr>
    </w:p>
    <w:p w14:paraId="4737D8C1" w14:textId="77777777" w:rsidR="00FC45E2" w:rsidRPr="00D62E14" w:rsidRDefault="00FB3037" w:rsidP="00087388">
      <w:pPr>
        <w:pStyle w:val="Sangra3detindependiente1"/>
        <w:numPr>
          <w:ilvl w:val="0"/>
          <w:numId w:val="36"/>
        </w:numPr>
        <w:ind w:left="0" w:firstLine="0"/>
        <w:rPr>
          <w:rFonts w:ascii="Montserrat" w:hAnsi="Montserrat"/>
          <w:bCs/>
          <w:sz w:val="16"/>
          <w:szCs w:val="16"/>
        </w:rPr>
      </w:pPr>
      <w:r w:rsidRPr="00D62E14">
        <w:rPr>
          <w:rFonts w:ascii="Montserrat" w:hAnsi="Montserrat"/>
          <w:bCs/>
          <w:sz w:val="16"/>
          <w:szCs w:val="16"/>
        </w:rPr>
        <w:t xml:space="preserve">Que </w:t>
      </w:r>
      <w:r w:rsidR="003538F0" w:rsidRPr="00D62E14">
        <w:rPr>
          <w:rFonts w:ascii="Montserrat" w:hAnsi="Montserrat"/>
          <w:bCs/>
          <w:sz w:val="16"/>
          <w:szCs w:val="16"/>
        </w:rPr>
        <w:t>se</w:t>
      </w:r>
      <w:r w:rsidR="00FC45E2" w:rsidRPr="00D62E14">
        <w:rPr>
          <w:rFonts w:ascii="Montserrat" w:hAnsi="Montserrat"/>
          <w:bCs/>
          <w:sz w:val="16"/>
          <w:szCs w:val="16"/>
        </w:rPr>
        <w:t xml:space="preserve"> compromete a presentar las especificaciones técnicas de calidad, métodos de prueba, sustancias de referencia y los estudios de estabilidad acelerada y a largo plazo, así como la validación de métodos de prueba de los insumos que oferta; en el momento que se requiera.</w:t>
      </w:r>
    </w:p>
    <w:p w14:paraId="44834944" w14:textId="77777777" w:rsidR="00FB3037" w:rsidRPr="00D62E14" w:rsidRDefault="00FB3037" w:rsidP="007C1BF4">
      <w:pPr>
        <w:pStyle w:val="Sangra3detindependiente1"/>
        <w:ind w:left="0" w:firstLine="0"/>
        <w:rPr>
          <w:rFonts w:ascii="Montserrat" w:hAnsi="Montserrat"/>
          <w:bCs/>
          <w:sz w:val="16"/>
          <w:szCs w:val="16"/>
        </w:rPr>
      </w:pPr>
    </w:p>
    <w:p w14:paraId="7B9E97C8" w14:textId="77777777" w:rsidR="00FC45E2" w:rsidRPr="00D62E14" w:rsidRDefault="00FB3037" w:rsidP="00A9084E">
      <w:pPr>
        <w:pStyle w:val="Sangra3detindependiente1"/>
        <w:numPr>
          <w:ilvl w:val="0"/>
          <w:numId w:val="21"/>
        </w:numPr>
        <w:ind w:left="0" w:firstLine="0"/>
        <w:rPr>
          <w:rFonts w:ascii="Montserrat" w:hAnsi="Montserrat"/>
          <w:bCs/>
          <w:sz w:val="16"/>
          <w:szCs w:val="16"/>
        </w:rPr>
      </w:pPr>
      <w:r w:rsidRPr="00D62E14">
        <w:rPr>
          <w:rFonts w:ascii="Montserrat" w:hAnsi="Montserrat"/>
          <w:bCs/>
          <w:sz w:val="16"/>
          <w:szCs w:val="16"/>
        </w:rPr>
        <w:t>Que l</w:t>
      </w:r>
      <w:r w:rsidR="00FC45E2" w:rsidRPr="00D62E14">
        <w:rPr>
          <w:rFonts w:ascii="Montserrat" w:hAnsi="Montserrat"/>
          <w:bCs/>
          <w:sz w:val="16"/>
          <w:szCs w:val="16"/>
        </w:rPr>
        <w:t>os productos cumplen con lo establecido en la Ley G</w:t>
      </w:r>
      <w:r w:rsidR="00683DB8" w:rsidRPr="00D62E14">
        <w:rPr>
          <w:rFonts w:ascii="Montserrat" w:hAnsi="Montserrat"/>
          <w:bCs/>
          <w:sz w:val="16"/>
          <w:szCs w:val="16"/>
        </w:rPr>
        <w:t>eneral de Sa</w:t>
      </w:r>
      <w:r w:rsidR="00FC45E2" w:rsidRPr="00D62E14">
        <w:rPr>
          <w:rFonts w:ascii="Montserrat" w:hAnsi="Montserrat"/>
          <w:bCs/>
          <w:sz w:val="16"/>
          <w:szCs w:val="16"/>
        </w:rPr>
        <w:t xml:space="preserve">lud, en los artículos aplicables, conforme a lo establecido en la </w:t>
      </w:r>
      <w:r w:rsidR="00683DB8" w:rsidRPr="00D62E14">
        <w:rPr>
          <w:rFonts w:ascii="Montserrat" w:hAnsi="Montserrat"/>
          <w:bCs/>
          <w:sz w:val="16"/>
          <w:szCs w:val="16"/>
        </w:rPr>
        <w:t>F</w:t>
      </w:r>
      <w:r w:rsidR="00FC45E2" w:rsidRPr="00D62E14">
        <w:rPr>
          <w:rFonts w:ascii="Montserrat" w:hAnsi="Montserrat"/>
          <w:bCs/>
          <w:sz w:val="16"/>
          <w:szCs w:val="16"/>
        </w:rPr>
        <w:t xml:space="preserve">armacopea de los estados unidos mexicanos y sus suplementos, en la </w:t>
      </w:r>
      <w:r w:rsidR="00683DB8" w:rsidRPr="00D62E14">
        <w:rPr>
          <w:rFonts w:ascii="Montserrat" w:hAnsi="Montserrat"/>
          <w:bCs/>
          <w:sz w:val="16"/>
          <w:szCs w:val="16"/>
        </w:rPr>
        <w:t>N</w:t>
      </w:r>
      <w:r w:rsidR="00FC45E2" w:rsidRPr="00D62E14">
        <w:rPr>
          <w:rFonts w:ascii="Montserrat" w:hAnsi="Montserrat"/>
          <w:bCs/>
          <w:sz w:val="16"/>
          <w:szCs w:val="16"/>
        </w:rPr>
        <w:t xml:space="preserve">ormas </w:t>
      </w:r>
      <w:r w:rsidR="00683DB8" w:rsidRPr="00D62E14">
        <w:rPr>
          <w:rFonts w:ascii="Montserrat" w:hAnsi="Montserrat"/>
          <w:bCs/>
          <w:sz w:val="16"/>
          <w:szCs w:val="16"/>
        </w:rPr>
        <w:t>O</w:t>
      </w:r>
      <w:r w:rsidR="00FC45E2" w:rsidRPr="00D62E14">
        <w:rPr>
          <w:rFonts w:ascii="Montserrat" w:hAnsi="Montserrat"/>
          <w:bCs/>
          <w:sz w:val="16"/>
          <w:szCs w:val="16"/>
        </w:rPr>
        <w:t xml:space="preserve">ficiales </w:t>
      </w:r>
      <w:r w:rsidR="00683DB8" w:rsidRPr="00D62E14">
        <w:rPr>
          <w:rFonts w:ascii="Montserrat" w:hAnsi="Montserrat"/>
          <w:bCs/>
          <w:sz w:val="16"/>
          <w:szCs w:val="16"/>
        </w:rPr>
        <w:t>M</w:t>
      </w:r>
      <w:r w:rsidR="00FC45E2" w:rsidRPr="00D62E14">
        <w:rPr>
          <w:rFonts w:ascii="Montserrat" w:hAnsi="Montserrat"/>
          <w:bCs/>
          <w:sz w:val="16"/>
          <w:szCs w:val="16"/>
        </w:rPr>
        <w:t xml:space="preserve">exicanas, </w:t>
      </w:r>
      <w:r w:rsidR="00683DB8" w:rsidRPr="00D62E14">
        <w:rPr>
          <w:rFonts w:ascii="Montserrat" w:hAnsi="Montserrat"/>
          <w:bCs/>
          <w:sz w:val="16"/>
          <w:szCs w:val="16"/>
        </w:rPr>
        <w:t>N</w:t>
      </w:r>
      <w:r w:rsidR="00FC45E2" w:rsidRPr="00D62E14">
        <w:rPr>
          <w:rFonts w:ascii="Montserrat" w:hAnsi="Montserrat"/>
          <w:bCs/>
          <w:sz w:val="16"/>
          <w:szCs w:val="16"/>
        </w:rPr>
        <w:t xml:space="preserve">ormas </w:t>
      </w:r>
      <w:r w:rsidR="00683DB8" w:rsidRPr="00D62E14">
        <w:rPr>
          <w:rFonts w:ascii="Montserrat" w:hAnsi="Montserrat"/>
          <w:bCs/>
          <w:sz w:val="16"/>
          <w:szCs w:val="16"/>
        </w:rPr>
        <w:t>M</w:t>
      </w:r>
      <w:r w:rsidR="00FC45E2" w:rsidRPr="00D62E14">
        <w:rPr>
          <w:rFonts w:ascii="Montserrat" w:hAnsi="Montserrat"/>
          <w:bCs/>
          <w:sz w:val="16"/>
          <w:szCs w:val="16"/>
        </w:rPr>
        <w:t xml:space="preserve">exicanas, </w:t>
      </w:r>
      <w:r w:rsidR="00683DB8" w:rsidRPr="00D62E14">
        <w:rPr>
          <w:rFonts w:ascii="Montserrat" w:hAnsi="Montserrat"/>
          <w:bCs/>
          <w:sz w:val="16"/>
          <w:szCs w:val="16"/>
        </w:rPr>
        <w:t>N</w:t>
      </w:r>
      <w:r w:rsidR="00FC45E2" w:rsidRPr="00D62E14">
        <w:rPr>
          <w:rFonts w:ascii="Montserrat" w:hAnsi="Montserrat"/>
          <w:bCs/>
          <w:sz w:val="16"/>
          <w:szCs w:val="16"/>
        </w:rPr>
        <w:t xml:space="preserve">ormas </w:t>
      </w:r>
      <w:r w:rsidR="00683DB8" w:rsidRPr="00D62E14">
        <w:rPr>
          <w:rFonts w:ascii="Montserrat" w:hAnsi="Montserrat"/>
          <w:bCs/>
          <w:sz w:val="16"/>
          <w:szCs w:val="16"/>
        </w:rPr>
        <w:t>I</w:t>
      </w:r>
      <w:r w:rsidR="00FC45E2" w:rsidRPr="00D62E14">
        <w:rPr>
          <w:rFonts w:ascii="Montserrat" w:hAnsi="Montserrat"/>
          <w:bCs/>
          <w:sz w:val="16"/>
          <w:szCs w:val="16"/>
        </w:rPr>
        <w:t xml:space="preserve">nternacionales </w:t>
      </w:r>
      <w:r w:rsidR="00683DB8" w:rsidRPr="00D62E14">
        <w:rPr>
          <w:rFonts w:ascii="Montserrat" w:hAnsi="Montserrat"/>
          <w:bCs/>
          <w:sz w:val="16"/>
          <w:szCs w:val="16"/>
        </w:rPr>
        <w:t>así</w:t>
      </w:r>
      <w:r w:rsidR="00FC45E2" w:rsidRPr="00D62E14">
        <w:rPr>
          <w:rFonts w:ascii="Montserrat" w:hAnsi="Montserrat"/>
          <w:bCs/>
          <w:sz w:val="16"/>
          <w:szCs w:val="16"/>
        </w:rPr>
        <w:t xml:space="preserve"> como las especificaciones </w:t>
      </w:r>
      <w:r w:rsidR="00683DB8" w:rsidRPr="00D62E14">
        <w:rPr>
          <w:rFonts w:ascii="Montserrat" w:hAnsi="Montserrat"/>
          <w:bCs/>
          <w:sz w:val="16"/>
          <w:szCs w:val="16"/>
        </w:rPr>
        <w:t>Técnicas y a falta de é</w:t>
      </w:r>
      <w:r w:rsidR="00FC45E2" w:rsidRPr="00D62E14">
        <w:rPr>
          <w:rFonts w:ascii="Montserrat" w:hAnsi="Montserrat"/>
          <w:bCs/>
          <w:sz w:val="16"/>
          <w:szCs w:val="16"/>
        </w:rPr>
        <w:t>stas</w:t>
      </w:r>
      <w:r w:rsidR="00683DB8" w:rsidRPr="00D62E14">
        <w:rPr>
          <w:rFonts w:ascii="Montserrat" w:hAnsi="Montserrat"/>
          <w:bCs/>
          <w:sz w:val="16"/>
          <w:szCs w:val="16"/>
        </w:rPr>
        <w:t>,</w:t>
      </w:r>
      <w:r w:rsidR="00FC45E2" w:rsidRPr="00D62E14">
        <w:rPr>
          <w:rFonts w:ascii="Montserrat" w:hAnsi="Montserrat"/>
          <w:bCs/>
          <w:sz w:val="16"/>
          <w:szCs w:val="16"/>
        </w:rPr>
        <w:t xml:space="preserve"> de acuerdo a las especificaciones técnicas del fabricante por la(s) clave(s) en la (s) que participe, conforme al </w:t>
      </w:r>
      <w:r w:rsidR="00683DB8" w:rsidRPr="00D62E14">
        <w:rPr>
          <w:rFonts w:ascii="Montserrat" w:hAnsi="Montserrat"/>
          <w:bCs/>
          <w:sz w:val="16"/>
          <w:szCs w:val="16"/>
        </w:rPr>
        <w:t>A</w:t>
      </w:r>
      <w:r w:rsidR="00FC45E2" w:rsidRPr="00D62E14">
        <w:rPr>
          <w:rFonts w:ascii="Montserrat" w:hAnsi="Montserrat"/>
          <w:bCs/>
          <w:sz w:val="16"/>
          <w:szCs w:val="16"/>
        </w:rPr>
        <w:t xml:space="preserve">nexo </w:t>
      </w:r>
      <w:r w:rsidR="00683DB8" w:rsidRPr="00D62E14">
        <w:rPr>
          <w:rFonts w:ascii="Montserrat" w:hAnsi="Montserrat"/>
          <w:bCs/>
          <w:sz w:val="16"/>
          <w:szCs w:val="16"/>
        </w:rPr>
        <w:t>Nú</w:t>
      </w:r>
      <w:r w:rsidR="00FC45E2" w:rsidRPr="00D62E14">
        <w:rPr>
          <w:rFonts w:ascii="Montserrat" w:hAnsi="Montserrat"/>
          <w:bCs/>
          <w:sz w:val="16"/>
          <w:szCs w:val="16"/>
        </w:rPr>
        <w:t xml:space="preserve">mero 11 (once), el cual forma parte de la presente </w:t>
      </w:r>
      <w:r w:rsidR="00683DB8" w:rsidRPr="00D62E14">
        <w:rPr>
          <w:rFonts w:ascii="Montserrat" w:hAnsi="Montserrat"/>
          <w:bCs/>
          <w:sz w:val="16"/>
          <w:szCs w:val="16"/>
        </w:rPr>
        <w:t>convocatoria</w:t>
      </w:r>
      <w:r w:rsidR="00FC45E2" w:rsidRPr="00D62E14">
        <w:rPr>
          <w:rFonts w:ascii="Montserrat" w:hAnsi="Montserrat"/>
          <w:bCs/>
          <w:sz w:val="16"/>
          <w:szCs w:val="16"/>
        </w:rPr>
        <w:t>.</w:t>
      </w:r>
    </w:p>
    <w:p w14:paraId="0E31CAF2" w14:textId="77777777" w:rsidR="00E25A1B" w:rsidRPr="00D62E14" w:rsidRDefault="00E25A1B" w:rsidP="007C1BF4">
      <w:pPr>
        <w:pStyle w:val="Sangra3detindependiente1"/>
        <w:ind w:left="0" w:firstLine="0"/>
        <w:rPr>
          <w:rFonts w:ascii="Montserrat" w:hAnsi="Montserrat"/>
          <w:bCs/>
          <w:sz w:val="16"/>
          <w:szCs w:val="16"/>
        </w:rPr>
      </w:pPr>
    </w:p>
    <w:p w14:paraId="27435FFC" w14:textId="77777777" w:rsidR="00E25A1B" w:rsidRPr="00D62E14" w:rsidRDefault="00E25A1B" w:rsidP="007C1BF4">
      <w:pPr>
        <w:pStyle w:val="Sangra2detindependiente4"/>
        <w:tabs>
          <w:tab w:val="left" w:pos="10065"/>
        </w:tabs>
        <w:spacing w:before="0"/>
        <w:ind w:left="0"/>
        <w:rPr>
          <w:rFonts w:ascii="Montserrat" w:hAnsi="Montserrat" w:cs="Arial"/>
          <w:bCs/>
          <w:iCs/>
          <w:sz w:val="16"/>
          <w:szCs w:val="16"/>
        </w:rPr>
      </w:pPr>
      <w:r w:rsidRPr="00851A9B">
        <w:rPr>
          <w:rFonts w:ascii="Montserrat" w:hAnsi="Montserrat" w:cs="Arial"/>
          <w:bCs/>
          <w:iCs/>
          <w:sz w:val="16"/>
          <w:szCs w:val="16"/>
          <w:u w:val="single"/>
        </w:rPr>
        <w:t xml:space="preserve">El </w:t>
      </w:r>
      <w:r w:rsidR="00B94202">
        <w:rPr>
          <w:rFonts w:ascii="Montserrat" w:hAnsi="Montserrat" w:cs="Arial"/>
          <w:iCs/>
          <w:sz w:val="16"/>
          <w:szCs w:val="16"/>
          <w:u w:val="single"/>
        </w:rPr>
        <w:t>participante</w:t>
      </w:r>
      <w:r w:rsidR="008A14DD" w:rsidRPr="00851A9B">
        <w:rPr>
          <w:rFonts w:ascii="Montserrat" w:hAnsi="Montserrat" w:cs="Arial"/>
          <w:iCs/>
          <w:sz w:val="16"/>
          <w:szCs w:val="16"/>
          <w:u w:val="single"/>
        </w:rPr>
        <w:t xml:space="preserve"> </w:t>
      </w:r>
      <w:r w:rsidRPr="00851A9B">
        <w:rPr>
          <w:rFonts w:ascii="Montserrat" w:hAnsi="Montserrat" w:cs="Arial"/>
          <w:bCs/>
          <w:iCs/>
          <w:sz w:val="16"/>
          <w:szCs w:val="16"/>
          <w:u w:val="single"/>
        </w:rPr>
        <w:t>podrá</w:t>
      </w:r>
      <w:r w:rsidRPr="00D62E14">
        <w:rPr>
          <w:rFonts w:ascii="Montserrat" w:hAnsi="Montserrat" w:cs="Arial"/>
          <w:bCs/>
          <w:iCs/>
          <w:sz w:val="16"/>
          <w:szCs w:val="16"/>
          <w:u w:val="single"/>
        </w:rPr>
        <w:t xml:space="preserve"> ofertar varias marcas para la misma clave en la que desee participar siempre y cuando </w:t>
      </w:r>
      <w:proofErr w:type="spellStart"/>
      <w:r w:rsidRPr="00D62E14">
        <w:rPr>
          <w:rFonts w:ascii="Montserrat" w:hAnsi="Montserrat" w:cs="Arial"/>
          <w:bCs/>
          <w:iCs/>
          <w:sz w:val="16"/>
          <w:szCs w:val="16"/>
          <w:u w:val="single"/>
        </w:rPr>
        <w:t>estas</w:t>
      </w:r>
      <w:proofErr w:type="spellEnd"/>
      <w:r w:rsidRPr="00D62E14">
        <w:rPr>
          <w:rFonts w:ascii="Montserrat" w:hAnsi="Montserrat" w:cs="Arial"/>
          <w:bCs/>
          <w:iCs/>
          <w:sz w:val="16"/>
          <w:szCs w:val="16"/>
          <w:u w:val="single"/>
        </w:rPr>
        <w:t xml:space="preserve"> </w:t>
      </w:r>
      <w:r w:rsidR="00717948">
        <w:rPr>
          <w:rFonts w:ascii="Montserrat" w:hAnsi="Montserrat" w:cs="Arial"/>
          <w:bCs/>
          <w:iCs/>
          <w:sz w:val="16"/>
          <w:szCs w:val="16"/>
          <w:u w:val="single"/>
        </w:rPr>
        <w:t>BIEN</w:t>
      </w:r>
      <w:r w:rsidRPr="00D62E14">
        <w:rPr>
          <w:rFonts w:ascii="Montserrat" w:hAnsi="Montserrat" w:cs="Arial"/>
          <w:bCs/>
          <w:iCs/>
          <w:sz w:val="16"/>
          <w:szCs w:val="16"/>
          <w:u w:val="single"/>
        </w:rPr>
        <w:t xml:space="preserve"> sean compatibles con el equipo proporcionado</w:t>
      </w:r>
      <w:r w:rsidRPr="00D62E14">
        <w:rPr>
          <w:rFonts w:ascii="Montserrat" w:hAnsi="Montserrat" w:cs="Arial"/>
          <w:bCs/>
          <w:iCs/>
          <w:sz w:val="16"/>
          <w:szCs w:val="16"/>
        </w:rPr>
        <w:t>, en el entendido que deberá cumplir con la documentación solicitada para cada una de ellas, considerando el mismo precio en su oferta técnica-económica.</w:t>
      </w:r>
    </w:p>
    <w:p w14:paraId="5EC6179E" w14:textId="77777777" w:rsidR="00345F26" w:rsidRPr="00D62E14" w:rsidRDefault="00345F26" w:rsidP="007C1BF4">
      <w:pPr>
        <w:pStyle w:val="Sangra3detindependiente1"/>
        <w:spacing w:after="120"/>
        <w:ind w:left="0" w:firstLine="0"/>
        <w:rPr>
          <w:rFonts w:ascii="Montserrat" w:hAnsi="Montserrat"/>
          <w:bCs/>
          <w:iCs/>
          <w:sz w:val="16"/>
          <w:szCs w:val="16"/>
        </w:rPr>
      </w:pPr>
    </w:p>
    <w:p w14:paraId="7084F6C4" w14:textId="77777777" w:rsidR="00345F26" w:rsidRPr="00D62E14" w:rsidRDefault="00345F26" w:rsidP="00A9084E">
      <w:pPr>
        <w:pStyle w:val="Sangra3detindependiente1"/>
        <w:numPr>
          <w:ilvl w:val="0"/>
          <w:numId w:val="18"/>
        </w:numPr>
        <w:spacing w:after="120"/>
        <w:ind w:left="0" w:firstLine="0"/>
        <w:rPr>
          <w:rFonts w:ascii="Montserrat" w:hAnsi="Montserrat"/>
          <w:bCs/>
          <w:sz w:val="16"/>
          <w:szCs w:val="16"/>
        </w:rPr>
      </w:pPr>
      <w:r w:rsidRPr="00D62E14">
        <w:rPr>
          <w:rFonts w:ascii="Montserrat" w:hAnsi="Montserrat"/>
          <w:b/>
          <w:sz w:val="16"/>
          <w:szCs w:val="16"/>
        </w:rPr>
        <w:t>Para bienes nacionales</w:t>
      </w:r>
      <w:r w:rsidRPr="00D62E14">
        <w:rPr>
          <w:rFonts w:ascii="Montserrat" w:hAnsi="Montserrat"/>
          <w:sz w:val="16"/>
          <w:szCs w:val="16"/>
        </w:rPr>
        <w:t xml:space="preserve">. Escrito “Bajo Protesta de Decir Verdad”,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 Anexo Número </w:t>
      </w:r>
      <w:r w:rsidR="00FE7EE4">
        <w:rPr>
          <w:rFonts w:ascii="Montserrat" w:hAnsi="Montserrat"/>
          <w:sz w:val="16"/>
          <w:szCs w:val="16"/>
        </w:rPr>
        <w:t>5</w:t>
      </w:r>
      <w:r w:rsidRPr="00D62E14">
        <w:rPr>
          <w:rFonts w:ascii="Montserrat" w:hAnsi="Montserrat"/>
          <w:sz w:val="16"/>
          <w:szCs w:val="16"/>
        </w:rPr>
        <w:t>.</w:t>
      </w:r>
    </w:p>
    <w:p w14:paraId="37FBAC66" w14:textId="77777777" w:rsidR="001C1509" w:rsidRPr="00D62E14" w:rsidRDefault="001C1509" w:rsidP="007C1BF4">
      <w:pPr>
        <w:autoSpaceDE w:val="0"/>
        <w:spacing w:after="120"/>
        <w:jc w:val="both"/>
        <w:rPr>
          <w:rFonts w:ascii="Montserrat" w:hAnsi="Montserrat" w:cs="Arial"/>
          <w:sz w:val="16"/>
          <w:szCs w:val="16"/>
          <w:u w:val="single"/>
          <w:lang w:val="es-ES_tradnl"/>
        </w:rPr>
      </w:pPr>
      <w:r w:rsidRPr="00D62E14">
        <w:rPr>
          <w:rFonts w:ascii="Montserrat" w:hAnsi="Montserrat" w:cs="Arial"/>
          <w:sz w:val="16"/>
          <w:szCs w:val="16"/>
          <w:u w:val="single"/>
          <w:lang w:val="es-ES_tradnl"/>
        </w:rPr>
        <w:lastRenderedPageBreak/>
        <w:t>En caso de que se presenten proposiciones en forma conjunta, cada una de las personas agrupadas, deberá presentar el escrito al que se refiere el inciso que antecede.</w:t>
      </w:r>
    </w:p>
    <w:p w14:paraId="4D118DCF" w14:textId="77777777" w:rsidR="001C1509" w:rsidRPr="00D62E14" w:rsidRDefault="001C1509" w:rsidP="007C1BF4">
      <w:pPr>
        <w:pStyle w:val="Sangra3detindependiente1"/>
        <w:spacing w:after="120"/>
        <w:ind w:left="0" w:firstLine="0"/>
        <w:rPr>
          <w:rFonts w:ascii="Montserrat" w:hAnsi="Montserrat"/>
          <w:bCs/>
          <w:sz w:val="16"/>
          <w:szCs w:val="16"/>
        </w:rPr>
      </w:pPr>
    </w:p>
    <w:p w14:paraId="357A265A" w14:textId="77777777" w:rsidR="00345F26" w:rsidRPr="00D62E14" w:rsidRDefault="00345F26" w:rsidP="00A9084E">
      <w:pPr>
        <w:pStyle w:val="Sangra3detindependiente1"/>
        <w:numPr>
          <w:ilvl w:val="0"/>
          <w:numId w:val="18"/>
        </w:numPr>
        <w:spacing w:after="120"/>
        <w:ind w:left="0" w:firstLine="0"/>
        <w:rPr>
          <w:rFonts w:ascii="Montserrat" w:hAnsi="Montserrat"/>
          <w:sz w:val="16"/>
          <w:szCs w:val="16"/>
        </w:rPr>
      </w:pPr>
      <w:r w:rsidRPr="00D62E14">
        <w:rPr>
          <w:rFonts w:ascii="Montserrat" w:hAnsi="Montserrat"/>
          <w:b/>
          <w:sz w:val="16"/>
          <w:szCs w:val="16"/>
        </w:rPr>
        <w:t>Para bienes de importación</w:t>
      </w:r>
      <w:r w:rsidRPr="00D62E14">
        <w:rPr>
          <w:rFonts w:ascii="Montserrat" w:hAnsi="Montserrat"/>
          <w:sz w:val="16"/>
          <w:szCs w:val="16"/>
        </w:rPr>
        <w:t>. Escrito “Bajo Protesta de Decir Verdad”,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 Anexo Número 8 (</w:t>
      </w:r>
      <w:r w:rsidRPr="00D62E14">
        <w:rPr>
          <w:rFonts w:ascii="Montserrat" w:hAnsi="Montserrat"/>
          <w:bCs/>
          <w:sz w:val="16"/>
          <w:szCs w:val="16"/>
        </w:rPr>
        <w:t>OCHO</w:t>
      </w:r>
      <w:r w:rsidRPr="00D62E14">
        <w:rPr>
          <w:rFonts w:ascii="Montserrat" w:hAnsi="Montserrat"/>
          <w:sz w:val="16"/>
          <w:szCs w:val="16"/>
        </w:rPr>
        <w:t>).</w:t>
      </w:r>
    </w:p>
    <w:p w14:paraId="2A1E109B" w14:textId="77777777" w:rsidR="001C1509" w:rsidRPr="00D62E14" w:rsidRDefault="001C1509" w:rsidP="007C1BF4">
      <w:pPr>
        <w:autoSpaceDE w:val="0"/>
        <w:spacing w:after="120"/>
        <w:jc w:val="both"/>
        <w:rPr>
          <w:rFonts w:ascii="Montserrat" w:hAnsi="Montserrat" w:cs="Arial"/>
          <w:sz w:val="16"/>
          <w:szCs w:val="16"/>
          <w:u w:val="single"/>
          <w:lang w:val="es-ES_tradnl"/>
        </w:rPr>
      </w:pPr>
      <w:r w:rsidRPr="00D62E14">
        <w:rPr>
          <w:rFonts w:ascii="Montserrat" w:hAnsi="Montserrat" w:cs="Arial"/>
          <w:sz w:val="16"/>
          <w:szCs w:val="16"/>
          <w:u w:val="single"/>
          <w:lang w:val="es-ES_tradnl"/>
        </w:rPr>
        <w:t>En caso de que se presenten proposiciones en forma conjunta, cada una de las personas agrupadas, deberá presentar el escrito al que se refiere el inciso que antecede.</w:t>
      </w:r>
    </w:p>
    <w:p w14:paraId="5E6FCFD7" w14:textId="77777777" w:rsidR="0051320D" w:rsidRPr="00D62E14" w:rsidRDefault="0051320D" w:rsidP="007C1BF4">
      <w:pPr>
        <w:pStyle w:val="Prrafodelista"/>
        <w:ind w:left="0"/>
        <w:rPr>
          <w:rFonts w:ascii="Montserrat" w:hAnsi="Montserrat" w:cs="Arial"/>
          <w:sz w:val="16"/>
          <w:szCs w:val="16"/>
        </w:rPr>
      </w:pPr>
    </w:p>
    <w:p w14:paraId="02855A87" w14:textId="77777777" w:rsidR="0051320D" w:rsidRPr="00D62E14" w:rsidRDefault="007C681F" w:rsidP="007C1BF4">
      <w:pPr>
        <w:jc w:val="both"/>
        <w:rPr>
          <w:rFonts w:ascii="Montserrat" w:hAnsi="Montserrat" w:cs="Arial"/>
          <w:sz w:val="16"/>
          <w:szCs w:val="16"/>
        </w:rPr>
      </w:pPr>
      <w:r w:rsidRPr="00D62E14">
        <w:rPr>
          <w:rFonts w:ascii="Montserrat" w:hAnsi="Montserrat" w:cs="Arial"/>
          <w:sz w:val="16"/>
          <w:szCs w:val="16"/>
        </w:rPr>
        <w:t xml:space="preserve">L)   </w:t>
      </w:r>
      <w:r w:rsidR="0051320D" w:rsidRPr="00D62E14">
        <w:rPr>
          <w:rFonts w:ascii="Montserrat" w:hAnsi="Montserrat" w:cs="Arial"/>
          <w:sz w:val="16"/>
          <w:szCs w:val="16"/>
        </w:rPr>
        <w:t xml:space="preserve">Escrito “Bajo Protesta de Decir Verdad”, en el que el </w:t>
      </w:r>
      <w:r w:rsidR="00B94202">
        <w:rPr>
          <w:rFonts w:ascii="Montserrat" w:hAnsi="Montserrat" w:cs="Arial"/>
          <w:iCs/>
          <w:sz w:val="16"/>
          <w:szCs w:val="16"/>
        </w:rPr>
        <w:t>participante</w:t>
      </w:r>
      <w:r w:rsidR="008A14DD" w:rsidRPr="00D62E14">
        <w:rPr>
          <w:rFonts w:ascii="Montserrat" w:hAnsi="Montserrat" w:cs="Arial"/>
          <w:iCs/>
          <w:sz w:val="16"/>
          <w:szCs w:val="16"/>
        </w:rPr>
        <w:t xml:space="preserve"> </w:t>
      </w:r>
      <w:r w:rsidR="0051320D" w:rsidRPr="00D62E14">
        <w:rPr>
          <w:rFonts w:ascii="Montserrat" w:hAnsi="Montserrat" w:cs="Arial"/>
          <w:sz w:val="16"/>
          <w:szCs w:val="16"/>
        </w:rPr>
        <w:t>manifiesta que los precios que se presentan en su propuesta económica no se cotizan en condiciones de prácticas desleales de comercio internacional en su modalidad de discriminación de precios o subsidios, de conformidad con lo previsto en el artículo 37 del Reglamento de la LAASSP.</w:t>
      </w:r>
    </w:p>
    <w:p w14:paraId="50EEA457" w14:textId="77777777" w:rsidR="001C1509" w:rsidRPr="00D62E14" w:rsidRDefault="001C1509" w:rsidP="007C1BF4">
      <w:pPr>
        <w:jc w:val="both"/>
        <w:rPr>
          <w:rFonts w:ascii="Montserrat" w:hAnsi="Montserrat" w:cs="Arial"/>
          <w:sz w:val="16"/>
          <w:szCs w:val="16"/>
        </w:rPr>
      </w:pPr>
    </w:p>
    <w:p w14:paraId="6E237964" w14:textId="77777777" w:rsidR="001C1509" w:rsidRPr="00D62E14" w:rsidRDefault="001C1509" w:rsidP="007C1BF4">
      <w:pPr>
        <w:autoSpaceDE w:val="0"/>
        <w:spacing w:after="120"/>
        <w:jc w:val="both"/>
        <w:rPr>
          <w:rFonts w:ascii="Montserrat" w:hAnsi="Montserrat" w:cs="Arial"/>
          <w:sz w:val="16"/>
          <w:szCs w:val="16"/>
          <w:u w:val="single"/>
          <w:lang w:val="es-ES_tradnl"/>
        </w:rPr>
      </w:pPr>
      <w:r w:rsidRPr="00D62E14">
        <w:rPr>
          <w:rFonts w:ascii="Montserrat" w:hAnsi="Montserrat" w:cs="Arial"/>
          <w:sz w:val="16"/>
          <w:szCs w:val="16"/>
          <w:u w:val="single"/>
          <w:lang w:val="es-ES_tradnl"/>
        </w:rPr>
        <w:t>En caso de que se presenten proposiciones en forma conjunta, cada una de las personas agrupadas, deberá presentar el escrito al que se refiere el inciso que antecede.</w:t>
      </w:r>
    </w:p>
    <w:p w14:paraId="61F4F5BA" w14:textId="77777777" w:rsidR="0051320D" w:rsidRPr="00D62E14" w:rsidRDefault="0051320D" w:rsidP="007C1BF4">
      <w:pPr>
        <w:jc w:val="both"/>
        <w:rPr>
          <w:rFonts w:ascii="Montserrat" w:hAnsi="Montserrat" w:cs="Arial"/>
          <w:sz w:val="16"/>
          <w:szCs w:val="16"/>
        </w:rPr>
      </w:pPr>
    </w:p>
    <w:p w14:paraId="0D83B8EA" w14:textId="45C29076" w:rsidR="0051320D" w:rsidRPr="00D62E14" w:rsidRDefault="0051320D" w:rsidP="00087388">
      <w:pPr>
        <w:pStyle w:val="Sangra3detindependiente1"/>
        <w:numPr>
          <w:ilvl w:val="0"/>
          <w:numId w:val="34"/>
        </w:numPr>
        <w:spacing w:after="120"/>
        <w:ind w:left="0" w:firstLine="0"/>
        <w:rPr>
          <w:rFonts w:ascii="Montserrat" w:hAnsi="Montserrat"/>
          <w:bCs/>
          <w:sz w:val="16"/>
          <w:szCs w:val="16"/>
        </w:rPr>
      </w:pPr>
      <w:r w:rsidRPr="00D62E14">
        <w:rPr>
          <w:rFonts w:ascii="Montserrat" w:hAnsi="Montserrat"/>
          <w:sz w:val="16"/>
          <w:szCs w:val="16"/>
        </w:rPr>
        <w:t xml:space="preserve">Copia simple de los documentos descritos en el numeral 2.1 de la presente Convocatoria, según </w:t>
      </w:r>
      <w:r w:rsidR="00987947" w:rsidRPr="00D62E14">
        <w:rPr>
          <w:rFonts w:ascii="Montserrat" w:hAnsi="Montserrat"/>
          <w:sz w:val="16"/>
          <w:szCs w:val="16"/>
        </w:rPr>
        <w:t>corresponda. (</w:t>
      </w:r>
      <w:r w:rsidR="00D82C97" w:rsidRPr="00D62E14">
        <w:rPr>
          <w:rFonts w:ascii="Montserrat" w:hAnsi="Montserrat"/>
          <w:sz w:val="16"/>
          <w:szCs w:val="16"/>
        </w:rPr>
        <w:t>registros sanitarios)</w:t>
      </w:r>
    </w:p>
    <w:p w14:paraId="1159A268" w14:textId="77777777" w:rsidR="001C1509" w:rsidRPr="00D62E14" w:rsidRDefault="001C1509" w:rsidP="007C1BF4">
      <w:pPr>
        <w:pStyle w:val="Textoindependiente21"/>
        <w:overflowPunct/>
        <w:autoSpaceDE/>
        <w:textAlignment w:val="auto"/>
        <w:rPr>
          <w:rFonts w:ascii="Montserrat" w:hAnsi="Montserrat" w:cs="Arial"/>
          <w:sz w:val="16"/>
          <w:szCs w:val="16"/>
        </w:rPr>
      </w:pPr>
      <w:r w:rsidRPr="00D62E14">
        <w:rPr>
          <w:rFonts w:ascii="Montserrat" w:hAnsi="Montserrat" w:cs="Arial"/>
          <w:sz w:val="16"/>
          <w:szCs w:val="16"/>
        </w:rPr>
        <w:t>Favor de relacionar sus registros sanitarios de la siguiente forma.</w:t>
      </w:r>
    </w:p>
    <w:p w14:paraId="36B82881" w14:textId="77777777" w:rsidR="006C3049" w:rsidRPr="00D62E14" w:rsidRDefault="006C3049" w:rsidP="007C1BF4">
      <w:pPr>
        <w:pStyle w:val="Textoindependiente21"/>
        <w:overflowPunct/>
        <w:autoSpaceDE/>
        <w:textAlignment w:val="auto"/>
        <w:rPr>
          <w:rFonts w:ascii="Montserrat" w:hAnsi="Montserrat" w:cs="Arial"/>
          <w:sz w:val="16"/>
          <w:szCs w:val="16"/>
        </w:rPr>
      </w:pPr>
    </w:p>
    <w:p w14:paraId="51F6A398" w14:textId="77777777" w:rsidR="00DE3A79" w:rsidRPr="00D62E14" w:rsidRDefault="00DE3A79" w:rsidP="007C1BF4">
      <w:pPr>
        <w:pStyle w:val="Textoindependiente21"/>
        <w:overflowPunct/>
        <w:autoSpaceDE/>
        <w:textAlignment w:val="auto"/>
        <w:rPr>
          <w:rFonts w:ascii="Montserrat" w:hAnsi="Montserrat" w:cs="Arial"/>
          <w:sz w:val="16"/>
          <w:szCs w:val="16"/>
        </w:rPr>
      </w:pPr>
    </w:p>
    <w:p w14:paraId="7DEEEA09" w14:textId="77777777" w:rsidR="004B15D1" w:rsidRPr="00D62E14" w:rsidRDefault="004B15D1" w:rsidP="007C1BF4">
      <w:pPr>
        <w:pStyle w:val="Textoindependiente21"/>
        <w:overflowPunct/>
        <w:autoSpaceDE/>
        <w:textAlignment w:val="auto"/>
        <w:rPr>
          <w:rFonts w:ascii="Montserrat" w:hAnsi="Montserrat" w:cs="Arial"/>
          <w:sz w:val="16"/>
          <w:szCs w:val="16"/>
        </w:rPr>
      </w:pPr>
    </w:p>
    <w:p w14:paraId="51956A15" w14:textId="77777777" w:rsidR="0051320D" w:rsidRPr="00D62E14" w:rsidRDefault="0051320D" w:rsidP="00087388">
      <w:pPr>
        <w:pStyle w:val="Sangra3detindependiente1"/>
        <w:numPr>
          <w:ilvl w:val="0"/>
          <w:numId w:val="34"/>
        </w:numPr>
        <w:spacing w:after="120"/>
        <w:ind w:left="0" w:firstLine="0"/>
        <w:rPr>
          <w:rFonts w:ascii="Montserrat" w:hAnsi="Montserrat"/>
          <w:bCs/>
          <w:sz w:val="16"/>
          <w:szCs w:val="16"/>
        </w:rPr>
      </w:pPr>
      <w:r w:rsidRPr="00D62E14">
        <w:rPr>
          <w:rFonts w:ascii="Montserrat" w:hAnsi="Montserrat"/>
          <w:bCs/>
          <w:sz w:val="16"/>
          <w:szCs w:val="16"/>
        </w:rPr>
        <w:t xml:space="preserve">Copia simple de los documentos indicados en el numeral 2.2 </w:t>
      </w:r>
      <w:r w:rsidRPr="00D62E14">
        <w:rPr>
          <w:rFonts w:ascii="Montserrat" w:hAnsi="Montserrat"/>
          <w:sz w:val="16"/>
          <w:szCs w:val="16"/>
        </w:rPr>
        <w:t>de la presente Convocatoria</w:t>
      </w:r>
      <w:r w:rsidRPr="00D62E14">
        <w:rPr>
          <w:rFonts w:ascii="Montserrat" w:hAnsi="Montserrat"/>
          <w:bCs/>
          <w:sz w:val="16"/>
          <w:szCs w:val="16"/>
        </w:rPr>
        <w:t>, según corresponda.</w:t>
      </w:r>
      <w:r w:rsidR="005800F4" w:rsidRPr="00D62E14">
        <w:rPr>
          <w:rFonts w:ascii="Montserrat" w:hAnsi="Montserrat"/>
          <w:bCs/>
          <w:sz w:val="16"/>
          <w:szCs w:val="16"/>
        </w:rPr>
        <w:t xml:space="preserve"> </w:t>
      </w:r>
      <w:r w:rsidR="005800F4" w:rsidRPr="00D62E14">
        <w:rPr>
          <w:rFonts w:ascii="Montserrat" w:hAnsi="Montserrat"/>
          <w:sz w:val="16"/>
          <w:szCs w:val="16"/>
          <w:lang w:val="es-MX"/>
        </w:rPr>
        <w:t>Autorización del Responsable Sanitario</w:t>
      </w:r>
    </w:p>
    <w:p w14:paraId="6C13898F" w14:textId="77777777" w:rsidR="001C1509" w:rsidRPr="00D62E14" w:rsidRDefault="001C1509" w:rsidP="007C1BF4">
      <w:pPr>
        <w:pStyle w:val="Sangra3detindependiente1"/>
        <w:spacing w:after="120"/>
        <w:ind w:left="0" w:firstLine="0"/>
        <w:rPr>
          <w:rFonts w:ascii="Montserrat" w:hAnsi="Montserrat"/>
          <w:bCs/>
          <w:sz w:val="16"/>
          <w:szCs w:val="16"/>
        </w:rPr>
      </w:pPr>
    </w:p>
    <w:p w14:paraId="44911C4C" w14:textId="77777777" w:rsidR="001C1509" w:rsidRPr="00D62E14" w:rsidRDefault="001C1509" w:rsidP="007C1BF4">
      <w:pPr>
        <w:pStyle w:val="Textoindependiente23"/>
        <w:overflowPunct/>
        <w:autoSpaceDE/>
        <w:textAlignment w:val="auto"/>
        <w:rPr>
          <w:rFonts w:ascii="Montserrat" w:hAnsi="Montserrat" w:cs="Arial"/>
          <w:sz w:val="16"/>
          <w:szCs w:val="16"/>
        </w:rPr>
      </w:pPr>
      <w:r w:rsidRPr="00D62E14">
        <w:rPr>
          <w:rFonts w:ascii="Montserrat" w:hAnsi="Montserrat" w:cs="Arial"/>
          <w:sz w:val="16"/>
          <w:szCs w:val="16"/>
        </w:rPr>
        <w:t>Favor de relacionarlos de la siguiente forma.</w:t>
      </w:r>
    </w:p>
    <w:p w14:paraId="0DF77870" w14:textId="77777777" w:rsidR="001C1509" w:rsidRPr="00D62E14" w:rsidRDefault="001C1509" w:rsidP="007C1BF4">
      <w:pPr>
        <w:pStyle w:val="Textoindependiente23"/>
        <w:overflowPunct/>
        <w:autoSpaceDE/>
        <w:textAlignment w:val="auto"/>
        <w:rPr>
          <w:rFonts w:ascii="Montserrat" w:hAnsi="Montserrat" w:cs="Arial"/>
          <w:sz w:val="16"/>
          <w:szCs w:val="16"/>
        </w:rPr>
      </w:pPr>
    </w:p>
    <w:p w14:paraId="69D41895" w14:textId="77777777" w:rsidR="001C1509" w:rsidRPr="00D62E14" w:rsidRDefault="001C1509" w:rsidP="00A73E99">
      <w:pPr>
        <w:pStyle w:val="Textoindependiente24"/>
        <w:overflowPunct/>
        <w:autoSpaceDE/>
        <w:textAlignment w:val="auto"/>
        <w:rPr>
          <w:rFonts w:ascii="Montserrat" w:hAnsi="Montserrat" w:cs="Arial"/>
          <w:sz w:val="16"/>
          <w:szCs w:val="16"/>
        </w:rPr>
      </w:pPr>
      <w:r w:rsidRPr="00D62E14">
        <w:rPr>
          <w:rFonts w:ascii="Montserrat" w:hAnsi="Montserrat" w:cs="Arial"/>
          <w:sz w:val="16"/>
          <w:szCs w:val="16"/>
        </w:rPr>
        <w:t>Ejemplo:</w:t>
      </w:r>
    </w:p>
    <w:p w14:paraId="08BFF94E" w14:textId="77777777" w:rsidR="006C3049" w:rsidRPr="00D62E14" w:rsidRDefault="006C3049" w:rsidP="007C1BF4">
      <w:pPr>
        <w:pStyle w:val="Prrafodelista"/>
        <w:ind w:left="0"/>
        <w:jc w:val="both"/>
        <w:rPr>
          <w:rFonts w:ascii="Montserrat" w:hAnsi="Montserrat" w:cs="Arial"/>
          <w:sz w:val="16"/>
          <w:szCs w:val="16"/>
        </w:rPr>
      </w:pPr>
    </w:p>
    <w:tbl>
      <w:tblPr>
        <w:tblW w:w="0" w:type="auto"/>
        <w:jc w:val="center"/>
        <w:tblLayout w:type="fixed"/>
        <w:tblLook w:val="0000" w:firstRow="0" w:lastRow="0" w:firstColumn="0" w:lastColumn="0" w:noHBand="0" w:noVBand="0"/>
      </w:tblPr>
      <w:tblGrid>
        <w:gridCol w:w="2727"/>
        <w:gridCol w:w="2594"/>
      </w:tblGrid>
      <w:tr w:rsidR="00D90497" w:rsidRPr="00D62E14" w14:paraId="6BE74DC1" w14:textId="77777777" w:rsidTr="00BA700B">
        <w:trPr>
          <w:trHeight w:val="212"/>
          <w:jc w:val="center"/>
        </w:trPr>
        <w:tc>
          <w:tcPr>
            <w:tcW w:w="2727" w:type="dxa"/>
            <w:tcBorders>
              <w:top w:val="single" w:sz="4" w:space="0" w:color="000000"/>
              <w:left w:val="single" w:sz="4" w:space="0" w:color="000000"/>
              <w:bottom w:val="single" w:sz="4" w:space="0" w:color="000000"/>
            </w:tcBorders>
            <w:shd w:val="clear" w:color="auto" w:fill="D6E3BC"/>
          </w:tcPr>
          <w:p w14:paraId="47CBCB66" w14:textId="77777777" w:rsidR="00D90497" w:rsidRPr="00D62E14" w:rsidRDefault="00D90497" w:rsidP="007C1BF4">
            <w:pPr>
              <w:widowControl w:val="0"/>
              <w:overflowPunct w:val="0"/>
              <w:autoSpaceDE w:val="0"/>
              <w:snapToGrid w:val="0"/>
              <w:jc w:val="both"/>
              <w:textAlignment w:val="baseline"/>
              <w:rPr>
                <w:rFonts w:ascii="Montserrat" w:eastAsia="Calibri" w:hAnsi="Montserrat" w:cs="Arial"/>
                <w:sz w:val="16"/>
                <w:szCs w:val="16"/>
              </w:rPr>
            </w:pPr>
            <w:r w:rsidRPr="00D62E14">
              <w:rPr>
                <w:rFonts w:ascii="Montserrat" w:eastAsia="Calibri" w:hAnsi="Montserrat" w:cs="Arial"/>
                <w:sz w:val="16"/>
                <w:szCs w:val="16"/>
              </w:rPr>
              <w:t>Aviso de Funcionamiento</w:t>
            </w:r>
          </w:p>
        </w:tc>
        <w:tc>
          <w:tcPr>
            <w:tcW w:w="2594" w:type="dxa"/>
            <w:tcBorders>
              <w:top w:val="single" w:sz="4" w:space="0" w:color="000000"/>
              <w:left w:val="single" w:sz="4" w:space="0" w:color="000000"/>
              <w:bottom w:val="single" w:sz="4" w:space="0" w:color="000000"/>
              <w:right w:val="single" w:sz="4" w:space="0" w:color="000000"/>
            </w:tcBorders>
            <w:shd w:val="clear" w:color="auto" w:fill="D6E3BC"/>
          </w:tcPr>
          <w:p w14:paraId="7046EC62" w14:textId="77777777" w:rsidR="00D90497" w:rsidRPr="00D62E14" w:rsidRDefault="00D90497" w:rsidP="007C1BF4">
            <w:pPr>
              <w:widowControl w:val="0"/>
              <w:overflowPunct w:val="0"/>
              <w:autoSpaceDE w:val="0"/>
              <w:snapToGrid w:val="0"/>
              <w:jc w:val="both"/>
              <w:textAlignment w:val="baseline"/>
              <w:rPr>
                <w:rFonts w:ascii="Montserrat" w:eastAsia="Calibri" w:hAnsi="Montserrat" w:cs="Arial"/>
                <w:sz w:val="16"/>
                <w:szCs w:val="16"/>
              </w:rPr>
            </w:pPr>
            <w:r w:rsidRPr="00D62E14">
              <w:rPr>
                <w:rFonts w:ascii="Montserrat" w:eastAsia="Calibri" w:hAnsi="Montserrat" w:cs="Arial"/>
                <w:sz w:val="16"/>
                <w:szCs w:val="16"/>
              </w:rPr>
              <w:t>Aviso del Responsable</w:t>
            </w:r>
          </w:p>
        </w:tc>
      </w:tr>
      <w:tr w:rsidR="00D90497" w:rsidRPr="00D62E14" w14:paraId="72BB58F7" w14:textId="77777777" w:rsidTr="00F166B8">
        <w:trPr>
          <w:trHeight w:val="99"/>
          <w:jc w:val="center"/>
        </w:trPr>
        <w:tc>
          <w:tcPr>
            <w:tcW w:w="2727" w:type="dxa"/>
            <w:tcBorders>
              <w:top w:val="single" w:sz="4" w:space="0" w:color="000000"/>
              <w:left w:val="single" w:sz="4" w:space="0" w:color="000000"/>
              <w:bottom w:val="single" w:sz="4" w:space="0" w:color="000000"/>
            </w:tcBorders>
          </w:tcPr>
          <w:p w14:paraId="239EE385" w14:textId="77777777" w:rsidR="00D90497" w:rsidRPr="00D62E14" w:rsidRDefault="00D90497" w:rsidP="007C1BF4">
            <w:pPr>
              <w:widowControl w:val="0"/>
              <w:overflowPunct w:val="0"/>
              <w:autoSpaceDE w:val="0"/>
              <w:snapToGrid w:val="0"/>
              <w:jc w:val="center"/>
              <w:textAlignment w:val="baseline"/>
              <w:rPr>
                <w:rFonts w:ascii="Montserrat" w:eastAsia="Calibri" w:hAnsi="Montserrat" w:cs="Arial"/>
                <w:sz w:val="16"/>
                <w:szCs w:val="16"/>
              </w:rPr>
            </w:pPr>
            <w:r w:rsidRPr="00D62E14">
              <w:rPr>
                <w:rFonts w:ascii="Montserrat" w:eastAsia="Calibri" w:hAnsi="Montserrat" w:cs="Arial"/>
                <w:sz w:val="16"/>
                <w:szCs w:val="16"/>
              </w:rPr>
              <w:t>UNO</w:t>
            </w:r>
          </w:p>
        </w:tc>
        <w:tc>
          <w:tcPr>
            <w:tcW w:w="2594" w:type="dxa"/>
            <w:tcBorders>
              <w:top w:val="single" w:sz="4" w:space="0" w:color="000000"/>
              <w:left w:val="single" w:sz="4" w:space="0" w:color="000000"/>
              <w:bottom w:val="single" w:sz="4" w:space="0" w:color="000000"/>
              <w:right w:val="single" w:sz="4" w:space="0" w:color="000000"/>
            </w:tcBorders>
          </w:tcPr>
          <w:p w14:paraId="218B2947" w14:textId="77777777" w:rsidR="00D90497" w:rsidRPr="00D62E14" w:rsidRDefault="00D90497" w:rsidP="007C1BF4">
            <w:pPr>
              <w:widowControl w:val="0"/>
              <w:overflowPunct w:val="0"/>
              <w:autoSpaceDE w:val="0"/>
              <w:snapToGrid w:val="0"/>
              <w:jc w:val="center"/>
              <w:textAlignment w:val="baseline"/>
              <w:rPr>
                <w:rFonts w:ascii="Montserrat" w:eastAsia="Calibri" w:hAnsi="Montserrat" w:cs="Arial"/>
                <w:sz w:val="16"/>
                <w:szCs w:val="16"/>
              </w:rPr>
            </w:pPr>
            <w:r w:rsidRPr="00D62E14">
              <w:rPr>
                <w:rFonts w:ascii="Montserrat" w:eastAsia="Calibri" w:hAnsi="Montserrat" w:cs="Arial"/>
                <w:sz w:val="16"/>
                <w:szCs w:val="16"/>
              </w:rPr>
              <w:t>DOS</w:t>
            </w:r>
          </w:p>
        </w:tc>
      </w:tr>
    </w:tbl>
    <w:p w14:paraId="1850E336" w14:textId="1D8B9C74" w:rsidR="0051320D" w:rsidRPr="00801E62" w:rsidRDefault="0051320D" w:rsidP="00E83125">
      <w:pPr>
        <w:pStyle w:val="Sangra3detindependiente1"/>
        <w:numPr>
          <w:ilvl w:val="0"/>
          <w:numId w:val="34"/>
        </w:numPr>
        <w:tabs>
          <w:tab w:val="left" w:pos="426"/>
        </w:tabs>
        <w:ind w:left="0" w:firstLine="0"/>
        <w:rPr>
          <w:rFonts w:ascii="Montserrat" w:eastAsia="Calibri" w:hAnsi="Montserrat"/>
          <w:sz w:val="16"/>
          <w:szCs w:val="16"/>
        </w:rPr>
      </w:pPr>
      <w:r w:rsidRPr="00801E62">
        <w:rPr>
          <w:rFonts w:ascii="Montserrat" w:hAnsi="Montserrat"/>
          <w:bCs/>
          <w:sz w:val="16"/>
          <w:szCs w:val="16"/>
        </w:rPr>
        <w:t xml:space="preserve">En caso de participar con el carácter de </w:t>
      </w:r>
      <w:r w:rsidRPr="00801E62">
        <w:rPr>
          <w:rFonts w:ascii="Montserrat" w:hAnsi="Montserrat"/>
          <w:sz w:val="16"/>
          <w:szCs w:val="16"/>
        </w:rPr>
        <w:t xml:space="preserve">MIPYMES, deberán presentar copia del documento expedido por autoridad competente, que determine su estratificación como micro, pequeña o mediana empresa; o bien un escrito en el cual manifiesten “Bajo </w:t>
      </w:r>
      <w:r w:rsidR="004B292D" w:rsidRPr="00801E62">
        <w:rPr>
          <w:rFonts w:ascii="Montserrat" w:hAnsi="Montserrat"/>
          <w:sz w:val="16"/>
          <w:szCs w:val="16"/>
        </w:rPr>
        <w:t xml:space="preserve">Protesta </w:t>
      </w:r>
      <w:r w:rsidRPr="00801E62">
        <w:rPr>
          <w:rFonts w:ascii="Montserrat" w:hAnsi="Montserrat"/>
          <w:sz w:val="16"/>
          <w:szCs w:val="16"/>
        </w:rPr>
        <w:t xml:space="preserve">de </w:t>
      </w:r>
      <w:r w:rsidR="004B292D" w:rsidRPr="00801E62">
        <w:rPr>
          <w:rFonts w:ascii="Montserrat" w:hAnsi="Montserrat"/>
          <w:sz w:val="16"/>
          <w:szCs w:val="16"/>
        </w:rPr>
        <w:t xml:space="preserve">Decir Verdad” </w:t>
      </w:r>
      <w:r w:rsidRPr="00801E62">
        <w:rPr>
          <w:rFonts w:ascii="Montserrat" w:hAnsi="Montserrat"/>
          <w:sz w:val="16"/>
          <w:szCs w:val="16"/>
        </w:rPr>
        <w:t xml:space="preserve">que cuentan con ese carácter, conforme al Anexo Número </w:t>
      </w:r>
      <w:r w:rsidR="00801E62" w:rsidRPr="00801E62">
        <w:rPr>
          <w:rFonts w:ascii="Montserrat" w:hAnsi="Montserrat"/>
          <w:sz w:val="16"/>
          <w:szCs w:val="16"/>
        </w:rPr>
        <w:t>09</w:t>
      </w:r>
      <w:r w:rsidRPr="00801E62">
        <w:rPr>
          <w:rFonts w:ascii="Montserrat" w:hAnsi="Montserrat"/>
          <w:sz w:val="16"/>
          <w:szCs w:val="16"/>
        </w:rPr>
        <w:t>, de la presente Convocatoria.</w:t>
      </w:r>
    </w:p>
    <w:p w14:paraId="72293C3F" w14:textId="77777777" w:rsidR="006605E6" w:rsidRPr="00D62E14" w:rsidRDefault="006605E6" w:rsidP="007C1BF4">
      <w:pPr>
        <w:pStyle w:val="Sangra3detindependiente1"/>
        <w:tabs>
          <w:tab w:val="left" w:pos="426"/>
        </w:tabs>
        <w:ind w:left="0" w:firstLine="0"/>
        <w:rPr>
          <w:rFonts w:ascii="Montserrat" w:hAnsi="Montserrat"/>
          <w:sz w:val="16"/>
          <w:szCs w:val="16"/>
        </w:rPr>
      </w:pPr>
    </w:p>
    <w:p w14:paraId="32F92E7B" w14:textId="77777777" w:rsidR="006605E6" w:rsidRPr="00D62E14" w:rsidRDefault="006605E6" w:rsidP="007C1BF4">
      <w:pPr>
        <w:pStyle w:val="Sangra3detindependiente1"/>
        <w:spacing w:after="120"/>
        <w:ind w:left="0" w:firstLine="0"/>
        <w:rPr>
          <w:rFonts w:ascii="Montserrat" w:hAnsi="Montserrat"/>
          <w:sz w:val="16"/>
          <w:szCs w:val="16"/>
          <w:u w:val="single"/>
        </w:rPr>
      </w:pPr>
      <w:r w:rsidRPr="00D62E14">
        <w:rPr>
          <w:rFonts w:ascii="Montserrat" w:hAnsi="Montserrat"/>
          <w:sz w:val="16"/>
          <w:szCs w:val="16"/>
          <w:u w:val="single"/>
        </w:rPr>
        <w:t>En caso de que se presenten proposiciones en forma conjunta, cada una de las personas agrupadas, deberá</w:t>
      </w:r>
      <w:r w:rsidR="00E72DDE" w:rsidRPr="00D62E14">
        <w:rPr>
          <w:rFonts w:ascii="Montserrat" w:hAnsi="Montserrat"/>
          <w:sz w:val="16"/>
          <w:szCs w:val="16"/>
          <w:u w:val="single"/>
        </w:rPr>
        <w:t>n de</w:t>
      </w:r>
      <w:r w:rsidRPr="00D62E14">
        <w:rPr>
          <w:rFonts w:ascii="Montserrat" w:hAnsi="Montserrat"/>
          <w:sz w:val="16"/>
          <w:szCs w:val="16"/>
          <w:u w:val="single"/>
        </w:rPr>
        <w:t xml:space="preserve"> presentar el escrito al que se refiere el inciso que antecede.</w:t>
      </w:r>
    </w:p>
    <w:p w14:paraId="1C78E640" w14:textId="5A495D3E" w:rsidR="00812506" w:rsidRPr="00D62E14" w:rsidRDefault="00E72DDE" w:rsidP="007C1BF4">
      <w:pPr>
        <w:pStyle w:val="Sangra3detindependiente1"/>
        <w:spacing w:after="120"/>
        <w:ind w:left="0" w:firstLine="0"/>
        <w:rPr>
          <w:rFonts w:ascii="Montserrat" w:hAnsi="Montserrat"/>
          <w:sz w:val="16"/>
          <w:szCs w:val="16"/>
          <w:u w:val="single"/>
        </w:rPr>
      </w:pPr>
      <w:r w:rsidRPr="00D62E14">
        <w:rPr>
          <w:rFonts w:ascii="Montserrat" w:hAnsi="Montserrat"/>
          <w:sz w:val="16"/>
          <w:szCs w:val="16"/>
          <w:u w:val="single"/>
        </w:rPr>
        <w:t xml:space="preserve">Así mismo en caso de resultar adjudicado deberá de presentar el documento que determine su </w:t>
      </w:r>
      <w:r w:rsidR="00987947" w:rsidRPr="00D62E14">
        <w:rPr>
          <w:rFonts w:ascii="Montserrat" w:hAnsi="Montserrat"/>
          <w:sz w:val="16"/>
          <w:szCs w:val="16"/>
          <w:u w:val="single"/>
        </w:rPr>
        <w:t>estratificación expedida</w:t>
      </w:r>
      <w:r w:rsidR="00206D19" w:rsidRPr="00D62E14">
        <w:rPr>
          <w:rFonts w:ascii="Montserrat" w:hAnsi="Montserrat"/>
          <w:sz w:val="16"/>
          <w:szCs w:val="16"/>
          <w:u w:val="single"/>
        </w:rPr>
        <w:t xml:space="preserve"> p</w:t>
      </w:r>
      <w:r w:rsidRPr="00D62E14">
        <w:rPr>
          <w:rFonts w:ascii="Montserrat" w:hAnsi="Montserrat"/>
          <w:sz w:val="16"/>
          <w:szCs w:val="16"/>
          <w:u w:val="single"/>
        </w:rPr>
        <w:t>o</w:t>
      </w:r>
      <w:r w:rsidR="00206D19" w:rsidRPr="00D62E14">
        <w:rPr>
          <w:rFonts w:ascii="Montserrat" w:hAnsi="Montserrat"/>
          <w:sz w:val="16"/>
          <w:szCs w:val="16"/>
          <w:u w:val="single"/>
        </w:rPr>
        <w:t>r</w:t>
      </w:r>
      <w:r w:rsidRPr="00D62E14">
        <w:rPr>
          <w:rFonts w:ascii="Montserrat" w:hAnsi="Montserrat"/>
          <w:sz w:val="16"/>
          <w:szCs w:val="16"/>
          <w:u w:val="single"/>
        </w:rPr>
        <w:t xml:space="preserve"> </w:t>
      </w:r>
      <w:r w:rsidR="003538F0" w:rsidRPr="00D62E14">
        <w:rPr>
          <w:rFonts w:ascii="Montserrat" w:hAnsi="Montserrat"/>
          <w:sz w:val="16"/>
          <w:szCs w:val="16"/>
          <w:u w:val="single"/>
        </w:rPr>
        <w:t>la</w:t>
      </w:r>
      <w:r w:rsidRPr="00D62E14">
        <w:rPr>
          <w:rFonts w:ascii="Montserrat" w:hAnsi="Montserrat"/>
          <w:sz w:val="16"/>
          <w:szCs w:val="16"/>
          <w:u w:val="single"/>
        </w:rPr>
        <w:t xml:space="preserve"> Autoridad competente previo </w:t>
      </w:r>
      <w:r w:rsidR="003538F0" w:rsidRPr="00D62E14">
        <w:rPr>
          <w:rFonts w:ascii="Montserrat" w:hAnsi="Montserrat"/>
          <w:sz w:val="16"/>
          <w:szCs w:val="16"/>
          <w:u w:val="single"/>
        </w:rPr>
        <w:t>a la</w:t>
      </w:r>
      <w:r w:rsidRPr="00D62E14">
        <w:rPr>
          <w:rFonts w:ascii="Montserrat" w:hAnsi="Montserrat"/>
          <w:sz w:val="16"/>
          <w:szCs w:val="16"/>
          <w:u w:val="single"/>
        </w:rPr>
        <w:t xml:space="preserve"> formalización del contrato.</w:t>
      </w:r>
    </w:p>
    <w:p w14:paraId="6525D640" w14:textId="77777777" w:rsidR="00E72DDE" w:rsidRPr="00D62E14" w:rsidRDefault="00E72DDE" w:rsidP="007C1BF4">
      <w:pPr>
        <w:pStyle w:val="Sangra3detindependiente1"/>
        <w:spacing w:after="120"/>
        <w:ind w:left="0" w:firstLine="0"/>
        <w:rPr>
          <w:rFonts w:ascii="Montserrat" w:hAnsi="Montserrat"/>
          <w:sz w:val="16"/>
          <w:szCs w:val="16"/>
          <w:u w:val="single"/>
        </w:rPr>
      </w:pPr>
    </w:p>
    <w:p w14:paraId="77994D82" w14:textId="77777777" w:rsidR="00EA3574" w:rsidRPr="00D62E14" w:rsidRDefault="00B63285" w:rsidP="007C1BF4">
      <w:pPr>
        <w:pStyle w:val="Sangra3detindependiente1"/>
        <w:tabs>
          <w:tab w:val="left" w:pos="-426"/>
        </w:tabs>
        <w:ind w:left="0" w:firstLine="0"/>
        <w:rPr>
          <w:rFonts w:ascii="Montserrat" w:eastAsia="Calibri" w:hAnsi="Montserrat"/>
          <w:sz w:val="16"/>
          <w:szCs w:val="16"/>
        </w:rPr>
      </w:pPr>
      <w:r w:rsidRPr="00D62E14">
        <w:rPr>
          <w:rFonts w:ascii="Montserrat" w:eastAsia="Calibri" w:hAnsi="Montserrat"/>
          <w:sz w:val="16"/>
          <w:szCs w:val="16"/>
        </w:rPr>
        <w:t>p</w:t>
      </w:r>
      <w:r w:rsidR="001C4E1F" w:rsidRPr="00D62E14">
        <w:rPr>
          <w:rFonts w:ascii="Montserrat" w:eastAsia="Calibri" w:hAnsi="Montserrat"/>
          <w:sz w:val="16"/>
          <w:szCs w:val="16"/>
        </w:rPr>
        <w:t xml:space="preserve">)    </w:t>
      </w:r>
      <w:r w:rsidR="00EA3574" w:rsidRPr="00D62E14">
        <w:rPr>
          <w:rFonts w:ascii="Montserrat" w:eastAsia="Calibri" w:hAnsi="Montserrat"/>
          <w:sz w:val="16"/>
          <w:szCs w:val="16"/>
        </w:rPr>
        <w:t xml:space="preserve">Escrito </w:t>
      </w:r>
      <w:r w:rsidR="00BB7AC2" w:rsidRPr="00D62E14">
        <w:rPr>
          <w:rFonts w:ascii="Montserrat" w:eastAsia="Calibri" w:hAnsi="Montserrat"/>
          <w:sz w:val="16"/>
          <w:szCs w:val="16"/>
        </w:rPr>
        <w:t xml:space="preserve">libre </w:t>
      </w:r>
      <w:r w:rsidR="00EA3574" w:rsidRPr="00D62E14">
        <w:rPr>
          <w:rFonts w:ascii="Montserrat" w:eastAsia="Calibri" w:hAnsi="Montserrat"/>
          <w:sz w:val="16"/>
          <w:szCs w:val="16"/>
        </w:rPr>
        <w:t>bajo protesta de decir verdad</w:t>
      </w:r>
      <w:r w:rsidR="00BB7AC2" w:rsidRPr="00D62E14">
        <w:rPr>
          <w:rFonts w:ascii="Montserrat" w:eastAsia="Calibri" w:hAnsi="Montserrat"/>
          <w:sz w:val="16"/>
          <w:szCs w:val="16"/>
        </w:rPr>
        <w:t>,</w:t>
      </w:r>
      <w:r w:rsidR="00EA3574" w:rsidRPr="00D62E14">
        <w:rPr>
          <w:rFonts w:ascii="Montserrat" w:eastAsia="Calibri" w:hAnsi="Montserrat"/>
          <w:sz w:val="16"/>
          <w:szCs w:val="16"/>
        </w:rPr>
        <w:t xml:space="preserve"> que cuenta con</w:t>
      </w:r>
      <w:r w:rsidR="008B2DDA" w:rsidRPr="00D62E14">
        <w:rPr>
          <w:rFonts w:ascii="Montserrat" w:eastAsia="Calibri" w:hAnsi="Montserrat"/>
          <w:sz w:val="16"/>
          <w:szCs w:val="16"/>
        </w:rPr>
        <w:t>:</w:t>
      </w:r>
    </w:p>
    <w:p w14:paraId="4F3F6285" w14:textId="77777777" w:rsidR="0003565F" w:rsidRPr="00D62E14" w:rsidRDefault="0003565F" w:rsidP="007C1BF4">
      <w:pPr>
        <w:pStyle w:val="Sangra3detindependiente1"/>
        <w:tabs>
          <w:tab w:val="left" w:pos="426"/>
        </w:tabs>
        <w:ind w:left="0" w:firstLine="0"/>
        <w:rPr>
          <w:rFonts w:ascii="Montserrat" w:eastAsia="Calibri" w:hAnsi="Montserrat"/>
          <w:sz w:val="16"/>
          <w:szCs w:val="16"/>
        </w:rPr>
      </w:pPr>
    </w:p>
    <w:p w14:paraId="4DB3708B" w14:textId="77777777" w:rsidR="00EA3574" w:rsidRPr="00D62E14" w:rsidRDefault="00EA3574" w:rsidP="007C1BF4">
      <w:pPr>
        <w:pStyle w:val="Sangra3detindependiente1"/>
        <w:tabs>
          <w:tab w:val="left" w:pos="426"/>
        </w:tabs>
        <w:ind w:left="0" w:firstLine="0"/>
        <w:rPr>
          <w:rFonts w:ascii="Montserrat" w:eastAsia="Calibri" w:hAnsi="Montserrat"/>
          <w:sz w:val="16"/>
          <w:szCs w:val="16"/>
        </w:rPr>
      </w:pPr>
      <w:r w:rsidRPr="00D62E14">
        <w:rPr>
          <w:rFonts w:ascii="Montserrat" w:eastAsia="Calibri" w:hAnsi="Montserrat"/>
          <w:sz w:val="16"/>
          <w:szCs w:val="16"/>
        </w:rPr>
        <w:t>-Registro Federal de Contribuyentes</w:t>
      </w:r>
    </w:p>
    <w:p w14:paraId="77F1515F" w14:textId="77777777" w:rsidR="007C681F" w:rsidRPr="00D62E14" w:rsidRDefault="007C681F" w:rsidP="007C1BF4">
      <w:pPr>
        <w:pStyle w:val="Sangra3detindependiente1"/>
        <w:tabs>
          <w:tab w:val="left" w:pos="426"/>
        </w:tabs>
        <w:ind w:left="0" w:firstLine="0"/>
        <w:rPr>
          <w:rFonts w:ascii="Montserrat" w:eastAsia="Calibri" w:hAnsi="Montserrat"/>
          <w:sz w:val="16"/>
          <w:szCs w:val="16"/>
        </w:rPr>
      </w:pPr>
    </w:p>
    <w:p w14:paraId="7FCB9149" w14:textId="77777777" w:rsidR="007C681F" w:rsidRPr="00D62E14" w:rsidRDefault="007C681F" w:rsidP="007C1BF4">
      <w:pPr>
        <w:pStyle w:val="Sangra3detindependiente1"/>
        <w:spacing w:after="120"/>
        <w:ind w:left="0" w:firstLine="0"/>
        <w:rPr>
          <w:rFonts w:ascii="Montserrat" w:hAnsi="Montserrat"/>
          <w:sz w:val="16"/>
          <w:szCs w:val="16"/>
        </w:rPr>
      </w:pPr>
      <w:r w:rsidRPr="00D62E14">
        <w:rPr>
          <w:rFonts w:ascii="Montserrat" w:hAnsi="Montserrat"/>
          <w:sz w:val="16"/>
          <w:szCs w:val="16"/>
        </w:rPr>
        <w:t>-Registro Patronal IMSS</w:t>
      </w:r>
    </w:p>
    <w:p w14:paraId="3F918D63" w14:textId="77777777" w:rsidR="007C681F" w:rsidRPr="00D62E14" w:rsidRDefault="007C681F" w:rsidP="007C1BF4">
      <w:pPr>
        <w:pStyle w:val="Sangra3detindependiente1"/>
        <w:tabs>
          <w:tab w:val="left" w:pos="426"/>
        </w:tabs>
        <w:ind w:left="0" w:firstLine="0"/>
        <w:rPr>
          <w:rFonts w:ascii="Montserrat" w:hAnsi="Montserrat"/>
          <w:sz w:val="16"/>
          <w:szCs w:val="16"/>
        </w:rPr>
      </w:pPr>
      <w:r w:rsidRPr="00D62E14">
        <w:rPr>
          <w:rFonts w:ascii="Montserrat" w:hAnsi="Montserrat"/>
          <w:sz w:val="16"/>
          <w:szCs w:val="16"/>
        </w:rPr>
        <w:t>-Registro INFONAVIT</w:t>
      </w:r>
    </w:p>
    <w:p w14:paraId="4DE9F025" w14:textId="77777777" w:rsidR="0003565F" w:rsidRPr="00D62E14" w:rsidRDefault="0003565F" w:rsidP="007C1BF4">
      <w:pPr>
        <w:pStyle w:val="Sangra3detindependiente1"/>
        <w:tabs>
          <w:tab w:val="left" w:pos="426"/>
        </w:tabs>
        <w:ind w:left="0" w:firstLine="0"/>
        <w:rPr>
          <w:rFonts w:ascii="Montserrat" w:hAnsi="Montserrat"/>
          <w:sz w:val="16"/>
          <w:szCs w:val="16"/>
        </w:rPr>
      </w:pPr>
    </w:p>
    <w:p w14:paraId="22AEABD6" w14:textId="77777777" w:rsidR="001D3C6D" w:rsidRPr="00D62E14" w:rsidRDefault="001D3C6D" w:rsidP="007C1BF4">
      <w:pPr>
        <w:pStyle w:val="Textoindependiente"/>
        <w:spacing w:after="0"/>
        <w:jc w:val="both"/>
        <w:rPr>
          <w:rFonts w:ascii="Montserrat" w:hAnsi="Montserrat" w:cs="Arial"/>
          <w:bCs/>
          <w:sz w:val="16"/>
          <w:szCs w:val="16"/>
        </w:rPr>
      </w:pPr>
    </w:p>
    <w:p w14:paraId="2202F5E7" w14:textId="0558367E" w:rsidR="007E51F0" w:rsidRPr="00D62E14" w:rsidRDefault="001D3C6D" w:rsidP="00087388">
      <w:pPr>
        <w:pStyle w:val="Sangra3detindependiente1"/>
        <w:numPr>
          <w:ilvl w:val="0"/>
          <w:numId w:val="35"/>
        </w:numPr>
        <w:tabs>
          <w:tab w:val="left" w:pos="426"/>
        </w:tabs>
        <w:ind w:left="426" w:hanging="426"/>
        <w:rPr>
          <w:rFonts w:ascii="Montserrat" w:eastAsia="Calibri" w:hAnsi="Montserrat"/>
          <w:sz w:val="16"/>
          <w:szCs w:val="16"/>
          <w:lang w:val="es-MX"/>
        </w:rPr>
      </w:pPr>
      <w:r w:rsidRPr="00D62E14">
        <w:rPr>
          <w:rFonts w:ascii="Montserrat" w:hAnsi="Montserrat"/>
          <w:bCs/>
          <w:sz w:val="16"/>
          <w:szCs w:val="16"/>
        </w:rPr>
        <w:t xml:space="preserve">Escrito bajo protesta de decir </w:t>
      </w:r>
      <w:r w:rsidR="00801E62" w:rsidRPr="00D62E14">
        <w:rPr>
          <w:rFonts w:ascii="Montserrat" w:hAnsi="Montserrat"/>
          <w:bCs/>
          <w:sz w:val="16"/>
          <w:szCs w:val="16"/>
        </w:rPr>
        <w:t>verdad en</w:t>
      </w:r>
      <w:r w:rsidRPr="00D62E14">
        <w:rPr>
          <w:rFonts w:ascii="Montserrat" w:hAnsi="Montserrat"/>
          <w:bCs/>
          <w:sz w:val="16"/>
          <w:szCs w:val="16"/>
        </w:rPr>
        <w:t xml:space="preserve"> el que manifieste de ser persona física y</w:t>
      </w:r>
      <w:r w:rsidR="00A83637" w:rsidRPr="00D62E14">
        <w:rPr>
          <w:rFonts w:ascii="Montserrat" w:hAnsi="Montserrat"/>
          <w:bCs/>
          <w:sz w:val="16"/>
          <w:szCs w:val="16"/>
        </w:rPr>
        <w:t xml:space="preserve"> moral y</w:t>
      </w:r>
      <w:r w:rsidRPr="00D62E14">
        <w:rPr>
          <w:rFonts w:ascii="Montserrat" w:hAnsi="Montserrat"/>
          <w:bCs/>
          <w:sz w:val="16"/>
          <w:szCs w:val="16"/>
        </w:rPr>
        <w:t xml:space="preserve"> que cubre las condici</w:t>
      </w:r>
      <w:r w:rsidR="007D1D26" w:rsidRPr="00D62E14">
        <w:rPr>
          <w:rFonts w:ascii="Montserrat" w:hAnsi="Montserrat"/>
          <w:bCs/>
          <w:sz w:val="16"/>
          <w:szCs w:val="16"/>
        </w:rPr>
        <w:t xml:space="preserve">ones </w:t>
      </w:r>
      <w:r w:rsidRPr="00D62E14">
        <w:rPr>
          <w:rFonts w:ascii="Montserrat" w:hAnsi="Montserrat"/>
          <w:bCs/>
          <w:sz w:val="16"/>
          <w:szCs w:val="16"/>
        </w:rPr>
        <w:t>previstas en el Artículo 14 de la LAASSP</w:t>
      </w:r>
    </w:p>
    <w:p w14:paraId="66A06B7E" w14:textId="77777777" w:rsidR="001D3C6D" w:rsidRPr="00D62E14" w:rsidRDefault="001D3C6D" w:rsidP="007C1BF4">
      <w:pPr>
        <w:pStyle w:val="Prrafodelista"/>
        <w:ind w:left="0"/>
        <w:rPr>
          <w:rFonts w:ascii="Montserrat" w:eastAsia="Calibri" w:hAnsi="Montserrat" w:cs="Arial"/>
          <w:sz w:val="16"/>
          <w:szCs w:val="16"/>
          <w:lang w:val="es-MX"/>
        </w:rPr>
      </w:pPr>
    </w:p>
    <w:p w14:paraId="3348B30A" w14:textId="77777777" w:rsidR="001D3C6D" w:rsidRPr="00D62E14" w:rsidRDefault="001D3C6D" w:rsidP="00087388">
      <w:pPr>
        <w:pStyle w:val="Sangra3detindependiente1"/>
        <w:numPr>
          <w:ilvl w:val="0"/>
          <w:numId w:val="35"/>
        </w:numPr>
        <w:tabs>
          <w:tab w:val="left" w:pos="426"/>
        </w:tabs>
        <w:ind w:left="0" w:firstLine="0"/>
        <w:rPr>
          <w:rFonts w:ascii="Montserrat" w:eastAsia="Calibri" w:hAnsi="Montserrat"/>
          <w:sz w:val="16"/>
          <w:szCs w:val="16"/>
          <w:lang w:val="es-MX"/>
        </w:rPr>
      </w:pPr>
      <w:r w:rsidRPr="00D62E14">
        <w:rPr>
          <w:rFonts w:ascii="Montserrat" w:hAnsi="Montserrat"/>
          <w:sz w:val="16"/>
          <w:szCs w:val="16"/>
        </w:rPr>
        <w:t xml:space="preserve">Escrito por el que manifieste que, en caso de resultar adjudicado, está obligado a proporcionar todas aquellas partes y/o refacciones nuevas y originales que sean necesarias para el uso del equipo adquirido, para que este se encuentre en óptimas </w:t>
      </w:r>
      <w:r w:rsidRPr="00D62E14">
        <w:rPr>
          <w:rFonts w:ascii="Montserrat" w:hAnsi="Montserrat"/>
          <w:sz w:val="16"/>
          <w:szCs w:val="16"/>
        </w:rPr>
        <w:lastRenderedPageBreak/>
        <w:t xml:space="preserve">condiciones de operación, durante el tiempo de vigencia de la garantía de los bienes sin costo adicional para el Instituto y que  se obliga a garantizar, durante un período mínimo de </w:t>
      </w:r>
      <w:r w:rsidRPr="00D62E14">
        <w:rPr>
          <w:rFonts w:ascii="Montserrat" w:hAnsi="Montserrat"/>
          <w:b/>
          <w:sz w:val="16"/>
          <w:szCs w:val="16"/>
        </w:rPr>
        <w:t>5 (cinco)</w:t>
      </w:r>
      <w:r w:rsidRPr="00D62E14">
        <w:rPr>
          <w:rFonts w:ascii="Montserrat" w:hAnsi="Montserrat"/>
          <w:sz w:val="16"/>
          <w:szCs w:val="16"/>
        </w:rPr>
        <w:t xml:space="preserve"> años a partir del vencimiento de la garantía, la existencia de refacciones al Instituto para los bienes motivo de la licitación. Así como en caso de que el modelo del equipo se descontinúe, a notificarlo por escrito en un término no mayor a cinco días hábiles, contados a partir del día siguiente al que tenga conocimiento del hecho por parte del fabricante y a mantener existencias de refacciones durante el período antes señalado.</w:t>
      </w:r>
    </w:p>
    <w:p w14:paraId="0709608D" w14:textId="77777777" w:rsidR="001D3C6D" w:rsidRPr="00D62E14" w:rsidRDefault="001D3C6D" w:rsidP="005D2EC3">
      <w:pPr>
        <w:pStyle w:val="Sangra3detindependiente1"/>
        <w:tabs>
          <w:tab w:val="left" w:pos="426"/>
        </w:tabs>
        <w:ind w:left="0" w:firstLine="0"/>
        <w:rPr>
          <w:rFonts w:ascii="Montserrat" w:eastAsia="Calibri" w:hAnsi="Montserrat"/>
          <w:sz w:val="16"/>
          <w:szCs w:val="16"/>
          <w:lang w:val="es-MX"/>
        </w:rPr>
      </w:pPr>
    </w:p>
    <w:p w14:paraId="0DC9B381" w14:textId="77777777" w:rsidR="004E3915" w:rsidRPr="00D62E14" w:rsidRDefault="004E3915" w:rsidP="004E3915">
      <w:pPr>
        <w:pStyle w:val="Prrafodelista"/>
        <w:rPr>
          <w:rFonts w:ascii="Montserrat" w:eastAsia="Calibri" w:hAnsi="Montserrat"/>
          <w:sz w:val="16"/>
          <w:szCs w:val="16"/>
          <w:lang w:val="es-MX"/>
        </w:rPr>
      </w:pPr>
    </w:p>
    <w:p w14:paraId="0DF80AC6" w14:textId="77777777" w:rsidR="00734DE1" w:rsidRPr="00D62E14" w:rsidRDefault="00734DE1" w:rsidP="00087388">
      <w:pPr>
        <w:pStyle w:val="Sangra3detindependiente1"/>
        <w:numPr>
          <w:ilvl w:val="0"/>
          <w:numId w:val="35"/>
        </w:numPr>
        <w:tabs>
          <w:tab w:val="left" w:pos="426"/>
        </w:tabs>
        <w:ind w:left="0" w:firstLine="0"/>
        <w:rPr>
          <w:rFonts w:ascii="Montserrat" w:eastAsia="Calibri" w:hAnsi="Montserrat"/>
          <w:sz w:val="16"/>
          <w:szCs w:val="16"/>
          <w:lang w:val="es-MX"/>
        </w:rPr>
      </w:pPr>
      <w:r w:rsidRPr="00D62E14">
        <w:rPr>
          <w:rFonts w:ascii="Montserrat" w:hAnsi="Montserrat"/>
          <w:b/>
          <w:sz w:val="16"/>
          <w:szCs w:val="16"/>
        </w:rPr>
        <w:t xml:space="preserve">Los </w:t>
      </w:r>
      <w:r w:rsidR="00B94202">
        <w:rPr>
          <w:rFonts w:ascii="Montserrat" w:hAnsi="Montserrat"/>
          <w:b/>
          <w:sz w:val="16"/>
          <w:szCs w:val="16"/>
        </w:rPr>
        <w:t>Participante</w:t>
      </w:r>
      <w:r w:rsidRPr="00D62E14">
        <w:rPr>
          <w:rFonts w:ascii="Montserrat" w:hAnsi="Montserrat"/>
          <w:b/>
          <w:sz w:val="16"/>
          <w:szCs w:val="16"/>
        </w:rPr>
        <w:t>s que oferten bienes de importación</w:t>
      </w:r>
      <w:r w:rsidRPr="00D62E14">
        <w:rPr>
          <w:rFonts w:ascii="Montserrat" w:hAnsi="Montserrat"/>
          <w:sz w:val="16"/>
          <w:szCs w:val="16"/>
        </w:rPr>
        <w:t>, deberán presentar escrito bajo protesta de decir verdad, en el que suscriban, de manera conjunta con el fabricante de los bienes, que los bienes importados cumplen con las reglas de origen o reglas de m</w:t>
      </w:r>
      <w:r w:rsidR="00C9639C" w:rsidRPr="00D62E14">
        <w:rPr>
          <w:rFonts w:ascii="Montserrat" w:hAnsi="Montserrat"/>
          <w:sz w:val="16"/>
          <w:szCs w:val="16"/>
        </w:rPr>
        <w:t>e</w:t>
      </w:r>
      <w:r w:rsidRPr="00D62E14">
        <w:rPr>
          <w:rFonts w:ascii="Montserrat" w:hAnsi="Montserrat"/>
          <w:sz w:val="16"/>
          <w:szCs w:val="16"/>
        </w:rPr>
        <w:t xml:space="preserve">rcado, según proceda, establecidas en el Tratado de Libre Comercio que corresponda para efectos de Compras del Sector Público, conforme a lo dispuesto en el Artículo Quinto, Regla Segunda del Acuerdo por el que se establecen las reglas para la celebración de licitaciones públicas internacionales de conformidad con los tratados de libre comercio, publicado en el DOF el 28 de febrero de 2003. </w:t>
      </w:r>
    </w:p>
    <w:p w14:paraId="7FC1F62A" w14:textId="77777777" w:rsidR="005E0C31" w:rsidRPr="00D62E14" w:rsidRDefault="005E0C31" w:rsidP="007C1BF4">
      <w:pPr>
        <w:pStyle w:val="Sangra3detindependiente1"/>
        <w:tabs>
          <w:tab w:val="left" w:pos="426"/>
        </w:tabs>
        <w:ind w:left="0" w:firstLine="0"/>
        <w:rPr>
          <w:rFonts w:ascii="Montserrat" w:eastAsia="Calibri" w:hAnsi="Montserrat"/>
          <w:sz w:val="16"/>
          <w:szCs w:val="16"/>
          <w:lang w:val="es-MX"/>
        </w:rPr>
      </w:pPr>
    </w:p>
    <w:p w14:paraId="4F0D97DA" w14:textId="10AC4200" w:rsidR="005E0C31" w:rsidRPr="00D62E14" w:rsidRDefault="005E0C31" w:rsidP="00087388">
      <w:pPr>
        <w:numPr>
          <w:ilvl w:val="0"/>
          <w:numId w:val="35"/>
        </w:numPr>
        <w:ind w:left="0" w:firstLine="0"/>
        <w:jc w:val="both"/>
        <w:rPr>
          <w:rFonts w:ascii="Montserrat" w:hAnsi="Montserrat" w:cs="Arial"/>
          <w:sz w:val="16"/>
          <w:szCs w:val="16"/>
        </w:rPr>
      </w:pPr>
      <w:r w:rsidRPr="00D62E14">
        <w:rPr>
          <w:rFonts w:ascii="Montserrat" w:hAnsi="Montserrat" w:cs="Arial"/>
          <w:sz w:val="16"/>
          <w:szCs w:val="16"/>
        </w:rPr>
        <w:t>Escrito por el que</w:t>
      </w:r>
      <w:r w:rsidRPr="00D62E14">
        <w:rPr>
          <w:rFonts w:ascii="Montserrat" w:hAnsi="Montserrat" w:cs="Arial"/>
          <w:sz w:val="16"/>
          <w:szCs w:val="16"/>
          <w:lang w:val="es-ES_tradnl"/>
        </w:rPr>
        <w:t xml:space="preserve"> manifieste que, en caso de resultar adjudicado, se compromete a brindar la capacitación correspondiente</w:t>
      </w:r>
      <w:r w:rsidR="00D804FF" w:rsidRPr="00D62E14">
        <w:rPr>
          <w:rFonts w:ascii="Montserrat" w:hAnsi="Montserrat" w:cs="Arial"/>
          <w:sz w:val="16"/>
          <w:szCs w:val="16"/>
          <w:lang w:val="es-ES_tradnl"/>
        </w:rPr>
        <w:t xml:space="preserve">, de las </w:t>
      </w:r>
      <w:r w:rsidR="00801E62">
        <w:rPr>
          <w:rFonts w:ascii="Montserrat" w:hAnsi="Montserrat" w:cs="Arial"/>
          <w:sz w:val="16"/>
          <w:szCs w:val="16"/>
          <w:lang w:val="es-ES_tradnl"/>
        </w:rPr>
        <w:t xml:space="preserve">bien </w:t>
      </w:r>
      <w:r w:rsidR="00801E62" w:rsidRPr="00D62E14">
        <w:rPr>
          <w:rFonts w:ascii="Montserrat" w:hAnsi="Montserrat" w:cs="Arial"/>
          <w:sz w:val="16"/>
          <w:szCs w:val="16"/>
          <w:lang w:val="es-ES_tradnl"/>
        </w:rPr>
        <w:t>que</w:t>
      </w:r>
      <w:r w:rsidR="00D804FF" w:rsidRPr="00D62E14">
        <w:rPr>
          <w:rFonts w:ascii="Montserrat" w:hAnsi="Montserrat" w:cs="Arial"/>
          <w:sz w:val="16"/>
          <w:szCs w:val="16"/>
          <w:lang w:val="es-ES_tradnl"/>
        </w:rPr>
        <w:t xml:space="preserve"> así lo requieran.</w:t>
      </w:r>
    </w:p>
    <w:p w14:paraId="578763EE" w14:textId="77777777" w:rsidR="005E0C31" w:rsidRPr="00D62E14" w:rsidRDefault="005E0C31" w:rsidP="007C1BF4">
      <w:pPr>
        <w:pStyle w:val="Prrafodelista"/>
        <w:ind w:left="0"/>
        <w:rPr>
          <w:rFonts w:ascii="Montserrat" w:hAnsi="Montserrat" w:cs="Arial"/>
          <w:sz w:val="16"/>
          <w:szCs w:val="16"/>
        </w:rPr>
      </w:pPr>
    </w:p>
    <w:p w14:paraId="00118438" w14:textId="77777777" w:rsidR="005D1817" w:rsidRDefault="00052585" w:rsidP="005D1817">
      <w:pPr>
        <w:numPr>
          <w:ilvl w:val="0"/>
          <w:numId w:val="35"/>
        </w:numPr>
        <w:ind w:left="0" w:firstLine="0"/>
        <w:jc w:val="both"/>
        <w:rPr>
          <w:rFonts w:ascii="Montserrat" w:hAnsi="Montserrat" w:cs="Arial"/>
          <w:sz w:val="16"/>
          <w:szCs w:val="16"/>
        </w:rPr>
      </w:pPr>
      <w:r w:rsidRPr="00D62E14">
        <w:rPr>
          <w:rFonts w:ascii="Montserrat" w:hAnsi="Montserrat" w:cs="Arial"/>
          <w:sz w:val="16"/>
          <w:szCs w:val="16"/>
        </w:rPr>
        <w:t>Escrito por el que manifieste</w:t>
      </w:r>
      <w:r w:rsidR="005E0C31" w:rsidRPr="00D62E14">
        <w:rPr>
          <w:rFonts w:ascii="Montserrat" w:hAnsi="Montserrat" w:cs="Arial"/>
          <w:sz w:val="16"/>
          <w:szCs w:val="16"/>
        </w:rPr>
        <w:t xml:space="preserve"> que presentará calendario correspondiente al servicio de mantenimiento preventivo y correctivo de los equipos suministrados</w:t>
      </w:r>
      <w:r w:rsidR="00A65D6A" w:rsidRPr="00D62E14">
        <w:rPr>
          <w:rFonts w:ascii="Montserrat" w:hAnsi="Montserrat" w:cs="Arial"/>
          <w:sz w:val="16"/>
          <w:szCs w:val="16"/>
        </w:rPr>
        <w:t xml:space="preserve"> que </w:t>
      </w:r>
      <w:r w:rsidR="003538F0" w:rsidRPr="00D62E14">
        <w:rPr>
          <w:rFonts w:ascii="Montserrat" w:hAnsi="Montserrat" w:cs="Arial"/>
          <w:sz w:val="16"/>
          <w:szCs w:val="16"/>
        </w:rPr>
        <w:t>así</w:t>
      </w:r>
      <w:r w:rsidR="00A65D6A" w:rsidRPr="00D62E14">
        <w:rPr>
          <w:rFonts w:ascii="Montserrat" w:hAnsi="Montserrat" w:cs="Arial"/>
          <w:sz w:val="16"/>
          <w:szCs w:val="16"/>
        </w:rPr>
        <w:t xml:space="preserve"> lo requieran</w:t>
      </w:r>
    </w:p>
    <w:p w14:paraId="3B0A1B41" w14:textId="77777777" w:rsidR="005D1817" w:rsidRDefault="005D1817" w:rsidP="005D1817">
      <w:pPr>
        <w:pStyle w:val="Prrafodelista"/>
        <w:rPr>
          <w:rFonts w:ascii="Montserrat" w:hAnsi="Montserrat" w:cs="Arial"/>
          <w:sz w:val="16"/>
          <w:szCs w:val="16"/>
        </w:rPr>
      </w:pPr>
    </w:p>
    <w:p w14:paraId="0DC46E53" w14:textId="77777777" w:rsidR="005D1817" w:rsidRDefault="00851A9B" w:rsidP="005D1817">
      <w:pPr>
        <w:numPr>
          <w:ilvl w:val="0"/>
          <w:numId w:val="35"/>
        </w:numPr>
        <w:ind w:left="0" w:firstLine="0"/>
        <w:jc w:val="both"/>
        <w:rPr>
          <w:rFonts w:ascii="Montserrat" w:hAnsi="Montserrat" w:cs="Arial"/>
          <w:sz w:val="16"/>
          <w:szCs w:val="16"/>
        </w:rPr>
      </w:pPr>
      <w:r>
        <w:rPr>
          <w:rFonts w:ascii="Montserrat" w:hAnsi="Montserrat" w:cs="Arial"/>
          <w:sz w:val="16"/>
          <w:szCs w:val="16"/>
        </w:rPr>
        <w:t xml:space="preserve">Los </w:t>
      </w:r>
      <w:r w:rsidR="00B94202">
        <w:rPr>
          <w:rFonts w:ascii="Montserrat" w:hAnsi="Montserrat" w:cs="Arial"/>
          <w:sz w:val="16"/>
          <w:szCs w:val="16"/>
        </w:rPr>
        <w:t>participante</w:t>
      </w:r>
      <w:r>
        <w:rPr>
          <w:rFonts w:ascii="Montserrat" w:hAnsi="Montserrat" w:cs="Arial"/>
          <w:sz w:val="16"/>
          <w:szCs w:val="16"/>
        </w:rPr>
        <w:t>s</w:t>
      </w:r>
      <w:r w:rsidR="005D1817" w:rsidRPr="005D1817">
        <w:rPr>
          <w:rFonts w:ascii="Montserrat" w:hAnsi="Montserrat" w:cs="Arial"/>
          <w:sz w:val="16"/>
          <w:szCs w:val="16"/>
        </w:rPr>
        <w:t>, deberán presentar como requisito de participación la entrega de la “Opinión del cumplimiento de Obligaciones en Materia de Seguridad Social” (IMSS) así como la “Opinión del cumplimiento de sus Obligaciones Fiscales” (SAT) ambas, vigentes y positivas. Si dicha opinión no se encuentra legible y/o el sello digital o Código QR no se puede verificar se tendrá como no presentado.</w:t>
      </w:r>
    </w:p>
    <w:p w14:paraId="43C921DF" w14:textId="77777777" w:rsidR="005D1817" w:rsidRDefault="005D1817" w:rsidP="005D1817">
      <w:pPr>
        <w:pStyle w:val="Prrafodelista"/>
        <w:tabs>
          <w:tab w:val="left" w:pos="2004"/>
        </w:tabs>
        <w:rPr>
          <w:rFonts w:ascii="Montserrat" w:eastAsia="Tahoma" w:hAnsi="Montserrat" w:cs="Tahoma"/>
          <w:sz w:val="16"/>
          <w:szCs w:val="16"/>
        </w:rPr>
      </w:pPr>
      <w:r>
        <w:rPr>
          <w:rFonts w:ascii="Montserrat" w:eastAsia="Tahoma" w:hAnsi="Montserrat" w:cs="Tahoma"/>
          <w:sz w:val="16"/>
          <w:szCs w:val="16"/>
        </w:rPr>
        <w:tab/>
      </w:r>
    </w:p>
    <w:p w14:paraId="162538F0" w14:textId="77777777" w:rsidR="005D1817" w:rsidRPr="005D1817" w:rsidRDefault="005D1817" w:rsidP="005D1817">
      <w:pPr>
        <w:numPr>
          <w:ilvl w:val="0"/>
          <w:numId w:val="35"/>
        </w:numPr>
        <w:ind w:left="0" w:firstLine="0"/>
        <w:jc w:val="both"/>
        <w:rPr>
          <w:rFonts w:ascii="Montserrat" w:hAnsi="Montserrat" w:cs="Arial"/>
          <w:sz w:val="16"/>
          <w:szCs w:val="16"/>
        </w:rPr>
      </w:pPr>
      <w:r w:rsidRPr="005D1817">
        <w:rPr>
          <w:rFonts w:ascii="Montserrat" w:eastAsia="Tahoma" w:hAnsi="Montserrat" w:cs="Tahoma"/>
          <w:sz w:val="16"/>
          <w:szCs w:val="16"/>
        </w:rPr>
        <w:t xml:space="preserve">Constancia de </w:t>
      </w:r>
      <w:r w:rsidRPr="005D1817">
        <w:rPr>
          <w:rFonts w:ascii="Montserrat" w:eastAsia="Tahoma" w:hAnsi="Montserrat" w:cs="Tahoma"/>
          <w:b/>
          <w:sz w:val="16"/>
          <w:szCs w:val="16"/>
        </w:rPr>
        <w:t>situación fiscal vigente y positiva, emitida por el INFONAVIT</w:t>
      </w:r>
      <w:r w:rsidRPr="005D1817">
        <w:rPr>
          <w:rFonts w:ascii="Montserrat" w:eastAsia="Tahoma" w:hAnsi="Montserrat" w:cs="Tahoma"/>
          <w:sz w:val="16"/>
          <w:szCs w:val="16"/>
        </w:rPr>
        <w:t xml:space="preserve">, con fundamento en el artículo 16 fracción XIX de la Ley del Instituto del Fondo Nacional de la Vivienda para los trabajadores, mediante resolución RCA-5789-01/17, publicado en el </w:t>
      </w:r>
      <w:r w:rsidRPr="005D1817">
        <w:rPr>
          <w:rFonts w:ascii="Montserrat" w:eastAsia="Tahoma" w:hAnsi="Montserrat" w:cs="Tahoma"/>
          <w:color w:val="000000"/>
          <w:sz w:val="16"/>
          <w:szCs w:val="16"/>
        </w:rPr>
        <w:t>DOF el 25 de enero del 2017.</w:t>
      </w:r>
      <w:r w:rsidRPr="005D1817">
        <w:rPr>
          <w:rFonts w:ascii="Montserrat" w:hAnsi="Montserrat"/>
          <w:color w:val="000000"/>
          <w:sz w:val="16"/>
          <w:szCs w:val="16"/>
        </w:rPr>
        <w:t xml:space="preserve"> </w:t>
      </w:r>
      <w:r w:rsidRPr="005D1817">
        <w:rPr>
          <w:rFonts w:ascii="Montserrat" w:eastAsia="Tahoma" w:hAnsi="Montserrat" w:cs="Tahoma"/>
          <w:sz w:val="16"/>
          <w:szCs w:val="16"/>
        </w:rPr>
        <w:t>Si dicha opinión no se encuentra legible y/o el sello digital o Código QR no se puede verificar se tendrá como no presentado.</w:t>
      </w:r>
    </w:p>
    <w:p w14:paraId="2D060942" w14:textId="77777777" w:rsidR="005D1817" w:rsidRPr="00D62E14" w:rsidRDefault="005D1817" w:rsidP="005D1817">
      <w:pPr>
        <w:pStyle w:val="Prrafodelista"/>
        <w:tabs>
          <w:tab w:val="left" w:pos="2938"/>
        </w:tabs>
        <w:spacing w:after="200" w:line="276" w:lineRule="auto"/>
        <w:ind w:left="0"/>
        <w:jc w:val="both"/>
        <w:rPr>
          <w:rFonts w:ascii="Montserrat" w:eastAsia="Calibri" w:hAnsi="Montserrat" w:cs="Arial"/>
          <w:sz w:val="16"/>
          <w:szCs w:val="16"/>
        </w:rPr>
      </w:pPr>
      <w:r>
        <w:rPr>
          <w:rFonts w:ascii="Montserrat" w:eastAsia="Calibri" w:hAnsi="Montserrat" w:cs="Arial"/>
          <w:sz w:val="16"/>
          <w:szCs w:val="16"/>
        </w:rPr>
        <w:tab/>
      </w:r>
    </w:p>
    <w:p w14:paraId="5B9DFA0C" w14:textId="77777777" w:rsidR="006B7549" w:rsidRPr="00D62E14" w:rsidRDefault="005D2EC3" w:rsidP="00087388">
      <w:pPr>
        <w:numPr>
          <w:ilvl w:val="0"/>
          <w:numId w:val="35"/>
        </w:numPr>
        <w:ind w:left="0" w:firstLine="0"/>
        <w:jc w:val="both"/>
        <w:rPr>
          <w:rFonts w:ascii="Montserrat" w:hAnsi="Montserrat" w:cs="Arial"/>
          <w:sz w:val="16"/>
          <w:szCs w:val="16"/>
        </w:rPr>
      </w:pPr>
      <w:r>
        <w:rPr>
          <w:rFonts w:ascii="Montserrat" w:hAnsi="Montserrat" w:cs="Arial"/>
          <w:sz w:val="16"/>
          <w:szCs w:val="16"/>
        </w:rPr>
        <w:t>Documento que acredite su personalidad, en caso de ser</w:t>
      </w:r>
      <w:r w:rsidR="006B7549" w:rsidRPr="00D62E14">
        <w:rPr>
          <w:rFonts w:ascii="Montserrat" w:hAnsi="Montserrat" w:cs="Arial"/>
          <w:sz w:val="16"/>
          <w:szCs w:val="16"/>
        </w:rPr>
        <w:t xml:space="preserve"> persona moral ante el s.a.t</w:t>
      </w:r>
      <w:proofErr w:type="gramStart"/>
      <w:r w:rsidR="006B7549" w:rsidRPr="00D62E14">
        <w:rPr>
          <w:rFonts w:ascii="Montserrat" w:hAnsi="Montserrat" w:cs="Arial"/>
          <w:sz w:val="16"/>
          <w:szCs w:val="16"/>
        </w:rPr>
        <w:t>. ,</w:t>
      </w:r>
      <w:proofErr w:type="gramEnd"/>
      <w:r w:rsidR="006B7549" w:rsidRPr="00D62E14">
        <w:rPr>
          <w:rFonts w:ascii="Montserrat" w:hAnsi="Montserrat" w:cs="Arial"/>
          <w:sz w:val="16"/>
          <w:szCs w:val="16"/>
        </w:rPr>
        <w:t xml:space="preserve"> deberá presentar copia simple de </w:t>
      </w:r>
      <w:r w:rsidR="006B7549" w:rsidRPr="00D62E14">
        <w:rPr>
          <w:rFonts w:ascii="Montserrat" w:hAnsi="Montserrat" w:cs="Arial"/>
          <w:color w:val="000000"/>
          <w:sz w:val="16"/>
          <w:szCs w:val="16"/>
        </w:rPr>
        <w:t>la escritura pública en la que conste que fue constituida “acta constitutiva”</w:t>
      </w:r>
      <w:r>
        <w:rPr>
          <w:rFonts w:ascii="Montserrat" w:hAnsi="Montserrat" w:cs="Arial"/>
          <w:color w:val="000000"/>
          <w:sz w:val="16"/>
          <w:szCs w:val="16"/>
        </w:rPr>
        <w:t xml:space="preserve">  </w:t>
      </w:r>
      <w:r w:rsidRPr="005D2EC3">
        <w:rPr>
          <w:rFonts w:ascii="Montserrat" w:hAnsi="Montserrat" w:cs="Arial"/>
          <w:color w:val="000000"/>
          <w:sz w:val="16"/>
          <w:szCs w:val="16"/>
        </w:rPr>
        <w:t>Si el participante es persona física ante el s.a.t., deberá presentar copia certificada del acta de nacimiento  o en su caso, carta de naturalización respectiva</w:t>
      </w:r>
      <w:r>
        <w:rPr>
          <w:rFonts w:ascii="Montserrat" w:hAnsi="Montserrat" w:cs="Arial"/>
          <w:color w:val="000000"/>
          <w:sz w:val="16"/>
          <w:szCs w:val="16"/>
        </w:rPr>
        <w:t>.</w:t>
      </w:r>
    </w:p>
    <w:p w14:paraId="568E8CBA" w14:textId="77777777" w:rsidR="0098616C" w:rsidRPr="00D62E14" w:rsidRDefault="005D1817" w:rsidP="005D1817">
      <w:pPr>
        <w:pStyle w:val="Prrafodelista"/>
        <w:tabs>
          <w:tab w:val="left" w:pos="1901"/>
        </w:tabs>
        <w:rPr>
          <w:rFonts w:ascii="Montserrat" w:hAnsi="Montserrat" w:cs="Arial"/>
          <w:sz w:val="16"/>
          <w:szCs w:val="16"/>
        </w:rPr>
      </w:pPr>
      <w:r>
        <w:rPr>
          <w:rFonts w:ascii="Montserrat" w:hAnsi="Montserrat" w:cs="Arial"/>
          <w:sz w:val="16"/>
          <w:szCs w:val="16"/>
        </w:rPr>
        <w:tab/>
      </w:r>
    </w:p>
    <w:p w14:paraId="35B9AAC4" w14:textId="77777777" w:rsidR="0098616C" w:rsidRPr="00D62E14" w:rsidRDefault="0098616C" w:rsidP="00087388">
      <w:pPr>
        <w:numPr>
          <w:ilvl w:val="0"/>
          <w:numId w:val="35"/>
        </w:numPr>
        <w:ind w:left="0" w:firstLine="0"/>
        <w:jc w:val="both"/>
        <w:rPr>
          <w:rFonts w:ascii="Montserrat" w:hAnsi="Montserrat" w:cs="Arial"/>
          <w:sz w:val="16"/>
          <w:szCs w:val="16"/>
        </w:rPr>
      </w:pPr>
      <w:r w:rsidRPr="00D62E14">
        <w:rPr>
          <w:rFonts w:ascii="Montserrat" w:hAnsi="Montserrat" w:cs="Arial"/>
          <w:sz w:val="16"/>
          <w:szCs w:val="16"/>
        </w:rPr>
        <w:t>Escrito en formato libre bajo protesta de dec</w:t>
      </w:r>
      <w:r w:rsidR="00851A9B">
        <w:rPr>
          <w:rFonts w:ascii="Montserrat" w:hAnsi="Montserrat" w:cs="Arial"/>
          <w:sz w:val="16"/>
          <w:szCs w:val="16"/>
        </w:rPr>
        <w:t xml:space="preserve">ir verdad, donde el </w:t>
      </w:r>
      <w:r w:rsidR="00B94202">
        <w:rPr>
          <w:rFonts w:ascii="Montserrat" w:hAnsi="Montserrat" w:cs="Arial"/>
          <w:sz w:val="16"/>
          <w:szCs w:val="16"/>
        </w:rPr>
        <w:t>participante</w:t>
      </w:r>
      <w:r w:rsidRPr="00D62E14">
        <w:rPr>
          <w:rFonts w:ascii="Montserrat" w:hAnsi="Montserrat" w:cs="Arial"/>
          <w:sz w:val="16"/>
          <w:szCs w:val="16"/>
        </w:rPr>
        <w:t xml:space="preserve"> manifieste que no desempeña empleo, o comisión en el servicio público o en su caso, que a pesar de desempeñarlo, con la formalización de la presente licitación no se actualiza un conflicto de interés</w:t>
      </w:r>
    </w:p>
    <w:p w14:paraId="2ED8E9F6" w14:textId="77777777" w:rsidR="006B7549" w:rsidRPr="00D62E14" w:rsidRDefault="006B7549" w:rsidP="006B7549">
      <w:pPr>
        <w:pStyle w:val="Prrafodelista"/>
        <w:rPr>
          <w:rFonts w:ascii="Montserrat" w:hAnsi="Montserrat" w:cs="Arial"/>
          <w:sz w:val="16"/>
          <w:szCs w:val="16"/>
        </w:rPr>
      </w:pPr>
    </w:p>
    <w:p w14:paraId="52944427" w14:textId="77777777" w:rsidR="006B7549" w:rsidRPr="005D2EC3" w:rsidRDefault="006B7549" w:rsidP="005D2EC3">
      <w:pPr>
        <w:jc w:val="both"/>
        <w:rPr>
          <w:rFonts w:ascii="Montserrat" w:hAnsi="Montserrat" w:cs="Arial"/>
          <w:sz w:val="16"/>
          <w:szCs w:val="16"/>
        </w:rPr>
      </w:pPr>
    </w:p>
    <w:p w14:paraId="1D077871" w14:textId="77777777" w:rsidR="0011194E" w:rsidRPr="00D62E14" w:rsidRDefault="0011194E" w:rsidP="007C1BF4">
      <w:pPr>
        <w:jc w:val="both"/>
        <w:rPr>
          <w:rFonts w:ascii="Montserrat" w:hAnsi="Montserrat" w:cs="Arial"/>
          <w:bCs/>
          <w:sz w:val="16"/>
          <w:szCs w:val="16"/>
        </w:rPr>
      </w:pPr>
      <w:r w:rsidRPr="005F2B79">
        <w:rPr>
          <w:rFonts w:ascii="Montserrat" w:hAnsi="Montserrat" w:cs="Arial"/>
          <w:b/>
          <w:bCs/>
          <w:sz w:val="16"/>
          <w:szCs w:val="16"/>
        </w:rPr>
        <w:t>6.2.</w:t>
      </w:r>
      <w:r w:rsidRPr="005F2B79">
        <w:rPr>
          <w:rFonts w:ascii="Montserrat" w:hAnsi="Montserrat" w:cs="Arial"/>
          <w:b/>
          <w:bCs/>
          <w:sz w:val="16"/>
          <w:szCs w:val="16"/>
        </w:rPr>
        <w:tab/>
        <w:t>PROPOSICIÓN ECONÓMICA</w:t>
      </w:r>
      <w:r w:rsidRPr="00D62E14">
        <w:rPr>
          <w:rFonts w:ascii="Montserrat" w:hAnsi="Montserrat" w:cs="Arial"/>
          <w:bCs/>
          <w:sz w:val="16"/>
          <w:szCs w:val="16"/>
        </w:rPr>
        <w:t>:</w:t>
      </w:r>
    </w:p>
    <w:p w14:paraId="42A44C96" w14:textId="77777777" w:rsidR="00672705" w:rsidRPr="00D62E14" w:rsidRDefault="00672705" w:rsidP="007C1BF4">
      <w:pPr>
        <w:jc w:val="both"/>
        <w:rPr>
          <w:rFonts w:ascii="Montserrat" w:hAnsi="Montserrat" w:cs="Arial"/>
          <w:bCs/>
          <w:sz w:val="16"/>
          <w:szCs w:val="16"/>
        </w:rPr>
      </w:pPr>
    </w:p>
    <w:p w14:paraId="341ADF8C" w14:textId="0073A009" w:rsidR="0011194E" w:rsidRPr="00801E62" w:rsidRDefault="0011194E" w:rsidP="007C1BF4">
      <w:pPr>
        <w:jc w:val="both"/>
        <w:rPr>
          <w:rFonts w:ascii="Montserrat" w:hAnsi="Montserrat" w:cs="Arial"/>
          <w:sz w:val="16"/>
          <w:szCs w:val="16"/>
        </w:rPr>
      </w:pPr>
      <w:r w:rsidRPr="00D62E14">
        <w:rPr>
          <w:rFonts w:ascii="Montserrat" w:hAnsi="Montserrat" w:cs="Arial"/>
          <w:sz w:val="16"/>
          <w:szCs w:val="16"/>
        </w:rPr>
        <w:t xml:space="preserve">La propuesta económica, deberá contener la cotización por clave de los bienes ofertados, indicando la clave, descripción, presentación, </w:t>
      </w:r>
      <w:r w:rsidR="00BA5729" w:rsidRPr="00D62E14">
        <w:rPr>
          <w:rFonts w:ascii="Montserrat" w:hAnsi="Montserrat" w:cs="Arial"/>
          <w:sz w:val="16"/>
          <w:szCs w:val="16"/>
        </w:rPr>
        <w:t xml:space="preserve">número registro sanitario, </w:t>
      </w:r>
      <w:r w:rsidRPr="00D62E14">
        <w:rPr>
          <w:rFonts w:ascii="Montserrat" w:hAnsi="Montserrat" w:cs="Arial"/>
          <w:sz w:val="16"/>
          <w:szCs w:val="16"/>
        </w:rPr>
        <w:t>marca, país de origen, RFC del Fabricant</w:t>
      </w:r>
      <w:r w:rsidR="00AA0EBF" w:rsidRPr="00D62E14">
        <w:rPr>
          <w:rFonts w:ascii="Montserrat" w:hAnsi="Montserrat" w:cs="Arial"/>
          <w:sz w:val="16"/>
          <w:szCs w:val="16"/>
        </w:rPr>
        <w:t xml:space="preserve">e, </w:t>
      </w:r>
      <w:r w:rsidR="00DD397A" w:rsidRPr="00D62E14">
        <w:rPr>
          <w:rFonts w:ascii="Montserrat" w:hAnsi="Montserrat" w:cs="Arial"/>
          <w:sz w:val="16"/>
          <w:szCs w:val="16"/>
        </w:rPr>
        <w:t>así como</w:t>
      </w:r>
      <w:r w:rsidR="00021891" w:rsidRPr="00D62E14">
        <w:rPr>
          <w:rFonts w:ascii="Montserrat" w:hAnsi="Montserrat" w:cs="Arial"/>
          <w:sz w:val="16"/>
          <w:szCs w:val="16"/>
        </w:rPr>
        <w:t xml:space="preserve"> cantidad total</w:t>
      </w:r>
      <w:r w:rsidR="004B15D1" w:rsidRPr="00D62E14">
        <w:rPr>
          <w:rFonts w:ascii="Montserrat" w:hAnsi="Montserrat" w:cs="Arial"/>
          <w:sz w:val="16"/>
          <w:szCs w:val="16"/>
        </w:rPr>
        <w:t>,</w:t>
      </w:r>
      <w:r w:rsidR="00021891" w:rsidRPr="00D62E14">
        <w:rPr>
          <w:rFonts w:ascii="Montserrat" w:hAnsi="Montserrat" w:cs="Arial"/>
          <w:sz w:val="16"/>
          <w:szCs w:val="16"/>
        </w:rPr>
        <w:t xml:space="preserve"> </w:t>
      </w:r>
      <w:r w:rsidRPr="00D62E14">
        <w:rPr>
          <w:rFonts w:ascii="Montserrat" w:hAnsi="Montserrat" w:cs="Arial"/>
          <w:sz w:val="16"/>
          <w:szCs w:val="16"/>
        </w:rPr>
        <w:t xml:space="preserve">precio </w:t>
      </w:r>
      <w:r w:rsidR="00C0238F" w:rsidRPr="00D62E14">
        <w:rPr>
          <w:rFonts w:ascii="Montserrat" w:hAnsi="Montserrat" w:cs="Arial"/>
          <w:sz w:val="16"/>
          <w:szCs w:val="16"/>
        </w:rPr>
        <w:t>unitario</w:t>
      </w:r>
      <w:r w:rsidRPr="00D62E14">
        <w:rPr>
          <w:rFonts w:ascii="Montserrat" w:hAnsi="Montserrat" w:cs="Arial"/>
          <w:sz w:val="16"/>
          <w:szCs w:val="16"/>
        </w:rPr>
        <w:t xml:space="preserve"> e </w:t>
      </w:r>
      <w:r w:rsidR="00881124" w:rsidRPr="00D62E14">
        <w:rPr>
          <w:rFonts w:ascii="Montserrat" w:hAnsi="Montserrat" w:cs="Arial"/>
          <w:sz w:val="16"/>
          <w:szCs w:val="16"/>
        </w:rPr>
        <w:t>importe total sin I.V.A</w:t>
      </w:r>
      <w:r w:rsidR="00881124" w:rsidRPr="00801E62">
        <w:rPr>
          <w:rFonts w:ascii="Montserrat" w:hAnsi="Montserrat" w:cs="Arial"/>
          <w:sz w:val="16"/>
          <w:szCs w:val="16"/>
        </w:rPr>
        <w:t>.</w:t>
      </w:r>
      <w:r w:rsidRPr="00801E62">
        <w:rPr>
          <w:rFonts w:ascii="Montserrat" w:hAnsi="Montserrat" w:cs="Arial"/>
          <w:sz w:val="16"/>
          <w:szCs w:val="16"/>
        </w:rPr>
        <w:t xml:space="preserve"> conforme al </w:t>
      </w:r>
      <w:r w:rsidRPr="00801E62">
        <w:rPr>
          <w:rFonts w:ascii="Montserrat" w:hAnsi="Montserrat" w:cs="Arial"/>
          <w:b/>
          <w:bCs/>
          <w:sz w:val="16"/>
          <w:szCs w:val="16"/>
        </w:rPr>
        <w:t xml:space="preserve">Anexo Número </w:t>
      </w:r>
      <w:r w:rsidR="00801E62" w:rsidRPr="00801E62">
        <w:rPr>
          <w:rFonts w:ascii="Montserrat" w:hAnsi="Montserrat" w:cs="Arial"/>
          <w:b/>
          <w:bCs/>
          <w:sz w:val="16"/>
          <w:szCs w:val="16"/>
        </w:rPr>
        <w:t>20</w:t>
      </w:r>
      <w:r w:rsidRPr="00801E62">
        <w:rPr>
          <w:rFonts w:ascii="Montserrat" w:hAnsi="Montserrat" w:cs="Arial"/>
          <w:b/>
          <w:bCs/>
          <w:sz w:val="16"/>
          <w:szCs w:val="16"/>
        </w:rPr>
        <w:t>,</w:t>
      </w:r>
      <w:r w:rsidRPr="00801E62">
        <w:rPr>
          <w:rFonts w:ascii="Montserrat" w:hAnsi="Montserrat" w:cs="Arial"/>
          <w:bCs/>
          <w:sz w:val="16"/>
          <w:szCs w:val="16"/>
        </w:rPr>
        <w:t xml:space="preserve"> </w:t>
      </w:r>
      <w:r w:rsidRPr="00801E62">
        <w:rPr>
          <w:rFonts w:ascii="Montserrat" w:hAnsi="Montserrat" w:cs="Arial"/>
          <w:sz w:val="16"/>
          <w:szCs w:val="16"/>
        </w:rPr>
        <w:t>el cual forma parte de la presente Convocatoria.</w:t>
      </w:r>
    </w:p>
    <w:p w14:paraId="05FEDB86" w14:textId="77777777" w:rsidR="0011194E" w:rsidRPr="00801E62" w:rsidRDefault="0011194E" w:rsidP="007C1BF4">
      <w:pPr>
        <w:jc w:val="both"/>
        <w:rPr>
          <w:rFonts w:ascii="Montserrat" w:hAnsi="Montserrat" w:cs="Arial"/>
          <w:sz w:val="16"/>
          <w:szCs w:val="16"/>
        </w:rPr>
      </w:pPr>
    </w:p>
    <w:p w14:paraId="1D38591B" w14:textId="75B65138" w:rsidR="0011194E" w:rsidRPr="00D62E14" w:rsidRDefault="0011194E" w:rsidP="007C1BF4">
      <w:pPr>
        <w:jc w:val="both"/>
        <w:rPr>
          <w:rFonts w:ascii="Montserrat" w:hAnsi="Montserrat" w:cs="Arial"/>
          <w:sz w:val="16"/>
          <w:szCs w:val="16"/>
        </w:rPr>
      </w:pPr>
      <w:r w:rsidRPr="00801E62">
        <w:rPr>
          <w:rFonts w:ascii="Montserrat" w:hAnsi="Montserrat" w:cs="Arial"/>
          <w:sz w:val="16"/>
          <w:szCs w:val="16"/>
        </w:rPr>
        <w:t>En caso de que se detecte un error de cálculo en alguna proposición, se podrá llevar a cabo</w:t>
      </w:r>
      <w:r w:rsidRPr="00D62E14">
        <w:rPr>
          <w:rFonts w:ascii="Montserrat" w:hAnsi="Montserrat" w:cs="Arial"/>
          <w:sz w:val="16"/>
          <w:szCs w:val="16"/>
        </w:rPr>
        <w:t xml:space="preserve"> su rectificación cuando la corrección no implique la modificación del precio unitario. En caso de discrepancia entre las cantidades escritas con letra y número, prevalecerá la primera, por lo </w:t>
      </w:r>
      <w:r w:rsidR="00801E62" w:rsidRPr="00D62E14">
        <w:rPr>
          <w:rFonts w:ascii="Montserrat" w:hAnsi="Montserrat" w:cs="Arial"/>
          <w:sz w:val="16"/>
          <w:szCs w:val="16"/>
        </w:rPr>
        <w:t>que,</w:t>
      </w:r>
      <w:r w:rsidRPr="00D62E14">
        <w:rPr>
          <w:rFonts w:ascii="Montserrat" w:hAnsi="Montserrat" w:cs="Arial"/>
          <w:sz w:val="16"/>
          <w:szCs w:val="16"/>
        </w:rPr>
        <w:t xml:space="preserve"> de presentarse errores en las cantidades o volúmenes solicitados, estos podrán corregirse</w:t>
      </w:r>
      <w:r w:rsidR="00C0238F" w:rsidRPr="00D62E14">
        <w:rPr>
          <w:rFonts w:ascii="Montserrat" w:hAnsi="Montserrat" w:cs="Arial"/>
          <w:sz w:val="16"/>
          <w:szCs w:val="16"/>
        </w:rPr>
        <w:t xml:space="preserve">, de conformidad con el </w:t>
      </w:r>
      <w:r w:rsidR="003538F0" w:rsidRPr="00D62E14">
        <w:rPr>
          <w:rFonts w:ascii="Montserrat" w:hAnsi="Montserrat" w:cs="Arial"/>
          <w:sz w:val="16"/>
          <w:szCs w:val="16"/>
        </w:rPr>
        <w:t>artículo</w:t>
      </w:r>
      <w:r w:rsidR="00C0238F" w:rsidRPr="00D62E14">
        <w:rPr>
          <w:rFonts w:ascii="Montserrat" w:hAnsi="Montserrat" w:cs="Arial"/>
          <w:sz w:val="16"/>
          <w:szCs w:val="16"/>
        </w:rPr>
        <w:t xml:space="preserve"> </w:t>
      </w:r>
      <w:r w:rsidR="007231F1" w:rsidRPr="00D62E14">
        <w:rPr>
          <w:rFonts w:ascii="Montserrat" w:hAnsi="Montserrat" w:cs="Arial"/>
          <w:sz w:val="16"/>
          <w:szCs w:val="16"/>
        </w:rPr>
        <w:t xml:space="preserve">55 del Reglamento de la Ley de </w:t>
      </w:r>
      <w:r w:rsidR="003538F0" w:rsidRPr="00D62E14">
        <w:rPr>
          <w:rFonts w:ascii="Montserrat" w:hAnsi="Montserrat" w:cs="Arial"/>
          <w:sz w:val="16"/>
          <w:szCs w:val="16"/>
        </w:rPr>
        <w:t>Adquisiciones</w:t>
      </w:r>
      <w:r w:rsidR="007231F1" w:rsidRPr="00D62E14">
        <w:rPr>
          <w:rFonts w:ascii="Montserrat" w:hAnsi="Montserrat" w:cs="Arial"/>
          <w:sz w:val="16"/>
          <w:szCs w:val="16"/>
        </w:rPr>
        <w:t xml:space="preserve"> Arrendamientos y Servicios del Sector Publico.</w:t>
      </w:r>
    </w:p>
    <w:p w14:paraId="15BF27D8" w14:textId="77777777" w:rsidR="0011194E" w:rsidRPr="00D62E14" w:rsidRDefault="0011194E" w:rsidP="007C1BF4">
      <w:pPr>
        <w:jc w:val="both"/>
        <w:rPr>
          <w:rFonts w:ascii="Montserrat" w:hAnsi="Montserrat" w:cs="Arial"/>
          <w:sz w:val="16"/>
          <w:szCs w:val="16"/>
        </w:rPr>
      </w:pPr>
    </w:p>
    <w:p w14:paraId="61684470" w14:textId="3259CD25" w:rsidR="00383922" w:rsidRPr="00D62E14" w:rsidRDefault="0011194E" w:rsidP="007C1BF4">
      <w:pPr>
        <w:jc w:val="both"/>
        <w:rPr>
          <w:rFonts w:ascii="Montserrat" w:hAnsi="Montserrat" w:cs="Arial"/>
          <w:sz w:val="16"/>
          <w:szCs w:val="16"/>
        </w:rPr>
      </w:pPr>
      <w:r w:rsidRPr="00D62E14">
        <w:rPr>
          <w:rFonts w:ascii="Montserrat" w:hAnsi="Montserrat" w:cs="Arial"/>
          <w:sz w:val="16"/>
          <w:szCs w:val="16"/>
        </w:rPr>
        <w:t xml:space="preserve">Para el caso de acreditarse con calidad de MIPYME, deberá indicarlo en su propuesta </w:t>
      </w:r>
      <w:r w:rsidRPr="00801E62">
        <w:rPr>
          <w:rFonts w:ascii="Montserrat" w:hAnsi="Montserrat" w:cs="Arial"/>
          <w:sz w:val="16"/>
          <w:szCs w:val="16"/>
        </w:rPr>
        <w:t xml:space="preserve">económica </w:t>
      </w:r>
      <w:r w:rsidRPr="00801E62">
        <w:rPr>
          <w:rFonts w:ascii="Montserrat" w:hAnsi="Montserrat" w:cs="Arial"/>
          <w:bCs/>
          <w:sz w:val="16"/>
          <w:szCs w:val="16"/>
        </w:rPr>
        <w:t>Anexo Número</w:t>
      </w:r>
      <w:r w:rsidR="00801E62" w:rsidRPr="00801E62">
        <w:rPr>
          <w:rFonts w:ascii="Montserrat" w:hAnsi="Montserrat" w:cs="Arial"/>
          <w:bCs/>
          <w:sz w:val="16"/>
          <w:szCs w:val="16"/>
        </w:rPr>
        <w:t xml:space="preserve"> 09</w:t>
      </w:r>
      <w:r w:rsidRPr="00801E62">
        <w:rPr>
          <w:rFonts w:ascii="Montserrat" w:hAnsi="Montserrat" w:cs="Arial"/>
          <w:bCs/>
          <w:sz w:val="16"/>
          <w:szCs w:val="16"/>
        </w:rPr>
        <w:t xml:space="preserve">, en el campo previsto en dicho anexo, </w:t>
      </w:r>
      <w:r w:rsidR="00383922" w:rsidRPr="00801E62">
        <w:rPr>
          <w:rFonts w:ascii="Montserrat" w:hAnsi="Montserrat" w:cs="Arial"/>
          <w:bCs/>
          <w:sz w:val="16"/>
          <w:szCs w:val="16"/>
        </w:rPr>
        <w:t>además de acompañar la documentación requerida en el inciso o) del numeral</w:t>
      </w:r>
      <w:r w:rsidR="00383922" w:rsidRPr="00D62E14">
        <w:rPr>
          <w:rFonts w:ascii="Montserrat" w:hAnsi="Montserrat" w:cs="Arial"/>
          <w:bCs/>
          <w:sz w:val="16"/>
          <w:szCs w:val="16"/>
        </w:rPr>
        <w:t xml:space="preserve"> 6.1 de la presente Convocatoria.</w:t>
      </w:r>
    </w:p>
    <w:p w14:paraId="781654A6" w14:textId="77777777" w:rsidR="0011194E" w:rsidRPr="00D62E14" w:rsidRDefault="0011194E" w:rsidP="007C1BF4">
      <w:pPr>
        <w:jc w:val="both"/>
        <w:rPr>
          <w:rFonts w:ascii="Montserrat" w:hAnsi="Montserrat" w:cs="Arial"/>
          <w:sz w:val="16"/>
          <w:szCs w:val="16"/>
        </w:rPr>
      </w:pPr>
    </w:p>
    <w:p w14:paraId="0BBA6DF4" w14:textId="77777777" w:rsidR="0011194E" w:rsidRPr="00D62E14" w:rsidRDefault="0011194E" w:rsidP="007C1BF4">
      <w:pPr>
        <w:jc w:val="both"/>
        <w:rPr>
          <w:rFonts w:ascii="Montserrat" w:hAnsi="Montserrat" w:cs="Arial"/>
          <w:sz w:val="16"/>
          <w:szCs w:val="16"/>
        </w:rPr>
      </w:pPr>
      <w:r w:rsidRPr="00D62E14">
        <w:rPr>
          <w:rFonts w:ascii="Montserrat" w:hAnsi="Montserrat" w:cs="Arial"/>
          <w:sz w:val="16"/>
          <w:szCs w:val="16"/>
        </w:rPr>
        <w:t>Los precios ofertados, deberán ser fijos durante la vigencia del contrato.</w:t>
      </w:r>
    </w:p>
    <w:p w14:paraId="0A18D0AF" w14:textId="77777777" w:rsidR="0011194E" w:rsidRPr="00D62E14" w:rsidRDefault="0011194E" w:rsidP="007C1BF4">
      <w:pPr>
        <w:jc w:val="both"/>
        <w:rPr>
          <w:rFonts w:ascii="Montserrat" w:hAnsi="Montserrat" w:cs="Arial"/>
          <w:sz w:val="16"/>
          <w:szCs w:val="16"/>
        </w:rPr>
      </w:pPr>
    </w:p>
    <w:p w14:paraId="750A6F09" w14:textId="77777777" w:rsidR="0011194E" w:rsidRPr="00D62E14" w:rsidRDefault="0011194E" w:rsidP="007C1BF4">
      <w:pPr>
        <w:jc w:val="both"/>
        <w:rPr>
          <w:rFonts w:ascii="Montserrat" w:hAnsi="Montserrat" w:cs="Arial"/>
          <w:sz w:val="16"/>
          <w:szCs w:val="16"/>
        </w:rPr>
      </w:pPr>
      <w:r w:rsidRPr="00D62E14">
        <w:rPr>
          <w:rFonts w:ascii="Montserrat" w:hAnsi="Montserrat" w:cs="Arial"/>
          <w:sz w:val="16"/>
          <w:szCs w:val="16"/>
        </w:rPr>
        <w:t xml:space="preserve">Los bienes objeto de esta </w:t>
      </w:r>
      <w:r w:rsidR="004B292D" w:rsidRPr="00D62E14">
        <w:rPr>
          <w:rFonts w:ascii="Montserrat" w:hAnsi="Montserrat" w:cs="Arial"/>
          <w:sz w:val="16"/>
          <w:szCs w:val="16"/>
        </w:rPr>
        <w:t xml:space="preserve">Convocatoria a la Licitación </w:t>
      </w:r>
      <w:r w:rsidRPr="00D62E14">
        <w:rPr>
          <w:rFonts w:ascii="Montserrat" w:hAnsi="Montserrat" w:cs="Arial"/>
          <w:sz w:val="16"/>
          <w:szCs w:val="16"/>
        </w:rPr>
        <w:t>deberán cotizarse en pesos mexicanos sin incluir el IVA a 2 (dos) decimales (truncado, es decir sin redondear).</w:t>
      </w:r>
    </w:p>
    <w:p w14:paraId="2C52A594" w14:textId="77777777" w:rsidR="0011194E" w:rsidRPr="00D62E14" w:rsidRDefault="0011194E" w:rsidP="007C1BF4">
      <w:pPr>
        <w:jc w:val="both"/>
        <w:rPr>
          <w:rFonts w:ascii="Montserrat" w:hAnsi="Montserrat" w:cs="Arial"/>
          <w:sz w:val="16"/>
          <w:szCs w:val="16"/>
        </w:rPr>
      </w:pPr>
    </w:p>
    <w:p w14:paraId="79A6FB99" w14:textId="77777777" w:rsidR="0011194E" w:rsidRPr="00D62E14" w:rsidRDefault="0011194E" w:rsidP="00A9084E">
      <w:pPr>
        <w:pStyle w:val="Textoindependiente"/>
        <w:numPr>
          <w:ilvl w:val="0"/>
          <w:numId w:val="15"/>
        </w:numPr>
        <w:spacing w:after="0"/>
        <w:ind w:left="0" w:firstLine="0"/>
        <w:jc w:val="both"/>
        <w:rPr>
          <w:rFonts w:ascii="Montserrat" w:hAnsi="Montserrat" w:cs="Arial"/>
          <w:sz w:val="16"/>
          <w:szCs w:val="16"/>
          <w:lang w:val="es-ES_tradnl"/>
        </w:rPr>
      </w:pPr>
      <w:r w:rsidRPr="00D62E14">
        <w:rPr>
          <w:rFonts w:ascii="Montserrat" w:hAnsi="Montserrat" w:cs="Arial"/>
          <w:sz w:val="16"/>
          <w:szCs w:val="16"/>
          <w:lang w:val="es-ES_tradnl"/>
        </w:rPr>
        <w:t>Además de considerar los aspectos siguientes:</w:t>
      </w:r>
    </w:p>
    <w:p w14:paraId="160F1ECF" w14:textId="77777777" w:rsidR="006605E6" w:rsidRPr="00D62E14" w:rsidRDefault="006605E6" w:rsidP="007C1BF4">
      <w:pPr>
        <w:pStyle w:val="Textoindependiente"/>
        <w:spacing w:after="0"/>
        <w:jc w:val="both"/>
        <w:rPr>
          <w:rFonts w:ascii="Montserrat" w:hAnsi="Montserrat" w:cs="Arial"/>
          <w:sz w:val="16"/>
          <w:szCs w:val="16"/>
          <w:lang w:val="es-ES_tradnl"/>
        </w:rPr>
      </w:pPr>
    </w:p>
    <w:p w14:paraId="5D1DB959" w14:textId="462891E1" w:rsidR="006605E6" w:rsidRPr="00D62E14" w:rsidRDefault="00801E62" w:rsidP="00A9084E">
      <w:pPr>
        <w:numPr>
          <w:ilvl w:val="2"/>
          <w:numId w:val="7"/>
        </w:numPr>
        <w:ind w:left="0" w:firstLine="0"/>
        <w:jc w:val="both"/>
        <w:rPr>
          <w:rFonts w:ascii="Montserrat" w:hAnsi="Montserrat" w:cs="Arial"/>
          <w:sz w:val="16"/>
          <w:szCs w:val="16"/>
        </w:rPr>
      </w:pPr>
      <w:r w:rsidRPr="00D62E14">
        <w:rPr>
          <w:rFonts w:ascii="Montserrat" w:hAnsi="Montserrat" w:cs="Arial"/>
          <w:sz w:val="16"/>
          <w:szCs w:val="16"/>
        </w:rPr>
        <w:lastRenderedPageBreak/>
        <w:t xml:space="preserve">Los </w:t>
      </w:r>
      <w:r>
        <w:rPr>
          <w:rFonts w:ascii="Montserrat" w:hAnsi="Montserrat" w:cs="Arial"/>
          <w:iCs/>
          <w:sz w:val="16"/>
          <w:szCs w:val="16"/>
        </w:rPr>
        <w:t>participantes</w:t>
      </w:r>
      <w:r w:rsidR="008A14DD" w:rsidRPr="00D62E14">
        <w:rPr>
          <w:rFonts w:ascii="Montserrat" w:hAnsi="Montserrat" w:cs="Arial"/>
          <w:iCs/>
          <w:sz w:val="16"/>
          <w:szCs w:val="16"/>
        </w:rPr>
        <w:t xml:space="preserve"> </w:t>
      </w:r>
      <w:r w:rsidR="006605E6" w:rsidRPr="00D62E14">
        <w:rPr>
          <w:rFonts w:ascii="Montserrat" w:hAnsi="Montserrat" w:cs="Arial"/>
          <w:sz w:val="16"/>
          <w:szCs w:val="16"/>
        </w:rPr>
        <w:t xml:space="preserve">que deseen </w:t>
      </w:r>
      <w:r w:rsidRPr="00D62E14">
        <w:rPr>
          <w:rFonts w:ascii="Montserrat" w:hAnsi="Montserrat" w:cs="Arial"/>
          <w:sz w:val="16"/>
          <w:szCs w:val="16"/>
        </w:rPr>
        <w:t>participar</w:t>
      </w:r>
      <w:r w:rsidR="006605E6" w:rsidRPr="00D62E14">
        <w:rPr>
          <w:rFonts w:ascii="Montserrat" w:hAnsi="Montserrat" w:cs="Arial"/>
          <w:sz w:val="16"/>
          <w:szCs w:val="16"/>
        </w:rPr>
        <w:t xml:space="preserve"> sólo podrán </w:t>
      </w:r>
      <w:r w:rsidR="001177E6" w:rsidRPr="00D62E14">
        <w:rPr>
          <w:rFonts w:ascii="Montserrat" w:hAnsi="Montserrat" w:cs="Arial"/>
          <w:sz w:val="16"/>
          <w:szCs w:val="16"/>
        </w:rPr>
        <w:t>enviar</w:t>
      </w:r>
      <w:r w:rsidR="006605E6" w:rsidRPr="00D62E14">
        <w:rPr>
          <w:rFonts w:ascii="Montserrat" w:hAnsi="Montserrat" w:cs="Arial"/>
          <w:sz w:val="16"/>
          <w:szCs w:val="16"/>
        </w:rPr>
        <w:t xml:space="preserve"> una proposición en cada procedimiento de contratación; iniciado el Acto de Presentación y Apertura de Proposiciones, las ya </w:t>
      </w:r>
      <w:r w:rsidR="007231F1" w:rsidRPr="00D62E14">
        <w:rPr>
          <w:rFonts w:ascii="Montserrat" w:hAnsi="Montserrat" w:cs="Arial"/>
          <w:sz w:val="16"/>
          <w:szCs w:val="16"/>
        </w:rPr>
        <w:t xml:space="preserve">enviadas </w:t>
      </w:r>
      <w:r w:rsidR="006605E6" w:rsidRPr="00D62E14">
        <w:rPr>
          <w:rFonts w:ascii="Montserrat" w:hAnsi="Montserrat" w:cs="Arial"/>
          <w:sz w:val="16"/>
          <w:szCs w:val="16"/>
        </w:rPr>
        <w:t xml:space="preserve">no podrán ser retiradas o dejarse sin efecto por los </w:t>
      </w:r>
      <w:r w:rsidR="00B94202">
        <w:rPr>
          <w:rFonts w:ascii="Montserrat" w:hAnsi="Montserrat" w:cs="Arial"/>
          <w:iCs/>
          <w:sz w:val="16"/>
          <w:szCs w:val="16"/>
        </w:rPr>
        <w:t>participante</w:t>
      </w:r>
      <w:r w:rsidR="00851A9B">
        <w:rPr>
          <w:rFonts w:ascii="Montserrat" w:hAnsi="Montserrat" w:cs="Arial"/>
          <w:iCs/>
          <w:sz w:val="16"/>
          <w:szCs w:val="16"/>
        </w:rPr>
        <w:t>s</w:t>
      </w:r>
      <w:r w:rsidR="006605E6" w:rsidRPr="00D62E14">
        <w:rPr>
          <w:rFonts w:ascii="Montserrat" w:hAnsi="Montserrat" w:cs="Arial"/>
          <w:sz w:val="16"/>
          <w:szCs w:val="16"/>
        </w:rPr>
        <w:t>.</w:t>
      </w:r>
    </w:p>
    <w:p w14:paraId="585C767A" w14:textId="77777777" w:rsidR="006605E6" w:rsidRPr="00D62E14" w:rsidRDefault="006605E6" w:rsidP="007C1BF4">
      <w:pPr>
        <w:pStyle w:val="Textoindependiente"/>
        <w:spacing w:after="0"/>
        <w:jc w:val="both"/>
        <w:rPr>
          <w:rFonts w:ascii="Montserrat" w:hAnsi="Montserrat" w:cs="Arial"/>
          <w:sz w:val="16"/>
          <w:szCs w:val="16"/>
        </w:rPr>
      </w:pPr>
    </w:p>
    <w:p w14:paraId="6E3A1CC8" w14:textId="77777777" w:rsidR="006605E6" w:rsidRPr="00D62E14" w:rsidRDefault="006605E6" w:rsidP="00A9084E">
      <w:pPr>
        <w:numPr>
          <w:ilvl w:val="2"/>
          <w:numId w:val="7"/>
        </w:numPr>
        <w:ind w:left="0" w:firstLine="0"/>
        <w:jc w:val="both"/>
        <w:rPr>
          <w:rFonts w:ascii="Montserrat" w:hAnsi="Montserrat" w:cs="Arial"/>
          <w:sz w:val="16"/>
          <w:szCs w:val="16"/>
        </w:rPr>
      </w:pPr>
      <w:r w:rsidRPr="00D62E14">
        <w:rPr>
          <w:rFonts w:ascii="Montserrat" w:hAnsi="Montserrat" w:cs="Arial"/>
          <w:sz w:val="16"/>
          <w:szCs w:val="16"/>
        </w:rPr>
        <w:t>Las proposiciones enviadas a través de medios remotos de comunicación electrónica, en sustitución de la firma autógrafa, se emplearán los medios de identificación electrónica que establezca la SFP.</w:t>
      </w:r>
    </w:p>
    <w:p w14:paraId="466F052A" w14:textId="77777777" w:rsidR="00812506" w:rsidRPr="00D62E14" w:rsidRDefault="00812506" w:rsidP="007C1BF4">
      <w:pPr>
        <w:jc w:val="both"/>
        <w:rPr>
          <w:rFonts w:ascii="Montserrat" w:hAnsi="Montserrat" w:cs="Arial"/>
          <w:sz w:val="16"/>
          <w:szCs w:val="16"/>
        </w:rPr>
      </w:pPr>
    </w:p>
    <w:p w14:paraId="2C25F44D" w14:textId="77777777" w:rsidR="006605E6" w:rsidRPr="00D62E14" w:rsidRDefault="006605E6" w:rsidP="00A9084E">
      <w:pPr>
        <w:numPr>
          <w:ilvl w:val="2"/>
          <w:numId w:val="7"/>
        </w:numPr>
        <w:ind w:left="0" w:firstLine="0"/>
        <w:jc w:val="both"/>
        <w:rPr>
          <w:rFonts w:ascii="Montserrat" w:hAnsi="Montserrat" w:cs="Arial"/>
          <w:sz w:val="16"/>
          <w:szCs w:val="16"/>
        </w:rPr>
      </w:pPr>
      <w:r w:rsidRPr="00D62E14">
        <w:rPr>
          <w:rFonts w:ascii="Montserrat" w:hAnsi="Montserrat" w:cs="Arial"/>
          <w:sz w:val="16"/>
          <w:szCs w:val="16"/>
        </w:rPr>
        <w:t xml:space="preserve">El cumplimiento de los requisitos mencionados en los numerales 6.1 y 6.2 son indispensables para evaluar las proposiciones y, en consecuencia, su incumplimiento afectaría su solvencia y motivaría su </w:t>
      </w:r>
      <w:proofErr w:type="spellStart"/>
      <w:r w:rsidRPr="00D62E14">
        <w:rPr>
          <w:rFonts w:ascii="Montserrat" w:hAnsi="Montserrat" w:cs="Arial"/>
          <w:sz w:val="16"/>
          <w:szCs w:val="16"/>
        </w:rPr>
        <w:t>desechamiento</w:t>
      </w:r>
      <w:proofErr w:type="spellEnd"/>
      <w:r w:rsidRPr="00D62E14">
        <w:rPr>
          <w:rFonts w:ascii="Montserrat" w:hAnsi="Montserrat" w:cs="Arial"/>
          <w:sz w:val="16"/>
          <w:szCs w:val="16"/>
        </w:rPr>
        <w:t xml:space="preserve">. Este último, también se dará si se comprueba que algún </w:t>
      </w:r>
      <w:r w:rsidR="00B94202">
        <w:rPr>
          <w:rFonts w:ascii="Montserrat" w:hAnsi="Montserrat" w:cs="Arial"/>
          <w:iCs/>
          <w:sz w:val="16"/>
          <w:szCs w:val="16"/>
        </w:rPr>
        <w:t>participante</w:t>
      </w:r>
      <w:r w:rsidR="008A14DD" w:rsidRPr="00D62E14">
        <w:rPr>
          <w:rFonts w:ascii="Montserrat" w:hAnsi="Montserrat" w:cs="Arial"/>
          <w:iCs/>
          <w:sz w:val="16"/>
          <w:szCs w:val="16"/>
        </w:rPr>
        <w:t xml:space="preserve"> </w:t>
      </w:r>
      <w:r w:rsidRPr="00D62E14">
        <w:rPr>
          <w:rFonts w:ascii="Montserrat" w:hAnsi="Montserrat" w:cs="Arial"/>
          <w:sz w:val="16"/>
          <w:szCs w:val="16"/>
        </w:rPr>
        <w:t xml:space="preserve">ha acordado con otro u otros elevar el costo de los bienes o cualquier otro acuerdo que tenga como fin obtener una ventaja sobre los demás </w:t>
      </w:r>
      <w:r w:rsidR="00B94202">
        <w:rPr>
          <w:rFonts w:ascii="Montserrat" w:hAnsi="Montserrat" w:cs="Arial"/>
          <w:iCs/>
          <w:sz w:val="16"/>
          <w:szCs w:val="16"/>
        </w:rPr>
        <w:t>participante</w:t>
      </w:r>
      <w:r w:rsidR="00851A9B">
        <w:rPr>
          <w:rFonts w:ascii="Montserrat" w:hAnsi="Montserrat" w:cs="Arial"/>
          <w:iCs/>
          <w:sz w:val="16"/>
          <w:szCs w:val="16"/>
        </w:rPr>
        <w:t>s</w:t>
      </w:r>
      <w:r w:rsidRPr="00D62E14">
        <w:rPr>
          <w:rFonts w:ascii="Montserrat" w:hAnsi="Montserrat" w:cs="Arial"/>
          <w:sz w:val="16"/>
          <w:szCs w:val="16"/>
        </w:rPr>
        <w:t>.</w:t>
      </w:r>
    </w:p>
    <w:p w14:paraId="4719F1DC" w14:textId="77777777" w:rsidR="00812506" w:rsidRPr="00D62E14" w:rsidRDefault="00812506" w:rsidP="007C1BF4">
      <w:pPr>
        <w:pStyle w:val="Prrafodelista"/>
        <w:ind w:left="0"/>
        <w:rPr>
          <w:rFonts w:ascii="Montserrat" w:hAnsi="Montserrat" w:cs="Arial"/>
          <w:sz w:val="16"/>
          <w:szCs w:val="16"/>
        </w:rPr>
      </w:pPr>
    </w:p>
    <w:p w14:paraId="49604E20" w14:textId="4541D3CA" w:rsidR="000E5F11" w:rsidRPr="00801E62" w:rsidRDefault="006605E6" w:rsidP="00A9084E">
      <w:pPr>
        <w:numPr>
          <w:ilvl w:val="2"/>
          <w:numId w:val="7"/>
        </w:numPr>
        <w:ind w:left="0" w:firstLine="0"/>
        <w:jc w:val="both"/>
        <w:rPr>
          <w:rFonts w:ascii="Montserrat" w:hAnsi="Montserrat" w:cs="Arial"/>
          <w:sz w:val="16"/>
          <w:szCs w:val="16"/>
        </w:rPr>
      </w:pPr>
      <w:r w:rsidRPr="00D62E14">
        <w:rPr>
          <w:rFonts w:ascii="Montserrat" w:hAnsi="Montserrat" w:cs="Arial"/>
          <w:sz w:val="16"/>
          <w:szCs w:val="16"/>
        </w:rPr>
        <w:t xml:space="preserve">Cada uno de los documentos que integren la proposición de los </w:t>
      </w:r>
      <w:r w:rsidR="00B94202">
        <w:rPr>
          <w:rFonts w:ascii="Montserrat" w:hAnsi="Montserrat" w:cs="Arial"/>
          <w:iCs/>
          <w:sz w:val="16"/>
          <w:szCs w:val="16"/>
        </w:rPr>
        <w:t>participante</w:t>
      </w:r>
      <w:r w:rsidR="008A14DD" w:rsidRPr="00D62E14">
        <w:rPr>
          <w:rFonts w:ascii="Montserrat" w:hAnsi="Montserrat" w:cs="Arial"/>
          <w:iCs/>
          <w:sz w:val="16"/>
          <w:szCs w:val="16"/>
        </w:rPr>
        <w:t>s</w:t>
      </w:r>
      <w:r w:rsidR="008A14DD" w:rsidRPr="00D62E14">
        <w:rPr>
          <w:rFonts w:ascii="Montserrat" w:hAnsi="Montserrat" w:cs="Arial"/>
          <w:sz w:val="16"/>
          <w:szCs w:val="16"/>
        </w:rPr>
        <w:t xml:space="preserve"> </w:t>
      </w:r>
      <w:r w:rsidRPr="00D62E14">
        <w:rPr>
          <w:rFonts w:ascii="Montserrat" w:hAnsi="Montserrat" w:cs="Arial"/>
          <w:sz w:val="16"/>
          <w:szCs w:val="16"/>
        </w:rPr>
        <w:t>y aquéllos distintos a ésta, deben estar foliados en todas y cada una de las hojas que la conforman. Para tal efecto, se deberán numerar en forma consecutiva iniciando con la propuesta técnica-</w:t>
      </w:r>
      <w:r w:rsidRPr="00801E62">
        <w:rPr>
          <w:rFonts w:ascii="Montserrat" w:hAnsi="Montserrat" w:cs="Arial"/>
          <w:sz w:val="16"/>
          <w:szCs w:val="16"/>
        </w:rPr>
        <w:t xml:space="preserve">económica, Anexo Número </w:t>
      </w:r>
      <w:r w:rsidR="00801E62" w:rsidRPr="00801E62">
        <w:rPr>
          <w:rFonts w:ascii="Montserrat" w:hAnsi="Montserrat" w:cs="Arial"/>
          <w:sz w:val="16"/>
          <w:szCs w:val="16"/>
        </w:rPr>
        <w:t>9.1</w:t>
      </w:r>
      <w:r w:rsidR="001177E6" w:rsidRPr="00801E62">
        <w:rPr>
          <w:rFonts w:ascii="Montserrat" w:hAnsi="Montserrat" w:cs="Arial"/>
          <w:sz w:val="16"/>
          <w:szCs w:val="16"/>
        </w:rPr>
        <w:t>, de conformidad a lo establecido en el artículo 50 del Reglamento de la Ley en la Materia.</w:t>
      </w:r>
    </w:p>
    <w:p w14:paraId="0EA20D3A" w14:textId="77777777" w:rsidR="000E5F11" w:rsidRPr="00D62E14" w:rsidRDefault="000E5F11" w:rsidP="007C1BF4">
      <w:pPr>
        <w:jc w:val="both"/>
        <w:rPr>
          <w:rFonts w:ascii="Montserrat" w:hAnsi="Montserrat" w:cs="Arial"/>
          <w:sz w:val="16"/>
          <w:szCs w:val="16"/>
        </w:rPr>
      </w:pPr>
    </w:p>
    <w:p w14:paraId="79E21740" w14:textId="77777777" w:rsidR="006605E6" w:rsidRPr="00D62E14" w:rsidRDefault="006605E6" w:rsidP="007C1BF4">
      <w:pPr>
        <w:jc w:val="both"/>
        <w:rPr>
          <w:rFonts w:ascii="Montserrat" w:hAnsi="Montserrat" w:cs="Arial"/>
          <w:sz w:val="16"/>
          <w:szCs w:val="16"/>
        </w:rPr>
      </w:pPr>
      <w:r w:rsidRPr="00D62E14">
        <w:rPr>
          <w:rFonts w:ascii="Montserrat" w:hAnsi="Montserrat" w:cs="Arial"/>
          <w:sz w:val="16"/>
          <w:szCs w:val="16"/>
        </w:rPr>
        <w:t>En el caso de que alguna o algunas hojas de los documentos mencionados en el párrafo anterior carezcan de folio y se constate que la o las hojas no foliadas mantienen continuidad, no se desechara la proposición. En el supuesto de que falte alguna hoja y la omisión pueda ser cubierta con información contenida en la propia proposición o con los documentos distintos a la misma, tampoco se desechara la proposición.</w:t>
      </w:r>
    </w:p>
    <w:p w14:paraId="71A2E064" w14:textId="77777777" w:rsidR="005672DC" w:rsidRPr="00D62E14" w:rsidRDefault="005672DC" w:rsidP="007C1BF4">
      <w:pPr>
        <w:jc w:val="both"/>
        <w:rPr>
          <w:rFonts w:ascii="Montserrat" w:hAnsi="Montserrat" w:cs="Arial"/>
          <w:sz w:val="16"/>
          <w:szCs w:val="16"/>
        </w:rPr>
      </w:pPr>
    </w:p>
    <w:p w14:paraId="10875D22" w14:textId="77777777" w:rsidR="00921C21" w:rsidRPr="00D62E14" w:rsidRDefault="00921C21" w:rsidP="007C1BF4">
      <w:pPr>
        <w:jc w:val="both"/>
        <w:rPr>
          <w:rFonts w:ascii="Montserrat" w:hAnsi="Montserrat" w:cs="Arial"/>
          <w:sz w:val="16"/>
          <w:szCs w:val="16"/>
        </w:rPr>
      </w:pPr>
    </w:p>
    <w:p w14:paraId="340C9E1F" w14:textId="77777777" w:rsidR="00921C21" w:rsidRPr="005F2B79" w:rsidRDefault="00921C21" w:rsidP="00A9084E">
      <w:pPr>
        <w:numPr>
          <w:ilvl w:val="1"/>
          <w:numId w:val="24"/>
        </w:numPr>
        <w:ind w:left="0" w:firstLine="0"/>
        <w:jc w:val="both"/>
        <w:rPr>
          <w:rFonts w:ascii="Montserrat" w:hAnsi="Montserrat" w:cs="Arial"/>
          <w:b/>
          <w:bCs/>
          <w:sz w:val="16"/>
          <w:szCs w:val="16"/>
        </w:rPr>
      </w:pPr>
      <w:r w:rsidRPr="005F2B79">
        <w:rPr>
          <w:rFonts w:ascii="Montserrat" w:hAnsi="Montserrat" w:cs="Arial"/>
          <w:b/>
          <w:bCs/>
          <w:sz w:val="16"/>
          <w:szCs w:val="16"/>
        </w:rPr>
        <w:t>DOCUMENTACIÓN COMPLEMENTARIA:</w:t>
      </w:r>
    </w:p>
    <w:p w14:paraId="62649CE2" w14:textId="1DBC76F5" w:rsidR="00056BFE" w:rsidRPr="00D62E14" w:rsidRDefault="00056BFE" w:rsidP="007C1BF4">
      <w:pPr>
        <w:jc w:val="both"/>
        <w:rPr>
          <w:rFonts w:ascii="Montserrat" w:hAnsi="Montserrat" w:cs="Arial"/>
          <w:sz w:val="16"/>
          <w:szCs w:val="16"/>
        </w:rPr>
      </w:pPr>
      <w:r w:rsidRPr="00D62E14">
        <w:rPr>
          <w:rFonts w:ascii="Montserrat" w:hAnsi="Montserrat" w:cs="Arial"/>
          <w:sz w:val="16"/>
          <w:szCs w:val="16"/>
        </w:rPr>
        <w:t xml:space="preserve">La documentación complementaria que deberá enviar el </w:t>
      </w:r>
      <w:r w:rsidR="00801E62">
        <w:rPr>
          <w:rFonts w:ascii="Montserrat" w:hAnsi="Montserrat" w:cs="Arial"/>
          <w:iCs/>
          <w:sz w:val="16"/>
          <w:szCs w:val="16"/>
        </w:rPr>
        <w:t>participante</w:t>
      </w:r>
      <w:r w:rsidRPr="00D62E14">
        <w:rPr>
          <w:rFonts w:ascii="Montserrat" w:hAnsi="Montserrat" w:cs="Arial"/>
          <w:sz w:val="16"/>
          <w:szCs w:val="16"/>
        </w:rPr>
        <w:t xml:space="preserve"> es la siguiente:</w:t>
      </w:r>
    </w:p>
    <w:p w14:paraId="48E36D88" w14:textId="77777777" w:rsidR="00056BFE" w:rsidRPr="00D62E14" w:rsidRDefault="00056BFE" w:rsidP="007C1BF4">
      <w:pPr>
        <w:jc w:val="both"/>
        <w:rPr>
          <w:rFonts w:ascii="Montserrat" w:hAnsi="Montserrat" w:cs="Arial"/>
          <w:sz w:val="16"/>
          <w:szCs w:val="16"/>
        </w:rPr>
      </w:pPr>
    </w:p>
    <w:p w14:paraId="57EDD5AB" w14:textId="77777777" w:rsidR="00056BFE" w:rsidRPr="00D62E14" w:rsidRDefault="00DF3766" w:rsidP="00A9084E">
      <w:pPr>
        <w:pStyle w:val="Textoindependiente"/>
        <w:numPr>
          <w:ilvl w:val="2"/>
          <w:numId w:val="14"/>
        </w:numPr>
        <w:spacing w:after="0"/>
        <w:ind w:left="0" w:firstLine="0"/>
        <w:jc w:val="both"/>
        <w:rPr>
          <w:rFonts w:ascii="Montserrat" w:hAnsi="Montserrat" w:cs="Arial"/>
          <w:sz w:val="16"/>
          <w:szCs w:val="16"/>
        </w:rPr>
      </w:pPr>
      <w:r w:rsidRPr="00D62E14">
        <w:rPr>
          <w:rFonts w:ascii="Montserrat" w:hAnsi="Montserrat" w:cs="Arial"/>
          <w:sz w:val="16"/>
          <w:szCs w:val="16"/>
        </w:rPr>
        <w:t>I</w:t>
      </w:r>
      <w:r w:rsidR="00056BFE" w:rsidRPr="00D62E14">
        <w:rPr>
          <w:rFonts w:ascii="Montserrat" w:hAnsi="Montserrat" w:cs="Arial"/>
          <w:sz w:val="16"/>
          <w:szCs w:val="16"/>
        </w:rPr>
        <w:t>dentificación oficial vigente con fotografía, (cartilla del servicio militar nacional, pasaporte, credencial para votar con fotografía o cédula profesional)</w:t>
      </w:r>
      <w:r w:rsidRPr="00D62E14">
        <w:rPr>
          <w:rFonts w:ascii="Montserrat" w:hAnsi="Montserrat" w:cs="Arial"/>
          <w:sz w:val="16"/>
          <w:szCs w:val="16"/>
        </w:rPr>
        <w:t xml:space="preserve"> por ambos lados</w:t>
      </w:r>
      <w:r w:rsidR="00056BFE" w:rsidRPr="00D62E14">
        <w:rPr>
          <w:rFonts w:ascii="Montserrat" w:hAnsi="Montserrat" w:cs="Arial"/>
          <w:sz w:val="16"/>
          <w:szCs w:val="16"/>
        </w:rPr>
        <w:t>, tratándose de personas físicas y, en el caso de personas morales, de la persona que firme la proposición.</w:t>
      </w:r>
    </w:p>
    <w:p w14:paraId="5A2AE41A" w14:textId="77777777" w:rsidR="00056BFE" w:rsidRPr="00D62E14" w:rsidRDefault="00056BFE" w:rsidP="007C1BF4">
      <w:pPr>
        <w:spacing w:after="120"/>
        <w:jc w:val="both"/>
        <w:rPr>
          <w:rFonts w:ascii="Montserrat" w:hAnsi="Montserrat" w:cs="Arial"/>
          <w:sz w:val="16"/>
          <w:szCs w:val="16"/>
        </w:rPr>
      </w:pPr>
    </w:p>
    <w:p w14:paraId="3A7D9143" w14:textId="08D3623B" w:rsidR="00056BFE" w:rsidRPr="00D62E14" w:rsidRDefault="00056BFE" w:rsidP="007C1BF4">
      <w:pPr>
        <w:jc w:val="both"/>
        <w:rPr>
          <w:rFonts w:ascii="Montserrat" w:hAnsi="Montserrat" w:cs="Arial"/>
          <w:sz w:val="16"/>
          <w:szCs w:val="16"/>
        </w:rPr>
      </w:pPr>
      <w:r w:rsidRPr="00D62E14">
        <w:rPr>
          <w:rFonts w:ascii="Montserrat" w:hAnsi="Montserrat" w:cs="Arial"/>
          <w:bCs/>
          <w:sz w:val="16"/>
          <w:szCs w:val="16"/>
        </w:rPr>
        <w:t>II.</w:t>
      </w:r>
      <w:r w:rsidRPr="00D62E14">
        <w:rPr>
          <w:rFonts w:ascii="Montserrat" w:hAnsi="Montserrat" w:cs="Arial"/>
          <w:bCs/>
          <w:sz w:val="16"/>
          <w:szCs w:val="16"/>
        </w:rPr>
        <w:tab/>
      </w:r>
      <w:r w:rsidRPr="00D62E14">
        <w:rPr>
          <w:rFonts w:ascii="Montserrat" w:hAnsi="Montserrat" w:cs="Arial"/>
          <w:sz w:val="16"/>
          <w:szCs w:val="16"/>
        </w:rPr>
        <w:t xml:space="preserve"> Anexo Número 1 (UNO), el cual forma parte de la presente Convocatoria, en el que se enumeran los documentos requeridos para participar, mismo que servirá de constancia de recepción de las proposiciones, asentándose dicha recepción en el acta respectiva, la no presentación de </w:t>
      </w:r>
      <w:r w:rsidR="00801E62" w:rsidRPr="00D62E14">
        <w:rPr>
          <w:rFonts w:ascii="Montserrat" w:hAnsi="Montserrat" w:cs="Arial"/>
          <w:sz w:val="16"/>
          <w:szCs w:val="16"/>
        </w:rPr>
        <w:t>este</w:t>
      </w:r>
      <w:r w:rsidRPr="00D62E14">
        <w:rPr>
          <w:rFonts w:ascii="Montserrat" w:hAnsi="Montserrat" w:cs="Arial"/>
          <w:sz w:val="16"/>
          <w:szCs w:val="16"/>
        </w:rPr>
        <w:t xml:space="preserve"> </w:t>
      </w:r>
      <w:r w:rsidR="00801E62" w:rsidRPr="00D62E14">
        <w:rPr>
          <w:rFonts w:ascii="Montserrat" w:hAnsi="Montserrat" w:cs="Arial"/>
          <w:sz w:val="16"/>
          <w:szCs w:val="16"/>
        </w:rPr>
        <w:t>documento</w:t>
      </w:r>
      <w:r w:rsidRPr="00D62E14">
        <w:rPr>
          <w:rFonts w:ascii="Montserrat" w:hAnsi="Montserrat" w:cs="Arial"/>
          <w:sz w:val="16"/>
          <w:szCs w:val="16"/>
        </w:rPr>
        <w:t xml:space="preserve"> no será motivo de </w:t>
      </w:r>
      <w:proofErr w:type="spellStart"/>
      <w:r w:rsidRPr="00D62E14">
        <w:rPr>
          <w:rFonts w:ascii="Montserrat" w:hAnsi="Montserrat" w:cs="Arial"/>
          <w:sz w:val="16"/>
          <w:szCs w:val="16"/>
        </w:rPr>
        <w:t>desechamiento</w:t>
      </w:r>
      <w:proofErr w:type="spellEnd"/>
      <w:r w:rsidRPr="00D62E14">
        <w:rPr>
          <w:rFonts w:ascii="Montserrat" w:hAnsi="Montserrat" w:cs="Arial"/>
          <w:sz w:val="16"/>
          <w:szCs w:val="16"/>
        </w:rPr>
        <w:t>.</w:t>
      </w:r>
    </w:p>
    <w:p w14:paraId="7E3A8CAE" w14:textId="77777777" w:rsidR="00812506" w:rsidRPr="00D62E14" w:rsidRDefault="00812506" w:rsidP="007C1BF4">
      <w:pPr>
        <w:rPr>
          <w:rFonts w:ascii="Montserrat" w:hAnsi="Montserrat" w:cs="Arial"/>
          <w:sz w:val="16"/>
          <w:szCs w:val="16"/>
        </w:rPr>
      </w:pPr>
    </w:p>
    <w:p w14:paraId="2733EB25" w14:textId="77777777" w:rsidR="00812506" w:rsidRPr="00D62E14" w:rsidRDefault="00812506" w:rsidP="007C1BF4">
      <w:pPr>
        <w:rPr>
          <w:rFonts w:ascii="Montserrat" w:hAnsi="Montserrat" w:cs="Arial"/>
          <w:sz w:val="16"/>
          <w:szCs w:val="16"/>
        </w:rPr>
      </w:pPr>
    </w:p>
    <w:p w14:paraId="0DD0AEB4" w14:textId="127CD98B" w:rsidR="00515117" w:rsidRPr="005F2B79" w:rsidRDefault="00515117" w:rsidP="007C1BF4">
      <w:pPr>
        <w:jc w:val="both"/>
        <w:rPr>
          <w:rFonts w:ascii="Montserrat" w:hAnsi="Montserrat" w:cs="Arial"/>
          <w:b/>
          <w:sz w:val="16"/>
          <w:szCs w:val="16"/>
        </w:rPr>
      </w:pPr>
      <w:r w:rsidRPr="005F2B79">
        <w:rPr>
          <w:rFonts w:ascii="Montserrat" w:hAnsi="Montserrat" w:cs="Arial"/>
          <w:b/>
          <w:sz w:val="16"/>
          <w:szCs w:val="16"/>
        </w:rPr>
        <w:t>7.</w:t>
      </w:r>
      <w:r w:rsidRPr="005F2B79">
        <w:rPr>
          <w:rFonts w:ascii="Montserrat" w:hAnsi="Montserrat" w:cs="Arial"/>
          <w:b/>
          <w:sz w:val="16"/>
          <w:szCs w:val="16"/>
        </w:rPr>
        <w:tab/>
        <w:t xml:space="preserve">ACREDITACIÓN DE LA EXISTENCIA LEGAL, PERSONALIDAD </w:t>
      </w:r>
      <w:r w:rsidR="00801E62" w:rsidRPr="005F2B79">
        <w:rPr>
          <w:rFonts w:ascii="Montserrat" w:hAnsi="Montserrat" w:cs="Arial"/>
          <w:b/>
          <w:sz w:val="16"/>
          <w:szCs w:val="16"/>
        </w:rPr>
        <w:t>JURÍDICA Y</w:t>
      </w:r>
      <w:r w:rsidRPr="005F2B79">
        <w:rPr>
          <w:rFonts w:ascii="Montserrat" w:hAnsi="Montserrat" w:cs="Arial"/>
          <w:b/>
          <w:sz w:val="16"/>
          <w:szCs w:val="16"/>
        </w:rPr>
        <w:t xml:space="preserve"> NACIONALIDAD DEL </w:t>
      </w:r>
      <w:r w:rsidR="00B94202">
        <w:rPr>
          <w:rFonts w:ascii="Montserrat" w:hAnsi="Montserrat" w:cs="Arial"/>
          <w:b/>
          <w:iCs/>
          <w:sz w:val="16"/>
          <w:szCs w:val="16"/>
        </w:rPr>
        <w:t>PARTICIPANTE</w:t>
      </w:r>
      <w:r w:rsidRPr="005F2B79">
        <w:rPr>
          <w:rFonts w:ascii="Montserrat" w:hAnsi="Montserrat" w:cs="Arial"/>
          <w:b/>
          <w:sz w:val="16"/>
          <w:szCs w:val="16"/>
        </w:rPr>
        <w:t>.</w:t>
      </w:r>
    </w:p>
    <w:p w14:paraId="19CAF514" w14:textId="77777777" w:rsidR="000F6623" w:rsidRPr="00D62E14" w:rsidRDefault="000F6623" w:rsidP="007C1BF4">
      <w:pPr>
        <w:jc w:val="both"/>
        <w:rPr>
          <w:rFonts w:ascii="Montserrat" w:hAnsi="Montserrat" w:cs="Arial"/>
          <w:sz w:val="16"/>
          <w:szCs w:val="16"/>
        </w:rPr>
      </w:pPr>
    </w:p>
    <w:p w14:paraId="1A28B0E6" w14:textId="77777777" w:rsidR="005E1F3F" w:rsidRPr="00D62E14" w:rsidRDefault="005E1F3F" w:rsidP="007C1BF4">
      <w:pPr>
        <w:jc w:val="both"/>
        <w:rPr>
          <w:rFonts w:ascii="Montserrat" w:hAnsi="Montserrat" w:cs="Arial"/>
          <w:sz w:val="16"/>
          <w:szCs w:val="16"/>
        </w:rPr>
      </w:pPr>
      <w:r w:rsidRPr="005F2B79">
        <w:rPr>
          <w:rFonts w:ascii="Montserrat" w:hAnsi="Montserrat" w:cs="Arial"/>
          <w:b/>
          <w:sz w:val="16"/>
          <w:szCs w:val="16"/>
        </w:rPr>
        <w:t>7.1.</w:t>
      </w:r>
      <w:r w:rsidRPr="005F2B79">
        <w:rPr>
          <w:rFonts w:ascii="Montserrat" w:hAnsi="Montserrat" w:cs="Arial"/>
          <w:b/>
          <w:sz w:val="16"/>
          <w:szCs w:val="16"/>
        </w:rPr>
        <w:tab/>
        <w:t>En la suscripción de proposiciones</w:t>
      </w:r>
      <w:r w:rsidRPr="00D62E14">
        <w:rPr>
          <w:rFonts w:ascii="Montserrat" w:hAnsi="Montserrat" w:cs="Arial"/>
          <w:sz w:val="16"/>
          <w:szCs w:val="16"/>
        </w:rPr>
        <w:t>.</w:t>
      </w:r>
    </w:p>
    <w:p w14:paraId="35AB469B" w14:textId="77777777" w:rsidR="005E1F3F" w:rsidRPr="00D62E14" w:rsidRDefault="005E1F3F" w:rsidP="007C1BF4">
      <w:pPr>
        <w:jc w:val="both"/>
        <w:rPr>
          <w:rFonts w:ascii="Montserrat" w:hAnsi="Montserrat" w:cs="Arial"/>
          <w:sz w:val="16"/>
          <w:szCs w:val="16"/>
        </w:rPr>
      </w:pPr>
      <w:r w:rsidRPr="00D62E14">
        <w:rPr>
          <w:rFonts w:ascii="Montserrat" w:hAnsi="Montserrat" w:cs="Arial"/>
          <w:sz w:val="16"/>
          <w:szCs w:val="16"/>
        </w:rPr>
        <w:t xml:space="preserve">Para efectos de la suscripción de las proposiciones el </w:t>
      </w:r>
      <w:r w:rsidR="00B94202">
        <w:rPr>
          <w:rFonts w:ascii="Montserrat" w:hAnsi="Montserrat" w:cs="Arial"/>
          <w:iCs/>
          <w:sz w:val="16"/>
          <w:szCs w:val="16"/>
        </w:rPr>
        <w:t>participante</w:t>
      </w:r>
      <w:r w:rsidR="008A14DD" w:rsidRPr="00D62E14">
        <w:rPr>
          <w:rFonts w:ascii="Montserrat" w:hAnsi="Montserrat" w:cs="Arial"/>
          <w:sz w:val="16"/>
          <w:szCs w:val="16"/>
        </w:rPr>
        <w:t xml:space="preserve"> </w:t>
      </w:r>
      <w:r w:rsidRPr="00D62E14">
        <w:rPr>
          <w:rFonts w:ascii="Montserrat" w:hAnsi="Montserrat" w:cs="Arial"/>
          <w:sz w:val="16"/>
          <w:szCs w:val="16"/>
        </w:rPr>
        <w:t>deberá acreditar su existencia legal y personalidad jurídica entregando un escrito en el que su firmante manifieste, “Bajo Protesta de Decir Verdad”, que cuenta con facultades suficientes para comprometerse por sí o por su representada, mismo que contendrá los datos siguientes:</w:t>
      </w:r>
    </w:p>
    <w:p w14:paraId="06C086CC" w14:textId="77777777" w:rsidR="005E1F3F" w:rsidRPr="00D62E14" w:rsidRDefault="005E1F3F" w:rsidP="007C1BF4">
      <w:pPr>
        <w:jc w:val="both"/>
        <w:rPr>
          <w:rFonts w:ascii="Montserrat" w:hAnsi="Montserrat" w:cs="Arial"/>
          <w:sz w:val="16"/>
          <w:szCs w:val="16"/>
        </w:rPr>
      </w:pPr>
    </w:p>
    <w:p w14:paraId="22FFF576" w14:textId="552888DC" w:rsidR="005E1F3F" w:rsidRPr="00D62E14" w:rsidRDefault="005E1F3F" w:rsidP="00A9084E">
      <w:pPr>
        <w:pStyle w:val="ROMANOS"/>
        <w:numPr>
          <w:ilvl w:val="0"/>
          <w:numId w:val="10"/>
        </w:numPr>
        <w:tabs>
          <w:tab w:val="clear" w:pos="2880"/>
          <w:tab w:val="left" w:pos="1320"/>
        </w:tabs>
        <w:suppressAutoHyphens w:val="0"/>
        <w:autoSpaceDE/>
        <w:ind w:left="0" w:firstLine="0"/>
        <w:rPr>
          <w:rFonts w:ascii="Montserrat" w:hAnsi="Montserrat" w:cs="Arial"/>
          <w:sz w:val="16"/>
          <w:szCs w:val="16"/>
        </w:rPr>
      </w:pPr>
      <w:r w:rsidRPr="00D62E14">
        <w:rPr>
          <w:rFonts w:ascii="Montserrat" w:hAnsi="Montserrat" w:cs="Arial"/>
          <w:sz w:val="16"/>
          <w:szCs w:val="16"/>
          <w:u w:val="single"/>
        </w:rPr>
        <w:t xml:space="preserve">Del </w:t>
      </w:r>
      <w:r w:rsidR="00B94202">
        <w:rPr>
          <w:rFonts w:ascii="Montserrat" w:hAnsi="Montserrat" w:cs="Arial"/>
          <w:iCs/>
          <w:sz w:val="16"/>
          <w:szCs w:val="16"/>
          <w:u w:val="single"/>
        </w:rPr>
        <w:t>participante</w:t>
      </w:r>
      <w:r w:rsidRPr="00D62E14">
        <w:rPr>
          <w:rFonts w:ascii="Montserrat" w:hAnsi="Montserrat" w:cs="Arial"/>
          <w:sz w:val="16"/>
          <w:szCs w:val="16"/>
          <w:u w:val="single"/>
        </w:rPr>
        <w:t>:</w:t>
      </w:r>
      <w:r w:rsidRPr="00D62E14">
        <w:rPr>
          <w:rFonts w:ascii="Montserrat" w:hAnsi="Montserrat" w:cs="Arial"/>
          <w:sz w:val="16"/>
          <w:szCs w:val="16"/>
        </w:rPr>
        <w:t xml:space="preserve">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w:t>
      </w:r>
      <w:r w:rsidR="00801E62" w:rsidRPr="00D62E14">
        <w:rPr>
          <w:rFonts w:ascii="Montserrat" w:hAnsi="Montserrat" w:cs="Arial"/>
          <w:sz w:val="16"/>
          <w:szCs w:val="16"/>
        </w:rPr>
        <w:t>morales,</w:t>
      </w:r>
      <w:r w:rsidRPr="00D62E14">
        <w:rPr>
          <w:rFonts w:ascii="Montserrat" w:hAnsi="Montserrat" w:cs="Arial"/>
          <w:sz w:val="16"/>
          <w:szCs w:val="16"/>
        </w:rPr>
        <w:t xml:space="preserve"> así como el nombre de los socios, y en su caso, los datos de inscripción en el Registro Público de la Propiedad y de Comercio correspondiente.</w:t>
      </w:r>
    </w:p>
    <w:p w14:paraId="50786FEE" w14:textId="77777777" w:rsidR="005E1F3F" w:rsidRPr="00D62E14" w:rsidRDefault="005E1F3F" w:rsidP="007C1BF4">
      <w:pPr>
        <w:jc w:val="both"/>
        <w:rPr>
          <w:rFonts w:ascii="Montserrat" w:hAnsi="Montserrat" w:cs="Arial"/>
          <w:sz w:val="16"/>
          <w:szCs w:val="16"/>
          <w:shd w:val="clear" w:color="auto" w:fill="00FFFF"/>
          <w:lang w:val="es-ES_tradnl"/>
        </w:rPr>
      </w:pPr>
    </w:p>
    <w:p w14:paraId="376AE2EA" w14:textId="77777777" w:rsidR="005E1F3F" w:rsidRPr="00D62E14" w:rsidRDefault="005E1F3F" w:rsidP="00A9084E">
      <w:pPr>
        <w:pStyle w:val="ROMANOS"/>
        <w:numPr>
          <w:ilvl w:val="0"/>
          <w:numId w:val="10"/>
        </w:numPr>
        <w:tabs>
          <w:tab w:val="clear" w:pos="2880"/>
          <w:tab w:val="left" w:pos="1320"/>
          <w:tab w:val="left" w:pos="1920"/>
        </w:tabs>
        <w:suppressAutoHyphens w:val="0"/>
        <w:autoSpaceDE/>
        <w:ind w:left="0" w:firstLine="0"/>
        <w:rPr>
          <w:rFonts w:ascii="Montserrat" w:hAnsi="Montserrat" w:cs="Arial"/>
          <w:sz w:val="16"/>
          <w:szCs w:val="16"/>
        </w:rPr>
      </w:pPr>
      <w:r w:rsidRPr="00D62E14">
        <w:rPr>
          <w:rFonts w:ascii="Montserrat" w:hAnsi="Montserrat" w:cs="Arial"/>
          <w:sz w:val="16"/>
          <w:szCs w:val="16"/>
          <w:u w:val="single"/>
        </w:rPr>
        <w:t xml:space="preserve">Del representante legal del </w:t>
      </w:r>
      <w:r w:rsidR="00B94202">
        <w:rPr>
          <w:rFonts w:ascii="Montserrat" w:hAnsi="Montserrat" w:cs="Arial"/>
          <w:iCs/>
          <w:sz w:val="16"/>
          <w:szCs w:val="16"/>
        </w:rPr>
        <w:t>participante</w:t>
      </w:r>
      <w:r w:rsidRPr="00D62E14">
        <w:rPr>
          <w:rFonts w:ascii="Montserrat" w:hAnsi="Montserrat" w:cs="Arial"/>
          <w:sz w:val="16"/>
          <w:szCs w:val="16"/>
        </w:rPr>
        <w:t>: datos de las escrituras públicas en las que le fueron otorgadas las facultades para suscribir las proposiciones.</w:t>
      </w:r>
    </w:p>
    <w:p w14:paraId="1A90029A" w14:textId="77777777" w:rsidR="00812506" w:rsidRPr="00D62E14" w:rsidRDefault="00812506" w:rsidP="007C1BF4">
      <w:pPr>
        <w:pStyle w:val="Prrafodelista"/>
        <w:ind w:left="0"/>
        <w:rPr>
          <w:rFonts w:ascii="Montserrat" w:hAnsi="Montserrat" w:cs="Arial"/>
          <w:sz w:val="16"/>
          <w:szCs w:val="16"/>
        </w:rPr>
      </w:pPr>
    </w:p>
    <w:p w14:paraId="21C08E63" w14:textId="77777777" w:rsidR="00812506" w:rsidRPr="00D62E14" w:rsidRDefault="00812506" w:rsidP="007C1BF4">
      <w:pPr>
        <w:pStyle w:val="Sangra3detindependiente1"/>
        <w:spacing w:after="120"/>
        <w:ind w:left="0" w:firstLine="0"/>
        <w:rPr>
          <w:rFonts w:ascii="Montserrat" w:hAnsi="Montserrat"/>
          <w:sz w:val="16"/>
          <w:szCs w:val="16"/>
          <w:u w:val="single"/>
        </w:rPr>
      </w:pPr>
      <w:r w:rsidRPr="00D62E14">
        <w:rPr>
          <w:rFonts w:ascii="Montserrat" w:hAnsi="Montserrat"/>
          <w:sz w:val="16"/>
          <w:szCs w:val="16"/>
          <w:u w:val="single"/>
        </w:rPr>
        <w:t xml:space="preserve">EL </w:t>
      </w:r>
      <w:r w:rsidR="00B94202">
        <w:rPr>
          <w:rFonts w:ascii="Montserrat" w:hAnsi="Montserrat"/>
          <w:iCs/>
          <w:sz w:val="16"/>
          <w:szCs w:val="16"/>
          <w:u w:val="single"/>
        </w:rPr>
        <w:t>PARTICIPANTE</w:t>
      </w:r>
      <w:r w:rsidR="008A14DD" w:rsidRPr="00D62E14">
        <w:rPr>
          <w:rFonts w:ascii="Montserrat" w:hAnsi="Montserrat"/>
          <w:iCs/>
          <w:sz w:val="16"/>
          <w:szCs w:val="16"/>
          <w:u w:val="single"/>
        </w:rPr>
        <w:t xml:space="preserve"> </w:t>
      </w:r>
      <w:r w:rsidRPr="00D62E14">
        <w:rPr>
          <w:rFonts w:ascii="Montserrat" w:hAnsi="Montserrat"/>
          <w:sz w:val="16"/>
          <w:szCs w:val="16"/>
          <w:u w:val="single"/>
        </w:rPr>
        <w:t xml:space="preserve">DEBERÁ PROPORCIONAR UNA DIRECCIÓN DE CORREO ELECTRÓNICO DE LA EMPRESA </w:t>
      </w:r>
      <w:r w:rsidR="00B94202">
        <w:rPr>
          <w:rFonts w:ascii="Montserrat" w:hAnsi="Montserrat"/>
          <w:sz w:val="16"/>
          <w:szCs w:val="16"/>
          <w:u w:val="single"/>
        </w:rPr>
        <w:t>PARTICIPANTE</w:t>
      </w:r>
      <w:r w:rsidRPr="00D62E14">
        <w:rPr>
          <w:rFonts w:ascii="Montserrat" w:hAnsi="Montserrat"/>
          <w:sz w:val="16"/>
          <w:szCs w:val="16"/>
          <w:u w:val="single"/>
        </w:rPr>
        <w:t xml:space="preserve"> PARA SUS NOTIFICACIONES.</w:t>
      </w:r>
    </w:p>
    <w:p w14:paraId="73232788" w14:textId="77777777" w:rsidR="005E1F3F" w:rsidRPr="00D62E14" w:rsidRDefault="005E1F3F" w:rsidP="007C1BF4">
      <w:pPr>
        <w:jc w:val="both"/>
        <w:rPr>
          <w:rFonts w:ascii="Montserrat" w:hAnsi="Montserrat" w:cs="Arial"/>
          <w:sz w:val="16"/>
          <w:szCs w:val="16"/>
          <w:lang w:val="es-ES_tradnl"/>
        </w:rPr>
      </w:pPr>
    </w:p>
    <w:p w14:paraId="26B075C2" w14:textId="7AF62B16" w:rsidR="005E1F3F" w:rsidRPr="00801E62" w:rsidRDefault="005E1F3F" w:rsidP="007C1BF4">
      <w:pPr>
        <w:pStyle w:val="Sangra3detindependiente1"/>
        <w:spacing w:after="120"/>
        <w:ind w:left="0" w:firstLine="0"/>
        <w:rPr>
          <w:rFonts w:ascii="Montserrat" w:hAnsi="Montserrat"/>
          <w:sz w:val="16"/>
          <w:szCs w:val="16"/>
        </w:rPr>
      </w:pPr>
      <w:r w:rsidRPr="00801E62">
        <w:rPr>
          <w:rFonts w:ascii="Montserrat" w:hAnsi="Montserrat"/>
          <w:sz w:val="16"/>
          <w:szCs w:val="16"/>
        </w:rPr>
        <w:t xml:space="preserve">En defecto de lo anterior, el </w:t>
      </w:r>
      <w:r w:rsidR="00B94202" w:rsidRPr="00801E62">
        <w:rPr>
          <w:rFonts w:ascii="Montserrat" w:hAnsi="Montserrat"/>
          <w:iCs/>
          <w:sz w:val="16"/>
          <w:szCs w:val="16"/>
        </w:rPr>
        <w:t>participante</w:t>
      </w:r>
      <w:r w:rsidR="008A14DD" w:rsidRPr="00801E62">
        <w:rPr>
          <w:rFonts w:ascii="Montserrat" w:hAnsi="Montserrat"/>
          <w:iCs/>
          <w:sz w:val="16"/>
          <w:szCs w:val="16"/>
        </w:rPr>
        <w:t xml:space="preserve"> </w:t>
      </w:r>
      <w:r w:rsidRPr="00801E62">
        <w:rPr>
          <w:rFonts w:ascii="Montserrat" w:hAnsi="Montserrat"/>
          <w:sz w:val="16"/>
          <w:szCs w:val="16"/>
        </w:rPr>
        <w:t xml:space="preserve">podrá presentar debidamente </w:t>
      </w:r>
      <w:proofErr w:type="spellStart"/>
      <w:r w:rsidRPr="00801E62">
        <w:rPr>
          <w:rFonts w:ascii="Montserrat" w:hAnsi="Montserrat"/>
          <w:sz w:val="16"/>
          <w:szCs w:val="16"/>
        </w:rPr>
        <w:t>requisitado</w:t>
      </w:r>
      <w:proofErr w:type="spellEnd"/>
      <w:r w:rsidRPr="00801E62">
        <w:rPr>
          <w:rFonts w:ascii="Montserrat" w:hAnsi="Montserrat"/>
          <w:sz w:val="16"/>
          <w:szCs w:val="16"/>
        </w:rPr>
        <w:t xml:space="preserve"> el formato que aparece como Anexo Número </w:t>
      </w:r>
      <w:r w:rsidR="00801E62" w:rsidRPr="00801E62">
        <w:rPr>
          <w:rFonts w:ascii="Montserrat" w:hAnsi="Montserrat"/>
          <w:sz w:val="16"/>
          <w:szCs w:val="16"/>
        </w:rPr>
        <w:t>17</w:t>
      </w:r>
      <w:r w:rsidRPr="00801E62">
        <w:rPr>
          <w:rFonts w:ascii="Montserrat" w:hAnsi="Montserrat"/>
          <w:sz w:val="16"/>
          <w:szCs w:val="16"/>
        </w:rPr>
        <w:t>, el cual forma parte de la presente Convocatoria</w:t>
      </w:r>
      <w:r w:rsidRPr="00801E62">
        <w:rPr>
          <w:rFonts w:ascii="Montserrat" w:hAnsi="Montserrat"/>
          <w:bCs/>
          <w:sz w:val="16"/>
          <w:szCs w:val="16"/>
        </w:rPr>
        <w:t>.</w:t>
      </w:r>
    </w:p>
    <w:p w14:paraId="5AA255F0" w14:textId="77777777" w:rsidR="005E1F3F" w:rsidRPr="00801E62" w:rsidRDefault="005E1F3F" w:rsidP="007C1BF4">
      <w:pPr>
        <w:jc w:val="both"/>
        <w:rPr>
          <w:rFonts w:ascii="Montserrat" w:hAnsi="Montserrat" w:cs="Arial"/>
          <w:sz w:val="16"/>
          <w:szCs w:val="16"/>
        </w:rPr>
      </w:pPr>
    </w:p>
    <w:p w14:paraId="20C7B673" w14:textId="73205538" w:rsidR="005E1F3F" w:rsidRPr="00D62E14" w:rsidRDefault="005E1F3F" w:rsidP="007C1BF4">
      <w:pPr>
        <w:jc w:val="both"/>
        <w:rPr>
          <w:rFonts w:ascii="Montserrat" w:hAnsi="Montserrat" w:cs="Arial"/>
          <w:sz w:val="16"/>
          <w:szCs w:val="16"/>
        </w:rPr>
      </w:pPr>
      <w:r w:rsidRPr="00801E62">
        <w:rPr>
          <w:rFonts w:ascii="Montserrat" w:hAnsi="Montserrat" w:cs="Arial"/>
          <w:sz w:val="16"/>
          <w:szCs w:val="16"/>
        </w:rPr>
        <w:t xml:space="preserve">El domicilio que se señale en el Anexo Número </w:t>
      </w:r>
      <w:r w:rsidR="00801E62" w:rsidRPr="00801E62">
        <w:rPr>
          <w:rFonts w:ascii="Montserrat" w:hAnsi="Montserrat" w:cs="Arial"/>
          <w:sz w:val="16"/>
          <w:szCs w:val="16"/>
        </w:rPr>
        <w:t>17</w:t>
      </w:r>
      <w:r w:rsidRPr="00801E62">
        <w:rPr>
          <w:rFonts w:ascii="Montserrat" w:hAnsi="Montserrat" w:cs="Arial"/>
          <w:sz w:val="16"/>
          <w:szCs w:val="16"/>
        </w:rPr>
        <w:t xml:space="preserve"> de la presente Convocatoria, será aquel en el que el </w:t>
      </w:r>
      <w:r w:rsidR="00B94202" w:rsidRPr="00801E62">
        <w:rPr>
          <w:rFonts w:ascii="Montserrat" w:hAnsi="Montserrat" w:cs="Arial"/>
          <w:iCs/>
          <w:sz w:val="16"/>
          <w:szCs w:val="16"/>
        </w:rPr>
        <w:t>participante</w:t>
      </w:r>
      <w:r w:rsidR="008A14DD" w:rsidRPr="00801E62">
        <w:rPr>
          <w:rFonts w:ascii="Montserrat" w:hAnsi="Montserrat" w:cs="Arial"/>
          <w:sz w:val="16"/>
          <w:szCs w:val="16"/>
        </w:rPr>
        <w:t xml:space="preserve"> </w:t>
      </w:r>
      <w:r w:rsidRPr="00801E62">
        <w:rPr>
          <w:rFonts w:ascii="Montserrat" w:hAnsi="Montserrat" w:cs="Arial"/>
          <w:sz w:val="16"/>
          <w:szCs w:val="16"/>
        </w:rPr>
        <w:t>pueda recibir todo tipo de notificaciones y documentos que resulten, además</w:t>
      </w:r>
      <w:r w:rsidRPr="00D62E14">
        <w:rPr>
          <w:rFonts w:ascii="Montserrat" w:hAnsi="Montserrat" w:cs="Arial"/>
          <w:sz w:val="16"/>
          <w:szCs w:val="16"/>
        </w:rPr>
        <w:t xml:space="preserve"> de las notificaciones que se realicen a través de </w:t>
      </w:r>
      <w:r w:rsidR="00C7267C" w:rsidRPr="00D62E14">
        <w:rPr>
          <w:rFonts w:ascii="Montserrat" w:hAnsi="Montserrat" w:cs="Arial"/>
          <w:sz w:val="16"/>
          <w:szCs w:val="16"/>
        </w:rPr>
        <w:t>COMPRANET</w:t>
      </w:r>
      <w:r w:rsidRPr="00D62E14">
        <w:rPr>
          <w:rFonts w:ascii="Montserrat" w:hAnsi="Montserrat" w:cs="Arial"/>
          <w:sz w:val="16"/>
          <w:szCs w:val="16"/>
        </w:rPr>
        <w:t>.</w:t>
      </w:r>
    </w:p>
    <w:p w14:paraId="28AF2096" w14:textId="77777777" w:rsidR="005E1F3F" w:rsidRPr="00D62E14" w:rsidRDefault="005E1F3F" w:rsidP="007C1BF4">
      <w:pPr>
        <w:jc w:val="both"/>
        <w:rPr>
          <w:rFonts w:ascii="Montserrat" w:hAnsi="Montserrat" w:cs="Arial"/>
          <w:sz w:val="16"/>
          <w:szCs w:val="16"/>
        </w:rPr>
      </w:pPr>
    </w:p>
    <w:p w14:paraId="6181E6EB" w14:textId="77777777" w:rsidR="005E1F3F" w:rsidRPr="00D62E14" w:rsidRDefault="005E1F3F" w:rsidP="007C1BF4">
      <w:pPr>
        <w:jc w:val="both"/>
        <w:rPr>
          <w:rFonts w:ascii="Montserrat" w:hAnsi="Montserrat" w:cs="Arial"/>
          <w:sz w:val="16"/>
          <w:szCs w:val="16"/>
        </w:rPr>
      </w:pPr>
    </w:p>
    <w:p w14:paraId="4F84A9B3" w14:textId="77777777" w:rsidR="005E1F3F" w:rsidRPr="005F2B79" w:rsidRDefault="005E1F3F" w:rsidP="007C1BF4">
      <w:pPr>
        <w:jc w:val="both"/>
        <w:rPr>
          <w:rFonts w:ascii="Montserrat" w:hAnsi="Montserrat" w:cs="Arial"/>
          <w:b/>
          <w:sz w:val="16"/>
          <w:szCs w:val="16"/>
        </w:rPr>
      </w:pPr>
      <w:r w:rsidRPr="005F2B79">
        <w:rPr>
          <w:rFonts w:ascii="Montserrat" w:hAnsi="Montserrat" w:cs="Arial"/>
          <w:b/>
          <w:sz w:val="16"/>
          <w:szCs w:val="16"/>
        </w:rPr>
        <w:t>7.2.</w:t>
      </w:r>
      <w:r w:rsidRPr="005F2B79">
        <w:rPr>
          <w:rFonts w:ascii="Montserrat" w:hAnsi="Montserrat" w:cs="Arial"/>
          <w:b/>
          <w:sz w:val="16"/>
          <w:szCs w:val="16"/>
        </w:rPr>
        <w:tab/>
        <w:t>Previo a la firma del contrato:</w:t>
      </w:r>
    </w:p>
    <w:p w14:paraId="544C54F7" w14:textId="2FF10A38" w:rsidR="009F3E51" w:rsidRPr="00D62E14" w:rsidRDefault="009F3E51" w:rsidP="009F3E51">
      <w:pPr>
        <w:jc w:val="both"/>
        <w:rPr>
          <w:rFonts w:ascii="Montserrat" w:hAnsi="Montserrat" w:cs="Arial"/>
          <w:sz w:val="16"/>
          <w:szCs w:val="16"/>
        </w:rPr>
      </w:pPr>
      <w:r w:rsidRPr="00D62E14">
        <w:rPr>
          <w:rFonts w:ascii="Montserrat" w:hAnsi="Montserrat" w:cs="Arial"/>
          <w:sz w:val="16"/>
          <w:szCs w:val="16"/>
        </w:rPr>
        <w:t xml:space="preserve">Conforme a lo previsto en el artículo 35, fracciones I y II del Reglamento de la Ley, el oferente que resulte </w:t>
      </w:r>
      <w:r w:rsidR="00987947" w:rsidRPr="00D62E14">
        <w:rPr>
          <w:rFonts w:ascii="Montserrat" w:hAnsi="Montserrat" w:cs="Arial"/>
          <w:sz w:val="16"/>
          <w:szCs w:val="16"/>
        </w:rPr>
        <w:t>adjudicado</w:t>
      </w:r>
      <w:r w:rsidRPr="00D62E14">
        <w:rPr>
          <w:rFonts w:ascii="Montserrat" w:hAnsi="Montserrat" w:cs="Arial"/>
          <w:sz w:val="16"/>
          <w:szCs w:val="16"/>
        </w:rPr>
        <w:t xml:space="preserve"> deberá presentar para su cotejo, original o copia certificada de los siguientes documentos:</w:t>
      </w:r>
    </w:p>
    <w:p w14:paraId="0F64640C" w14:textId="77777777" w:rsidR="009F3E51" w:rsidRPr="00D62E14" w:rsidRDefault="009F3E51" w:rsidP="009F3E51">
      <w:pPr>
        <w:jc w:val="both"/>
        <w:rPr>
          <w:rFonts w:ascii="Montserrat" w:hAnsi="Montserrat" w:cs="Arial"/>
          <w:sz w:val="16"/>
          <w:szCs w:val="16"/>
        </w:rPr>
      </w:pPr>
    </w:p>
    <w:p w14:paraId="195ECB72" w14:textId="77777777" w:rsidR="009F3E51" w:rsidRPr="00D62E14" w:rsidRDefault="009F3E51" w:rsidP="00087388">
      <w:pPr>
        <w:numPr>
          <w:ilvl w:val="0"/>
          <w:numId w:val="37"/>
        </w:numPr>
        <w:jc w:val="both"/>
        <w:rPr>
          <w:rFonts w:ascii="Montserrat" w:hAnsi="Montserrat" w:cs="Arial"/>
          <w:sz w:val="16"/>
          <w:szCs w:val="16"/>
        </w:rPr>
      </w:pPr>
      <w:r w:rsidRPr="00D62E14">
        <w:rPr>
          <w:rFonts w:ascii="Montserrat" w:hAnsi="Montserrat" w:cs="Arial"/>
          <w:sz w:val="16"/>
          <w:szCs w:val="16"/>
        </w:rPr>
        <w:t>Tratándose de personas morales, testimonio de la escritura pública en la que conste que fue constituida conforme a las leyes mexicanas y que tiene su domicilio en el territorio nacional.</w:t>
      </w:r>
    </w:p>
    <w:p w14:paraId="64AF98E6" w14:textId="77777777" w:rsidR="009F3E51" w:rsidRPr="00D62E14" w:rsidRDefault="009F3E51" w:rsidP="009F3E51">
      <w:pPr>
        <w:ind w:left="360"/>
        <w:jc w:val="both"/>
        <w:rPr>
          <w:rFonts w:ascii="Montserrat" w:hAnsi="Montserrat" w:cs="Arial"/>
          <w:sz w:val="16"/>
          <w:szCs w:val="16"/>
        </w:rPr>
      </w:pPr>
    </w:p>
    <w:p w14:paraId="3F898A25" w14:textId="77777777" w:rsidR="009F3E51" w:rsidRPr="00D62E14" w:rsidRDefault="009F3E51" w:rsidP="00087388">
      <w:pPr>
        <w:numPr>
          <w:ilvl w:val="0"/>
          <w:numId w:val="37"/>
        </w:numPr>
        <w:jc w:val="both"/>
        <w:rPr>
          <w:rFonts w:ascii="Montserrat" w:hAnsi="Montserrat" w:cs="Arial"/>
          <w:sz w:val="16"/>
          <w:szCs w:val="16"/>
        </w:rPr>
      </w:pPr>
      <w:r w:rsidRPr="00D62E14">
        <w:rPr>
          <w:rFonts w:ascii="Montserrat" w:hAnsi="Montserrat" w:cs="Arial"/>
          <w:sz w:val="16"/>
          <w:szCs w:val="16"/>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1A857813" w14:textId="77777777" w:rsidR="009C7211" w:rsidRPr="00D62E14" w:rsidRDefault="009C7211" w:rsidP="007C1BF4">
      <w:pPr>
        <w:jc w:val="both"/>
        <w:rPr>
          <w:rFonts w:ascii="Montserrat" w:hAnsi="Montserrat" w:cs="Arial"/>
          <w:sz w:val="16"/>
          <w:szCs w:val="16"/>
        </w:rPr>
      </w:pPr>
    </w:p>
    <w:p w14:paraId="0D5C2116" w14:textId="77777777" w:rsidR="005E1F3F" w:rsidRPr="005F2B79" w:rsidRDefault="005E1F3F" w:rsidP="007C1BF4">
      <w:pPr>
        <w:pStyle w:val="Sangradetextonormal"/>
        <w:spacing w:after="0"/>
        <w:ind w:left="0"/>
        <w:jc w:val="both"/>
        <w:rPr>
          <w:rFonts w:ascii="Montserrat" w:hAnsi="Montserrat" w:cs="Arial"/>
          <w:b/>
          <w:sz w:val="16"/>
          <w:szCs w:val="16"/>
        </w:rPr>
      </w:pPr>
      <w:r w:rsidRPr="005F2B79">
        <w:rPr>
          <w:rFonts w:ascii="Montserrat" w:hAnsi="Montserrat" w:cs="Arial"/>
          <w:b/>
          <w:sz w:val="16"/>
          <w:szCs w:val="16"/>
        </w:rPr>
        <w:t>7.3.</w:t>
      </w:r>
      <w:r w:rsidRPr="005F2B79">
        <w:rPr>
          <w:rFonts w:ascii="Montserrat" w:hAnsi="Montserrat" w:cs="Arial"/>
          <w:b/>
          <w:sz w:val="16"/>
          <w:szCs w:val="16"/>
        </w:rPr>
        <w:tab/>
        <w:t>En la firma del contrato.</w:t>
      </w:r>
    </w:p>
    <w:p w14:paraId="6F4D86D8" w14:textId="77777777" w:rsidR="009F3E51" w:rsidRPr="00D62E14" w:rsidRDefault="009F3E51" w:rsidP="009F3E51">
      <w:pPr>
        <w:tabs>
          <w:tab w:val="left" w:pos="1435"/>
          <w:tab w:val="left" w:pos="2187"/>
        </w:tabs>
        <w:jc w:val="both"/>
        <w:rPr>
          <w:rFonts w:ascii="Montserrat" w:hAnsi="Montserrat" w:cs="Arial"/>
          <w:sz w:val="16"/>
          <w:szCs w:val="16"/>
        </w:rPr>
      </w:pPr>
      <w:r w:rsidRPr="00D62E14">
        <w:rPr>
          <w:rFonts w:ascii="Montserrat" w:hAnsi="Montserrat" w:cs="Arial"/>
          <w:sz w:val="16"/>
          <w:szCs w:val="16"/>
        </w:rPr>
        <w:t xml:space="preserve">Documentos que deberá entregar el </w:t>
      </w:r>
      <w:r w:rsidR="00B94202">
        <w:rPr>
          <w:rFonts w:ascii="Montserrat" w:hAnsi="Montserrat" w:cs="Arial"/>
          <w:sz w:val="16"/>
          <w:szCs w:val="16"/>
        </w:rPr>
        <w:t>participante</w:t>
      </w:r>
      <w:r w:rsidRPr="00D62E14">
        <w:rPr>
          <w:rFonts w:ascii="Montserrat" w:hAnsi="Montserrat" w:cs="Arial"/>
          <w:sz w:val="16"/>
          <w:szCs w:val="16"/>
        </w:rPr>
        <w:t xml:space="preserve"> que resulto adjudicado, en la firma del contrato:</w:t>
      </w:r>
    </w:p>
    <w:p w14:paraId="0C3AF094" w14:textId="77777777" w:rsidR="009F3E51" w:rsidRPr="00D62E14" w:rsidRDefault="009F3E51" w:rsidP="009F3E51">
      <w:pPr>
        <w:tabs>
          <w:tab w:val="left" w:pos="1435"/>
          <w:tab w:val="left" w:pos="2187"/>
        </w:tabs>
        <w:ind w:left="726"/>
        <w:jc w:val="both"/>
        <w:rPr>
          <w:rFonts w:ascii="Montserrat" w:hAnsi="Montserrat" w:cs="Arial"/>
          <w:sz w:val="16"/>
          <w:szCs w:val="16"/>
        </w:rPr>
      </w:pPr>
    </w:p>
    <w:p w14:paraId="4C2C04A7" w14:textId="77777777" w:rsidR="009F3E51" w:rsidRPr="00D62E14" w:rsidRDefault="009F3E51" w:rsidP="00087388">
      <w:pPr>
        <w:numPr>
          <w:ilvl w:val="0"/>
          <w:numId w:val="38"/>
        </w:numPr>
        <w:tabs>
          <w:tab w:val="left" w:pos="1435"/>
          <w:tab w:val="left" w:pos="2187"/>
        </w:tabs>
        <w:jc w:val="both"/>
        <w:rPr>
          <w:rFonts w:ascii="Montserrat" w:hAnsi="Montserrat" w:cs="Arial"/>
          <w:sz w:val="16"/>
          <w:szCs w:val="16"/>
        </w:rPr>
      </w:pPr>
      <w:r w:rsidRPr="00D62E14">
        <w:rPr>
          <w:rFonts w:ascii="Montserrat" w:hAnsi="Montserrat" w:cs="Arial"/>
          <w:sz w:val="16"/>
          <w:szCs w:val="16"/>
        </w:rPr>
        <w:t>Escritura constitutiva</w:t>
      </w:r>
    </w:p>
    <w:p w14:paraId="4FBB5EEC" w14:textId="77777777" w:rsidR="009F3E51" w:rsidRPr="00D62E14" w:rsidRDefault="009F3E51" w:rsidP="00087388">
      <w:pPr>
        <w:numPr>
          <w:ilvl w:val="0"/>
          <w:numId w:val="38"/>
        </w:numPr>
        <w:tabs>
          <w:tab w:val="left" w:pos="1435"/>
          <w:tab w:val="left" w:pos="2187"/>
        </w:tabs>
        <w:jc w:val="both"/>
        <w:rPr>
          <w:rFonts w:ascii="Montserrat" w:hAnsi="Montserrat" w:cs="Arial"/>
          <w:sz w:val="16"/>
          <w:szCs w:val="16"/>
        </w:rPr>
      </w:pPr>
      <w:r w:rsidRPr="00D62E14">
        <w:rPr>
          <w:rFonts w:ascii="Montserrat" w:hAnsi="Montserrat" w:cs="Arial"/>
          <w:sz w:val="16"/>
          <w:szCs w:val="16"/>
        </w:rPr>
        <w:t>Reformas (en caso de existir)</w:t>
      </w:r>
    </w:p>
    <w:p w14:paraId="62355EEC" w14:textId="77777777" w:rsidR="009F3E51" w:rsidRPr="00D62E14" w:rsidRDefault="009F3E51" w:rsidP="00087388">
      <w:pPr>
        <w:numPr>
          <w:ilvl w:val="0"/>
          <w:numId w:val="38"/>
        </w:numPr>
        <w:tabs>
          <w:tab w:val="left" w:pos="1435"/>
          <w:tab w:val="left" w:pos="2187"/>
        </w:tabs>
        <w:jc w:val="both"/>
        <w:rPr>
          <w:rFonts w:ascii="Montserrat" w:hAnsi="Montserrat" w:cs="Arial"/>
          <w:sz w:val="16"/>
          <w:szCs w:val="16"/>
        </w:rPr>
      </w:pPr>
      <w:r w:rsidRPr="00D62E14">
        <w:rPr>
          <w:rFonts w:ascii="Montserrat" w:hAnsi="Montserrat" w:cs="Arial"/>
          <w:sz w:val="16"/>
          <w:szCs w:val="16"/>
        </w:rPr>
        <w:t>Cedula de identificación fiscal</w:t>
      </w:r>
    </w:p>
    <w:p w14:paraId="34875FBF" w14:textId="77777777" w:rsidR="009F3E51" w:rsidRPr="00D62E14" w:rsidRDefault="009F3E51" w:rsidP="00087388">
      <w:pPr>
        <w:numPr>
          <w:ilvl w:val="0"/>
          <w:numId w:val="38"/>
        </w:numPr>
        <w:tabs>
          <w:tab w:val="left" w:pos="1435"/>
          <w:tab w:val="left" w:pos="2187"/>
        </w:tabs>
        <w:jc w:val="both"/>
        <w:rPr>
          <w:rFonts w:ascii="Montserrat" w:hAnsi="Montserrat" w:cs="Arial"/>
          <w:sz w:val="16"/>
          <w:szCs w:val="16"/>
        </w:rPr>
      </w:pPr>
      <w:r w:rsidRPr="00D62E14">
        <w:rPr>
          <w:rFonts w:ascii="Montserrat" w:hAnsi="Montserrat" w:cs="Arial"/>
          <w:sz w:val="16"/>
          <w:szCs w:val="16"/>
        </w:rPr>
        <w:t>Comprobante de domicilio.</w:t>
      </w:r>
    </w:p>
    <w:p w14:paraId="4870FE53" w14:textId="77777777" w:rsidR="009F3E51" w:rsidRPr="00D62E14" w:rsidRDefault="009F3E51" w:rsidP="00087388">
      <w:pPr>
        <w:numPr>
          <w:ilvl w:val="0"/>
          <w:numId w:val="38"/>
        </w:numPr>
        <w:tabs>
          <w:tab w:val="left" w:pos="1435"/>
          <w:tab w:val="left" w:pos="2187"/>
        </w:tabs>
        <w:jc w:val="both"/>
        <w:rPr>
          <w:rFonts w:ascii="Montserrat" w:hAnsi="Montserrat" w:cs="Arial"/>
          <w:sz w:val="16"/>
          <w:szCs w:val="16"/>
        </w:rPr>
      </w:pPr>
      <w:r w:rsidRPr="00D62E14">
        <w:rPr>
          <w:rFonts w:ascii="Montserrat" w:hAnsi="Montserrat" w:cs="Arial"/>
          <w:sz w:val="16"/>
          <w:szCs w:val="16"/>
        </w:rPr>
        <w:t>Identificación Oficial del Representante legal o de la Persona Física.</w:t>
      </w:r>
    </w:p>
    <w:p w14:paraId="31D98B1F" w14:textId="77777777" w:rsidR="009F3E51" w:rsidRPr="00D62E14" w:rsidRDefault="009F3E51" w:rsidP="00087388">
      <w:pPr>
        <w:numPr>
          <w:ilvl w:val="0"/>
          <w:numId w:val="38"/>
        </w:numPr>
        <w:tabs>
          <w:tab w:val="left" w:pos="1435"/>
          <w:tab w:val="left" w:pos="2187"/>
        </w:tabs>
        <w:jc w:val="both"/>
        <w:rPr>
          <w:rFonts w:ascii="Montserrat" w:hAnsi="Montserrat" w:cs="Arial"/>
          <w:sz w:val="16"/>
          <w:szCs w:val="16"/>
        </w:rPr>
      </w:pPr>
      <w:r w:rsidRPr="00D62E14">
        <w:rPr>
          <w:rFonts w:ascii="Montserrat" w:hAnsi="Montserrat" w:cs="Arial"/>
          <w:sz w:val="16"/>
          <w:szCs w:val="16"/>
        </w:rPr>
        <w:t>Facultades con las que actúa el representante legal para suscribir el contrato de mérito.</w:t>
      </w:r>
    </w:p>
    <w:p w14:paraId="01BAFD5B" w14:textId="77777777" w:rsidR="009F3E51" w:rsidRPr="00D62E14" w:rsidRDefault="009F3E51" w:rsidP="00087388">
      <w:pPr>
        <w:numPr>
          <w:ilvl w:val="0"/>
          <w:numId w:val="38"/>
        </w:numPr>
        <w:tabs>
          <w:tab w:val="left" w:pos="993"/>
          <w:tab w:val="left" w:pos="1418"/>
        </w:tabs>
        <w:ind w:left="1134" w:firstLine="0"/>
        <w:jc w:val="both"/>
        <w:rPr>
          <w:rFonts w:ascii="Montserrat" w:hAnsi="Montserrat" w:cs="Arial"/>
          <w:sz w:val="16"/>
          <w:szCs w:val="16"/>
        </w:rPr>
      </w:pPr>
      <w:r w:rsidRPr="00D62E14">
        <w:rPr>
          <w:rFonts w:ascii="Montserrat" w:hAnsi="Montserrat" w:cs="Arial"/>
          <w:sz w:val="16"/>
          <w:szCs w:val="16"/>
        </w:rPr>
        <w:t>Manifestación bajo protesta de decir verdad de no encontrarse en los supuestos de los Articulo 50 y 60 de la LAASSP</w:t>
      </w:r>
    </w:p>
    <w:p w14:paraId="7D963E68" w14:textId="77777777" w:rsidR="009F3E51" w:rsidRPr="00D62E14" w:rsidRDefault="009F3E51" w:rsidP="00087388">
      <w:pPr>
        <w:numPr>
          <w:ilvl w:val="0"/>
          <w:numId w:val="38"/>
        </w:numPr>
        <w:tabs>
          <w:tab w:val="left" w:pos="0"/>
          <w:tab w:val="left" w:pos="1418"/>
        </w:tabs>
        <w:jc w:val="both"/>
        <w:rPr>
          <w:rFonts w:ascii="Montserrat" w:hAnsi="Montserrat" w:cs="Arial"/>
          <w:sz w:val="16"/>
          <w:szCs w:val="16"/>
        </w:rPr>
      </w:pPr>
      <w:r w:rsidRPr="00D62E14">
        <w:rPr>
          <w:rFonts w:ascii="Montserrat" w:hAnsi="Montserrat" w:cs="Arial"/>
          <w:sz w:val="16"/>
          <w:szCs w:val="16"/>
        </w:rPr>
        <w:t>Documento vigente expedido por el SAT, en el que emita la opinión en sentido positivo a nombre de</w:t>
      </w:r>
      <w:r w:rsidR="00115886" w:rsidRPr="00D62E14">
        <w:rPr>
          <w:rFonts w:ascii="Montserrat" w:hAnsi="Montserrat" w:cs="Arial"/>
          <w:sz w:val="16"/>
          <w:szCs w:val="16"/>
        </w:rPr>
        <w:t>l proveedor</w:t>
      </w:r>
      <w:r w:rsidRPr="00D62E14">
        <w:rPr>
          <w:rFonts w:ascii="Montserrat" w:hAnsi="Montserrat" w:cs="Arial"/>
          <w:sz w:val="16"/>
          <w:szCs w:val="16"/>
        </w:rPr>
        <w:t xml:space="preserve"> sobre el cumplimiento de las obligaciones fiscales</w:t>
      </w:r>
      <w:r w:rsidR="007E3A71" w:rsidRPr="00D62E14">
        <w:rPr>
          <w:rFonts w:ascii="Montserrat" w:hAnsi="Montserrat" w:cs="Arial"/>
          <w:sz w:val="16"/>
          <w:szCs w:val="16"/>
        </w:rPr>
        <w:t>.</w:t>
      </w:r>
    </w:p>
    <w:p w14:paraId="07E51E63" w14:textId="272C620D" w:rsidR="005E1F3F" w:rsidRPr="00D62E14" w:rsidRDefault="009F3E51" w:rsidP="00087388">
      <w:pPr>
        <w:numPr>
          <w:ilvl w:val="0"/>
          <w:numId w:val="38"/>
        </w:numPr>
        <w:tabs>
          <w:tab w:val="left" w:pos="1418"/>
        </w:tabs>
        <w:ind w:left="1418" w:hanging="284"/>
        <w:jc w:val="both"/>
        <w:rPr>
          <w:rFonts w:ascii="Montserrat" w:hAnsi="Montserrat" w:cs="Arial"/>
          <w:sz w:val="16"/>
          <w:szCs w:val="16"/>
        </w:rPr>
      </w:pPr>
      <w:r w:rsidRPr="00D62E14">
        <w:rPr>
          <w:rFonts w:ascii="Montserrat" w:hAnsi="Montserrat" w:cs="Arial"/>
          <w:sz w:val="16"/>
          <w:szCs w:val="16"/>
        </w:rPr>
        <w:t xml:space="preserve">Documento vigente expedido por el IMSS, en el que emita opinión en sentido positivo </w:t>
      </w:r>
      <w:r w:rsidR="00987947" w:rsidRPr="00D62E14">
        <w:rPr>
          <w:rFonts w:ascii="Montserrat" w:hAnsi="Montserrat" w:cs="Arial"/>
          <w:sz w:val="16"/>
          <w:szCs w:val="16"/>
        </w:rPr>
        <w:t>de cumplimiento</w:t>
      </w:r>
      <w:r w:rsidRPr="00D62E14">
        <w:rPr>
          <w:rFonts w:ascii="Montserrat" w:hAnsi="Montserrat" w:cs="Arial"/>
          <w:sz w:val="16"/>
          <w:szCs w:val="16"/>
        </w:rPr>
        <w:t xml:space="preserve"> de obligaciones fiscales en materia de Seguridad Social a nombre de </w:t>
      </w:r>
      <w:r w:rsidR="00183C26" w:rsidRPr="00D62E14">
        <w:rPr>
          <w:rFonts w:ascii="Montserrat" w:hAnsi="Montserrat" w:cs="Arial"/>
          <w:sz w:val="16"/>
          <w:szCs w:val="16"/>
        </w:rPr>
        <w:t>del proveedor.</w:t>
      </w:r>
    </w:p>
    <w:p w14:paraId="7BCB7714" w14:textId="2FCCC004" w:rsidR="00837B2F" w:rsidRPr="00D62E14" w:rsidRDefault="00837B2F" w:rsidP="00087388">
      <w:pPr>
        <w:numPr>
          <w:ilvl w:val="0"/>
          <w:numId w:val="38"/>
        </w:numPr>
        <w:tabs>
          <w:tab w:val="left" w:pos="1418"/>
        </w:tabs>
        <w:ind w:left="1418" w:hanging="284"/>
        <w:jc w:val="both"/>
        <w:rPr>
          <w:rFonts w:ascii="Montserrat" w:hAnsi="Montserrat" w:cs="Arial"/>
          <w:sz w:val="16"/>
          <w:szCs w:val="16"/>
        </w:rPr>
      </w:pPr>
      <w:r w:rsidRPr="00D62E14">
        <w:rPr>
          <w:rFonts w:ascii="Montserrat" w:hAnsi="Montserrat" w:cs="Arial"/>
          <w:sz w:val="16"/>
          <w:szCs w:val="16"/>
        </w:rPr>
        <w:t xml:space="preserve">Documento vigente expedido por el INFONAVIT, en el que emita opinión en sentido positivo </w:t>
      </w:r>
      <w:r w:rsidR="00987947" w:rsidRPr="00D62E14">
        <w:rPr>
          <w:rFonts w:ascii="Montserrat" w:hAnsi="Montserrat" w:cs="Arial"/>
          <w:sz w:val="16"/>
          <w:szCs w:val="16"/>
        </w:rPr>
        <w:t>de cumplimiento</w:t>
      </w:r>
      <w:r w:rsidRPr="00D62E14">
        <w:rPr>
          <w:rFonts w:ascii="Montserrat" w:hAnsi="Montserrat" w:cs="Arial"/>
          <w:sz w:val="16"/>
          <w:szCs w:val="16"/>
        </w:rPr>
        <w:t xml:space="preserve"> de obligaciones fiscales en materia de INFONAVIT  a nombre de del proveedor.</w:t>
      </w:r>
    </w:p>
    <w:p w14:paraId="47A44688" w14:textId="77777777" w:rsidR="00837B2F" w:rsidRPr="00D62E14" w:rsidRDefault="00837B2F" w:rsidP="00837B2F">
      <w:pPr>
        <w:tabs>
          <w:tab w:val="left" w:pos="1418"/>
        </w:tabs>
        <w:ind w:left="1418"/>
        <w:jc w:val="both"/>
        <w:rPr>
          <w:rFonts w:ascii="Montserrat" w:hAnsi="Montserrat" w:cs="Arial"/>
          <w:sz w:val="16"/>
          <w:szCs w:val="16"/>
        </w:rPr>
      </w:pPr>
    </w:p>
    <w:p w14:paraId="0432AA73" w14:textId="77777777" w:rsidR="005E1F3F" w:rsidRPr="00D62E14" w:rsidRDefault="005E1F3F" w:rsidP="007C1BF4">
      <w:pPr>
        <w:jc w:val="both"/>
        <w:rPr>
          <w:rFonts w:ascii="Montserrat" w:hAnsi="Montserrat" w:cs="Arial"/>
          <w:sz w:val="16"/>
          <w:szCs w:val="16"/>
        </w:rPr>
      </w:pPr>
    </w:p>
    <w:p w14:paraId="26C1A57E" w14:textId="77777777" w:rsidR="00515117" w:rsidRPr="005F2B79" w:rsidRDefault="005F2B79" w:rsidP="007C1BF4">
      <w:pPr>
        <w:tabs>
          <w:tab w:val="left" w:pos="851"/>
        </w:tabs>
        <w:jc w:val="both"/>
        <w:rPr>
          <w:rFonts w:ascii="Montserrat" w:hAnsi="Montserrat" w:cs="Arial"/>
          <w:b/>
          <w:sz w:val="16"/>
          <w:szCs w:val="16"/>
        </w:rPr>
      </w:pPr>
      <w:r w:rsidRPr="005F2B79">
        <w:rPr>
          <w:rFonts w:ascii="Montserrat" w:hAnsi="Montserrat" w:cs="Arial"/>
          <w:b/>
          <w:sz w:val="16"/>
          <w:szCs w:val="16"/>
        </w:rPr>
        <w:t xml:space="preserve">8. </w:t>
      </w:r>
      <w:r w:rsidR="00515117" w:rsidRPr="005F2B79">
        <w:rPr>
          <w:rFonts w:ascii="Montserrat" w:hAnsi="Montserrat" w:cs="Arial"/>
          <w:b/>
          <w:sz w:val="16"/>
          <w:szCs w:val="16"/>
        </w:rPr>
        <w:t>ACREDITACIÓN DE ENCONTRARSE AL CORRIENTE DE SUS OBLIGACIONES FISCALES.</w:t>
      </w:r>
    </w:p>
    <w:p w14:paraId="2715C514" w14:textId="77777777" w:rsidR="009F3E51" w:rsidRPr="00D62E14" w:rsidRDefault="009F3E51" w:rsidP="009F3E51">
      <w:pPr>
        <w:jc w:val="both"/>
        <w:rPr>
          <w:rFonts w:ascii="Montserrat" w:hAnsi="Montserrat" w:cs="Arial"/>
          <w:sz w:val="16"/>
          <w:szCs w:val="16"/>
        </w:rPr>
      </w:pPr>
      <w:r w:rsidRPr="00D62E14">
        <w:rPr>
          <w:rFonts w:ascii="Montserrat" w:hAnsi="Montserrat" w:cs="Arial"/>
          <w:sz w:val="16"/>
          <w:szCs w:val="16"/>
        </w:rPr>
        <w:t>El Instituto no contratará servicios con los particulares que se encuentren dentro de los supuestos señalados en las fracciones I, II, III y IV</w:t>
      </w:r>
      <w:r w:rsidR="00FD7945" w:rsidRPr="00D62E14">
        <w:rPr>
          <w:rFonts w:ascii="Montserrat" w:hAnsi="Montserrat" w:cs="Arial"/>
          <w:sz w:val="16"/>
          <w:szCs w:val="16"/>
        </w:rPr>
        <w:t>, V, VI, VII y VIII</w:t>
      </w:r>
      <w:r w:rsidRPr="00D62E14">
        <w:rPr>
          <w:rFonts w:ascii="Montserrat" w:hAnsi="Montserrat" w:cs="Arial"/>
          <w:sz w:val="16"/>
          <w:szCs w:val="16"/>
        </w:rPr>
        <w:t xml:space="preserve"> del Artículo 32-D del Código Fiscal de la Federación.</w:t>
      </w:r>
    </w:p>
    <w:p w14:paraId="09364A0A" w14:textId="77777777" w:rsidR="009F3E51" w:rsidRPr="00D62E14" w:rsidRDefault="009F3E51" w:rsidP="009F3E51">
      <w:pPr>
        <w:jc w:val="both"/>
        <w:rPr>
          <w:rFonts w:ascii="Montserrat" w:hAnsi="Montserrat" w:cs="Arial"/>
          <w:sz w:val="16"/>
          <w:szCs w:val="16"/>
        </w:rPr>
      </w:pPr>
    </w:p>
    <w:p w14:paraId="02C316D6" w14:textId="5EA6C064" w:rsidR="009F3E51" w:rsidRPr="00D62E14" w:rsidRDefault="009F3E51" w:rsidP="009F3E51">
      <w:pPr>
        <w:jc w:val="both"/>
        <w:rPr>
          <w:rFonts w:ascii="Montserrat" w:hAnsi="Montserrat" w:cs="Arial"/>
          <w:sz w:val="16"/>
          <w:szCs w:val="16"/>
        </w:rPr>
      </w:pPr>
      <w:r w:rsidRPr="00D62E14">
        <w:rPr>
          <w:rFonts w:ascii="Montserrat" w:hAnsi="Montserrat" w:cs="Arial"/>
          <w:sz w:val="16"/>
          <w:szCs w:val="16"/>
        </w:rPr>
        <w:t xml:space="preserve">Tratándose de las propuestas conjuntas previstas en el artículo 34 de la Ley, los </w:t>
      </w:r>
      <w:r w:rsidR="00B94202">
        <w:rPr>
          <w:rFonts w:ascii="Montserrat" w:hAnsi="Montserrat" w:cs="Arial"/>
          <w:sz w:val="16"/>
          <w:szCs w:val="16"/>
        </w:rPr>
        <w:t>participante</w:t>
      </w:r>
      <w:r w:rsidRPr="00D62E14">
        <w:rPr>
          <w:rFonts w:ascii="Montserrat" w:hAnsi="Montserrat" w:cs="Arial"/>
          <w:sz w:val="16"/>
          <w:szCs w:val="16"/>
        </w:rPr>
        <w:t xml:space="preserve">s que resulten con </w:t>
      </w:r>
      <w:r w:rsidR="00987947" w:rsidRPr="00D62E14">
        <w:rPr>
          <w:rFonts w:ascii="Montserrat" w:hAnsi="Montserrat" w:cs="Arial"/>
          <w:sz w:val="16"/>
          <w:szCs w:val="16"/>
        </w:rPr>
        <w:t>adjudicación</w:t>
      </w:r>
      <w:r w:rsidRPr="00D62E14">
        <w:rPr>
          <w:rFonts w:ascii="Montserrat" w:hAnsi="Montserrat" w:cs="Arial"/>
          <w:sz w:val="16"/>
          <w:szCs w:val="16"/>
        </w:rPr>
        <w:t xml:space="preserve"> deberán presentar la “Opinión del cumplimiento de obligaciones fiscales” por cada uno de los obligados en dicha propuesta  </w:t>
      </w:r>
    </w:p>
    <w:p w14:paraId="114FC1DF" w14:textId="77777777" w:rsidR="009F3E51" w:rsidRPr="00D62E14" w:rsidRDefault="009F3E51" w:rsidP="009F3E51">
      <w:pPr>
        <w:jc w:val="both"/>
        <w:rPr>
          <w:rFonts w:ascii="Montserrat" w:hAnsi="Montserrat" w:cs="Arial"/>
          <w:sz w:val="16"/>
          <w:szCs w:val="16"/>
        </w:rPr>
      </w:pPr>
    </w:p>
    <w:p w14:paraId="3BCD4F59" w14:textId="7C520766" w:rsidR="009F3E51" w:rsidRPr="00D62E14" w:rsidRDefault="00825913" w:rsidP="009F3E51">
      <w:pPr>
        <w:jc w:val="both"/>
        <w:rPr>
          <w:rFonts w:ascii="Montserrat" w:hAnsi="Montserrat" w:cs="Arial"/>
          <w:sz w:val="16"/>
          <w:szCs w:val="16"/>
        </w:rPr>
      </w:pPr>
      <w:r w:rsidRPr="00D62E14">
        <w:rPr>
          <w:rFonts w:ascii="Montserrat" w:hAnsi="Montserrat" w:cs="Arial"/>
          <w:sz w:val="16"/>
          <w:szCs w:val="16"/>
        </w:rPr>
        <w:t xml:space="preserve">La opinión de cumplimiento de obligaciones </w:t>
      </w:r>
      <w:r w:rsidR="00987947" w:rsidRPr="00D62E14">
        <w:rPr>
          <w:rFonts w:ascii="Montserrat" w:hAnsi="Montserrat" w:cs="Arial"/>
          <w:sz w:val="16"/>
          <w:szCs w:val="16"/>
        </w:rPr>
        <w:t xml:space="preserve">fiscales </w:t>
      </w:r>
      <w:r w:rsidR="00801E62" w:rsidRPr="00D62E14">
        <w:rPr>
          <w:rFonts w:ascii="Montserrat" w:hAnsi="Montserrat" w:cs="Arial"/>
          <w:sz w:val="16"/>
          <w:szCs w:val="16"/>
        </w:rPr>
        <w:t>deberá presentarla</w:t>
      </w:r>
      <w:r w:rsidRPr="00D62E14">
        <w:rPr>
          <w:rFonts w:ascii="Montserrat" w:hAnsi="Montserrat" w:cs="Arial"/>
          <w:sz w:val="16"/>
          <w:szCs w:val="16"/>
        </w:rPr>
        <w:t xml:space="preserve"> en la presentación de propuestas y a la firma de contrato.</w:t>
      </w:r>
    </w:p>
    <w:p w14:paraId="4E69D0D0" w14:textId="77777777" w:rsidR="00825913" w:rsidRPr="00D62E14" w:rsidRDefault="00825913" w:rsidP="009F3E51">
      <w:pPr>
        <w:jc w:val="both"/>
        <w:rPr>
          <w:rFonts w:ascii="Montserrat" w:hAnsi="Montserrat" w:cs="Arial"/>
          <w:sz w:val="16"/>
          <w:szCs w:val="16"/>
        </w:rPr>
      </w:pPr>
    </w:p>
    <w:p w14:paraId="4C7CA057" w14:textId="77777777" w:rsidR="009F3E51" w:rsidRPr="00D62E14" w:rsidRDefault="009F3E51" w:rsidP="009F3E51">
      <w:pPr>
        <w:jc w:val="both"/>
        <w:rPr>
          <w:rFonts w:ascii="Montserrat" w:hAnsi="Montserrat" w:cs="Arial"/>
          <w:sz w:val="16"/>
          <w:szCs w:val="16"/>
        </w:rPr>
      </w:pPr>
      <w:r w:rsidRPr="00D62E14">
        <w:rPr>
          <w:rFonts w:ascii="Montserrat" w:hAnsi="Montserrat" w:cs="Arial"/>
          <w:sz w:val="16"/>
          <w:szCs w:val="16"/>
        </w:rPr>
        <w:t xml:space="preserve">En caso de que el </w:t>
      </w:r>
      <w:r w:rsidR="00B94202">
        <w:rPr>
          <w:rFonts w:ascii="Montserrat" w:hAnsi="Montserrat" w:cs="Arial"/>
          <w:sz w:val="16"/>
          <w:szCs w:val="16"/>
        </w:rPr>
        <w:t>participante</w:t>
      </w:r>
      <w:r w:rsidRPr="00D62E14">
        <w:rPr>
          <w:rFonts w:ascii="Montserrat" w:hAnsi="Montserrat" w:cs="Arial"/>
          <w:sz w:val="16"/>
          <w:szCs w:val="16"/>
        </w:rPr>
        <w:t xml:space="preserve"> </w:t>
      </w:r>
      <w:r w:rsidR="00837B2F" w:rsidRPr="00D62E14">
        <w:rPr>
          <w:rFonts w:ascii="Montserrat" w:hAnsi="Montserrat" w:cs="Arial"/>
          <w:sz w:val="16"/>
          <w:szCs w:val="16"/>
        </w:rPr>
        <w:t>que no</w:t>
      </w:r>
      <w:r w:rsidRPr="00D62E14">
        <w:rPr>
          <w:rFonts w:ascii="Montserrat" w:hAnsi="Montserrat" w:cs="Arial"/>
          <w:sz w:val="16"/>
          <w:szCs w:val="16"/>
        </w:rPr>
        <w:t xml:space="preserve"> presente la “Opinión del cumplimiento de obligaciones fiscales” dentro del plazo establecido para la formalización del o los contratos correspondientes, o esta no sea positiva y no presente el convenio celebrado con la autoridad fiscal, el Instituto no procederá a formalizar el contrato correspondiente, conforme a lo previsto por el artículo 32-D del Código Fiscal de la Federación y se estará a lo dispuesto por el segundo párrafo del artículo 46 de la LAASSP, Asimismo, el Instituto remitirá a la SFP la documentación de los hechos presumibles constitutivos de infracción por la falta de formalización del contrato, por causas imputables al </w:t>
      </w:r>
      <w:r w:rsidR="00B94202">
        <w:rPr>
          <w:rFonts w:ascii="Montserrat" w:hAnsi="Montserrat" w:cs="Arial"/>
          <w:sz w:val="16"/>
          <w:szCs w:val="16"/>
        </w:rPr>
        <w:t>participante</w:t>
      </w:r>
      <w:r w:rsidRPr="00D62E14">
        <w:rPr>
          <w:rFonts w:ascii="Montserrat" w:hAnsi="Montserrat" w:cs="Arial"/>
          <w:sz w:val="16"/>
          <w:szCs w:val="16"/>
        </w:rPr>
        <w:t xml:space="preserve"> adjudicado.</w:t>
      </w:r>
    </w:p>
    <w:p w14:paraId="64200F35" w14:textId="77777777" w:rsidR="00503030" w:rsidRPr="00D62E14" w:rsidRDefault="00503030" w:rsidP="007C1BF4">
      <w:pPr>
        <w:jc w:val="both"/>
        <w:rPr>
          <w:rFonts w:ascii="Montserrat" w:hAnsi="Montserrat" w:cs="Arial"/>
          <w:sz w:val="16"/>
          <w:szCs w:val="16"/>
        </w:rPr>
      </w:pPr>
    </w:p>
    <w:p w14:paraId="3CF449C8" w14:textId="77777777" w:rsidR="00503030" w:rsidRPr="00D62E14" w:rsidRDefault="00503030" w:rsidP="007C1BF4">
      <w:pPr>
        <w:jc w:val="both"/>
        <w:rPr>
          <w:rFonts w:ascii="Montserrat" w:hAnsi="Montserrat" w:cs="Arial"/>
          <w:b/>
          <w:sz w:val="16"/>
          <w:szCs w:val="16"/>
          <w:u w:val="single"/>
        </w:rPr>
      </w:pPr>
      <w:r w:rsidRPr="00D62E14">
        <w:rPr>
          <w:rFonts w:ascii="Montserrat" w:hAnsi="Montserrat" w:cs="Arial"/>
          <w:b/>
          <w:sz w:val="16"/>
          <w:szCs w:val="16"/>
          <w:u w:val="single"/>
        </w:rPr>
        <w:t>8.1 Cumplimiento de Obligaciones Fiscales en materia de seguridad social:</w:t>
      </w:r>
    </w:p>
    <w:p w14:paraId="106B3D15" w14:textId="77777777" w:rsidR="00293943" w:rsidRPr="00293943" w:rsidRDefault="00293943" w:rsidP="00293943">
      <w:pPr>
        <w:jc w:val="both"/>
        <w:rPr>
          <w:rFonts w:ascii="Montserrat" w:hAnsi="Montserrat" w:cs="Arial"/>
          <w:sz w:val="16"/>
          <w:szCs w:val="16"/>
        </w:rPr>
      </w:pPr>
      <w:r w:rsidRPr="00293943">
        <w:rPr>
          <w:rFonts w:ascii="Montserrat" w:hAnsi="Montserrat" w:cs="Arial"/>
          <w:sz w:val="16"/>
          <w:szCs w:val="16"/>
        </w:rPr>
        <w:t>El Instituto no contratará la prestación de bienes con los particulares que no se  encuentren al corriente en sus obligaciones en materia de seguridad social en términos del artículo 32-D del Código Fiscal de la Federación, así como del Acuerdo número ACDO.AS2.HCT.270422/107.P.DIR , emitido por Consejo Técnico del Instituto Mexicano del Seguro Social, por el que se aprueban las Reglas para la obtención de la opinión de cumplimiento de obligaciones fiscales en materia de Seguridad Social, publicado en el Diario Oficial de la Federación, el 22 de Septiembre de 2022.</w:t>
      </w:r>
    </w:p>
    <w:p w14:paraId="7D130B8B" w14:textId="77777777" w:rsidR="00293943" w:rsidRPr="00293943" w:rsidRDefault="00293943" w:rsidP="00293943">
      <w:pPr>
        <w:jc w:val="both"/>
        <w:rPr>
          <w:rFonts w:ascii="Montserrat" w:hAnsi="Montserrat" w:cs="Arial"/>
          <w:sz w:val="16"/>
          <w:szCs w:val="16"/>
        </w:rPr>
      </w:pPr>
      <w:r w:rsidRPr="00293943">
        <w:rPr>
          <w:rFonts w:ascii="Montserrat" w:hAnsi="Montserrat" w:cs="Arial"/>
          <w:sz w:val="16"/>
          <w:szCs w:val="16"/>
        </w:rPr>
        <w:t>Tratándose de las propuestas conjuntas previstas en el artículo 34 de la LAASSP, los participantes que deseen participar en el procedimiento de contratación deberán presentar la “Opinión del cumplimiento de obligaciones fiscales en materia de seguridad social” por cada uno de los obligados en su propuesta, en el evento de presentación de propuestas y en la firma del contrato. En caso de no contar con trabajadores inscritos en el Régimen del Seguro Social, el Participante deberá celebrar convenio de participación conjunta con la prestadora del servicio.</w:t>
      </w:r>
    </w:p>
    <w:p w14:paraId="5EAEC72F" w14:textId="77777777" w:rsidR="00293943" w:rsidRPr="00293943" w:rsidRDefault="00293943" w:rsidP="00293943">
      <w:pPr>
        <w:jc w:val="both"/>
        <w:rPr>
          <w:rFonts w:ascii="Montserrat" w:hAnsi="Montserrat" w:cs="Arial"/>
          <w:sz w:val="16"/>
          <w:szCs w:val="16"/>
        </w:rPr>
      </w:pPr>
      <w:r w:rsidRPr="00293943">
        <w:rPr>
          <w:rFonts w:ascii="Montserrat" w:hAnsi="Montserrat" w:cs="Arial"/>
          <w:sz w:val="16"/>
          <w:szCs w:val="16"/>
        </w:rPr>
        <w:t>Solo podrán obtener la “opinión de cumplimiento de obligaciones fiscales en materia de seguridad social”, los particulares que se encuentren registrados ante el Instituto y que tengan trabajadores inscritos y activos.</w:t>
      </w:r>
    </w:p>
    <w:p w14:paraId="721C414B" w14:textId="77777777" w:rsidR="00293943" w:rsidRPr="00293943" w:rsidRDefault="00293943" w:rsidP="00293943">
      <w:pPr>
        <w:jc w:val="both"/>
        <w:rPr>
          <w:rFonts w:ascii="Montserrat" w:hAnsi="Montserrat" w:cs="Arial"/>
          <w:sz w:val="16"/>
          <w:szCs w:val="16"/>
        </w:rPr>
      </w:pPr>
      <w:r w:rsidRPr="00293943">
        <w:rPr>
          <w:rFonts w:ascii="Montserrat" w:hAnsi="Montserrat" w:cs="Arial"/>
          <w:sz w:val="16"/>
          <w:szCs w:val="16"/>
        </w:rPr>
        <w:t>No se podrá obtener la opinión de cumplimiento multicitada, de los particulares que se encuentren en los siguientes supuestos:</w:t>
      </w:r>
    </w:p>
    <w:p w14:paraId="4101D7AD" w14:textId="77777777" w:rsidR="00293943" w:rsidRPr="00293943" w:rsidRDefault="00293943" w:rsidP="00293943">
      <w:pPr>
        <w:jc w:val="both"/>
        <w:rPr>
          <w:rFonts w:ascii="Montserrat" w:hAnsi="Montserrat" w:cs="Arial"/>
          <w:sz w:val="16"/>
          <w:szCs w:val="16"/>
        </w:rPr>
      </w:pPr>
      <w:r w:rsidRPr="00293943">
        <w:rPr>
          <w:rFonts w:ascii="Montserrat" w:hAnsi="Montserrat" w:cs="Arial"/>
          <w:sz w:val="16"/>
          <w:szCs w:val="16"/>
        </w:rPr>
        <w:lastRenderedPageBreak/>
        <w:t>a)</w:t>
      </w:r>
      <w:r w:rsidRPr="00293943">
        <w:rPr>
          <w:rFonts w:ascii="Montserrat" w:hAnsi="Montserrat" w:cs="Arial"/>
          <w:sz w:val="16"/>
          <w:szCs w:val="16"/>
        </w:rPr>
        <w:tab/>
        <w:t>No se encuentra registrado ante el Instituto, por no tener personal que sea sujeto de aseguramiento obligatorio, de conformidad con lo dispuesto por el artículo 12 de la Ley del Seguro Social,</w:t>
      </w:r>
    </w:p>
    <w:p w14:paraId="7EBBE461" w14:textId="77777777" w:rsidR="00293943" w:rsidRPr="00293943" w:rsidRDefault="00293943" w:rsidP="00293943">
      <w:pPr>
        <w:jc w:val="both"/>
        <w:rPr>
          <w:rFonts w:ascii="Montserrat" w:hAnsi="Montserrat" w:cs="Arial"/>
          <w:sz w:val="16"/>
          <w:szCs w:val="16"/>
        </w:rPr>
      </w:pPr>
      <w:r w:rsidRPr="00293943">
        <w:rPr>
          <w:rFonts w:ascii="Montserrat" w:hAnsi="Montserrat" w:cs="Arial"/>
          <w:sz w:val="16"/>
          <w:szCs w:val="16"/>
        </w:rPr>
        <w:t>b)</w:t>
      </w:r>
      <w:r w:rsidRPr="00293943">
        <w:rPr>
          <w:rFonts w:ascii="Montserrat" w:hAnsi="Montserrat" w:cs="Arial"/>
          <w:sz w:val="16"/>
          <w:szCs w:val="16"/>
        </w:rPr>
        <w:tab/>
        <w:t>Se encuentra registrado por no tiene trabajadores activos, o</w:t>
      </w:r>
    </w:p>
    <w:p w14:paraId="093569F5" w14:textId="77777777" w:rsidR="00293943" w:rsidRPr="00293943" w:rsidRDefault="00293943" w:rsidP="00293943">
      <w:pPr>
        <w:jc w:val="both"/>
        <w:rPr>
          <w:rFonts w:ascii="Montserrat" w:hAnsi="Montserrat" w:cs="Arial"/>
          <w:sz w:val="16"/>
          <w:szCs w:val="16"/>
        </w:rPr>
      </w:pPr>
      <w:r w:rsidRPr="00293943">
        <w:rPr>
          <w:rFonts w:ascii="Montserrat" w:hAnsi="Montserrat" w:cs="Arial"/>
          <w:sz w:val="16"/>
          <w:szCs w:val="16"/>
        </w:rPr>
        <w:t>c)</w:t>
      </w:r>
      <w:r w:rsidRPr="00293943">
        <w:rPr>
          <w:rFonts w:ascii="Montserrat" w:hAnsi="Montserrat" w:cs="Arial"/>
          <w:sz w:val="16"/>
          <w:szCs w:val="16"/>
        </w:rPr>
        <w:tab/>
        <w:t>Su registro patronal se encuentra dado de baja.</w:t>
      </w:r>
    </w:p>
    <w:p w14:paraId="612E9446" w14:textId="77777777" w:rsidR="00293943" w:rsidRPr="00293943" w:rsidRDefault="00293943" w:rsidP="00293943">
      <w:pPr>
        <w:jc w:val="both"/>
        <w:rPr>
          <w:rFonts w:ascii="Montserrat" w:hAnsi="Montserrat" w:cs="Arial"/>
          <w:sz w:val="16"/>
          <w:szCs w:val="16"/>
        </w:rPr>
      </w:pPr>
    </w:p>
    <w:p w14:paraId="52FB2B14" w14:textId="77777777" w:rsidR="00293943" w:rsidRPr="00293943" w:rsidRDefault="00293943" w:rsidP="00293943">
      <w:pPr>
        <w:jc w:val="both"/>
        <w:rPr>
          <w:rFonts w:ascii="Montserrat" w:hAnsi="Montserrat" w:cs="Arial"/>
          <w:sz w:val="16"/>
          <w:szCs w:val="16"/>
        </w:rPr>
      </w:pPr>
      <w:r w:rsidRPr="00293943">
        <w:rPr>
          <w:rFonts w:ascii="Montserrat" w:hAnsi="Montserrat" w:cs="Arial"/>
          <w:sz w:val="16"/>
          <w:szCs w:val="16"/>
        </w:rPr>
        <w:t>Sin embargo, en el procedimiento señalado en el acuerdo ACDO.AS2.HCT.270422/107.P.DIR  y en los LINEAMIENTOS PARA LA VERIFICACIÓN DEL CUMPLIMIENTO DE OBLIGACIONES EN MATERIA DE SEGURIDAD SOCIAL DE PROVEEDORES Y CONTRATISTAS, el particular podrá obtener un documento emitido por el Instituto, en el que consta, que no se puede emitir la opinión de cumplimiento y se especifica el supuesto en el que se ubica el participante.</w:t>
      </w:r>
    </w:p>
    <w:p w14:paraId="08B07C74" w14:textId="77777777" w:rsidR="00293943" w:rsidRPr="00293943" w:rsidRDefault="00293943" w:rsidP="00293943">
      <w:pPr>
        <w:jc w:val="both"/>
        <w:rPr>
          <w:rFonts w:ascii="Montserrat" w:hAnsi="Montserrat" w:cs="Arial"/>
          <w:sz w:val="16"/>
          <w:szCs w:val="16"/>
        </w:rPr>
      </w:pPr>
    </w:p>
    <w:p w14:paraId="75A32DFA" w14:textId="77777777" w:rsidR="00293943" w:rsidRPr="00293943" w:rsidRDefault="00293943" w:rsidP="00293943">
      <w:pPr>
        <w:jc w:val="both"/>
        <w:rPr>
          <w:rFonts w:ascii="Montserrat" w:hAnsi="Montserrat" w:cs="Arial"/>
          <w:sz w:val="16"/>
          <w:szCs w:val="16"/>
        </w:rPr>
      </w:pPr>
      <w:r w:rsidRPr="00293943">
        <w:rPr>
          <w:rFonts w:ascii="Montserrat" w:hAnsi="Montserrat" w:cs="Arial"/>
          <w:sz w:val="16"/>
          <w:szCs w:val="16"/>
        </w:rPr>
        <w:t>Para considerarse que se encuentra al corriente de sus obligaciones fiscales, el participante deberá presentar.</w:t>
      </w:r>
    </w:p>
    <w:p w14:paraId="1027C6BC" w14:textId="77777777" w:rsidR="00293943" w:rsidRPr="00293943" w:rsidRDefault="00293943" w:rsidP="00293943">
      <w:pPr>
        <w:jc w:val="both"/>
        <w:rPr>
          <w:rFonts w:ascii="Montserrat" w:hAnsi="Montserrat" w:cs="Arial"/>
          <w:sz w:val="16"/>
          <w:szCs w:val="16"/>
        </w:rPr>
      </w:pPr>
    </w:p>
    <w:p w14:paraId="60FFD7F6" w14:textId="77777777" w:rsidR="00293943" w:rsidRPr="00293943" w:rsidRDefault="00293943" w:rsidP="00293943">
      <w:pPr>
        <w:jc w:val="both"/>
        <w:rPr>
          <w:rFonts w:ascii="Montserrat" w:hAnsi="Montserrat" w:cs="Arial"/>
          <w:sz w:val="16"/>
          <w:szCs w:val="16"/>
        </w:rPr>
      </w:pPr>
      <w:r w:rsidRPr="00293943">
        <w:rPr>
          <w:rFonts w:ascii="Montserrat" w:hAnsi="Montserrat" w:cs="Arial"/>
          <w:sz w:val="16"/>
          <w:szCs w:val="16"/>
        </w:rPr>
        <w:t>a)</w:t>
      </w:r>
      <w:r w:rsidRPr="00293943">
        <w:rPr>
          <w:rFonts w:ascii="Montserrat" w:hAnsi="Montserrat" w:cs="Arial"/>
          <w:sz w:val="16"/>
          <w:szCs w:val="16"/>
        </w:rPr>
        <w:tab/>
        <w:t>Escrito libre en el que manifieste, bajo protesta de decir verdad que no le es posible obtener la opinión, multicitada, y justifique el motivo</w:t>
      </w:r>
    </w:p>
    <w:p w14:paraId="520CE503" w14:textId="77777777" w:rsidR="00293943" w:rsidRPr="00293943" w:rsidRDefault="00293943" w:rsidP="00293943">
      <w:pPr>
        <w:jc w:val="both"/>
        <w:rPr>
          <w:rFonts w:ascii="Montserrat" w:hAnsi="Montserrat" w:cs="Arial"/>
          <w:sz w:val="16"/>
          <w:szCs w:val="16"/>
        </w:rPr>
      </w:pPr>
      <w:r w:rsidRPr="00293943">
        <w:rPr>
          <w:rFonts w:ascii="Montserrat" w:hAnsi="Montserrat" w:cs="Arial"/>
          <w:sz w:val="16"/>
          <w:szCs w:val="16"/>
        </w:rPr>
        <w:t>b)</w:t>
      </w:r>
      <w:r w:rsidRPr="00293943">
        <w:rPr>
          <w:rFonts w:ascii="Montserrat" w:hAnsi="Montserrat" w:cs="Arial"/>
          <w:sz w:val="16"/>
          <w:szCs w:val="16"/>
        </w:rPr>
        <w:tab/>
        <w:t>El documento emitido por este Instituto, en el que conste que no se les puede emitir la referida opinión</w:t>
      </w:r>
    </w:p>
    <w:p w14:paraId="53BA8C77" w14:textId="77777777" w:rsidR="00293943" w:rsidRPr="00293943" w:rsidRDefault="00293943" w:rsidP="00293943">
      <w:pPr>
        <w:jc w:val="both"/>
        <w:rPr>
          <w:rFonts w:ascii="Montserrat" w:hAnsi="Montserrat" w:cs="Arial"/>
          <w:sz w:val="16"/>
          <w:szCs w:val="16"/>
        </w:rPr>
      </w:pPr>
    </w:p>
    <w:p w14:paraId="36AB8C0B" w14:textId="77777777" w:rsidR="00293943" w:rsidRPr="00293943" w:rsidRDefault="00293943" w:rsidP="00293943">
      <w:pPr>
        <w:jc w:val="both"/>
        <w:rPr>
          <w:rFonts w:ascii="Montserrat" w:hAnsi="Montserrat" w:cs="Arial"/>
          <w:sz w:val="16"/>
          <w:szCs w:val="16"/>
        </w:rPr>
      </w:pPr>
      <w:r w:rsidRPr="00293943">
        <w:rPr>
          <w:rFonts w:ascii="Montserrat" w:hAnsi="Montserrat" w:cs="Arial"/>
          <w:sz w:val="16"/>
          <w:szCs w:val="16"/>
        </w:rPr>
        <w:t>En caso de que el particular manifieste que prestará su servicio a través de trabajadores subcontratados con un tercero, dicho particular también deberá presentare la opinión de cumplimiento de obligaciones fiscales en materia de seguridad social, positiva y vigente del tercero.</w:t>
      </w:r>
    </w:p>
    <w:p w14:paraId="6E286187" w14:textId="77777777" w:rsidR="00293943" w:rsidRPr="00293943" w:rsidRDefault="00293943" w:rsidP="00293943">
      <w:pPr>
        <w:jc w:val="both"/>
        <w:rPr>
          <w:rFonts w:ascii="Montserrat" w:hAnsi="Montserrat" w:cs="Arial"/>
          <w:sz w:val="16"/>
          <w:szCs w:val="16"/>
        </w:rPr>
      </w:pPr>
      <w:r w:rsidRPr="00293943">
        <w:rPr>
          <w:rFonts w:ascii="Montserrat" w:hAnsi="Montserrat" w:cs="Arial"/>
          <w:sz w:val="16"/>
          <w:szCs w:val="16"/>
        </w:rPr>
        <w:t>Se considerará que no se encuentra al corriente en el cumplimiento de sus obligaciones fiscales en materia d seguridad social cuando, el participante, sea persona física o moral, que tenga dos o más Registros Patronales, y al menos en uno de ellos tenga créditos fiscales firmes, se considera que esta persona NO se encuentra al corriente en el cumplimiento de sus obligaciones, aun cuando el registro utilizado para el proceso de contratación NO tenga créditos fiscales firmes.</w:t>
      </w:r>
    </w:p>
    <w:p w14:paraId="1343BF67" w14:textId="1E326896" w:rsidR="00D62E14" w:rsidRDefault="00293943" w:rsidP="00293943">
      <w:pPr>
        <w:jc w:val="both"/>
        <w:rPr>
          <w:rFonts w:ascii="Montserrat" w:hAnsi="Montserrat" w:cs="Arial"/>
          <w:sz w:val="16"/>
          <w:szCs w:val="16"/>
        </w:rPr>
      </w:pPr>
      <w:r w:rsidRPr="00293943">
        <w:rPr>
          <w:rFonts w:ascii="Montserrat" w:hAnsi="Montserrat" w:cs="Arial"/>
          <w:sz w:val="16"/>
          <w:szCs w:val="16"/>
        </w:rPr>
        <w:t>En caso de que proceda, el participante que resulte con adjudicación y no presente la “Opinión del cumplimiento de obligaciones fiscales en materia de seguridad social” dentro del plazo establecido para la formalización del o los contratos correspondientes, o esta no sea positiva, el Instituto no procederá a formalizar el contrato correspondiente, conforme a lo previsto por el artículo 32-D del Código Fiscal de la Federación, así como del Acuerdo número  ACDO.AS2.HCT.270422/107.P.DIR, emitido por Consejo Técnico del Instituto Mexicano del Seguro Social, por el que se aprueban las Reglas para la obtención de la opinión de cumplimiento de obligaciones fiscales en materia de seguridad social, publicado en el Diario Oficial de la Federación, el 22 de Septiembre de 2022, y se estará a lo dispuesto por el segundo párrafo del artículo 46 de la LAASSP. Asimismo, el Instituto remitirá a la SFP la documentación de los hechos presumibles constitutivos de infracción por la falta de formalización del contrato, por causas imputables al participante adjudicado.</w:t>
      </w:r>
    </w:p>
    <w:p w14:paraId="0EE315BE" w14:textId="77777777" w:rsidR="00293943" w:rsidRPr="00D62E14" w:rsidRDefault="00293943" w:rsidP="00293943">
      <w:pPr>
        <w:jc w:val="both"/>
        <w:rPr>
          <w:rFonts w:ascii="Montserrat" w:hAnsi="Montserrat" w:cs="Arial"/>
          <w:sz w:val="16"/>
          <w:szCs w:val="16"/>
        </w:rPr>
      </w:pPr>
    </w:p>
    <w:p w14:paraId="29129A5A" w14:textId="77777777" w:rsidR="00AE4EFB" w:rsidRPr="00D62E14" w:rsidRDefault="00AE4EFB" w:rsidP="00AE4EFB">
      <w:pPr>
        <w:jc w:val="both"/>
        <w:rPr>
          <w:rFonts w:ascii="Montserrat" w:hAnsi="Montserrat" w:cs="Arial"/>
          <w:b/>
          <w:sz w:val="16"/>
          <w:szCs w:val="16"/>
        </w:rPr>
      </w:pPr>
      <w:r w:rsidRPr="00D62E14">
        <w:rPr>
          <w:rFonts w:ascii="Montserrat" w:hAnsi="Montserrat" w:cs="Arial"/>
          <w:b/>
          <w:sz w:val="16"/>
          <w:szCs w:val="16"/>
        </w:rPr>
        <w:t xml:space="preserve">Reglas para la obtención de la Constancia de Situación Fiscal en Materia de Aportaciones Patronales y Entero de Descuentos.    </w:t>
      </w:r>
    </w:p>
    <w:p w14:paraId="49B8308F" w14:textId="77777777" w:rsidR="00AE4EFB" w:rsidRPr="00D62E14" w:rsidRDefault="00AE4EFB" w:rsidP="00AE4EFB">
      <w:pPr>
        <w:tabs>
          <w:tab w:val="left" w:pos="1170"/>
        </w:tabs>
        <w:jc w:val="both"/>
        <w:rPr>
          <w:rFonts w:ascii="Montserrat" w:hAnsi="Montserrat" w:cs="Arial"/>
          <w:b/>
          <w:sz w:val="16"/>
          <w:szCs w:val="16"/>
        </w:rPr>
      </w:pPr>
      <w:r w:rsidRPr="00D62E14">
        <w:rPr>
          <w:rFonts w:ascii="Montserrat" w:hAnsi="Montserrat" w:cs="Arial"/>
          <w:b/>
          <w:sz w:val="16"/>
          <w:szCs w:val="16"/>
        </w:rPr>
        <w:tab/>
      </w:r>
    </w:p>
    <w:p w14:paraId="3A2BAAD4" w14:textId="373ACFF7" w:rsidR="00AE4EFB" w:rsidRPr="00D62E14" w:rsidRDefault="00AE4EFB" w:rsidP="00AE4EFB">
      <w:pPr>
        <w:jc w:val="both"/>
        <w:rPr>
          <w:rFonts w:ascii="Montserrat" w:hAnsi="Montserrat" w:cs="Arial"/>
          <w:sz w:val="16"/>
          <w:szCs w:val="16"/>
        </w:rPr>
      </w:pPr>
      <w:r w:rsidRPr="00D62E14">
        <w:rPr>
          <w:rFonts w:ascii="Montserrat" w:hAnsi="Montserrat" w:cs="Arial"/>
          <w:sz w:val="16"/>
          <w:szCs w:val="16"/>
        </w:rPr>
        <w:tab/>
      </w:r>
      <w:r w:rsidR="00801E62" w:rsidRPr="00D62E14">
        <w:rPr>
          <w:rFonts w:ascii="Montserrat" w:hAnsi="Montserrat" w:cs="Arial"/>
          <w:b/>
          <w:sz w:val="16"/>
          <w:szCs w:val="16"/>
        </w:rPr>
        <w:t>Primera</w:t>
      </w:r>
      <w:r w:rsidR="00801E62" w:rsidRPr="00D62E14">
        <w:rPr>
          <w:rFonts w:ascii="Montserrat" w:hAnsi="Montserrat" w:cs="Arial"/>
          <w:sz w:val="16"/>
          <w:szCs w:val="16"/>
        </w:rPr>
        <w:t>. -</w:t>
      </w:r>
      <w:r w:rsidRPr="00D62E14">
        <w:rPr>
          <w:rFonts w:ascii="Montserrat" w:hAnsi="Montserrat" w:cs="Arial"/>
          <w:sz w:val="16"/>
          <w:szCs w:val="16"/>
        </w:rPr>
        <w:t xml:space="preserve"> los particulares que, para efectos de celebrar contrataciones con las dependencias y entidades a que se refiere el artículo 32-D del Código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 </w:t>
      </w:r>
    </w:p>
    <w:p w14:paraId="3845486E" w14:textId="77777777" w:rsidR="00AE4EFB" w:rsidRPr="00D62E14" w:rsidRDefault="00AE4EFB" w:rsidP="00AE4EFB">
      <w:pPr>
        <w:jc w:val="both"/>
        <w:rPr>
          <w:rFonts w:ascii="Montserrat" w:hAnsi="Montserrat" w:cs="Arial"/>
          <w:sz w:val="16"/>
          <w:szCs w:val="16"/>
        </w:rPr>
      </w:pPr>
    </w:p>
    <w:p w14:paraId="54F86D64" w14:textId="1B461A58" w:rsidR="00AE4EFB" w:rsidRPr="00D62E14" w:rsidRDefault="00AE4EFB" w:rsidP="00AE4EFB">
      <w:pPr>
        <w:jc w:val="both"/>
        <w:rPr>
          <w:rFonts w:ascii="Montserrat" w:hAnsi="Montserrat" w:cs="Arial"/>
          <w:sz w:val="16"/>
          <w:szCs w:val="16"/>
        </w:rPr>
      </w:pPr>
      <w:r w:rsidRPr="00D62E14">
        <w:rPr>
          <w:rFonts w:ascii="Montserrat" w:hAnsi="Montserrat" w:cs="Arial"/>
          <w:sz w:val="16"/>
          <w:szCs w:val="16"/>
        </w:rPr>
        <w:tab/>
      </w:r>
      <w:r w:rsidR="00801E62" w:rsidRPr="00D62E14">
        <w:rPr>
          <w:rFonts w:ascii="Montserrat" w:hAnsi="Montserrat" w:cs="Arial"/>
          <w:b/>
          <w:sz w:val="16"/>
          <w:szCs w:val="16"/>
        </w:rPr>
        <w:t>Segunda</w:t>
      </w:r>
      <w:r w:rsidR="00801E62" w:rsidRPr="00D62E14">
        <w:rPr>
          <w:rFonts w:ascii="Montserrat" w:hAnsi="Montserrat" w:cs="Arial"/>
          <w:sz w:val="16"/>
          <w:szCs w:val="16"/>
        </w:rPr>
        <w:t>. -</w:t>
      </w:r>
      <w:r w:rsidRPr="00D62E14">
        <w:rPr>
          <w:rFonts w:ascii="Montserrat" w:hAnsi="Montserrat" w:cs="Arial"/>
          <w:sz w:val="16"/>
          <w:szCs w:val="16"/>
        </w:rPr>
        <w:t xml:space="preserve"> EL INFON</w:t>
      </w:r>
      <w:r w:rsidR="00837B2F" w:rsidRPr="00D62E14">
        <w:rPr>
          <w:rFonts w:ascii="Montserrat" w:hAnsi="Montserrat" w:cs="Arial"/>
          <w:sz w:val="16"/>
          <w:szCs w:val="16"/>
        </w:rPr>
        <w:t>A</w:t>
      </w:r>
      <w:r w:rsidRPr="00D62E14">
        <w:rPr>
          <w:rFonts w:ascii="Montserrat" w:hAnsi="Montserrat" w:cs="Arial"/>
          <w:sz w:val="16"/>
          <w:szCs w:val="16"/>
        </w:rPr>
        <w:t xml:space="preserve">VIT, a fin de emitir la constancia de situación fiscal, revisara que: </w:t>
      </w:r>
    </w:p>
    <w:p w14:paraId="59896F77" w14:textId="77777777" w:rsidR="00AE4EFB" w:rsidRPr="00D62E14" w:rsidRDefault="00AE4EFB" w:rsidP="00AE4EFB">
      <w:pPr>
        <w:jc w:val="both"/>
        <w:rPr>
          <w:rFonts w:ascii="Montserrat" w:hAnsi="Montserrat" w:cs="Arial"/>
          <w:sz w:val="16"/>
          <w:szCs w:val="16"/>
        </w:rPr>
      </w:pPr>
    </w:p>
    <w:p w14:paraId="088615C8" w14:textId="77777777" w:rsidR="00AE4EFB" w:rsidRPr="00D62E14" w:rsidRDefault="00AE4EFB" w:rsidP="00AE4EFB">
      <w:pPr>
        <w:jc w:val="both"/>
        <w:rPr>
          <w:rFonts w:ascii="Montserrat" w:hAnsi="Montserrat" w:cs="Arial"/>
          <w:sz w:val="16"/>
          <w:szCs w:val="16"/>
        </w:rPr>
      </w:pPr>
      <w:r w:rsidRPr="00D62E14">
        <w:rPr>
          <w:rFonts w:ascii="Montserrat" w:hAnsi="Montserrat" w:cs="Arial"/>
          <w:sz w:val="16"/>
          <w:szCs w:val="16"/>
        </w:rPr>
        <w:tab/>
      </w:r>
      <w:r w:rsidRPr="00D62E14">
        <w:rPr>
          <w:rFonts w:ascii="Montserrat" w:hAnsi="Montserrat" w:cs="Arial"/>
          <w:sz w:val="16"/>
          <w:szCs w:val="16"/>
        </w:rPr>
        <w:tab/>
        <w:t xml:space="preserve">I.- La inscripción del particular </w:t>
      </w:r>
      <w:proofErr w:type="spellStart"/>
      <w:r w:rsidRPr="00D62E14">
        <w:rPr>
          <w:rFonts w:ascii="Montserrat" w:hAnsi="Montserrat" w:cs="Arial"/>
          <w:sz w:val="16"/>
          <w:szCs w:val="16"/>
        </w:rPr>
        <w:t>so</w:t>
      </w:r>
      <w:r w:rsidR="00B94202">
        <w:rPr>
          <w:rFonts w:ascii="Montserrat" w:hAnsi="Montserrat" w:cs="Arial"/>
          <w:sz w:val="16"/>
          <w:szCs w:val="16"/>
        </w:rPr>
        <w:t>participante</w:t>
      </w:r>
      <w:proofErr w:type="spellEnd"/>
      <w:r w:rsidRPr="00D62E14">
        <w:rPr>
          <w:rFonts w:ascii="Montserrat" w:hAnsi="Montserrat" w:cs="Arial"/>
          <w:sz w:val="16"/>
          <w:szCs w:val="16"/>
        </w:rPr>
        <w:t xml:space="preserve"> ante el Instituto, en caso de estar obligado, y la vigencia del número o números de los registros patronales que le han sido asignados. </w:t>
      </w:r>
    </w:p>
    <w:p w14:paraId="1AFE3C33" w14:textId="77777777" w:rsidR="00AE4EFB" w:rsidRPr="00D62E14" w:rsidRDefault="00AE4EFB" w:rsidP="00AE4EFB">
      <w:pPr>
        <w:jc w:val="both"/>
        <w:rPr>
          <w:rFonts w:ascii="Montserrat" w:hAnsi="Montserrat" w:cs="Arial"/>
          <w:sz w:val="16"/>
          <w:szCs w:val="16"/>
        </w:rPr>
      </w:pPr>
    </w:p>
    <w:p w14:paraId="26584041" w14:textId="5DBE5936" w:rsidR="00AE4EFB" w:rsidRPr="00D62E14" w:rsidRDefault="00AE4EFB" w:rsidP="00AE4EFB">
      <w:pPr>
        <w:jc w:val="both"/>
        <w:rPr>
          <w:rFonts w:ascii="Montserrat" w:hAnsi="Montserrat" w:cs="Arial"/>
          <w:sz w:val="16"/>
          <w:szCs w:val="16"/>
        </w:rPr>
      </w:pPr>
      <w:r w:rsidRPr="00D62E14">
        <w:rPr>
          <w:rFonts w:ascii="Montserrat" w:hAnsi="Montserrat" w:cs="Arial"/>
          <w:sz w:val="16"/>
          <w:szCs w:val="16"/>
        </w:rPr>
        <w:tab/>
      </w:r>
      <w:r w:rsidRPr="00D62E14">
        <w:rPr>
          <w:rFonts w:ascii="Montserrat" w:hAnsi="Montserrat" w:cs="Arial"/>
          <w:sz w:val="16"/>
          <w:szCs w:val="16"/>
        </w:rPr>
        <w:tab/>
        <w:t xml:space="preserve">II.- La existencia de </w:t>
      </w:r>
      <w:r w:rsidR="00801E62" w:rsidRPr="00D62E14">
        <w:rPr>
          <w:rFonts w:ascii="Montserrat" w:hAnsi="Montserrat" w:cs="Arial"/>
          <w:sz w:val="16"/>
          <w:szCs w:val="16"/>
        </w:rPr>
        <w:t>créditos fiscales</w:t>
      </w:r>
      <w:r w:rsidRPr="00D62E14">
        <w:rPr>
          <w:rFonts w:ascii="Montserrat" w:hAnsi="Montserrat" w:cs="Arial"/>
          <w:sz w:val="16"/>
          <w:szCs w:val="16"/>
        </w:rPr>
        <w:t xml:space="preserve"> firmes determinados, entendiéndose por crédito fiscal las aportaciones, los descuentos, su actualización, los recargos y las multas impuestas en los términos de la Ley del Instituto del Fondo Nacional de la Vivienda para los trabajadores. </w:t>
      </w:r>
    </w:p>
    <w:p w14:paraId="22A5BB48" w14:textId="77777777" w:rsidR="00AE4EFB" w:rsidRPr="00D62E14" w:rsidRDefault="00AE4EFB" w:rsidP="00AE4EFB">
      <w:pPr>
        <w:jc w:val="both"/>
        <w:rPr>
          <w:rFonts w:ascii="Montserrat" w:hAnsi="Montserrat" w:cs="Arial"/>
          <w:sz w:val="16"/>
          <w:szCs w:val="16"/>
        </w:rPr>
      </w:pPr>
    </w:p>
    <w:p w14:paraId="4B0E7F70" w14:textId="77777777" w:rsidR="00AE4EFB" w:rsidRPr="00D62E14" w:rsidRDefault="00AE4EFB" w:rsidP="00AE4EFB">
      <w:pPr>
        <w:jc w:val="both"/>
        <w:rPr>
          <w:rFonts w:ascii="Montserrat" w:hAnsi="Montserrat" w:cs="Arial"/>
          <w:sz w:val="16"/>
          <w:szCs w:val="16"/>
        </w:rPr>
      </w:pPr>
      <w:r w:rsidRPr="00D62E14">
        <w:rPr>
          <w:rFonts w:ascii="Montserrat" w:hAnsi="Montserrat" w:cs="Arial"/>
          <w:sz w:val="16"/>
          <w:szCs w:val="16"/>
        </w:rPr>
        <w:tab/>
      </w:r>
      <w:r w:rsidRPr="00D62E14">
        <w:rPr>
          <w:rFonts w:ascii="Montserrat" w:hAnsi="Montserrat" w:cs="Arial"/>
          <w:sz w:val="16"/>
          <w:szCs w:val="16"/>
        </w:rPr>
        <w:tab/>
        <w:t xml:space="preserve">III.- Los adeudos o créditos fiscales que no se encuentren firmes. </w:t>
      </w:r>
    </w:p>
    <w:p w14:paraId="063BD411" w14:textId="77777777" w:rsidR="00AE4EFB" w:rsidRPr="00D62E14" w:rsidRDefault="00AE4EFB" w:rsidP="00AE4EFB">
      <w:pPr>
        <w:jc w:val="both"/>
        <w:rPr>
          <w:rFonts w:ascii="Montserrat" w:hAnsi="Montserrat" w:cs="Arial"/>
          <w:sz w:val="16"/>
          <w:szCs w:val="16"/>
        </w:rPr>
      </w:pPr>
    </w:p>
    <w:p w14:paraId="404344A0" w14:textId="77777777" w:rsidR="00AE4EFB" w:rsidRPr="00D62E14" w:rsidRDefault="00AE4EFB" w:rsidP="00AE4EFB">
      <w:pPr>
        <w:jc w:val="both"/>
        <w:rPr>
          <w:rFonts w:ascii="Montserrat" w:hAnsi="Montserrat" w:cs="Arial"/>
          <w:sz w:val="16"/>
          <w:szCs w:val="16"/>
        </w:rPr>
      </w:pPr>
      <w:r w:rsidRPr="00D62E14">
        <w:rPr>
          <w:rFonts w:ascii="Montserrat" w:hAnsi="Montserrat" w:cs="Arial"/>
          <w:sz w:val="16"/>
          <w:szCs w:val="16"/>
        </w:rPr>
        <w:tab/>
      </w:r>
      <w:r w:rsidRPr="00D62E14">
        <w:rPr>
          <w:rFonts w:ascii="Montserrat" w:hAnsi="Montserrat" w:cs="Arial"/>
          <w:sz w:val="16"/>
          <w:szCs w:val="16"/>
        </w:rPr>
        <w:tab/>
        <w:t xml:space="preserve">IV.- Las garantías que se hayan otorgado. </w:t>
      </w:r>
    </w:p>
    <w:p w14:paraId="6FAC8DA8" w14:textId="77777777" w:rsidR="00AE4EFB" w:rsidRPr="00D62E14" w:rsidRDefault="00AE4EFB" w:rsidP="00AE4EFB">
      <w:pPr>
        <w:jc w:val="both"/>
        <w:rPr>
          <w:rFonts w:ascii="Montserrat" w:hAnsi="Montserrat" w:cs="Arial"/>
          <w:sz w:val="16"/>
          <w:szCs w:val="16"/>
        </w:rPr>
      </w:pPr>
    </w:p>
    <w:p w14:paraId="49C35693" w14:textId="77777777" w:rsidR="00AE4EFB" w:rsidRPr="00D62E14" w:rsidRDefault="00AE4EFB" w:rsidP="00AE4EFB">
      <w:pPr>
        <w:jc w:val="both"/>
        <w:rPr>
          <w:rFonts w:ascii="Montserrat" w:hAnsi="Montserrat" w:cs="Arial"/>
          <w:sz w:val="16"/>
          <w:szCs w:val="16"/>
        </w:rPr>
      </w:pPr>
      <w:r w:rsidRPr="00D62E14">
        <w:rPr>
          <w:rFonts w:ascii="Montserrat" w:hAnsi="Montserrat" w:cs="Arial"/>
          <w:sz w:val="16"/>
          <w:szCs w:val="16"/>
        </w:rPr>
        <w:tab/>
      </w:r>
      <w:r w:rsidRPr="00D62E14">
        <w:rPr>
          <w:rFonts w:ascii="Montserrat" w:hAnsi="Montserrat" w:cs="Arial"/>
          <w:sz w:val="16"/>
          <w:szCs w:val="16"/>
        </w:rPr>
        <w:tab/>
        <w:t xml:space="preserve">V.- Los convenios de pago que el </w:t>
      </w:r>
      <w:proofErr w:type="spellStart"/>
      <w:r w:rsidRPr="00D62E14">
        <w:rPr>
          <w:rFonts w:ascii="Montserrat" w:hAnsi="Montserrat" w:cs="Arial"/>
          <w:sz w:val="16"/>
          <w:szCs w:val="16"/>
        </w:rPr>
        <w:t>so</w:t>
      </w:r>
      <w:r w:rsidR="00B94202">
        <w:rPr>
          <w:rFonts w:ascii="Montserrat" w:hAnsi="Montserrat" w:cs="Arial"/>
          <w:sz w:val="16"/>
          <w:szCs w:val="16"/>
        </w:rPr>
        <w:t>participante</w:t>
      </w:r>
      <w:proofErr w:type="spellEnd"/>
      <w:r w:rsidRPr="00D62E14">
        <w:rPr>
          <w:rFonts w:ascii="Montserrat" w:hAnsi="Montserrat" w:cs="Arial"/>
          <w:sz w:val="16"/>
          <w:szCs w:val="16"/>
        </w:rPr>
        <w:t xml:space="preserve"> haya celebrado con el Instituto. </w:t>
      </w:r>
    </w:p>
    <w:p w14:paraId="65DD18A5" w14:textId="77777777" w:rsidR="00AE4EFB" w:rsidRPr="00D62E14" w:rsidRDefault="00AE4EFB" w:rsidP="00AE4EFB">
      <w:pPr>
        <w:jc w:val="both"/>
        <w:rPr>
          <w:rFonts w:ascii="Montserrat" w:hAnsi="Montserrat" w:cs="Arial"/>
          <w:sz w:val="16"/>
          <w:szCs w:val="16"/>
        </w:rPr>
      </w:pPr>
    </w:p>
    <w:p w14:paraId="6E076A93" w14:textId="77777777" w:rsidR="00AE4EFB" w:rsidRPr="00D62E14" w:rsidRDefault="00AE4EFB" w:rsidP="00AE4EFB">
      <w:pPr>
        <w:jc w:val="both"/>
        <w:rPr>
          <w:rFonts w:ascii="Montserrat" w:hAnsi="Montserrat" w:cs="Arial"/>
          <w:sz w:val="16"/>
          <w:szCs w:val="16"/>
        </w:rPr>
      </w:pPr>
      <w:r w:rsidRPr="00D62E14">
        <w:rPr>
          <w:rFonts w:ascii="Montserrat" w:hAnsi="Montserrat" w:cs="Arial"/>
          <w:sz w:val="16"/>
          <w:szCs w:val="16"/>
        </w:rPr>
        <w:tab/>
      </w:r>
      <w:r w:rsidRPr="00D62E14">
        <w:rPr>
          <w:rFonts w:ascii="Montserrat" w:hAnsi="Montserrat" w:cs="Arial"/>
          <w:b/>
          <w:sz w:val="16"/>
          <w:szCs w:val="16"/>
        </w:rPr>
        <w:t>Tercera.</w:t>
      </w:r>
      <w:r w:rsidRPr="00D62E14">
        <w:rPr>
          <w:rFonts w:ascii="Montserrat" w:hAnsi="Montserrat" w:cs="Arial"/>
          <w:sz w:val="16"/>
          <w:szCs w:val="16"/>
        </w:rPr>
        <w:t xml:space="preserve">- Las constancias de situación fiscal se emitirán a partir de la información contenida en las bases de datos del Instituto y reflejaran la situación que ente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    </w:t>
      </w:r>
    </w:p>
    <w:p w14:paraId="2D90742D" w14:textId="77777777" w:rsidR="00AE4EFB" w:rsidRPr="00D62E14" w:rsidRDefault="00AE4EFB" w:rsidP="00AE4EFB">
      <w:pPr>
        <w:jc w:val="both"/>
        <w:rPr>
          <w:rFonts w:ascii="Montserrat" w:hAnsi="Montserrat" w:cs="Arial"/>
          <w:sz w:val="16"/>
          <w:szCs w:val="16"/>
        </w:rPr>
      </w:pPr>
    </w:p>
    <w:p w14:paraId="19C5B60C" w14:textId="2B0C25FD" w:rsidR="00AE4EFB" w:rsidRPr="00D62E14" w:rsidRDefault="00AE4EFB" w:rsidP="00AE4EFB">
      <w:pPr>
        <w:jc w:val="both"/>
        <w:rPr>
          <w:rFonts w:ascii="Montserrat" w:hAnsi="Montserrat" w:cs="Arial"/>
          <w:sz w:val="16"/>
          <w:szCs w:val="16"/>
        </w:rPr>
      </w:pPr>
      <w:r w:rsidRPr="00D62E14">
        <w:rPr>
          <w:rFonts w:ascii="Montserrat" w:hAnsi="Montserrat" w:cs="Arial"/>
          <w:sz w:val="16"/>
          <w:szCs w:val="16"/>
        </w:rPr>
        <w:tab/>
      </w:r>
      <w:r w:rsidR="00801E62" w:rsidRPr="00D62E14">
        <w:rPr>
          <w:rFonts w:ascii="Montserrat" w:hAnsi="Montserrat" w:cs="Arial"/>
          <w:b/>
          <w:sz w:val="16"/>
          <w:szCs w:val="16"/>
        </w:rPr>
        <w:t>Cuarta.</w:t>
      </w:r>
      <w:r w:rsidR="00801E62" w:rsidRPr="00D62E14">
        <w:rPr>
          <w:rFonts w:ascii="Montserrat" w:hAnsi="Montserrat" w:cs="Arial"/>
          <w:sz w:val="16"/>
          <w:szCs w:val="16"/>
        </w:rPr>
        <w:t xml:space="preserve"> -</w:t>
      </w:r>
      <w:r w:rsidRPr="00D62E14">
        <w:rPr>
          <w:rFonts w:ascii="Montserrat" w:hAnsi="Montserrat" w:cs="Arial"/>
          <w:sz w:val="16"/>
          <w:szCs w:val="16"/>
        </w:rPr>
        <w:t xml:space="preserve"> EL INFONA</w:t>
      </w:r>
      <w:r w:rsidR="00837B2F" w:rsidRPr="00D62E14">
        <w:rPr>
          <w:rFonts w:ascii="Montserrat" w:hAnsi="Montserrat" w:cs="Arial"/>
          <w:sz w:val="16"/>
          <w:szCs w:val="16"/>
        </w:rPr>
        <w:t>V</w:t>
      </w:r>
      <w:r w:rsidRPr="00D62E14">
        <w:rPr>
          <w:rFonts w:ascii="Montserrat" w:hAnsi="Montserrat" w:cs="Arial"/>
          <w:sz w:val="16"/>
          <w:szCs w:val="16"/>
        </w:rPr>
        <w:t xml:space="preserve">IT expedirá a los particulares los siguientes tipos de constancia de situación fiscal: </w:t>
      </w:r>
    </w:p>
    <w:p w14:paraId="50E599B7" w14:textId="77777777" w:rsidR="00AE4EFB" w:rsidRPr="00D62E14" w:rsidRDefault="00AE4EFB" w:rsidP="00AE4EFB">
      <w:pPr>
        <w:jc w:val="both"/>
        <w:rPr>
          <w:rFonts w:ascii="Montserrat" w:hAnsi="Montserrat" w:cs="Arial"/>
          <w:sz w:val="16"/>
          <w:szCs w:val="16"/>
        </w:rPr>
      </w:pPr>
    </w:p>
    <w:p w14:paraId="1346D388" w14:textId="176F44F0" w:rsidR="00AE4EFB" w:rsidRPr="00D62E14" w:rsidRDefault="00AE4EFB" w:rsidP="00087388">
      <w:pPr>
        <w:numPr>
          <w:ilvl w:val="0"/>
          <w:numId w:val="43"/>
        </w:numPr>
        <w:jc w:val="both"/>
        <w:rPr>
          <w:rFonts w:ascii="Montserrat" w:hAnsi="Montserrat" w:cs="Arial"/>
          <w:sz w:val="16"/>
          <w:szCs w:val="16"/>
        </w:rPr>
      </w:pPr>
      <w:r w:rsidRPr="00D62E14">
        <w:rPr>
          <w:rFonts w:ascii="Montserrat" w:hAnsi="Montserrat" w:cs="Arial"/>
          <w:b/>
          <w:sz w:val="16"/>
          <w:szCs w:val="16"/>
        </w:rPr>
        <w:t xml:space="preserve">Sin adeudo o con </w:t>
      </w:r>
      <w:r w:rsidR="00801E62" w:rsidRPr="00D62E14">
        <w:rPr>
          <w:rFonts w:ascii="Montserrat" w:hAnsi="Montserrat" w:cs="Arial"/>
          <w:b/>
          <w:sz w:val="16"/>
          <w:szCs w:val="16"/>
        </w:rPr>
        <w:t>garantía</w:t>
      </w:r>
      <w:r w:rsidR="00801E62" w:rsidRPr="00D62E14">
        <w:rPr>
          <w:rFonts w:ascii="Montserrat" w:hAnsi="Montserrat" w:cs="Arial"/>
          <w:sz w:val="16"/>
          <w:szCs w:val="16"/>
        </w:rPr>
        <w:t>. -</w:t>
      </w:r>
      <w:r w:rsidRPr="00D62E14">
        <w:rPr>
          <w:rFonts w:ascii="Montserrat" w:hAnsi="Montserrat" w:cs="Arial"/>
          <w:sz w:val="16"/>
          <w:szCs w:val="16"/>
        </w:rPr>
        <w:t xml:space="preserve"> cuando el particular </w:t>
      </w:r>
      <w:r w:rsidR="003538F0" w:rsidRPr="00D62E14">
        <w:rPr>
          <w:rFonts w:ascii="Montserrat" w:hAnsi="Montserrat" w:cs="Arial"/>
          <w:sz w:val="16"/>
          <w:szCs w:val="16"/>
        </w:rPr>
        <w:t>esté</w:t>
      </w:r>
      <w:r w:rsidRPr="00D62E14">
        <w:rPr>
          <w:rFonts w:ascii="Montserrat" w:hAnsi="Montserrat" w:cs="Arial"/>
          <w:sz w:val="16"/>
          <w:szCs w:val="16"/>
        </w:rPr>
        <w:t xml:space="preserve"> inscrito ante el Instituto y al corriente en el cumplimiento de sus obligaciones fiscales, o bien que contando con adeudo este se encuentre garantizado. </w:t>
      </w:r>
    </w:p>
    <w:p w14:paraId="1F2DB7EA" w14:textId="132E6EC5" w:rsidR="00AE4EFB" w:rsidRPr="00D62E14" w:rsidRDefault="00AE4EFB" w:rsidP="00087388">
      <w:pPr>
        <w:numPr>
          <w:ilvl w:val="0"/>
          <w:numId w:val="43"/>
        </w:numPr>
        <w:jc w:val="both"/>
        <w:rPr>
          <w:rFonts w:ascii="Montserrat" w:hAnsi="Montserrat" w:cs="Arial"/>
          <w:sz w:val="16"/>
          <w:szCs w:val="16"/>
        </w:rPr>
      </w:pPr>
      <w:r w:rsidRPr="00D62E14">
        <w:rPr>
          <w:rFonts w:ascii="Montserrat" w:hAnsi="Montserrat" w:cs="Arial"/>
          <w:b/>
          <w:sz w:val="16"/>
          <w:szCs w:val="16"/>
        </w:rPr>
        <w:t xml:space="preserve">Con </w:t>
      </w:r>
      <w:r w:rsidR="00801E62" w:rsidRPr="00D62E14">
        <w:rPr>
          <w:rFonts w:ascii="Montserrat" w:hAnsi="Montserrat" w:cs="Arial"/>
          <w:b/>
          <w:sz w:val="16"/>
          <w:szCs w:val="16"/>
        </w:rPr>
        <w:t>adeudo</w:t>
      </w:r>
      <w:r w:rsidR="00801E62" w:rsidRPr="00D62E14">
        <w:rPr>
          <w:rFonts w:ascii="Montserrat" w:hAnsi="Montserrat" w:cs="Arial"/>
          <w:sz w:val="16"/>
          <w:szCs w:val="16"/>
        </w:rPr>
        <w:t>. -</w:t>
      </w:r>
      <w:r w:rsidRPr="00D62E14">
        <w:rPr>
          <w:rFonts w:ascii="Montserrat" w:hAnsi="Montserrat" w:cs="Arial"/>
          <w:sz w:val="16"/>
          <w:szCs w:val="16"/>
        </w:rPr>
        <w:t xml:space="preserve"> cuando el particular no esté al corriente en el cumplimiento de las obligaciones en materia de aportaciones patronales y entero de descuentos. </w:t>
      </w:r>
    </w:p>
    <w:p w14:paraId="37F545A1" w14:textId="5B8274D2" w:rsidR="00AE4EFB" w:rsidRPr="00D62E14" w:rsidRDefault="00AE4EFB" w:rsidP="00087388">
      <w:pPr>
        <w:numPr>
          <w:ilvl w:val="0"/>
          <w:numId w:val="43"/>
        </w:numPr>
        <w:jc w:val="both"/>
        <w:rPr>
          <w:rFonts w:ascii="Montserrat" w:hAnsi="Montserrat" w:cs="Arial"/>
          <w:sz w:val="16"/>
          <w:szCs w:val="16"/>
        </w:rPr>
      </w:pPr>
      <w:r w:rsidRPr="00D62E14">
        <w:rPr>
          <w:rFonts w:ascii="Montserrat" w:hAnsi="Montserrat" w:cs="Arial"/>
          <w:b/>
          <w:sz w:val="16"/>
          <w:szCs w:val="16"/>
        </w:rPr>
        <w:t xml:space="preserve">Con adeudo pero con convenio </w:t>
      </w:r>
      <w:r w:rsidR="00801E62" w:rsidRPr="00D62E14">
        <w:rPr>
          <w:rFonts w:ascii="Montserrat" w:hAnsi="Montserrat" w:cs="Arial"/>
          <w:b/>
          <w:sz w:val="16"/>
          <w:szCs w:val="16"/>
        </w:rPr>
        <w:t>celebrado</w:t>
      </w:r>
      <w:r w:rsidR="00801E62" w:rsidRPr="00D62E14">
        <w:rPr>
          <w:rFonts w:ascii="Montserrat" w:hAnsi="Montserrat" w:cs="Arial"/>
          <w:sz w:val="16"/>
          <w:szCs w:val="16"/>
        </w:rPr>
        <w:t>. -</w:t>
      </w:r>
      <w:r w:rsidRPr="00D62E14">
        <w:rPr>
          <w:rFonts w:ascii="Montserrat" w:hAnsi="Montserrat" w:cs="Arial"/>
          <w:sz w:val="16"/>
          <w:szCs w:val="16"/>
        </w:rPr>
        <w:t xml:space="preserve"> en los casos en que el particular cuente con adeudos pero que haya celebrado convenio con el INFONAVIT para cubrirlos. La constancia de situación fiscal que se expida precisara esta circunstancia para efectos de contratación en términos de los párrafos dos y tres del artículo 32-D del Código Fiscal de la Federación. </w:t>
      </w:r>
    </w:p>
    <w:p w14:paraId="577CFF1D" w14:textId="4825AB16" w:rsidR="00AE4EFB" w:rsidRPr="00D62E14" w:rsidRDefault="00AE4EFB" w:rsidP="00087388">
      <w:pPr>
        <w:numPr>
          <w:ilvl w:val="0"/>
          <w:numId w:val="43"/>
        </w:numPr>
        <w:jc w:val="both"/>
        <w:rPr>
          <w:rFonts w:ascii="Montserrat" w:hAnsi="Montserrat" w:cs="Arial"/>
          <w:sz w:val="16"/>
          <w:szCs w:val="16"/>
        </w:rPr>
      </w:pPr>
      <w:r w:rsidRPr="00D62E14">
        <w:rPr>
          <w:rFonts w:ascii="Montserrat" w:hAnsi="Montserrat" w:cs="Arial"/>
          <w:sz w:val="16"/>
          <w:szCs w:val="16"/>
        </w:rPr>
        <w:t xml:space="preserve">Sin antecedentes Para personas físicas o morales que no cuenten con número de registro patronal </w:t>
      </w:r>
      <w:r w:rsidR="00801E62" w:rsidRPr="00D62E14">
        <w:rPr>
          <w:rFonts w:ascii="Montserrat" w:hAnsi="Montserrat" w:cs="Arial"/>
          <w:sz w:val="16"/>
          <w:szCs w:val="16"/>
        </w:rPr>
        <w:t>registrado ante</w:t>
      </w:r>
      <w:r w:rsidRPr="00D62E14">
        <w:rPr>
          <w:rFonts w:ascii="Montserrat" w:hAnsi="Montserrat" w:cs="Arial"/>
          <w:sz w:val="16"/>
          <w:szCs w:val="16"/>
        </w:rPr>
        <w:t xml:space="preserve"> el Instituto  y por tanto con trabajadores formales. </w:t>
      </w:r>
    </w:p>
    <w:p w14:paraId="7153DC44" w14:textId="77777777" w:rsidR="00AE4EFB" w:rsidRPr="00D62E14" w:rsidRDefault="00AE4EFB" w:rsidP="00AE4EFB">
      <w:pPr>
        <w:jc w:val="both"/>
        <w:rPr>
          <w:rFonts w:ascii="Montserrat" w:hAnsi="Montserrat" w:cs="Arial"/>
          <w:sz w:val="16"/>
          <w:szCs w:val="16"/>
        </w:rPr>
      </w:pPr>
      <w:r w:rsidRPr="00D62E14">
        <w:rPr>
          <w:rFonts w:ascii="Montserrat" w:hAnsi="Montserrat" w:cs="Arial"/>
          <w:sz w:val="16"/>
          <w:szCs w:val="16"/>
        </w:rPr>
        <w:t xml:space="preserve">Las personas físicas o morales podrán obtener las constancias de situación fiscal a que se refieren los incisos a), b) y d) en la sección correspondiente del portal Institucional del INFONAVIT en el internet: </w:t>
      </w:r>
      <w:hyperlink r:id="rId12" w:history="1">
        <w:r w:rsidRPr="00D62E14">
          <w:rPr>
            <w:rStyle w:val="Hipervnculo"/>
            <w:rFonts w:ascii="Montserrat" w:hAnsi="Montserrat" w:cs="Arial"/>
            <w:sz w:val="16"/>
            <w:szCs w:val="16"/>
          </w:rPr>
          <w:t>www.infonavit.org.mx</w:t>
        </w:r>
      </w:hyperlink>
      <w:r w:rsidRPr="00D62E14">
        <w:rPr>
          <w:rFonts w:ascii="Montserrat" w:hAnsi="Montserrat" w:cs="Arial"/>
          <w:sz w:val="16"/>
          <w:szCs w:val="16"/>
        </w:rPr>
        <w:t>.</w:t>
      </w:r>
    </w:p>
    <w:p w14:paraId="393609A6" w14:textId="77777777" w:rsidR="00AE4EFB" w:rsidRPr="00D62E14" w:rsidRDefault="00AE4EFB" w:rsidP="00AE4EFB">
      <w:pPr>
        <w:jc w:val="both"/>
        <w:rPr>
          <w:rFonts w:ascii="Montserrat" w:hAnsi="Montserrat" w:cs="Arial"/>
          <w:sz w:val="16"/>
          <w:szCs w:val="16"/>
        </w:rPr>
      </w:pPr>
    </w:p>
    <w:p w14:paraId="691D0356" w14:textId="77777777" w:rsidR="00AE4EFB" w:rsidRPr="00D62E14" w:rsidRDefault="00AE4EFB" w:rsidP="00AE4EFB">
      <w:pPr>
        <w:jc w:val="both"/>
        <w:rPr>
          <w:rFonts w:ascii="Montserrat" w:hAnsi="Montserrat" w:cs="Arial"/>
          <w:sz w:val="16"/>
          <w:szCs w:val="16"/>
        </w:rPr>
      </w:pPr>
      <w:r w:rsidRPr="00D62E14">
        <w:rPr>
          <w:rFonts w:ascii="Montserrat" w:hAnsi="Montserrat" w:cs="Arial"/>
          <w:sz w:val="16"/>
          <w:szCs w:val="16"/>
        </w:rPr>
        <w:t>Las constancias a que se refiere el inciso c) serán emitidas por la autoridad fiscal del Instituto en las delegaciones regionales.</w:t>
      </w:r>
    </w:p>
    <w:p w14:paraId="1915F8E0" w14:textId="77777777" w:rsidR="00AE4EFB" w:rsidRPr="00D62E14" w:rsidRDefault="00AE4EFB" w:rsidP="00AE4EFB">
      <w:pPr>
        <w:jc w:val="both"/>
        <w:rPr>
          <w:rFonts w:ascii="Montserrat" w:hAnsi="Montserrat" w:cs="Arial"/>
          <w:sz w:val="16"/>
          <w:szCs w:val="16"/>
        </w:rPr>
      </w:pPr>
    </w:p>
    <w:p w14:paraId="7AF95BCC" w14:textId="77777777" w:rsidR="00AE4EFB" w:rsidRPr="00D62E14" w:rsidRDefault="00AE4EFB" w:rsidP="00AE4EFB">
      <w:pPr>
        <w:jc w:val="both"/>
        <w:rPr>
          <w:rFonts w:ascii="Montserrat" w:hAnsi="Montserrat" w:cs="Arial"/>
          <w:sz w:val="16"/>
          <w:szCs w:val="16"/>
        </w:rPr>
      </w:pPr>
      <w:r w:rsidRPr="00D62E14">
        <w:rPr>
          <w:rFonts w:ascii="Montserrat" w:hAnsi="Montserrat" w:cs="Arial"/>
          <w:sz w:val="16"/>
          <w:szCs w:val="16"/>
        </w:rPr>
        <w:t xml:space="preserve">Cuando la respectiva constancia de situación fiscal arroje a juicio del </w:t>
      </w:r>
      <w:proofErr w:type="spellStart"/>
      <w:r w:rsidRPr="00D62E14">
        <w:rPr>
          <w:rFonts w:ascii="Montserrat" w:hAnsi="Montserrat" w:cs="Arial"/>
          <w:sz w:val="16"/>
          <w:szCs w:val="16"/>
        </w:rPr>
        <w:t>so</w:t>
      </w:r>
      <w:r w:rsidR="00B94202">
        <w:rPr>
          <w:rFonts w:ascii="Montserrat" w:hAnsi="Montserrat" w:cs="Arial"/>
          <w:sz w:val="16"/>
          <w:szCs w:val="16"/>
        </w:rPr>
        <w:t>participante</w:t>
      </w:r>
      <w:proofErr w:type="spellEnd"/>
      <w:r w:rsidRPr="00D62E14">
        <w:rPr>
          <w:rFonts w:ascii="Montserrat" w:hAnsi="Montserrat" w:cs="Arial"/>
          <w:sz w:val="16"/>
          <w:szCs w:val="16"/>
        </w:rPr>
        <w:t xml:space="preserve"> inconsistencias relacionadas con el o los números de registro patronal o con el estado de los créditos fiscales, podrá acudir a la Delegación Regional que corresponda a efecto de aclarar el contenido de la misma. </w:t>
      </w:r>
    </w:p>
    <w:p w14:paraId="4B43AAAD" w14:textId="77777777" w:rsidR="00AE4EFB" w:rsidRPr="00D62E14" w:rsidRDefault="00AE4EFB" w:rsidP="00AE4EFB">
      <w:pPr>
        <w:jc w:val="both"/>
        <w:rPr>
          <w:rFonts w:ascii="Montserrat" w:hAnsi="Montserrat" w:cs="Arial"/>
          <w:sz w:val="16"/>
          <w:szCs w:val="16"/>
        </w:rPr>
      </w:pPr>
      <w:r w:rsidRPr="00D62E14">
        <w:rPr>
          <w:rFonts w:ascii="Montserrat" w:hAnsi="Montserrat" w:cs="Arial"/>
          <w:sz w:val="16"/>
          <w:szCs w:val="16"/>
        </w:rPr>
        <w:tab/>
      </w:r>
    </w:p>
    <w:p w14:paraId="7DF79B91" w14:textId="5B470C5B" w:rsidR="00AE4EFB" w:rsidRPr="00D62E14" w:rsidRDefault="00801E62" w:rsidP="00AE4EFB">
      <w:pPr>
        <w:ind w:firstLine="360"/>
        <w:jc w:val="both"/>
        <w:rPr>
          <w:rFonts w:ascii="Montserrat" w:hAnsi="Montserrat" w:cs="Arial"/>
          <w:sz w:val="16"/>
          <w:szCs w:val="16"/>
        </w:rPr>
      </w:pPr>
      <w:r w:rsidRPr="00D62E14">
        <w:rPr>
          <w:rFonts w:ascii="Montserrat" w:hAnsi="Montserrat" w:cs="Arial"/>
          <w:b/>
          <w:sz w:val="16"/>
          <w:szCs w:val="16"/>
        </w:rPr>
        <w:t>Quinta. -</w:t>
      </w:r>
      <w:r w:rsidR="00AE4EFB" w:rsidRPr="00D62E14">
        <w:rPr>
          <w:rFonts w:ascii="Montserrat" w:hAnsi="Montserrat" w:cs="Arial"/>
          <w:sz w:val="16"/>
          <w:szCs w:val="16"/>
        </w:rPr>
        <w:t xml:space="preserve"> La constancia de situación fiscal que se expida tendrá una vigencia de 30 días naturales contados a partir de la misma. </w:t>
      </w:r>
    </w:p>
    <w:p w14:paraId="1F17F906" w14:textId="77777777" w:rsidR="00A36282" w:rsidRPr="00D62E14" w:rsidRDefault="00A36282" w:rsidP="00AE4EFB">
      <w:pPr>
        <w:ind w:firstLine="360"/>
        <w:jc w:val="both"/>
        <w:rPr>
          <w:rFonts w:ascii="Montserrat" w:hAnsi="Montserrat" w:cs="Arial"/>
          <w:sz w:val="16"/>
          <w:szCs w:val="16"/>
        </w:rPr>
      </w:pPr>
    </w:p>
    <w:p w14:paraId="75B90BA8" w14:textId="77777777" w:rsidR="003F6B16" w:rsidRPr="00850525" w:rsidRDefault="003F6B16" w:rsidP="007C1BF4">
      <w:pPr>
        <w:jc w:val="both"/>
        <w:rPr>
          <w:rFonts w:ascii="Montserrat" w:hAnsi="Montserrat" w:cs="Arial"/>
          <w:b/>
          <w:sz w:val="16"/>
          <w:szCs w:val="16"/>
        </w:rPr>
      </w:pPr>
      <w:r w:rsidRPr="00850525">
        <w:rPr>
          <w:rFonts w:ascii="Montserrat" w:hAnsi="Montserrat" w:cs="Arial"/>
          <w:b/>
          <w:sz w:val="16"/>
          <w:szCs w:val="16"/>
        </w:rPr>
        <w:t>9.</w:t>
      </w:r>
      <w:r w:rsidR="001F61FA" w:rsidRPr="00850525">
        <w:rPr>
          <w:rFonts w:ascii="Montserrat" w:hAnsi="Montserrat" w:cs="Arial"/>
          <w:b/>
          <w:sz w:val="16"/>
          <w:szCs w:val="16"/>
        </w:rPr>
        <w:t>0</w:t>
      </w:r>
      <w:r w:rsidRPr="00850525">
        <w:rPr>
          <w:rFonts w:ascii="Montserrat" w:hAnsi="Montserrat" w:cs="Arial"/>
          <w:b/>
          <w:sz w:val="16"/>
          <w:szCs w:val="16"/>
        </w:rPr>
        <w:tab/>
        <w:t>CRITERIOS PARA LA EVALUACIÓN DE LAS PROPOSICIONES Y ADJUDICACIÓN DE LOS CONTRATOS.</w:t>
      </w:r>
    </w:p>
    <w:p w14:paraId="570119E0" w14:textId="77777777" w:rsidR="003F6B16" w:rsidRPr="00D62E14" w:rsidRDefault="003F6B16" w:rsidP="007C1BF4">
      <w:pPr>
        <w:jc w:val="both"/>
        <w:rPr>
          <w:rFonts w:ascii="Montserrat" w:hAnsi="Montserrat" w:cs="Arial"/>
          <w:sz w:val="16"/>
          <w:szCs w:val="16"/>
        </w:rPr>
      </w:pPr>
    </w:p>
    <w:p w14:paraId="604A8B4D" w14:textId="77777777" w:rsidR="003F6B16" w:rsidRPr="00D62E14" w:rsidRDefault="003F6B16" w:rsidP="007C1BF4">
      <w:pPr>
        <w:pStyle w:val="Sangra3detindependiente1"/>
        <w:ind w:left="0" w:firstLine="0"/>
        <w:rPr>
          <w:rFonts w:ascii="Montserrat" w:hAnsi="Montserrat"/>
          <w:sz w:val="16"/>
          <w:szCs w:val="16"/>
        </w:rPr>
      </w:pPr>
      <w:r w:rsidRPr="00D62E14">
        <w:rPr>
          <w:rFonts w:ascii="Montserrat" w:hAnsi="Montserrat"/>
          <w:sz w:val="16"/>
          <w:szCs w:val="16"/>
          <w:lang w:val="es-ES"/>
        </w:rPr>
        <w:t>L</w:t>
      </w:r>
      <w:r w:rsidRPr="00D62E14">
        <w:rPr>
          <w:rFonts w:ascii="Montserrat" w:hAnsi="Montserrat"/>
          <w:sz w:val="16"/>
          <w:szCs w:val="16"/>
        </w:rPr>
        <w:t xml:space="preserve">os criterios que aplicarán el área </w:t>
      </w:r>
      <w:r w:rsidR="00FD7945" w:rsidRPr="00D62E14">
        <w:rPr>
          <w:rFonts w:ascii="Montserrat" w:hAnsi="Montserrat"/>
          <w:sz w:val="16"/>
          <w:szCs w:val="16"/>
        </w:rPr>
        <w:t>convocante</w:t>
      </w:r>
      <w:r w:rsidRPr="00D62E14">
        <w:rPr>
          <w:rFonts w:ascii="Montserrat" w:hAnsi="Montserrat"/>
          <w:sz w:val="16"/>
          <w:szCs w:val="16"/>
        </w:rPr>
        <w:t xml:space="preserve"> y/o técnica para evaluar las proposiciones, se basarán en la información documental presentada por los </w:t>
      </w:r>
      <w:r w:rsidR="00B94202">
        <w:rPr>
          <w:rFonts w:ascii="Montserrat" w:hAnsi="Montserrat"/>
          <w:sz w:val="16"/>
          <w:szCs w:val="16"/>
        </w:rPr>
        <w:t>participante</w:t>
      </w:r>
      <w:r w:rsidRPr="00D62E14">
        <w:rPr>
          <w:rFonts w:ascii="Montserrat" w:hAnsi="Montserrat"/>
          <w:sz w:val="16"/>
          <w:szCs w:val="16"/>
        </w:rPr>
        <w:t>s conforme al Anexo Número 1 (UNO), el cual forma parte de la presente Convocatoria, observando para ello lo previsto en el artículo 36 en lo relativo al criterio binario y 36 Bis, fracción II, de la LAASSP.</w:t>
      </w:r>
    </w:p>
    <w:p w14:paraId="26CEFC84" w14:textId="77777777" w:rsidR="003F6B16" w:rsidRPr="00D62E14" w:rsidRDefault="003F6B16" w:rsidP="007C1BF4">
      <w:pPr>
        <w:jc w:val="both"/>
        <w:rPr>
          <w:rFonts w:ascii="Montserrat" w:hAnsi="Montserrat" w:cs="Arial"/>
          <w:sz w:val="16"/>
          <w:szCs w:val="16"/>
          <w:lang w:val="es-ES_tradnl"/>
        </w:rPr>
      </w:pPr>
    </w:p>
    <w:p w14:paraId="6DBA0AE0" w14:textId="77777777" w:rsidR="003F6B16" w:rsidRPr="005D2EC3" w:rsidRDefault="003F6B16" w:rsidP="007C1BF4">
      <w:pPr>
        <w:jc w:val="both"/>
        <w:rPr>
          <w:rFonts w:ascii="Montserrat" w:hAnsi="Montserrat" w:cs="Arial"/>
          <w:sz w:val="16"/>
          <w:szCs w:val="16"/>
        </w:rPr>
      </w:pPr>
      <w:r w:rsidRPr="00D62E14">
        <w:rPr>
          <w:rFonts w:ascii="Montserrat" w:hAnsi="Montserrat" w:cs="Arial"/>
          <w:sz w:val="16"/>
          <w:szCs w:val="16"/>
        </w:rPr>
        <w:t xml:space="preserve">Se comprobará que las condiciones legales, técnicas y económicas requeridas contengan la información, documentación y requisitos de la presente </w:t>
      </w:r>
      <w:r w:rsidRPr="005D2EC3">
        <w:rPr>
          <w:rFonts w:ascii="Montserrat" w:hAnsi="Montserrat" w:cs="Arial"/>
          <w:sz w:val="16"/>
          <w:szCs w:val="16"/>
        </w:rPr>
        <w:t xml:space="preserve">Convocatoria, </w:t>
      </w:r>
      <w:r w:rsidR="00A87250" w:rsidRPr="005D2EC3">
        <w:rPr>
          <w:rFonts w:ascii="Montserrat" w:hAnsi="Montserrat" w:cs="Arial"/>
          <w:sz w:val="16"/>
          <w:szCs w:val="16"/>
        </w:rPr>
        <w:t xml:space="preserve">las derivadas de </w:t>
      </w:r>
      <w:r w:rsidRPr="005D2EC3">
        <w:rPr>
          <w:rFonts w:ascii="Montserrat" w:hAnsi="Montserrat" w:cs="Arial"/>
          <w:sz w:val="16"/>
          <w:szCs w:val="16"/>
        </w:rPr>
        <w:t>la(s) Junta(s) de Aclaraciones y sus anexos, ello de conformidad al artículo 36 de la LAASSP.</w:t>
      </w:r>
    </w:p>
    <w:p w14:paraId="154012B0" w14:textId="77777777" w:rsidR="003F6B16" w:rsidRPr="00D62E14" w:rsidRDefault="003F6B16" w:rsidP="007C1BF4">
      <w:pPr>
        <w:jc w:val="both"/>
        <w:rPr>
          <w:rFonts w:ascii="Montserrat" w:hAnsi="Montserrat" w:cs="Arial"/>
          <w:sz w:val="16"/>
          <w:szCs w:val="16"/>
        </w:rPr>
      </w:pPr>
    </w:p>
    <w:p w14:paraId="56199F36" w14:textId="77777777" w:rsidR="003F6B16" w:rsidRPr="00D62E14" w:rsidRDefault="003F6B16" w:rsidP="007C1BF4">
      <w:pPr>
        <w:jc w:val="both"/>
        <w:rPr>
          <w:rFonts w:ascii="Montserrat" w:hAnsi="Montserrat" w:cs="Arial"/>
          <w:sz w:val="16"/>
          <w:szCs w:val="16"/>
        </w:rPr>
      </w:pPr>
      <w:r w:rsidRPr="00D62E14">
        <w:rPr>
          <w:rFonts w:ascii="Montserrat" w:hAnsi="Montserrat" w:cs="Arial"/>
          <w:sz w:val="16"/>
          <w:szCs w:val="16"/>
        </w:rPr>
        <w:t xml:space="preserve">La evaluación se realizará comparando entre sí, en forma equivalente, todas las condiciones ofrecidas explícitamente por los </w:t>
      </w:r>
      <w:r w:rsidR="00B94202">
        <w:rPr>
          <w:rFonts w:ascii="Montserrat" w:hAnsi="Montserrat" w:cs="Arial"/>
          <w:sz w:val="16"/>
          <w:szCs w:val="16"/>
        </w:rPr>
        <w:t>participante</w:t>
      </w:r>
      <w:r w:rsidRPr="00D62E14">
        <w:rPr>
          <w:rFonts w:ascii="Montserrat" w:hAnsi="Montserrat" w:cs="Arial"/>
          <w:sz w:val="16"/>
          <w:szCs w:val="16"/>
        </w:rPr>
        <w:t>s.</w:t>
      </w:r>
    </w:p>
    <w:p w14:paraId="2FFDBA14" w14:textId="77777777" w:rsidR="003F6B16" w:rsidRPr="00D62E14" w:rsidRDefault="003F6B16" w:rsidP="007C1BF4">
      <w:pPr>
        <w:jc w:val="both"/>
        <w:rPr>
          <w:rFonts w:ascii="Montserrat" w:hAnsi="Montserrat" w:cs="Arial"/>
          <w:sz w:val="16"/>
          <w:szCs w:val="16"/>
        </w:rPr>
      </w:pPr>
    </w:p>
    <w:p w14:paraId="33D8547A" w14:textId="77777777" w:rsidR="003F6B16" w:rsidRPr="00D62E14" w:rsidRDefault="003F6B16" w:rsidP="007C1BF4">
      <w:pPr>
        <w:jc w:val="both"/>
        <w:rPr>
          <w:rFonts w:ascii="Montserrat" w:hAnsi="Montserrat" w:cs="Arial"/>
          <w:sz w:val="16"/>
          <w:szCs w:val="16"/>
        </w:rPr>
      </w:pPr>
      <w:r w:rsidRPr="00D62E14">
        <w:rPr>
          <w:rFonts w:ascii="Montserrat" w:hAnsi="Montserrat" w:cs="Arial"/>
          <w:sz w:val="16"/>
          <w:szCs w:val="16"/>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0D2DA38A" w14:textId="77777777" w:rsidR="003F6B16" w:rsidRPr="00D62E14" w:rsidRDefault="00F0582E" w:rsidP="007C1BF4">
      <w:pPr>
        <w:jc w:val="both"/>
        <w:rPr>
          <w:rFonts w:ascii="Montserrat" w:hAnsi="Montserrat" w:cs="Arial"/>
          <w:sz w:val="16"/>
          <w:szCs w:val="16"/>
        </w:rPr>
      </w:pPr>
      <w:r w:rsidRPr="00D62E14">
        <w:rPr>
          <w:rFonts w:ascii="Montserrat" w:hAnsi="Montserrat" w:cs="Arial"/>
          <w:sz w:val="16"/>
          <w:szCs w:val="16"/>
        </w:rPr>
        <w:t xml:space="preserve">Tratándose </w:t>
      </w:r>
      <w:r w:rsidR="003F6B16" w:rsidRPr="00D62E14">
        <w:rPr>
          <w:rFonts w:ascii="Montserrat" w:hAnsi="Montserrat" w:cs="Arial"/>
          <w:sz w:val="16"/>
          <w:szCs w:val="16"/>
        </w:rPr>
        <w:t>de los documentos o manifiestos presentados “</w:t>
      </w:r>
      <w:r w:rsidR="00F05EEE" w:rsidRPr="00D62E14">
        <w:rPr>
          <w:rFonts w:ascii="Montserrat" w:hAnsi="Montserrat" w:cs="Arial"/>
          <w:sz w:val="16"/>
          <w:szCs w:val="16"/>
        </w:rPr>
        <w:t xml:space="preserve">Bajo Protesta </w:t>
      </w:r>
      <w:r w:rsidR="003F6B16" w:rsidRPr="00D62E14">
        <w:rPr>
          <w:rFonts w:ascii="Montserrat" w:hAnsi="Montserrat" w:cs="Arial"/>
          <w:sz w:val="16"/>
          <w:szCs w:val="16"/>
        </w:rPr>
        <w:t xml:space="preserve">de </w:t>
      </w:r>
      <w:r w:rsidR="00F05EEE" w:rsidRPr="00D62E14">
        <w:rPr>
          <w:rFonts w:ascii="Montserrat" w:hAnsi="Montserrat" w:cs="Arial"/>
          <w:sz w:val="16"/>
          <w:szCs w:val="16"/>
        </w:rPr>
        <w:t>Decir Verdad</w:t>
      </w:r>
      <w:r w:rsidR="003F6B16" w:rsidRPr="00D62E14">
        <w:rPr>
          <w:rFonts w:ascii="Montserrat" w:hAnsi="Montserrat" w:cs="Arial"/>
          <w:sz w:val="16"/>
          <w:szCs w:val="16"/>
        </w:rPr>
        <w:t>”, de conformidad con lo previsto en el artículo 39, penúltimo párrafo del Reglamento de la LAASSP, se verificará que dichos documentos cumplan con los requisitos solicitados</w:t>
      </w:r>
      <w:r w:rsidR="00825913" w:rsidRPr="00D62E14">
        <w:rPr>
          <w:rFonts w:ascii="Montserrat" w:hAnsi="Montserrat" w:cs="Arial"/>
          <w:sz w:val="16"/>
          <w:szCs w:val="16"/>
        </w:rPr>
        <w:t>.</w:t>
      </w:r>
      <w:r w:rsidR="007B09B9" w:rsidRPr="00D62E14">
        <w:rPr>
          <w:rFonts w:ascii="Montserrat" w:hAnsi="Montserrat" w:cs="Arial"/>
          <w:sz w:val="16"/>
          <w:szCs w:val="16"/>
        </w:rPr>
        <w:t xml:space="preserve"> </w:t>
      </w:r>
    </w:p>
    <w:p w14:paraId="2AE7A918" w14:textId="77777777" w:rsidR="003F6B16" w:rsidRPr="00D62E14" w:rsidRDefault="003F6B16" w:rsidP="00A92203">
      <w:pPr>
        <w:jc w:val="both"/>
        <w:rPr>
          <w:rFonts w:ascii="Montserrat" w:hAnsi="Montserrat" w:cs="Arial"/>
          <w:sz w:val="16"/>
          <w:szCs w:val="16"/>
        </w:rPr>
      </w:pPr>
    </w:p>
    <w:p w14:paraId="144ECDE5" w14:textId="77777777" w:rsidR="003F6B16" w:rsidRPr="00D62E14" w:rsidRDefault="003F6B16" w:rsidP="00A92203">
      <w:pPr>
        <w:jc w:val="both"/>
        <w:rPr>
          <w:rFonts w:ascii="Montserrat" w:hAnsi="Montserrat" w:cs="Arial"/>
          <w:sz w:val="16"/>
          <w:szCs w:val="16"/>
        </w:rPr>
      </w:pPr>
      <w:r w:rsidRPr="00D62E14">
        <w:rPr>
          <w:rFonts w:ascii="Montserrat" w:hAnsi="Montserrat" w:cs="Arial"/>
          <w:sz w:val="16"/>
          <w:szCs w:val="16"/>
        </w:rPr>
        <w:t>No se considerarán las proposiciones, cuando la cantidad de los bienes ofertados sea menor al total solicitado por la Convocante.</w:t>
      </w:r>
    </w:p>
    <w:p w14:paraId="2E3D8B4E" w14:textId="77777777" w:rsidR="003F6B16" w:rsidRPr="00D62E14" w:rsidRDefault="003F6B16" w:rsidP="00A92203">
      <w:pPr>
        <w:rPr>
          <w:rFonts w:ascii="Montserrat" w:hAnsi="Montserrat" w:cs="Arial"/>
          <w:sz w:val="16"/>
          <w:szCs w:val="16"/>
        </w:rPr>
      </w:pPr>
    </w:p>
    <w:p w14:paraId="0A160342" w14:textId="77777777" w:rsidR="003F6B16" w:rsidRPr="00D62E14" w:rsidRDefault="003F6B16" w:rsidP="00A92203">
      <w:pPr>
        <w:jc w:val="both"/>
        <w:rPr>
          <w:rFonts w:ascii="Montserrat" w:hAnsi="Montserrat" w:cs="Arial"/>
          <w:sz w:val="16"/>
          <w:szCs w:val="16"/>
        </w:rPr>
      </w:pPr>
      <w:r w:rsidRPr="00D62E14">
        <w:rPr>
          <w:rFonts w:ascii="Montserrat" w:hAnsi="Montserrat" w:cs="Arial"/>
          <w:sz w:val="16"/>
          <w:szCs w:val="16"/>
        </w:rPr>
        <w:t>Se verificará q</w:t>
      </w:r>
      <w:r w:rsidR="00035E70" w:rsidRPr="00D62E14">
        <w:rPr>
          <w:rFonts w:ascii="Montserrat" w:hAnsi="Montserrat" w:cs="Arial"/>
          <w:sz w:val="16"/>
          <w:szCs w:val="16"/>
        </w:rPr>
        <w:t>ue los bienes ofertados se apeguen</w:t>
      </w:r>
      <w:r w:rsidRPr="00D62E14">
        <w:rPr>
          <w:rFonts w:ascii="Montserrat" w:hAnsi="Montserrat" w:cs="Arial"/>
          <w:sz w:val="16"/>
          <w:szCs w:val="16"/>
        </w:rPr>
        <w:t xml:space="preserve"> a la descripción y presentación establecida en el Anexo Número </w:t>
      </w:r>
      <w:r w:rsidR="00065371" w:rsidRPr="00D62E14">
        <w:rPr>
          <w:rFonts w:ascii="Montserrat" w:hAnsi="Montserrat" w:cs="Arial"/>
          <w:sz w:val="16"/>
          <w:szCs w:val="16"/>
        </w:rPr>
        <w:t>20</w:t>
      </w:r>
      <w:r w:rsidRPr="00D62E14">
        <w:rPr>
          <w:rFonts w:ascii="Montserrat" w:hAnsi="Montserrat" w:cs="Arial"/>
          <w:sz w:val="16"/>
          <w:szCs w:val="16"/>
        </w:rPr>
        <w:t xml:space="preserve"> </w:t>
      </w:r>
      <w:r w:rsidR="00065371" w:rsidRPr="00D62E14">
        <w:rPr>
          <w:rFonts w:ascii="Montserrat" w:hAnsi="Montserrat" w:cs="Arial"/>
          <w:sz w:val="16"/>
          <w:szCs w:val="16"/>
        </w:rPr>
        <w:t>(VEINTE</w:t>
      </w:r>
      <w:r w:rsidR="007E3A71" w:rsidRPr="00D62E14">
        <w:rPr>
          <w:rFonts w:ascii="Montserrat" w:hAnsi="Montserrat" w:cs="Arial"/>
          <w:sz w:val="16"/>
          <w:szCs w:val="16"/>
        </w:rPr>
        <w:t xml:space="preserve">) de la presente Convocatoria y a la ficha </w:t>
      </w:r>
      <w:r w:rsidR="003538F0" w:rsidRPr="00D62E14">
        <w:rPr>
          <w:rFonts w:ascii="Montserrat" w:hAnsi="Montserrat" w:cs="Arial"/>
          <w:sz w:val="16"/>
          <w:szCs w:val="16"/>
        </w:rPr>
        <w:t>técnica</w:t>
      </w:r>
    </w:p>
    <w:p w14:paraId="0987BF3D" w14:textId="77777777" w:rsidR="000B6686" w:rsidRPr="00D62E14" w:rsidRDefault="000B6686" w:rsidP="00A92203">
      <w:pPr>
        <w:rPr>
          <w:rFonts w:ascii="Montserrat" w:hAnsi="Montserrat" w:cs="Arial"/>
          <w:sz w:val="16"/>
          <w:szCs w:val="16"/>
        </w:rPr>
      </w:pPr>
    </w:p>
    <w:p w14:paraId="37C04CD8" w14:textId="77777777" w:rsidR="00DE3A79" w:rsidRPr="00D62E14" w:rsidRDefault="00DE3A79" w:rsidP="00A92203">
      <w:pPr>
        <w:rPr>
          <w:rFonts w:ascii="Montserrat" w:hAnsi="Montserrat" w:cs="Arial"/>
          <w:sz w:val="16"/>
          <w:szCs w:val="16"/>
        </w:rPr>
      </w:pPr>
    </w:p>
    <w:p w14:paraId="6750D175" w14:textId="77777777" w:rsidR="003F6B16" w:rsidRPr="00850525" w:rsidRDefault="003F6B16" w:rsidP="007C1BF4">
      <w:pPr>
        <w:jc w:val="both"/>
        <w:rPr>
          <w:rFonts w:ascii="Montserrat" w:hAnsi="Montserrat" w:cs="Arial"/>
          <w:b/>
          <w:sz w:val="16"/>
          <w:szCs w:val="16"/>
        </w:rPr>
      </w:pPr>
      <w:r w:rsidRPr="00850525">
        <w:rPr>
          <w:rFonts w:ascii="Montserrat" w:hAnsi="Montserrat" w:cs="Arial"/>
          <w:b/>
          <w:sz w:val="16"/>
          <w:szCs w:val="16"/>
        </w:rPr>
        <w:t>9.1.</w:t>
      </w:r>
      <w:r w:rsidRPr="00850525">
        <w:rPr>
          <w:rFonts w:ascii="Montserrat" w:hAnsi="Montserrat" w:cs="Arial"/>
          <w:b/>
          <w:sz w:val="16"/>
          <w:szCs w:val="16"/>
        </w:rPr>
        <w:tab/>
        <w:t>EVALUACIÓN DE LAS PROPOSICIONES TÉCNICAS.</w:t>
      </w:r>
    </w:p>
    <w:p w14:paraId="3486DA0F" w14:textId="74BB22A5" w:rsidR="003F6B16" w:rsidRPr="00D62E14" w:rsidRDefault="003F6B16" w:rsidP="00A92203">
      <w:pPr>
        <w:jc w:val="both"/>
        <w:rPr>
          <w:rFonts w:ascii="Montserrat" w:hAnsi="Montserrat" w:cs="Arial"/>
          <w:sz w:val="16"/>
          <w:szCs w:val="16"/>
        </w:rPr>
      </w:pPr>
      <w:r w:rsidRPr="00D62E14">
        <w:rPr>
          <w:rFonts w:ascii="Montserrat" w:hAnsi="Montserrat" w:cs="Arial"/>
          <w:sz w:val="16"/>
          <w:szCs w:val="16"/>
        </w:rPr>
        <w:t xml:space="preserve">Con fundamento en lo dispuesto por el artículo 36 de la LAASSP, se procederá a evaluar técnicamente al menos las dos proposiciones cuyo precio resulte ser más bajo, de no resultar </w:t>
      </w:r>
      <w:r w:rsidR="00801E62" w:rsidRPr="00D62E14">
        <w:rPr>
          <w:rFonts w:ascii="Montserrat" w:hAnsi="Montserrat" w:cs="Arial"/>
          <w:sz w:val="16"/>
          <w:szCs w:val="16"/>
        </w:rPr>
        <w:t>estas</w:t>
      </w:r>
      <w:r w:rsidRPr="00D62E14">
        <w:rPr>
          <w:rFonts w:ascii="Montserrat" w:hAnsi="Montserrat" w:cs="Arial"/>
          <w:sz w:val="16"/>
          <w:szCs w:val="16"/>
        </w:rPr>
        <w:t xml:space="preserve"> solventes, se procederá a la evaluación de las que le sigan en precio.</w:t>
      </w:r>
    </w:p>
    <w:p w14:paraId="34683170" w14:textId="77777777" w:rsidR="003F6B16" w:rsidRPr="00D62E14" w:rsidRDefault="003F6B16" w:rsidP="00A92203">
      <w:pPr>
        <w:jc w:val="both"/>
        <w:rPr>
          <w:rFonts w:ascii="Montserrat" w:hAnsi="Montserrat" w:cs="Arial"/>
          <w:sz w:val="16"/>
          <w:szCs w:val="16"/>
        </w:rPr>
      </w:pPr>
    </w:p>
    <w:p w14:paraId="1C3D742D" w14:textId="3F64B603" w:rsidR="003F6B16" w:rsidRPr="00D62E14" w:rsidRDefault="003F6B16" w:rsidP="00A92203">
      <w:pPr>
        <w:jc w:val="both"/>
        <w:rPr>
          <w:rFonts w:ascii="Montserrat" w:hAnsi="Montserrat" w:cs="Arial"/>
          <w:sz w:val="16"/>
          <w:szCs w:val="16"/>
        </w:rPr>
      </w:pPr>
      <w:r w:rsidRPr="00D62E14">
        <w:rPr>
          <w:rFonts w:ascii="Montserrat" w:hAnsi="Montserrat" w:cs="Arial"/>
          <w:sz w:val="16"/>
          <w:szCs w:val="16"/>
        </w:rPr>
        <w:t xml:space="preserve">La evaluación de las propuestas técnicas será realizada, verificando que la documentación presentada por el </w:t>
      </w:r>
      <w:r w:rsidR="00801E62">
        <w:rPr>
          <w:rFonts w:ascii="Montserrat" w:hAnsi="Montserrat" w:cs="Arial"/>
          <w:sz w:val="16"/>
          <w:szCs w:val="16"/>
        </w:rPr>
        <w:t>participante</w:t>
      </w:r>
      <w:r w:rsidRPr="00D62E14">
        <w:rPr>
          <w:rFonts w:ascii="Montserrat" w:hAnsi="Montserrat" w:cs="Arial"/>
          <w:sz w:val="16"/>
          <w:szCs w:val="16"/>
        </w:rPr>
        <w:t xml:space="preserve"> cumpla con los requisitos señalados en </w:t>
      </w:r>
      <w:r w:rsidR="00B90777" w:rsidRPr="00D62E14">
        <w:rPr>
          <w:rFonts w:ascii="Montserrat" w:hAnsi="Montserrat" w:cs="Arial"/>
          <w:sz w:val="16"/>
          <w:szCs w:val="16"/>
        </w:rPr>
        <w:t>todos los</w:t>
      </w:r>
      <w:r w:rsidRPr="00D62E14">
        <w:rPr>
          <w:rFonts w:ascii="Montserrat" w:hAnsi="Montserrat" w:cs="Arial"/>
          <w:sz w:val="16"/>
          <w:szCs w:val="16"/>
        </w:rPr>
        <w:t xml:space="preserve"> numerales </w:t>
      </w:r>
      <w:r w:rsidR="00B90777" w:rsidRPr="00D62E14">
        <w:rPr>
          <w:rFonts w:ascii="Montserrat" w:hAnsi="Montserrat" w:cs="Arial"/>
          <w:sz w:val="16"/>
          <w:szCs w:val="16"/>
        </w:rPr>
        <w:t>a</w:t>
      </w:r>
      <w:r w:rsidR="0068614A" w:rsidRPr="00D62E14">
        <w:rPr>
          <w:rFonts w:ascii="Montserrat" w:hAnsi="Montserrat" w:cs="Arial"/>
          <w:sz w:val="16"/>
          <w:szCs w:val="16"/>
        </w:rPr>
        <w:t>sí como s</w:t>
      </w:r>
      <w:r w:rsidRPr="00D62E14">
        <w:rPr>
          <w:rFonts w:ascii="Montserrat" w:hAnsi="Montserrat" w:cs="Arial"/>
          <w:sz w:val="16"/>
          <w:szCs w:val="16"/>
        </w:rPr>
        <w:t>us anexos, así como los que se deriven del acto de la(s) Junta(s) de Aclaraciones y que con motivo de dicho incumplimiento se afecte la solvencia de la propuesta.</w:t>
      </w:r>
    </w:p>
    <w:p w14:paraId="7C9E97B1" w14:textId="77777777" w:rsidR="003F6B16" w:rsidRPr="00D62E14" w:rsidRDefault="003F6B16" w:rsidP="00A92203">
      <w:pPr>
        <w:jc w:val="both"/>
        <w:rPr>
          <w:rFonts w:ascii="Montserrat" w:hAnsi="Montserrat" w:cs="Arial"/>
          <w:sz w:val="16"/>
          <w:szCs w:val="16"/>
        </w:rPr>
      </w:pPr>
    </w:p>
    <w:p w14:paraId="6B2E6E17" w14:textId="77777777" w:rsidR="00812506" w:rsidRPr="00D62E14" w:rsidRDefault="00812506" w:rsidP="00A92203">
      <w:pPr>
        <w:jc w:val="both"/>
        <w:rPr>
          <w:rFonts w:ascii="Montserrat" w:hAnsi="Montserrat" w:cs="Arial"/>
          <w:sz w:val="16"/>
          <w:szCs w:val="16"/>
        </w:rPr>
      </w:pPr>
    </w:p>
    <w:p w14:paraId="6F424DE1" w14:textId="77777777" w:rsidR="003F6B16" w:rsidRPr="00D62E14" w:rsidRDefault="003F6B16" w:rsidP="00A92203">
      <w:pPr>
        <w:jc w:val="both"/>
        <w:rPr>
          <w:rFonts w:ascii="Montserrat" w:hAnsi="Montserrat" w:cs="Arial"/>
          <w:sz w:val="16"/>
          <w:szCs w:val="16"/>
        </w:rPr>
      </w:pPr>
      <w:r w:rsidRPr="00D62E14">
        <w:rPr>
          <w:rFonts w:ascii="Montserrat" w:hAnsi="Montserrat" w:cs="Arial"/>
          <w:sz w:val="16"/>
          <w:szCs w:val="16"/>
        </w:rPr>
        <w:t xml:space="preserve">Para efectos de la evaluación, se tomarán en consideración los criterios siguientes: </w:t>
      </w:r>
    </w:p>
    <w:p w14:paraId="5DB2B5BC" w14:textId="77777777" w:rsidR="00812506" w:rsidRPr="00D62E14" w:rsidRDefault="00812506" w:rsidP="00A92203">
      <w:pPr>
        <w:jc w:val="both"/>
        <w:rPr>
          <w:rFonts w:ascii="Montserrat" w:hAnsi="Montserrat" w:cs="Arial"/>
          <w:sz w:val="16"/>
          <w:szCs w:val="16"/>
        </w:rPr>
      </w:pPr>
    </w:p>
    <w:p w14:paraId="2BF2D706" w14:textId="77777777" w:rsidR="003F6B16" w:rsidRPr="00D62E14" w:rsidRDefault="003F6B16" w:rsidP="00A92203">
      <w:pPr>
        <w:numPr>
          <w:ilvl w:val="0"/>
          <w:numId w:val="2"/>
        </w:numPr>
        <w:ind w:left="0"/>
        <w:jc w:val="both"/>
        <w:rPr>
          <w:rFonts w:ascii="Montserrat" w:hAnsi="Montserrat" w:cs="Arial"/>
          <w:sz w:val="16"/>
          <w:szCs w:val="16"/>
        </w:rPr>
      </w:pPr>
      <w:r w:rsidRPr="00D62E14">
        <w:rPr>
          <w:rFonts w:ascii="Montserrat" w:hAnsi="Montserrat" w:cs="Arial"/>
          <w:sz w:val="16"/>
          <w:szCs w:val="16"/>
        </w:rPr>
        <w:t>Se verificará que incluyan la información, los documentos y los requisitos solicitados en la Convocatoria.</w:t>
      </w:r>
    </w:p>
    <w:p w14:paraId="1E2FBFF9" w14:textId="77777777" w:rsidR="003F6B16" w:rsidRPr="00D62E14" w:rsidRDefault="003F6B16" w:rsidP="00A92203">
      <w:pPr>
        <w:jc w:val="both"/>
        <w:rPr>
          <w:rFonts w:ascii="Montserrat" w:hAnsi="Montserrat" w:cs="Arial"/>
          <w:sz w:val="16"/>
          <w:szCs w:val="16"/>
        </w:rPr>
      </w:pPr>
    </w:p>
    <w:p w14:paraId="28E46F2D" w14:textId="77777777" w:rsidR="003F6B16" w:rsidRPr="00D62E14" w:rsidRDefault="003F6B16" w:rsidP="00A92203">
      <w:pPr>
        <w:numPr>
          <w:ilvl w:val="0"/>
          <w:numId w:val="2"/>
        </w:numPr>
        <w:ind w:left="0"/>
        <w:jc w:val="both"/>
        <w:rPr>
          <w:rFonts w:ascii="Montserrat" w:hAnsi="Montserrat" w:cs="Arial"/>
          <w:sz w:val="16"/>
          <w:szCs w:val="16"/>
        </w:rPr>
      </w:pPr>
      <w:r w:rsidRPr="00D62E14">
        <w:rPr>
          <w:rFonts w:ascii="Montserrat" w:hAnsi="Montserrat" w:cs="Arial"/>
          <w:sz w:val="16"/>
          <w:szCs w:val="16"/>
        </w:rPr>
        <w:t>Se verificará documentalmente que los bienes ofertados, cumplan con las especificaciones técnicas y requisitos solicitados en</w:t>
      </w:r>
      <w:r w:rsidRPr="00D62E14">
        <w:rPr>
          <w:rFonts w:ascii="Montserrat" w:hAnsi="Montserrat" w:cs="Arial"/>
          <w:bCs/>
          <w:sz w:val="16"/>
          <w:szCs w:val="16"/>
        </w:rPr>
        <w:t xml:space="preserve"> esta Convocatoria, </w:t>
      </w:r>
      <w:r w:rsidRPr="00D62E14">
        <w:rPr>
          <w:rFonts w:ascii="Montserrat" w:hAnsi="Montserrat" w:cs="Arial"/>
          <w:sz w:val="16"/>
          <w:szCs w:val="16"/>
        </w:rPr>
        <w:t>así como con aquellos que resulten la(s) Junta(s) de Aclaraciones.</w:t>
      </w:r>
    </w:p>
    <w:p w14:paraId="5E89E245" w14:textId="77777777" w:rsidR="003F6B16" w:rsidRPr="00D62E14" w:rsidRDefault="003F6B16" w:rsidP="00A92203">
      <w:pPr>
        <w:jc w:val="both"/>
        <w:rPr>
          <w:rFonts w:ascii="Montserrat" w:hAnsi="Montserrat" w:cs="Arial"/>
          <w:sz w:val="16"/>
          <w:szCs w:val="16"/>
        </w:rPr>
      </w:pPr>
    </w:p>
    <w:p w14:paraId="6ABA517F" w14:textId="77777777" w:rsidR="003F6B16" w:rsidRPr="00D62E14" w:rsidRDefault="003F6B16" w:rsidP="00A92203">
      <w:pPr>
        <w:pStyle w:val="Lista21"/>
        <w:numPr>
          <w:ilvl w:val="0"/>
          <w:numId w:val="2"/>
        </w:numPr>
        <w:tabs>
          <w:tab w:val="left" w:pos="3240"/>
        </w:tabs>
        <w:spacing w:after="0"/>
        <w:ind w:left="0"/>
        <w:jc w:val="both"/>
        <w:rPr>
          <w:rFonts w:ascii="Montserrat" w:eastAsia="Arial Unicode MS" w:hAnsi="Montserrat" w:cs="Arial"/>
          <w:sz w:val="16"/>
          <w:szCs w:val="16"/>
          <w:lang w:val="es-ES_tradnl"/>
        </w:rPr>
      </w:pPr>
      <w:r w:rsidRPr="00D62E14">
        <w:rPr>
          <w:rFonts w:ascii="Montserrat" w:eastAsia="Arial Unicode MS" w:hAnsi="Montserrat" w:cs="Arial"/>
          <w:sz w:val="16"/>
          <w:szCs w:val="16"/>
        </w:rPr>
        <w:t>En su caso, se</w:t>
      </w:r>
      <w:r w:rsidRPr="00D62E14">
        <w:rPr>
          <w:rFonts w:ascii="Montserrat" w:eastAsia="Arial Unicode MS" w:hAnsi="Montserrat" w:cs="Arial"/>
          <w:sz w:val="16"/>
          <w:szCs w:val="16"/>
          <w:lang w:val="es-ES_tradnl"/>
        </w:rPr>
        <w:t xml:space="preserve"> verificará la congruencia de los catálogos e instructivos que presenten los </w:t>
      </w:r>
      <w:r w:rsidR="00B94202">
        <w:rPr>
          <w:rFonts w:ascii="Montserrat" w:eastAsia="Arial Unicode MS" w:hAnsi="Montserrat" w:cs="Arial"/>
          <w:sz w:val="16"/>
          <w:szCs w:val="16"/>
          <w:lang w:val="es-ES_tradnl"/>
        </w:rPr>
        <w:t>participante</w:t>
      </w:r>
      <w:r w:rsidRPr="00D62E14">
        <w:rPr>
          <w:rFonts w:ascii="Montserrat" w:eastAsia="Arial Unicode MS" w:hAnsi="Montserrat" w:cs="Arial"/>
          <w:sz w:val="16"/>
          <w:szCs w:val="16"/>
          <w:lang w:val="es-ES_tradnl"/>
        </w:rPr>
        <w:t>s con lo ofertado en la proposición técnica.</w:t>
      </w:r>
    </w:p>
    <w:p w14:paraId="08D56C93" w14:textId="77777777" w:rsidR="003F6B16" w:rsidRPr="00D62E14" w:rsidRDefault="003F6B16" w:rsidP="00A92203">
      <w:pPr>
        <w:pStyle w:val="Prrafodelista"/>
        <w:ind w:left="0"/>
        <w:rPr>
          <w:rFonts w:ascii="Montserrat" w:hAnsi="Montserrat" w:cs="Arial"/>
          <w:sz w:val="16"/>
          <w:szCs w:val="16"/>
          <w:lang w:val="es-MX"/>
        </w:rPr>
      </w:pPr>
    </w:p>
    <w:p w14:paraId="7EB30B68" w14:textId="77777777" w:rsidR="003F6B16" w:rsidRPr="00D62E14" w:rsidRDefault="003F6B16" w:rsidP="00A92203">
      <w:pPr>
        <w:pStyle w:val="Lista21"/>
        <w:numPr>
          <w:ilvl w:val="0"/>
          <w:numId w:val="2"/>
        </w:numPr>
        <w:tabs>
          <w:tab w:val="left" w:pos="3240"/>
        </w:tabs>
        <w:spacing w:after="0"/>
        <w:ind w:left="0"/>
        <w:jc w:val="both"/>
        <w:rPr>
          <w:rFonts w:ascii="Montserrat" w:eastAsia="Arial Unicode MS" w:hAnsi="Montserrat" w:cs="Arial"/>
          <w:sz w:val="16"/>
          <w:szCs w:val="16"/>
          <w:lang w:val="es-ES_tradnl"/>
        </w:rPr>
      </w:pPr>
      <w:r w:rsidRPr="00D62E14">
        <w:rPr>
          <w:rFonts w:ascii="Montserrat" w:hAnsi="Montserrat" w:cs="Arial"/>
          <w:sz w:val="16"/>
          <w:szCs w:val="16"/>
          <w:lang w:val="es-MX"/>
        </w:rPr>
        <w:t xml:space="preserve">Se verificará el cumplimiento </w:t>
      </w:r>
      <w:r w:rsidRPr="00D62E14">
        <w:rPr>
          <w:rFonts w:ascii="Montserrat" w:eastAsia="Arial Unicode MS" w:hAnsi="Montserrat" w:cs="Arial"/>
          <w:sz w:val="16"/>
          <w:szCs w:val="16"/>
          <w:lang w:val="es-ES_tradnl"/>
        </w:rPr>
        <w:t>de la proposición técnica</w:t>
      </w:r>
      <w:r w:rsidRPr="00D62E14">
        <w:rPr>
          <w:rFonts w:ascii="Montserrat" w:hAnsi="Montserrat" w:cs="Arial"/>
          <w:sz w:val="16"/>
          <w:szCs w:val="16"/>
          <w:lang w:val="es-MX"/>
        </w:rPr>
        <w:t>, conforme a los requisitos establecidos en el numeral 6.1 de esta Convocatoria.</w:t>
      </w:r>
    </w:p>
    <w:p w14:paraId="35C983FA" w14:textId="77777777" w:rsidR="00F05EEE" w:rsidRPr="00D62E14" w:rsidRDefault="00F05EEE" w:rsidP="00A92203">
      <w:pPr>
        <w:pStyle w:val="Prrafodelista"/>
        <w:ind w:left="0"/>
        <w:rPr>
          <w:rFonts w:ascii="Montserrat" w:eastAsia="Arial Unicode MS" w:hAnsi="Montserrat" w:cs="Arial"/>
          <w:sz w:val="16"/>
          <w:szCs w:val="16"/>
          <w:lang w:val="es-ES_tradnl"/>
        </w:rPr>
      </w:pPr>
    </w:p>
    <w:p w14:paraId="0ED8D694" w14:textId="77777777" w:rsidR="00F05EEE" w:rsidRPr="00D62E14" w:rsidRDefault="00F05EEE" w:rsidP="00A92203">
      <w:pPr>
        <w:numPr>
          <w:ilvl w:val="0"/>
          <w:numId w:val="2"/>
        </w:numPr>
        <w:tabs>
          <w:tab w:val="left" w:pos="3240"/>
        </w:tabs>
        <w:ind w:left="0"/>
        <w:jc w:val="both"/>
        <w:rPr>
          <w:rFonts w:ascii="Montserrat" w:eastAsia="Arial Unicode MS" w:hAnsi="Montserrat" w:cs="Arial"/>
          <w:sz w:val="16"/>
          <w:szCs w:val="16"/>
          <w:lang w:val="es-ES_tradnl"/>
        </w:rPr>
      </w:pPr>
      <w:r w:rsidRPr="00D62E14">
        <w:rPr>
          <w:rFonts w:ascii="Montserrat" w:hAnsi="Montserrat" w:cs="Arial"/>
          <w:sz w:val="16"/>
          <w:szCs w:val="16"/>
        </w:rPr>
        <w:t xml:space="preserve">Se realizará la evaluación de las Proposiciones comparando entre sí lo solicitado y lo ofertado (cumple, no cumple), en forma equivalente, todas las condiciones ofrecidas por los </w:t>
      </w:r>
      <w:r w:rsidR="00B94202">
        <w:rPr>
          <w:rFonts w:ascii="Montserrat" w:hAnsi="Montserrat" w:cs="Arial"/>
          <w:sz w:val="16"/>
          <w:szCs w:val="16"/>
        </w:rPr>
        <w:t>participante</w:t>
      </w:r>
      <w:r w:rsidRPr="00D62E14">
        <w:rPr>
          <w:rFonts w:ascii="Montserrat" w:hAnsi="Montserrat" w:cs="Arial"/>
          <w:sz w:val="16"/>
          <w:szCs w:val="16"/>
        </w:rPr>
        <w:t>s.</w:t>
      </w:r>
    </w:p>
    <w:p w14:paraId="2FACAD8E" w14:textId="77777777" w:rsidR="003F6B16" w:rsidRPr="00D62E14" w:rsidRDefault="003F6B16" w:rsidP="00A92203">
      <w:pPr>
        <w:pStyle w:val="Lista21"/>
        <w:tabs>
          <w:tab w:val="left" w:pos="2160"/>
        </w:tabs>
        <w:spacing w:after="0"/>
        <w:jc w:val="both"/>
        <w:rPr>
          <w:rFonts w:ascii="Montserrat" w:eastAsia="Arial Unicode MS" w:hAnsi="Montserrat" w:cs="Arial"/>
          <w:sz w:val="16"/>
          <w:szCs w:val="16"/>
          <w:lang w:val="es-ES_tradnl"/>
        </w:rPr>
      </w:pPr>
    </w:p>
    <w:p w14:paraId="0E8AE67F" w14:textId="77777777" w:rsidR="003F6B16" w:rsidRPr="00D62E14" w:rsidRDefault="003F6B16" w:rsidP="00A92203">
      <w:pPr>
        <w:pStyle w:val="Lista21"/>
        <w:numPr>
          <w:ilvl w:val="0"/>
          <w:numId w:val="2"/>
        </w:numPr>
        <w:tabs>
          <w:tab w:val="left" w:pos="3240"/>
        </w:tabs>
        <w:spacing w:after="0"/>
        <w:ind w:left="0"/>
        <w:jc w:val="both"/>
        <w:rPr>
          <w:rFonts w:ascii="Montserrat" w:eastAsia="Arial Unicode MS" w:hAnsi="Montserrat" w:cs="Arial"/>
          <w:sz w:val="16"/>
          <w:szCs w:val="16"/>
          <w:lang w:val="es-ES_tradnl"/>
        </w:rPr>
      </w:pPr>
      <w:r w:rsidRPr="00D62E14">
        <w:rPr>
          <w:rFonts w:ascii="Montserrat" w:eastAsia="Arial Unicode MS" w:hAnsi="Montserrat" w:cs="Arial"/>
          <w:sz w:val="16"/>
          <w:szCs w:val="16"/>
          <w:lang w:val="es-ES_tradnl"/>
        </w:rPr>
        <w:t>La evaluación, se hará sobre la descripción de la clave que corresponda al Cuadro Básico y Catálogo de Insumos del Sector Salud, contenido en el Catálogo de Artículos del Instituto vigente.</w:t>
      </w:r>
    </w:p>
    <w:p w14:paraId="01B95BAD" w14:textId="77777777" w:rsidR="003F6B16" w:rsidRPr="00D62E14" w:rsidRDefault="003F6B16" w:rsidP="00A92203">
      <w:pPr>
        <w:pStyle w:val="Prrafodelista"/>
        <w:ind w:left="0"/>
        <w:rPr>
          <w:rFonts w:ascii="Montserrat" w:eastAsia="Arial Unicode MS" w:hAnsi="Montserrat" w:cs="Arial"/>
          <w:sz w:val="16"/>
          <w:szCs w:val="16"/>
          <w:lang w:val="es-ES_tradnl"/>
        </w:rPr>
      </w:pPr>
    </w:p>
    <w:p w14:paraId="3EFE9E8A" w14:textId="1F5DEB4A" w:rsidR="007E3A71" w:rsidRPr="00D62E14" w:rsidRDefault="003F6B16" w:rsidP="007E3A71">
      <w:pPr>
        <w:jc w:val="both"/>
        <w:rPr>
          <w:rFonts w:ascii="Montserrat" w:hAnsi="Montserrat" w:cs="Arial"/>
          <w:sz w:val="16"/>
          <w:szCs w:val="16"/>
        </w:rPr>
      </w:pPr>
      <w:r w:rsidRPr="00D62E14">
        <w:rPr>
          <w:rFonts w:ascii="Montserrat" w:hAnsi="Montserrat" w:cs="Arial"/>
          <w:sz w:val="16"/>
          <w:szCs w:val="16"/>
        </w:rPr>
        <w:t xml:space="preserve">Se </w:t>
      </w:r>
      <w:r w:rsidR="00A41C9D" w:rsidRPr="00D62E14">
        <w:rPr>
          <w:rFonts w:ascii="Montserrat" w:hAnsi="Montserrat" w:cs="Arial"/>
          <w:sz w:val="16"/>
          <w:szCs w:val="16"/>
        </w:rPr>
        <w:t>verificará</w:t>
      </w:r>
      <w:r w:rsidRPr="00D62E14">
        <w:rPr>
          <w:rFonts w:ascii="Montserrat" w:hAnsi="Montserrat" w:cs="Arial"/>
          <w:sz w:val="16"/>
          <w:szCs w:val="16"/>
        </w:rPr>
        <w:t xml:space="preserve"> que los bienes ofertados se apeg</w:t>
      </w:r>
      <w:r w:rsidR="00035E70" w:rsidRPr="00D62E14">
        <w:rPr>
          <w:rFonts w:ascii="Montserrat" w:hAnsi="Montserrat" w:cs="Arial"/>
          <w:sz w:val="16"/>
          <w:szCs w:val="16"/>
        </w:rPr>
        <w:t>uen</w:t>
      </w:r>
      <w:r w:rsidRPr="00D62E14">
        <w:rPr>
          <w:rFonts w:ascii="Montserrat" w:hAnsi="Montserrat" w:cs="Arial"/>
          <w:sz w:val="16"/>
          <w:szCs w:val="16"/>
        </w:rPr>
        <w:t xml:space="preserve"> a la descripción y presentación establecida en el </w:t>
      </w:r>
      <w:r w:rsidR="008F2440" w:rsidRPr="00D62E14">
        <w:rPr>
          <w:rFonts w:ascii="Montserrat" w:hAnsi="Montserrat" w:cs="Arial"/>
          <w:sz w:val="16"/>
          <w:szCs w:val="16"/>
        </w:rPr>
        <w:t>Anexo Número 20</w:t>
      </w:r>
      <w:r w:rsidR="008F2440" w:rsidRPr="00D62E14">
        <w:rPr>
          <w:rFonts w:ascii="Montserrat" w:hAnsi="Montserrat" w:cs="Arial"/>
          <w:bCs/>
          <w:sz w:val="16"/>
          <w:szCs w:val="16"/>
        </w:rPr>
        <w:t xml:space="preserve"> (VEINTE) </w:t>
      </w:r>
      <w:r w:rsidR="00065371" w:rsidRPr="00D62E14">
        <w:rPr>
          <w:rFonts w:ascii="Montserrat" w:hAnsi="Montserrat" w:cs="Arial"/>
          <w:sz w:val="16"/>
          <w:szCs w:val="16"/>
        </w:rPr>
        <w:t>de la presente convocatoria</w:t>
      </w:r>
      <w:r w:rsidR="007E3A71" w:rsidRPr="00D62E14">
        <w:rPr>
          <w:rFonts w:ascii="Montserrat" w:eastAsia="Arial Unicode MS" w:hAnsi="Montserrat" w:cs="Arial"/>
          <w:sz w:val="16"/>
          <w:szCs w:val="16"/>
          <w:lang w:val="es-ES_tradnl"/>
        </w:rPr>
        <w:t xml:space="preserve"> </w:t>
      </w:r>
      <w:r w:rsidR="007E3A71" w:rsidRPr="00D62E14">
        <w:rPr>
          <w:rFonts w:ascii="Montserrat" w:hAnsi="Montserrat" w:cs="Arial"/>
          <w:sz w:val="16"/>
          <w:szCs w:val="16"/>
        </w:rPr>
        <w:t xml:space="preserve">y a la ficha </w:t>
      </w:r>
      <w:r w:rsidR="003538F0" w:rsidRPr="00D62E14">
        <w:rPr>
          <w:rFonts w:ascii="Montserrat" w:hAnsi="Montserrat" w:cs="Arial"/>
          <w:sz w:val="16"/>
          <w:szCs w:val="16"/>
        </w:rPr>
        <w:t>técnica</w:t>
      </w:r>
    </w:p>
    <w:p w14:paraId="4914F1CC" w14:textId="77777777" w:rsidR="00065371" w:rsidRPr="00D62E14" w:rsidRDefault="00065371" w:rsidP="007E3A71">
      <w:pPr>
        <w:pStyle w:val="Lista21"/>
        <w:tabs>
          <w:tab w:val="left" w:pos="3240"/>
        </w:tabs>
        <w:spacing w:after="0"/>
        <w:jc w:val="both"/>
        <w:rPr>
          <w:rFonts w:ascii="Montserrat" w:eastAsia="Arial Unicode MS" w:hAnsi="Montserrat" w:cs="Arial"/>
          <w:sz w:val="16"/>
          <w:szCs w:val="16"/>
          <w:lang w:val="es-ES_tradnl"/>
        </w:rPr>
      </w:pPr>
    </w:p>
    <w:p w14:paraId="5460603D" w14:textId="77777777" w:rsidR="00515117" w:rsidRPr="00850525" w:rsidRDefault="00515117" w:rsidP="007C1BF4">
      <w:pPr>
        <w:jc w:val="both"/>
        <w:rPr>
          <w:rFonts w:ascii="Montserrat" w:hAnsi="Montserrat" w:cs="Arial"/>
          <w:b/>
          <w:sz w:val="16"/>
          <w:szCs w:val="16"/>
        </w:rPr>
      </w:pPr>
      <w:r w:rsidRPr="00850525">
        <w:rPr>
          <w:rFonts w:ascii="Montserrat" w:hAnsi="Montserrat" w:cs="Arial"/>
          <w:b/>
          <w:sz w:val="16"/>
          <w:szCs w:val="16"/>
        </w:rPr>
        <w:t>9.2.</w:t>
      </w:r>
      <w:r w:rsidRPr="00850525">
        <w:rPr>
          <w:rFonts w:ascii="Montserrat" w:hAnsi="Montserrat" w:cs="Arial"/>
          <w:b/>
          <w:sz w:val="16"/>
          <w:szCs w:val="16"/>
        </w:rPr>
        <w:tab/>
        <w:t xml:space="preserve">EVALUACIÓN DE LAS PROPOSICIONES ECONÓMICAS. </w:t>
      </w:r>
    </w:p>
    <w:p w14:paraId="3BFEBB09" w14:textId="3B31CDE5" w:rsidR="003F6B16" w:rsidRPr="00A41C9D" w:rsidRDefault="003F6B16" w:rsidP="00A92203">
      <w:pPr>
        <w:jc w:val="both"/>
        <w:rPr>
          <w:rFonts w:ascii="Montserrat" w:hAnsi="Montserrat" w:cs="Arial"/>
          <w:sz w:val="16"/>
          <w:szCs w:val="16"/>
        </w:rPr>
      </w:pPr>
      <w:r w:rsidRPr="00D62E14">
        <w:rPr>
          <w:rFonts w:ascii="Montserrat" w:hAnsi="Montserrat" w:cs="Arial"/>
          <w:sz w:val="16"/>
          <w:szCs w:val="16"/>
        </w:rPr>
        <w:t xml:space="preserve">Se analizarán los precios ofertados por los </w:t>
      </w:r>
      <w:r w:rsidR="00B94202">
        <w:rPr>
          <w:rFonts w:ascii="Montserrat" w:hAnsi="Montserrat" w:cs="Arial"/>
          <w:sz w:val="16"/>
          <w:szCs w:val="16"/>
        </w:rPr>
        <w:t>participante</w:t>
      </w:r>
      <w:r w:rsidRPr="00D62E14">
        <w:rPr>
          <w:rFonts w:ascii="Montserrat" w:hAnsi="Montserrat" w:cs="Arial"/>
          <w:sz w:val="16"/>
          <w:szCs w:val="16"/>
        </w:rPr>
        <w:t xml:space="preserve">s, y las operaciones aritméticas con objeto de verificar el importe total de los bienes ofertados, conforme a los datos contenidos en su </w:t>
      </w:r>
      <w:r w:rsidRPr="00A41C9D">
        <w:rPr>
          <w:rFonts w:ascii="Montserrat" w:hAnsi="Montserrat" w:cs="Arial"/>
          <w:sz w:val="16"/>
          <w:szCs w:val="16"/>
        </w:rPr>
        <w:t xml:space="preserve">proposición económica Anexo Número </w:t>
      </w:r>
      <w:r w:rsidR="00A41C9D" w:rsidRPr="00A41C9D">
        <w:rPr>
          <w:rFonts w:ascii="Montserrat" w:hAnsi="Montserrat" w:cs="Arial"/>
          <w:sz w:val="16"/>
          <w:szCs w:val="16"/>
        </w:rPr>
        <w:t>20</w:t>
      </w:r>
      <w:r w:rsidRPr="00A41C9D">
        <w:rPr>
          <w:rFonts w:ascii="Montserrat" w:hAnsi="Montserrat" w:cs="Arial"/>
          <w:sz w:val="16"/>
          <w:szCs w:val="16"/>
        </w:rPr>
        <w:t>, de la presente Convocatoria.</w:t>
      </w:r>
    </w:p>
    <w:p w14:paraId="365A19B8" w14:textId="77777777" w:rsidR="003F6B16" w:rsidRPr="00A41C9D" w:rsidRDefault="003F6B16" w:rsidP="00A92203">
      <w:pPr>
        <w:jc w:val="both"/>
        <w:rPr>
          <w:rFonts w:ascii="Montserrat" w:hAnsi="Montserrat" w:cs="Arial"/>
          <w:sz w:val="16"/>
          <w:szCs w:val="16"/>
        </w:rPr>
      </w:pPr>
    </w:p>
    <w:p w14:paraId="39996C54" w14:textId="6749C4B1" w:rsidR="003F6B16" w:rsidRPr="00D62E14" w:rsidRDefault="003F6B16" w:rsidP="00A92203">
      <w:pPr>
        <w:jc w:val="both"/>
        <w:rPr>
          <w:rFonts w:ascii="Montserrat" w:hAnsi="Montserrat" w:cs="Arial"/>
          <w:sz w:val="16"/>
          <w:szCs w:val="16"/>
        </w:rPr>
      </w:pPr>
      <w:r w:rsidRPr="00A41C9D">
        <w:rPr>
          <w:rFonts w:ascii="Montserrat" w:hAnsi="Montserrat" w:cs="Arial"/>
          <w:sz w:val="16"/>
          <w:szCs w:val="16"/>
        </w:rPr>
        <w:t xml:space="preserve">La evaluación de las proposiciones se realizará por clave del bien ofertado, indicando la clave, descripción, presentación, marca, país de origen, RFC del Fabricante, Número de Registro Sanitario, precio ofertado e importe total conforme al </w:t>
      </w:r>
      <w:r w:rsidRPr="00A41C9D">
        <w:rPr>
          <w:rFonts w:ascii="Montserrat" w:hAnsi="Montserrat" w:cs="Arial"/>
          <w:bCs/>
          <w:sz w:val="16"/>
          <w:szCs w:val="16"/>
        </w:rPr>
        <w:t xml:space="preserve">Anexo Número </w:t>
      </w:r>
      <w:r w:rsidR="00A41C9D" w:rsidRPr="00A41C9D">
        <w:rPr>
          <w:rFonts w:ascii="Montserrat" w:hAnsi="Montserrat" w:cs="Arial"/>
          <w:bCs/>
          <w:sz w:val="16"/>
          <w:szCs w:val="16"/>
        </w:rPr>
        <w:t>20</w:t>
      </w:r>
      <w:r w:rsidRPr="00A41C9D">
        <w:rPr>
          <w:rFonts w:ascii="Montserrat" w:hAnsi="Montserrat" w:cs="Arial"/>
          <w:bCs/>
          <w:sz w:val="16"/>
          <w:szCs w:val="16"/>
        </w:rPr>
        <w:t xml:space="preserve">, </w:t>
      </w:r>
      <w:r w:rsidRPr="00A41C9D">
        <w:rPr>
          <w:rFonts w:ascii="Montserrat" w:hAnsi="Montserrat" w:cs="Arial"/>
          <w:sz w:val="16"/>
          <w:szCs w:val="16"/>
        </w:rPr>
        <w:t>el cual forma parte de la presente Convocatoria.</w:t>
      </w:r>
    </w:p>
    <w:p w14:paraId="4DDDAD1A" w14:textId="77777777" w:rsidR="00050EA7" w:rsidRPr="00D62E14" w:rsidRDefault="00050EA7" w:rsidP="00A92203">
      <w:pPr>
        <w:jc w:val="both"/>
        <w:rPr>
          <w:rFonts w:ascii="Montserrat" w:hAnsi="Montserrat" w:cs="Arial"/>
          <w:sz w:val="16"/>
          <w:szCs w:val="16"/>
        </w:rPr>
      </w:pPr>
    </w:p>
    <w:p w14:paraId="65CF0BAE" w14:textId="77777777" w:rsidR="00851A9B" w:rsidRPr="00D62E14" w:rsidRDefault="00851A9B" w:rsidP="00A92203">
      <w:pPr>
        <w:jc w:val="both"/>
        <w:rPr>
          <w:rFonts w:ascii="Montserrat" w:hAnsi="Montserrat" w:cs="Arial"/>
          <w:sz w:val="16"/>
          <w:szCs w:val="16"/>
        </w:rPr>
      </w:pPr>
    </w:p>
    <w:p w14:paraId="52FFF664" w14:textId="77777777" w:rsidR="006A0D19" w:rsidRPr="00850525" w:rsidRDefault="00515117" w:rsidP="00A9084E">
      <w:pPr>
        <w:numPr>
          <w:ilvl w:val="1"/>
          <w:numId w:val="22"/>
        </w:numPr>
        <w:ind w:left="0" w:firstLine="0"/>
        <w:jc w:val="both"/>
        <w:rPr>
          <w:rFonts w:ascii="Montserrat" w:hAnsi="Montserrat" w:cs="Arial"/>
          <w:b/>
          <w:sz w:val="16"/>
          <w:szCs w:val="16"/>
        </w:rPr>
      </w:pPr>
      <w:r w:rsidRPr="00850525">
        <w:rPr>
          <w:rFonts w:ascii="Montserrat" w:hAnsi="Montserrat" w:cs="Arial"/>
          <w:b/>
          <w:sz w:val="16"/>
          <w:szCs w:val="16"/>
        </w:rPr>
        <w:t>CRITERIOS DE ADJUDICACIÓN DE LOS CONTRATOS.</w:t>
      </w:r>
    </w:p>
    <w:p w14:paraId="42B290FE" w14:textId="77777777" w:rsidR="00280EDA" w:rsidRPr="00D62E14" w:rsidRDefault="00280EDA" w:rsidP="00A92203">
      <w:pPr>
        <w:jc w:val="both"/>
        <w:rPr>
          <w:rFonts w:ascii="Montserrat" w:hAnsi="Montserrat" w:cs="Arial"/>
          <w:sz w:val="16"/>
          <w:szCs w:val="16"/>
        </w:rPr>
      </w:pPr>
      <w:r w:rsidRPr="00D62E14">
        <w:rPr>
          <w:rFonts w:ascii="Montserrat" w:hAnsi="Montserrat" w:cs="Arial"/>
          <w:sz w:val="16"/>
          <w:szCs w:val="16"/>
        </w:rPr>
        <w:t xml:space="preserve">El contrato será adjudicado al </w:t>
      </w:r>
      <w:r w:rsidR="00B94202">
        <w:rPr>
          <w:rFonts w:ascii="Montserrat" w:hAnsi="Montserrat" w:cs="Arial"/>
          <w:sz w:val="16"/>
          <w:szCs w:val="16"/>
        </w:rPr>
        <w:t>participante</w:t>
      </w:r>
      <w:r w:rsidRPr="00D62E14">
        <w:rPr>
          <w:rFonts w:ascii="Montserrat" w:hAnsi="Montserrat" w:cs="Arial"/>
          <w:sz w:val="16"/>
          <w:szCs w:val="16"/>
        </w:rPr>
        <w:t xml:space="preserve"> cuya oferta resulte solvente porque cumple, conforme a los criterios de evaluación establecidos, con los requisitos legales, técnicos y económicos de la presente Convocatoria y que garanticen el cumplimiento de las obligaciones respectivas. </w:t>
      </w:r>
    </w:p>
    <w:p w14:paraId="57713BD6" w14:textId="77777777" w:rsidR="00280EDA" w:rsidRPr="00D62E14" w:rsidRDefault="00280EDA" w:rsidP="00A92203">
      <w:pPr>
        <w:jc w:val="both"/>
        <w:rPr>
          <w:rFonts w:ascii="Montserrat" w:hAnsi="Montserrat" w:cs="Arial"/>
          <w:sz w:val="16"/>
          <w:szCs w:val="16"/>
        </w:rPr>
      </w:pPr>
    </w:p>
    <w:p w14:paraId="2E11593C" w14:textId="77777777" w:rsidR="00280EDA" w:rsidRPr="00D62E14" w:rsidRDefault="00280EDA" w:rsidP="00A92203">
      <w:pPr>
        <w:jc w:val="both"/>
        <w:rPr>
          <w:rFonts w:ascii="Montserrat" w:hAnsi="Montserrat" w:cs="Arial"/>
          <w:sz w:val="16"/>
          <w:szCs w:val="16"/>
        </w:rPr>
      </w:pPr>
      <w:r w:rsidRPr="00D62E14">
        <w:rPr>
          <w:rFonts w:ascii="Montserrat" w:hAnsi="Montserrat" w:cs="Arial"/>
          <w:sz w:val="16"/>
          <w:szCs w:val="16"/>
        </w:rPr>
        <w:t>Si resultare que dos o más proposiciones son solventes porque satisfacen la totalidad de los requerimientos solicitados por la Convocante, el contrato se adjudicará a quien presente la proposición cuyo precio sea el más bajo, siempre y cuando éste resulte conveniente.</w:t>
      </w:r>
    </w:p>
    <w:p w14:paraId="6A991A20" w14:textId="77777777" w:rsidR="00280EDA" w:rsidRPr="00D62E14" w:rsidRDefault="00280EDA" w:rsidP="00A92203">
      <w:pPr>
        <w:jc w:val="both"/>
        <w:rPr>
          <w:rFonts w:ascii="Montserrat" w:hAnsi="Montserrat" w:cs="Arial"/>
          <w:sz w:val="16"/>
          <w:szCs w:val="16"/>
        </w:rPr>
      </w:pPr>
    </w:p>
    <w:p w14:paraId="0E8C3AD5" w14:textId="4A363AB8" w:rsidR="00280EDA" w:rsidRPr="00D62E14" w:rsidRDefault="00280EDA" w:rsidP="00A92203">
      <w:pPr>
        <w:jc w:val="both"/>
        <w:rPr>
          <w:rFonts w:ascii="Montserrat" w:hAnsi="Montserrat" w:cs="Arial"/>
          <w:sz w:val="16"/>
          <w:szCs w:val="16"/>
        </w:rPr>
      </w:pPr>
      <w:r w:rsidRPr="00D62E14">
        <w:rPr>
          <w:rFonts w:ascii="Montserrat" w:hAnsi="Montserrat" w:cs="Arial"/>
          <w:sz w:val="16"/>
          <w:szCs w:val="16"/>
        </w:rPr>
        <w:t xml:space="preserve">En caso de existir igualdad de condiciones, se dará preferencia en primer término a las </w:t>
      </w:r>
      <w:r w:rsidR="00A41C9D" w:rsidRPr="00D62E14">
        <w:rPr>
          <w:rFonts w:ascii="Montserrat" w:hAnsi="Montserrat" w:cs="Arial"/>
          <w:sz w:val="16"/>
          <w:szCs w:val="16"/>
        </w:rPr>
        <w:t>Microempresas</w:t>
      </w:r>
      <w:r w:rsidRPr="00D62E14">
        <w:rPr>
          <w:rFonts w:ascii="Montserrat" w:hAnsi="Montserrat" w:cs="Arial"/>
          <w:sz w:val="16"/>
          <w:szCs w:val="16"/>
        </w:rPr>
        <w:t xml:space="preserve">, a continuación se considerará a las Pequeñas Empresas y en caso de no contarse con alguna de las anteriores empresas nacionales, la adjudicación se efectuará a favor del </w:t>
      </w:r>
      <w:r w:rsidR="00B94202">
        <w:rPr>
          <w:rFonts w:ascii="Montserrat" w:hAnsi="Montserrat" w:cs="Arial"/>
          <w:sz w:val="16"/>
          <w:szCs w:val="16"/>
        </w:rPr>
        <w:t>participante</w:t>
      </w:r>
      <w:r w:rsidRPr="00D62E14">
        <w:rPr>
          <w:rFonts w:ascii="Montserrat" w:hAnsi="Montserrat" w:cs="Arial"/>
          <w:sz w:val="16"/>
          <w:szCs w:val="16"/>
        </w:rPr>
        <w:t xml:space="preserve"> que tenga el carácter de Mediana Empresa.</w:t>
      </w:r>
    </w:p>
    <w:p w14:paraId="34B9C4DD" w14:textId="77777777" w:rsidR="00280EDA" w:rsidRPr="00D62E14" w:rsidRDefault="00280EDA" w:rsidP="00A92203">
      <w:pPr>
        <w:ind w:hanging="851"/>
        <w:jc w:val="both"/>
        <w:rPr>
          <w:rFonts w:ascii="Montserrat" w:hAnsi="Montserrat" w:cs="Arial"/>
          <w:sz w:val="16"/>
          <w:szCs w:val="16"/>
        </w:rPr>
      </w:pPr>
    </w:p>
    <w:p w14:paraId="55C210B3" w14:textId="77777777" w:rsidR="00280EDA" w:rsidRPr="00D62E14" w:rsidRDefault="00280EDA" w:rsidP="00A92203">
      <w:pPr>
        <w:jc w:val="both"/>
        <w:rPr>
          <w:rFonts w:ascii="Montserrat" w:hAnsi="Montserrat" w:cs="Arial"/>
          <w:sz w:val="16"/>
          <w:szCs w:val="16"/>
        </w:rPr>
      </w:pPr>
      <w:r w:rsidRPr="00D62E14">
        <w:rPr>
          <w:rFonts w:ascii="Montserrat" w:hAnsi="Montserrat" w:cs="Arial"/>
          <w:sz w:val="16"/>
          <w:szCs w:val="16"/>
        </w:rPr>
        <w:t xml:space="preserve">De no actualizarse los supuestos de los párrafos anteriores; y, en caso de subsistir el empate entre empresas de la misma estratificación, o no haber empresas del Sector antes señalado, y el empate se diera entre </w:t>
      </w:r>
      <w:r w:rsidR="00B94202">
        <w:rPr>
          <w:rFonts w:ascii="Montserrat" w:hAnsi="Montserrat" w:cs="Arial"/>
          <w:sz w:val="16"/>
          <w:szCs w:val="16"/>
        </w:rPr>
        <w:t>participante</w:t>
      </w:r>
      <w:r w:rsidRPr="00D62E14">
        <w:rPr>
          <w:rFonts w:ascii="Montserrat" w:hAnsi="Montserrat" w:cs="Arial"/>
          <w:sz w:val="16"/>
          <w:szCs w:val="16"/>
        </w:rPr>
        <w:t xml:space="preserve">s que no tienen el carácter de MIPYMES, se realizará la adjudicación del contrato a favor del </w:t>
      </w:r>
      <w:r w:rsidR="00B94202">
        <w:rPr>
          <w:rFonts w:ascii="Montserrat" w:hAnsi="Montserrat" w:cs="Arial"/>
          <w:sz w:val="16"/>
          <w:szCs w:val="16"/>
        </w:rPr>
        <w:t>participante</w:t>
      </w:r>
      <w:r w:rsidRPr="00D62E14">
        <w:rPr>
          <w:rFonts w:ascii="Montserrat" w:hAnsi="Montserrat" w:cs="Arial"/>
          <w:sz w:val="16"/>
          <w:szCs w:val="16"/>
        </w:rPr>
        <w:t xml:space="preserve"> que resulte ganador del sorteo por insaculación, conforme a los artículos 36 Bis de la LAASSP y 54 de su Reglamento.</w:t>
      </w:r>
    </w:p>
    <w:p w14:paraId="110788A2" w14:textId="77777777" w:rsidR="00280EDA" w:rsidRPr="00D62E14" w:rsidRDefault="00280EDA" w:rsidP="00A92203">
      <w:pPr>
        <w:jc w:val="both"/>
        <w:rPr>
          <w:rFonts w:ascii="Montserrat" w:hAnsi="Montserrat" w:cs="Arial"/>
          <w:sz w:val="16"/>
          <w:szCs w:val="16"/>
        </w:rPr>
      </w:pPr>
    </w:p>
    <w:p w14:paraId="69116E04" w14:textId="77777777" w:rsidR="007224BC" w:rsidRPr="00D62E14" w:rsidRDefault="007224BC" w:rsidP="00A92203">
      <w:pPr>
        <w:jc w:val="both"/>
        <w:rPr>
          <w:rFonts w:ascii="Montserrat" w:eastAsia="Calibri" w:hAnsi="Montserrat" w:cs="Arial"/>
          <w:sz w:val="16"/>
          <w:szCs w:val="16"/>
          <w:lang w:val="es-MX" w:eastAsia="en-US"/>
        </w:rPr>
      </w:pPr>
    </w:p>
    <w:p w14:paraId="5CB66E03" w14:textId="77777777" w:rsidR="004827DD" w:rsidRPr="00D62E14" w:rsidRDefault="004827DD" w:rsidP="00A92203">
      <w:pPr>
        <w:jc w:val="both"/>
        <w:rPr>
          <w:rFonts w:ascii="Montserrat" w:hAnsi="Montserrat" w:cs="Arial"/>
          <w:bCs/>
          <w:sz w:val="16"/>
          <w:szCs w:val="16"/>
        </w:rPr>
      </w:pPr>
      <w:r w:rsidRPr="00D62E14">
        <w:rPr>
          <w:rFonts w:ascii="Montserrat" w:eastAsia="Calibri" w:hAnsi="Montserrat" w:cs="Arial"/>
          <w:sz w:val="16"/>
          <w:szCs w:val="16"/>
          <w:lang w:val="es-MX" w:eastAsia="en-US"/>
        </w:rPr>
        <w:t xml:space="preserve">Para los efectos de que la Convocante esté en condiciones de incorporar a COMPRANET los datos relativos a los contratos que se deriven de este procedimiento de contratación, el </w:t>
      </w:r>
      <w:r w:rsidR="00B94202">
        <w:rPr>
          <w:rFonts w:ascii="Montserrat" w:eastAsia="Calibri" w:hAnsi="Montserrat" w:cs="Arial"/>
          <w:sz w:val="16"/>
          <w:szCs w:val="16"/>
          <w:lang w:val="es-MX" w:eastAsia="en-US"/>
        </w:rPr>
        <w:t>participante</w:t>
      </w:r>
      <w:r w:rsidRPr="00D62E14">
        <w:rPr>
          <w:rFonts w:ascii="Montserrat" w:eastAsia="Calibri" w:hAnsi="Montserrat" w:cs="Arial"/>
          <w:sz w:val="16"/>
          <w:szCs w:val="16"/>
          <w:lang w:val="es-MX" w:eastAsia="en-US"/>
        </w:rPr>
        <w:t xml:space="preserve"> que resulte con adjudicación de contrato, será responsable de estar inscrito y mantener actualizada su información en el Registro Único de Proveedores y Contratistas (RUPC) de COMPRANET, de conformidad y para los efectos de lo establecido en las disposiciones 18 y 19 del Acuerdo por el que se establecen las disposiciones que se deberán observar par la utilización del Sistema Electrónico de Información Pública Gubernamental denominado COMPRANET, publicado en el Diario Oficial de la Federación el 28 de junio de 2011.</w:t>
      </w:r>
    </w:p>
    <w:p w14:paraId="5DA74BC5" w14:textId="77777777" w:rsidR="004827DD" w:rsidRPr="00D62E14" w:rsidRDefault="004827DD" w:rsidP="00A92203">
      <w:pPr>
        <w:jc w:val="both"/>
        <w:rPr>
          <w:rFonts w:ascii="Montserrat" w:hAnsi="Montserrat" w:cs="Arial"/>
          <w:sz w:val="16"/>
          <w:szCs w:val="16"/>
        </w:rPr>
      </w:pPr>
    </w:p>
    <w:p w14:paraId="7612A6DF" w14:textId="77777777" w:rsidR="00346B6D" w:rsidRPr="00D62E14" w:rsidRDefault="00346B6D" w:rsidP="00A92203">
      <w:pPr>
        <w:jc w:val="both"/>
        <w:rPr>
          <w:rFonts w:ascii="Montserrat" w:hAnsi="Montserrat" w:cs="Arial"/>
          <w:sz w:val="16"/>
          <w:szCs w:val="16"/>
        </w:rPr>
      </w:pPr>
    </w:p>
    <w:p w14:paraId="44989ED7" w14:textId="77777777" w:rsidR="00515117" w:rsidRPr="00D62E14" w:rsidRDefault="00515117" w:rsidP="007C1BF4">
      <w:pPr>
        <w:rPr>
          <w:rFonts w:ascii="Montserrat" w:hAnsi="Montserrat" w:cs="Arial"/>
          <w:sz w:val="16"/>
          <w:szCs w:val="16"/>
        </w:rPr>
      </w:pPr>
      <w:r w:rsidRPr="00850525">
        <w:rPr>
          <w:rFonts w:ascii="Montserrat" w:hAnsi="Montserrat" w:cs="Arial"/>
          <w:b/>
          <w:bCs/>
          <w:sz w:val="16"/>
          <w:szCs w:val="16"/>
        </w:rPr>
        <w:t>10.</w:t>
      </w:r>
      <w:r w:rsidRPr="00850525">
        <w:rPr>
          <w:rFonts w:ascii="Montserrat" w:hAnsi="Montserrat" w:cs="Arial"/>
          <w:b/>
          <w:bCs/>
          <w:sz w:val="16"/>
          <w:szCs w:val="16"/>
        </w:rPr>
        <w:tab/>
        <w:t>CAUSAS DE DESECHAMIENTO</w:t>
      </w:r>
      <w:r w:rsidRPr="00D62E14">
        <w:rPr>
          <w:rFonts w:ascii="Montserrat" w:hAnsi="Montserrat" w:cs="Arial"/>
          <w:bCs/>
          <w:sz w:val="16"/>
          <w:szCs w:val="16"/>
        </w:rPr>
        <w:t>.</w:t>
      </w:r>
    </w:p>
    <w:p w14:paraId="14B5DA6B" w14:textId="77777777" w:rsidR="00280EDA" w:rsidRPr="00D62E14" w:rsidRDefault="00280EDA" w:rsidP="00A92203">
      <w:pPr>
        <w:jc w:val="both"/>
        <w:rPr>
          <w:rFonts w:ascii="Montserrat" w:hAnsi="Montserrat" w:cs="Arial"/>
          <w:sz w:val="16"/>
          <w:szCs w:val="16"/>
        </w:rPr>
      </w:pPr>
      <w:r w:rsidRPr="00D62E14">
        <w:rPr>
          <w:rFonts w:ascii="Montserrat" w:hAnsi="Montserrat" w:cs="Arial"/>
          <w:sz w:val="16"/>
          <w:szCs w:val="16"/>
        </w:rPr>
        <w:t xml:space="preserve">Se desecharán las proposiciones de los </w:t>
      </w:r>
      <w:r w:rsidR="00B94202">
        <w:rPr>
          <w:rFonts w:ascii="Montserrat" w:hAnsi="Montserrat" w:cs="Arial"/>
          <w:sz w:val="16"/>
          <w:szCs w:val="16"/>
        </w:rPr>
        <w:t>participante</w:t>
      </w:r>
      <w:r w:rsidRPr="00D62E14">
        <w:rPr>
          <w:rFonts w:ascii="Montserrat" w:hAnsi="Montserrat" w:cs="Arial"/>
          <w:sz w:val="16"/>
          <w:szCs w:val="16"/>
        </w:rPr>
        <w:t>s que incurran en uno o varios de los siguientes supuestos:</w:t>
      </w:r>
    </w:p>
    <w:p w14:paraId="1F88F432" w14:textId="77777777" w:rsidR="00C27894" w:rsidRPr="00D62E14" w:rsidRDefault="00C27894" w:rsidP="00A92203">
      <w:pPr>
        <w:jc w:val="both"/>
        <w:rPr>
          <w:rFonts w:ascii="Montserrat" w:hAnsi="Montserrat" w:cs="Arial"/>
          <w:sz w:val="16"/>
          <w:szCs w:val="16"/>
        </w:rPr>
      </w:pPr>
    </w:p>
    <w:p w14:paraId="640CD3EA" w14:textId="77777777" w:rsidR="00C27894" w:rsidRPr="00D62E14" w:rsidRDefault="00C27894" w:rsidP="00A9084E">
      <w:pPr>
        <w:numPr>
          <w:ilvl w:val="0"/>
          <w:numId w:val="19"/>
        </w:numPr>
        <w:ind w:left="0" w:firstLine="0"/>
        <w:jc w:val="both"/>
        <w:rPr>
          <w:rFonts w:ascii="Montserrat" w:hAnsi="Montserrat" w:cs="Arial"/>
          <w:sz w:val="16"/>
          <w:szCs w:val="16"/>
        </w:rPr>
      </w:pPr>
      <w:r w:rsidRPr="00D62E14">
        <w:rPr>
          <w:rFonts w:ascii="Montserrat" w:hAnsi="Montserrat" w:cs="Arial"/>
          <w:sz w:val="16"/>
          <w:szCs w:val="16"/>
        </w:rPr>
        <w:t xml:space="preserve">Que no cumplan con alguno de los requisitos establecidos en esta Convocatoria contenidos en los numerales </w:t>
      </w:r>
      <w:r w:rsidR="00B2422C" w:rsidRPr="00D62E14">
        <w:rPr>
          <w:rFonts w:ascii="Montserrat" w:hAnsi="Montserrat" w:cs="Arial"/>
          <w:sz w:val="16"/>
          <w:szCs w:val="16"/>
        </w:rPr>
        <w:t>2.1, 2.2</w:t>
      </w:r>
      <w:r w:rsidR="00B2422C" w:rsidRPr="00D62E14">
        <w:rPr>
          <w:rFonts w:ascii="Montserrat" w:hAnsi="Montserrat" w:cs="Arial"/>
          <w:color w:val="FF0000"/>
          <w:sz w:val="16"/>
          <w:szCs w:val="16"/>
        </w:rPr>
        <w:t xml:space="preserve"> </w:t>
      </w:r>
      <w:r w:rsidR="008A1B27" w:rsidRPr="00D62E14">
        <w:rPr>
          <w:rFonts w:ascii="Montserrat" w:hAnsi="Montserrat" w:cs="Arial"/>
          <w:sz w:val="16"/>
          <w:szCs w:val="16"/>
        </w:rPr>
        <w:t xml:space="preserve">5. 5.1, </w:t>
      </w:r>
      <w:r w:rsidRPr="00D62E14">
        <w:rPr>
          <w:rFonts w:ascii="Montserrat" w:hAnsi="Montserrat" w:cs="Arial"/>
          <w:sz w:val="16"/>
          <w:szCs w:val="16"/>
        </w:rPr>
        <w:t>6, 6.1</w:t>
      </w:r>
      <w:r w:rsidR="00B2422C" w:rsidRPr="00D62E14">
        <w:rPr>
          <w:rFonts w:ascii="Montserrat" w:hAnsi="Montserrat" w:cs="Arial"/>
          <w:sz w:val="16"/>
          <w:szCs w:val="16"/>
        </w:rPr>
        <w:t xml:space="preserve">, </w:t>
      </w:r>
      <w:r w:rsidRPr="00D62E14">
        <w:rPr>
          <w:rFonts w:ascii="Montserrat" w:hAnsi="Montserrat" w:cs="Arial"/>
          <w:sz w:val="16"/>
          <w:szCs w:val="16"/>
        </w:rPr>
        <w:t>6.2</w:t>
      </w:r>
      <w:r w:rsidR="00B2422C" w:rsidRPr="00D62E14">
        <w:rPr>
          <w:rFonts w:ascii="Montserrat" w:hAnsi="Montserrat" w:cs="Arial"/>
          <w:sz w:val="16"/>
          <w:szCs w:val="16"/>
        </w:rPr>
        <w:t xml:space="preserve"> </w:t>
      </w:r>
      <w:r w:rsidR="00AE4EFB" w:rsidRPr="00D62E14">
        <w:rPr>
          <w:rFonts w:ascii="Montserrat" w:hAnsi="Montserrat" w:cs="Arial"/>
          <w:sz w:val="16"/>
          <w:szCs w:val="16"/>
        </w:rPr>
        <w:t>,</w:t>
      </w:r>
      <w:r w:rsidR="00B2422C" w:rsidRPr="00D62E14">
        <w:rPr>
          <w:rFonts w:ascii="Montserrat" w:hAnsi="Montserrat" w:cs="Arial"/>
          <w:sz w:val="16"/>
          <w:szCs w:val="16"/>
        </w:rPr>
        <w:t xml:space="preserve"> 6.3</w:t>
      </w:r>
      <w:r w:rsidR="009C7158" w:rsidRPr="00D62E14">
        <w:rPr>
          <w:rFonts w:ascii="Montserrat" w:hAnsi="Montserrat" w:cs="Arial"/>
          <w:sz w:val="16"/>
          <w:szCs w:val="16"/>
        </w:rPr>
        <w:t>,</w:t>
      </w:r>
      <w:r w:rsidR="00AE4EFB" w:rsidRPr="00D62E14">
        <w:rPr>
          <w:rFonts w:ascii="Montserrat" w:hAnsi="Montserrat" w:cs="Arial"/>
          <w:sz w:val="16"/>
          <w:szCs w:val="16"/>
        </w:rPr>
        <w:t xml:space="preserve"> 7, 8 </w:t>
      </w:r>
      <w:r w:rsidRPr="00D62E14">
        <w:rPr>
          <w:rFonts w:ascii="Montserrat" w:hAnsi="Montserrat" w:cs="Arial"/>
          <w:sz w:val="16"/>
          <w:szCs w:val="16"/>
        </w:rPr>
        <w:t>, y sus anexos, así como los que se deriven del Acto de la(s) Junta(s) de Aclaraciones y, que con motivo de dicho incumplimiento se afecte la solvencia de la proposición, conforme a lo previsto en el último párrafo del artículo 36, de la LAASSP.</w:t>
      </w:r>
    </w:p>
    <w:p w14:paraId="5B2AA939" w14:textId="77777777" w:rsidR="008919B7" w:rsidRPr="00D62E14" w:rsidRDefault="008919B7" w:rsidP="007C1BF4">
      <w:pPr>
        <w:jc w:val="both"/>
        <w:rPr>
          <w:rFonts w:ascii="Montserrat" w:hAnsi="Montserrat" w:cs="Arial"/>
          <w:sz w:val="16"/>
          <w:szCs w:val="16"/>
        </w:rPr>
      </w:pPr>
    </w:p>
    <w:p w14:paraId="0EAADB28" w14:textId="77777777" w:rsidR="008919B7" w:rsidRPr="00D62E14" w:rsidRDefault="00C27894" w:rsidP="00A9084E">
      <w:pPr>
        <w:numPr>
          <w:ilvl w:val="0"/>
          <w:numId w:val="19"/>
        </w:numPr>
        <w:ind w:left="0" w:firstLine="0"/>
        <w:jc w:val="both"/>
        <w:rPr>
          <w:rFonts w:ascii="Montserrat" w:hAnsi="Montserrat" w:cs="Arial"/>
          <w:sz w:val="16"/>
          <w:szCs w:val="16"/>
        </w:rPr>
      </w:pPr>
      <w:r w:rsidRPr="00D62E14">
        <w:rPr>
          <w:rFonts w:ascii="Montserrat" w:hAnsi="Montserrat" w:cs="Arial"/>
          <w:sz w:val="16"/>
          <w:szCs w:val="16"/>
        </w:rPr>
        <w:lastRenderedPageBreak/>
        <w:t>Cuando no cotice la totalidad de los bienes requeridos</w:t>
      </w:r>
      <w:r w:rsidR="00794FB6" w:rsidRPr="00D62E14">
        <w:rPr>
          <w:rFonts w:ascii="Montserrat" w:hAnsi="Montserrat" w:cs="Arial"/>
          <w:sz w:val="16"/>
          <w:szCs w:val="16"/>
        </w:rPr>
        <w:t xml:space="preserve"> en cada clave</w:t>
      </w:r>
      <w:r w:rsidR="000B6686" w:rsidRPr="00D62E14">
        <w:rPr>
          <w:rFonts w:ascii="Montserrat" w:hAnsi="Montserrat" w:cs="Arial"/>
          <w:sz w:val="16"/>
          <w:szCs w:val="16"/>
        </w:rPr>
        <w:t>,</w:t>
      </w:r>
      <w:r w:rsidR="006F4A86" w:rsidRPr="00D62E14">
        <w:rPr>
          <w:rFonts w:ascii="Montserrat" w:hAnsi="Montserrat" w:cs="Arial"/>
          <w:sz w:val="16"/>
          <w:szCs w:val="16"/>
        </w:rPr>
        <w:t xml:space="preserve"> </w:t>
      </w:r>
      <w:r w:rsidRPr="00D62E14">
        <w:rPr>
          <w:rFonts w:ascii="Montserrat" w:hAnsi="Montserrat" w:cs="Arial"/>
          <w:sz w:val="16"/>
          <w:szCs w:val="16"/>
        </w:rPr>
        <w:t>establecidos en la presente Convocatoria</w:t>
      </w:r>
      <w:r w:rsidR="007224BC" w:rsidRPr="00D62E14">
        <w:rPr>
          <w:rFonts w:ascii="Montserrat" w:hAnsi="Montserrat" w:cs="Arial"/>
          <w:sz w:val="16"/>
          <w:szCs w:val="16"/>
        </w:rPr>
        <w:t>.</w:t>
      </w:r>
    </w:p>
    <w:p w14:paraId="4BA65324" w14:textId="77777777" w:rsidR="007224BC" w:rsidRPr="00D62E14" w:rsidRDefault="007224BC" w:rsidP="007C1BF4">
      <w:pPr>
        <w:pStyle w:val="Prrafodelista"/>
        <w:ind w:left="0"/>
        <w:rPr>
          <w:rFonts w:ascii="Montserrat" w:hAnsi="Montserrat" w:cs="Arial"/>
          <w:sz w:val="16"/>
          <w:szCs w:val="16"/>
        </w:rPr>
      </w:pPr>
    </w:p>
    <w:p w14:paraId="46D05C1A" w14:textId="77777777" w:rsidR="00C27894" w:rsidRPr="00D62E14" w:rsidRDefault="00C27894" w:rsidP="00A9084E">
      <w:pPr>
        <w:numPr>
          <w:ilvl w:val="0"/>
          <w:numId w:val="19"/>
        </w:numPr>
        <w:ind w:left="0" w:firstLine="0"/>
        <w:jc w:val="both"/>
        <w:rPr>
          <w:rFonts w:ascii="Montserrat" w:hAnsi="Montserrat" w:cs="Arial"/>
          <w:sz w:val="16"/>
          <w:szCs w:val="16"/>
        </w:rPr>
      </w:pPr>
      <w:r w:rsidRPr="00D62E14">
        <w:rPr>
          <w:rFonts w:ascii="Montserrat" w:hAnsi="Montserrat" w:cs="Arial"/>
          <w:sz w:val="16"/>
          <w:szCs w:val="16"/>
        </w:rPr>
        <w:t>Cuando no presente los escritos o manifiestos solicitados con carácter de “Bajo Protesta De Decir Verdad”, solicitados en las presente Convocatoria u omita la leyenda requerida.</w:t>
      </w:r>
    </w:p>
    <w:p w14:paraId="426A2AFC" w14:textId="77777777" w:rsidR="00C27894" w:rsidRPr="00D62E14" w:rsidRDefault="00C27894" w:rsidP="007C1BF4">
      <w:pPr>
        <w:jc w:val="both"/>
        <w:rPr>
          <w:rFonts w:ascii="Montserrat" w:hAnsi="Montserrat" w:cs="Arial"/>
          <w:sz w:val="16"/>
          <w:szCs w:val="16"/>
        </w:rPr>
      </w:pPr>
    </w:p>
    <w:p w14:paraId="7DFFE1B5" w14:textId="77777777" w:rsidR="00C27894" w:rsidRPr="00D62E14" w:rsidRDefault="00C27894" w:rsidP="00A9084E">
      <w:pPr>
        <w:numPr>
          <w:ilvl w:val="0"/>
          <w:numId w:val="19"/>
        </w:numPr>
        <w:ind w:left="0" w:firstLine="0"/>
        <w:jc w:val="both"/>
        <w:rPr>
          <w:rFonts w:ascii="Montserrat" w:hAnsi="Montserrat" w:cs="Arial"/>
          <w:sz w:val="16"/>
          <w:szCs w:val="16"/>
        </w:rPr>
      </w:pPr>
      <w:r w:rsidRPr="00D62E14">
        <w:rPr>
          <w:rFonts w:ascii="Montserrat" w:hAnsi="Montserrat" w:cs="Arial"/>
          <w:sz w:val="16"/>
          <w:szCs w:val="16"/>
        </w:rPr>
        <w:t>Cuando la información contenida en los Registros Sanitarios y, en su caso, en los anexos resulte incompleta o incongruente respecto a las especificaciones ofertadas en la propuesta técnica.</w:t>
      </w:r>
    </w:p>
    <w:p w14:paraId="5C82C6A0" w14:textId="77777777" w:rsidR="008919B7" w:rsidRPr="00D62E14" w:rsidRDefault="008919B7" w:rsidP="007C1BF4">
      <w:pPr>
        <w:pStyle w:val="Prrafodelista"/>
        <w:ind w:left="0"/>
        <w:rPr>
          <w:rFonts w:ascii="Montserrat" w:hAnsi="Montserrat" w:cs="Arial"/>
          <w:sz w:val="16"/>
          <w:szCs w:val="16"/>
        </w:rPr>
      </w:pPr>
    </w:p>
    <w:p w14:paraId="200ADB4B" w14:textId="7B579ACC" w:rsidR="00C27894" w:rsidRPr="00D62E14" w:rsidRDefault="00C27894" w:rsidP="00A9084E">
      <w:pPr>
        <w:numPr>
          <w:ilvl w:val="0"/>
          <w:numId w:val="19"/>
        </w:numPr>
        <w:ind w:left="0" w:firstLine="0"/>
        <w:jc w:val="both"/>
        <w:rPr>
          <w:rFonts w:ascii="Montserrat" w:hAnsi="Montserrat" w:cs="Arial"/>
          <w:sz w:val="16"/>
          <w:szCs w:val="16"/>
        </w:rPr>
      </w:pPr>
      <w:r w:rsidRPr="00A41C9D">
        <w:rPr>
          <w:rFonts w:ascii="Montserrat" w:hAnsi="Montserrat" w:cs="Arial"/>
          <w:sz w:val="16"/>
          <w:szCs w:val="16"/>
        </w:rPr>
        <w:t xml:space="preserve">Cuando no exista correspondencia en los datos asentados en su propuesta técnica-económica Anexo número </w:t>
      </w:r>
      <w:r w:rsidR="00A41C9D" w:rsidRPr="00A41C9D">
        <w:rPr>
          <w:rFonts w:ascii="Montserrat" w:hAnsi="Montserrat" w:cs="Arial"/>
          <w:sz w:val="16"/>
          <w:szCs w:val="16"/>
        </w:rPr>
        <w:t>20</w:t>
      </w:r>
      <w:r w:rsidRPr="00A41C9D">
        <w:rPr>
          <w:rFonts w:ascii="Montserrat" w:hAnsi="Montserrat" w:cs="Arial"/>
          <w:sz w:val="16"/>
          <w:szCs w:val="16"/>
        </w:rPr>
        <w:t>, entre</w:t>
      </w:r>
      <w:r w:rsidRPr="00D62E14">
        <w:rPr>
          <w:rFonts w:ascii="Montserrat" w:hAnsi="Montserrat" w:cs="Arial"/>
          <w:sz w:val="16"/>
          <w:szCs w:val="16"/>
        </w:rPr>
        <w:t xml:space="preserve"> los documentos presentados por el </w:t>
      </w:r>
      <w:r w:rsidR="00B94202">
        <w:rPr>
          <w:rFonts w:ascii="Montserrat" w:hAnsi="Montserrat" w:cs="Arial"/>
          <w:sz w:val="16"/>
          <w:szCs w:val="16"/>
        </w:rPr>
        <w:t>participante</w:t>
      </w:r>
      <w:r w:rsidRPr="00D62E14">
        <w:rPr>
          <w:rFonts w:ascii="Montserrat" w:hAnsi="Montserrat" w:cs="Arial"/>
          <w:sz w:val="16"/>
          <w:szCs w:val="16"/>
        </w:rPr>
        <w:t xml:space="preserve"> y los documentos solic</w:t>
      </w:r>
      <w:r w:rsidR="00254316">
        <w:rPr>
          <w:rFonts w:ascii="Montserrat" w:hAnsi="Montserrat" w:cs="Arial"/>
          <w:sz w:val="16"/>
          <w:szCs w:val="16"/>
        </w:rPr>
        <w:t xml:space="preserve">itados en el numeral 2.1 </w:t>
      </w:r>
      <w:r w:rsidRPr="00D62E14">
        <w:rPr>
          <w:rFonts w:ascii="Montserrat" w:hAnsi="Montserrat" w:cs="Arial"/>
          <w:sz w:val="16"/>
          <w:szCs w:val="16"/>
        </w:rPr>
        <w:t xml:space="preserve"> de la presente Convocatoria.</w:t>
      </w:r>
    </w:p>
    <w:p w14:paraId="5B8B86B0" w14:textId="77777777" w:rsidR="008919B7" w:rsidRPr="00D62E14" w:rsidRDefault="008919B7" w:rsidP="007C1BF4">
      <w:pPr>
        <w:pStyle w:val="Prrafodelista"/>
        <w:ind w:left="0"/>
        <w:rPr>
          <w:rFonts w:ascii="Montserrat" w:hAnsi="Montserrat" w:cs="Arial"/>
          <w:sz w:val="16"/>
          <w:szCs w:val="16"/>
        </w:rPr>
      </w:pPr>
    </w:p>
    <w:p w14:paraId="12BB01DB" w14:textId="77777777" w:rsidR="00C27894" w:rsidRPr="00D62E14" w:rsidRDefault="00C27894" w:rsidP="00A9084E">
      <w:pPr>
        <w:numPr>
          <w:ilvl w:val="0"/>
          <w:numId w:val="19"/>
        </w:numPr>
        <w:ind w:left="0" w:firstLine="0"/>
        <w:jc w:val="both"/>
        <w:rPr>
          <w:rFonts w:ascii="Montserrat" w:hAnsi="Montserrat" w:cs="Arial"/>
          <w:sz w:val="16"/>
          <w:szCs w:val="16"/>
        </w:rPr>
      </w:pPr>
      <w:r w:rsidRPr="00D62E14">
        <w:rPr>
          <w:rFonts w:ascii="Montserrat" w:hAnsi="Montserrat" w:cs="Arial"/>
          <w:sz w:val="16"/>
          <w:szCs w:val="16"/>
        </w:rPr>
        <w:t xml:space="preserve">Si se comprueba que algún </w:t>
      </w:r>
      <w:r w:rsidR="00B94202">
        <w:rPr>
          <w:rFonts w:ascii="Montserrat" w:hAnsi="Montserrat" w:cs="Arial"/>
          <w:sz w:val="16"/>
          <w:szCs w:val="16"/>
        </w:rPr>
        <w:t>participante</w:t>
      </w:r>
      <w:r w:rsidRPr="00D62E14">
        <w:rPr>
          <w:rFonts w:ascii="Montserrat" w:hAnsi="Montserrat" w:cs="Arial"/>
          <w:sz w:val="16"/>
          <w:szCs w:val="16"/>
        </w:rPr>
        <w:t xml:space="preserve"> ha acordado con otro u otros elevar el costo de los bienes o cualquier otro acuerdo que tenga como fin obtener una ventaja sobre los demás </w:t>
      </w:r>
      <w:r w:rsidR="00B94202">
        <w:rPr>
          <w:rFonts w:ascii="Montserrat" w:hAnsi="Montserrat" w:cs="Arial"/>
          <w:sz w:val="16"/>
          <w:szCs w:val="16"/>
        </w:rPr>
        <w:t>participante</w:t>
      </w:r>
      <w:r w:rsidRPr="00D62E14">
        <w:rPr>
          <w:rFonts w:ascii="Montserrat" w:hAnsi="Montserrat" w:cs="Arial"/>
          <w:sz w:val="16"/>
          <w:szCs w:val="16"/>
        </w:rPr>
        <w:t>s.</w:t>
      </w:r>
    </w:p>
    <w:p w14:paraId="2B42E1F6" w14:textId="77777777" w:rsidR="00C27894" w:rsidRPr="00D62E14" w:rsidRDefault="00C27894" w:rsidP="007C1BF4">
      <w:pPr>
        <w:pStyle w:val="Prrafodelista"/>
        <w:ind w:left="0"/>
        <w:rPr>
          <w:rFonts w:ascii="Montserrat" w:hAnsi="Montserrat" w:cs="Arial"/>
          <w:sz w:val="16"/>
          <w:szCs w:val="16"/>
        </w:rPr>
      </w:pPr>
    </w:p>
    <w:p w14:paraId="3FE36512" w14:textId="77777777" w:rsidR="00C27894" w:rsidRPr="00D62E14" w:rsidRDefault="00C27894" w:rsidP="00A9084E">
      <w:pPr>
        <w:numPr>
          <w:ilvl w:val="0"/>
          <w:numId w:val="19"/>
        </w:numPr>
        <w:ind w:left="0" w:firstLine="0"/>
        <w:jc w:val="both"/>
        <w:rPr>
          <w:rFonts w:ascii="Montserrat" w:hAnsi="Montserrat" w:cs="Arial"/>
          <w:sz w:val="16"/>
          <w:szCs w:val="16"/>
        </w:rPr>
      </w:pPr>
      <w:r w:rsidRPr="00D62E14">
        <w:rPr>
          <w:rFonts w:ascii="Montserrat" w:hAnsi="Montserrat" w:cs="Arial"/>
          <w:sz w:val="16"/>
          <w:szCs w:val="16"/>
        </w:rPr>
        <w:t xml:space="preserve">En caso de que algún </w:t>
      </w:r>
      <w:r w:rsidR="00B94202">
        <w:rPr>
          <w:rFonts w:ascii="Montserrat" w:hAnsi="Montserrat" w:cs="Arial"/>
          <w:sz w:val="16"/>
          <w:szCs w:val="16"/>
        </w:rPr>
        <w:t>participante</w:t>
      </w:r>
      <w:r w:rsidRPr="00D62E14">
        <w:rPr>
          <w:rFonts w:ascii="Montserrat" w:hAnsi="Montserrat" w:cs="Arial"/>
          <w:sz w:val="16"/>
          <w:szCs w:val="16"/>
        </w:rPr>
        <w:t xml:space="preserve"> aparezca en el listado de proveedores sancionados o inhabilitados y esto se hubiere subsanado o exista dictamen favorable al </w:t>
      </w:r>
      <w:r w:rsidR="00B94202">
        <w:rPr>
          <w:rFonts w:ascii="Montserrat" w:hAnsi="Montserrat" w:cs="Arial"/>
          <w:sz w:val="16"/>
          <w:szCs w:val="16"/>
        </w:rPr>
        <w:t>participante</w:t>
      </w:r>
      <w:r w:rsidRPr="00D62E14">
        <w:rPr>
          <w:rFonts w:ascii="Montserrat" w:hAnsi="Montserrat" w:cs="Arial"/>
          <w:sz w:val="16"/>
          <w:szCs w:val="16"/>
        </w:rPr>
        <w:t>, deberá incluirlo dentro del sobre de su Proposición técnica y económica, de no hacerlo, será desechada su proposición.</w:t>
      </w:r>
    </w:p>
    <w:p w14:paraId="11A9410D" w14:textId="77777777" w:rsidR="00C611FE" w:rsidRPr="00D62E14" w:rsidRDefault="00C611FE" w:rsidP="00C611FE">
      <w:pPr>
        <w:pStyle w:val="Prrafodelista"/>
        <w:rPr>
          <w:rFonts w:ascii="Montserrat" w:hAnsi="Montserrat" w:cs="Arial"/>
          <w:sz w:val="16"/>
          <w:szCs w:val="16"/>
        </w:rPr>
      </w:pPr>
    </w:p>
    <w:p w14:paraId="25315D93" w14:textId="77777777" w:rsidR="00C611FE" w:rsidRPr="00D62E14" w:rsidRDefault="00C611FE" w:rsidP="00A9084E">
      <w:pPr>
        <w:numPr>
          <w:ilvl w:val="0"/>
          <w:numId w:val="19"/>
        </w:numPr>
        <w:ind w:left="0" w:firstLine="0"/>
        <w:jc w:val="both"/>
        <w:rPr>
          <w:rFonts w:ascii="Montserrat" w:hAnsi="Montserrat" w:cs="Arial"/>
          <w:sz w:val="16"/>
          <w:szCs w:val="16"/>
        </w:rPr>
      </w:pPr>
      <w:r w:rsidRPr="00D62E14">
        <w:rPr>
          <w:rFonts w:ascii="Montserrat" w:hAnsi="Montserrat" w:cs="Arial"/>
          <w:sz w:val="16"/>
          <w:szCs w:val="16"/>
        </w:rPr>
        <w:t xml:space="preserve">El no realizar su firma electrónica en el sistema de compras gubernamentales </w:t>
      </w:r>
      <w:proofErr w:type="spellStart"/>
      <w:r w:rsidRPr="00D62E14">
        <w:rPr>
          <w:rFonts w:ascii="Montserrat" w:hAnsi="Montserrat" w:cs="Arial"/>
          <w:sz w:val="16"/>
          <w:szCs w:val="16"/>
        </w:rPr>
        <w:t>Compranet</w:t>
      </w:r>
      <w:proofErr w:type="spellEnd"/>
    </w:p>
    <w:p w14:paraId="71DF9FAC" w14:textId="77777777" w:rsidR="00FD43DB" w:rsidRPr="00D62E14" w:rsidRDefault="00FD43DB" w:rsidP="00FD43DB">
      <w:pPr>
        <w:pStyle w:val="Prrafodelista"/>
        <w:rPr>
          <w:rFonts w:ascii="Montserrat" w:hAnsi="Montserrat" w:cs="Arial"/>
          <w:sz w:val="16"/>
          <w:szCs w:val="16"/>
        </w:rPr>
      </w:pPr>
    </w:p>
    <w:p w14:paraId="2AFD906F" w14:textId="77777777" w:rsidR="00FD43DB" w:rsidRPr="00D62E14" w:rsidRDefault="00FD43DB" w:rsidP="00FD43DB">
      <w:pPr>
        <w:jc w:val="both"/>
        <w:rPr>
          <w:rFonts w:ascii="Montserrat" w:hAnsi="Montserrat" w:cs="Arial"/>
          <w:sz w:val="16"/>
          <w:szCs w:val="16"/>
        </w:rPr>
      </w:pPr>
    </w:p>
    <w:p w14:paraId="5C9AAB0B" w14:textId="77777777" w:rsidR="00C27894" w:rsidRPr="00D62E14" w:rsidRDefault="00C27894" w:rsidP="007C1BF4">
      <w:pPr>
        <w:jc w:val="both"/>
        <w:rPr>
          <w:rFonts w:ascii="Montserrat" w:hAnsi="Montserrat" w:cs="Arial"/>
          <w:sz w:val="16"/>
          <w:szCs w:val="16"/>
        </w:rPr>
      </w:pPr>
    </w:p>
    <w:p w14:paraId="34A0B218" w14:textId="77777777" w:rsidR="009C6D4E" w:rsidRPr="00D62E14" w:rsidRDefault="009C6D4E" w:rsidP="007C1BF4">
      <w:pPr>
        <w:jc w:val="both"/>
        <w:rPr>
          <w:rFonts w:ascii="Montserrat" w:hAnsi="Montserrat" w:cs="Arial"/>
          <w:b/>
          <w:bCs/>
          <w:sz w:val="16"/>
          <w:szCs w:val="16"/>
        </w:rPr>
      </w:pPr>
      <w:r w:rsidRPr="00850525">
        <w:rPr>
          <w:rFonts w:ascii="Montserrat" w:hAnsi="Montserrat" w:cs="Arial"/>
          <w:b/>
          <w:bCs/>
          <w:sz w:val="16"/>
          <w:szCs w:val="16"/>
        </w:rPr>
        <w:t>11.-</w:t>
      </w:r>
      <w:r w:rsidR="001164BC" w:rsidRPr="00850525">
        <w:rPr>
          <w:rFonts w:ascii="Montserrat" w:hAnsi="Montserrat" w:cs="Arial"/>
          <w:b/>
          <w:bCs/>
          <w:sz w:val="16"/>
          <w:szCs w:val="16"/>
        </w:rPr>
        <w:tab/>
      </w:r>
      <w:r w:rsidRPr="00850525">
        <w:rPr>
          <w:rFonts w:ascii="Montserrat" w:hAnsi="Montserrat" w:cs="Arial"/>
          <w:b/>
          <w:bCs/>
          <w:sz w:val="16"/>
          <w:szCs w:val="16"/>
        </w:rPr>
        <w:t>PLAZO</w:t>
      </w:r>
      <w:r w:rsidRPr="00D62E14">
        <w:rPr>
          <w:rFonts w:ascii="Montserrat" w:hAnsi="Montserrat" w:cs="Arial"/>
          <w:b/>
          <w:bCs/>
          <w:sz w:val="16"/>
          <w:szCs w:val="16"/>
        </w:rPr>
        <w:t>, LUGAR, CONDICIONES DE ENTREGA Y CANJE</w:t>
      </w:r>
      <w:r w:rsidR="000D45E5" w:rsidRPr="00D62E14">
        <w:rPr>
          <w:rFonts w:ascii="Montserrat" w:hAnsi="Montserrat" w:cs="Arial"/>
          <w:b/>
          <w:bCs/>
          <w:sz w:val="16"/>
          <w:szCs w:val="16"/>
        </w:rPr>
        <w:t>.</w:t>
      </w:r>
    </w:p>
    <w:p w14:paraId="13DD082E" w14:textId="77777777" w:rsidR="003A4E25" w:rsidRPr="00D62E14" w:rsidRDefault="003A4E25" w:rsidP="007C1BF4">
      <w:pPr>
        <w:jc w:val="both"/>
        <w:rPr>
          <w:rFonts w:ascii="Montserrat" w:hAnsi="Montserrat" w:cs="Arial"/>
          <w:bCs/>
          <w:sz w:val="16"/>
          <w:szCs w:val="16"/>
        </w:rPr>
      </w:pPr>
    </w:p>
    <w:p w14:paraId="218F8ECD" w14:textId="77777777" w:rsidR="009C6D4E" w:rsidRPr="00850525" w:rsidRDefault="00616369" w:rsidP="007C1BF4">
      <w:pPr>
        <w:jc w:val="both"/>
        <w:rPr>
          <w:rFonts w:ascii="Montserrat" w:hAnsi="Montserrat" w:cs="Arial"/>
          <w:b/>
          <w:bCs/>
          <w:sz w:val="16"/>
          <w:szCs w:val="16"/>
        </w:rPr>
      </w:pPr>
      <w:r w:rsidRPr="00850525">
        <w:rPr>
          <w:rFonts w:ascii="Montserrat" w:hAnsi="Montserrat" w:cs="Arial"/>
          <w:b/>
          <w:bCs/>
          <w:sz w:val="16"/>
          <w:szCs w:val="16"/>
        </w:rPr>
        <w:t>11.1.</w:t>
      </w:r>
      <w:r w:rsidR="001164BC" w:rsidRPr="00850525">
        <w:rPr>
          <w:rFonts w:ascii="Montserrat" w:hAnsi="Montserrat" w:cs="Arial"/>
          <w:b/>
          <w:bCs/>
          <w:sz w:val="16"/>
          <w:szCs w:val="16"/>
        </w:rPr>
        <w:tab/>
      </w:r>
      <w:r w:rsidR="009C6D4E" w:rsidRPr="00850525">
        <w:rPr>
          <w:rFonts w:ascii="Montserrat" w:hAnsi="Montserrat" w:cs="Arial"/>
          <w:b/>
          <w:bCs/>
          <w:sz w:val="16"/>
          <w:szCs w:val="16"/>
        </w:rPr>
        <w:t>PLAZO Y LUGAR DE ENTREGA:</w:t>
      </w:r>
    </w:p>
    <w:p w14:paraId="1B6609E5" w14:textId="77777777" w:rsidR="00071A16" w:rsidRPr="00D62E14" w:rsidRDefault="00071A16" w:rsidP="007C1BF4">
      <w:pPr>
        <w:jc w:val="both"/>
        <w:rPr>
          <w:rFonts w:ascii="Montserrat" w:hAnsi="Montserrat" w:cs="Arial"/>
          <w:bCs/>
          <w:sz w:val="16"/>
          <w:szCs w:val="16"/>
          <w:u w:val="single"/>
        </w:rPr>
      </w:pPr>
    </w:p>
    <w:p w14:paraId="34964B3E" w14:textId="6B3EBE0A" w:rsidR="006A7351" w:rsidRPr="00D62E14" w:rsidRDefault="00FD43DB" w:rsidP="006A7351">
      <w:pPr>
        <w:widowControl w:val="0"/>
        <w:ind w:right="-1"/>
        <w:jc w:val="both"/>
        <w:rPr>
          <w:rFonts w:ascii="Montserrat" w:hAnsi="Montserrat" w:cs="Arial"/>
          <w:b/>
          <w:sz w:val="16"/>
          <w:szCs w:val="16"/>
        </w:rPr>
      </w:pPr>
      <w:r w:rsidRPr="00D62E14">
        <w:rPr>
          <w:rFonts w:ascii="Montserrat" w:hAnsi="Montserrat" w:cs="Arial"/>
          <w:b/>
          <w:sz w:val="16"/>
          <w:szCs w:val="16"/>
        </w:rPr>
        <w:t>El plazo de entrega de los bienes a entera satisfacción de</w:t>
      </w:r>
      <w:r w:rsidR="005F2B79">
        <w:rPr>
          <w:rFonts w:ascii="Montserrat" w:hAnsi="Montserrat" w:cs="Arial"/>
          <w:b/>
          <w:sz w:val="16"/>
          <w:szCs w:val="16"/>
        </w:rPr>
        <w:t xml:space="preserve"> “EL INSTITUTO” </w:t>
      </w:r>
      <w:r w:rsidR="00A41C9D">
        <w:rPr>
          <w:rFonts w:ascii="Montserrat" w:hAnsi="Montserrat" w:cs="Arial"/>
          <w:b/>
          <w:sz w:val="16"/>
          <w:szCs w:val="16"/>
        </w:rPr>
        <w:t>será</w:t>
      </w:r>
      <w:r w:rsidR="005F2B79">
        <w:rPr>
          <w:rFonts w:ascii="Montserrat" w:hAnsi="Montserrat" w:cs="Arial"/>
          <w:b/>
          <w:sz w:val="16"/>
          <w:szCs w:val="16"/>
        </w:rPr>
        <w:t xml:space="preserve"> </w:t>
      </w:r>
      <w:r w:rsidR="00A41C9D">
        <w:rPr>
          <w:rFonts w:ascii="Montserrat" w:hAnsi="Montserrat" w:cs="Arial"/>
          <w:b/>
          <w:sz w:val="16"/>
          <w:szCs w:val="16"/>
        </w:rPr>
        <w:t>máximo</w:t>
      </w:r>
      <w:r w:rsidR="005F2B79">
        <w:rPr>
          <w:rFonts w:ascii="Montserrat" w:hAnsi="Montserrat" w:cs="Arial"/>
          <w:b/>
          <w:sz w:val="16"/>
          <w:szCs w:val="16"/>
        </w:rPr>
        <w:t xml:space="preserve"> de 6</w:t>
      </w:r>
      <w:r w:rsidR="00744228">
        <w:rPr>
          <w:rFonts w:ascii="Montserrat" w:hAnsi="Montserrat" w:cs="Arial"/>
          <w:b/>
          <w:sz w:val="16"/>
          <w:szCs w:val="16"/>
        </w:rPr>
        <w:t>0</w:t>
      </w:r>
      <w:r w:rsidRPr="00D62E14">
        <w:rPr>
          <w:rFonts w:ascii="Montserrat" w:hAnsi="Montserrat" w:cs="Arial"/>
          <w:b/>
          <w:sz w:val="16"/>
          <w:szCs w:val="16"/>
        </w:rPr>
        <w:t xml:space="preserve"> </w:t>
      </w:r>
      <w:r w:rsidR="00A41C9D" w:rsidRPr="00D62E14">
        <w:rPr>
          <w:rFonts w:ascii="Montserrat" w:hAnsi="Montserrat" w:cs="Arial"/>
          <w:b/>
          <w:sz w:val="16"/>
          <w:szCs w:val="16"/>
        </w:rPr>
        <w:t>días</w:t>
      </w:r>
      <w:r w:rsidRPr="00D62E14">
        <w:rPr>
          <w:rFonts w:ascii="Montserrat" w:hAnsi="Montserrat" w:cs="Arial"/>
          <w:b/>
          <w:sz w:val="16"/>
          <w:szCs w:val="16"/>
        </w:rPr>
        <w:t xml:space="preserve"> naturales contados a partir del </w:t>
      </w:r>
      <w:r w:rsidR="00A41C9D" w:rsidRPr="00D62E14">
        <w:rPr>
          <w:rFonts w:ascii="Montserrat" w:hAnsi="Montserrat" w:cs="Arial"/>
          <w:b/>
          <w:sz w:val="16"/>
          <w:szCs w:val="16"/>
        </w:rPr>
        <w:t>día</w:t>
      </w:r>
      <w:r w:rsidRPr="00D62E14">
        <w:rPr>
          <w:rFonts w:ascii="Montserrat" w:hAnsi="Montserrat" w:cs="Arial"/>
          <w:b/>
          <w:sz w:val="16"/>
          <w:szCs w:val="16"/>
        </w:rPr>
        <w:t xml:space="preserve"> </w:t>
      </w:r>
      <w:r w:rsidR="00A41C9D" w:rsidRPr="00D62E14">
        <w:rPr>
          <w:rFonts w:ascii="Montserrat" w:hAnsi="Montserrat" w:cs="Arial"/>
          <w:b/>
          <w:sz w:val="16"/>
          <w:szCs w:val="16"/>
        </w:rPr>
        <w:t>hábil</w:t>
      </w:r>
      <w:r w:rsidRPr="00D62E14">
        <w:rPr>
          <w:rFonts w:ascii="Montserrat" w:hAnsi="Montserrat" w:cs="Arial"/>
          <w:b/>
          <w:sz w:val="16"/>
          <w:szCs w:val="16"/>
        </w:rPr>
        <w:t xml:space="preserve"> siguiente a la realización del ac</w:t>
      </w:r>
      <w:r w:rsidR="00875875">
        <w:rPr>
          <w:rFonts w:ascii="Montserrat" w:hAnsi="Montserrat" w:cs="Arial"/>
          <w:b/>
          <w:sz w:val="16"/>
          <w:szCs w:val="16"/>
        </w:rPr>
        <w:t xml:space="preserve">ta de </w:t>
      </w:r>
      <w:r w:rsidR="00BB1781" w:rsidRPr="00D62E14">
        <w:rPr>
          <w:rFonts w:ascii="Montserrat" w:hAnsi="Montserrat" w:cs="Arial"/>
          <w:b/>
          <w:sz w:val="16"/>
          <w:szCs w:val="16"/>
        </w:rPr>
        <w:t xml:space="preserve"> fallo de este evento. E</w:t>
      </w:r>
      <w:r w:rsidRPr="00D62E14">
        <w:rPr>
          <w:rFonts w:ascii="Montserrat" w:hAnsi="Montserrat" w:cs="Arial"/>
          <w:b/>
          <w:sz w:val="16"/>
          <w:szCs w:val="16"/>
        </w:rPr>
        <w:t>n este plazo el proveedor deberá realizar la entrega-</w:t>
      </w:r>
      <w:r w:rsidR="00A41C9D" w:rsidRPr="00D62E14">
        <w:rPr>
          <w:rFonts w:ascii="Montserrat" w:hAnsi="Montserrat" w:cs="Arial"/>
          <w:b/>
          <w:sz w:val="16"/>
          <w:szCs w:val="16"/>
        </w:rPr>
        <w:t>recepción</w:t>
      </w:r>
      <w:r w:rsidRPr="00D62E14">
        <w:rPr>
          <w:rFonts w:ascii="Montserrat" w:hAnsi="Montserrat" w:cs="Arial"/>
          <w:b/>
          <w:sz w:val="16"/>
          <w:szCs w:val="16"/>
        </w:rPr>
        <w:t xml:space="preserve"> de los bienes, en caso de que aplique, </w:t>
      </w:r>
      <w:r w:rsidR="00A41C9D" w:rsidRPr="00D62E14">
        <w:rPr>
          <w:rFonts w:ascii="Montserrat" w:hAnsi="Montserrat" w:cs="Arial"/>
          <w:b/>
          <w:sz w:val="16"/>
          <w:szCs w:val="16"/>
        </w:rPr>
        <w:t>desinstalación e</w:t>
      </w:r>
      <w:r w:rsidRPr="00D62E14">
        <w:rPr>
          <w:rFonts w:ascii="Montserrat" w:hAnsi="Montserrat" w:cs="Arial"/>
          <w:b/>
          <w:sz w:val="16"/>
          <w:szCs w:val="16"/>
        </w:rPr>
        <w:t xml:space="preserve"> instalación, puesta en operación de los bienes adjudicados y capacitación al personal del instituto.</w:t>
      </w:r>
    </w:p>
    <w:p w14:paraId="04D15415" w14:textId="77777777" w:rsidR="006A7351" w:rsidRPr="00D62E14" w:rsidRDefault="006A7351" w:rsidP="007C1BF4">
      <w:pPr>
        <w:jc w:val="both"/>
        <w:rPr>
          <w:rFonts w:ascii="Montserrat" w:hAnsi="Montserrat" w:cs="Arial"/>
          <w:b/>
          <w:bCs/>
          <w:sz w:val="16"/>
          <w:szCs w:val="16"/>
          <w:u w:val="single"/>
        </w:rPr>
      </w:pPr>
    </w:p>
    <w:p w14:paraId="6D9352D6" w14:textId="4FAB66D8" w:rsidR="004B400D" w:rsidRPr="00EE6810" w:rsidRDefault="00071A16" w:rsidP="00A92203">
      <w:pPr>
        <w:jc w:val="both"/>
        <w:rPr>
          <w:rFonts w:ascii="Montserrat" w:hAnsi="Montserrat" w:cs="Arial"/>
          <w:sz w:val="16"/>
          <w:szCs w:val="16"/>
        </w:rPr>
      </w:pPr>
      <w:r w:rsidRPr="00EE6810">
        <w:rPr>
          <w:rFonts w:ascii="Montserrat" w:hAnsi="Montserrat" w:cs="Arial"/>
          <w:sz w:val="16"/>
          <w:szCs w:val="16"/>
        </w:rPr>
        <w:t xml:space="preserve">Los bienes deberán ser entregados </w:t>
      </w:r>
      <w:r w:rsidR="00091AFB" w:rsidRPr="00EE6810">
        <w:rPr>
          <w:rFonts w:ascii="Montserrat" w:hAnsi="Montserrat" w:cs="Arial"/>
          <w:sz w:val="16"/>
          <w:szCs w:val="16"/>
        </w:rPr>
        <w:t xml:space="preserve">conforme al anexo </w:t>
      </w:r>
      <w:r w:rsidR="00A41C9D" w:rsidRPr="00EE6810">
        <w:rPr>
          <w:rFonts w:ascii="Montserrat" w:hAnsi="Montserrat" w:cs="Arial"/>
          <w:sz w:val="16"/>
          <w:szCs w:val="16"/>
        </w:rPr>
        <w:t>No. 20</w:t>
      </w:r>
      <w:r w:rsidR="002F0934" w:rsidRPr="00EE6810">
        <w:rPr>
          <w:rFonts w:ascii="Montserrat" w:hAnsi="Montserrat" w:cs="Arial"/>
          <w:sz w:val="16"/>
          <w:szCs w:val="16"/>
        </w:rPr>
        <w:t xml:space="preserve"> (VEINTE) Y 21 (VEINTIUNO)</w:t>
      </w:r>
    </w:p>
    <w:p w14:paraId="47DDD833" w14:textId="77777777" w:rsidR="006C58EE" w:rsidRPr="00EE6810" w:rsidRDefault="002F0934" w:rsidP="00A92203">
      <w:pPr>
        <w:jc w:val="both"/>
        <w:rPr>
          <w:rFonts w:ascii="Montserrat" w:hAnsi="Montserrat" w:cs="Arial"/>
          <w:sz w:val="16"/>
          <w:szCs w:val="16"/>
        </w:rPr>
      </w:pPr>
      <w:r w:rsidRPr="00EE6810">
        <w:rPr>
          <w:rFonts w:ascii="Montserrat" w:hAnsi="Montserrat" w:cs="Arial"/>
          <w:sz w:val="16"/>
          <w:szCs w:val="16"/>
        </w:rPr>
        <w:t>.</w:t>
      </w:r>
      <w:r w:rsidR="008A1B27" w:rsidRPr="00EE6810">
        <w:rPr>
          <w:rFonts w:ascii="Montserrat" w:hAnsi="Montserrat" w:cs="Arial"/>
          <w:sz w:val="16"/>
          <w:szCs w:val="16"/>
        </w:rPr>
        <w:t xml:space="preserve"> </w:t>
      </w:r>
    </w:p>
    <w:p w14:paraId="24BBEB21" w14:textId="77777777" w:rsidR="00071A16" w:rsidRPr="00EE6810" w:rsidRDefault="00071A16" w:rsidP="00A92203">
      <w:pPr>
        <w:jc w:val="both"/>
        <w:rPr>
          <w:rFonts w:ascii="Montserrat" w:hAnsi="Montserrat" w:cs="Arial"/>
          <w:sz w:val="16"/>
          <w:szCs w:val="16"/>
        </w:rPr>
      </w:pPr>
      <w:r w:rsidRPr="00EE6810">
        <w:rPr>
          <w:rFonts w:ascii="Montserrat" w:hAnsi="Montserrat" w:cs="Arial"/>
          <w:sz w:val="16"/>
          <w:szCs w:val="16"/>
        </w:rPr>
        <w:t>Si el último día del plazo o la fecha determinada son inhábiles o las oficinas ante las que se vaya a hacer el trámite permanecen cerradas durante el horario normal de labores, se prorrogará el plazo hasta el siguiente día hábil, solo cuando este corresponda al último día de entrega con sanción.</w:t>
      </w:r>
    </w:p>
    <w:p w14:paraId="58381938" w14:textId="77777777" w:rsidR="005738CB" w:rsidRPr="00EE6810" w:rsidRDefault="005738CB" w:rsidP="00A92203">
      <w:pPr>
        <w:jc w:val="both"/>
        <w:rPr>
          <w:rFonts w:ascii="Montserrat" w:hAnsi="Montserrat" w:cs="Arial"/>
          <w:sz w:val="16"/>
          <w:szCs w:val="16"/>
        </w:rPr>
      </w:pPr>
    </w:p>
    <w:p w14:paraId="7B2C5713" w14:textId="77777777" w:rsidR="00071A16" w:rsidRPr="00EE6810" w:rsidRDefault="000607A3" w:rsidP="00A92203">
      <w:pPr>
        <w:jc w:val="both"/>
        <w:rPr>
          <w:rFonts w:ascii="Montserrat" w:hAnsi="Montserrat" w:cs="Arial"/>
          <w:sz w:val="16"/>
          <w:szCs w:val="16"/>
        </w:rPr>
      </w:pPr>
      <w:r w:rsidRPr="00EE6810">
        <w:rPr>
          <w:rFonts w:ascii="Montserrat" w:hAnsi="Montserrat" w:cs="Arial"/>
          <w:sz w:val="16"/>
          <w:szCs w:val="16"/>
        </w:rPr>
        <w:t>C</w:t>
      </w:r>
      <w:r w:rsidR="005738CB" w:rsidRPr="00EE6810">
        <w:rPr>
          <w:rFonts w:ascii="Montserrat" w:hAnsi="Montserrat" w:cs="Arial"/>
          <w:sz w:val="16"/>
          <w:szCs w:val="16"/>
        </w:rPr>
        <w:t xml:space="preserve">on la entrega de los </w:t>
      </w:r>
      <w:r w:rsidR="00EF1F7F" w:rsidRPr="00EE6810">
        <w:rPr>
          <w:rFonts w:ascii="Montserrat" w:hAnsi="Montserrat" w:cs="Arial"/>
          <w:sz w:val="16"/>
          <w:szCs w:val="16"/>
        </w:rPr>
        <w:t>bienes,</w:t>
      </w:r>
      <w:r w:rsidR="005738CB" w:rsidRPr="00EE6810">
        <w:rPr>
          <w:rFonts w:ascii="Montserrat" w:hAnsi="Montserrat" w:cs="Arial"/>
          <w:sz w:val="16"/>
          <w:szCs w:val="16"/>
        </w:rPr>
        <w:t xml:space="preserve"> se </w:t>
      </w:r>
      <w:r w:rsidR="003538F0" w:rsidRPr="00EE6810">
        <w:rPr>
          <w:rFonts w:ascii="Montserrat" w:hAnsi="Montserrat" w:cs="Arial"/>
          <w:sz w:val="16"/>
          <w:szCs w:val="16"/>
        </w:rPr>
        <w:t>deberá</w:t>
      </w:r>
      <w:r w:rsidR="005738CB" w:rsidRPr="00EE6810">
        <w:rPr>
          <w:rFonts w:ascii="Montserrat" w:hAnsi="Montserrat" w:cs="Arial"/>
          <w:sz w:val="16"/>
          <w:szCs w:val="16"/>
        </w:rPr>
        <w:t xml:space="preserve"> hacer lo </w:t>
      </w:r>
      <w:r w:rsidR="00EF1F7F" w:rsidRPr="00EE6810">
        <w:rPr>
          <w:rFonts w:ascii="Montserrat" w:hAnsi="Montserrat" w:cs="Arial"/>
          <w:sz w:val="16"/>
          <w:szCs w:val="16"/>
        </w:rPr>
        <w:t>siguiente:</w:t>
      </w:r>
      <w:r w:rsidR="005738CB" w:rsidRPr="00EE6810">
        <w:rPr>
          <w:rFonts w:ascii="Montserrat" w:hAnsi="Montserrat" w:cs="Arial"/>
          <w:sz w:val="16"/>
          <w:szCs w:val="16"/>
        </w:rPr>
        <w:t xml:space="preserve"> </w:t>
      </w:r>
    </w:p>
    <w:p w14:paraId="6F157D05" w14:textId="77777777" w:rsidR="005738CB" w:rsidRPr="00EE6810" w:rsidRDefault="005738CB" w:rsidP="00A92203">
      <w:pPr>
        <w:jc w:val="both"/>
        <w:rPr>
          <w:rFonts w:ascii="Montserrat" w:hAnsi="Montserrat" w:cs="Arial"/>
          <w:sz w:val="16"/>
          <w:szCs w:val="16"/>
        </w:rPr>
      </w:pPr>
    </w:p>
    <w:p w14:paraId="266A123E" w14:textId="651E3AB2" w:rsidR="000201BB" w:rsidRPr="00EE6810" w:rsidRDefault="00EE20ED" w:rsidP="00A92203">
      <w:pPr>
        <w:suppressAutoHyphens w:val="0"/>
        <w:jc w:val="both"/>
        <w:rPr>
          <w:rFonts w:ascii="Montserrat" w:hAnsi="Montserrat" w:cs="Arial"/>
          <w:sz w:val="16"/>
          <w:szCs w:val="16"/>
          <w:lang w:val="es-MX"/>
        </w:rPr>
      </w:pPr>
      <w:r w:rsidRPr="00EE6810">
        <w:rPr>
          <w:rFonts w:ascii="Montserrat" w:hAnsi="Montserrat" w:cs="Arial"/>
          <w:sz w:val="16"/>
          <w:szCs w:val="16"/>
          <w:lang w:val="es-MX"/>
        </w:rPr>
        <w:t xml:space="preserve">Recabar la remisión de pedido que funja como acuse al momento de la entrega en </w:t>
      </w:r>
      <w:r w:rsidR="001F61FA" w:rsidRPr="00EE6810">
        <w:rPr>
          <w:rFonts w:ascii="Montserrat" w:hAnsi="Montserrat" w:cs="Arial"/>
          <w:sz w:val="16"/>
          <w:szCs w:val="16"/>
          <w:lang w:val="es-MX"/>
        </w:rPr>
        <w:t xml:space="preserve">la </w:t>
      </w:r>
      <w:r w:rsidR="001000E1" w:rsidRPr="00EE6810">
        <w:rPr>
          <w:rFonts w:ascii="Montserrat" w:hAnsi="Montserrat" w:cs="Arial"/>
          <w:sz w:val="16"/>
          <w:szCs w:val="16"/>
          <w:lang w:val="es-MX"/>
        </w:rPr>
        <w:t>unidad</w:t>
      </w:r>
      <w:r w:rsidRPr="00EE6810">
        <w:rPr>
          <w:rFonts w:ascii="Montserrat" w:hAnsi="Montserrat" w:cs="Arial"/>
          <w:sz w:val="16"/>
          <w:szCs w:val="16"/>
          <w:lang w:val="es-MX"/>
        </w:rPr>
        <w:t xml:space="preserve">, la cual deberá especificar fecha, </w:t>
      </w:r>
      <w:r w:rsidR="00A41C9D" w:rsidRPr="00EE6810">
        <w:rPr>
          <w:rFonts w:ascii="Montserrat" w:hAnsi="Montserrat" w:cs="Arial"/>
          <w:sz w:val="16"/>
          <w:szCs w:val="16"/>
          <w:lang w:val="es-MX"/>
        </w:rPr>
        <w:t>sello,</w:t>
      </w:r>
      <w:r w:rsidRPr="00EE6810">
        <w:rPr>
          <w:rFonts w:ascii="Montserrat" w:hAnsi="Montserrat" w:cs="Arial"/>
          <w:sz w:val="16"/>
          <w:szCs w:val="16"/>
          <w:lang w:val="es-MX"/>
        </w:rPr>
        <w:t xml:space="preserve"> matrícula, firma y nombre de la persona que recibe</w:t>
      </w:r>
      <w:r w:rsidR="000201BB" w:rsidRPr="00EE6810">
        <w:rPr>
          <w:rFonts w:ascii="Montserrat" w:hAnsi="Montserrat" w:cs="Arial"/>
          <w:sz w:val="16"/>
          <w:szCs w:val="16"/>
          <w:lang w:val="es-MX"/>
        </w:rPr>
        <w:t>.</w:t>
      </w:r>
    </w:p>
    <w:p w14:paraId="4E4A9DE1" w14:textId="77777777" w:rsidR="00EE20ED" w:rsidRPr="00EE6810" w:rsidRDefault="000201BB" w:rsidP="00A92203">
      <w:pPr>
        <w:suppressAutoHyphens w:val="0"/>
        <w:jc w:val="both"/>
        <w:rPr>
          <w:rFonts w:ascii="Montserrat" w:hAnsi="Montserrat" w:cs="Arial"/>
          <w:sz w:val="16"/>
          <w:szCs w:val="16"/>
          <w:lang w:val="es-MX"/>
        </w:rPr>
      </w:pPr>
      <w:r w:rsidRPr="00EE6810">
        <w:rPr>
          <w:rFonts w:ascii="Montserrat" w:hAnsi="Montserrat" w:cs="Arial"/>
          <w:sz w:val="16"/>
          <w:szCs w:val="16"/>
          <w:lang w:val="es-MX"/>
        </w:rPr>
        <w:t xml:space="preserve"> </w:t>
      </w:r>
    </w:p>
    <w:p w14:paraId="1F9793E9" w14:textId="77777777" w:rsidR="006F4A86" w:rsidRPr="00EE6810" w:rsidRDefault="000B6686" w:rsidP="00A92203">
      <w:pPr>
        <w:suppressAutoHyphens w:val="0"/>
        <w:jc w:val="both"/>
        <w:rPr>
          <w:rFonts w:ascii="Montserrat" w:hAnsi="Montserrat" w:cs="Arial"/>
          <w:sz w:val="16"/>
          <w:szCs w:val="16"/>
          <w:lang w:val="es-MX"/>
        </w:rPr>
      </w:pPr>
      <w:r w:rsidRPr="00EE6810">
        <w:rPr>
          <w:rFonts w:ascii="Montserrat" w:hAnsi="Montserrat" w:cs="Arial"/>
          <w:sz w:val="16"/>
          <w:szCs w:val="16"/>
          <w:lang w:val="es-MX"/>
        </w:rPr>
        <w:t xml:space="preserve">a) </w:t>
      </w:r>
      <w:r w:rsidR="006F4A86" w:rsidRPr="00EE6810">
        <w:rPr>
          <w:rFonts w:ascii="Montserrat" w:hAnsi="Montserrat" w:cs="Arial"/>
          <w:sz w:val="16"/>
          <w:szCs w:val="16"/>
          <w:lang w:val="es-MX"/>
        </w:rPr>
        <w:t>La remisión en la que se indique el número de lote o de serie en su caso, número de pieza y descripción de los mismos, precio unitario y costo total, así como el número de contrato que los ampara y la carta garantía que ampare los mismos.</w:t>
      </w:r>
    </w:p>
    <w:p w14:paraId="15121CF3" w14:textId="77777777" w:rsidR="000B6686" w:rsidRPr="00EE6810" w:rsidRDefault="000B6686" w:rsidP="00A92203">
      <w:pPr>
        <w:suppressAutoHyphens w:val="0"/>
        <w:jc w:val="both"/>
        <w:rPr>
          <w:rFonts w:ascii="Montserrat" w:hAnsi="Montserrat" w:cs="Arial"/>
          <w:sz w:val="16"/>
          <w:szCs w:val="16"/>
          <w:lang w:val="es-MX"/>
        </w:rPr>
      </w:pPr>
    </w:p>
    <w:p w14:paraId="72ED5ECE" w14:textId="77777777" w:rsidR="00303099" w:rsidRPr="00EE6810" w:rsidRDefault="006F4A86" w:rsidP="00303099">
      <w:pPr>
        <w:suppressAutoHyphens w:val="0"/>
        <w:autoSpaceDE w:val="0"/>
        <w:autoSpaceDN w:val="0"/>
        <w:adjustRightInd w:val="0"/>
        <w:rPr>
          <w:rFonts w:ascii="Montserrat" w:hAnsi="Montserrat" w:cs="Arial"/>
          <w:sz w:val="16"/>
          <w:szCs w:val="16"/>
          <w:lang w:val="es-MX" w:eastAsia="es-MX"/>
        </w:rPr>
      </w:pPr>
      <w:r w:rsidRPr="00EE6810">
        <w:rPr>
          <w:rFonts w:ascii="Montserrat" w:hAnsi="Montserrat" w:cs="Arial"/>
          <w:sz w:val="16"/>
          <w:szCs w:val="16"/>
          <w:lang w:val="es-MX"/>
        </w:rPr>
        <w:t xml:space="preserve">b) </w:t>
      </w:r>
      <w:r w:rsidR="00A95B36" w:rsidRPr="00EE6810">
        <w:rPr>
          <w:rFonts w:ascii="Montserrat" w:hAnsi="Montserrat" w:cs="Arial"/>
          <w:sz w:val="16"/>
          <w:szCs w:val="16"/>
          <w:lang w:val="es-MX" w:eastAsia="es-MX"/>
        </w:rPr>
        <w:t xml:space="preserve">En caso de equipo médico de importación, </w:t>
      </w:r>
      <w:r w:rsidR="00303099" w:rsidRPr="00EE6810">
        <w:rPr>
          <w:rFonts w:ascii="Montserrat" w:hAnsi="Montserrat" w:cs="Arial"/>
          <w:sz w:val="16"/>
          <w:szCs w:val="16"/>
          <w:lang w:val="es-MX" w:eastAsia="es-MX"/>
        </w:rPr>
        <w:t>el Proveedor deberá proporcionar administrador del Contrato de los</w:t>
      </w:r>
    </w:p>
    <w:p w14:paraId="175AFE73" w14:textId="77777777" w:rsidR="005738CB" w:rsidRPr="00EE6810" w:rsidRDefault="00303099" w:rsidP="00303099">
      <w:pPr>
        <w:suppressAutoHyphens w:val="0"/>
        <w:rPr>
          <w:rFonts w:ascii="Montserrat" w:hAnsi="Montserrat" w:cs="Arial"/>
          <w:sz w:val="16"/>
          <w:szCs w:val="16"/>
          <w:lang w:val="es-MX" w:eastAsia="es-MX"/>
        </w:rPr>
      </w:pPr>
      <w:r w:rsidRPr="00EE6810">
        <w:rPr>
          <w:rFonts w:ascii="Montserrat" w:hAnsi="Montserrat" w:cs="Arial"/>
          <w:sz w:val="16"/>
          <w:szCs w:val="16"/>
          <w:lang w:val="es-MX" w:eastAsia="es-MX"/>
        </w:rPr>
        <w:t>Bienes copia simple cotejada del Pedimento.</w:t>
      </w:r>
    </w:p>
    <w:p w14:paraId="18E02DC3" w14:textId="77777777" w:rsidR="00303099" w:rsidRPr="00EE6810" w:rsidRDefault="00303099" w:rsidP="00303099">
      <w:pPr>
        <w:suppressAutoHyphens w:val="0"/>
        <w:rPr>
          <w:rFonts w:ascii="Montserrat" w:hAnsi="Montserrat" w:cs="Arial"/>
          <w:sz w:val="16"/>
          <w:szCs w:val="16"/>
          <w:lang w:val="es-MX"/>
        </w:rPr>
      </w:pPr>
    </w:p>
    <w:p w14:paraId="6B485D37" w14:textId="77777777" w:rsidR="00EE20ED" w:rsidRPr="00D62E14" w:rsidRDefault="005738CB" w:rsidP="005738CB">
      <w:pPr>
        <w:suppressAutoHyphens w:val="0"/>
        <w:jc w:val="both"/>
        <w:rPr>
          <w:rFonts w:ascii="Montserrat" w:hAnsi="Montserrat" w:cs="Arial"/>
          <w:sz w:val="16"/>
          <w:szCs w:val="16"/>
          <w:lang w:val="es-MX"/>
        </w:rPr>
      </w:pPr>
      <w:r w:rsidRPr="00EE6810">
        <w:rPr>
          <w:rFonts w:ascii="Montserrat" w:hAnsi="Montserrat" w:cs="Arial"/>
          <w:sz w:val="16"/>
          <w:szCs w:val="16"/>
          <w:lang w:val="es-MX"/>
        </w:rPr>
        <w:t>c)</w:t>
      </w:r>
      <w:r w:rsidR="000607A3" w:rsidRPr="00EE6810">
        <w:rPr>
          <w:rFonts w:ascii="Montserrat" w:hAnsi="Montserrat" w:cs="Arial"/>
          <w:sz w:val="16"/>
          <w:szCs w:val="16"/>
          <w:lang w:val="es-MX"/>
        </w:rPr>
        <w:t xml:space="preserve"> </w:t>
      </w:r>
      <w:r w:rsidR="00EE20ED" w:rsidRPr="00EE6810">
        <w:rPr>
          <w:rFonts w:ascii="Montserrat" w:hAnsi="Montserrat" w:cs="Arial"/>
          <w:sz w:val="16"/>
          <w:szCs w:val="16"/>
          <w:lang w:val="es-MX"/>
        </w:rPr>
        <w:t>Entregar copia de cada una de ellas</w:t>
      </w:r>
      <w:r w:rsidR="006A21AC" w:rsidRPr="00EE6810">
        <w:rPr>
          <w:rFonts w:ascii="Montserrat" w:hAnsi="Montserrat" w:cs="Arial"/>
          <w:sz w:val="16"/>
          <w:szCs w:val="16"/>
          <w:lang w:val="es-MX"/>
        </w:rPr>
        <w:t>,</w:t>
      </w:r>
      <w:r w:rsidR="00EE20ED" w:rsidRPr="00EE6810">
        <w:rPr>
          <w:rFonts w:ascii="Montserrat" w:hAnsi="Montserrat" w:cs="Arial"/>
          <w:sz w:val="16"/>
          <w:szCs w:val="16"/>
          <w:lang w:val="es-MX"/>
        </w:rPr>
        <w:t xml:space="preserve"> para conocimiento en </w:t>
      </w:r>
      <w:r w:rsidR="000201BB" w:rsidRPr="00EE6810">
        <w:rPr>
          <w:rFonts w:ascii="Montserrat" w:hAnsi="Montserrat" w:cs="Arial"/>
          <w:sz w:val="16"/>
          <w:szCs w:val="16"/>
          <w:lang w:val="es-MX"/>
        </w:rPr>
        <w:t>la Coordinación de Abastecimiento para su alta.</w:t>
      </w:r>
    </w:p>
    <w:p w14:paraId="522CFCD8" w14:textId="77777777" w:rsidR="00636D39" w:rsidRPr="00D62E14" w:rsidRDefault="00636D39" w:rsidP="00A92203">
      <w:pPr>
        <w:suppressAutoHyphens w:val="0"/>
        <w:jc w:val="both"/>
        <w:rPr>
          <w:rFonts w:ascii="Montserrat" w:hAnsi="Montserrat" w:cs="Arial"/>
          <w:sz w:val="16"/>
          <w:szCs w:val="16"/>
          <w:lang w:val="es-MX"/>
        </w:rPr>
      </w:pPr>
    </w:p>
    <w:p w14:paraId="22ECB9AC" w14:textId="77777777" w:rsidR="00B73D3B" w:rsidRPr="008B1B2D" w:rsidRDefault="00B73D3B" w:rsidP="007C1BF4">
      <w:pPr>
        <w:jc w:val="both"/>
        <w:rPr>
          <w:rFonts w:ascii="Montserrat" w:hAnsi="Montserrat" w:cs="Arial"/>
          <w:b/>
          <w:sz w:val="16"/>
          <w:szCs w:val="16"/>
        </w:rPr>
      </w:pPr>
      <w:r w:rsidRPr="008B1B2D">
        <w:rPr>
          <w:rFonts w:ascii="Montserrat" w:hAnsi="Montserrat" w:cs="Arial"/>
          <w:b/>
          <w:bCs/>
          <w:sz w:val="16"/>
          <w:szCs w:val="16"/>
        </w:rPr>
        <w:t>11.2</w:t>
      </w:r>
      <w:r w:rsidRPr="008B1B2D">
        <w:rPr>
          <w:rFonts w:ascii="Montserrat" w:hAnsi="Montserrat" w:cs="Arial"/>
          <w:b/>
          <w:bCs/>
          <w:sz w:val="16"/>
          <w:szCs w:val="16"/>
        </w:rPr>
        <w:tab/>
        <w:t>CONDICIONES DE ENTREGA.</w:t>
      </w:r>
    </w:p>
    <w:p w14:paraId="6E9BAEBC" w14:textId="77777777" w:rsidR="00BF12E8" w:rsidRPr="00D62E14" w:rsidRDefault="00BF12E8" w:rsidP="00A92203">
      <w:pPr>
        <w:jc w:val="both"/>
        <w:rPr>
          <w:rFonts w:ascii="Montserrat" w:hAnsi="Montserrat" w:cs="Arial"/>
          <w:sz w:val="16"/>
          <w:szCs w:val="16"/>
        </w:rPr>
      </w:pPr>
    </w:p>
    <w:p w14:paraId="658B456D" w14:textId="77777777" w:rsidR="00097006" w:rsidRPr="00D62E14" w:rsidRDefault="00097006" w:rsidP="00A92203">
      <w:pPr>
        <w:jc w:val="both"/>
        <w:rPr>
          <w:rFonts w:ascii="Montserrat" w:hAnsi="Montserrat" w:cs="Arial"/>
          <w:sz w:val="16"/>
          <w:szCs w:val="16"/>
        </w:rPr>
      </w:pPr>
      <w:r w:rsidRPr="00D62E14">
        <w:rPr>
          <w:rFonts w:ascii="Montserrat" w:hAnsi="Montserrat" w:cs="Arial"/>
          <w:sz w:val="16"/>
          <w:szCs w:val="16"/>
        </w:rPr>
        <w:t>La transportación de los bienes, las maniobras de carga y descarga en el andén del lugar de entrega serán a cargo del proveedor, así como el aseguramiento de los bienes, hasta que estos sean recibidos de conformidad por el Instituto.</w:t>
      </w:r>
    </w:p>
    <w:p w14:paraId="2AF34C6D" w14:textId="77777777" w:rsidR="00097006" w:rsidRPr="00D62E14" w:rsidRDefault="00097006" w:rsidP="00A92203">
      <w:pPr>
        <w:jc w:val="both"/>
        <w:rPr>
          <w:rFonts w:ascii="Montserrat" w:hAnsi="Montserrat" w:cs="Arial"/>
          <w:sz w:val="16"/>
          <w:szCs w:val="16"/>
        </w:rPr>
      </w:pPr>
    </w:p>
    <w:p w14:paraId="52C7C5AB" w14:textId="77777777" w:rsidR="00097006" w:rsidRPr="00D62E14" w:rsidRDefault="00097006" w:rsidP="00A92203">
      <w:pPr>
        <w:jc w:val="both"/>
        <w:rPr>
          <w:rFonts w:ascii="Montserrat" w:hAnsi="Montserrat" w:cs="Arial"/>
          <w:sz w:val="16"/>
          <w:szCs w:val="16"/>
        </w:rPr>
      </w:pPr>
      <w:r w:rsidRPr="00D62E14">
        <w:rPr>
          <w:rFonts w:ascii="Montserrat" w:hAnsi="Montserrat" w:cs="Arial"/>
          <w:sz w:val="16"/>
          <w:szCs w:val="16"/>
        </w:rPr>
        <w:t xml:space="preserve">Durante la recepción, los bienes estarán sujetos a una verificación visual aleatoria, con objeto de revisar que se entreguen conforme con la descripción del Catálogo de Artículos, así como con las condiciones requeridas en la presente </w:t>
      </w:r>
      <w:r w:rsidR="0014113A" w:rsidRPr="00D62E14">
        <w:rPr>
          <w:rFonts w:ascii="Montserrat" w:hAnsi="Montserrat" w:cs="Arial"/>
          <w:sz w:val="16"/>
          <w:szCs w:val="16"/>
        </w:rPr>
        <w:t xml:space="preserve">Convocatoria </w:t>
      </w:r>
      <w:r w:rsidRPr="00D62E14">
        <w:rPr>
          <w:rFonts w:ascii="Montserrat" w:hAnsi="Montserrat" w:cs="Arial"/>
          <w:sz w:val="16"/>
          <w:szCs w:val="16"/>
        </w:rPr>
        <w:t>a licitación, considerando cantidad, empaques y envases en buenas condiciones</w:t>
      </w:r>
    </w:p>
    <w:p w14:paraId="54F70351" w14:textId="77777777" w:rsidR="00097006" w:rsidRPr="00D62E14" w:rsidRDefault="00097006" w:rsidP="00A92203">
      <w:pPr>
        <w:jc w:val="both"/>
        <w:rPr>
          <w:rFonts w:ascii="Montserrat" w:hAnsi="Montserrat" w:cs="Arial"/>
          <w:sz w:val="16"/>
          <w:szCs w:val="16"/>
        </w:rPr>
      </w:pPr>
    </w:p>
    <w:p w14:paraId="23471E3B" w14:textId="77777777" w:rsidR="00097006" w:rsidRPr="00D62E14" w:rsidRDefault="00097006" w:rsidP="00A92203">
      <w:pPr>
        <w:jc w:val="both"/>
        <w:rPr>
          <w:rFonts w:ascii="Montserrat" w:hAnsi="Montserrat" w:cs="Arial"/>
          <w:sz w:val="16"/>
          <w:szCs w:val="16"/>
        </w:rPr>
      </w:pPr>
      <w:r w:rsidRPr="00D62E14">
        <w:rPr>
          <w:rFonts w:ascii="Montserrat" w:hAnsi="Montserrat" w:cs="Arial"/>
          <w:sz w:val="16"/>
          <w:szCs w:val="16"/>
        </w:rPr>
        <w:t>Cabe resaltar que mientras no se cumpla con las condiciones de entrega establecidas en el presente documento, el Instituto no dará por recibidos y aceptados los bienes.</w:t>
      </w:r>
    </w:p>
    <w:p w14:paraId="7A5F952C" w14:textId="77777777" w:rsidR="00097006" w:rsidRPr="00D62E14" w:rsidRDefault="00097006" w:rsidP="00A92203">
      <w:pPr>
        <w:jc w:val="both"/>
        <w:rPr>
          <w:rFonts w:ascii="Montserrat" w:hAnsi="Montserrat" w:cs="Arial"/>
          <w:sz w:val="16"/>
          <w:szCs w:val="16"/>
        </w:rPr>
      </w:pPr>
    </w:p>
    <w:p w14:paraId="3FEAADB9" w14:textId="77777777" w:rsidR="00097006" w:rsidRPr="00D62E14" w:rsidRDefault="00097006" w:rsidP="00A92203">
      <w:pPr>
        <w:jc w:val="both"/>
        <w:rPr>
          <w:rFonts w:ascii="Montserrat" w:hAnsi="Montserrat" w:cs="Arial"/>
          <w:sz w:val="16"/>
          <w:szCs w:val="16"/>
        </w:rPr>
      </w:pPr>
      <w:r w:rsidRPr="00D62E14">
        <w:rPr>
          <w:rFonts w:ascii="Montserrat" w:hAnsi="Montserrat" w:cs="Arial"/>
          <w:sz w:val="16"/>
          <w:szCs w:val="16"/>
        </w:rPr>
        <w:lastRenderedPageBreak/>
        <w:t>Los bienes que se entreguen deberán apegarse estrictamente a las especificaciones, descripciones, presentaciones y demás características que se indican en el presente requerimiento</w:t>
      </w:r>
      <w:r w:rsidR="00794FB6" w:rsidRPr="00D62E14">
        <w:rPr>
          <w:rFonts w:ascii="Montserrat" w:hAnsi="Montserrat" w:cs="Arial"/>
          <w:sz w:val="16"/>
          <w:szCs w:val="16"/>
        </w:rPr>
        <w:t xml:space="preserve"> Anexo No. 20.</w:t>
      </w:r>
    </w:p>
    <w:p w14:paraId="29176C0C" w14:textId="77777777" w:rsidR="00097006" w:rsidRPr="00D62E14" w:rsidRDefault="00097006" w:rsidP="00A92203">
      <w:pPr>
        <w:jc w:val="both"/>
        <w:rPr>
          <w:rFonts w:ascii="Montserrat" w:hAnsi="Montserrat" w:cs="Arial"/>
          <w:sz w:val="16"/>
          <w:szCs w:val="16"/>
        </w:rPr>
      </w:pPr>
    </w:p>
    <w:p w14:paraId="0298DA09" w14:textId="77777777" w:rsidR="00794FB6" w:rsidRPr="00D62E14" w:rsidRDefault="00097006" w:rsidP="00A92203">
      <w:pPr>
        <w:jc w:val="both"/>
        <w:rPr>
          <w:rFonts w:ascii="Montserrat" w:hAnsi="Montserrat" w:cs="Arial"/>
          <w:b/>
          <w:sz w:val="16"/>
          <w:szCs w:val="16"/>
        </w:rPr>
      </w:pPr>
      <w:r w:rsidRPr="00D62E14">
        <w:rPr>
          <w:rFonts w:ascii="Montserrat" w:hAnsi="Montserrat" w:cs="Arial"/>
          <w:b/>
          <w:sz w:val="16"/>
          <w:szCs w:val="16"/>
        </w:rPr>
        <w:t xml:space="preserve">El proveedor deberá entregar </w:t>
      </w:r>
      <w:r w:rsidR="009F3E51" w:rsidRPr="00D62E14">
        <w:rPr>
          <w:rFonts w:ascii="Montserrat" w:hAnsi="Montserrat" w:cs="Arial"/>
          <w:b/>
          <w:sz w:val="16"/>
          <w:szCs w:val="16"/>
        </w:rPr>
        <w:t xml:space="preserve">en la unidad destino </w:t>
      </w:r>
      <w:r w:rsidRPr="00D62E14">
        <w:rPr>
          <w:rFonts w:ascii="Montserrat" w:hAnsi="Montserrat" w:cs="Arial"/>
          <w:b/>
          <w:sz w:val="16"/>
          <w:szCs w:val="16"/>
        </w:rPr>
        <w:t>junto con los bienes:</w:t>
      </w:r>
    </w:p>
    <w:p w14:paraId="3CF13E4C" w14:textId="77777777" w:rsidR="00794FB6" w:rsidRPr="00D62E14" w:rsidRDefault="00794FB6" w:rsidP="00A92203">
      <w:pPr>
        <w:jc w:val="both"/>
        <w:rPr>
          <w:rFonts w:ascii="Montserrat" w:hAnsi="Montserrat" w:cs="Arial"/>
          <w:b/>
          <w:sz w:val="16"/>
          <w:szCs w:val="16"/>
        </w:rPr>
      </w:pPr>
    </w:p>
    <w:p w14:paraId="0DEFB7D7" w14:textId="77777777" w:rsidR="00CD608A" w:rsidRPr="00D62E14" w:rsidRDefault="00794FB6" w:rsidP="00A92203">
      <w:pPr>
        <w:suppressAutoHyphens w:val="0"/>
        <w:autoSpaceDE w:val="0"/>
        <w:autoSpaceDN w:val="0"/>
        <w:adjustRightInd w:val="0"/>
        <w:rPr>
          <w:rFonts w:ascii="Montserrat" w:hAnsi="Montserrat" w:cs="Arial"/>
          <w:b/>
          <w:sz w:val="16"/>
          <w:szCs w:val="16"/>
          <w:lang w:val="es-MX" w:eastAsia="es-MX"/>
        </w:rPr>
      </w:pPr>
      <w:r w:rsidRPr="00D62E14">
        <w:rPr>
          <w:rFonts w:ascii="Montserrat" w:hAnsi="Montserrat" w:cs="Arial"/>
          <w:b/>
          <w:sz w:val="16"/>
          <w:szCs w:val="16"/>
          <w:lang w:val="es-MX" w:eastAsia="es-MX"/>
        </w:rPr>
        <w:t>1.-Remision</w:t>
      </w:r>
    </w:p>
    <w:p w14:paraId="406C6F7F" w14:textId="77777777" w:rsidR="00CC502F" w:rsidRPr="00D62E14" w:rsidRDefault="00CC502F" w:rsidP="00A92203">
      <w:pPr>
        <w:suppressAutoHyphens w:val="0"/>
        <w:autoSpaceDE w:val="0"/>
        <w:autoSpaceDN w:val="0"/>
        <w:adjustRightInd w:val="0"/>
        <w:rPr>
          <w:rFonts w:ascii="Montserrat" w:hAnsi="Montserrat" w:cs="Arial"/>
          <w:b/>
          <w:sz w:val="16"/>
          <w:szCs w:val="16"/>
          <w:lang w:val="es-MX" w:eastAsia="es-MX"/>
        </w:rPr>
      </w:pPr>
      <w:r w:rsidRPr="00D62E14">
        <w:rPr>
          <w:rFonts w:ascii="Montserrat" w:hAnsi="Montserrat" w:cs="Arial"/>
          <w:b/>
          <w:sz w:val="16"/>
          <w:szCs w:val="16"/>
          <w:lang w:val="es-MX" w:eastAsia="es-MX"/>
        </w:rPr>
        <w:t>2.-Factura</w:t>
      </w:r>
    </w:p>
    <w:p w14:paraId="1AFE446A" w14:textId="77777777" w:rsidR="00794FB6" w:rsidRPr="00D62E14" w:rsidRDefault="00CC502F" w:rsidP="00A92203">
      <w:pPr>
        <w:suppressAutoHyphens w:val="0"/>
        <w:autoSpaceDE w:val="0"/>
        <w:autoSpaceDN w:val="0"/>
        <w:adjustRightInd w:val="0"/>
        <w:rPr>
          <w:rFonts w:ascii="Montserrat" w:hAnsi="Montserrat" w:cs="Arial"/>
          <w:b/>
          <w:sz w:val="16"/>
          <w:szCs w:val="16"/>
          <w:lang w:val="es-MX" w:eastAsia="es-MX"/>
        </w:rPr>
      </w:pPr>
      <w:r w:rsidRPr="00D62E14">
        <w:rPr>
          <w:rFonts w:ascii="Montserrat" w:hAnsi="Montserrat" w:cs="Arial"/>
          <w:b/>
          <w:sz w:val="16"/>
          <w:szCs w:val="16"/>
          <w:lang w:val="es-MX" w:eastAsia="es-MX"/>
        </w:rPr>
        <w:t>3</w:t>
      </w:r>
      <w:r w:rsidR="00794FB6" w:rsidRPr="00D62E14">
        <w:rPr>
          <w:rFonts w:ascii="Montserrat" w:hAnsi="Montserrat" w:cs="Arial"/>
          <w:b/>
          <w:sz w:val="16"/>
          <w:szCs w:val="16"/>
          <w:lang w:val="es-MX" w:eastAsia="es-MX"/>
        </w:rPr>
        <w:t xml:space="preserve">.-Lista de </w:t>
      </w:r>
      <w:r w:rsidR="003538F0" w:rsidRPr="00D62E14">
        <w:rPr>
          <w:rFonts w:ascii="Montserrat" w:hAnsi="Montserrat" w:cs="Arial"/>
          <w:b/>
          <w:sz w:val="16"/>
          <w:szCs w:val="16"/>
          <w:lang w:val="es-MX" w:eastAsia="es-MX"/>
        </w:rPr>
        <w:t>Verificación</w:t>
      </w:r>
    </w:p>
    <w:p w14:paraId="279351DA" w14:textId="77777777" w:rsidR="00794FB6" w:rsidRPr="00D62E14" w:rsidRDefault="00CC502F" w:rsidP="00A92203">
      <w:pPr>
        <w:suppressAutoHyphens w:val="0"/>
        <w:autoSpaceDE w:val="0"/>
        <w:autoSpaceDN w:val="0"/>
        <w:adjustRightInd w:val="0"/>
        <w:rPr>
          <w:rFonts w:ascii="Montserrat" w:hAnsi="Montserrat" w:cs="Arial"/>
          <w:b/>
          <w:sz w:val="16"/>
          <w:szCs w:val="16"/>
          <w:lang w:val="es-MX" w:eastAsia="es-MX"/>
        </w:rPr>
      </w:pPr>
      <w:r w:rsidRPr="00D62E14">
        <w:rPr>
          <w:rFonts w:ascii="Montserrat" w:hAnsi="Montserrat" w:cs="Arial"/>
          <w:b/>
          <w:sz w:val="16"/>
          <w:szCs w:val="16"/>
          <w:lang w:val="es-MX" w:eastAsia="es-MX"/>
        </w:rPr>
        <w:t>4</w:t>
      </w:r>
      <w:r w:rsidR="00794FB6" w:rsidRPr="00D62E14">
        <w:rPr>
          <w:rFonts w:ascii="Montserrat" w:hAnsi="Montserrat" w:cs="Arial"/>
          <w:b/>
          <w:sz w:val="16"/>
          <w:szCs w:val="16"/>
          <w:lang w:val="es-MX" w:eastAsia="es-MX"/>
        </w:rPr>
        <w:t>.-Acta de entrega recepción</w:t>
      </w:r>
    </w:p>
    <w:p w14:paraId="59B7ECA3" w14:textId="77777777" w:rsidR="00794FB6" w:rsidRPr="00D62E14" w:rsidRDefault="00CC502F" w:rsidP="00A92203">
      <w:pPr>
        <w:suppressAutoHyphens w:val="0"/>
        <w:autoSpaceDE w:val="0"/>
        <w:autoSpaceDN w:val="0"/>
        <w:adjustRightInd w:val="0"/>
        <w:rPr>
          <w:rFonts w:ascii="Montserrat" w:hAnsi="Montserrat" w:cs="Arial"/>
          <w:b/>
          <w:sz w:val="16"/>
          <w:szCs w:val="16"/>
          <w:lang w:val="es-MX" w:eastAsia="es-MX"/>
        </w:rPr>
      </w:pPr>
      <w:r w:rsidRPr="00D62E14">
        <w:rPr>
          <w:rFonts w:ascii="Montserrat" w:hAnsi="Montserrat" w:cs="Arial"/>
          <w:b/>
          <w:sz w:val="16"/>
          <w:szCs w:val="16"/>
          <w:lang w:val="es-MX" w:eastAsia="es-MX"/>
        </w:rPr>
        <w:t>5</w:t>
      </w:r>
      <w:r w:rsidR="00794FB6" w:rsidRPr="00D62E14">
        <w:rPr>
          <w:rFonts w:ascii="Montserrat" w:hAnsi="Montserrat" w:cs="Arial"/>
          <w:b/>
          <w:sz w:val="16"/>
          <w:szCs w:val="16"/>
          <w:lang w:val="es-MX" w:eastAsia="es-MX"/>
        </w:rPr>
        <w:t xml:space="preserve">.-Carta </w:t>
      </w:r>
      <w:r w:rsidR="009D6BD0" w:rsidRPr="00D62E14">
        <w:rPr>
          <w:rFonts w:ascii="Montserrat" w:hAnsi="Montserrat" w:cs="Arial"/>
          <w:b/>
          <w:sz w:val="16"/>
          <w:szCs w:val="16"/>
          <w:lang w:val="es-MX" w:eastAsia="es-MX"/>
        </w:rPr>
        <w:t>de garantía de los bienes</w:t>
      </w:r>
    </w:p>
    <w:p w14:paraId="7FFE1E40" w14:textId="77777777" w:rsidR="00CC502F" w:rsidRPr="00D62E14" w:rsidRDefault="00CC502F" w:rsidP="00A92203">
      <w:pPr>
        <w:suppressAutoHyphens w:val="0"/>
        <w:autoSpaceDE w:val="0"/>
        <w:autoSpaceDN w:val="0"/>
        <w:adjustRightInd w:val="0"/>
        <w:rPr>
          <w:rFonts w:ascii="Montserrat" w:hAnsi="Montserrat" w:cs="Arial"/>
          <w:b/>
          <w:sz w:val="16"/>
          <w:szCs w:val="16"/>
          <w:lang w:val="es-MX" w:eastAsia="es-MX"/>
        </w:rPr>
      </w:pPr>
      <w:r w:rsidRPr="00D62E14">
        <w:rPr>
          <w:rFonts w:ascii="Montserrat" w:hAnsi="Montserrat" w:cs="Arial"/>
          <w:b/>
          <w:sz w:val="16"/>
          <w:szCs w:val="16"/>
          <w:lang w:val="es-MX" w:eastAsia="es-MX"/>
        </w:rPr>
        <w:t>6.-Fianza</w:t>
      </w:r>
    </w:p>
    <w:p w14:paraId="52DB72D0" w14:textId="77777777" w:rsidR="00AA5E8B" w:rsidRPr="00D62E14" w:rsidRDefault="009D6BD0" w:rsidP="00A92203">
      <w:pPr>
        <w:suppressAutoHyphens w:val="0"/>
        <w:autoSpaceDE w:val="0"/>
        <w:autoSpaceDN w:val="0"/>
        <w:adjustRightInd w:val="0"/>
        <w:rPr>
          <w:rFonts w:ascii="Montserrat" w:hAnsi="Montserrat" w:cs="Arial"/>
          <w:b/>
          <w:sz w:val="16"/>
          <w:szCs w:val="16"/>
          <w:lang w:val="es-MX" w:eastAsia="es-MX"/>
        </w:rPr>
      </w:pPr>
      <w:r w:rsidRPr="00D62E14">
        <w:rPr>
          <w:rFonts w:ascii="Montserrat" w:hAnsi="Montserrat" w:cs="Arial"/>
          <w:b/>
          <w:sz w:val="16"/>
          <w:szCs w:val="16"/>
          <w:lang w:val="es-MX" w:eastAsia="es-MX"/>
        </w:rPr>
        <w:t>7.-carta de capacitación</w:t>
      </w:r>
    </w:p>
    <w:p w14:paraId="47D06F40" w14:textId="77777777" w:rsidR="00AA5E8B" w:rsidRPr="00D62E14" w:rsidRDefault="00AA5E8B" w:rsidP="00A92203">
      <w:pPr>
        <w:suppressAutoHyphens w:val="0"/>
        <w:autoSpaceDE w:val="0"/>
        <w:autoSpaceDN w:val="0"/>
        <w:adjustRightInd w:val="0"/>
        <w:rPr>
          <w:rFonts w:ascii="Montserrat" w:hAnsi="Montserrat" w:cs="Arial"/>
          <w:b/>
          <w:sz w:val="16"/>
          <w:szCs w:val="16"/>
          <w:lang w:val="es-MX" w:eastAsia="es-MX"/>
        </w:rPr>
      </w:pPr>
      <w:r w:rsidRPr="00D62E14">
        <w:rPr>
          <w:rFonts w:ascii="Montserrat" w:hAnsi="Montserrat" w:cs="Arial"/>
          <w:b/>
          <w:sz w:val="16"/>
          <w:szCs w:val="16"/>
          <w:lang w:val="es-MX" w:eastAsia="es-MX"/>
        </w:rPr>
        <w:t>8.- calendario de mantenimientos preventivos durante la garantía de los mismos</w:t>
      </w:r>
    </w:p>
    <w:p w14:paraId="2248D45A" w14:textId="73227EFC" w:rsidR="009D6BD0" w:rsidRPr="00D62E14" w:rsidRDefault="00717948" w:rsidP="00A92203">
      <w:pPr>
        <w:suppressAutoHyphens w:val="0"/>
        <w:autoSpaceDE w:val="0"/>
        <w:autoSpaceDN w:val="0"/>
        <w:adjustRightInd w:val="0"/>
        <w:rPr>
          <w:rFonts w:ascii="Montserrat" w:hAnsi="Montserrat" w:cs="Arial"/>
          <w:b/>
          <w:sz w:val="16"/>
          <w:szCs w:val="16"/>
          <w:lang w:val="es-MX" w:eastAsia="es-MX"/>
        </w:rPr>
      </w:pPr>
      <w:r>
        <w:rPr>
          <w:rFonts w:ascii="Montserrat" w:hAnsi="Montserrat" w:cs="Arial"/>
          <w:b/>
          <w:sz w:val="16"/>
          <w:szCs w:val="16"/>
          <w:lang w:val="es-MX" w:eastAsia="es-MX"/>
        </w:rPr>
        <w:t>9.-carta de cada una del</w:t>
      </w:r>
      <w:r w:rsidR="00AA5E8B" w:rsidRPr="00D62E14">
        <w:rPr>
          <w:rFonts w:ascii="Montserrat" w:hAnsi="Montserrat" w:cs="Arial"/>
          <w:b/>
          <w:sz w:val="16"/>
          <w:szCs w:val="16"/>
          <w:lang w:val="es-MX" w:eastAsia="es-MX"/>
        </w:rPr>
        <w:t xml:space="preserve"> </w:t>
      </w:r>
      <w:r w:rsidR="00A41C9D">
        <w:rPr>
          <w:rFonts w:ascii="Montserrat" w:hAnsi="Montserrat" w:cs="Arial"/>
          <w:b/>
          <w:sz w:val="16"/>
          <w:szCs w:val="16"/>
          <w:lang w:val="es-MX" w:eastAsia="es-MX"/>
        </w:rPr>
        <w:t xml:space="preserve">bien </w:t>
      </w:r>
      <w:r w:rsidR="00A41C9D" w:rsidRPr="00D62E14">
        <w:rPr>
          <w:rFonts w:ascii="Montserrat" w:hAnsi="Montserrat" w:cs="Arial"/>
          <w:b/>
          <w:sz w:val="16"/>
          <w:szCs w:val="16"/>
          <w:lang w:val="es-MX" w:eastAsia="es-MX"/>
        </w:rPr>
        <w:t>del</w:t>
      </w:r>
      <w:r w:rsidR="00AA5E8B" w:rsidRPr="00D62E14">
        <w:rPr>
          <w:rFonts w:ascii="Montserrat" w:hAnsi="Montserrat" w:cs="Arial"/>
          <w:b/>
          <w:sz w:val="16"/>
          <w:szCs w:val="16"/>
          <w:lang w:val="es-MX" w:eastAsia="es-MX"/>
        </w:rPr>
        <w:t xml:space="preserve"> cuadro básico institucional que corresponden al consumible del equipo entregado. En caso de no contar con clave del cuadro básico </w:t>
      </w:r>
      <w:r w:rsidR="00A41C9D" w:rsidRPr="00D62E14">
        <w:rPr>
          <w:rFonts w:ascii="Montserrat" w:hAnsi="Montserrat" w:cs="Arial"/>
          <w:b/>
          <w:sz w:val="16"/>
          <w:szCs w:val="16"/>
          <w:lang w:val="es-MX" w:eastAsia="es-MX"/>
        </w:rPr>
        <w:t>institucional</w:t>
      </w:r>
      <w:r w:rsidR="00AA5E8B" w:rsidRPr="00D62E14">
        <w:rPr>
          <w:rFonts w:ascii="Montserrat" w:hAnsi="Montserrat" w:cs="Arial"/>
          <w:b/>
          <w:sz w:val="16"/>
          <w:szCs w:val="16"/>
          <w:lang w:val="es-MX" w:eastAsia="es-MX"/>
        </w:rPr>
        <w:t xml:space="preserve">, deberá </w:t>
      </w:r>
      <w:r w:rsidR="00A41C9D" w:rsidRPr="00D62E14">
        <w:rPr>
          <w:rFonts w:ascii="Montserrat" w:hAnsi="Montserrat" w:cs="Arial"/>
          <w:b/>
          <w:sz w:val="16"/>
          <w:szCs w:val="16"/>
          <w:lang w:val="es-MX" w:eastAsia="es-MX"/>
        </w:rPr>
        <w:t>entregar</w:t>
      </w:r>
      <w:r w:rsidR="00AA5E8B" w:rsidRPr="00D62E14">
        <w:rPr>
          <w:rFonts w:ascii="Montserrat" w:hAnsi="Montserrat" w:cs="Arial"/>
          <w:b/>
          <w:sz w:val="16"/>
          <w:szCs w:val="16"/>
          <w:lang w:val="es-MX" w:eastAsia="es-MX"/>
        </w:rPr>
        <w:t xml:space="preserve"> una carta bajo protesta de decir verdad donde indique que se incluirán en el cuadro básico institucional. </w:t>
      </w:r>
      <w:r w:rsidR="009D6BD0" w:rsidRPr="00D62E14">
        <w:rPr>
          <w:rFonts w:ascii="Montserrat" w:hAnsi="Montserrat" w:cs="Arial"/>
          <w:b/>
          <w:sz w:val="16"/>
          <w:szCs w:val="16"/>
          <w:lang w:val="es-MX" w:eastAsia="es-MX"/>
        </w:rPr>
        <w:t xml:space="preserve"> </w:t>
      </w:r>
    </w:p>
    <w:p w14:paraId="5F073BF6" w14:textId="77777777" w:rsidR="00794FB6" w:rsidRPr="00D62E14" w:rsidRDefault="00794FB6" w:rsidP="00A92203">
      <w:pPr>
        <w:suppressAutoHyphens w:val="0"/>
        <w:autoSpaceDE w:val="0"/>
        <w:autoSpaceDN w:val="0"/>
        <w:adjustRightInd w:val="0"/>
        <w:rPr>
          <w:rFonts w:ascii="Montserrat" w:hAnsi="Montserrat" w:cs="Arial"/>
          <w:sz w:val="16"/>
          <w:szCs w:val="16"/>
          <w:lang w:val="es-MX" w:eastAsia="es-MX"/>
        </w:rPr>
      </w:pPr>
    </w:p>
    <w:p w14:paraId="33944035" w14:textId="642D2A9E" w:rsidR="00794FB6" w:rsidRPr="00D62E14" w:rsidRDefault="00794FB6" w:rsidP="00A92203">
      <w:pPr>
        <w:suppressAutoHyphens w:val="0"/>
        <w:autoSpaceDE w:val="0"/>
        <w:autoSpaceDN w:val="0"/>
        <w:adjustRightInd w:val="0"/>
        <w:rPr>
          <w:rFonts w:ascii="Montserrat" w:hAnsi="Montserrat" w:cs="Arial"/>
          <w:b/>
          <w:sz w:val="16"/>
          <w:szCs w:val="16"/>
          <w:lang w:val="es-MX" w:eastAsia="es-MX"/>
        </w:rPr>
      </w:pPr>
      <w:r w:rsidRPr="00D62E14">
        <w:rPr>
          <w:rFonts w:ascii="Montserrat" w:hAnsi="Montserrat" w:cs="Arial"/>
          <w:b/>
          <w:sz w:val="16"/>
          <w:szCs w:val="16"/>
          <w:lang w:val="es-MX" w:eastAsia="es-MX"/>
        </w:rPr>
        <w:t xml:space="preserve">La anterior documentación deberá de contener entre otros; No. de Proveedor, No. de contrato, No. de fianza, Nombre de la Afianzadora, </w:t>
      </w:r>
      <w:r w:rsidR="003538F0" w:rsidRPr="00D62E14">
        <w:rPr>
          <w:rFonts w:ascii="Montserrat" w:hAnsi="Montserrat" w:cs="Arial"/>
          <w:b/>
          <w:sz w:val="16"/>
          <w:szCs w:val="16"/>
          <w:lang w:val="es-MX" w:eastAsia="es-MX"/>
        </w:rPr>
        <w:t>Descripción</w:t>
      </w:r>
      <w:r w:rsidRPr="00D62E14">
        <w:rPr>
          <w:rFonts w:ascii="Montserrat" w:hAnsi="Montserrat" w:cs="Arial"/>
          <w:b/>
          <w:sz w:val="16"/>
          <w:szCs w:val="16"/>
          <w:lang w:val="es-MX" w:eastAsia="es-MX"/>
        </w:rPr>
        <w:t xml:space="preserve"> del bien, Cantidad, Importe sin </w:t>
      </w:r>
      <w:proofErr w:type="spellStart"/>
      <w:r w:rsidR="00A41C9D" w:rsidRPr="00D62E14">
        <w:rPr>
          <w:rFonts w:ascii="Montserrat" w:hAnsi="Montserrat" w:cs="Arial"/>
          <w:b/>
          <w:sz w:val="16"/>
          <w:szCs w:val="16"/>
          <w:lang w:val="es-MX" w:eastAsia="es-MX"/>
        </w:rPr>
        <w:t>iva</w:t>
      </w:r>
      <w:proofErr w:type="spellEnd"/>
      <w:r w:rsidR="00A41C9D" w:rsidRPr="00D62E14">
        <w:rPr>
          <w:rFonts w:ascii="Montserrat" w:hAnsi="Montserrat" w:cs="Arial"/>
          <w:b/>
          <w:sz w:val="16"/>
          <w:szCs w:val="16"/>
          <w:lang w:val="es-MX" w:eastAsia="es-MX"/>
        </w:rPr>
        <w:t>, Total</w:t>
      </w:r>
      <w:r w:rsidRPr="00D62E14">
        <w:rPr>
          <w:rFonts w:ascii="Montserrat" w:hAnsi="Montserrat" w:cs="Arial"/>
          <w:b/>
          <w:sz w:val="16"/>
          <w:szCs w:val="16"/>
          <w:lang w:val="es-MX" w:eastAsia="es-MX"/>
        </w:rPr>
        <w:t xml:space="preserve"> con </w:t>
      </w:r>
      <w:proofErr w:type="spellStart"/>
      <w:r w:rsidRPr="00D62E14">
        <w:rPr>
          <w:rFonts w:ascii="Montserrat" w:hAnsi="Montserrat" w:cs="Arial"/>
          <w:b/>
          <w:sz w:val="16"/>
          <w:szCs w:val="16"/>
          <w:lang w:val="es-MX" w:eastAsia="es-MX"/>
        </w:rPr>
        <w:t>Iva</w:t>
      </w:r>
      <w:proofErr w:type="spellEnd"/>
      <w:r w:rsidRPr="00D62E14">
        <w:rPr>
          <w:rFonts w:ascii="Montserrat" w:hAnsi="Montserrat" w:cs="Arial"/>
          <w:b/>
          <w:sz w:val="16"/>
          <w:szCs w:val="16"/>
          <w:lang w:val="es-MX" w:eastAsia="es-MX"/>
        </w:rPr>
        <w:t>, clave SAI, clave PREI.</w:t>
      </w:r>
    </w:p>
    <w:p w14:paraId="5970040C" w14:textId="77777777" w:rsidR="000B6686" w:rsidRPr="00D62E14" w:rsidRDefault="000B6686" w:rsidP="00A92203">
      <w:pPr>
        <w:suppressAutoHyphens w:val="0"/>
        <w:autoSpaceDE w:val="0"/>
        <w:autoSpaceDN w:val="0"/>
        <w:adjustRightInd w:val="0"/>
        <w:rPr>
          <w:rFonts w:ascii="Montserrat" w:hAnsi="Montserrat" w:cs="Arial"/>
          <w:sz w:val="16"/>
          <w:szCs w:val="16"/>
          <w:lang w:val="es-MX" w:eastAsia="es-MX"/>
        </w:rPr>
      </w:pPr>
    </w:p>
    <w:p w14:paraId="3958358C" w14:textId="77777777" w:rsidR="00AF409D" w:rsidRPr="00D62E14" w:rsidRDefault="00AF409D" w:rsidP="00A92203">
      <w:pPr>
        <w:suppressAutoHyphens w:val="0"/>
        <w:autoSpaceDE w:val="0"/>
        <w:autoSpaceDN w:val="0"/>
        <w:adjustRightInd w:val="0"/>
        <w:rPr>
          <w:rFonts w:ascii="Montserrat" w:hAnsi="Montserrat" w:cs="Arial"/>
          <w:sz w:val="16"/>
          <w:szCs w:val="16"/>
          <w:lang w:val="es-MX"/>
        </w:rPr>
      </w:pPr>
      <w:r w:rsidRPr="00D62E14">
        <w:rPr>
          <w:rFonts w:ascii="Montserrat" w:hAnsi="Montserrat" w:cs="Arial"/>
          <w:sz w:val="16"/>
          <w:szCs w:val="16"/>
          <w:lang w:val="es-MX"/>
        </w:rPr>
        <w:t>El personal del Instituto deberá:</w:t>
      </w:r>
    </w:p>
    <w:p w14:paraId="080B1900" w14:textId="77777777" w:rsidR="00794FB6" w:rsidRPr="00D62E14" w:rsidRDefault="00794FB6" w:rsidP="00A92203">
      <w:pPr>
        <w:suppressAutoHyphens w:val="0"/>
        <w:autoSpaceDE w:val="0"/>
        <w:autoSpaceDN w:val="0"/>
        <w:adjustRightInd w:val="0"/>
        <w:rPr>
          <w:rFonts w:ascii="Montserrat" w:hAnsi="Montserrat" w:cs="Arial"/>
          <w:sz w:val="16"/>
          <w:szCs w:val="16"/>
          <w:lang w:val="es-MX"/>
        </w:rPr>
      </w:pPr>
    </w:p>
    <w:p w14:paraId="2CCAC003" w14:textId="77777777" w:rsidR="00AF409D" w:rsidRPr="00D62E14" w:rsidRDefault="00AF409D" w:rsidP="00A92203">
      <w:pPr>
        <w:suppressAutoHyphens w:val="0"/>
        <w:autoSpaceDE w:val="0"/>
        <w:autoSpaceDN w:val="0"/>
        <w:adjustRightInd w:val="0"/>
        <w:jc w:val="both"/>
        <w:rPr>
          <w:rFonts w:ascii="Montserrat" w:hAnsi="Montserrat" w:cs="Arial"/>
          <w:sz w:val="16"/>
          <w:szCs w:val="16"/>
        </w:rPr>
      </w:pPr>
      <w:r w:rsidRPr="00D62E14">
        <w:rPr>
          <w:rFonts w:ascii="Montserrat" w:hAnsi="Montserrat" w:cs="Arial"/>
          <w:sz w:val="16"/>
          <w:szCs w:val="16"/>
          <w:lang w:val="es-MX"/>
        </w:rPr>
        <w:t>a</w:t>
      </w:r>
      <w:r w:rsidRPr="00D62E14">
        <w:rPr>
          <w:rFonts w:ascii="Montserrat" w:hAnsi="Montserrat" w:cs="Arial"/>
          <w:sz w:val="16"/>
          <w:szCs w:val="16"/>
        </w:rPr>
        <w:t>) Verificar que se encuentren adecuadamente empacados, con las envolturas originales del fabricante y en condiciones de embalaje que los resguarden del polvo y la humedad, debiendo garantizar la identificación y entrega individual y total de los bienes que preserven sus cualidades durante el transporte y almacenaje, sin merma de su vida útil y sin daño o perjuicio alguno para el Instituto.</w:t>
      </w:r>
    </w:p>
    <w:p w14:paraId="7934F09A" w14:textId="77777777" w:rsidR="00AF409D" w:rsidRPr="00D62E14" w:rsidRDefault="00AF409D" w:rsidP="00A92203">
      <w:pPr>
        <w:suppressAutoHyphens w:val="0"/>
        <w:autoSpaceDE w:val="0"/>
        <w:autoSpaceDN w:val="0"/>
        <w:adjustRightInd w:val="0"/>
        <w:jc w:val="both"/>
        <w:rPr>
          <w:rFonts w:ascii="Montserrat" w:hAnsi="Montserrat" w:cs="Arial"/>
          <w:sz w:val="16"/>
          <w:szCs w:val="16"/>
        </w:rPr>
      </w:pPr>
      <w:r w:rsidRPr="00D62E14">
        <w:rPr>
          <w:rFonts w:ascii="Montserrat" w:hAnsi="Montserrat" w:cs="Arial"/>
          <w:sz w:val="16"/>
          <w:szCs w:val="16"/>
        </w:rPr>
        <w:t>b) El área requirente verificará el cumplimiento de las condiciones de instalación, puesta en operación y capacitación, levantando en cada caso el acta correspondiente y remitiendo ésta dentro de los tres días hábiles siguientes, al área contratante</w:t>
      </w:r>
    </w:p>
    <w:p w14:paraId="7EFF4904" w14:textId="77777777" w:rsidR="001C4E1F" w:rsidRPr="00D62E14" w:rsidRDefault="001C4E1F" w:rsidP="00A92203">
      <w:pPr>
        <w:jc w:val="both"/>
        <w:rPr>
          <w:rFonts w:ascii="Montserrat" w:hAnsi="Montserrat" w:cs="Arial"/>
          <w:sz w:val="16"/>
          <w:szCs w:val="16"/>
        </w:rPr>
      </w:pPr>
    </w:p>
    <w:p w14:paraId="22A10F13" w14:textId="0A9CB05E" w:rsidR="000B7E05" w:rsidRPr="00D62E14" w:rsidRDefault="000B7E05" w:rsidP="00A92203">
      <w:pPr>
        <w:ind w:firstLine="360"/>
        <w:jc w:val="both"/>
        <w:rPr>
          <w:rFonts w:ascii="Montserrat" w:hAnsi="Montserrat" w:cs="Arial"/>
          <w:b/>
          <w:sz w:val="16"/>
          <w:szCs w:val="16"/>
        </w:rPr>
      </w:pPr>
      <w:r w:rsidRPr="00D62E14">
        <w:rPr>
          <w:rFonts w:ascii="Montserrat" w:hAnsi="Montserrat" w:cs="Arial"/>
          <w:b/>
          <w:sz w:val="16"/>
          <w:szCs w:val="16"/>
        </w:rPr>
        <w:t>REFACCIONES</w:t>
      </w:r>
      <w:r w:rsidR="005D2EC3">
        <w:rPr>
          <w:rFonts w:ascii="Montserrat" w:hAnsi="Montserrat" w:cs="Arial"/>
          <w:b/>
          <w:sz w:val="16"/>
          <w:szCs w:val="16"/>
        </w:rPr>
        <w:t xml:space="preserve"> PARA LOS </w:t>
      </w:r>
      <w:r w:rsidR="00A41C9D">
        <w:rPr>
          <w:rFonts w:ascii="Montserrat" w:hAnsi="Montserrat" w:cs="Arial"/>
          <w:b/>
          <w:sz w:val="16"/>
          <w:szCs w:val="16"/>
        </w:rPr>
        <w:t xml:space="preserve">BIENES </w:t>
      </w:r>
      <w:r w:rsidR="00A41C9D" w:rsidRPr="00D62E14">
        <w:rPr>
          <w:rFonts w:ascii="Montserrat" w:hAnsi="Montserrat" w:cs="Arial"/>
          <w:b/>
          <w:sz w:val="16"/>
          <w:szCs w:val="16"/>
        </w:rPr>
        <w:t>QUE</w:t>
      </w:r>
      <w:r w:rsidR="00837B2F" w:rsidRPr="00D62E14">
        <w:rPr>
          <w:rFonts w:ascii="Montserrat" w:hAnsi="Montserrat" w:cs="Arial"/>
          <w:b/>
          <w:sz w:val="16"/>
          <w:szCs w:val="16"/>
        </w:rPr>
        <w:t xml:space="preserve"> LO REQUIERA</w:t>
      </w:r>
      <w:r w:rsidR="005D2EC3">
        <w:rPr>
          <w:rFonts w:ascii="Montserrat" w:hAnsi="Montserrat" w:cs="Arial"/>
          <w:b/>
          <w:sz w:val="16"/>
          <w:szCs w:val="16"/>
        </w:rPr>
        <w:t>N</w:t>
      </w:r>
      <w:r w:rsidR="00C445CD" w:rsidRPr="00D62E14">
        <w:rPr>
          <w:rFonts w:ascii="Montserrat" w:hAnsi="Montserrat" w:cs="Arial"/>
          <w:b/>
          <w:sz w:val="16"/>
          <w:szCs w:val="16"/>
        </w:rPr>
        <w:t>.</w:t>
      </w:r>
    </w:p>
    <w:p w14:paraId="17CBFFAE" w14:textId="77777777" w:rsidR="000B7E05" w:rsidRPr="00D62E14" w:rsidRDefault="000B7E05" w:rsidP="00A92203">
      <w:pPr>
        <w:jc w:val="both"/>
        <w:rPr>
          <w:rFonts w:ascii="Montserrat" w:hAnsi="Montserrat" w:cs="Arial"/>
          <w:sz w:val="16"/>
          <w:szCs w:val="16"/>
        </w:rPr>
      </w:pPr>
    </w:p>
    <w:p w14:paraId="081C7D66" w14:textId="77777777" w:rsidR="000B7E05" w:rsidRPr="00D62E14" w:rsidRDefault="000B7E05" w:rsidP="00A92203">
      <w:pPr>
        <w:jc w:val="both"/>
        <w:rPr>
          <w:rFonts w:ascii="Montserrat" w:hAnsi="Montserrat" w:cs="Arial"/>
          <w:sz w:val="16"/>
          <w:szCs w:val="16"/>
        </w:rPr>
      </w:pPr>
      <w:r w:rsidRPr="00D62E14">
        <w:rPr>
          <w:rFonts w:ascii="Montserrat" w:hAnsi="Montserrat" w:cs="Arial"/>
          <w:sz w:val="16"/>
          <w:szCs w:val="16"/>
        </w:rPr>
        <w:t xml:space="preserve">El proveedor está obligado a proporcionar todas aquellas partes y/o refacciones nuevas y originales que sean necesarias para el uso del equipo adquirido, para que este se encuentre en óptimas condiciones de operación, durante el tiempo de vigencia de la garantía de los bienes sin costo adicional para el Instituto; asimismo, se obliga a garantizar, durante un período mínimo de 5 (cinco) años a partir del vencimiento de la garantía la existencia de refacciones al Instituto para los bienes motivo de la licitación. </w:t>
      </w:r>
    </w:p>
    <w:p w14:paraId="48035499" w14:textId="77777777" w:rsidR="000B7E05" w:rsidRPr="00D62E14" w:rsidRDefault="000B7E05" w:rsidP="00A92203">
      <w:pPr>
        <w:jc w:val="both"/>
        <w:rPr>
          <w:rFonts w:ascii="Montserrat" w:hAnsi="Montserrat" w:cs="Arial"/>
          <w:sz w:val="16"/>
          <w:szCs w:val="16"/>
        </w:rPr>
      </w:pPr>
    </w:p>
    <w:p w14:paraId="42D1414E" w14:textId="77777777" w:rsidR="000B7E05" w:rsidRPr="00D62E14" w:rsidRDefault="000B7E05" w:rsidP="00A92203">
      <w:pPr>
        <w:jc w:val="both"/>
        <w:rPr>
          <w:rFonts w:ascii="Montserrat" w:hAnsi="Montserrat" w:cs="Arial"/>
          <w:sz w:val="16"/>
          <w:szCs w:val="16"/>
        </w:rPr>
      </w:pPr>
      <w:r w:rsidRPr="00D62E14">
        <w:rPr>
          <w:rFonts w:ascii="Montserrat" w:hAnsi="Montserrat" w:cs="Arial"/>
          <w:sz w:val="16"/>
          <w:szCs w:val="16"/>
        </w:rPr>
        <w:t xml:space="preserve">En caso de que el modelo del equipo se descontinúe, el proveedor deberá notificar por escrito en un término no mayor a cinco días hábiles, contados a partir del día siguiente al que tenga conocimiento del hecho por parte del fabricante (adjuntando documentación comprobatoria) a la Jefatura de Conservación </w:t>
      </w:r>
      <w:r w:rsidR="004E51C6" w:rsidRPr="00D62E14">
        <w:rPr>
          <w:rFonts w:ascii="Montserrat" w:hAnsi="Montserrat" w:cs="Arial"/>
          <w:sz w:val="16"/>
          <w:szCs w:val="16"/>
        </w:rPr>
        <w:t xml:space="preserve">y Servicios Generales </w:t>
      </w:r>
      <w:r w:rsidRPr="00D62E14">
        <w:rPr>
          <w:rFonts w:ascii="Montserrat" w:hAnsi="Montserrat" w:cs="Arial"/>
          <w:sz w:val="16"/>
          <w:szCs w:val="16"/>
        </w:rPr>
        <w:t>del Instituto ubicada en la calle Belisario Domínguez No. 1000, C.P.44340, Colonia Independencia, Sector Libertad y deberá mantener existencias de refacciones durante el período antes señalado.</w:t>
      </w:r>
    </w:p>
    <w:p w14:paraId="70C3315D" w14:textId="77777777" w:rsidR="000B7E05" w:rsidRPr="00D62E14" w:rsidRDefault="000B7E05" w:rsidP="00A92203">
      <w:pPr>
        <w:jc w:val="both"/>
        <w:rPr>
          <w:rFonts w:ascii="Montserrat" w:hAnsi="Montserrat" w:cs="Arial"/>
          <w:sz w:val="16"/>
          <w:szCs w:val="16"/>
        </w:rPr>
      </w:pPr>
    </w:p>
    <w:p w14:paraId="0B49A96F" w14:textId="3F46CE6B" w:rsidR="000B7E05" w:rsidRPr="00D62E14" w:rsidRDefault="000B7E05" w:rsidP="00A92203">
      <w:pPr>
        <w:ind w:firstLine="360"/>
        <w:jc w:val="both"/>
        <w:rPr>
          <w:rFonts w:ascii="Montserrat" w:hAnsi="Montserrat" w:cs="Arial"/>
          <w:b/>
          <w:sz w:val="16"/>
          <w:szCs w:val="16"/>
        </w:rPr>
      </w:pPr>
      <w:r w:rsidRPr="00D62E14">
        <w:rPr>
          <w:rFonts w:ascii="Montserrat" w:hAnsi="Montserrat" w:cs="Arial"/>
          <w:b/>
          <w:sz w:val="16"/>
          <w:szCs w:val="16"/>
        </w:rPr>
        <w:t>CONSUMIBLES</w:t>
      </w:r>
      <w:r w:rsidR="00837B2F" w:rsidRPr="00D62E14">
        <w:rPr>
          <w:rFonts w:ascii="Montserrat" w:hAnsi="Montserrat" w:cs="Arial"/>
          <w:b/>
          <w:sz w:val="16"/>
          <w:szCs w:val="16"/>
        </w:rPr>
        <w:t xml:space="preserve"> PARA </w:t>
      </w:r>
      <w:r w:rsidR="005D2EC3">
        <w:rPr>
          <w:rFonts w:ascii="Montserrat" w:hAnsi="Montserrat" w:cs="Arial"/>
          <w:b/>
          <w:sz w:val="16"/>
          <w:szCs w:val="16"/>
        </w:rPr>
        <w:t xml:space="preserve">LOS </w:t>
      </w:r>
      <w:r w:rsidR="00A41C9D">
        <w:rPr>
          <w:rFonts w:ascii="Montserrat" w:hAnsi="Montserrat" w:cs="Arial"/>
          <w:b/>
          <w:sz w:val="16"/>
          <w:szCs w:val="16"/>
        </w:rPr>
        <w:t xml:space="preserve">BIENES </w:t>
      </w:r>
      <w:r w:rsidR="00A41C9D" w:rsidRPr="00D62E14">
        <w:rPr>
          <w:rFonts w:ascii="Montserrat" w:hAnsi="Montserrat" w:cs="Arial"/>
          <w:b/>
          <w:sz w:val="16"/>
          <w:szCs w:val="16"/>
        </w:rPr>
        <w:t>QUE</w:t>
      </w:r>
      <w:r w:rsidR="00837B2F" w:rsidRPr="00D62E14">
        <w:rPr>
          <w:rFonts w:ascii="Montserrat" w:hAnsi="Montserrat" w:cs="Arial"/>
          <w:b/>
          <w:sz w:val="16"/>
          <w:szCs w:val="16"/>
        </w:rPr>
        <w:t xml:space="preserve"> LOS REQUIERAN</w:t>
      </w:r>
      <w:r w:rsidR="00C445CD" w:rsidRPr="00D62E14">
        <w:rPr>
          <w:rFonts w:ascii="Montserrat" w:hAnsi="Montserrat" w:cs="Arial"/>
          <w:b/>
          <w:sz w:val="16"/>
          <w:szCs w:val="16"/>
        </w:rPr>
        <w:t>.</w:t>
      </w:r>
    </w:p>
    <w:p w14:paraId="23F5C97D" w14:textId="77777777" w:rsidR="000B7E05" w:rsidRPr="00D62E14" w:rsidRDefault="000B7E05" w:rsidP="00A92203">
      <w:pPr>
        <w:jc w:val="both"/>
        <w:rPr>
          <w:rFonts w:ascii="Montserrat" w:hAnsi="Montserrat" w:cs="Arial"/>
          <w:sz w:val="16"/>
          <w:szCs w:val="16"/>
        </w:rPr>
      </w:pPr>
    </w:p>
    <w:p w14:paraId="273F82CC" w14:textId="77777777" w:rsidR="000B7E05" w:rsidRPr="00D62E14" w:rsidRDefault="000B7E05" w:rsidP="00A92203">
      <w:pPr>
        <w:jc w:val="both"/>
        <w:rPr>
          <w:rFonts w:ascii="Montserrat" w:hAnsi="Montserrat" w:cs="Arial"/>
          <w:bCs/>
          <w:color w:val="FF0000"/>
          <w:sz w:val="16"/>
          <w:szCs w:val="16"/>
          <w:lang w:val="es-MX"/>
        </w:rPr>
      </w:pPr>
      <w:r w:rsidRPr="00D62E14">
        <w:rPr>
          <w:rFonts w:ascii="Montserrat" w:hAnsi="Montserrat" w:cs="Arial"/>
          <w:sz w:val="16"/>
          <w:szCs w:val="16"/>
        </w:rPr>
        <w:t xml:space="preserve">El </w:t>
      </w:r>
      <w:r w:rsidR="00B94202">
        <w:rPr>
          <w:rFonts w:ascii="Montserrat" w:hAnsi="Montserrat" w:cs="Arial"/>
          <w:sz w:val="16"/>
          <w:szCs w:val="16"/>
        </w:rPr>
        <w:t>participante</w:t>
      </w:r>
      <w:r w:rsidRPr="00D62E14">
        <w:rPr>
          <w:rFonts w:ascii="Montserrat" w:hAnsi="Montserrat" w:cs="Arial"/>
          <w:sz w:val="16"/>
          <w:szCs w:val="16"/>
        </w:rPr>
        <w:t xml:space="preserve"> deberá de considerar dentro de su propuesta técnica y económica, se incluya los consumibles indicados en las cédulas técnicas de descripción de cada una de las claves incluidas en </w:t>
      </w:r>
      <w:r w:rsidR="00CD608A" w:rsidRPr="00D62E14">
        <w:rPr>
          <w:rFonts w:ascii="Montserrat" w:hAnsi="Montserrat" w:cs="Arial"/>
          <w:sz w:val="16"/>
          <w:szCs w:val="16"/>
          <w:lang w:val="es-MX"/>
        </w:rPr>
        <w:t>la presente convocatoria.</w:t>
      </w:r>
    </w:p>
    <w:p w14:paraId="4A89A367" w14:textId="77777777" w:rsidR="0006104A" w:rsidRPr="00D62E14" w:rsidRDefault="0006104A" w:rsidP="00A92203">
      <w:pPr>
        <w:jc w:val="both"/>
        <w:rPr>
          <w:rFonts w:ascii="Montserrat" w:hAnsi="Montserrat" w:cs="Arial"/>
          <w:sz w:val="16"/>
          <w:szCs w:val="16"/>
          <w:lang w:val="es-MX"/>
        </w:rPr>
      </w:pPr>
    </w:p>
    <w:p w14:paraId="1D4E7159" w14:textId="5A4D8B57" w:rsidR="000B7E05" w:rsidRPr="00D62E14" w:rsidRDefault="000B7E05" w:rsidP="00A92203">
      <w:pPr>
        <w:jc w:val="both"/>
        <w:rPr>
          <w:rFonts w:ascii="Montserrat" w:hAnsi="Montserrat" w:cs="Arial"/>
          <w:sz w:val="16"/>
          <w:szCs w:val="16"/>
        </w:rPr>
      </w:pPr>
      <w:r w:rsidRPr="00D62E14">
        <w:rPr>
          <w:rFonts w:ascii="Montserrat" w:hAnsi="Montserrat" w:cs="Arial"/>
          <w:sz w:val="16"/>
          <w:szCs w:val="16"/>
        </w:rPr>
        <w:t xml:space="preserve">La siguiente información es indispensable presentarla en la proposición técnica, sin </w:t>
      </w:r>
      <w:r w:rsidR="00A41C9D" w:rsidRPr="00D62E14">
        <w:rPr>
          <w:rFonts w:ascii="Montserrat" w:hAnsi="Montserrat" w:cs="Arial"/>
          <w:sz w:val="16"/>
          <w:szCs w:val="16"/>
        </w:rPr>
        <w:t>embargo,</w:t>
      </w:r>
      <w:r w:rsidRPr="00D62E14">
        <w:rPr>
          <w:rFonts w:ascii="Montserrat" w:hAnsi="Montserrat" w:cs="Arial"/>
          <w:sz w:val="16"/>
          <w:szCs w:val="16"/>
        </w:rPr>
        <w:t xml:space="preserve"> no será considerada para efectos de la evaluación de las proposiciones económicas.</w:t>
      </w:r>
    </w:p>
    <w:p w14:paraId="655F2F62" w14:textId="77777777" w:rsidR="000B7E05" w:rsidRPr="00D62E14" w:rsidRDefault="000B7E05" w:rsidP="00A92203">
      <w:pPr>
        <w:jc w:val="both"/>
        <w:rPr>
          <w:rFonts w:ascii="Montserrat" w:hAnsi="Montserrat" w:cs="Arial"/>
          <w:sz w:val="16"/>
          <w:szCs w:val="16"/>
        </w:rPr>
      </w:pPr>
    </w:p>
    <w:p w14:paraId="0FA9AA75" w14:textId="77777777" w:rsidR="000B7E05" w:rsidRPr="00D62E14" w:rsidRDefault="000B7E05" w:rsidP="00A92203">
      <w:pPr>
        <w:jc w:val="both"/>
        <w:rPr>
          <w:rFonts w:ascii="Montserrat" w:hAnsi="Montserrat" w:cs="Arial"/>
          <w:sz w:val="16"/>
          <w:szCs w:val="16"/>
        </w:rPr>
      </w:pPr>
      <w:r w:rsidRPr="00D62E14">
        <w:rPr>
          <w:rFonts w:ascii="Montserrat" w:hAnsi="Montserrat" w:cs="Arial"/>
          <w:sz w:val="16"/>
          <w:szCs w:val="16"/>
        </w:rPr>
        <w:t xml:space="preserve">En el caso de que los consumibles que el equipo requiera para su operación, no estén incluidos en los cuadros básicos institucionales y sectoriales, el </w:t>
      </w:r>
      <w:r w:rsidR="00B94202">
        <w:rPr>
          <w:rFonts w:ascii="Montserrat" w:hAnsi="Montserrat" w:cs="Arial"/>
          <w:sz w:val="16"/>
          <w:szCs w:val="16"/>
        </w:rPr>
        <w:t>participante</w:t>
      </w:r>
      <w:r w:rsidRPr="00D62E14">
        <w:rPr>
          <w:rFonts w:ascii="Montserrat" w:hAnsi="Montserrat" w:cs="Arial"/>
          <w:sz w:val="16"/>
          <w:szCs w:val="16"/>
        </w:rPr>
        <w:t xml:space="preserve"> deberá indicarlo.</w:t>
      </w:r>
    </w:p>
    <w:p w14:paraId="7AFCF489" w14:textId="77777777" w:rsidR="000B7E05" w:rsidRPr="00D62E14" w:rsidRDefault="000B7E05" w:rsidP="00A92203">
      <w:pPr>
        <w:jc w:val="both"/>
        <w:rPr>
          <w:rFonts w:ascii="Montserrat" w:hAnsi="Montserrat" w:cs="Arial"/>
          <w:sz w:val="16"/>
          <w:szCs w:val="16"/>
        </w:rPr>
      </w:pPr>
    </w:p>
    <w:p w14:paraId="553E2826" w14:textId="77777777" w:rsidR="000B7E05" w:rsidRPr="00D62E14" w:rsidRDefault="000B7E05" w:rsidP="00A92203">
      <w:pPr>
        <w:jc w:val="both"/>
        <w:rPr>
          <w:rFonts w:ascii="Montserrat" w:hAnsi="Montserrat" w:cs="Arial"/>
          <w:sz w:val="16"/>
          <w:szCs w:val="16"/>
        </w:rPr>
      </w:pPr>
      <w:r w:rsidRPr="00D62E14">
        <w:rPr>
          <w:rFonts w:ascii="Montserrat" w:hAnsi="Montserrat" w:cs="Arial"/>
          <w:sz w:val="16"/>
          <w:szCs w:val="16"/>
        </w:rPr>
        <w:t>Para ello, deberá identificar con precisión el total de insumos requeridos por cada procedimiento realizado, señalando si son de carácter desechable o reusable, así como si se trata de tecnologías abiertas o exclusivas de una marca determinada.</w:t>
      </w:r>
    </w:p>
    <w:p w14:paraId="4C9727B9" w14:textId="77777777" w:rsidR="000B7E05" w:rsidRPr="00D62E14" w:rsidRDefault="000B7E05" w:rsidP="00A92203">
      <w:pPr>
        <w:jc w:val="both"/>
        <w:rPr>
          <w:rFonts w:ascii="Montserrat" w:hAnsi="Montserrat" w:cs="Arial"/>
          <w:sz w:val="16"/>
          <w:szCs w:val="16"/>
        </w:rPr>
      </w:pPr>
    </w:p>
    <w:p w14:paraId="5DDBCFF4" w14:textId="26A461FE" w:rsidR="000B7E05" w:rsidRPr="00D62E14" w:rsidRDefault="000B7E05" w:rsidP="00A92203">
      <w:pPr>
        <w:jc w:val="both"/>
        <w:rPr>
          <w:rFonts w:ascii="Montserrat" w:hAnsi="Montserrat" w:cs="Arial"/>
          <w:sz w:val="16"/>
          <w:szCs w:val="16"/>
        </w:rPr>
      </w:pPr>
      <w:r w:rsidRPr="00D62E14">
        <w:rPr>
          <w:rFonts w:ascii="Montserrat" w:hAnsi="Montserrat" w:cs="Arial"/>
          <w:sz w:val="16"/>
          <w:szCs w:val="16"/>
        </w:rPr>
        <w:t>En los equipos en cuyas especificaciones se incluyan consumibles y estos tengan una vida de uso determinada, ésta deberá de ser vigente a partir de la puesta en operación del equipo</w:t>
      </w:r>
      <w:r w:rsidR="00FE5562" w:rsidRPr="00D62E14">
        <w:rPr>
          <w:rFonts w:ascii="Montserrat" w:hAnsi="Montserrat" w:cs="Arial"/>
          <w:sz w:val="16"/>
          <w:szCs w:val="16"/>
        </w:rPr>
        <w:t xml:space="preserve"> y durante su </w:t>
      </w:r>
      <w:r w:rsidR="00A41C9D" w:rsidRPr="00D62E14">
        <w:rPr>
          <w:rFonts w:ascii="Montserrat" w:hAnsi="Montserrat" w:cs="Arial"/>
          <w:sz w:val="16"/>
          <w:szCs w:val="16"/>
        </w:rPr>
        <w:t>garantía</w:t>
      </w:r>
    </w:p>
    <w:p w14:paraId="54C5A51F" w14:textId="77777777" w:rsidR="000B7E05" w:rsidRPr="00D62E14" w:rsidRDefault="000B7E05" w:rsidP="00A92203">
      <w:pPr>
        <w:jc w:val="both"/>
        <w:rPr>
          <w:rFonts w:ascii="Montserrat" w:hAnsi="Montserrat" w:cs="Arial"/>
          <w:sz w:val="16"/>
          <w:szCs w:val="16"/>
        </w:rPr>
      </w:pPr>
    </w:p>
    <w:p w14:paraId="3D5C7C2A" w14:textId="5DCC55B0" w:rsidR="000B7E05" w:rsidRPr="00D62E14" w:rsidRDefault="000B7E05" w:rsidP="00A92203">
      <w:pPr>
        <w:jc w:val="both"/>
        <w:rPr>
          <w:rFonts w:ascii="Montserrat" w:hAnsi="Montserrat" w:cs="Arial"/>
          <w:sz w:val="16"/>
          <w:szCs w:val="16"/>
        </w:rPr>
      </w:pPr>
      <w:r w:rsidRPr="00D62E14">
        <w:rPr>
          <w:rFonts w:ascii="Montserrat" w:hAnsi="Montserrat" w:cs="Arial"/>
          <w:sz w:val="16"/>
          <w:szCs w:val="16"/>
        </w:rPr>
        <w:t xml:space="preserve">El </w:t>
      </w:r>
      <w:r w:rsidR="00B94202">
        <w:rPr>
          <w:rFonts w:ascii="Montserrat" w:hAnsi="Montserrat" w:cs="Arial"/>
          <w:sz w:val="16"/>
          <w:szCs w:val="16"/>
        </w:rPr>
        <w:t>participante</w:t>
      </w:r>
      <w:r w:rsidRPr="00D62E14">
        <w:rPr>
          <w:rFonts w:ascii="Montserrat" w:hAnsi="Montserrat" w:cs="Arial"/>
          <w:sz w:val="16"/>
          <w:szCs w:val="16"/>
        </w:rPr>
        <w:t xml:space="preserve"> deberá entregar una carta en la que manifieste que, para el caso de resultar adjudicado, se compromete a continuar con el trámite de inclusión en Cuadro </w:t>
      </w:r>
      <w:r w:rsidR="00A41C9D" w:rsidRPr="00D62E14">
        <w:rPr>
          <w:rFonts w:ascii="Montserrat" w:hAnsi="Montserrat" w:cs="Arial"/>
          <w:sz w:val="16"/>
          <w:szCs w:val="16"/>
        </w:rPr>
        <w:t>Básico Institucional</w:t>
      </w:r>
      <w:r w:rsidRPr="00D62E14">
        <w:rPr>
          <w:rFonts w:ascii="Montserrat" w:hAnsi="Montserrat" w:cs="Arial"/>
          <w:sz w:val="16"/>
          <w:szCs w:val="16"/>
        </w:rPr>
        <w:t xml:space="preserve"> de los </w:t>
      </w:r>
      <w:r w:rsidR="00A41C9D" w:rsidRPr="00D62E14">
        <w:rPr>
          <w:rFonts w:ascii="Montserrat" w:hAnsi="Montserrat" w:cs="Arial"/>
          <w:sz w:val="16"/>
          <w:szCs w:val="16"/>
        </w:rPr>
        <w:t>consumibles que</w:t>
      </w:r>
      <w:r w:rsidRPr="00D62E14">
        <w:rPr>
          <w:rFonts w:ascii="Montserrat" w:hAnsi="Montserrat" w:cs="Arial"/>
          <w:sz w:val="16"/>
          <w:szCs w:val="16"/>
        </w:rPr>
        <w:t xml:space="preserve"> el equipo requiere para operar correctamente.</w:t>
      </w:r>
    </w:p>
    <w:p w14:paraId="2014324C" w14:textId="77777777" w:rsidR="000B7E05" w:rsidRPr="00D62E14" w:rsidRDefault="000B7E05" w:rsidP="00A92203">
      <w:pPr>
        <w:jc w:val="both"/>
        <w:rPr>
          <w:rFonts w:ascii="Montserrat" w:hAnsi="Montserrat" w:cs="Arial"/>
          <w:sz w:val="16"/>
          <w:szCs w:val="16"/>
        </w:rPr>
      </w:pPr>
    </w:p>
    <w:p w14:paraId="41DA5BAF" w14:textId="77777777" w:rsidR="000B7E05" w:rsidRPr="00D62E14" w:rsidRDefault="000B7E05" w:rsidP="00A92203">
      <w:pPr>
        <w:ind w:firstLine="360"/>
        <w:jc w:val="both"/>
        <w:rPr>
          <w:rFonts w:ascii="Montserrat" w:hAnsi="Montserrat" w:cs="Arial"/>
          <w:b/>
          <w:sz w:val="16"/>
          <w:szCs w:val="16"/>
        </w:rPr>
      </w:pPr>
      <w:r w:rsidRPr="00D62E14">
        <w:rPr>
          <w:rFonts w:ascii="Montserrat" w:hAnsi="Montserrat" w:cs="Arial"/>
          <w:b/>
          <w:sz w:val="16"/>
          <w:szCs w:val="16"/>
        </w:rPr>
        <w:t>ACCESORIOS</w:t>
      </w:r>
      <w:r w:rsidR="00837B2F" w:rsidRPr="00D62E14">
        <w:rPr>
          <w:rFonts w:ascii="Montserrat" w:hAnsi="Montserrat" w:cs="Arial"/>
          <w:b/>
          <w:sz w:val="16"/>
          <w:szCs w:val="16"/>
        </w:rPr>
        <w:t xml:space="preserve"> PARA</w:t>
      </w:r>
      <w:r w:rsidR="005D2EC3">
        <w:rPr>
          <w:rFonts w:ascii="Montserrat" w:hAnsi="Montserrat" w:cs="Arial"/>
          <w:b/>
          <w:sz w:val="16"/>
          <w:szCs w:val="16"/>
        </w:rPr>
        <w:t xml:space="preserve"> LOS BIENES</w:t>
      </w:r>
      <w:r w:rsidR="00837B2F" w:rsidRPr="00D62E14">
        <w:rPr>
          <w:rFonts w:ascii="Montserrat" w:hAnsi="Montserrat" w:cs="Arial"/>
          <w:b/>
          <w:sz w:val="16"/>
          <w:szCs w:val="16"/>
        </w:rPr>
        <w:t xml:space="preserve"> QUE ASI LO REQUIERAN</w:t>
      </w:r>
      <w:r w:rsidRPr="00D62E14">
        <w:rPr>
          <w:rFonts w:ascii="Montserrat" w:hAnsi="Montserrat" w:cs="Arial"/>
          <w:b/>
          <w:sz w:val="16"/>
          <w:szCs w:val="16"/>
        </w:rPr>
        <w:t>.</w:t>
      </w:r>
    </w:p>
    <w:p w14:paraId="70FC2CC0" w14:textId="77777777" w:rsidR="000B7E05" w:rsidRPr="00D62E14" w:rsidRDefault="000B7E05" w:rsidP="00A92203">
      <w:pPr>
        <w:jc w:val="both"/>
        <w:rPr>
          <w:rFonts w:ascii="Montserrat" w:hAnsi="Montserrat" w:cs="Arial"/>
          <w:sz w:val="16"/>
          <w:szCs w:val="16"/>
        </w:rPr>
      </w:pPr>
    </w:p>
    <w:p w14:paraId="154DBC56" w14:textId="5BB1DBAA" w:rsidR="000B7E05" w:rsidRPr="00D62E14" w:rsidRDefault="000B7E05" w:rsidP="00A92203">
      <w:pPr>
        <w:jc w:val="both"/>
        <w:rPr>
          <w:rFonts w:ascii="Montserrat" w:hAnsi="Montserrat" w:cs="Arial"/>
          <w:sz w:val="16"/>
          <w:szCs w:val="16"/>
        </w:rPr>
      </w:pPr>
      <w:r w:rsidRPr="00D62E14">
        <w:rPr>
          <w:rFonts w:ascii="Montserrat" w:hAnsi="Montserrat" w:cs="Arial"/>
          <w:sz w:val="16"/>
          <w:szCs w:val="16"/>
        </w:rPr>
        <w:t xml:space="preserve">La siguiente información es indispensable presentarla en la proposición técnica, sin </w:t>
      </w:r>
      <w:r w:rsidR="00A41C9D" w:rsidRPr="00D62E14">
        <w:rPr>
          <w:rFonts w:ascii="Montserrat" w:hAnsi="Montserrat" w:cs="Arial"/>
          <w:sz w:val="16"/>
          <w:szCs w:val="16"/>
        </w:rPr>
        <w:t>embargo,</w:t>
      </w:r>
      <w:r w:rsidRPr="00D62E14">
        <w:rPr>
          <w:rFonts w:ascii="Montserrat" w:hAnsi="Montserrat" w:cs="Arial"/>
          <w:sz w:val="16"/>
          <w:szCs w:val="16"/>
        </w:rPr>
        <w:t xml:space="preserve"> no será considerada para efectos de la evaluación de las proposiciones económicas.</w:t>
      </w:r>
    </w:p>
    <w:p w14:paraId="623EE903" w14:textId="77777777" w:rsidR="000B7E05" w:rsidRPr="00D62E14" w:rsidRDefault="000B7E05" w:rsidP="00A92203">
      <w:pPr>
        <w:jc w:val="both"/>
        <w:rPr>
          <w:rFonts w:ascii="Montserrat" w:hAnsi="Montserrat" w:cs="Arial"/>
          <w:sz w:val="16"/>
          <w:szCs w:val="16"/>
        </w:rPr>
      </w:pPr>
    </w:p>
    <w:p w14:paraId="227DF3A8" w14:textId="77777777" w:rsidR="000B7E05" w:rsidRPr="00D62E14" w:rsidRDefault="000B7E05" w:rsidP="00A92203">
      <w:pPr>
        <w:jc w:val="both"/>
        <w:rPr>
          <w:rFonts w:ascii="Montserrat" w:hAnsi="Montserrat" w:cs="Arial"/>
          <w:sz w:val="16"/>
          <w:szCs w:val="16"/>
        </w:rPr>
      </w:pPr>
      <w:r w:rsidRPr="00D62E14">
        <w:rPr>
          <w:rFonts w:ascii="Montserrat" w:hAnsi="Montserrat" w:cs="Arial"/>
          <w:sz w:val="16"/>
          <w:szCs w:val="16"/>
        </w:rPr>
        <w:t xml:space="preserve">En el caso de que los accesorios del equipo médico no estén incluidos en los cuadros básicos institucionales, el </w:t>
      </w:r>
      <w:r w:rsidR="00B94202">
        <w:rPr>
          <w:rFonts w:ascii="Montserrat" w:hAnsi="Montserrat" w:cs="Arial"/>
          <w:sz w:val="16"/>
          <w:szCs w:val="16"/>
        </w:rPr>
        <w:t>participante</w:t>
      </w:r>
      <w:r w:rsidRPr="00D62E14">
        <w:rPr>
          <w:rFonts w:ascii="Montserrat" w:hAnsi="Montserrat" w:cs="Arial"/>
          <w:sz w:val="16"/>
          <w:szCs w:val="16"/>
        </w:rPr>
        <w:t xml:space="preserve"> deberá indicarlo.</w:t>
      </w:r>
    </w:p>
    <w:p w14:paraId="54F92628" w14:textId="77777777" w:rsidR="000B7E05" w:rsidRPr="00D62E14" w:rsidRDefault="000B7E05" w:rsidP="00A92203">
      <w:pPr>
        <w:jc w:val="both"/>
        <w:rPr>
          <w:rFonts w:ascii="Montserrat" w:hAnsi="Montserrat" w:cs="Arial"/>
          <w:sz w:val="16"/>
          <w:szCs w:val="16"/>
        </w:rPr>
      </w:pPr>
    </w:p>
    <w:p w14:paraId="7539BA39" w14:textId="47243716" w:rsidR="000B7E05" w:rsidRPr="00D62E14" w:rsidRDefault="000B7E05" w:rsidP="00A92203">
      <w:pPr>
        <w:jc w:val="both"/>
        <w:rPr>
          <w:rFonts w:ascii="Montserrat" w:hAnsi="Montserrat" w:cs="Arial"/>
          <w:sz w:val="16"/>
          <w:szCs w:val="16"/>
        </w:rPr>
      </w:pPr>
      <w:r w:rsidRPr="00D62E14">
        <w:rPr>
          <w:rFonts w:ascii="Montserrat" w:hAnsi="Montserrat" w:cs="Arial"/>
          <w:sz w:val="16"/>
          <w:szCs w:val="16"/>
        </w:rPr>
        <w:t xml:space="preserve">Para ello deberá identificar con precisión el accesorio requerido, </w:t>
      </w:r>
      <w:r w:rsidR="00A41C9D" w:rsidRPr="00D62E14">
        <w:rPr>
          <w:rFonts w:ascii="Montserrat" w:hAnsi="Montserrat" w:cs="Arial"/>
          <w:sz w:val="16"/>
          <w:szCs w:val="16"/>
        </w:rPr>
        <w:t>señalando,</w:t>
      </w:r>
      <w:r w:rsidRPr="00D62E14">
        <w:rPr>
          <w:rFonts w:ascii="Montserrat" w:hAnsi="Montserrat" w:cs="Arial"/>
          <w:sz w:val="16"/>
          <w:szCs w:val="16"/>
        </w:rPr>
        <w:t xml:space="preserve"> además, si se trata de tecnologías abiertas o exclusivas de una marca determinada.</w:t>
      </w:r>
    </w:p>
    <w:p w14:paraId="42AA19EA" w14:textId="77777777" w:rsidR="000B7E05" w:rsidRPr="00D62E14" w:rsidRDefault="000B7E05" w:rsidP="00A92203">
      <w:pPr>
        <w:jc w:val="both"/>
        <w:rPr>
          <w:rFonts w:ascii="Montserrat" w:hAnsi="Montserrat" w:cs="Arial"/>
          <w:sz w:val="16"/>
          <w:szCs w:val="16"/>
        </w:rPr>
      </w:pPr>
    </w:p>
    <w:p w14:paraId="12B0ED91" w14:textId="77777777" w:rsidR="003E55C8" w:rsidRPr="00EE6810" w:rsidRDefault="000B7E05" w:rsidP="00EE6810">
      <w:pPr>
        <w:jc w:val="both"/>
        <w:rPr>
          <w:rFonts w:ascii="Montserrat" w:hAnsi="Montserrat" w:cs="Arial"/>
          <w:sz w:val="16"/>
          <w:szCs w:val="16"/>
        </w:rPr>
      </w:pPr>
      <w:r w:rsidRPr="00D62E14">
        <w:rPr>
          <w:rFonts w:ascii="Montserrat" w:hAnsi="Montserrat" w:cs="Arial"/>
          <w:sz w:val="16"/>
          <w:szCs w:val="16"/>
        </w:rPr>
        <w:t xml:space="preserve">El </w:t>
      </w:r>
      <w:r w:rsidR="00B94202">
        <w:rPr>
          <w:rFonts w:ascii="Montserrat" w:hAnsi="Montserrat" w:cs="Arial"/>
          <w:sz w:val="16"/>
          <w:szCs w:val="16"/>
        </w:rPr>
        <w:t>participante</w:t>
      </w:r>
      <w:r w:rsidRPr="00D62E14">
        <w:rPr>
          <w:rFonts w:ascii="Montserrat" w:hAnsi="Montserrat" w:cs="Arial"/>
          <w:sz w:val="16"/>
          <w:szCs w:val="16"/>
        </w:rPr>
        <w:t xml:space="preserve"> deberá entregar una carta en la que manifieste que, para el caso de resultar adjudicado, se compromete a continuar con el trámite de inclusión en Cuadro Básico </w:t>
      </w:r>
      <w:r w:rsidR="00AF5DAD" w:rsidRPr="00D62E14">
        <w:rPr>
          <w:rFonts w:ascii="Montserrat" w:hAnsi="Montserrat" w:cs="Arial"/>
          <w:sz w:val="16"/>
          <w:szCs w:val="16"/>
        </w:rPr>
        <w:t>Institucional de los accesorios</w:t>
      </w:r>
      <w:r w:rsidRPr="00D62E14">
        <w:rPr>
          <w:rFonts w:ascii="Montserrat" w:hAnsi="Montserrat" w:cs="Arial"/>
          <w:sz w:val="16"/>
          <w:szCs w:val="16"/>
        </w:rPr>
        <w:t>, que el equipo requiera para operar correctamente.</w:t>
      </w:r>
    </w:p>
    <w:p w14:paraId="347AB5EF" w14:textId="77777777" w:rsidR="003E55C8" w:rsidRDefault="003E55C8" w:rsidP="00A92203">
      <w:pPr>
        <w:autoSpaceDE w:val="0"/>
        <w:spacing w:line="192" w:lineRule="exact"/>
        <w:ind w:firstLine="360"/>
        <w:jc w:val="both"/>
        <w:rPr>
          <w:rFonts w:ascii="Montserrat" w:hAnsi="Montserrat" w:cs="Arial"/>
          <w:b/>
          <w:bCs/>
          <w:sz w:val="16"/>
          <w:szCs w:val="16"/>
        </w:rPr>
      </w:pPr>
    </w:p>
    <w:p w14:paraId="62A2515D" w14:textId="77777777" w:rsidR="00850525" w:rsidRDefault="00850525" w:rsidP="00A92203">
      <w:pPr>
        <w:autoSpaceDE w:val="0"/>
        <w:spacing w:line="192" w:lineRule="exact"/>
        <w:ind w:firstLine="360"/>
        <w:jc w:val="both"/>
        <w:rPr>
          <w:rFonts w:ascii="Montserrat" w:hAnsi="Montserrat" w:cs="Arial"/>
          <w:b/>
          <w:bCs/>
          <w:sz w:val="16"/>
          <w:szCs w:val="16"/>
        </w:rPr>
      </w:pPr>
    </w:p>
    <w:p w14:paraId="081837D4" w14:textId="77777777" w:rsidR="000B7E05" w:rsidRPr="00D62E14" w:rsidRDefault="000B7E05" w:rsidP="00A92203">
      <w:pPr>
        <w:autoSpaceDE w:val="0"/>
        <w:spacing w:line="192" w:lineRule="exact"/>
        <w:ind w:firstLine="360"/>
        <w:jc w:val="both"/>
        <w:rPr>
          <w:rFonts w:ascii="Montserrat" w:hAnsi="Montserrat" w:cs="Arial"/>
          <w:b/>
          <w:bCs/>
          <w:sz w:val="16"/>
          <w:szCs w:val="16"/>
        </w:rPr>
      </w:pPr>
      <w:r w:rsidRPr="00D62E14">
        <w:rPr>
          <w:rFonts w:ascii="Montserrat" w:hAnsi="Montserrat" w:cs="Arial"/>
          <w:b/>
          <w:bCs/>
          <w:sz w:val="16"/>
          <w:szCs w:val="16"/>
        </w:rPr>
        <w:t>PUESTA EN OPERACIÓN</w:t>
      </w:r>
      <w:r w:rsidR="00837B2F" w:rsidRPr="00D62E14">
        <w:rPr>
          <w:rFonts w:ascii="Montserrat" w:hAnsi="Montserrat" w:cs="Arial"/>
          <w:b/>
          <w:bCs/>
          <w:sz w:val="16"/>
          <w:szCs w:val="16"/>
        </w:rPr>
        <w:t xml:space="preserve"> PARA </w:t>
      </w:r>
      <w:r w:rsidR="005D2EC3">
        <w:rPr>
          <w:rFonts w:ascii="Montserrat" w:hAnsi="Montserrat" w:cs="Arial"/>
          <w:b/>
          <w:bCs/>
          <w:sz w:val="16"/>
          <w:szCs w:val="16"/>
        </w:rPr>
        <w:t>LOS BIENES</w:t>
      </w:r>
      <w:r w:rsidR="00837B2F" w:rsidRPr="00D62E14">
        <w:rPr>
          <w:rFonts w:ascii="Montserrat" w:hAnsi="Montserrat" w:cs="Arial"/>
          <w:b/>
          <w:bCs/>
          <w:sz w:val="16"/>
          <w:szCs w:val="16"/>
        </w:rPr>
        <w:t xml:space="preserve"> QUE ASI LO REQUIERAN</w:t>
      </w:r>
      <w:r w:rsidR="00C445CD" w:rsidRPr="00D62E14">
        <w:rPr>
          <w:rFonts w:ascii="Montserrat" w:hAnsi="Montserrat" w:cs="Arial"/>
          <w:b/>
          <w:bCs/>
          <w:sz w:val="16"/>
          <w:szCs w:val="16"/>
        </w:rPr>
        <w:t>.</w:t>
      </w:r>
    </w:p>
    <w:p w14:paraId="242267BB" w14:textId="77777777" w:rsidR="000B7E05" w:rsidRPr="00D62E14" w:rsidRDefault="000B7E05" w:rsidP="00A92203">
      <w:pPr>
        <w:autoSpaceDE w:val="0"/>
        <w:spacing w:line="192" w:lineRule="exact"/>
        <w:jc w:val="both"/>
        <w:rPr>
          <w:rFonts w:ascii="Montserrat" w:hAnsi="Montserrat" w:cs="Arial"/>
          <w:sz w:val="16"/>
          <w:szCs w:val="16"/>
          <w:shd w:val="clear" w:color="auto" w:fill="EB613D"/>
        </w:rPr>
      </w:pPr>
    </w:p>
    <w:p w14:paraId="56F22EC0" w14:textId="77777777" w:rsidR="000B7E05" w:rsidRPr="00D62E14" w:rsidRDefault="000B7E05" w:rsidP="00A92203">
      <w:pPr>
        <w:autoSpaceDE w:val="0"/>
        <w:spacing w:line="192" w:lineRule="exact"/>
        <w:jc w:val="both"/>
        <w:rPr>
          <w:rFonts w:ascii="Montserrat" w:hAnsi="Montserrat" w:cs="Arial"/>
          <w:sz w:val="16"/>
          <w:szCs w:val="16"/>
        </w:rPr>
      </w:pPr>
      <w:r w:rsidRPr="00744228">
        <w:rPr>
          <w:rFonts w:ascii="Montserrat" w:hAnsi="Montserrat" w:cs="Arial"/>
          <w:sz w:val="16"/>
          <w:szCs w:val="16"/>
        </w:rPr>
        <w:t xml:space="preserve">Los bienes deberán ser puestos en operación </w:t>
      </w:r>
      <w:r w:rsidR="000A7BE7" w:rsidRPr="00744228">
        <w:rPr>
          <w:rFonts w:ascii="Montserrat" w:hAnsi="Montserrat" w:cs="Arial"/>
          <w:sz w:val="16"/>
          <w:szCs w:val="16"/>
        </w:rPr>
        <w:t>en la unidad donde se requiera</w:t>
      </w:r>
      <w:r w:rsidRPr="00744228">
        <w:rPr>
          <w:rFonts w:ascii="Montserrat" w:hAnsi="Montserrat" w:cs="Arial"/>
          <w:sz w:val="16"/>
          <w:szCs w:val="16"/>
        </w:rPr>
        <w:t>, conforme a la Instalación y Funcionalidad inherente a cada uno de ellos a e</w:t>
      </w:r>
      <w:r w:rsidR="00744228" w:rsidRPr="00744228">
        <w:rPr>
          <w:rFonts w:ascii="Montserrat" w:hAnsi="Montserrat" w:cs="Arial"/>
          <w:sz w:val="16"/>
          <w:szCs w:val="16"/>
        </w:rPr>
        <w:t>ntera satisfacción del Instituto.</w:t>
      </w:r>
    </w:p>
    <w:p w14:paraId="23F84FF9" w14:textId="77777777" w:rsidR="000B7E05" w:rsidRPr="00D62E14" w:rsidRDefault="000B7E05" w:rsidP="00A92203">
      <w:pPr>
        <w:rPr>
          <w:rFonts w:ascii="Montserrat" w:hAnsi="Montserrat" w:cs="Arial"/>
          <w:sz w:val="16"/>
          <w:szCs w:val="16"/>
        </w:rPr>
      </w:pPr>
    </w:p>
    <w:p w14:paraId="0820BD3B" w14:textId="77777777" w:rsidR="000B7E05" w:rsidRPr="00D62E14" w:rsidRDefault="00744228" w:rsidP="00A92203">
      <w:pPr>
        <w:jc w:val="both"/>
        <w:rPr>
          <w:rFonts w:ascii="Montserrat" w:hAnsi="Montserrat" w:cs="Arial"/>
          <w:b/>
          <w:sz w:val="16"/>
          <w:szCs w:val="16"/>
          <w:lang w:val="es-MX"/>
        </w:rPr>
      </w:pPr>
      <w:r>
        <w:rPr>
          <w:rFonts w:ascii="Montserrat" w:hAnsi="Montserrat" w:cs="Arial"/>
          <w:b/>
          <w:sz w:val="16"/>
          <w:szCs w:val="16"/>
          <w:lang w:val="es-MX"/>
        </w:rPr>
        <w:t>TODO EL INSTRUMENTAL</w:t>
      </w:r>
      <w:r w:rsidR="000B7E05" w:rsidRPr="00D62E14">
        <w:rPr>
          <w:rFonts w:ascii="Montserrat" w:hAnsi="Montserrat" w:cs="Arial"/>
          <w:b/>
          <w:sz w:val="16"/>
          <w:szCs w:val="16"/>
          <w:lang w:val="es-MX"/>
        </w:rPr>
        <w:t xml:space="preserve"> Y EQUIPO DEBERA SER ENTREGADO, UBICADO FISICAMENTE Y DESEMPACADO POR EL PROVEEDOR DENTRO DE LA UNIDAD EN LAS AREAS CORRESPONDIENTES DESTINADAS A CADA UNO DE ELLOS PARA SU DEBIDO FUNCIONAMIENTO.</w:t>
      </w:r>
    </w:p>
    <w:p w14:paraId="6B0835A1" w14:textId="77777777" w:rsidR="000B7E05" w:rsidRPr="00D62E14" w:rsidRDefault="000B7E05" w:rsidP="00A92203">
      <w:pPr>
        <w:jc w:val="both"/>
        <w:rPr>
          <w:rFonts w:ascii="Montserrat" w:hAnsi="Montserrat" w:cs="Arial"/>
          <w:sz w:val="16"/>
          <w:szCs w:val="16"/>
          <w:lang w:val="es-MX"/>
        </w:rPr>
      </w:pPr>
    </w:p>
    <w:p w14:paraId="1DC2D761" w14:textId="77777777" w:rsidR="00EE6810" w:rsidRDefault="00EE6810" w:rsidP="00DE0B93">
      <w:pPr>
        <w:jc w:val="both"/>
        <w:rPr>
          <w:rFonts w:ascii="Montserrat" w:hAnsi="Montserrat" w:cs="Arial"/>
          <w:b/>
          <w:sz w:val="16"/>
          <w:szCs w:val="16"/>
        </w:rPr>
      </w:pPr>
    </w:p>
    <w:p w14:paraId="56CD5BAF" w14:textId="77777777" w:rsidR="00EE6810" w:rsidRDefault="00EE6810" w:rsidP="00A92203">
      <w:pPr>
        <w:ind w:firstLine="360"/>
        <w:jc w:val="both"/>
        <w:rPr>
          <w:rFonts w:ascii="Montserrat" w:hAnsi="Montserrat" w:cs="Arial"/>
          <w:b/>
          <w:sz w:val="16"/>
          <w:szCs w:val="16"/>
        </w:rPr>
      </w:pPr>
    </w:p>
    <w:p w14:paraId="1F43324D" w14:textId="77777777" w:rsidR="000B7E05" w:rsidRPr="00D62E14" w:rsidRDefault="00C445CD" w:rsidP="00A92203">
      <w:pPr>
        <w:ind w:firstLine="360"/>
        <w:jc w:val="both"/>
        <w:rPr>
          <w:rFonts w:ascii="Montserrat" w:hAnsi="Montserrat" w:cs="Arial"/>
          <w:b/>
          <w:sz w:val="16"/>
          <w:szCs w:val="16"/>
        </w:rPr>
      </w:pPr>
      <w:r w:rsidRPr="00D62E14">
        <w:rPr>
          <w:rFonts w:ascii="Montserrat" w:hAnsi="Montserrat" w:cs="Arial"/>
          <w:b/>
          <w:sz w:val="16"/>
          <w:szCs w:val="16"/>
        </w:rPr>
        <w:t>INSTALACIÓN</w:t>
      </w:r>
      <w:r w:rsidR="005D2EC3">
        <w:rPr>
          <w:rFonts w:ascii="Montserrat" w:hAnsi="Montserrat" w:cs="Arial"/>
          <w:b/>
          <w:sz w:val="16"/>
          <w:szCs w:val="16"/>
        </w:rPr>
        <w:t xml:space="preserve"> PARA LOS BIENES</w:t>
      </w:r>
      <w:r w:rsidR="00837B2F" w:rsidRPr="00D62E14">
        <w:rPr>
          <w:rFonts w:ascii="Montserrat" w:hAnsi="Montserrat" w:cs="Arial"/>
          <w:b/>
          <w:sz w:val="16"/>
          <w:szCs w:val="16"/>
        </w:rPr>
        <w:t xml:space="preserve"> QUE ASI LO REQUIERAN</w:t>
      </w:r>
      <w:r w:rsidRPr="00D62E14">
        <w:rPr>
          <w:rFonts w:ascii="Montserrat" w:hAnsi="Montserrat" w:cs="Arial"/>
          <w:b/>
          <w:sz w:val="16"/>
          <w:szCs w:val="16"/>
        </w:rPr>
        <w:t>.</w:t>
      </w:r>
    </w:p>
    <w:p w14:paraId="6FED72C3" w14:textId="77777777" w:rsidR="000A7BE7" w:rsidRPr="00D62E14" w:rsidRDefault="000A7BE7" w:rsidP="00A92203">
      <w:pPr>
        <w:jc w:val="both"/>
        <w:rPr>
          <w:rFonts w:ascii="Montserrat" w:hAnsi="Montserrat" w:cs="Arial"/>
          <w:sz w:val="16"/>
          <w:szCs w:val="16"/>
        </w:rPr>
      </w:pPr>
    </w:p>
    <w:p w14:paraId="035884ED" w14:textId="73E35BF5" w:rsidR="000B7E05" w:rsidRPr="00D62E14" w:rsidRDefault="000B7E05" w:rsidP="00A92203">
      <w:pPr>
        <w:jc w:val="both"/>
        <w:rPr>
          <w:rFonts w:ascii="Montserrat" w:hAnsi="Montserrat" w:cs="Arial"/>
          <w:sz w:val="16"/>
          <w:szCs w:val="16"/>
        </w:rPr>
      </w:pPr>
      <w:r w:rsidRPr="00D62E14">
        <w:rPr>
          <w:rFonts w:ascii="Montserrat" w:hAnsi="Montserrat" w:cs="Arial"/>
          <w:sz w:val="16"/>
          <w:szCs w:val="16"/>
        </w:rPr>
        <w:t>En el caso de los bienes que re</w:t>
      </w:r>
      <w:r w:rsidR="00BB616B" w:rsidRPr="00D62E14">
        <w:rPr>
          <w:rFonts w:ascii="Montserrat" w:hAnsi="Montserrat" w:cs="Arial"/>
          <w:sz w:val="16"/>
          <w:szCs w:val="16"/>
        </w:rPr>
        <w:t xml:space="preserve">quieran de aditamentos para su </w:t>
      </w:r>
      <w:r w:rsidRPr="00D62E14">
        <w:rPr>
          <w:rFonts w:ascii="Montserrat" w:hAnsi="Montserrat" w:cs="Arial"/>
          <w:sz w:val="16"/>
          <w:szCs w:val="16"/>
        </w:rPr>
        <w:t xml:space="preserve">puesta en operación y uso continuo, el importe de los </w:t>
      </w:r>
      <w:r w:rsidR="00A41C9D" w:rsidRPr="00D62E14">
        <w:rPr>
          <w:rFonts w:ascii="Montserrat" w:hAnsi="Montserrat" w:cs="Arial"/>
          <w:sz w:val="16"/>
          <w:szCs w:val="16"/>
        </w:rPr>
        <w:t>mismos</w:t>
      </w:r>
      <w:r w:rsidRPr="00D62E14">
        <w:rPr>
          <w:rFonts w:ascii="Montserrat" w:hAnsi="Montserrat" w:cs="Arial"/>
          <w:sz w:val="16"/>
          <w:szCs w:val="16"/>
        </w:rPr>
        <w:t xml:space="preserve"> correrá a cuenta del </w:t>
      </w:r>
      <w:r w:rsidR="00B94202">
        <w:rPr>
          <w:rFonts w:ascii="Montserrat" w:hAnsi="Montserrat" w:cs="Arial"/>
          <w:sz w:val="16"/>
          <w:szCs w:val="16"/>
        </w:rPr>
        <w:t>participante</w:t>
      </w:r>
      <w:r w:rsidRPr="00D62E14">
        <w:rPr>
          <w:rFonts w:ascii="Montserrat" w:hAnsi="Montserrat" w:cs="Arial"/>
          <w:sz w:val="16"/>
          <w:szCs w:val="16"/>
        </w:rPr>
        <w:t xml:space="preserve"> adjudicado</w:t>
      </w:r>
    </w:p>
    <w:p w14:paraId="75F022BB" w14:textId="77777777" w:rsidR="000B7E05" w:rsidRPr="00D62E14" w:rsidRDefault="000B7E05" w:rsidP="00A92203">
      <w:pPr>
        <w:jc w:val="both"/>
        <w:rPr>
          <w:rFonts w:ascii="Montserrat" w:hAnsi="Montserrat" w:cs="Arial"/>
          <w:sz w:val="16"/>
          <w:szCs w:val="16"/>
        </w:rPr>
      </w:pPr>
    </w:p>
    <w:p w14:paraId="18714756" w14:textId="77777777" w:rsidR="000B7E05" w:rsidRPr="00D62E14" w:rsidRDefault="000B7E05" w:rsidP="00A92203">
      <w:pPr>
        <w:jc w:val="both"/>
        <w:rPr>
          <w:rFonts w:ascii="Montserrat" w:hAnsi="Montserrat" w:cs="Arial"/>
          <w:sz w:val="16"/>
          <w:szCs w:val="16"/>
        </w:rPr>
      </w:pPr>
      <w:r w:rsidRPr="00D62E14">
        <w:rPr>
          <w:rFonts w:ascii="Montserrat" w:hAnsi="Montserrat" w:cs="Arial"/>
          <w:sz w:val="16"/>
          <w:szCs w:val="16"/>
        </w:rPr>
        <w:t>El importe de los costos por el envío, maniobra de carga, descarga, e instalación correrán a cuenta del proveedor adjudicado por lo que formarán parte del valor de las propuestas económicas a presentar, el personal del Instituto intervendrá únicamente en la identificación y guía del espacio en el que los equipos deberán ubicarse.</w:t>
      </w:r>
    </w:p>
    <w:p w14:paraId="4CCA7B31" w14:textId="77777777" w:rsidR="000B7E05" w:rsidRPr="00D62E14" w:rsidRDefault="000B7E05" w:rsidP="00A92203">
      <w:pPr>
        <w:jc w:val="both"/>
        <w:rPr>
          <w:rFonts w:ascii="Montserrat" w:hAnsi="Montserrat" w:cs="Arial"/>
          <w:sz w:val="16"/>
          <w:szCs w:val="16"/>
        </w:rPr>
      </w:pPr>
    </w:p>
    <w:p w14:paraId="0EE4F58C" w14:textId="180E6774" w:rsidR="000B7E05" w:rsidRPr="00D62E14" w:rsidRDefault="000B7E05" w:rsidP="00A92203">
      <w:pPr>
        <w:jc w:val="both"/>
        <w:rPr>
          <w:rFonts w:ascii="Montserrat" w:hAnsi="Montserrat" w:cs="Arial"/>
          <w:sz w:val="16"/>
          <w:szCs w:val="16"/>
        </w:rPr>
      </w:pPr>
      <w:r w:rsidRPr="00D62E14">
        <w:rPr>
          <w:rFonts w:ascii="Montserrat" w:hAnsi="Montserrat" w:cs="Arial"/>
          <w:sz w:val="16"/>
          <w:szCs w:val="16"/>
        </w:rPr>
        <w:t xml:space="preserve">El Jefe de Servicios de Prestaciones Médicas, designará al personal responsable de verificar que los bienes cumplan cabalmente con las especificaciones </w:t>
      </w:r>
      <w:r w:rsidR="00A41C9D" w:rsidRPr="00D62E14">
        <w:rPr>
          <w:rFonts w:ascii="Montserrat" w:hAnsi="Montserrat" w:cs="Arial"/>
          <w:sz w:val="16"/>
          <w:szCs w:val="16"/>
        </w:rPr>
        <w:t>solicitadas por</w:t>
      </w:r>
      <w:r w:rsidRPr="00D62E14">
        <w:rPr>
          <w:rFonts w:ascii="Montserrat" w:hAnsi="Montserrat" w:cs="Arial"/>
          <w:sz w:val="16"/>
          <w:szCs w:val="16"/>
        </w:rPr>
        <w:t xml:space="preserve"> el Instituto.</w:t>
      </w:r>
    </w:p>
    <w:p w14:paraId="00ACC12C" w14:textId="77777777" w:rsidR="000B7E05" w:rsidRPr="00D62E14" w:rsidRDefault="000B7E05" w:rsidP="00A92203">
      <w:pPr>
        <w:suppressAutoHyphens w:val="0"/>
        <w:jc w:val="both"/>
        <w:rPr>
          <w:rFonts w:ascii="Montserrat" w:hAnsi="Montserrat" w:cs="Arial"/>
          <w:sz w:val="16"/>
          <w:szCs w:val="16"/>
        </w:rPr>
      </w:pPr>
    </w:p>
    <w:p w14:paraId="7E7B6922" w14:textId="623DF293" w:rsidR="000B7E05" w:rsidRPr="00D62E14" w:rsidRDefault="000B7E05" w:rsidP="00A92203">
      <w:pPr>
        <w:ind w:firstLine="360"/>
        <w:jc w:val="both"/>
        <w:rPr>
          <w:rFonts w:ascii="Montserrat" w:hAnsi="Montserrat" w:cs="Arial"/>
          <w:b/>
          <w:sz w:val="16"/>
          <w:szCs w:val="16"/>
        </w:rPr>
      </w:pPr>
      <w:r w:rsidRPr="00D62E14">
        <w:rPr>
          <w:rFonts w:ascii="Montserrat" w:hAnsi="Montserrat" w:cs="Arial"/>
          <w:b/>
          <w:sz w:val="16"/>
          <w:szCs w:val="16"/>
        </w:rPr>
        <w:t>CAPACITACIÓN</w:t>
      </w:r>
      <w:r w:rsidR="005D2EC3">
        <w:rPr>
          <w:rFonts w:ascii="Montserrat" w:hAnsi="Montserrat" w:cs="Arial"/>
          <w:b/>
          <w:sz w:val="16"/>
          <w:szCs w:val="16"/>
        </w:rPr>
        <w:t xml:space="preserve"> PARA LOS </w:t>
      </w:r>
      <w:r w:rsidR="00A41C9D">
        <w:rPr>
          <w:rFonts w:ascii="Montserrat" w:hAnsi="Montserrat" w:cs="Arial"/>
          <w:b/>
          <w:sz w:val="16"/>
          <w:szCs w:val="16"/>
        </w:rPr>
        <w:t xml:space="preserve">BIENES </w:t>
      </w:r>
      <w:r w:rsidR="00A41C9D" w:rsidRPr="00D62E14">
        <w:rPr>
          <w:rFonts w:ascii="Montserrat" w:hAnsi="Montserrat" w:cs="Arial"/>
          <w:b/>
          <w:sz w:val="16"/>
          <w:szCs w:val="16"/>
        </w:rPr>
        <w:t>QUE</w:t>
      </w:r>
      <w:r w:rsidR="00837B2F" w:rsidRPr="00D62E14">
        <w:rPr>
          <w:rFonts w:ascii="Montserrat" w:hAnsi="Montserrat" w:cs="Arial"/>
          <w:b/>
          <w:sz w:val="16"/>
          <w:szCs w:val="16"/>
        </w:rPr>
        <w:t xml:space="preserve"> ASI LO REQUIERAN</w:t>
      </w:r>
      <w:r w:rsidR="002B2EAB" w:rsidRPr="00D62E14">
        <w:rPr>
          <w:rFonts w:ascii="Montserrat" w:hAnsi="Montserrat" w:cs="Arial"/>
          <w:b/>
          <w:sz w:val="16"/>
          <w:szCs w:val="16"/>
        </w:rPr>
        <w:t>.</w:t>
      </w:r>
    </w:p>
    <w:p w14:paraId="5F7D2760" w14:textId="77777777" w:rsidR="000B7E05" w:rsidRPr="00D62E14" w:rsidRDefault="000B7E05" w:rsidP="00A92203">
      <w:pPr>
        <w:suppressAutoHyphens w:val="0"/>
        <w:jc w:val="both"/>
        <w:rPr>
          <w:rFonts w:ascii="Montserrat" w:hAnsi="Montserrat" w:cs="Arial"/>
          <w:sz w:val="16"/>
          <w:szCs w:val="16"/>
        </w:rPr>
      </w:pPr>
    </w:p>
    <w:p w14:paraId="5F5C7427" w14:textId="7C0D8157" w:rsidR="00C9639C" w:rsidRPr="00D62E14" w:rsidRDefault="00C9639C" w:rsidP="00C9639C">
      <w:pPr>
        <w:jc w:val="both"/>
        <w:rPr>
          <w:rFonts w:ascii="Montserrat" w:hAnsi="Montserrat" w:cs="Arial"/>
          <w:sz w:val="16"/>
          <w:szCs w:val="16"/>
        </w:rPr>
      </w:pPr>
      <w:r w:rsidRPr="00D62E14">
        <w:rPr>
          <w:rFonts w:ascii="Montserrat" w:hAnsi="Montserrat" w:cs="Arial"/>
          <w:sz w:val="16"/>
          <w:szCs w:val="16"/>
        </w:rPr>
        <w:t xml:space="preserve">El </w:t>
      </w:r>
      <w:r w:rsidR="00B94202">
        <w:rPr>
          <w:rFonts w:ascii="Montserrat" w:hAnsi="Montserrat" w:cs="Arial"/>
          <w:sz w:val="16"/>
          <w:szCs w:val="16"/>
        </w:rPr>
        <w:t>participante</w:t>
      </w:r>
      <w:r w:rsidRPr="00D62E14">
        <w:rPr>
          <w:rFonts w:ascii="Montserrat" w:hAnsi="Montserrat" w:cs="Arial"/>
          <w:sz w:val="16"/>
          <w:szCs w:val="16"/>
        </w:rPr>
        <w:t xml:space="preserve"> que resulte adjudicado se obliga a proporcionar una vez efectuada la entrega e instalación según sea el caso de los equipos, la </w:t>
      </w:r>
      <w:r w:rsidRPr="00D62E14">
        <w:rPr>
          <w:rFonts w:ascii="Montserrat" w:hAnsi="Montserrat" w:cs="Arial"/>
          <w:b/>
          <w:sz w:val="16"/>
          <w:szCs w:val="16"/>
        </w:rPr>
        <w:t>capacitación</w:t>
      </w:r>
      <w:r w:rsidRPr="00D62E14">
        <w:rPr>
          <w:rFonts w:ascii="Montserrat" w:hAnsi="Montserrat" w:cs="Arial"/>
          <w:sz w:val="16"/>
          <w:szCs w:val="16"/>
        </w:rPr>
        <w:t xml:space="preserve">, de manera exclusiva y dedicada para el personal médico y técnico-médico, en el lugar y para cada una de  las unidades donde fueron instalados los equipos sin costo adicional para el Instituto y atendiendo cada una de las solicitudes de capacitación de la unidad </w:t>
      </w:r>
      <w:r w:rsidR="00A41C9D" w:rsidRPr="00D62E14">
        <w:rPr>
          <w:rFonts w:ascii="Montserrat" w:hAnsi="Montserrat" w:cs="Arial"/>
          <w:sz w:val="16"/>
          <w:szCs w:val="16"/>
        </w:rPr>
        <w:t>médica</w:t>
      </w:r>
      <w:r w:rsidRPr="00D62E14">
        <w:rPr>
          <w:rFonts w:ascii="Montserrat" w:hAnsi="Montserrat" w:cs="Arial"/>
          <w:sz w:val="16"/>
          <w:szCs w:val="16"/>
        </w:rPr>
        <w:t xml:space="preserve"> correspondiente y se realizara la capacitación correspondientes dentro </w:t>
      </w:r>
      <w:r w:rsidR="00744228" w:rsidRPr="00744228">
        <w:rPr>
          <w:rFonts w:ascii="Montserrat" w:hAnsi="Montserrat" w:cs="Arial"/>
          <w:sz w:val="16"/>
          <w:szCs w:val="16"/>
        </w:rPr>
        <w:t>de los 05</w:t>
      </w:r>
      <w:r w:rsidRPr="00744228">
        <w:rPr>
          <w:rFonts w:ascii="Montserrat" w:hAnsi="Montserrat" w:cs="Arial"/>
          <w:sz w:val="16"/>
          <w:szCs w:val="16"/>
        </w:rPr>
        <w:t xml:space="preserve"> </w:t>
      </w:r>
      <w:r w:rsidR="00A41C9D" w:rsidRPr="00744228">
        <w:rPr>
          <w:rFonts w:ascii="Montserrat" w:hAnsi="Montserrat" w:cs="Arial"/>
          <w:sz w:val="16"/>
          <w:szCs w:val="16"/>
        </w:rPr>
        <w:t>días</w:t>
      </w:r>
      <w:r w:rsidRPr="00744228">
        <w:rPr>
          <w:rFonts w:ascii="Montserrat" w:hAnsi="Montserrat" w:cs="Arial"/>
          <w:sz w:val="16"/>
          <w:szCs w:val="16"/>
        </w:rPr>
        <w:t xml:space="preserve"> naturales</w:t>
      </w:r>
      <w:r w:rsidRPr="00D62E14">
        <w:rPr>
          <w:rFonts w:ascii="Montserrat" w:hAnsi="Montserrat" w:cs="Arial"/>
          <w:sz w:val="16"/>
          <w:szCs w:val="16"/>
        </w:rPr>
        <w:t xml:space="preserve"> después de haber entregado el equipo.</w:t>
      </w:r>
    </w:p>
    <w:p w14:paraId="78E0D3AE" w14:textId="77777777" w:rsidR="000B7E05" w:rsidRPr="00D62E14" w:rsidRDefault="000B7E05" w:rsidP="000A7BE7">
      <w:pPr>
        <w:suppressAutoHyphens w:val="0"/>
        <w:jc w:val="both"/>
        <w:rPr>
          <w:rFonts w:ascii="Montserrat" w:hAnsi="Montserrat" w:cs="Arial"/>
          <w:sz w:val="16"/>
          <w:szCs w:val="16"/>
        </w:rPr>
      </w:pPr>
    </w:p>
    <w:p w14:paraId="6425C068" w14:textId="77777777" w:rsidR="000B7E05" w:rsidRPr="00D62E14" w:rsidRDefault="000B7E05" w:rsidP="00A92203">
      <w:pPr>
        <w:ind w:firstLine="360"/>
        <w:jc w:val="both"/>
        <w:rPr>
          <w:rFonts w:ascii="Montserrat" w:hAnsi="Montserrat" w:cs="Arial"/>
          <w:b/>
          <w:sz w:val="16"/>
          <w:szCs w:val="16"/>
        </w:rPr>
      </w:pPr>
      <w:r w:rsidRPr="00D62E14">
        <w:rPr>
          <w:rFonts w:ascii="Montserrat" w:hAnsi="Montserrat" w:cs="Arial"/>
          <w:b/>
          <w:sz w:val="16"/>
          <w:szCs w:val="16"/>
        </w:rPr>
        <w:t xml:space="preserve">ASISTENCIA </w:t>
      </w:r>
      <w:r w:rsidR="002B2EAB" w:rsidRPr="00D62E14">
        <w:rPr>
          <w:rFonts w:ascii="Montserrat" w:hAnsi="Montserrat" w:cs="Arial"/>
          <w:b/>
          <w:sz w:val="16"/>
          <w:szCs w:val="16"/>
        </w:rPr>
        <w:t>TÉCNICA.</w:t>
      </w:r>
    </w:p>
    <w:p w14:paraId="17533BE9" w14:textId="77777777" w:rsidR="000B7E05" w:rsidRPr="00D62E14" w:rsidRDefault="000B7E05" w:rsidP="00A92203">
      <w:pPr>
        <w:jc w:val="both"/>
        <w:rPr>
          <w:rFonts w:ascii="Montserrat" w:hAnsi="Montserrat" w:cs="Arial"/>
          <w:sz w:val="16"/>
          <w:szCs w:val="16"/>
        </w:rPr>
      </w:pPr>
    </w:p>
    <w:p w14:paraId="6F2E2339" w14:textId="77777777" w:rsidR="000B7E05" w:rsidRPr="00DE0B93" w:rsidRDefault="000B7E05" w:rsidP="00A92203">
      <w:pPr>
        <w:jc w:val="both"/>
        <w:rPr>
          <w:rFonts w:ascii="Montserrat" w:hAnsi="Montserrat" w:cs="Arial"/>
          <w:sz w:val="16"/>
          <w:szCs w:val="16"/>
        </w:rPr>
      </w:pPr>
      <w:r w:rsidRPr="00DE0B93">
        <w:rPr>
          <w:rFonts w:ascii="Montserrat" w:hAnsi="Montserrat" w:cs="Arial"/>
          <w:sz w:val="16"/>
          <w:szCs w:val="16"/>
        </w:rPr>
        <w:t xml:space="preserve">Será obligación del proveedor, el otorgar soporte y asistencia técnica al Instituto, cuando éste así lo requiera durante la vigencia de la garantía de los equipos que le resulten adjudicados, para lo cual deberá otorgar todas las facilidades que permitan la comunicación entre usuarios y personal técnico del proveedor y del fabricante. </w:t>
      </w:r>
    </w:p>
    <w:p w14:paraId="580A29C8" w14:textId="42929F6B" w:rsidR="000B7E05" w:rsidRPr="00DE0B93" w:rsidRDefault="00C51646" w:rsidP="00C51646">
      <w:pPr>
        <w:tabs>
          <w:tab w:val="left" w:pos="1290"/>
        </w:tabs>
        <w:jc w:val="both"/>
        <w:rPr>
          <w:rFonts w:ascii="Montserrat" w:hAnsi="Montserrat" w:cs="Arial"/>
          <w:sz w:val="16"/>
          <w:szCs w:val="16"/>
        </w:rPr>
      </w:pPr>
      <w:r w:rsidRPr="00DE0B93">
        <w:rPr>
          <w:rFonts w:ascii="Montserrat" w:hAnsi="Montserrat" w:cs="Arial"/>
          <w:sz w:val="16"/>
          <w:szCs w:val="16"/>
        </w:rPr>
        <w:tab/>
      </w:r>
    </w:p>
    <w:p w14:paraId="18F1C309" w14:textId="6B2B0ED8" w:rsidR="000B7E05" w:rsidRPr="00D62E14" w:rsidRDefault="000B7E05" w:rsidP="00A92203">
      <w:pPr>
        <w:suppressAutoHyphens w:val="0"/>
        <w:jc w:val="both"/>
        <w:rPr>
          <w:rFonts w:ascii="Montserrat" w:hAnsi="Montserrat" w:cs="Arial"/>
          <w:sz w:val="16"/>
          <w:szCs w:val="16"/>
        </w:rPr>
      </w:pPr>
      <w:r w:rsidRPr="00DE0B93">
        <w:rPr>
          <w:rFonts w:ascii="Montserrat" w:hAnsi="Montserrat" w:cs="Arial"/>
          <w:sz w:val="16"/>
          <w:szCs w:val="16"/>
        </w:rPr>
        <w:t xml:space="preserve">Asociada a la puesta en operación de los equipos, los proveedores deberán proporcionar por cada uno de ellos dos juegos originales del manual de operación completo, y que deberán ser en los que basó su oferta del equipo respectivo en cada Unidad Médica en que serán instalados, toda la información relativa al bien, deberá estar redactada </w:t>
      </w:r>
      <w:r w:rsidR="00A41C9D" w:rsidRPr="00DE0B93">
        <w:rPr>
          <w:rFonts w:ascii="Montserrat" w:hAnsi="Montserrat" w:cs="Arial"/>
          <w:sz w:val="16"/>
          <w:szCs w:val="16"/>
        </w:rPr>
        <w:t>en idioma</w:t>
      </w:r>
      <w:r w:rsidRPr="00DE0B93">
        <w:rPr>
          <w:rFonts w:ascii="Montserrat" w:hAnsi="Montserrat" w:cs="Arial"/>
          <w:sz w:val="16"/>
          <w:szCs w:val="16"/>
        </w:rPr>
        <w:t xml:space="preserve"> español y ser entregada sin costo adicional para el Instituto.</w:t>
      </w:r>
    </w:p>
    <w:p w14:paraId="0DD400E5" w14:textId="77777777" w:rsidR="000B7E05" w:rsidRPr="00D62E14" w:rsidRDefault="000B7E05" w:rsidP="00A92203">
      <w:pPr>
        <w:jc w:val="both"/>
        <w:rPr>
          <w:rFonts w:ascii="Montserrat" w:hAnsi="Montserrat" w:cs="Arial"/>
          <w:sz w:val="16"/>
          <w:szCs w:val="16"/>
        </w:rPr>
      </w:pPr>
    </w:p>
    <w:p w14:paraId="193315C1" w14:textId="77777777" w:rsidR="00176A2C" w:rsidRPr="00744228" w:rsidRDefault="005D3861" w:rsidP="00A92203">
      <w:pPr>
        <w:jc w:val="both"/>
        <w:rPr>
          <w:rFonts w:ascii="Montserrat" w:hAnsi="Montserrat" w:cs="Arial"/>
          <w:b/>
          <w:sz w:val="16"/>
          <w:szCs w:val="16"/>
        </w:rPr>
      </w:pPr>
      <w:r w:rsidRPr="00744228">
        <w:rPr>
          <w:rFonts w:ascii="Montserrat" w:hAnsi="Montserrat" w:cs="Arial"/>
          <w:b/>
          <w:bCs/>
          <w:sz w:val="16"/>
          <w:szCs w:val="16"/>
        </w:rPr>
        <w:t>11.3.</w:t>
      </w:r>
      <w:r w:rsidRPr="00744228">
        <w:rPr>
          <w:rFonts w:ascii="Montserrat" w:hAnsi="Montserrat" w:cs="Arial"/>
          <w:b/>
          <w:bCs/>
          <w:sz w:val="16"/>
          <w:szCs w:val="16"/>
        </w:rPr>
        <w:tab/>
        <w:t>CANJE.</w:t>
      </w:r>
    </w:p>
    <w:p w14:paraId="57D6484E" w14:textId="77777777" w:rsidR="000F6623" w:rsidRPr="00D62E14" w:rsidRDefault="000F6623" w:rsidP="00A92203">
      <w:pPr>
        <w:jc w:val="both"/>
        <w:rPr>
          <w:rFonts w:ascii="Montserrat" w:hAnsi="Montserrat" w:cs="Arial"/>
          <w:sz w:val="16"/>
          <w:szCs w:val="16"/>
        </w:rPr>
      </w:pPr>
    </w:p>
    <w:p w14:paraId="52A0C535" w14:textId="77777777" w:rsidR="00176A2C" w:rsidRPr="00D62E14" w:rsidRDefault="00176A2C" w:rsidP="000A7BE7">
      <w:pPr>
        <w:jc w:val="both"/>
        <w:rPr>
          <w:rFonts w:ascii="Montserrat" w:hAnsi="Montserrat" w:cs="Arial"/>
          <w:sz w:val="16"/>
          <w:szCs w:val="16"/>
        </w:rPr>
      </w:pPr>
      <w:r w:rsidRPr="00D62E14">
        <w:rPr>
          <w:rFonts w:ascii="Montserrat" w:hAnsi="Montserrat" w:cs="Arial"/>
          <w:sz w:val="16"/>
          <w:szCs w:val="16"/>
        </w:rPr>
        <w:t>El Instituto, por conducto de</w:t>
      </w:r>
      <w:r w:rsidR="00E86FB9" w:rsidRPr="00D62E14">
        <w:rPr>
          <w:rFonts w:ascii="Montserrat" w:hAnsi="Montserrat" w:cs="Arial"/>
          <w:sz w:val="16"/>
          <w:szCs w:val="16"/>
        </w:rPr>
        <w:t xml:space="preserve"> </w:t>
      </w:r>
      <w:r w:rsidRPr="00D62E14">
        <w:rPr>
          <w:rFonts w:ascii="Montserrat" w:hAnsi="Montserrat" w:cs="Arial"/>
          <w:sz w:val="16"/>
          <w:szCs w:val="16"/>
        </w:rPr>
        <w:t>l</w:t>
      </w:r>
      <w:r w:rsidR="00E86FB9" w:rsidRPr="00D62E14">
        <w:rPr>
          <w:rFonts w:ascii="Montserrat" w:hAnsi="Montserrat" w:cs="Arial"/>
          <w:sz w:val="16"/>
          <w:szCs w:val="16"/>
        </w:rPr>
        <w:t>a</w:t>
      </w:r>
      <w:r w:rsidRPr="00D62E14">
        <w:rPr>
          <w:rFonts w:ascii="Montserrat" w:hAnsi="Montserrat" w:cs="Arial"/>
          <w:sz w:val="16"/>
          <w:szCs w:val="16"/>
        </w:rPr>
        <w:t xml:space="preserve"> </w:t>
      </w:r>
      <w:r w:rsidR="00636665" w:rsidRPr="00D62E14">
        <w:rPr>
          <w:rFonts w:ascii="Montserrat" w:hAnsi="Montserrat" w:cs="Arial"/>
          <w:sz w:val="16"/>
          <w:szCs w:val="16"/>
        </w:rPr>
        <w:t>Coordinación de Abastecimiento y Equipamiento</w:t>
      </w:r>
      <w:r w:rsidR="000A7BE7" w:rsidRPr="00D62E14">
        <w:rPr>
          <w:rFonts w:ascii="Montserrat" w:hAnsi="Montserrat" w:cs="Arial"/>
          <w:sz w:val="16"/>
          <w:szCs w:val="16"/>
        </w:rPr>
        <w:t xml:space="preserve"> y </w:t>
      </w:r>
      <w:r w:rsidRPr="00D62E14">
        <w:rPr>
          <w:rFonts w:ascii="Montserrat" w:hAnsi="Montserrat" w:cs="Arial"/>
          <w:sz w:val="16"/>
          <w:szCs w:val="16"/>
        </w:rPr>
        <w:t xml:space="preserve"> los responsables administrativos</w:t>
      </w:r>
      <w:r w:rsidR="000A7BE7" w:rsidRPr="00D62E14">
        <w:rPr>
          <w:rFonts w:ascii="Montserrat" w:hAnsi="Montserrat" w:cs="Arial"/>
          <w:sz w:val="16"/>
          <w:szCs w:val="16"/>
        </w:rPr>
        <w:t xml:space="preserve"> de cada unidad</w:t>
      </w:r>
      <w:r w:rsidRPr="00D62E14">
        <w:rPr>
          <w:rFonts w:ascii="Montserrat" w:hAnsi="Montserrat" w:cs="Arial"/>
          <w:sz w:val="16"/>
          <w:szCs w:val="16"/>
        </w:rPr>
        <w:t xml:space="preserve">, así como por el administrador de contrato, podrá solicitar directamente al proveedor, dentro de los 3 días hábiles </w:t>
      </w:r>
      <w:r w:rsidRPr="00D62E14">
        <w:rPr>
          <w:rFonts w:ascii="Montserrat" w:hAnsi="Montserrat" w:cs="Arial"/>
          <w:sz w:val="16"/>
          <w:szCs w:val="16"/>
        </w:rPr>
        <w:lastRenderedPageBreak/>
        <w:t xml:space="preserve">siguientes al momento en que se haya percatado del vicio oculto o problema de calidad, el canje de los bienes que presenten defectos, especificaciones distintas a las establecidas en el contrato o calidad inferior a la propuesta, vicios ocultos o bien, cuando el área usuaria manifieste alguna queja en el sentido de que el uso del bien puede afectar la calidad del servicio, debiendo notificar al proveedor. </w:t>
      </w:r>
    </w:p>
    <w:p w14:paraId="7CBA592B" w14:textId="77777777" w:rsidR="00176A2C" w:rsidRPr="00D62E14" w:rsidRDefault="00176A2C" w:rsidP="00A92203">
      <w:pPr>
        <w:jc w:val="both"/>
        <w:rPr>
          <w:rFonts w:ascii="Montserrat" w:hAnsi="Montserrat" w:cs="Arial"/>
          <w:sz w:val="16"/>
          <w:szCs w:val="16"/>
        </w:rPr>
      </w:pPr>
    </w:p>
    <w:p w14:paraId="13FBBB70" w14:textId="77777777" w:rsidR="00176A2C" w:rsidRPr="00D62E14" w:rsidRDefault="00176A2C" w:rsidP="00A92203">
      <w:pPr>
        <w:jc w:val="both"/>
        <w:rPr>
          <w:rFonts w:ascii="Montserrat" w:hAnsi="Montserrat" w:cs="Arial"/>
          <w:sz w:val="16"/>
          <w:szCs w:val="16"/>
        </w:rPr>
      </w:pPr>
      <w:r w:rsidRPr="00D62E14">
        <w:rPr>
          <w:rFonts w:ascii="Montserrat" w:hAnsi="Montserrat" w:cs="Arial"/>
          <w:sz w:val="16"/>
          <w:szCs w:val="16"/>
        </w:rPr>
        <w:t>El proveedor deberá reponer los bienes sujetos a canje, en un plazo que no excederá de diez días hábiles, contados a partir de la fecha de su notificación. Si el Instituto requiriese por necesidad hacer uso de los bienes con problemas de calidad, de acuerdo a los dictámenes emitidos por la Coordinación de Control Técnico de Insumos, el Instituto podrá aplicar deductivas al pago de estos bienes, hasta por el 10% de su importe.</w:t>
      </w:r>
    </w:p>
    <w:p w14:paraId="3B52720F" w14:textId="77777777" w:rsidR="00FE5562" w:rsidRPr="00D62E14" w:rsidRDefault="00FE5562" w:rsidP="00A92203">
      <w:pPr>
        <w:jc w:val="both"/>
        <w:rPr>
          <w:rFonts w:ascii="Montserrat" w:hAnsi="Montserrat" w:cs="Arial"/>
          <w:sz w:val="16"/>
          <w:szCs w:val="16"/>
        </w:rPr>
      </w:pPr>
    </w:p>
    <w:p w14:paraId="64EE7008" w14:textId="77777777" w:rsidR="00176A2C" w:rsidRPr="00D62E14" w:rsidRDefault="00176A2C" w:rsidP="00A92203">
      <w:pPr>
        <w:jc w:val="both"/>
        <w:rPr>
          <w:rFonts w:ascii="Montserrat" w:hAnsi="Montserrat" w:cs="Arial"/>
          <w:sz w:val="16"/>
          <w:szCs w:val="16"/>
        </w:rPr>
      </w:pPr>
      <w:r w:rsidRPr="00D62E14">
        <w:rPr>
          <w:rFonts w:ascii="Montserrat" w:hAnsi="Montserrat" w:cs="Arial"/>
          <w:sz w:val="16"/>
          <w:szCs w:val="16"/>
        </w:rPr>
        <w:t>En caso de que se demuestre que un bien puede producir condiciones peligrosas o inseguras para las personas que los utilicen.</w:t>
      </w:r>
    </w:p>
    <w:p w14:paraId="2A4CC0CB" w14:textId="77777777" w:rsidR="00176A2C" w:rsidRPr="00D62E14" w:rsidRDefault="00176A2C" w:rsidP="00A92203">
      <w:pPr>
        <w:jc w:val="both"/>
        <w:rPr>
          <w:rFonts w:ascii="Montserrat" w:hAnsi="Montserrat" w:cs="Arial"/>
          <w:sz w:val="16"/>
          <w:szCs w:val="16"/>
        </w:rPr>
      </w:pPr>
    </w:p>
    <w:p w14:paraId="5D8CF613" w14:textId="54E68328" w:rsidR="00176A2C" w:rsidRPr="00D62E14" w:rsidRDefault="00176A2C" w:rsidP="00A92203">
      <w:pPr>
        <w:jc w:val="both"/>
        <w:rPr>
          <w:rFonts w:ascii="Montserrat" w:hAnsi="Montserrat" w:cs="Arial"/>
          <w:sz w:val="16"/>
          <w:szCs w:val="16"/>
        </w:rPr>
      </w:pPr>
      <w:r w:rsidRPr="00D62E14">
        <w:rPr>
          <w:rFonts w:ascii="Montserrat" w:hAnsi="Montserrat" w:cs="Arial"/>
          <w:sz w:val="16"/>
          <w:szCs w:val="16"/>
        </w:rPr>
        <w:t xml:space="preserve">El proveedor se obliga a responder por su cuenta y riesgo de los daños y/o perjuicios </w:t>
      </w:r>
      <w:r w:rsidR="00A41C9D" w:rsidRPr="00D62E14">
        <w:rPr>
          <w:rFonts w:ascii="Montserrat" w:hAnsi="Montserrat" w:cs="Arial"/>
          <w:sz w:val="16"/>
          <w:szCs w:val="16"/>
        </w:rPr>
        <w:t>que,</w:t>
      </w:r>
      <w:r w:rsidRPr="00D62E14">
        <w:rPr>
          <w:rFonts w:ascii="Montserrat" w:hAnsi="Montserrat" w:cs="Arial"/>
          <w:sz w:val="16"/>
          <w:szCs w:val="16"/>
        </w:rPr>
        <w:t xml:space="preserve"> por inobservancia o negligencia de su parte, llegue a causar al Instituto y/o a terceros.</w:t>
      </w:r>
    </w:p>
    <w:p w14:paraId="03C917F0" w14:textId="77777777" w:rsidR="00176A2C" w:rsidRPr="00D62E14" w:rsidRDefault="00176A2C" w:rsidP="00A92203">
      <w:pPr>
        <w:jc w:val="both"/>
        <w:rPr>
          <w:rFonts w:ascii="Montserrat" w:hAnsi="Montserrat" w:cs="Arial"/>
          <w:sz w:val="16"/>
          <w:szCs w:val="16"/>
        </w:rPr>
      </w:pPr>
    </w:p>
    <w:p w14:paraId="54A80E47" w14:textId="77777777" w:rsidR="00176A2C" w:rsidRPr="00D62E14" w:rsidRDefault="00176A2C" w:rsidP="00A92203">
      <w:pPr>
        <w:jc w:val="both"/>
        <w:rPr>
          <w:rFonts w:ascii="Montserrat" w:hAnsi="Montserrat" w:cs="Arial"/>
          <w:sz w:val="16"/>
          <w:szCs w:val="16"/>
        </w:rPr>
      </w:pPr>
      <w:r w:rsidRPr="00D62E14">
        <w:rPr>
          <w:rFonts w:ascii="Montserrat" w:hAnsi="Montserrat" w:cs="Arial"/>
          <w:sz w:val="16"/>
          <w:szCs w:val="16"/>
        </w:rPr>
        <w:t>En los casos en que se detecte el mismo defecto en los bienes entregados por el proveedor y del cual haya sido notificado previamente, el Instituto podrá iniciar el procedimiento administrativo de rescisión de contrato o cancelación de partida en el mismo, según corresponda.</w:t>
      </w:r>
    </w:p>
    <w:p w14:paraId="4E38AD8E" w14:textId="77777777" w:rsidR="00176A2C" w:rsidRPr="00D62E14" w:rsidRDefault="00176A2C" w:rsidP="00A92203">
      <w:pPr>
        <w:jc w:val="both"/>
        <w:rPr>
          <w:rFonts w:ascii="Montserrat" w:hAnsi="Montserrat" w:cs="Arial"/>
          <w:sz w:val="16"/>
          <w:szCs w:val="16"/>
        </w:rPr>
      </w:pPr>
    </w:p>
    <w:p w14:paraId="6F6712C6" w14:textId="77777777" w:rsidR="00176A2C" w:rsidRPr="00D62E14" w:rsidRDefault="00176A2C" w:rsidP="00A92203">
      <w:pPr>
        <w:jc w:val="both"/>
        <w:rPr>
          <w:rFonts w:ascii="Montserrat" w:hAnsi="Montserrat" w:cs="Arial"/>
          <w:sz w:val="16"/>
          <w:szCs w:val="16"/>
        </w:rPr>
      </w:pPr>
      <w:r w:rsidRPr="00D62E14">
        <w:rPr>
          <w:rFonts w:ascii="Montserrat" w:hAnsi="Montserrat" w:cs="Arial"/>
          <w:sz w:val="16"/>
          <w:szCs w:val="16"/>
        </w:rPr>
        <w:t>En caso de que el Instituto durante la vigencia del contrato o la garantía de cumplimiento reciba comunicado por parte de la SSA, de que ha sido sancionado el proveedor o se le ha revocado el Registro Sanitario, se podrá en su caso, iniciar el procedimiento de rescisión administrativa del contrato.</w:t>
      </w:r>
    </w:p>
    <w:p w14:paraId="60482F3D" w14:textId="77777777" w:rsidR="00176A2C" w:rsidRPr="00D62E14" w:rsidRDefault="00176A2C" w:rsidP="00A92203">
      <w:pPr>
        <w:jc w:val="both"/>
        <w:rPr>
          <w:rFonts w:ascii="Montserrat" w:hAnsi="Montserrat" w:cs="Arial"/>
          <w:sz w:val="16"/>
          <w:szCs w:val="16"/>
        </w:rPr>
      </w:pPr>
    </w:p>
    <w:p w14:paraId="4C4913FF" w14:textId="54CDDD9E" w:rsidR="00176A2C" w:rsidRPr="00D62E14" w:rsidRDefault="00176A2C" w:rsidP="00A92203">
      <w:pPr>
        <w:jc w:val="both"/>
        <w:rPr>
          <w:rFonts w:ascii="Montserrat" w:hAnsi="Montserrat" w:cs="Arial"/>
          <w:sz w:val="16"/>
          <w:szCs w:val="16"/>
        </w:rPr>
      </w:pPr>
      <w:r w:rsidRPr="00D62E14">
        <w:rPr>
          <w:rFonts w:ascii="Montserrat" w:hAnsi="Montserrat" w:cs="Arial"/>
          <w:sz w:val="16"/>
          <w:szCs w:val="16"/>
        </w:rPr>
        <w:t xml:space="preserve">Todos los gastos que se generen con motivo del </w:t>
      </w:r>
      <w:r w:rsidR="00A41C9D" w:rsidRPr="00D62E14">
        <w:rPr>
          <w:rFonts w:ascii="Montserrat" w:hAnsi="Montserrat" w:cs="Arial"/>
          <w:sz w:val="16"/>
          <w:szCs w:val="16"/>
        </w:rPr>
        <w:t>canje</w:t>
      </w:r>
      <w:r w:rsidRPr="00D62E14">
        <w:rPr>
          <w:rFonts w:ascii="Montserrat" w:hAnsi="Montserrat" w:cs="Arial"/>
          <w:sz w:val="16"/>
          <w:szCs w:val="16"/>
        </w:rPr>
        <w:t xml:space="preserve"> correrán por cuenta del proveedor, previa notificación del Instituto.</w:t>
      </w:r>
    </w:p>
    <w:p w14:paraId="2A90F980" w14:textId="77777777" w:rsidR="001A2AF9" w:rsidRPr="00D62E14" w:rsidRDefault="001A2AF9" w:rsidP="00A92203">
      <w:pPr>
        <w:jc w:val="both"/>
        <w:rPr>
          <w:rFonts w:ascii="Montserrat" w:hAnsi="Montserrat" w:cs="Arial"/>
          <w:sz w:val="16"/>
          <w:szCs w:val="16"/>
        </w:rPr>
      </w:pPr>
    </w:p>
    <w:p w14:paraId="76F3D674" w14:textId="77777777" w:rsidR="005D55FC" w:rsidRDefault="005D55FC" w:rsidP="007C1BF4">
      <w:pPr>
        <w:jc w:val="both"/>
        <w:rPr>
          <w:rFonts w:ascii="Montserrat" w:hAnsi="Montserrat" w:cs="Arial"/>
          <w:b/>
          <w:bCs/>
          <w:sz w:val="16"/>
          <w:szCs w:val="16"/>
        </w:rPr>
      </w:pPr>
    </w:p>
    <w:p w14:paraId="03772657" w14:textId="77777777" w:rsidR="009C6D4E" w:rsidRPr="00D62E14" w:rsidRDefault="009C6D4E" w:rsidP="007C1BF4">
      <w:pPr>
        <w:jc w:val="both"/>
        <w:rPr>
          <w:rFonts w:ascii="Montserrat" w:hAnsi="Montserrat" w:cs="Arial"/>
          <w:bCs/>
          <w:sz w:val="16"/>
          <w:szCs w:val="16"/>
        </w:rPr>
      </w:pPr>
      <w:r w:rsidRPr="00D62E14">
        <w:rPr>
          <w:rFonts w:ascii="Montserrat" w:hAnsi="Montserrat" w:cs="Arial"/>
          <w:b/>
          <w:bCs/>
          <w:sz w:val="16"/>
          <w:szCs w:val="16"/>
        </w:rPr>
        <w:t>12.</w:t>
      </w:r>
      <w:r w:rsidR="001164BC" w:rsidRPr="00D62E14">
        <w:rPr>
          <w:rFonts w:ascii="Montserrat" w:hAnsi="Montserrat" w:cs="Arial"/>
          <w:b/>
          <w:bCs/>
          <w:sz w:val="16"/>
          <w:szCs w:val="16"/>
        </w:rPr>
        <w:tab/>
      </w:r>
      <w:r w:rsidRPr="00D62E14">
        <w:rPr>
          <w:rFonts w:ascii="Montserrat" w:hAnsi="Montserrat" w:cs="Arial"/>
          <w:b/>
          <w:bCs/>
          <w:sz w:val="16"/>
          <w:szCs w:val="16"/>
        </w:rPr>
        <w:t>PAGOS</w:t>
      </w:r>
      <w:r w:rsidRPr="00D62E14">
        <w:rPr>
          <w:rFonts w:ascii="Montserrat" w:hAnsi="Montserrat" w:cs="Arial"/>
          <w:bCs/>
          <w:sz w:val="16"/>
          <w:szCs w:val="16"/>
        </w:rPr>
        <w:t>.</w:t>
      </w:r>
    </w:p>
    <w:p w14:paraId="0D06975F" w14:textId="77777777" w:rsidR="0087428C" w:rsidRPr="00D62E14" w:rsidRDefault="0087428C" w:rsidP="00A92203">
      <w:pPr>
        <w:ind w:hanging="851"/>
        <w:jc w:val="both"/>
        <w:rPr>
          <w:rFonts w:ascii="Montserrat" w:hAnsi="Montserrat" w:cs="Arial"/>
          <w:bCs/>
          <w:sz w:val="16"/>
          <w:szCs w:val="16"/>
        </w:rPr>
      </w:pPr>
    </w:p>
    <w:p w14:paraId="50E9E117" w14:textId="77777777" w:rsidR="007713E2" w:rsidRPr="00D62E14" w:rsidRDefault="007713E2" w:rsidP="007713E2">
      <w:pPr>
        <w:pStyle w:val="Sangra2detindependiente10"/>
        <w:tabs>
          <w:tab w:val="left" w:pos="-284"/>
          <w:tab w:val="left" w:pos="9498"/>
        </w:tabs>
        <w:spacing w:after="0" w:line="240" w:lineRule="auto"/>
        <w:ind w:left="0"/>
        <w:jc w:val="both"/>
        <w:rPr>
          <w:rFonts w:ascii="Montserrat" w:hAnsi="Montserrat" w:cs="Arial"/>
          <w:sz w:val="16"/>
          <w:szCs w:val="16"/>
        </w:rPr>
      </w:pPr>
      <w:r w:rsidRPr="00D62E14">
        <w:rPr>
          <w:rFonts w:ascii="Montserrat" w:hAnsi="Montserrat" w:cs="Arial"/>
          <w:sz w:val="16"/>
          <w:szCs w:val="16"/>
        </w:rPr>
        <w:t>El pago se efectuará en pesos mexicanos a los 20 días naturales posteriores a la entrega por parte del proveedor, de los siguientes documentos:</w:t>
      </w:r>
      <w:r w:rsidRPr="00D62E14">
        <w:rPr>
          <w:rFonts w:ascii="Montserrat" w:hAnsi="Montserrat" w:cs="Arial"/>
          <w:sz w:val="16"/>
          <w:szCs w:val="16"/>
          <w:highlight w:val="green"/>
        </w:rPr>
        <w:t xml:space="preserve"> </w:t>
      </w:r>
    </w:p>
    <w:p w14:paraId="376D176F" w14:textId="77777777" w:rsidR="007713E2" w:rsidRPr="00D62E14" w:rsidRDefault="007713E2" w:rsidP="007713E2">
      <w:pPr>
        <w:tabs>
          <w:tab w:val="left" w:pos="850"/>
          <w:tab w:val="left" w:pos="10632"/>
        </w:tabs>
        <w:jc w:val="both"/>
        <w:rPr>
          <w:rFonts w:ascii="Montserrat" w:hAnsi="Montserrat" w:cs="Arial"/>
          <w:sz w:val="16"/>
          <w:szCs w:val="16"/>
        </w:rPr>
      </w:pPr>
    </w:p>
    <w:p w14:paraId="6F28BC43" w14:textId="5AC2C837" w:rsidR="007713E2" w:rsidRPr="00D62E14" w:rsidRDefault="00287551" w:rsidP="007713E2">
      <w:pPr>
        <w:tabs>
          <w:tab w:val="left" w:pos="1079"/>
          <w:tab w:val="left" w:pos="3091"/>
          <w:tab w:val="left" w:pos="10037"/>
        </w:tabs>
        <w:overflowPunct w:val="0"/>
        <w:autoSpaceDE w:val="0"/>
        <w:spacing w:after="120"/>
        <w:jc w:val="both"/>
        <w:textAlignment w:val="baseline"/>
        <w:rPr>
          <w:rFonts w:ascii="Montserrat" w:hAnsi="Montserrat" w:cs="Arial"/>
          <w:sz w:val="16"/>
          <w:szCs w:val="16"/>
        </w:rPr>
      </w:pPr>
      <w:r w:rsidRPr="00494EDC">
        <w:rPr>
          <w:rFonts w:ascii="Montserrat" w:hAnsi="Montserrat" w:cs="Arial"/>
          <w:sz w:val="16"/>
          <w:szCs w:val="16"/>
        </w:rPr>
        <w:t>deberá incluir en la repr</w:t>
      </w:r>
      <w:r w:rsidR="00A36282" w:rsidRPr="00494EDC">
        <w:rPr>
          <w:rFonts w:ascii="Montserrat" w:hAnsi="Montserrat" w:cs="Arial"/>
          <w:sz w:val="16"/>
          <w:szCs w:val="16"/>
        </w:rPr>
        <w:t>esentación impresa del CFDI</w:t>
      </w:r>
      <w:r w:rsidRPr="00494EDC">
        <w:rPr>
          <w:rFonts w:ascii="Montserrat" w:hAnsi="Montserrat" w:cs="Arial"/>
          <w:sz w:val="16"/>
          <w:szCs w:val="16"/>
        </w:rPr>
        <w:t xml:space="preserve"> el número de ID y numero de recepción, acompañar a la factura la remisión pedido, acta entrega recepción, instalación,  carta garantía, con el propósito de cumplir con lo requerido en el anexo 2 para la cuenta contable </w:t>
      </w:r>
      <w:r w:rsidR="00744228" w:rsidRPr="00744228">
        <w:rPr>
          <w:rFonts w:ascii="Montserrat" w:hAnsi="Montserrat" w:cs="Arial"/>
          <w:sz w:val="16"/>
          <w:szCs w:val="16"/>
        </w:rPr>
        <w:t>correspondiente</w:t>
      </w:r>
      <w:r w:rsidRPr="00494EDC">
        <w:rPr>
          <w:rFonts w:ascii="Montserrat" w:hAnsi="Montserrat" w:cs="Arial"/>
          <w:sz w:val="16"/>
          <w:szCs w:val="16"/>
        </w:rPr>
        <w:t xml:space="preserve"> vigente al 13 de septiembre de 2022 </w:t>
      </w:r>
      <w:r w:rsidR="007713E2" w:rsidRPr="00494EDC">
        <w:rPr>
          <w:rFonts w:ascii="Montserrat" w:hAnsi="Montserrat" w:cs="Arial"/>
          <w:sz w:val="16"/>
          <w:szCs w:val="16"/>
        </w:rPr>
        <w:t>Original de la factura (representación impresa del comprobante fiscal digital</w:t>
      </w:r>
      <w:r w:rsidR="00C9639C" w:rsidRPr="00494EDC">
        <w:rPr>
          <w:rFonts w:ascii="Montserrat" w:hAnsi="Montserrat" w:cs="Arial"/>
          <w:sz w:val="16"/>
          <w:szCs w:val="16"/>
        </w:rPr>
        <w:t xml:space="preserve"> por internet CFDI</w:t>
      </w:r>
      <w:r w:rsidR="007713E2" w:rsidRPr="00494EDC">
        <w:rPr>
          <w:rFonts w:ascii="Montserrat" w:hAnsi="Montserrat" w:cs="Arial"/>
          <w:sz w:val="16"/>
          <w:szCs w:val="16"/>
        </w:rPr>
        <w:t>) que reúna los requisitos fiscales respectivos, en la que se indique los bienes entregados, numero de proveedor, numero de contrato o pedido, numero de alta(s), en su caso, numero de fianza y nombr</w:t>
      </w:r>
      <w:r w:rsidR="00A36282" w:rsidRPr="00494EDC">
        <w:rPr>
          <w:rFonts w:ascii="Montserrat" w:hAnsi="Montserrat" w:cs="Arial"/>
          <w:sz w:val="16"/>
          <w:szCs w:val="16"/>
        </w:rPr>
        <w:t>e de la afianzadora,</w:t>
      </w:r>
      <w:r w:rsidR="007713E2" w:rsidRPr="00494EDC">
        <w:rPr>
          <w:rFonts w:ascii="Montserrat" w:hAnsi="Montserrat" w:cs="Arial"/>
          <w:sz w:val="16"/>
          <w:szCs w:val="16"/>
        </w:rPr>
        <w:t xml:space="preserve"> descripción de los bienes recibidos,</w:t>
      </w:r>
      <w:r w:rsidR="00A36282" w:rsidRPr="00494EDC">
        <w:rPr>
          <w:rFonts w:ascii="Montserrat" w:hAnsi="Montserrat" w:cs="Arial"/>
          <w:sz w:val="16"/>
          <w:szCs w:val="16"/>
        </w:rPr>
        <w:t xml:space="preserve"> que </w:t>
      </w:r>
      <w:r w:rsidR="00A41C9D" w:rsidRPr="00494EDC">
        <w:rPr>
          <w:rFonts w:ascii="Montserrat" w:hAnsi="Montserrat" w:cs="Arial"/>
          <w:sz w:val="16"/>
          <w:szCs w:val="16"/>
        </w:rPr>
        <w:t>deberá</w:t>
      </w:r>
      <w:r w:rsidR="00A36282" w:rsidRPr="00494EDC">
        <w:rPr>
          <w:rFonts w:ascii="Montserrat" w:hAnsi="Montserrat" w:cs="Arial"/>
          <w:sz w:val="16"/>
          <w:szCs w:val="16"/>
        </w:rPr>
        <w:t xml:space="preserve"> acompañar junto con la representación impresa del CFDI opinión de cumplimiento positiva y vigente en materia de seguridad social,</w:t>
      </w:r>
      <w:r w:rsidR="007713E2" w:rsidRPr="00494EDC">
        <w:rPr>
          <w:rFonts w:ascii="Montserrat" w:hAnsi="Montserrat" w:cs="Arial"/>
          <w:sz w:val="16"/>
          <w:szCs w:val="16"/>
        </w:rPr>
        <w:t xml:space="preserve"> dichos documentos deberán ser entregados  en el Departamento de Presupuesto, Contabilidad y Erogaciones, sita en Belisario Domínguez No. 1000, Sector Libertad, C.P. 44340, Colonia Independencia, Guadalajara, Jalisco, en días hábiles de lunes a viernes y en el horario de 8:00 a 13:00 horas.</w:t>
      </w:r>
      <w:r w:rsidR="00494EDC">
        <w:rPr>
          <w:rFonts w:ascii="Montserrat" w:hAnsi="Montserrat" w:cs="Arial"/>
          <w:sz w:val="16"/>
          <w:szCs w:val="16"/>
        </w:rPr>
        <w:t xml:space="preserve"> </w:t>
      </w:r>
    </w:p>
    <w:p w14:paraId="08CB465D" w14:textId="0E2567DB" w:rsidR="007713E2" w:rsidRPr="00D62E14" w:rsidRDefault="007713E2" w:rsidP="007713E2">
      <w:pPr>
        <w:tabs>
          <w:tab w:val="left" w:pos="1079"/>
          <w:tab w:val="left" w:pos="3091"/>
          <w:tab w:val="left" w:pos="10037"/>
        </w:tabs>
        <w:overflowPunct w:val="0"/>
        <w:autoSpaceDE w:val="0"/>
        <w:spacing w:after="120"/>
        <w:jc w:val="both"/>
        <w:textAlignment w:val="baseline"/>
        <w:rPr>
          <w:rFonts w:ascii="Montserrat" w:hAnsi="Montserrat" w:cs="Arial"/>
          <w:sz w:val="16"/>
          <w:szCs w:val="16"/>
        </w:rPr>
      </w:pPr>
      <w:r w:rsidRPr="00D62E14">
        <w:rPr>
          <w:rFonts w:ascii="Montserrat" w:hAnsi="Montserrat" w:cs="Arial"/>
          <w:sz w:val="16"/>
          <w:szCs w:val="16"/>
        </w:rPr>
        <w:t xml:space="preserve">Se deberán de expedir los comprobantes fiscales digitales en el esquema de facturación electrónica, con las especificaciones normadas por el servicio de administración tributaria (SAT), a nombre del Instituto Mexicano del Seguro Social, con registro federal de contribuyentes IMS421231I45, domicilio en Avenida Paseo de la Reforma Numero 476, Colonia Juarez, C.P. 06600, demarcación territorial </w:t>
      </w:r>
      <w:r w:rsidR="00A41C9D" w:rsidRPr="00D62E14">
        <w:rPr>
          <w:rFonts w:ascii="Montserrat" w:hAnsi="Montserrat" w:cs="Arial"/>
          <w:sz w:val="16"/>
          <w:szCs w:val="16"/>
        </w:rPr>
        <w:t>Cuauhtémoc</w:t>
      </w:r>
      <w:r w:rsidRPr="00D62E14">
        <w:rPr>
          <w:rFonts w:ascii="Montserrat" w:hAnsi="Montserrat" w:cs="Arial"/>
          <w:sz w:val="16"/>
          <w:szCs w:val="16"/>
        </w:rPr>
        <w:t>, Ciudad de México.</w:t>
      </w:r>
    </w:p>
    <w:p w14:paraId="7957002D" w14:textId="77777777" w:rsidR="007713E2" w:rsidRPr="00D62E14" w:rsidRDefault="007713E2" w:rsidP="007713E2">
      <w:pPr>
        <w:tabs>
          <w:tab w:val="left" w:pos="1079"/>
          <w:tab w:val="left" w:pos="3091"/>
          <w:tab w:val="left" w:pos="10037"/>
        </w:tabs>
        <w:overflowPunct w:val="0"/>
        <w:autoSpaceDE w:val="0"/>
        <w:spacing w:after="120"/>
        <w:jc w:val="both"/>
        <w:textAlignment w:val="baseline"/>
        <w:rPr>
          <w:rFonts w:ascii="Montserrat" w:hAnsi="Montserrat" w:cs="Arial"/>
          <w:sz w:val="16"/>
          <w:szCs w:val="16"/>
        </w:rPr>
      </w:pPr>
      <w:r w:rsidRPr="00D62E14">
        <w:rPr>
          <w:rFonts w:ascii="Montserrat" w:hAnsi="Montserrat" w:cs="Arial"/>
          <w:sz w:val="16"/>
          <w:szCs w:val="16"/>
        </w:rPr>
        <w:t>Para la validación de dichos comprobantes, se deberá cargar en internet, a través del portal de servicios a proveedores de la página del instituto, el archivo en formato XML, la validez de los mismos, será determinada durante la carga y únicamente los comprobantes validos serán procedentes de pago.</w:t>
      </w:r>
    </w:p>
    <w:p w14:paraId="19AEA680" w14:textId="6BADE80C" w:rsidR="007713E2" w:rsidRPr="00D62E14" w:rsidRDefault="007713E2" w:rsidP="007713E2">
      <w:pPr>
        <w:tabs>
          <w:tab w:val="left" w:pos="1079"/>
          <w:tab w:val="left" w:pos="3091"/>
          <w:tab w:val="left" w:pos="10037"/>
        </w:tabs>
        <w:overflowPunct w:val="0"/>
        <w:autoSpaceDE w:val="0"/>
        <w:spacing w:after="120"/>
        <w:jc w:val="both"/>
        <w:textAlignment w:val="baseline"/>
        <w:rPr>
          <w:rFonts w:ascii="Montserrat" w:hAnsi="Montserrat" w:cs="Arial"/>
          <w:sz w:val="16"/>
          <w:szCs w:val="16"/>
        </w:rPr>
      </w:pPr>
      <w:r w:rsidRPr="00D62E14">
        <w:rPr>
          <w:rFonts w:ascii="Montserrat" w:hAnsi="Montserrat" w:cs="Arial"/>
          <w:sz w:val="16"/>
          <w:szCs w:val="16"/>
        </w:rPr>
        <w:t>El proveedor se obliga a no cancelar ante el SA</w:t>
      </w:r>
      <w:r w:rsidR="00C51646">
        <w:rPr>
          <w:rFonts w:ascii="Montserrat" w:hAnsi="Montserrat" w:cs="Arial"/>
          <w:sz w:val="16"/>
          <w:szCs w:val="16"/>
        </w:rPr>
        <w:t>T, el comprobante fiscal por internet</w:t>
      </w:r>
      <w:r w:rsidRPr="00D62E14">
        <w:rPr>
          <w:rFonts w:ascii="Montserrat" w:hAnsi="Montserrat" w:cs="Arial"/>
          <w:sz w:val="16"/>
          <w:szCs w:val="16"/>
        </w:rPr>
        <w:t xml:space="preserve"> (CFDI) a favor del instituto previamente validados en el portal de servicios a proveedores, salvo justificación y comunicación por parte del mismo al administrador del contrato para su autorización expresa, debiendo este informar a las áreas de </w:t>
      </w:r>
      <w:r w:rsidR="00A41C9D" w:rsidRPr="00D62E14">
        <w:rPr>
          <w:rFonts w:ascii="Montserrat" w:hAnsi="Montserrat" w:cs="Arial"/>
          <w:sz w:val="16"/>
          <w:szCs w:val="16"/>
        </w:rPr>
        <w:t>trámite</w:t>
      </w:r>
      <w:r w:rsidRPr="00D62E14">
        <w:rPr>
          <w:rFonts w:ascii="Montserrat" w:hAnsi="Montserrat" w:cs="Arial"/>
          <w:sz w:val="16"/>
          <w:szCs w:val="16"/>
        </w:rPr>
        <w:t xml:space="preserve"> de erogaciones de dicha justificación y </w:t>
      </w:r>
      <w:r w:rsidR="00A41C9D" w:rsidRPr="00D62E14">
        <w:rPr>
          <w:rFonts w:ascii="Montserrat" w:hAnsi="Montserrat" w:cs="Arial"/>
          <w:sz w:val="16"/>
          <w:szCs w:val="16"/>
        </w:rPr>
        <w:t>reposición</w:t>
      </w:r>
      <w:r w:rsidRPr="00D62E14">
        <w:rPr>
          <w:rFonts w:ascii="Montserrat" w:hAnsi="Montserrat" w:cs="Arial"/>
          <w:sz w:val="16"/>
          <w:szCs w:val="16"/>
        </w:rPr>
        <w:t xml:space="preserve"> del CFDI en su caso.</w:t>
      </w:r>
    </w:p>
    <w:p w14:paraId="5C36428E" w14:textId="77777777" w:rsidR="007713E2" w:rsidRPr="00D62E14" w:rsidRDefault="007713E2" w:rsidP="007713E2">
      <w:pPr>
        <w:tabs>
          <w:tab w:val="left" w:pos="1079"/>
          <w:tab w:val="left" w:pos="3091"/>
          <w:tab w:val="left" w:pos="10037"/>
        </w:tabs>
        <w:overflowPunct w:val="0"/>
        <w:autoSpaceDE w:val="0"/>
        <w:spacing w:after="120"/>
        <w:jc w:val="both"/>
        <w:textAlignment w:val="baseline"/>
        <w:rPr>
          <w:rFonts w:ascii="Montserrat" w:eastAsia="Calibri" w:hAnsi="Montserrat" w:cs="Arial"/>
          <w:sz w:val="16"/>
          <w:szCs w:val="16"/>
          <w:lang w:val="es-MX" w:eastAsia="en-US"/>
        </w:rPr>
      </w:pPr>
      <w:r w:rsidRPr="00D62E14">
        <w:rPr>
          <w:rFonts w:ascii="Montserrat" w:eastAsia="Calibri" w:hAnsi="Montserrat" w:cs="Arial"/>
          <w:sz w:val="16"/>
          <w:szCs w:val="16"/>
          <w:lang w:val="es-MX" w:eastAsia="en-US"/>
        </w:rPr>
        <w:t xml:space="preserve">Junto con la factura para los contratos cuyo monto sea de $300,000.00 (trescientos mil pesos 00/100 m.n.) o superior deberá adjuntar la opinión positiva y vigente del cumplimiento de sus obligaciones en materia de seguridad social, así como la constancia de situación fiscal en materia de aportaciones patronales y entero de amortizaciones.  </w:t>
      </w:r>
    </w:p>
    <w:p w14:paraId="28A43B6C" w14:textId="77777777" w:rsidR="007713E2" w:rsidRPr="00D62E14" w:rsidRDefault="007713E2" w:rsidP="007713E2">
      <w:pPr>
        <w:ind w:right="-34"/>
        <w:jc w:val="both"/>
        <w:rPr>
          <w:rFonts w:ascii="Montserrat" w:hAnsi="Montserrat" w:cs="Arial"/>
          <w:sz w:val="16"/>
          <w:szCs w:val="16"/>
          <w:lang w:eastAsia="es-ES"/>
        </w:rPr>
      </w:pPr>
      <w:r w:rsidRPr="00D62E14">
        <w:rPr>
          <w:rFonts w:ascii="Montserrat" w:hAnsi="Montserrat" w:cs="Arial"/>
          <w:sz w:val="16"/>
          <w:szCs w:val="16"/>
          <w:lang w:eastAsia="es-ES"/>
        </w:rPr>
        <w:t>En caso de que el proveedor presente su factura con errores o deficiencias, el plazo de pago se ajustará en términos de los artículos 89 y 90 del reglamento.</w:t>
      </w:r>
    </w:p>
    <w:p w14:paraId="3F885F0C" w14:textId="77777777" w:rsidR="007713E2" w:rsidRPr="00D62E14" w:rsidRDefault="007713E2" w:rsidP="007713E2">
      <w:pPr>
        <w:suppressAutoHyphens w:val="0"/>
        <w:jc w:val="both"/>
        <w:rPr>
          <w:rFonts w:ascii="Montserrat" w:hAnsi="Montserrat" w:cs="Arial"/>
          <w:sz w:val="16"/>
          <w:szCs w:val="16"/>
          <w:lang w:eastAsia="es-ES"/>
        </w:rPr>
      </w:pPr>
    </w:p>
    <w:p w14:paraId="6DB32DC4" w14:textId="77777777" w:rsidR="007713E2" w:rsidRPr="00D62E14" w:rsidRDefault="007713E2" w:rsidP="007713E2">
      <w:pPr>
        <w:suppressAutoHyphens w:val="0"/>
        <w:jc w:val="both"/>
        <w:rPr>
          <w:rFonts w:ascii="Montserrat" w:hAnsi="Montserrat" w:cs="Arial"/>
          <w:sz w:val="16"/>
          <w:szCs w:val="16"/>
          <w:lang w:eastAsia="es-ES"/>
        </w:rPr>
      </w:pPr>
      <w:r w:rsidRPr="00D62E14">
        <w:rPr>
          <w:rFonts w:ascii="Montserrat" w:hAnsi="Montserrat" w:cs="Arial"/>
          <w:sz w:val="16"/>
          <w:szCs w:val="16"/>
          <w:lang w:eastAsia="es-ES"/>
        </w:rPr>
        <w:t xml:space="preserve">El proveedor expedirá sus facturas en el esquema de facturación electrónica, la recepción de las mismas será a través del portal de servicios a proveedores y deberán ser proporcionadas en su formato </w:t>
      </w:r>
      <w:proofErr w:type="spellStart"/>
      <w:r w:rsidRPr="00D62E14">
        <w:rPr>
          <w:rFonts w:ascii="Montserrat" w:hAnsi="Montserrat" w:cs="Arial"/>
          <w:sz w:val="16"/>
          <w:szCs w:val="16"/>
          <w:lang w:eastAsia="es-ES"/>
        </w:rPr>
        <w:t>xml</w:t>
      </w:r>
      <w:proofErr w:type="spellEnd"/>
      <w:r w:rsidRPr="00D62E14">
        <w:rPr>
          <w:rFonts w:ascii="Montserrat" w:hAnsi="Montserrat" w:cs="Arial"/>
          <w:sz w:val="16"/>
          <w:szCs w:val="16"/>
          <w:lang w:eastAsia="es-ES"/>
        </w:rPr>
        <w:t xml:space="preserve">, la validez de las mismas será determinada durante la carga y únicamente las facturas fiscalmente validas serán procedentes para pago. El proveedor deberá proporcionar a las </w:t>
      </w:r>
      <w:r w:rsidRPr="00D62E14">
        <w:rPr>
          <w:rFonts w:ascii="Montserrat" w:hAnsi="Montserrat" w:cs="Arial"/>
          <w:sz w:val="16"/>
          <w:szCs w:val="16"/>
          <w:lang w:eastAsia="es-ES"/>
        </w:rPr>
        <w:lastRenderedPageBreak/>
        <w:t xml:space="preserve">áreas financieras una representación impresa de la misma que cumpla con las especificaciones normadas, la representación impresa por sí misma no será sustento para pago si no se hace la carga del </w:t>
      </w:r>
      <w:proofErr w:type="spellStart"/>
      <w:r w:rsidRPr="00D62E14">
        <w:rPr>
          <w:rFonts w:ascii="Montserrat" w:hAnsi="Montserrat" w:cs="Arial"/>
          <w:sz w:val="16"/>
          <w:szCs w:val="16"/>
          <w:lang w:eastAsia="es-ES"/>
        </w:rPr>
        <w:t>xml</w:t>
      </w:r>
      <w:proofErr w:type="spellEnd"/>
      <w:r w:rsidRPr="00D62E14">
        <w:rPr>
          <w:rFonts w:ascii="Montserrat" w:hAnsi="Montserrat" w:cs="Arial"/>
          <w:sz w:val="16"/>
          <w:szCs w:val="16"/>
          <w:lang w:eastAsia="es-ES"/>
        </w:rPr>
        <w:t xml:space="preserve">, del cual se originó o si la misma no es una representación fiel de </w:t>
      </w:r>
      <w:proofErr w:type="spellStart"/>
      <w:r w:rsidRPr="00D62E14">
        <w:rPr>
          <w:rFonts w:ascii="Montserrat" w:hAnsi="Montserrat" w:cs="Arial"/>
          <w:sz w:val="16"/>
          <w:szCs w:val="16"/>
          <w:lang w:eastAsia="es-ES"/>
        </w:rPr>
        <w:t>xml</w:t>
      </w:r>
      <w:proofErr w:type="spellEnd"/>
      <w:r w:rsidRPr="00D62E14">
        <w:rPr>
          <w:rFonts w:ascii="Montserrat" w:hAnsi="Montserrat" w:cs="Arial"/>
          <w:sz w:val="16"/>
          <w:szCs w:val="16"/>
          <w:lang w:eastAsia="es-ES"/>
        </w:rPr>
        <w:t xml:space="preserve"> origen. Para cualquier duda o aclaración dirigirse a los siguientes correos y teléfonos: carlos.rebollo@imss.gob.mx; nohemi.mendoza@imss.gob.mx, 0155 52 38 27 00 ext. 18724 y ext. 18676.</w:t>
      </w:r>
    </w:p>
    <w:p w14:paraId="0DEFB350" w14:textId="77777777" w:rsidR="007713E2" w:rsidRPr="00D62E14" w:rsidRDefault="007713E2" w:rsidP="007713E2">
      <w:pPr>
        <w:tabs>
          <w:tab w:val="left" w:pos="1079"/>
          <w:tab w:val="left" w:pos="3091"/>
          <w:tab w:val="left" w:pos="10037"/>
        </w:tabs>
        <w:suppressAutoHyphens w:val="0"/>
        <w:overflowPunct w:val="0"/>
        <w:autoSpaceDE w:val="0"/>
        <w:spacing w:after="120"/>
        <w:jc w:val="both"/>
        <w:textAlignment w:val="baseline"/>
        <w:rPr>
          <w:rFonts w:ascii="Montserrat" w:hAnsi="Montserrat" w:cs="Arial"/>
          <w:sz w:val="16"/>
          <w:szCs w:val="16"/>
          <w:lang w:eastAsia="es-ES"/>
        </w:rPr>
      </w:pPr>
    </w:p>
    <w:p w14:paraId="3FBEC853" w14:textId="77777777" w:rsidR="007713E2" w:rsidRPr="00D62E14" w:rsidRDefault="007713E2" w:rsidP="007713E2">
      <w:pPr>
        <w:tabs>
          <w:tab w:val="left" w:pos="-284"/>
          <w:tab w:val="left" w:pos="9498"/>
        </w:tabs>
        <w:suppressAutoHyphens w:val="0"/>
        <w:spacing w:after="120"/>
        <w:jc w:val="both"/>
        <w:rPr>
          <w:rFonts w:ascii="Montserrat" w:hAnsi="Montserrat" w:cs="Arial"/>
          <w:sz w:val="16"/>
          <w:szCs w:val="16"/>
          <w:lang w:eastAsia="es-ES"/>
        </w:rPr>
      </w:pPr>
      <w:r w:rsidRPr="00D62E14">
        <w:rPr>
          <w:rFonts w:ascii="Montserrat" w:hAnsi="Montserrat" w:cs="Arial"/>
          <w:bCs/>
          <w:iCs/>
          <w:sz w:val="16"/>
          <w:szCs w:val="16"/>
          <w:lang w:eastAsia="es-ES"/>
        </w:rPr>
        <w:t xml:space="preserve">El instituto efectuará el pago de los bienes suministrados a través del esquema electrónico </w:t>
      </w:r>
      <w:proofErr w:type="spellStart"/>
      <w:r w:rsidRPr="00D62E14">
        <w:rPr>
          <w:rFonts w:ascii="Montserrat" w:hAnsi="Montserrat" w:cs="Arial"/>
          <w:bCs/>
          <w:iCs/>
          <w:sz w:val="16"/>
          <w:szCs w:val="16"/>
          <w:lang w:eastAsia="es-ES"/>
        </w:rPr>
        <w:t>intrabancario</w:t>
      </w:r>
      <w:proofErr w:type="spellEnd"/>
      <w:r w:rsidRPr="00D62E14">
        <w:rPr>
          <w:rFonts w:ascii="Montserrat" w:hAnsi="Montserrat" w:cs="Arial"/>
          <w:bCs/>
          <w:iCs/>
          <w:sz w:val="16"/>
          <w:szCs w:val="16"/>
          <w:lang w:eastAsia="es-ES"/>
        </w:rPr>
        <w:t xml:space="preserve"> que el instituto tiene en operación, con </w:t>
      </w:r>
      <w:r w:rsidRPr="00D62E14">
        <w:rPr>
          <w:rFonts w:ascii="Montserrat" w:hAnsi="Montserrat" w:cs="Arial"/>
          <w:sz w:val="16"/>
          <w:szCs w:val="16"/>
          <w:lang w:eastAsia="es-ES"/>
        </w:rPr>
        <w:t xml:space="preserve">las instituciones bancarias siguientes: </w:t>
      </w:r>
      <w:proofErr w:type="spellStart"/>
      <w:r w:rsidRPr="00D62E14">
        <w:rPr>
          <w:rFonts w:ascii="Montserrat" w:hAnsi="Montserrat" w:cs="Arial"/>
          <w:sz w:val="16"/>
          <w:szCs w:val="16"/>
          <w:lang w:eastAsia="es-ES"/>
        </w:rPr>
        <w:t>banamex</w:t>
      </w:r>
      <w:proofErr w:type="spellEnd"/>
      <w:r w:rsidRPr="00D62E14">
        <w:rPr>
          <w:rFonts w:ascii="Montserrat" w:hAnsi="Montserrat" w:cs="Arial"/>
          <w:sz w:val="16"/>
          <w:szCs w:val="16"/>
          <w:lang w:eastAsia="es-ES"/>
        </w:rPr>
        <w:t xml:space="preserve">, s.a., </w:t>
      </w:r>
      <w:proofErr w:type="spellStart"/>
      <w:r w:rsidRPr="00D62E14">
        <w:rPr>
          <w:rFonts w:ascii="Montserrat" w:hAnsi="Montserrat" w:cs="Arial"/>
          <w:sz w:val="16"/>
          <w:szCs w:val="16"/>
          <w:lang w:eastAsia="es-ES"/>
        </w:rPr>
        <w:t>bbva</w:t>
      </w:r>
      <w:proofErr w:type="spellEnd"/>
      <w:r w:rsidRPr="00D62E14">
        <w:rPr>
          <w:rFonts w:ascii="Montserrat" w:hAnsi="Montserrat" w:cs="Arial"/>
          <w:sz w:val="16"/>
          <w:szCs w:val="16"/>
          <w:lang w:eastAsia="es-ES"/>
        </w:rPr>
        <w:t xml:space="preserve">, </w:t>
      </w:r>
      <w:proofErr w:type="spellStart"/>
      <w:r w:rsidRPr="00D62E14">
        <w:rPr>
          <w:rFonts w:ascii="Montserrat" w:hAnsi="Montserrat" w:cs="Arial"/>
          <w:sz w:val="16"/>
          <w:szCs w:val="16"/>
          <w:lang w:eastAsia="es-ES"/>
        </w:rPr>
        <w:t>banorte</w:t>
      </w:r>
      <w:proofErr w:type="spellEnd"/>
      <w:r w:rsidRPr="00D62E14">
        <w:rPr>
          <w:rFonts w:ascii="Montserrat" w:hAnsi="Montserrat" w:cs="Arial"/>
          <w:sz w:val="16"/>
          <w:szCs w:val="16"/>
          <w:lang w:eastAsia="es-ES"/>
        </w:rPr>
        <w:t xml:space="preserve">, s.a. y </w:t>
      </w:r>
      <w:proofErr w:type="spellStart"/>
      <w:r w:rsidRPr="00D62E14">
        <w:rPr>
          <w:rFonts w:ascii="Montserrat" w:hAnsi="Montserrat" w:cs="Arial"/>
          <w:sz w:val="16"/>
          <w:szCs w:val="16"/>
          <w:lang w:eastAsia="es-ES"/>
        </w:rPr>
        <w:t>scotiabank</w:t>
      </w:r>
      <w:proofErr w:type="spellEnd"/>
      <w:r w:rsidRPr="00D62E14">
        <w:rPr>
          <w:rFonts w:ascii="Montserrat" w:hAnsi="Montserrat" w:cs="Arial"/>
          <w:sz w:val="16"/>
          <w:szCs w:val="16"/>
          <w:lang w:eastAsia="es-ES"/>
        </w:rPr>
        <w:t xml:space="preserve"> </w:t>
      </w:r>
      <w:proofErr w:type="spellStart"/>
      <w:r w:rsidRPr="00D62E14">
        <w:rPr>
          <w:rFonts w:ascii="Montserrat" w:hAnsi="Montserrat" w:cs="Arial"/>
          <w:sz w:val="16"/>
          <w:szCs w:val="16"/>
          <w:lang w:eastAsia="es-ES"/>
        </w:rPr>
        <w:t>inverlat</w:t>
      </w:r>
      <w:proofErr w:type="spellEnd"/>
      <w:r w:rsidRPr="00D62E14">
        <w:rPr>
          <w:rFonts w:ascii="Montserrat" w:hAnsi="Montserrat" w:cs="Arial"/>
          <w:sz w:val="16"/>
          <w:szCs w:val="16"/>
          <w:lang w:eastAsia="es-ES"/>
        </w:rPr>
        <w:t xml:space="preserve">, s.a., para tal efecto deberá presentar en la subdirección administrativa de cada unidad hospitalaria,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instituto. </w:t>
      </w:r>
    </w:p>
    <w:p w14:paraId="1517DDD7" w14:textId="50E8F679" w:rsidR="007713E2" w:rsidRPr="00D62E14" w:rsidRDefault="007713E2" w:rsidP="007713E2">
      <w:pPr>
        <w:tabs>
          <w:tab w:val="left" w:pos="-284"/>
          <w:tab w:val="left" w:pos="9498"/>
        </w:tabs>
        <w:suppressAutoHyphens w:val="0"/>
        <w:spacing w:after="120"/>
        <w:jc w:val="both"/>
        <w:rPr>
          <w:rFonts w:ascii="Montserrat" w:hAnsi="Montserrat" w:cs="Arial"/>
          <w:sz w:val="16"/>
          <w:szCs w:val="16"/>
          <w:lang w:eastAsia="es-ES"/>
        </w:rPr>
      </w:pPr>
      <w:r w:rsidRPr="00D62E14">
        <w:rPr>
          <w:rFonts w:ascii="Montserrat" w:hAnsi="Montserrat" w:cs="Arial"/>
          <w:sz w:val="16"/>
          <w:szCs w:val="16"/>
          <w:lang w:eastAsia="es-ES"/>
        </w:rPr>
        <w:t>En caso de que el proveedor solicite el abono en una cuenta contratada en un banco diferente a los antes citados (</w:t>
      </w:r>
      <w:proofErr w:type="spellStart"/>
      <w:r w:rsidRPr="00D62E14">
        <w:rPr>
          <w:rFonts w:ascii="Montserrat" w:hAnsi="Montserrat" w:cs="Arial"/>
          <w:sz w:val="16"/>
          <w:szCs w:val="16"/>
          <w:lang w:eastAsia="es-ES"/>
        </w:rPr>
        <w:t>intrabancario</w:t>
      </w:r>
      <w:proofErr w:type="spellEnd"/>
      <w:r w:rsidRPr="00D62E14">
        <w:rPr>
          <w:rFonts w:ascii="Montserrat" w:hAnsi="Montserrat" w:cs="Arial"/>
          <w:sz w:val="16"/>
          <w:szCs w:val="16"/>
          <w:lang w:eastAsia="es-ES"/>
        </w:rPr>
        <w:t xml:space="preserve">), el </w:t>
      </w:r>
      <w:r w:rsidR="00A41C9D" w:rsidRPr="00D62E14">
        <w:rPr>
          <w:rFonts w:ascii="Montserrat" w:hAnsi="Montserrat" w:cs="Arial"/>
          <w:sz w:val="16"/>
          <w:szCs w:val="16"/>
          <w:lang w:eastAsia="es-ES"/>
        </w:rPr>
        <w:t>instituto realizará</w:t>
      </w:r>
      <w:r w:rsidRPr="00D62E14">
        <w:rPr>
          <w:rFonts w:ascii="Montserrat" w:hAnsi="Montserrat" w:cs="Arial"/>
          <w:sz w:val="16"/>
          <w:szCs w:val="16"/>
          <w:lang w:eastAsia="es-ES"/>
        </w:rPr>
        <w:t xml:space="preserve"> la instrucción de pago en la fecha de vencimiento del contra recibo y su aplicación se llevará a cabo al día hábil siguiente, de acuerdo con el mecanismo establecido por  </w:t>
      </w:r>
      <w:proofErr w:type="spellStart"/>
      <w:r w:rsidRPr="00D62E14">
        <w:rPr>
          <w:rFonts w:ascii="Montserrat" w:hAnsi="Montserrat" w:cs="Arial"/>
          <w:sz w:val="16"/>
          <w:szCs w:val="16"/>
          <w:lang w:eastAsia="es-ES"/>
        </w:rPr>
        <w:t>cecoban</w:t>
      </w:r>
      <w:proofErr w:type="spellEnd"/>
      <w:r w:rsidRPr="00D62E14">
        <w:rPr>
          <w:rFonts w:ascii="Montserrat" w:hAnsi="Montserrat" w:cs="Arial"/>
          <w:sz w:val="16"/>
          <w:szCs w:val="16"/>
          <w:lang w:eastAsia="es-ES"/>
        </w:rPr>
        <w:t>.</w:t>
      </w:r>
    </w:p>
    <w:p w14:paraId="4FA631BC" w14:textId="77777777" w:rsidR="007713E2" w:rsidRPr="00D62E14" w:rsidRDefault="007713E2" w:rsidP="007713E2">
      <w:pPr>
        <w:tabs>
          <w:tab w:val="left" w:pos="-284"/>
          <w:tab w:val="left" w:pos="9498"/>
        </w:tabs>
        <w:suppressAutoHyphens w:val="0"/>
        <w:spacing w:after="120"/>
        <w:jc w:val="both"/>
        <w:rPr>
          <w:rFonts w:ascii="Montserrat" w:hAnsi="Montserrat" w:cs="Arial"/>
          <w:sz w:val="16"/>
          <w:szCs w:val="16"/>
          <w:lang w:eastAsia="es-ES"/>
        </w:rPr>
      </w:pPr>
      <w:r w:rsidRPr="00D62E14">
        <w:rPr>
          <w:rFonts w:ascii="Montserrat" w:hAnsi="Montserrat" w:cs="Arial"/>
          <w:sz w:val="16"/>
          <w:szCs w:val="16"/>
          <w:lang w:eastAsia="es-ES"/>
        </w:rPr>
        <w:t>Anexo a la solicitud de pago electrónico (</w:t>
      </w:r>
      <w:proofErr w:type="spellStart"/>
      <w:r w:rsidRPr="00D62E14">
        <w:rPr>
          <w:rFonts w:ascii="Montserrat" w:hAnsi="Montserrat" w:cs="Arial"/>
          <w:sz w:val="16"/>
          <w:szCs w:val="16"/>
          <w:lang w:eastAsia="es-ES"/>
        </w:rPr>
        <w:t>intrabancario</w:t>
      </w:r>
      <w:proofErr w:type="spellEnd"/>
      <w:r w:rsidRPr="00D62E14">
        <w:rPr>
          <w:rFonts w:ascii="Montserrat" w:hAnsi="Montserrat" w:cs="Arial"/>
          <w:sz w:val="16"/>
          <w:szCs w:val="16"/>
          <w:lang w:eastAsia="es-ES"/>
        </w:rPr>
        <w:t xml:space="preserve"> e </w:t>
      </w:r>
      <w:proofErr w:type="spellStart"/>
      <w:r w:rsidRPr="00D62E14">
        <w:rPr>
          <w:rFonts w:ascii="Montserrat" w:hAnsi="Montserrat" w:cs="Arial"/>
          <w:sz w:val="16"/>
          <w:szCs w:val="16"/>
          <w:lang w:eastAsia="es-ES"/>
        </w:rPr>
        <w:t>intrabancario</w:t>
      </w:r>
      <w:proofErr w:type="spellEnd"/>
      <w:r w:rsidRPr="00D62E14">
        <w:rPr>
          <w:rFonts w:ascii="Montserrat" w:hAnsi="Montserrat" w:cs="Arial"/>
          <w:sz w:val="16"/>
          <w:szCs w:val="16"/>
          <w:lang w:eastAsia="es-ES"/>
        </w:rPr>
        <w:t>) deberá el proveedor, presentar original y copia de la cédula del registro federal de contribuyentes, poder notarial e identificación oficial; los originales se solicitan únicamente para cotejar los datos y les será devueltos en el mismo acto.</w:t>
      </w:r>
    </w:p>
    <w:p w14:paraId="35CECEB7" w14:textId="77777777" w:rsidR="007713E2" w:rsidRPr="00D62E14" w:rsidRDefault="007713E2" w:rsidP="007713E2">
      <w:pPr>
        <w:suppressAutoHyphens w:val="0"/>
        <w:spacing w:after="120"/>
        <w:jc w:val="both"/>
        <w:rPr>
          <w:rFonts w:ascii="Montserrat" w:hAnsi="Montserrat" w:cs="Arial"/>
          <w:sz w:val="16"/>
          <w:szCs w:val="16"/>
          <w:lang w:eastAsia="es-ES"/>
        </w:rPr>
      </w:pPr>
      <w:r w:rsidRPr="00D62E14">
        <w:rPr>
          <w:rFonts w:ascii="Montserrat" w:hAnsi="Montserrat" w:cs="Arial"/>
          <w:sz w:val="16"/>
          <w:szCs w:val="16"/>
          <w:lang w:eastAsia="es-ES"/>
        </w:rPr>
        <w:t xml:space="preserve"> </w:t>
      </w:r>
      <w:proofErr w:type="gramStart"/>
      <w:r w:rsidRPr="00D62E14">
        <w:rPr>
          <w:rFonts w:ascii="Montserrat" w:hAnsi="Montserrat" w:cs="Arial"/>
          <w:sz w:val="16"/>
          <w:szCs w:val="16"/>
          <w:lang w:eastAsia="es-ES"/>
        </w:rPr>
        <w:t>el</w:t>
      </w:r>
      <w:proofErr w:type="gramEnd"/>
      <w:r w:rsidRPr="00D62E14">
        <w:rPr>
          <w:rFonts w:ascii="Montserrat" w:hAnsi="Montserrat" w:cs="Arial"/>
          <w:sz w:val="16"/>
          <w:szCs w:val="16"/>
          <w:lang w:eastAsia="es-ES"/>
        </w:rPr>
        <w:t xml:space="preserve"> proveedor” cumplirá con la inscripción de sus trabajadores en el régimen obligatorio del seguro social, así como con el pago de las cuotas obreros patronales a que haya lugar, conforme a lo dispuesto en la ley del seguro social. “el instituto”, podrá verificar en cualquier momento el cumplimiento de dicha obligación.</w:t>
      </w:r>
    </w:p>
    <w:p w14:paraId="59DD1F04" w14:textId="77777777" w:rsidR="007713E2" w:rsidRPr="00D62E14" w:rsidRDefault="007713E2" w:rsidP="007713E2">
      <w:pPr>
        <w:suppressAutoHyphens w:val="0"/>
        <w:spacing w:after="120"/>
        <w:jc w:val="both"/>
        <w:rPr>
          <w:rFonts w:ascii="Montserrat" w:hAnsi="Montserrat" w:cs="Arial"/>
          <w:sz w:val="16"/>
          <w:szCs w:val="16"/>
          <w:lang w:eastAsia="es-ES"/>
        </w:rPr>
      </w:pPr>
      <w:r w:rsidRPr="00D62E14">
        <w:rPr>
          <w:rFonts w:ascii="Montserrat" w:hAnsi="Montserrat" w:cs="Arial"/>
          <w:sz w:val="16"/>
          <w:szCs w:val="16"/>
          <w:lang w:eastAsia="es-ES"/>
        </w:rPr>
        <w:t>“el proveedor” acepta que “el instituto” por escrito y previo al cobro de cualquier factura, que de conformidad con lo dispuesto en el artículo 40b, último párrafo, de la ley del seguro social, en el supuesto de que durante la vigencia del presente contrato, se generen cuentas por liquidar a su cargo, liquidas y exigibles a favor de “el instituto” le sean aplicados como descuentos en los recursos que le corresponda percibir con motivo del presente instrumento, contra los adeudos que, en su caso tuviera por concepto de cuotas obrero patronales.</w:t>
      </w:r>
    </w:p>
    <w:p w14:paraId="12FBC2CF" w14:textId="77777777" w:rsidR="007713E2" w:rsidRPr="00D62E14" w:rsidRDefault="007713E2" w:rsidP="007713E2">
      <w:pPr>
        <w:tabs>
          <w:tab w:val="left" w:pos="-284"/>
          <w:tab w:val="left" w:pos="9498"/>
        </w:tabs>
        <w:suppressAutoHyphens w:val="0"/>
        <w:spacing w:after="120"/>
        <w:jc w:val="both"/>
        <w:rPr>
          <w:rFonts w:ascii="Montserrat" w:hAnsi="Montserrat" w:cs="Arial"/>
          <w:sz w:val="16"/>
          <w:szCs w:val="16"/>
          <w:lang w:eastAsia="es-ES"/>
        </w:rPr>
      </w:pPr>
      <w:r w:rsidRPr="00D62E14">
        <w:rPr>
          <w:rFonts w:ascii="Montserrat" w:hAnsi="Montserrat" w:cs="Arial"/>
          <w:sz w:val="16"/>
          <w:szCs w:val="16"/>
          <w:lang w:eastAsia="es-ES"/>
        </w:rPr>
        <w:t>Los proveedores que presten el servicio al instituto, y que celebren contratos de cesión de derechos de cobro, deberán notificarlo al instituto, con un mínimo de 5 (cinco) días naturales anteriores a la fecha de pago programada, entregando invariablemente una copia de los contra-recibos cuyo importe se cede, además de los documentos sustantivos de dicha cesión.</w:t>
      </w:r>
    </w:p>
    <w:p w14:paraId="5F6D3752" w14:textId="77777777" w:rsidR="007713E2" w:rsidRDefault="007713E2" w:rsidP="007713E2">
      <w:pPr>
        <w:tabs>
          <w:tab w:val="left" w:pos="-284"/>
          <w:tab w:val="left" w:pos="9498"/>
        </w:tabs>
        <w:suppressAutoHyphens w:val="0"/>
        <w:spacing w:after="120"/>
        <w:jc w:val="both"/>
        <w:rPr>
          <w:rFonts w:ascii="Montserrat" w:hAnsi="Montserrat" w:cs="Arial"/>
          <w:sz w:val="16"/>
          <w:szCs w:val="16"/>
          <w:lang w:eastAsia="es-ES"/>
        </w:rPr>
      </w:pPr>
      <w:r w:rsidRPr="00D62E14">
        <w:rPr>
          <w:rFonts w:ascii="Montserrat" w:hAnsi="Montserrat" w:cs="Arial"/>
          <w:sz w:val="16"/>
          <w:szCs w:val="16"/>
          <w:lang w:eastAsia="es-ES"/>
        </w:rPr>
        <w:t>El pago de los bienes quedará condicionado proporcionalmente al pago que el proveedor deba efectuar por concepto de penas convencionales.</w:t>
      </w:r>
    </w:p>
    <w:p w14:paraId="7BF0207F" w14:textId="4FC1667F" w:rsidR="00226E69" w:rsidRPr="00D62E14" w:rsidRDefault="00226E69" w:rsidP="007713E2">
      <w:pPr>
        <w:tabs>
          <w:tab w:val="left" w:pos="-284"/>
          <w:tab w:val="left" w:pos="9498"/>
        </w:tabs>
        <w:suppressAutoHyphens w:val="0"/>
        <w:spacing w:after="120"/>
        <w:jc w:val="both"/>
        <w:rPr>
          <w:rFonts w:ascii="Montserrat" w:hAnsi="Montserrat" w:cs="Arial"/>
          <w:sz w:val="16"/>
          <w:szCs w:val="16"/>
          <w:lang w:eastAsia="es-ES"/>
        </w:rPr>
      </w:pPr>
      <w:r>
        <w:rPr>
          <w:rFonts w:ascii="Montserrat" w:hAnsi="Montserrat" w:cs="Arial"/>
          <w:sz w:val="16"/>
          <w:szCs w:val="16"/>
          <w:lang w:eastAsia="es-ES"/>
        </w:rPr>
        <w:t xml:space="preserve">Se solicita se realice un CFDI con el total de bienes </w:t>
      </w:r>
      <w:r w:rsidR="00A41C9D">
        <w:rPr>
          <w:rFonts w:ascii="Montserrat" w:hAnsi="Montserrat" w:cs="Arial"/>
          <w:sz w:val="16"/>
          <w:szCs w:val="16"/>
          <w:lang w:eastAsia="es-ES"/>
        </w:rPr>
        <w:t>entregados por cada</w:t>
      </w:r>
      <w:r>
        <w:rPr>
          <w:rFonts w:ascii="Montserrat" w:hAnsi="Montserrat" w:cs="Arial"/>
          <w:sz w:val="16"/>
          <w:szCs w:val="16"/>
          <w:lang w:eastAsia="es-ES"/>
        </w:rPr>
        <w:t xml:space="preserve"> unidad hospitalaria. </w:t>
      </w:r>
    </w:p>
    <w:p w14:paraId="461BB4ED" w14:textId="77777777" w:rsidR="007713E2" w:rsidRPr="00D62E14" w:rsidRDefault="007713E2" w:rsidP="007713E2">
      <w:pPr>
        <w:tabs>
          <w:tab w:val="left" w:pos="426"/>
        </w:tabs>
        <w:jc w:val="both"/>
        <w:rPr>
          <w:rFonts w:ascii="Montserrat" w:hAnsi="Montserrat" w:cs="Arial"/>
          <w:b/>
          <w:bCs/>
          <w:sz w:val="16"/>
          <w:szCs w:val="16"/>
        </w:rPr>
      </w:pPr>
    </w:p>
    <w:p w14:paraId="2FF8CDA0" w14:textId="77777777" w:rsidR="001C4E1F" w:rsidRPr="00D62E14" w:rsidRDefault="001C4E1F" w:rsidP="00A92203">
      <w:pPr>
        <w:pStyle w:val="Ttulo2"/>
        <w:tabs>
          <w:tab w:val="left" w:pos="-732"/>
        </w:tabs>
        <w:spacing w:before="0" w:after="0"/>
        <w:ind w:left="0" w:hanging="578"/>
        <w:jc w:val="both"/>
        <w:rPr>
          <w:rFonts w:ascii="Montserrat" w:hAnsi="Montserrat" w:cs="Arial"/>
          <w:b w:val="0"/>
          <w:i w:val="0"/>
          <w:sz w:val="16"/>
          <w:szCs w:val="16"/>
        </w:rPr>
      </w:pPr>
    </w:p>
    <w:p w14:paraId="76F551AE" w14:textId="77777777" w:rsidR="00854E77" w:rsidRPr="003E55C8" w:rsidRDefault="00A44AF7" w:rsidP="00A92203">
      <w:pPr>
        <w:pStyle w:val="Ttulo2"/>
        <w:tabs>
          <w:tab w:val="left" w:pos="-732"/>
        </w:tabs>
        <w:spacing w:before="0" w:after="0"/>
        <w:ind w:left="0" w:hanging="578"/>
        <w:jc w:val="both"/>
        <w:rPr>
          <w:rFonts w:ascii="Montserrat" w:hAnsi="Montserrat" w:cs="Arial"/>
          <w:i w:val="0"/>
          <w:sz w:val="16"/>
          <w:szCs w:val="16"/>
        </w:rPr>
      </w:pPr>
      <w:r w:rsidRPr="003E55C8">
        <w:rPr>
          <w:rFonts w:ascii="Montserrat" w:hAnsi="Montserrat" w:cs="Arial"/>
          <w:i w:val="0"/>
          <w:sz w:val="16"/>
          <w:szCs w:val="16"/>
        </w:rPr>
        <w:t>12.1. IMPUESTOS Y DERECHOS.</w:t>
      </w:r>
    </w:p>
    <w:p w14:paraId="3C4B8941" w14:textId="77777777" w:rsidR="0063039A" w:rsidRPr="00D62E14" w:rsidRDefault="0063039A" w:rsidP="00A92203">
      <w:pPr>
        <w:jc w:val="both"/>
        <w:rPr>
          <w:rFonts w:ascii="Montserrat" w:hAnsi="Montserrat" w:cs="Arial"/>
          <w:sz w:val="16"/>
          <w:szCs w:val="16"/>
        </w:rPr>
      </w:pPr>
    </w:p>
    <w:p w14:paraId="38DD64FF" w14:textId="6FB41F22" w:rsidR="0043196B" w:rsidRPr="00D62E14" w:rsidRDefault="0043196B" w:rsidP="00A92203">
      <w:pPr>
        <w:jc w:val="both"/>
        <w:rPr>
          <w:rFonts w:ascii="Montserrat" w:hAnsi="Montserrat" w:cs="Arial"/>
          <w:sz w:val="16"/>
          <w:szCs w:val="16"/>
        </w:rPr>
      </w:pPr>
      <w:r w:rsidRPr="00D62E14">
        <w:rPr>
          <w:rFonts w:ascii="Montserrat" w:hAnsi="Montserrat" w:cs="Arial"/>
          <w:sz w:val="16"/>
          <w:szCs w:val="16"/>
        </w:rPr>
        <w:t xml:space="preserve">Los impuestos y derechos que procedan con motivo de la adquisición de los bienes objeto de la presente </w:t>
      </w:r>
      <w:bookmarkStart w:id="0" w:name="_DV_M234"/>
      <w:bookmarkEnd w:id="0"/>
      <w:r w:rsidR="00A41C9D" w:rsidRPr="00D62E14">
        <w:rPr>
          <w:rFonts w:ascii="Montserrat" w:hAnsi="Montserrat" w:cs="Arial"/>
          <w:sz w:val="16"/>
          <w:szCs w:val="16"/>
        </w:rPr>
        <w:t>Convocatoria</w:t>
      </w:r>
      <w:r w:rsidRPr="00D62E14">
        <w:rPr>
          <w:rFonts w:ascii="Montserrat" w:hAnsi="Montserrat" w:cs="Arial"/>
          <w:sz w:val="16"/>
          <w:szCs w:val="16"/>
        </w:rPr>
        <w:t xml:space="preserve"> serán pagados por el proveedor</w:t>
      </w:r>
      <w:bookmarkStart w:id="1" w:name="_DV_C248"/>
      <w:r w:rsidRPr="00D62E14">
        <w:rPr>
          <w:rFonts w:ascii="Montserrat" w:hAnsi="Montserrat" w:cs="Arial"/>
          <w:sz w:val="16"/>
          <w:szCs w:val="16"/>
        </w:rPr>
        <w:t xml:space="preserve"> conforme a la legislación aplicable en la materia. </w:t>
      </w:r>
      <w:bookmarkEnd w:id="1"/>
    </w:p>
    <w:p w14:paraId="20785112" w14:textId="77777777" w:rsidR="0043196B" w:rsidRPr="00D62E14" w:rsidRDefault="0043196B" w:rsidP="00A92203">
      <w:pPr>
        <w:jc w:val="both"/>
        <w:rPr>
          <w:rFonts w:ascii="Montserrat" w:hAnsi="Montserrat" w:cs="Arial"/>
          <w:sz w:val="16"/>
          <w:szCs w:val="16"/>
        </w:rPr>
      </w:pPr>
    </w:p>
    <w:p w14:paraId="42CAEF7D" w14:textId="08EC2177" w:rsidR="0043196B" w:rsidRPr="00D62E14" w:rsidRDefault="0043196B" w:rsidP="00A92203">
      <w:pPr>
        <w:tabs>
          <w:tab w:val="left" w:pos="-284"/>
          <w:tab w:val="left" w:pos="9498"/>
        </w:tabs>
        <w:jc w:val="both"/>
        <w:rPr>
          <w:rFonts w:ascii="Montserrat" w:hAnsi="Montserrat" w:cs="Arial"/>
          <w:sz w:val="16"/>
          <w:szCs w:val="16"/>
        </w:rPr>
      </w:pPr>
      <w:bookmarkStart w:id="2" w:name="_DV_M236"/>
      <w:bookmarkEnd w:id="2"/>
      <w:r w:rsidRPr="00D62E14">
        <w:rPr>
          <w:rFonts w:ascii="Montserrat" w:hAnsi="Montserrat" w:cs="Arial"/>
          <w:sz w:val="16"/>
          <w:szCs w:val="16"/>
        </w:rPr>
        <w:t xml:space="preserve">El Instituto sólo cubrirá el Impuesto al Valor Agregado </w:t>
      </w:r>
      <w:r w:rsidR="00A41C9D" w:rsidRPr="00D62E14">
        <w:rPr>
          <w:rFonts w:ascii="Montserrat" w:hAnsi="Montserrat" w:cs="Arial"/>
          <w:sz w:val="16"/>
          <w:szCs w:val="16"/>
        </w:rPr>
        <w:t>de acuerdo con</w:t>
      </w:r>
      <w:r w:rsidRPr="00D62E14">
        <w:rPr>
          <w:rFonts w:ascii="Montserrat" w:hAnsi="Montserrat" w:cs="Arial"/>
          <w:sz w:val="16"/>
          <w:szCs w:val="16"/>
        </w:rPr>
        <w:t xml:space="preserve"> lo establecido en las disposiciones legales vigentes en la materia.</w:t>
      </w:r>
    </w:p>
    <w:p w14:paraId="7E5260FA" w14:textId="77777777" w:rsidR="000B35C3" w:rsidRPr="00D62E14" w:rsidRDefault="000B35C3" w:rsidP="00A92203">
      <w:pPr>
        <w:jc w:val="both"/>
        <w:rPr>
          <w:rFonts w:ascii="Montserrat" w:hAnsi="Montserrat" w:cs="Arial"/>
          <w:sz w:val="16"/>
          <w:szCs w:val="16"/>
        </w:rPr>
      </w:pPr>
    </w:p>
    <w:p w14:paraId="395F5D78" w14:textId="77777777" w:rsidR="001C117E" w:rsidRPr="00D62E14" w:rsidRDefault="001C117E" w:rsidP="00A92203">
      <w:pPr>
        <w:jc w:val="both"/>
        <w:rPr>
          <w:rFonts w:ascii="Montserrat" w:hAnsi="Montserrat" w:cs="Arial"/>
          <w:sz w:val="16"/>
          <w:szCs w:val="16"/>
        </w:rPr>
      </w:pPr>
    </w:p>
    <w:p w14:paraId="1A9187CF" w14:textId="77777777" w:rsidR="00F23FF9" w:rsidRPr="00D62E14" w:rsidRDefault="002925B7" w:rsidP="00A92203">
      <w:pPr>
        <w:tabs>
          <w:tab w:val="left" w:pos="851"/>
        </w:tabs>
        <w:jc w:val="both"/>
        <w:rPr>
          <w:rFonts w:ascii="Montserrat" w:hAnsi="Montserrat" w:cs="Arial"/>
          <w:bCs/>
          <w:sz w:val="16"/>
          <w:szCs w:val="16"/>
        </w:rPr>
      </w:pPr>
      <w:r w:rsidRPr="003E55C8">
        <w:rPr>
          <w:rFonts w:ascii="Montserrat" w:hAnsi="Montserrat" w:cs="Arial"/>
          <w:b/>
          <w:bCs/>
          <w:sz w:val="16"/>
          <w:szCs w:val="16"/>
        </w:rPr>
        <w:t>13</w:t>
      </w:r>
      <w:r w:rsidR="00A44AF7" w:rsidRPr="003E55C8">
        <w:rPr>
          <w:rFonts w:ascii="Montserrat" w:hAnsi="Montserrat" w:cs="Arial"/>
          <w:b/>
          <w:bCs/>
          <w:sz w:val="16"/>
          <w:szCs w:val="16"/>
        </w:rPr>
        <w:t>.</w:t>
      </w:r>
      <w:r w:rsidR="00A44AF7" w:rsidRPr="003E55C8">
        <w:rPr>
          <w:rFonts w:ascii="Montserrat" w:hAnsi="Montserrat" w:cs="Arial"/>
          <w:b/>
          <w:bCs/>
          <w:sz w:val="16"/>
          <w:szCs w:val="16"/>
        </w:rPr>
        <w:tab/>
        <w:t>COMUNICACIÓN DEL FALLO.</w:t>
      </w:r>
    </w:p>
    <w:p w14:paraId="5C13C10D" w14:textId="77777777" w:rsidR="0043196B" w:rsidRPr="00D62E14" w:rsidRDefault="0043196B" w:rsidP="00A92203">
      <w:pPr>
        <w:tabs>
          <w:tab w:val="left" w:pos="426"/>
        </w:tabs>
        <w:jc w:val="both"/>
        <w:rPr>
          <w:rFonts w:ascii="Montserrat" w:hAnsi="Montserrat" w:cs="Arial"/>
          <w:bCs/>
          <w:sz w:val="16"/>
          <w:szCs w:val="16"/>
        </w:rPr>
      </w:pPr>
    </w:p>
    <w:p w14:paraId="7CE1FA0B" w14:textId="77777777" w:rsidR="0043196B" w:rsidRPr="00D62E14" w:rsidRDefault="0043196B" w:rsidP="007C1BF4">
      <w:pPr>
        <w:tabs>
          <w:tab w:val="left" w:pos="852"/>
        </w:tabs>
        <w:jc w:val="both"/>
        <w:rPr>
          <w:rFonts w:ascii="Montserrat" w:hAnsi="Montserrat" w:cs="Arial"/>
          <w:bCs/>
          <w:sz w:val="16"/>
          <w:szCs w:val="16"/>
        </w:rPr>
      </w:pPr>
      <w:r w:rsidRPr="00D62E14">
        <w:rPr>
          <w:rFonts w:ascii="Montserrat" w:hAnsi="Montserrat" w:cs="Arial"/>
          <w:bCs/>
          <w:sz w:val="16"/>
          <w:szCs w:val="16"/>
        </w:rPr>
        <w:t>a).</w:t>
      </w:r>
      <w:r w:rsidRPr="00D62E14">
        <w:rPr>
          <w:rFonts w:ascii="Montserrat" w:hAnsi="Montserrat" w:cs="Arial"/>
          <w:bCs/>
          <w:sz w:val="16"/>
          <w:szCs w:val="16"/>
        </w:rPr>
        <w:tab/>
        <w:t xml:space="preserve">Por tratarse de un procedimiento de contratación realizado de conformidad con lo previsto en el artículo 26 Bis, fracción II de la LAASSP, el acto de Fallo se dará </w:t>
      </w:r>
      <w:r w:rsidR="00226E69">
        <w:rPr>
          <w:rFonts w:ascii="Montserrat" w:hAnsi="Montserrat" w:cs="Arial"/>
          <w:bCs/>
          <w:sz w:val="16"/>
          <w:szCs w:val="16"/>
        </w:rPr>
        <w:t>a conocer a través de COMPRANET</w:t>
      </w:r>
      <w:r w:rsidRPr="00D62E14">
        <w:rPr>
          <w:rFonts w:ascii="Montserrat" w:hAnsi="Montserrat" w:cs="Arial"/>
          <w:bCs/>
          <w:sz w:val="16"/>
          <w:szCs w:val="16"/>
        </w:rPr>
        <w:t xml:space="preserve">, a los </w:t>
      </w:r>
      <w:r w:rsidR="00B94202">
        <w:rPr>
          <w:rFonts w:ascii="Montserrat" w:hAnsi="Montserrat" w:cs="Arial"/>
          <w:bCs/>
          <w:sz w:val="16"/>
          <w:szCs w:val="16"/>
        </w:rPr>
        <w:t>participante</w:t>
      </w:r>
      <w:r w:rsidRPr="00D62E14">
        <w:rPr>
          <w:rFonts w:ascii="Montserrat" w:hAnsi="Montserrat" w:cs="Arial"/>
          <w:bCs/>
          <w:sz w:val="16"/>
          <w:szCs w:val="16"/>
        </w:rPr>
        <w:t>s que se hayan registrado en el mismo sistema, se les enviará por correo electrónico el aviso de publicación en este medio.</w:t>
      </w:r>
    </w:p>
    <w:p w14:paraId="04426E89" w14:textId="77777777" w:rsidR="0043196B" w:rsidRPr="00D62E14" w:rsidRDefault="0043196B" w:rsidP="007C1BF4">
      <w:pPr>
        <w:tabs>
          <w:tab w:val="left" w:pos="426"/>
        </w:tabs>
        <w:jc w:val="both"/>
        <w:rPr>
          <w:rFonts w:ascii="Montserrat" w:hAnsi="Montserrat" w:cs="Arial"/>
          <w:bCs/>
          <w:sz w:val="16"/>
          <w:szCs w:val="16"/>
        </w:rPr>
      </w:pPr>
    </w:p>
    <w:p w14:paraId="03973F09" w14:textId="77777777" w:rsidR="0043196B" w:rsidRPr="00D62E14" w:rsidRDefault="0043196B" w:rsidP="007C1BF4">
      <w:pPr>
        <w:tabs>
          <w:tab w:val="left" w:pos="852"/>
        </w:tabs>
        <w:jc w:val="both"/>
        <w:rPr>
          <w:rFonts w:ascii="Montserrat" w:hAnsi="Montserrat" w:cs="Arial"/>
          <w:bCs/>
          <w:sz w:val="16"/>
          <w:szCs w:val="16"/>
        </w:rPr>
      </w:pPr>
      <w:r w:rsidRPr="00D62E14">
        <w:rPr>
          <w:rFonts w:ascii="Montserrat" w:hAnsi="Montserrat" w:cs="Arial"/>
          <w:bCs/>
          <w:sz w:val="16"/>
          <w:szCs w:val="16"/>
        </w:rPr>
        <w:t>b)</w:t>
      </w:r>
      <w:r w:rsidRPr="00D62E14">
        <w:rPr>
          <w:rFonts w:ascii="Montserrat" w:hAnsi="Montserrat" w:cs="Arial"/>
          <w:bCs/>
          <w:sz w:val="16"/>
          <w:szCs w:val="16"/>
        </w:rPr>
        <w:tab/>
        <w:t xml:space="preserve">Con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 </w:t>
      </w:r>
    </w:p>
    <w:p w14:paraId="5C59F7C3" w14:textId="77777777" w:rsidR="0043196B" w:rsidRPr="00D62E14" w:rsidRDefault="0043196B" w:rsidP="00A92203">
      <w:pPr>
        <w:tabs>
          <w:tab w:val="left" w:pos="852"/>
        </w:tabs>
        <w:ind w:hanging="426"/>
        <w:jc w:val="both"/>
        <w:rPr>
          <w:rFonts w:ascii="Montserrat" w:hAnsi="Montserrat" w:cs="Arial"/>
          <w:bCs/>
          <w:sz w:val="16"/>
          <w:szCs w:val="16"/>
        </w:rPr>
      </w:pPr>
    </w:p>
    <w:p w14:paraId="0282D63A" w14:textId="320F1E99" w:rsidR="0043196B" w:rsidRPr="00D62E14" w:rsidRDefault="0043196B" w:rsidP="00A92203">
      <w:pPr>
        <w:jc w:val="both"/>
        <w:rPr>
          <w:rFonts w:ascii="Montserrat" w:hAnsi="Montserrat" w:cs="Arial"/>
          <w:sz w:val="16"/>
          <w:szCs w:val="16"/>
        </w:rPr>
      </w:pPr>
      <w:r w:rsidRPr="00D62E14">
        <w:rPr>
          <w:rFonts w:ascii="Montserrat" w:hAnsi="Montserrat" w:cs="Arial"/>
          <w:sz w:val="16"/>
          <w:szCs w:val="16"/>
          <w:lang w:val="es-MX"/>
        </w:rPr>
        <w:t xml:space="preserve">Las actas de las Juntas de Aclaraciones, del acto de Presentación y Apertura de Proposiciones y de comunicación del Fallo serán firmadas por los servidores públicos que hubieran asistido, sin que la falta de firma de alguno de ellos reste validez o efectos a las mismas, de las cuales se podrá entregar una copia a dichos asistentes </w:t>
      </w:r>
      <w:r w:rsidRPr="00D62E14">
        <w:rPr>
          <w:rFonts w:ascii="Montserrat" w:hAnsi="Montserrat" w:cs="Arial"/>
          <w:sz w:val="16"/>
          <w:szCs w:val="16"/>
          <w:lang w:val="es-ES_tradnl"/>
        </w:rPr>
        <w:t xml:space="preserve">y se pondrán </w:t>
      </w:r>
      <w:r w:rsidRPr="00D62E14">
        <w:rPr>
          <w:rFonts w:ascii="Montserrat" w:hAnsi="Montserrat" w:cs="Arial"/>
          <w:sz w:val="16"/>
          <w:szCs w:val="16"/>
        </w:rPr>
        <w:t xml:space="preserve">al finalizar los actos a disposición de los interesados en el tablero de la </w:t>
      </w:r>
      <w:r w:rsidR="00A26A84" w:rsidRPr="00D62E14">
        <w:rPr>
          <w:rFonts w:ascii="Montserrat" w:hAnsi="Montserrat" w:cs="Arial"/>
          <w:sz w:val="16"/>
          <w:szCs w:val="16"/>
        </w:rPr>
        <w:t>Coordinación de Abastecimiento y Equipamiento</w:t>
      </w:r>
      <w:r w:rsidRPr="00D62E14">
        <w:rPr>
          <w:rFonts w:ascii="Montserrat" w:hAnsi="Montserrat" w:cs="Arial"/>
          <w:sz w:val="16"/>
          <w:szCs w:val="16"/>
          <w:lang w:val="es-MX"/>
        </w:rPr>
        <w:t>,</w:t>
      </w:r>
      <w:r w:rsidR="00A26A84" w:rsidRPr="00D62E14">
        <w:rPr>
          <w:rFonts w:ascii="Montserrat" w:hAnsi="Montserrat" w:cs="Arial"/>
          <w:sz w:val="16"/>
          <w:szCs w:val="16"/>
          <w:lang w:val="es-MX"/>
        </w:rPr>
        <w:t xml:space="preserve"> </w:t>
      </w:r>
      <w:r w:rsidR="00203022" w:rsidRPr="00D62E14">
        <w:rPr>
          <w:rFonts w:ascii="Montserrat" w:hAnsi="Montserrat" w:cs="Arial"/>
          <w:sz w:val="16"/>
          <w:szCs w:val="16"/>
          <w:lang w:val="es-MX"/>
        </w:rPr>
        <w:t>San Pedro Tlaquepaque</w:t>
      </w:r>
      <w:r w:rsidR="00A26A84" w:rsidRPr="00D62E14">
        <w:rPr>
          <w:rFonts w:ascii="Montserrat" w:hAnsi="Montserrat" w:cs="Arial"/>
          <w:sz w:val="16"/>
          <w:szCs w:val="16"/>
          <w:lang w:val="es-MX"/>
        </w:rPr>
        <w:t xml:space="preserve">, Jalisco, </w:t>
      </w:r>
      <w:r w:rsidR="002B2EAB" w:rsidRPr="00D62E14">
        <w:rPr>
          <w:rFonts w:ascii="Montserrat" w:hAnsi="Montserrat" w:cs="Arial"/>
          <w:sz w:val="16"/>
          <w:szCs w:val="16"/>
          <w:lang w:val="es-MX"/>
        </w:rPr>
        <w:t xml:space="preserve">cito en Periférico Sur número 8000, </w:t>
      </w:r>
      <w:r w:rsidR="00A26A84" w:rsidRPr="00D62E14">
        <w:rPr>
          <w:rFonts w:ascii="Montserrat" w:hAnsi="Montserrat" w:cs="Arial"/>
          <w:sz w:val="16"/>
          <w:szCs w:val="16"/>
          <w:lang w:val="es-MX"/>
        </w:rPr>
        <w:t xml:space="preserve">Colonia, Santa </w:t>
      </w:r>
      <w:r w:rsidR="00A41C9D" w:rsidRPr="00D62E14">
        <w:rPr>
          <w:rFonts w:ascii="Montserrat" w:hAnsi="Montserrat" w:cs="Arial"/>
          <w:sz w:val="16"/>
          <w:szCs w:val="16"/>
          <w:lang w:val="es-MX"/>
        </w:rPr>
        <w:t>María</w:t>
      </w:r>
      <w:r w:rsidR="00A26A84" w:rsidRPr="00D62E14">
        <w:rPr>
          <w:rFonts w:ascii="Montserrat" w:hAnsi="Montserrat" w:cs="Arial"/>
          <w:sz w:val="16"/>
          <w:szCs w:val="16"/>
          <w:lang w:val="es-MX"/>
        </w:rPr>
        <w:t xml:space="preserve"> </w:t>
      </w:r>
      <w:proofErr w:type="spellStart"/>
      <w:r w:rsidR="00A26A84" w:rsidRPr="00D62E14">
        <w:rPr>
          <w:rFonts w:ascii="Montserrat" w:hAnsi="Montserrat" w:cs="Arial"/>
          <w:sz w:val="16"/>
          <w:szCs w:val="16"/>
          <w:lang w:val="es-MX"/>
        </w:rPr>
        <w:t>Tequepexpan</w:t>
      </w:r>
      <w:proofErr w:type="spellEnd"/>
      <w:r w:rsidR="00A26A84" w:rsidRPr="00D62E14">
        <w:rPr>
          <w:rFonts w:ascii="Montserrat" w:hAnsi="Montserrat" w:cs="Arial"/>
          <w:sz w:val="16"/>
          <w:szCs w:val="16"/>
          <w:lang w:val="es-MX"/>
        </w:rPr>
        <w:t xml:space="preserve">, C.P. 45600, </w:t>
      </w:r>
      <w:r w:rsidRPr="00D62E14">
        <w:rPr>
          <w:rFonts w:ascii="Montserrat" w:hAnsi="Montserrat" w:cs="Arial"/>
          <w:sz w:val="16"/>
          <w:szCs w:val="16"/>
          <w:lang w:val="es-MX"/>
        </w:rPr>
        <w:t xml:space="preserve"> </w:t>
      </w:r>
      <w:r w:rsidRPr="00D62E14">
        <w:rPr>
          <w:rFonts w:ascii="Montserrat" w:hAnsi="Montserrat" w:cs="Arial"/>
          <w:sz w:val="16"/>
          <w:szCs w:val="16"/>
        </w:rPr>
        <w:t>por un término no menor a 5 días hábiles.</w:t>
      </w:r>
    </w:p>
    <w:p w14:paraId="70610F23" w14:textId="77777777" w:rsidR="0043196B" w:rsidRPr="00D62E14" w:rsidRDefault="0043196B" w:rsidP="00A92203">
      <w:pPr>
        <w:jc w:val="both"/>
        <w:rPr>
          <w:rFonts w:ascii="Montserrat" w:hAnsi="Montserrat" w:cs="Arial"/>
          <w:sz w:val="16"/>
          <w:szCs w:val="16"/>
        </w:rPr>
      </w:pPr>
    </w:p>
    <w:p w14:paraId="568EA807" w14:textId="77777777" w:rsidR="00F836C1" w:rsidRPr="00D62E14" w:rsidRDefault="00F836C1" w:rsidP="00A92203">
      <w:pPr>
        <w:jc w:val="both"/>
        <w:rPr>
          <w:rFonts w:ascii="Montserrat" w:hAnsi="Montserrat" w:cs="Arial"/>
          <w:sz w:val="16"/>
          <w:szCs w:val="16"/>
        </w:rPr>
      </w:pPr>
    </w:p>
    <w:p w14:paraId="39D0FE1E" w14:textId="77777777" w:rsidR="0043196B" w:rsidRPr="00D62E14" w:rsidRDefault="0043196B" w:rsidP="00A9084E">
      <w:pPr>
        <w:numPr>
          <w:ilvl w:val="0"/>
          <w:numId w:val="6"/>
        </w:numPr>
        <w:ind w:left="0"/>
        <w:jc w:val="both"/>
        <w:rPr>
          <w:rFonts w:ascii="Montserrat" w:hAnsi="Montserrat" w:cs="Arial"/>
          <w:sz w:val="16"/>
          <w:szCs w:val="16"/>
          <w:lang w:val="es-MX"/>
        </w:rPr>
      </w:pPr>
      <w:r w:rsidRPr="00D62E14">
        <w:rPr>
          <w:rFonts w:ascii="Montserrat" w:hAnsi="Montserrat" w:cs="Arial"/>
          <w:sz w:val="16"/>
          <w:szCs w:val="16"/>
          <w:lang w:val="es-MX"/>
        </w:rPr>
        <w:t>Asimismo, se difundirá un ejempl</w:t>
      </w:r>
      <w:r w:rsidR="00226E69">
        <w:rPr>
          <w:rFonts w:ascii="Montserrat" w:hAnsi="Montserrat" w:cs="Arial"/>
          <w:sz w:val="16"/>
          <w:szCs w:val="16"/>
          <w:lang w:val="es-MX"/>
        </w:rPr>
        <w:t>ar de dichas actas en COMPRANET</w:t>
      </w:r>
      <w:r w:rsidRPr="00D62E14">
        <w:rPr>
          <w:rFonts w:ascii="Montserrat" w:hAnsi="Montserrat" w:cs="Arial"/>
          <w:sz w:val="16"/>
          <w:szCs w:val="16"/>
          <w:lang w:val="es-MX"/>
        </w:rPr>
        <w:t xml:space="preserve"> para efectos de notificación a los </w:t>
      </w:r>
      <w:r w:rsidR="00B94202">
        <w:rPr>
          <w:rFonts w:ascii="Montserrat" w:hAnsi="Montserrat" w:cs="Arial"/>
          <w:sz w:val="16"/>
          <w:szCs w:val="16"/>
          <w:lang w:val="es-MX"/>
        </w:rPr>
        <w:t>participante</w:t>
      </w:r>
      <w:r w:rsidRPr="00D62E14">
        <w:rPr>
          <w:rFonts w:ascii="Montserrat" w:hAnsi="Montserrat" w:cs="Arial"/>
          <w:sz w:val="16"/>
          <w:szCs w:val="16"/>
          <w:lang w:val="es-MX"/>
        </w:rPr>
        <w:t>s que hayan participado a través de COMPRANET y a los que no hayan asistido al (los) acto(s), en el entendido de que este procedimiento sustituye el de notificación personal.</w:t>
      </w:r>
    </w:p>
    <w:p w14:paraId="21B19C1E" w14:textId="77777777" w:rsidR="0043196B" w:rsidRPr="00D62E14" w:rsidRDefault="0043196B" w:rsidP="00A92203">
      <w:pPr>
        <w:jc w:val="both"/>
        <w:rPr>
          <w:rFonts w:ascii="Montserrat" w:hAnsi="Montserrat" w:cs="Arial"/>
          <w:sz w:val="16"/>
          <w:szCs w:val="16"/>
          <w:lang w:val="es-MX"/>
        </w:rPr>
      </w:pPr>
    </w:p>
    <w:p w14:paraId="35BEEEDC" w14:textId="77777777" w:rsidR="0043196B" w:rsidRPr="00D62E14" w:rsidRDefault="0043196B" w:rsidP="00A9084E">
      <w:pPr>
        <w:numPr>
          <w:ilvl w:val="0"/>
          <w:numId w:val="6"/>
        </w:numPr>
        <w:ind w:left="0"/>
        <w:jc w:val="both"/>
        <w:rPr>
          <w:rFonts w:ascii="Montserrat" w:hAnsi="Montserrat" w:cs="Arial"/>
          <w:sz w:val="16"/>
          <w:szCs w:val="16"/>
          <w:lang w:val="es-MX"/>
        </w:rPr>
      </w:pPr>
      <w:r w:rsidRPr="00D62E14">
        <w:rPr>
          <w:rFonts w:ascii="Montserrat" w:hAnsi="Montserrat" w:cs="Arial"/>
          <w:sz w:val="16"/>
          <w:szCs w:val="16"/>
          <w:lang w:val="es-MX"/>
        </w:rPr>
        <w:t>Independientemente de lo anterior, el contenido de dichas actas podrá ser consultado en el portal de compras del IMSS.</w:t>
      </w:r>
    </w:p>
    <w:p w14:paraId="78DE3E18" w14:textId="77777777" w:rsidR="00F836C1" w:rsidRPr="00D62E14" w:rsidRDefault="00F836C1" w:rsidP="00A92203">
      <w:pPr>
        <w:pStyle w:val="Prrafodelista"/>
        <w:ind w:left="0"/>
        <w:rPr>
          <w:rFonts w:ascii="Montserrat" w:hAnsi="Montserrat" w:cs="Arial"/>
          <w:sz w:val="16"/>
          <w:szCs w:val="16"/>
          <w:lang w:val="es-MX"/>
        </w:rPr>
      </w:pPr>
    </w:p>
    <w:p w14:paraId="01010633" w14:textId="77777777" w:rsidR="0043196B" w:rsidRPr="00D62E14" w:rsidRDefault="0043196B" w:rsidP="00A9084E">
      <w:pPr>
        <w:numPr>
          <w:ilvl w:val="0"/>
          <w:numId w:val="6"/>
        </w:numPr>
        <w:ind w:left="0"/>
        <w:jc w:val="both"/>
        <w:rPr>
          <w:rFonts w:ascii="Montserrat" w:hAnsi="Montserrat" w:cs="Arial"/>
          <w:sz w:val="16"/>
          <w:szCs w:val="16"/>
          <w:lang w:val="es-MX"/>
        </w:rPr>
      </w:pPr>
      <w:r w:rsidRPr="00D62E14">
        <w:rPr>
          <w:rFonts w:ascii="Montserrat" w:hAnsi="Montserrat" w:cs="Arial"/>
          <w:sz w:val="16"/>
          <w:szCs w:val="16"/>
        </w:rPr>
        <w:t xml:space="preserve">En el caso de que los </w:t>
      </w:r>
      <w:r w:rsidR="00B94202">
        <w:rPr>
          <w:rFonts w:ascii="Montserrat" w:hAnsi="Montserrat" w:cs="Arial"/>
          <w:sz w:val="16"/>
          <w:szCs w:val="16"/>
        </w:rPr>
        <w:t>participante</w:t>
      </w:r>
      <w:r w:rsidRPr="00D62E14">
        <w:rPr>
          <w:rFonts w:ascii="Montserrat" w:hAnsi="Montserrat" w:cs="Arial"/>
          <w:sz w:val="16"/>
          <w:szCs w:val="16"/>
        </w:rPr>
        <w:t>s no proporcionen la dirección de correo electrónico a que se refiere el artículo 37 de la LAASSP</w:t>
      </w:r>
      <w:r w:rsidRPr="00D62E14">
        <w:rPr>
          <w:rFonts w:ascii="Montserrat" w:hAnsi="Montserrat" w:cs="Arial"/>
          <w:bCs/>
          <w:sz w:val="16"/>
          <w:szCs w:val="16"/>
        </w:rPr>
        <w:t xml:space="preserve">, </w:t>
      </w:r>
      <w:r w:rsidRPr="00D62E14">
        <w:rPr>
          <w:rFonts w:ascii="Montserrat" w:hAnsi="Montserrat" w:cs="Arial"/>
          <w:sz w:val="16"/>
          <w:szCs w:val="16"/>
        </w:rPr>
        <w:t>la convocante quedará eximida de la obligación de realizar el aviso.</w:t>
      </w:r>
    </w:p>
    <w:p w14:paraId="1F578029" w14:textId="77777777" w:rsidR="00F23FF9" w:rsidRPr="00D62E14" w:rsidRDefault="00F23FF9" w:rsidP="00A92203">
      <w:pPr>
        <w:tabs>
          <w:tab w:val="left" w:pos="852"/>
        </w:tabs>
        <w:ind w:hanging="426"/>
        <w:jc w:val="both"/>
        <w:rPr>
          <w:rFonts w:ascii="Montserrat" w:hAnsi="Montserrat" w:cs="Arial"/>
          <w:sz w:val="16"/>
          <w:szCs w:val="16"/>
          <w:lang w:val="es-MX"/>
        </w:rPr>
      </w:pPr>
    </w:p>
    <w:p w14:paraId="7ADC701F" w14:textId="77777777" w:rsidR="00EF1305" w:rsidRPr="00D62E14" w:rsidRDefault="00EF1305" w:rsidP="00A92203">
      <w:pPr>
        <w:jc w:val="both"/>
        <w:rPr>
          <w:rFonts w:ascii="Montserrat" w:hAnsi="Montserrat" w:cs="Arial"/>
          <w:sz w:val="16"/>
          <w:szCs w:val="16"/>
          <w:lang w:val="es-MX"/>
        </w:rPr>
      </w:pPr>
    </w:p>
    <w:p w14:paraId="75C648B0" w14:textId="77777777" w:rsidR="00EF1305" w:rsidRPr="003E55C8" w:rsidRDefault="00EF1305" w:rsidP="007C1BF4">
      <w:pPr>
        <w:jc w:val="both"/>
        <w:rPr>
          <w:rFonts w:ascii="Montserrat" w:hAnsi="Montserrat" w:cs="Arial"/>
          <w:b/>
          <w:sz w:val="16"/>
          <w:szCs w:val="16"/>
        </w:rPr>
      </w:pPr>
      <w:r w:rsidRPr="003E55C8">
        <w:rPr>
          <w:rFonts w:ascii="Montserrat" w:hAnsi="Montserrat" w:cs="Arial"/>
          <w:b/>
          <w:sz w:val="16"/>
          <w:szCs w:val="16"/>
        </w:rPr>
        <w:t>14.</w:t>
      </w:r>
      <w:r w:rsidRPr="003E55C8">
        <w:rPr>
          <w:rFonts w:ascii="Montserrat" w:hAnsi="Montserrat" w:cs="Arial"/>
          <w:b/>
          <w:sz w:val="16"/>
          <w:szCs w:val="16"/>
        </w:rPr>
        <w:tab/>
        <w:t xml:space="preserve">MODELO DE CONTRATO. </w:t>
      </w:r>
    </w:p>
    <w:p w14:paraId="52DF6E10" w14:textId="77777777" w:rsidR="008966AA" w:rsidRPr="00D62E14" w:rsidRDefault="008966AA" w:rsidP="00A92203">
      <w:pPr>
        <w:jc w:val="both"/>
        <w:rPr>
          <w:rFonts w:ascii="Montserrat" w:hAnsi="Montserrat" w:cs="Arial"/>
          <w:sz w:val="16"/>
          <w:szCs w:val="16"/>
        </w:rPr>
      </w:pPr>
    </w:p>
    <w:p w14:paraId="608E4BD4" w14:textId="7D3D2767" w:rsidR="008966AA" w:rsidRPr="00D62E14" w:rsidRDefault="008966AA" w:rsidP="00A92203">
      <w:pPr>
        <w:jc w:val="both"/>
        <w:rPr>
          <w:rFonts w:ascii="Montserrat" w:hAnsi="Montserrat" w:cs="Arial"/>
          <w:sz w:val="16"/>
          <w:szCs w:val="16"/>
        </w:rPr>
      </w:pPr>
      <w:r w:rsidRPr="00A41C9D">
        <w:rPr>
          <w:rFonts w:ascii="Montserrat" w:hAnsi="Montserrat" w:cs="Arial"/>
          <w:sz w:val="16"/>
          <w:szCs w:val="16"/>
        </w:rPr>
        <w:t>Con fundamento en el artículo 29, fracción XVI de la LAASSP, se adjunta como Anexo Número 1</w:t>
      </w:r>
      <w:r w:rsidR="00A41C9D" w:rsidRPr="00A41C9D">
        <w:rPr>
          <w:rFonts w:ascii="Montserrat" w:hAnsi="Montserrat" w:cs="Arial"/>
          <w:sz w:val="16"/>
          <w:szCs w:val="16"/>
        </w:rPr>
        <w:t>5</w:t>
      </w:r>
      <w:r w:rsidRPr="00A41C9D">
        <w:rPr>
          <w:rFonts w:ascii="Montserrat" w:hAnsi="Montserrat" w:cs="Arial"/>
          <w:sz w:val="16"/>
          <w:szCs w:val="16"/>
        </w:rPr>
        <w:t>, el modelo del contrato</w:t>
      </w:r>
      <w:r w:rsidRPr="00D62E14">
        <w:rPr>
          <w:rFonts w:ascii="Montserrat" w:hAnsi="Montserrat" w:cs="Arial"/>
          <w:sz w:val="16"/>
          <w:szCs w:val="16"/>
        </w:rPr>
        <w:t xml:space="preserve"> que será empleado para formalizar los derechos y obligaciones que se deriven de la presente licitación, el cual contiene en lo aplicable, los términos y condiciones previstos en el artículo 45 de la LAASSP, mismos que serán obligatorios para el </w:t>
      </w:r>
      <w:r w:rsidR="00B94202">
        <w:rPr>
          <w:rFonts w:ascii="Montserrat" w:hAnsi="Montserrat" w:cs="Arial"/>
          <w:sz w:val="16"/>
          <w:szCs w:val="16"/>
        </w:rPr>
        <w:t>participante</w:t>
      </w:r>
      <w:r w:rsidRPr="00D62E14">
        <w:rPr>
          <w:rFonts w:ascii="Montserrat" w:hAnsi="Montserrat" w:cs="Arial"/>
          <w:sz w:val="16"/>
          <w:szCs w:val="16"/>
        </w:rPr>
        <w:t xml:space="preserve"> que resulte adjudicado, en el entendido de que su contenido será adecuado, en lo conducente, con motivo de lo determinado en la(s) Junta(s) de Aclaraciones y a lo que de acuerdo con lo ofertado en la proposición del </w:t>
      </w:r>
      <w:r w:rsidR="00B94202">
        <w:rPr>
          <w:rFonts w:ascii="Montserrat" w:hAnsi="Montserrat" w:cs="Arial"/>
          <w:sz w:val="16"/>
          <w:szCs w:val="16"/>
        </w:rPr>
        <w:t>participante</w:t>
      </w:r>
      <w:r w:rsidRPr="00D62E14">
        <w:rPr>
          <w:rFonts w:ascii="Montserrat" w:hAnsi="Montserrat" w:cs="Arial"/>
          <w:sz w:val="16"/>
          <w:szCs w:val="16"/>
        </w:rPr>
        <w:t>, le haya sido adjudicado en el Fallo.</w:t>
      </w:r>
    </w:p>
    <w:p w14:paraId="4DFFF30F" w14:textId="77777777" w:rsidR="008966AA" w:rsidRPr="00D62E14" w:rsidRDefault="008966AA" w:rsidP="00A92203">
      <w:pPr>
        <w:jc w:val="both"/>
        <w:rPr>
          <w:rFonts w:ascii="Montserrat" w:hAnsi="Montserrat" w:cs="Arial"/>
          <w:sz w:val="16"/>
          <w:szCs w:val="16"/>
        </w:rPr>
      </w:pPr>
    </w:p>
    <w:p w14:paraId="6F1C67A1" w14:textId="77777777" w:rsidR="008966AA" w:rsidRPr="00D62E14" w:rsidRDefault="008966AA" w:rsidP="00A92203">
      <w:pPr>
        <w:jc w:val="both"/>
        <w:rPr>
          <w:rFonts w:ascii="Montserrat" w:hAnsi="Montserrat" w:cs="Arial"/>
          <w:sz w:val="16"/>
          <w:szCs w:val="16"/>
          <w:lang w:val="es-ES_tradnl"/>
        </w:rPr>
      </w:pPr>
      <w:r w:rsidRPr="00D62E14">
        <w:rPr>
          <w:rFonts w:ascii="Montserrat" w:hAnsi="Montserrat" w:cs="Arial"/>
          <w:sz w:val="16"/>
          <w:szCs w:val="16"/>
          <w:lang w:val="es-ES_tradnl"/>
        </w:rPr>
        <w:t>En caso de discrepancia, en el contenido del contrato en relación con el de la presente Convocatoria, prevalecerá lo estipulado en esta última, así como el resultado de las Juntas de Aclaraciones.</w:t>
      </w:r>
    </w:p>
    <w:p w14:paraId="2FC07BE2" w14:textId="77777777" w:rsidR="008966AA" w:rsidRPr="00D62E14" w:rsidRDefault="008966AA" w:rsidP="00A92203">
      <w:pPr>
        <w:jc w:val="both"/>
        <w:rPr>
          <w:rFonts w:ascii="Montserrat" w:hAnsi="Montserrat" w:cs="Arial"/>
          <w:sz w:val="16"/>
          <w:szCs w:val="16"/>
          <w:lang w:val="es-ES_tradnl"/>
        </w:rPr>
      </w:pPr>
    </w:p>
    <w:p w14:paraId="065D5244" w14:textId="77777777" w:rsidR="008966AA" w:rsidRPr="00D62E14" w:rsidRDefault="008966AA" w:rsidP="00A92203">
      <w:pPr>
        <w:jc w:val="both"/>
        <w:rPr>
          <w:rFonts w:ascii="Montserrat" w:hAnsi="Montserrat" w:cs="Arial"/>
          <w:sz w:val="16"/>
          <w:szCs w:val="16"/>
        </w:rPr>
      </w:pPr>
      <w:r w:rsidRPr="00D62E14">
        <w:rPr>
          <w:rFonts w:ascii="Montserrat" w:hAnsi="Montserrat" w:cs="Arial"/>
          <w:sz w:val="16"/>
          <w:szCs w:val="16"/>
        </w:rPr>
        <w:t>La cantidad total por la</w:t>
      </w:r>
      <w:r w:rsidR="0063039A" w:rsidRPr="00D62E14">
        <w:rPr>
          <w:rFonts w:ascii="Montserrat" w:hAnsi="Montserrat" w:cs="Arial"/>
          <w:sz w:val="16"/>
          <w:szCs w:val="16"/>
        </w:rPr>
        <w:t>s</w:t>
      </w:r>
      <w:r w:rsidRPr="00D62E14">
        <w:rPr>
          <w:rFonts w:ascii="Montserrat" w:hAnsi="Montserrat" w:cs="Arial"/>
          <w:sz w:val="16"/>
          <w:szCs w:val="16"/>
        </w:rPr>
        <w:t xml:space="preserve"> clave</w:t>
      </w:r>
      <w:r w:rsidR="0063039A" w:rsidRPr="00D62E14">
        <w:rPr>
          <w:rFonts w:ascii="Montserrat" w:hAnsi="Montserrat" w:cs="Arial"/>
          <w:sz w:val="16"/>
          <w:szCs w:val="16"/>
        </w:rPr>
        <w:t>s</w:t>
      </w:r>
      <w:r w:rsidRPr="00D62E14">
        <w:rPr>
          <w:rFonts w:ascii="Montserrat" w:hAnsi="Montserrat" w:cs="Arial"/>
          <w:sz w:val="16"/>
          <w:szCs w:val="16"/>
        </w:rPr>
        <w:t xml:space="preserve"> objeto de esta licitación, se detalla en el </w:t>
      </w:r>
      <w:r w:rsidR="008F2440" w:rsidRPr="00D62E14">
        <w:rPr>
          <w:rFonts w:ascii="Montserrat" w:hAnsi="Montserrat" w:cs="Arial"/>
          <w:sz w:val="16"/>
          <w:szCs w:val="16"/>
        </w:rPr>
        <w:t>Anexo Número 20</w:t>
      </w:r>
      <w:r w:rsidR="008F2440" w:rsidRPr="00D62E14">
        <w:rPr>
          <w:rFonts w:ascii="Montserrat" w:hAnsi="Montserrat" w:cs="Arial"/>
          <w:bCs/>
          <w:sz w:val="16"/>
          <w:szCs w:val="16"/>
        </w:rPr>
        <w:t xml:space="preserve"> (VEINTE)</w:t>
      </w:r>
      <w:r w:rsidRPr="00D62E14">
        <w:rPr>
          <w:rFonts w:ascii="Montserrat" w:hAnsi="Montserrat" w:cs="Arial"/>
          <w:bCs/>
          <w:sz w:val="16"/>
          <w:szCs w:val="16"/>
        </w:rPr>
        <w:t>,</w:t>
      </w:r>
      <w:r w:rsidRPr="00D62E14">
        <w:rPr>
          <w:rFonts w:ascii="Montserrat" w:hAnsi="Montserrat" w:cs="Arial"/>
          <w:sz w:val="16"/>
          <w:szCs w:val="16"/>
        </w:rPr>
        <w:t xml:space="preserve"> el cual forma parte de la presente Convocatoria. </w:t>
      </w:r>
    </w:p>
    <w:p w14:paraId="4529A0EB" w14:textId="77777777" w:rsidR="008966AA" w:rsidRPr="00D62E14" w:rsidRDefault="008966AA" w:rsidP="00A92203">
      <w:pPr>
        <w:jc w:val="both"/>
        <w:rPr>
          <w:rFonts w:ascii="Montserrat" w:hAnsi="Montserrat" w:cs="Arial"/>
          <w:sz w:val="16"/>
          <w:szCs w:val="16"/>
        </w:rPr>
      </w:pPr>
    </w:p>
    <w:p w14:paraId="690F2345" w14:textId="77777777" w:rsidR="005B0CC2" w:rsidRPr="00D62E14" w:rsidRDefault="005B0CC2" w:rsidP="00A92203">
      <w:pPr>
        <w:jc w:val="both"/>
        <w:rPr>
          <w:rFonts w:ascii="Montserrat" w:hAnsi="Montserrat" w:cs="Arial"/>
          <w:sz w:val="16"/>
          <w:szCs w:val="16"/>
        </w:rPr>
      </w:pPr>
    </w:p>
    <w:p w14:paraId="04C90E59" w14:textId="77777777" w:rsidR="00515117" w:rsidRPr="000E4F22" w:rsidRDefault="002925B7" w:rsidP="00A92203">
      <w:pPr>
        <w:jc w:val="both"/>
        <w:rPr>
          <w:rFonts w:ascii="Montserrat" w:hAnsi="Montserrat" w:cs="Arial"/>
          <w:b/>
          <w:sz w:val="16"/>
          <w:szCs w:val="16"/>
        </w:rPr>
      </w:pPr>
      <w:r w:rsidRPr="000E4F22">
        <w:rPr>
          <w:rFonts w:ascii="Montserrat" w:hAnsi="Montserrat" w:cs="Arial"/>
          <w:b/>
          <w:sz w:val="16"/>
          <w:szCs w:val="16"/>
        </w:rPr>
        <w:t>14</w:t>
      </w:r>
      <w:r w:rsidR="00515117" w:rsidRPr="000E4F22">
        <w:rPr>
          <w:rFonts w:ascii="Montserrat" w:hAnsi="Montserrat" w:cs="Arial"/>
          <w:b/>
          <w:sz w:val="16"/>
          <w:szCs w:val="16"/>
        </w:rPr>
        <w:t>.1.</w:t>
      </w:r>
      <w:r w:rsidR="00515117" w:rsidRPr="000E4F22">
        <w:rPr>
          <w:rFonts w:ascii="Montserrat" w:hAnsi="Montserrat" w:cs="Arial"/>
          <w:b/>
          <w:sz w:val="16"/>
          <w:szCs w:val="16"/>
        </w:rPr>
        <w:tab/>
        <w:t xml:space="preserve">PERÍODO DE CONTRATACIÓN. </w:t>
      </w:r>
    </w:p>
    <w:p w14:paraId="30381E9C" w14:textId="77777777" w:rsidR="009B4A7C" w:rsidRPr="00D62E14" w:rsidRDefault="009B4A7C" w:rsidP="00A92203">
      <w:pPr>
        <w:suppressAutoHyphens w:val="0"/>
        <w:jc w:val="both"/>
        <w:rPr>
          <w:rFonts w:ascii="Montserrat" w:hAnsi="Montserrat" w:cs="Arial"/>
          <w:sz w:val="16"/>
          <w:szCs w:val="16"/>
        </w:rPr>
      </w:pPr>
    </w:p>
    <w:p w14:paraId="73FB1BF0" w14:textId="50705C25" w:rsidR="007F1DAC" w:rsidRPr="00D62E14" w:rsidRDefault="00083CE1" w:rsidP="00A92203">
      <w:pPr>
        <w:jc w:val="both"/>
        <w:rPr>
          <w:rFonts w:ascii="Montserrat" w:hAnsi="Montserrat" w:cs="Arial"/>
          <w:sz w:val="16"/>
          <w:szCs w:val="16"/>
        </w:rPr>
      </w:pPr>
      <w:r w:rsidRPr="00D62E14">
        <w:rPr>
          <w:rFonts w:ascii="Montserrat" w:hAnsi="Montserrat" w:cs="Arial"/>
          <w:sz w:val="16"/>
          <w:szCs w:val="16"/>
        </w:rPr>
        <w:t xml:space="preserve">El (los) contrato(s) que, en su caso, sea(n) formalizado(s) con motivo de este procedimiento de contratación contará(n) con un período de vigencia </w:t>
      </w:r>
      <w:r w:rsidR="00787B49" w:rsidRPr="00D62E14">
        <w:rPr>
          <w:rFonts w:ascii="Montserrat" w:hAnsi="Montserrat" w:cs="Arial"/>
          <w:sz w:val="16"/>
          <w:szCs w:val="16"/>
        </w:rPr>
        <w:t>al</w:t>
      </w:r>
      <w:r w:rsidR="00BF0448" w:rsidRPr="00D62E14">
        <w:rPr>
          <w:rFonts w:ascii="Montserrat" w:hAnsi="Montserrat" w:cs="Arial"/>
          <w:sz w:val="16"/>
          <w:szCs w:val="16"/>
        </w:rPr>
        <w:t xml:space="preserve"> </w:t>
      </w:r>
      <w:r w:rsidR="00333B29" w:rsidRPr="00D62E14">
        <w:rPr>
          <w:rFonts w:ascii="Montserrat" w:hAnsi="Montserrat" w:cs="Arial"/>
          <w:sz w:val="16"/>
          <w:szCs w:val="16"/>
        </w:rPr>
        <w:t>día</w:t>
      </w:r>
      <w:r w:rsidR="00316B9D" w:rsidRPr="00D62E14">
        <w:rPr>
          <w:rFonts w:ascii="Montserrat" w:hAnsi="Montserrat" w:cs="Arial"/>
          <w:sz w:val="16"/>
          <w:szCs w:val="16"/>
        </w:rPr>
        <w:t xml:space="preserve"> </w:t>
      </w:r>
      <w:r w:rsidR="00787B49" w:rsidRPr="00D62E14">
        <w:rPr>
          <w:rFonts w:ascii="Montserrat" w:hAnsi="Montserrat" w:cs="Arial"/>
          <w:sz w:val="16"/>
          <w:szCs w:val="16"/>
        </w:rPr>
        <w:t>siguiente</w:t>
      </w:r>
      <w:r w:rsidR="00226E69">
        <w:rPr>
          <w:rFonts w:ascii="Montserrat" w:hAnsi="Montserrat" w:cs="Arial"/>
          <w:sz w:val="16"/>
          <w:szCs w:val="16"/>
        </w:rPr>
        <w:t xml:space="preserve"> de la firma del </w:t>
      </w:r>
      <w:r w:rsidR="00A41C9D">
        <w:rPr>
          <w:rFonts w:ascii="Montserrat" w:hAnsi="Montserrat" w:cs="Arial"/>
          <w:sz w:val="16"/>
          <w:szCs w:val="16"/>
        </w:rPr>
        <w:t>contrato</w:t>
      </w:r>
      <w:r w:rsidR="00A41C9D" w:rsidRPr="00D62E14">
        <w:rPr>
          <w:rFonts w:ascii="Montserrat" w:hAnsi="Montserrat" w:cs="Arial"/>
          <w:sz w:val="16"/>
          <w:szCs w:val="16"/>
        </w:rPr>
        <w:t xml:space="preserve"> y</w:t>
      </w:r>
      <w:r w:rsidR="00316B9D" w:rsidRPr="00D62E14">
        <w:rPr>
          <w:rFonts w:ascii="Montserrat" w:hAnsi="Montserrat" w:cs="Arial"/>
          <w:sz w:val="16"/>
          <w:szCs w:val="16"/>
        </w:rPr>
        <w:t xml:space="preserve"> hasta el </w:t>
      </w:r>
      <w:r w:rsidR="00774029" w:rsidRPr="00D62E14">
        <w:rPr>
          <w:rFonts w:ascii="Montserrat" w:hAnsi="Montserrat" w:cs="Arial"/>
          <w:sz w:val="16"/>
          <w:szCs w:val="16"/>
        </w:rPr>
        <w:t>31</w:t>
      </w:r>
      <w:r w:rsidR="00BF0448" w:rsidRPr="00D62E14">
        <w:rPr>
          <w:rFonts w:ascii="Montserrat" w:hAnsi="Montserrat" w:cs="Arial"/>
          <w:sz w:val="16"/>
          <w:szCs w:val="16"/>
        </w:rPr>
        <w:t xml:space="preserve"> </w:t>
      </w:r>
      <w:r w:rsidRPr="00D62E14">
        <w:rPr>
          <w:rFonts w:ascii="Montserrat" w:hAnsi="Montserrat" w:cs="Arial"/>
          <w:sz w:val="16"/>
          <w:szCs w:val="16"/>
        </w:rPr>
        <w:t xml:space="preserve">de </w:t>
      </w:r>
      <w:r w:rsidR="00BF0448" w:rsidRPr="00D62E14">
        <w:rPr>
          <w:rFonts w:ascii="Montserrat" w:hAnsi="Montserrat" w:cs="Arial"/>
          <w:sz w:val="16"/>
          <w:szCs w:val="16"/>
        </w:rPr>
        <w:t>D</w:t>
      </w:r>
      <w:r w:rsidRPr="00D62E14">
        <w:rPr>
          <w:rFonts w:ascii="Montserrat" w:hAnsi="Montserrat" w:cs="Arial"/>
          <w:sz w:val="16"/>
          <w:szCs w:val="16"/>
        </w:rPr>
        <w:t xml:space="preserve">iciembre de </w:t>
      </w:r>
      <w:r w:rsidR="00B112BE" w:rsidRPr="00D62E14">
        <w:rPr>
          <w:rFonts w:ascii="Montserrat" w:hAnsi="Montserrat" w:cs="Arial"/>
          <w:sz w:val="16"/>
          <w:szCs w:val="16"/>
        </w:rPr>
        <w:t>202</w:t>
      </w:r>
      <w:r w:rsidR="004E3956" w:rsidRPr="00D62E14">
        <w:rPr>
          <w:rFonts w:ascii="Montserrat" w:hAnsi="Montserrat" w:cs="Arial"/>
          <w:sz w:val="16"/>
          <w:szCs w:val="16"/>
        </w:rPr>
        <w:t>3</w:t>
      </w:r>
    </w:p>
    <w:p w14:paraId="036BBB28" w14:textId="77777777" w:rsidR="00F836C1" w:rsidRPr="00D62E14" w:rsidRDefault="00F836C1" w:rsidP="00A92203">
      <w:pPr>
        <w:rPr>
          <w:rFonts w:ascii="Montserrat" w:hAnsi="Montserrat" w:cs="Arial"/>
          <w:sz w:val="16"/>
          <w:szCs w:val="16"/>
        </w:rPr>
      </w:pPr>
    </w:p>
    <w:p w14:paraId="56F78F79" w14:textId="77777777" w:rsidR="005B089B" w:rsidRPr="00D62E14" w:rsidRDefault="005B089B" w:rsidP="00A92203">
      <w:pPr>
        <w:rPr>
          <w:rFonts w:ascii="Montserrat" w:hAnsi="Montserrat" w:cs="Arial"/>
          <w:sz w:val="16"/>
          <w:szCs w:val="16"/>
        </w:rPr>
      </w:pPr>
    </w:p>
    <w:p w14:paraId="7247F9A8" w14:textId="77777777" w:rsidR="00967745" w:rsidRPr="000E4F22" w:rsidRDefault="00515117" w:rsidP="00A9084E">
      <w:pPr>
        <w:numPr>
          <w:ilvl w:val="1"/>
          <w:numId w:val="23"/>
        </w:numPr>
        <w:ind w:left="0" w:firstLine="0"/>
        <w:jc w:val="both"/>
        <w:rPr>
          <w:rFonts w:ascii="Montserrat" w:hAnsi="Montserrat" w:cs="Arial"/>
          <w:b/>
          <w:sz w:val="16"/>
          <w:szCs w:val="16"/>
        </w:rPr>
      </w:pPr>
      <w:r w:rsidRPr="000E4F22">
        <w:rPr>
          <w:rFonts w:ascii="Montserrat" w:hAnsi="Montserrat" w:cs="Arial"/>
          <w:b/>
          <w:bCs/>
          <w:sz w:val="16"/>
          <w:szCs w:val="16"/>
        </w:rPr>
        <w:t>FIRMA DEL CONTRATO:</w:t>
      </w:r>
    </w:p>
    <w:p w14:paraId="4E41A707" w14:textId="77777777" w:rsidR="0063039A" w:rsidRPr="00D62E14" w:rsidRDefault="0063039A" w:rsidP="00A92203">
      <w:pPr>
        <w:jc w:val="both"/>
        <w:rPr>
          <w:rFonts w:ascii="Montserrat" w:hAnsi="Montserrat" w:cs="Arial"/>
          <w:sz w:val="16"/>
          <w:szCs w:val="16"/>
        </w:rPr>
      </w:pPr>
    </w:p>
    <w:p w14:paraId="47B1A144" w14:textId="77777777" w:rsidR="00083CE1" w:rsidRPr="00D62E14" w:rsidRDefault="00303099" w:rsidP="00A92203">
      <w:pPr>
        <w:jc w:val="both"/>
        <w:rPr>
          <w:rFonts w:ascii="Montserrat" w:hAnsi="Montserrat" w:cs="Arial"/>
          <w:sz w:val="16"/>
          <w:szCs w:val="16"/>
        </w:rPr>
      </w:pPr>
      <w:r w:rsidRPr="00D62E14">
        <w:rPr>
          <w:rFonts w:ascii="Montserrat" w:hAnsi="Montserrat" w:cs="Arial"/>
          <w:sz w:val="16"/>
          <w:szCs w:val="16"/>
        </w:rPr>
        <w:t>La fecha de firma del contrato será la que se establezca en el fallo.</w:t>
      </w:r>
    </w:p>
    <w:p w14:paraId="048492DC" w14:textId="77777777" w:rsidR="00083CE1" w:rsidRPr="00D62E14" w:rsidRDefault="00083CE1" w:rsidP="00A92203">
      <w:pPr>
        <w:jc w:val="both"/>
        <w:rPr>
          <w:rFonts w:ascii="Montserrat" w:hAnsi="Montserrat" w:cs="Arial"/>
          <w:sz w:val="16"/>
          <w:szCs w:val="16"/>
        </w:rPr>
      </w:pPr>
    </w:p>
    <w:p w14:paraId="6D02BDA3" w14:textId="77777777" w:rsidR="00083CE1" w:rsidRPr="00D62E14" w:rsidRDefault="00083CE1" w:rsidP="00A92203">
      <w:pPr>
        <w:pStyle w:val="Sangradetextonormal"/>
        <w:spacing w:after="0"/>
        <w:ind w:left="0"/>
        <w:jc w:val="both"/>
        <w:rPr>
          <w:rFonts w:ascii="Montserrat" w:hAnsi="Montserrat" w:cs="Arial"/>
          <w:sz w:val="16"/>
          <w:szCs w:val="16"/>
        </w:rPr>
      </w:pPr>
      <w:r w:rsidRPr="00D62E14">
        <w:rPr>
          <w:rFonts w:ascii="Montserrat" w:hAnsi="Montserrat" w:cs="Arial"/>
          <w:sz w:val="16"/>
          <w:szCs w:val="16"/>
        </w:rPr>
        <w:t xml:space="preserve">Si el </w:t>
      </w:r>
      <w:r w:rsidR="00B94202">
        <w:rPr>
          <w:rFonts w:ascii="Montserrat" w:hAnsi="Montserrat" w:cs="Arial"/>
          <w:sz w:val="16"/>
          <w:szCs w:val="16"/>
        </w:rPr>
        <w:t>participante</w:t>
      </w:r>
      <w:r w:rsidRPr="00D62E14">
        <w:rPr>
          <w:rFonts w:ascii="Montserrat" w:hAnsi="Montserrat" w:cs="Arial"/>
          <w:sz w:val="16"/>
          <w:szCs w:val="16"/>
        </w:rPr>
        <w:t xml:space="preserve"> a quien se le hubiere adjudicado contrato, por causas imputables a él, no formaliza el mismo en la fecha señalada en el párrafo anterior, se estará a lo previsto en el segundo párrafo del artículo 46 de la LAASSP y, se dará aviso a la Secretaría de la Función Pública (SFP), para que resuelva lo procedente en términos del artículo 59 de la LAASSP.</w:t>
      </w:r>
    </w:p>
    <w:p w14:paraId="1D320D81" w14:textId="77777777" w:rsidR="009A1B69" w:rsidRPr="00D62E14" w:rsidRDefault="009A1B69" w:rsidP="00A92203">
      <w:pPr>
        <w:jc w:val="both"/>
        <w:rPr>
          <w:rFonts w:ascii="Montserrat" w:hAnsi="Montserrat" w:cs="Arial"/>
          <w:sz w:val="16"/>
          <w:szCs w:val="16"/>
        </w:rPr>
      </w:pPr>
    </w:p>
    <w:p w14:paraId="243CC7EF" w14:textId="77777777" w:rsidR="00BF74F2" w:rsidRPr="00D62E14" w:rsidRDefault="00BF74F2" w:rsidP="00A92203">
      <w:pPr>
        <w:jc w:val="both"/>
        <w:rPr>
          <w:rFonts w:ascii="Montserrat" w:hAnsi="Montserrat" w:cs="Arial"/>
          <w:sz w:val="16"/>
          <w:szCs w:val="16"/>
        </w:rPr>
      </w:pPr>
    </w:p>
    <w:p w14:paraId="4ACEECE5" w14:textId="77777777" w:rsidR="00515117" w:rsidRPr="00226E69" w:rsidRDefault="002925B7" w:rsidP="007C1BF4">
      <w:pPr>
        <w:jc w:val="both"/>
        <w:rPr>
          <w:rFonts w:ascii="Montserrat" w:hAnsi="Montserrat" w:cs="Arial"/>
          <w:b/>
          <w:sz w:val="16"/>
          <w:szCs w:val="16"/>
        </w:rPr>
      </w:pPr>
      <w:r w:rsidRPr="00226E69">
        <w:rPr>
          <w:rFonts w:ascii="Montserrat" w:hAnsi="Montserrat" w:cs="Arial"/>
          <w:b/>
          <w:sz w:val="16"/>
          <w:szCs w:val="16"/>
        </w:rPr>
        <w:t>15</w:t>
      </w:r>
      <w:r w:rsidR="00515117" w:rsidRPr="00226E69">
        <w:rPr>
          <w:rFonts w:ascii="Montserrat" w:hAnsi="Montserrat" w:cs="Arial"/>
          <w:b/>
          <w:sz w:val="16"/>
          <w:szCs w:val="16"/>
        </w:rPr>
        <w:t>.</w:t>
      </w:r>
      <w:r w:rsidR="00515117" w:rsidRPr="00226E69">
        <w:rPr>
          <w:rFonts w:ascii="Montserrat" w:hAnsi="Montserrat" w:cs="Arial"/>
          <w:b/>
          <w:sz w:val="16"/>
          <w:szCs w:val="16"/>
        </w:rPr>
        <w:tab/>
        <w:t>GARANTÍAS</w:t>
      </w:r>
    </w:p>
    <w:p w14:paraId="7F62FB8F" w14:textId="77777777" w:rsidR="0063039A" w:rsidRPr="00226E69" w:rsidRDefault="0063039A" w:rsidP="007C1BF4">
      <w:pPr>
        <w:jc w:val="both"/>
        <w:rPr>
          <w:rFonts w:ascii="Montserrat" w:hAnsi="Montserrat" w:cs="Arial"/>
          <w:b/>
          <w:sz w:val="16"/>
          <w:szCs w:val="16"/>
        </w:rPr>
      </w:pPr>
    </w:p>
    <w:p w14:paraId="13598C25" w14:textId="77777777" w:rsidR="00515117" w:rsidRPr="00226E69" w:rsidRDefault="004912F4" w:rsidP="007C1BF4">
      <w:pPr>
        <w:jc w:val="both"/>
        <w:rPr>
          <w:rFonts w:ascii="Montserrat" w:hAnsi="Montserrat" w:cs="Arial"/>
          <w:b/>
          <w:sz w:val="16"/>
          <w:szCs w:val="16"/>
        </w:rPr>
      </w:pPr>
      <w:r w:rsidRPr="00226E69">
        <w:rPr>
          <w:rFonts w:ascii="Montserrat" w:hAnsi="Montserrat" w:cs="Arial"/>
          <w:b/>
          <w:sz w:val="16"/>
          <w:szCs w:val="16"/>
        </w:rPr>
        <w:t>15</w:t>
      </w:r>
      <w:r w:rsidR="00515117" w:rsidRPr="00226E69">
        <w:rPr>
          <w:rFonts w:ascii="Montserrat" w:hAnsi="Montserrat" w:cs="Arial"/>
          <w:b/>
          <w:sz w:val="16"/>
          <w:szCs w:val="16"/>
        </w:rPr>
        <w:t>.1</w:t>
      </w:r>
      <w:r w:rsidR="00515117" w:rsidRPr="00226E69">
        <w:rPr>
          <w:rFonts w:ascii="Montserrat" w:hAnsi="Montserrat" w:cs="Arial"/>
          <w:b/>
          <w:sz w:val="16"/>
          <w:szCs w:val="16"/>
        </w:rPr>
        <w:tab/>
        <w:t>GARANTÍA DE LOS BIENES:</w:t>
      </w:r>
    </w:p>
    <w:p w14:paraId="6D623032" w14:textId="77777777" w:rsidR="00D11747" w:rsidRPr="00D62E14" w:rsidRDefault="00D11747" w:rsidP="007C1BF4">
      <w:pPr>
        <w:jc w:val="both"/>
        <w:rPr>
          <w:rFonts w:ascii="Montserrat" w:hAnsi="Montserrat" w:cs="Arial"/>
          <w:bCs/>
          <w:sz w:val="16"/>
          <w:szCs w:val="16"/>
        </w:rPr>
      </w:pPr>
    </w:p>
    <w:p w14:paraId="6ADFD650" w14:textId="77777777" w:rsidR="00D11747" w:rsidRPr="00D62E14" w:rsidRDefault="00316B9D" w:rsidP="00A92203">
      <w:pPr>
        <w:jc w:val="both"/>
        <w:rPr>
          <w:rFonts w:ascii="Montserrat" w:hAnsi="Montserrat" w:cs="Arial"/>
          <w:b/>
          <w:bCs/>
          <w:sz w:val="16"/>
          <w:szCs w:val="16"/>
        </w:rPr>
      </w:pPr>
      <w:r w:rsidRPr="00D62E14">
        <w:rPr>
          <w:rFonts w:ascii="Montserrat" w:hAnsi="Montserrat" w:cs="Arial"/>
          <w:b/>
          <w:bCs/>
          <w:sz w:val="16"/>
          <w:szCs w:val="16"/>
        </w:rPr>
        <w:t>La garantía de los bienes será de 36 meses.</w:t>
      </w:r>
    </w:p>
    <w:p w14:paraId="282DA77C" w14:textId="77777777" w:rsidR="00D11747" w:rsidRPr="00D62E14" w:rsidRDefault="00D11747" w:rsidP="00A92203">
      <w:pPr>
        <w:tabs>
          <w:tab w:val="left" w:pos="14340"/>
          <w:tab w:val="left" w:pos="14827"/>
          <w:tab w:val="left" w:pos="15115"/>
          <w:tab w:val="left" w:pos="15744"/>
        </w:tabs>
        <w:jc w:val="both"/>
        <w:rPr>
          <w:rFonts w:ascii="Montserrat" w:hAnsi="Montserrat" w:cs="Arial"/>
          <w:bCs/>
          <w:sz w:val="16"/>
          <w:szCs w:val="16"/>
          <w:lang w:val="es-MX"/>
        </w:rPr>
      </w:pPr>
    </w:p>
    <w:p w14:paraId="7A7F1397" w14:textId="11422E10" w:rsidR="00D11747" w:rsidRPr="00D62E14" w:rsidRDefault="00D11747" w:rsidP="00A92203">
      <w:pPr>
        <w:tabs>
          <w:tab w:val="left" w:pos="14340"/>
          <w:tab w:val="left" w:pos="14827"/>
          <w:tab w:val="left" w:pos="15115"/>
          <w:tab w:val="left" w:pos="15744"/>
        </w:tabs>
        <w:jc w:val="both"/>
        <w:rPr>
          <w:rFonts w:ascii="Montserrat" w:hAnsi="Montserrat" w:cs="Arial"/>
          <w:bCs/>
          <w:sz w:val="16"/>
          <w:szCs w:val="16"/>
          <w:lang w:val="es-MX"/>
        </w:rPr>
      </w:pPr>
      <w:r w:rsidRPr="00D62E14">
        <w:rPr>
          <w:rFonts w:ascii="Montserrat" w:hAnsi="Montserrat" w:cs="Arial"/>
          <w:bCs/>
          <w:sz w:val="16"/>
          <w:szCs w:val="16"/>
          <w:lang w:val="es-MX"/>
        </w:rPr>
        <w:t xml:space="preserve">El proveedor se obliga a responder por su cuenta y riesgo los daños y/o perjuicios </w:t>
      </w:r>
      <w:r w:rsidR="00987947" w:rsidRPr="00D62E14">
        <w:rPr>
          <w:rFonts w:ascii="Montserrat" w:hAnsi="Montserrat" w:cs="Arial"/>
          <w:bCs/>
          <w:sz w:val="16"/>
          <w:szCs w:val="16"/>
          <w:lang w:val="es-MX"/>
        </w:rPr>
        <w:t>que,</w:t>
      </w:r>
      <w:r w:rsidRPr="00D62E14">
        <w:rPr>
          <w:rFonts w:ascii="Montserrat" w:hAnsi="Montserrat" w:cs="Arial"/>
          <w:bCs/>
          <w:sz w:val="16"/>
          <w:szCs w:val="16"/>
          <w:lang w:val="es-MX"/>
        </w:rPr>
        <w:t xml:space="preserve"> por inobservancia o negligencia de su parte, llegue a causar al Instituto y/o a terceros. </w:t>
      </w:r>
    </w:p>
    <w:p w14:paraId="781F75FF" w14:textId="77777777" w:rsidR="00D11747" w:rsidRPr="00D62E14" w:rsidRDefault="00D11747" w:rsidP="00A92203">
      <w:pPr>
        <w:tabs>
          <w:tab w:val="left" w:pos="14340"/>
          <w:tab w:val="left" w:pos="14827"/>
          <w:tab w:val="left" w:pos="15115"/>
          <w:tab w:val="left" w:pos="15744"/>
        </w:tabs>
        <w:jc w:val="both"/>
        <w:rPr>
          <w:rFonts w:ascii="Montserrat" w:hAnsi="Montserrat" w:cs="Arial"/>
          <w:bCs/>
          <w:sz w:val="16"/>
          <w:szCs w:val="16"/>
          <w:lang w:val="es-MX"/>
        </w:rPr>
      </w:pPr>
    </w:p>
    <w:p w14:paraId="69FEB870" w14:textId="77777777" w:rsidR="00DC3307" w:rsidRPr="00D62E14" w:rsidRDefault="00DC3307" w:rsidP="00A92203">
      <w:pPr>
        <w:ind w:hanging="851"/>
        <w:jc w:val="both"/>
        <w:rPr>
          <w:rFonts w:ascii="Montserrat" w:hAnsi="Montserrat" w:cs="Arial"/>
          <w:sz w:val="16"/>
          <w:szCs w:val="16"/>
          <w:lang w:val="es-MX"/>
        </w:rPr>
      </w:pPr>
    </w:p>
    <w:p w14:paraId="6BF683D1" w14:textId="77777777" w:rsidR="00515117" w:rsidRPr="00D62E14" w:rsidRDefault="004912F4" w:rsidP="00A92203">
      <w:pPr>
        <w:jc w:val="both"/>
        <w:rPr>
          <w:rFonts w:ascii="Montserrat" w:hAnsi="Montserrat" w:cs="Arial"/>
          <w:b/>
          <w:sz w:val="16"/>
          <w:szCs w:val="16"/>
        </w:rPr>
      </w:pPr>
      <w:r w:rsidRPr="00D62E14">
        <w:rPr>
          <w:rFonts w:ascii="Montserrat" w:hAnsi="Montserrat" w:cs="Arial"/>
          <w:b/>
          <w:sz w:val="16"/>
          <w:szCs w:val="16"/>
        </w:rPr>
        <w:t>1</w:t>
      </w:r>
      <w:r w:rsidR="008E75CA" w:rsidRPr="00D62E14">
        <w:rPr>
          <w:rFonts w:ascii="Montserrat" w:hAnsi="Montserrat" w:cs="Arial"/>
          <w:b/>
          <w:sz w:val="16"/>
          <w:szCs w:val="16"/>
        </w:rPr>
        <w:t>5</w:t>
      </w:r>
      <w:r w:rsidR="00515117" w:rsidRPr="00D62E14">
        <w:rPr>
          <w:rFonts w:ascii="Montserrat" w:hAnsi="Montserrat" w:cs="Arial"/>
          <w:b/>
          <w:sz w:val="16"/>
          <w:szCs w:val="16"/>
        </w:rPr>
        <w:t>.2</w:t>
      </w:r>
      <w:r w:rsidR="00515117" w:rsidRPr="00D62E14">
        <w:rPr>
          <w:rFonts w:ascii="Montserrat" w:hAnsi="Montserrat" w:cs="Arial"/>
          <w:b/>
          <w:sz w:val="16"/>
          <w:szCs w:val="16"/>
        </w:rPr>
        <w:tab/>
        <w:t>GARANTÍA DE CUMPLIMIENTO DE CONTRATO.</w:t>
      </w:r>
    </w:p>
    <w:p w14:paraId="6B2BCEAD" w14:textId="77777777" w:rsidR="0063039A" w:rsidRPr="00D62E14" w:rsidRDefault="0063039A" w:rsidP="00A92203">
      <w:pPr>
        <w:jc w:val="both"/>
        <w:rPr>
          <w:rFonts w:ascii="Montserrat" w:hAnsi="Montserrat" w:cs="Arial"/>
          <w:b/>
          <w:sz w:val="16"/>
          <w:szCs w:val="16"/>
        </w:rPr>
      </w:pPr>
    </w:p>
    <w:p w14:paraId="0AA4B677" w14:textId="11A40EC5" w:rsidR="00AB395A" w:rsidRPr="00D62E14" w:rsidRDefault="00AB395A" w:rsidP="00A92203">
      <w:pPr>
        <w:jc w:val="both"/>
        <w:rPr>
          <w:rFonts w:ascii="Montserrat" w:hAnsi="Montserrat" w:cs="Arial"/>
          <w:bCs/>
          <w:sz w:val="16"/>
          <w:szCs w:val="16"/>
        </w:rPr>
      </w:pPr>
      <w:r w:rsidRPr="00D62E14">
        <w:rPr>
          <w:rFonts w:ascii="Montserrat" w:hAnsi="Montserrat" w:cs="Arial"/>
          <w:bCs/>
          <w:sz w:val="16"/>
          <w:szCs w:val="16"/>
        </w:rPr>
        <w:t xml:space="preserve">El proveedor, para garantizar el cumplimiento de todas y cada una de las obligaciones estipuladas en el contrato adjudicado, deberá presentar fianza expedida por afianzadora debidamente constituida en términos de la </w:t>
      </w:r>
      <w:r w:rsidR="00987947" w:rsidRPr="00D62E14">
        <w:rPr>
          <w:rFonts w:ascii="Montserrat" w:hAnsi="Montserrat" w:cs="Arial"/>
          <w:bCs/>
          <w:sz w:val="16"/>
          <w:szCs w:val="16"/>
        </w:rPr>
        <w:t>Ley de</w:t>
      </w:r>
      <w:r w:rsidRPr="00D62E14">
        <w:rPr>
          <w:rFonts w:ascii="Montserrat" w:hAnsi="Montserrat" w:cs="Arial"/>
          <w:bCs/>
          <w:sz w:val="16"/>
          <w:szCs w:val="16"/>
        </w:rPr>
        <w:t xml:space="preserve"> Instituciones de</w:t>
      </w:r>
      <w:r w:rsidR="00303099" w:rsidRPr="00D62E14">
        <w:rPr>
          <w:rFonts w:ascii="Montserrat" w:hAnsi="Montserrat" w:cs="Arial"/>
          <w:bCs/>
          <w:sz w:val="16"/>
          <w:szCs w:val="16"/>
        </w:rPr>
        <w:t xml:space="preserve"> </w:t>
      </w:r>
      <w:r w:rsidR="00DE1F3A" w:rsidRPr="00D62E14">
        <w:rPr>
          <w:rFonts w:ascii="Montserrat" w:hAnsi="Montserrat" w:cs="Arial"/>
          <w:bCs/>
          <w:sz w:val="16"/>
          <w:szCs w:val="16"/>
        </w:rPr>
        <w:t>S</w:t>
      </w:r>
      <w:r w:rsidR="003015B7" w:rsidRPr="00D62E14">
        <w:rPr>
          <w:rFonts w:ascii="Montserrat" w:hAnsi="Montserrat" w:cs="Arial"/>
          <w:bCs/>
          <w:sz w:val="16"/>
          <w:szCs w:val="16"/>
        </w:rPr>
        <w:t>eguro</w:t>
      </w:r>
      <w:r w:rsidR="00334741" w:rsidRPr="00D62E14">
        <w:rPr>
          <w:rFonts w:ascii="Montserrat" w:hAnsi="Montserrat" w:cs="Arial"/>
          <w:bCs/>
          <w:sz w:val="16"/>
          <w:szCs w:val="16"/>
        </w:rPr>
        <w:t>s</w:t>
      </w:r>
      <w:r w:rsidR="003015B7" w:rsidRPr="00D62E14">
        <w:rPr>
          <w:rFonts w:ascii="Montserrat" w:hAnsi="Montserrat" w:cs="Arial"/>
          <w:bCs/>
          <w:sz w:val="16"/>
          <w:szCs w:val="16"/>
        </w:rPr>
        <w:t xml:space="preserve"> y </w:t>
      </w:r>
      <w:r w:rsidR="00334741" w:rsidRPr="00D62E14">
        <w:rPr>
          <w:rFonts w:ascii="Montserrat" w:hAnsi="Montserrat" w:cs="Arial"/>
          <w:bCs/>
          <w:sz w:val="16"/>
          <w:szCs w:val="16"/>
        </w:rPr>
        <w:t>de</w:t>
      </w:r>
      <w:r w:rsidRPr="00D62E14">
        <w:rPr>
          <w:rFonts w:ascii="Montserrat" w:hAnsi="Montserrat" w:cs="Arial"/>
          <w:bCs/>
          <w:sz w:val="16"/>
          <w:szCs w:val="16"/>
        </w:rPr>
        <w:t xml:space="preserve"> Fianzas, por un importe equivalente al 10% (diez por ciento) del </w:t>
      </w:r>
      <w:r w:rsidRPr="00A41C9D">
        <w:rPr>
          <w:rFonts w:ascii="Montserrat" w:hAnsi="Montserrat" w:cs="Arial"/>
          <w:bCs/>
          <w:sz w:val="16"/>
          <w:szCs w:val="16"/>
        </w:rPr>
        <w:t>monto total del contrato, sin considerar el Impuesto al Valor Agregado, a favor del Instituto Mexicano del Seguro Social, conforme al Anexo Número</w:t>
      </w:r>
      <w:r w:rsidR="00A41C9D" w:rsidRPr="00A41C9D">
        <w:rPr>
          <w:rFonts w:ascii="Montserrat" w:hAnsi="Montserrat" w:cs="Arial"/>
          <w:bCs/>
          <w:sz w:val="16"/>
          <w:szCs w:val="16"/>
        </w:rPr>
        <w:t>7</w:t>
      </w:r>
      <w:r w:rsidRPr="00A41C9D">
        <w:rPr>
          <w:rFonts w:ascii="Montserrat" w:hAnsi="Montserrat" w:cs="Arial"/>
          <w:bCs/>
          <w:sz w:val="16"/>
          <w:szCs w:val="16"/>
        </w:rPr>
        <w:t>.</w:t>
      </w:r>
    </w:p>
    <w:p w14:paraId="6BF8B132" w14:textId="77777777" w:rsidR="001C537E" w:rsidRPr="00D62E14" w:rsidRDefault="001C537E" w:rsidP="00A92203">
      <w:pPr>
        <w:jc w:val="both"/>
        <w:rPr>
          <w:rFonts w:ascii="Montserrat" w:hAnsi="Montserrat" w:cs="Arial"/>
          <w:bCs/>
          <w:sz w:val="16"/>
          <w:szCs w:val="16"/>
        </w:rPr>
      </w:pPr>
    </w:p>
    <w:p w14:paraId="3EB2AD52" w14:textId="77777777" w:rsidR="001C537E" w:rsidRPr="00D62E14" w:rsidRDefault="001C537E" w:rsidP="001C537E">
      <w:pPr>
        <w:jc w:val="both"/>
        <w:rPr>
          <w:rFonts w:ascii="Montserrat" w:hAnsi="Montserrat" w:cs="Arial"/>
          <w:sz w:val="16"/>
          <w:szCs w:val="16"/>
        </w:rPr>
      </w:pPr>
      <w:r w:rsidRPr="00D62E14">
        <w:rPr>
          <w:rFonts w:ascii="Montserrat" w:hAnsi="Montserrat" w:cs="Arial"/>
          <w:sz w:val="16"/>
          <w:szCs w:val="16"/>
        </w:rPr>
        <w:t>El Administrador del Contrato solicitara en un término no mayor a treinta días naturales posteriores a la verificación del cumplimiento o terminación de vigencia del contrato la cancelación de la garantía al Área Contratante.”</w:t>
      </w:r>
    </w:p>
    <w:p w14:paraId="67AFFAD4" w14:textId="77777777" w:rsidR="001C537E" w:rsidRPr="00D62E14" w:rsidRDefault="001C537E" w:rsidP="001C537E">
      <w:pPr>
        <w:rPr>
          <w:rFonts w:ascii="Montserrat" w:hAnsi="Montserrat" w:cs="Arial"/>
          <w:sz w:val="16"/>
          <w:szCs w:val="16"/>
        </w:rPr>
      </w:pPr>
    </w:p>
    <w:p w14:paraId="65368143" w14:textId="77777777" w:rsidR="001C537E" w:rsidRPr="00D62E14" w:rsidRDefault="001C537E" w:rsidP="00A92203">
      <w:pPr>
        <w:jc w:val="both"/>
        <w:rPr>
          <w:rFonts w:ascii="Montserrat" w:hAnsi="Montserrat" w:cs="Arial"/>
          <w:sz w:val="16"/>
          <w:szCs w:val="16"/>
        </w:rPr>
      </w:pPr>
    </w:p>
    <w:p w14:paraId="7709D6E8" w14:textId="77777777" w:rsidR="00AB395A" w:rsidRPr="00D62E14" w:rsidRDefault="00AB395A" w:rsidP="00A92203">
      <w:pPr>
        <w:jc w:val="both"/>
        <w:rPr>
          <w:rFonts w:ascii="Montserrat" w:hAnsi="Montserrat" w:cs="Arial"/>
          <w:bCs/>
          <w:sz w:val="16"/>
          <w:szCs w:val="16"/>
        </w:rPr>
      </w:pPr>
      <w:r w:rsidRPr="00D62E14">
        <w:rPr>
          <w:rFonts w:ascii="Montserrat" w:hAnsi="Montserrat" w:cs="Arial"/>
          <w:bCs/>
          <w:sz w:val="16"/>
          <w:szCs w:val="16"/>
        </w:rPr>
        <w:lastRenderedPageBreak/>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14:paraId="4F866DE1" w14:textId="77777777" w:rsidR="00AB395A" w:rsidRPr="00D62E14" w:rsidRDefault="00AB395A" w:rsidP="00A92203">
      <w:pPr>
        <w:jc w:val="both"/>
        <w:rPr>
          <w:rFonts w:ascii="Montserrat" w:hAnsi="Montserrat" w:cs="Arial"/>
          <w:bCs/>
          <w:sz w:val="16"/>
          <w:szCs w:val="16"/>
          <w:lang w:val="es-ES_tradnl"/>
        </w:rPr>
      </w:pPr>
    </w:p>
    <w:p w14:paraId="73322448" w14:textId="77777777" w:rsidR="0063039A" w:rsidRPr="00D62E14" w:rsidRDefault="0063039A" w:rsidP="00A92203">
      <w:pPr>
        <w:jc w:val="both"/>
        <w:rPr>
          <w:rFonts w:ascii="Montserrat" w:hAnsi="Montserrat" w:cs="Arial"/>
          <w:sz w:val="16"/>
          <w:szCs w:val="16"/>
        </w:rPr>
      </w:pPr>
    </w:p>
    <w:p w14:paraId="65A6CC4D" w14:textId="77777777" w:rsidR="004C30F5" w:rsidRPr="00D62E14" w:rsidRDefault="004C30F5" w:rsidP="007C1BF4">
      <w:pPr>
        <w:jc w:val="both"/>
        <w:rPr>
          <w:rFonts w:ascii="Montserrat" w:hAnsi="Montserrat" w:cs="Arial"/>
          <w:sz w:val="16"/>
          <w:szCs w:val="16"/>
        </w:rPr>
      </w:pPr>
      <w:r w:rsidRPr="000E4F22">
        <w:rPr>
          <w:rFonts w:ascii="Montserrat" w:hAnsi="Montserrat" w:cs="Arial"/>
          <w:b/>
          <w:sz w:val="16"/>
          <w:szCs w:val="16"/>
        </w:rPr>
        <w:t>15.3.</w:t>
      </w:r>
      <w:r w:rsidR="003E7C4C" w:rsidRPr="000E4F22">
        <w:rPr>
          <w:rFonts w:ascii="Montserrat" w:hAnsi="Montserrat" w:cs="Arial"/>
          <w:b/>
          <w:sz w:val="16"/>
          <w:szCs w:val="16"/>
        </w:rPr>
        <w:tab/>
      </w:r>
      <w:r w:rsidR="00CC6879" w:rsidRPr="000E4F22">
        <w:rPr>
          <w:rFonts w:ascii="Montserrat" w:hAnsi="Montserrat" w:cs="Arial"/>
          <w:b/>
          <w:sz w:val="16"/>
          <w:szCs w:val="16"/>
        </w:rPr>
        <w:t>PENAS CONVENCIONALES POR ATRASO EN LA ENTREGA DE LOS BIENES</w:t>
      </w:r>
      <w:r w:rsidRPr="00D62E14">
        <w:rPr>
          <w:rFonts w:ascii="Montserrat" w:hAnsi="Montserrat" w:cs="Arial"/>
          <w:sz w:val="16"/>
          <w:szCs w:val="16"/>
        </w:rPr>
        <w:t>.</w:t>
      </w:r>
    </w:p>
    <w:p w14:paraId="4AF88069" w14:textId="77777777" w:rsidR="00AB395A" w:rsidRPr="00D62E14" w:rsidRDefault="00AB395A" w:rsidP="00A92203">
      <w:pPr>
        <w:jc w:val="both"/>
        <w:rPr>
          <w:rFonts w:ascii="Montserrat" w:hAnsi="Montserrat" w:cs="Arial"/>
          <w:sz w:val="16"/>
          <w:szCs w:val="16"/>
        </w:rPr>
      </w:pPr>
    </w:p>
    <w:p w14:paraId="3A631F33" w14:textId="5FB31445" w:rsidR="006C1E54" w:rsidRPr="00D62E14" w:rsidRDefault="006C1E54" w:rsidP="006C1E54">
      <w:pPr>
        <w:jc w:val="both"/>
        <w:rPr>
          <w:rFonts w:ascii="Montserrat" w:hAnsi="Montserrat" w:cs="Arial"/>
          <w:sz w:val="16"/>
          <w:szCs w:val="16"/>
        </w:rPr>
      </w:pPr>
      <w:r w:rsidRPr="00D62E14">
        <w:rPr>
          <w:rFonts w:ascii="Montserrat" w:hAnsi="Montserrat" w:cs="Arial"/>
          <w:sz w:val="16"/>
          <w:szCs w:val="16"/>
        </w:rPr>
        <w:t xml:space="preserve"> </w:t>
      </w:r>
      <w:r w:rsidRPr="00D62E14">
        <w:rPr>
          <w:rFonts w:ascii="Montserrat" w:hAnsi="Montserrat" w:cs="Arial"/>
          <w:b/>
          <w:sz w:val="16"/>
          <w:szCs w:val="16"/>
        </w:rPr>
        <w:t xml:space="preserve">PENAS </w:t>
      </w:r>
      <w:r w:rsidR="00A41C9D" w:rsidRPr="00D62E14">
        <w:rPr>
          <w:rFonts w:ascii="Montserrat" w:hAnsi="Montserrat" w:cs="Arial"/>
          <w:b/>
          <w:sz w:val="16"/>
          <w:szCs w:val="16"/>
        </w:rPr>
        <w:t>CONVENCIONALES</w:t>
      </w:r>
      <w:r w:rsidR="00A41C9D" w:rsidRPr="00D62E14">
        <w:rPr>
          <w:rFonts w:ascii="Montserrat" w:hAnsi="Montserrat" w:cs="Arial"/>
          <w:sz w:val="16"/>
          <w:szCs w:val="16"/>
        </w:rPr>
        <w:t>. -</w:t>
      </w:r>
      <w:r w:rsidRPr="00D62E14">
        <w:rPr>
          <w:rFonts w:ascii="Montserrat" w:hAnsi="Montserrat" w:cs="Arial"/>
          <w:sz w:val="16"/>
          <w:szCs w:val="16"/>
        </w:rPr>
        <w:t xml:space="preserve"> De conformidad con lo establecido en el artículo 53 de la Ley de Adquisiciones, Arrendamientos y Servicios del Sector Público, la pena convencional aplicable a </w:t>
      </w:r>
      <w:r w:rsidRPr="00D62E14">
        <w:rPr>
          <w:rFonts w:ascii="Montserrat" w:hAnsi="Montserrat" w:cs="Arial"/>
          <w:b/>
          <w:sz w:val="16"/>
          <w:szCs w:val="16"/>
        </w:rPr>
        <w:t>“EL PROVEEDOR”</w:t>
      </w:r>
      <w:r w:rsidRPr="00D62E14">
        <w:rPr>
          <w:rFonts w:ascii="Montserrat" w:hAnsi="Montserrat" w:cs="Arial"/>
          <w:sz w:val="16"/>
          <w:szCs w:val="16"/>
        </w:rPr>
        <w:t>, por cada día de atraso a entera satisfacción del “IMSS” sobre el valor total de lo incumplido, sin incluir el Impuesto al Valor Agregado, en cada uno de los supuestos siguientes:</w:t>
      </w:r>
    </w:p>
    <w:p w14:paraId="07B0C651" w14:textId="77777777" w:rsidR="006C1E54" w:rsidRPr="00D62E14" w:rsidRDefault="006C1E54" w:rsidP="006C1E54">
      <w:pPr>
        <w:jc w:val="both"/>
        <w:rPr>
          <w:rFonts w:ascii="Montserrat" w:hAnsi="Montserrat" w:cs="Arial"/>
          <w:sz w:val="16"/>
          <w:szCs w:val="16"/>
        </w:rPr>
      </w:pPr>
    </w:p>
    <w:p w14:paraId="23B4BC49" w14:textId="65202ACF" w:rsidR="00967C0A" w:rsidRPr="00D62E14" w:rsidRDefault="00F9106E" w:rsidP="00087388">
      <w:pPr>
        <w:pStyle w:val="Prrafodelista"/>
        <w:numPr>
          <w:ilvl w:val="0"/>
          <w:numId w:val="42"/>
        </w:numPr>
        <w:suppressAutoHyphens w:val="0"/>
        <w:spacing w:after="200" w:line="276" w:lineRule="auto"/>
        <w:contextualSpacing/>
        <w:jc w:val="both"/>
        <w:rPr>
          <w:rFonts w:ascii="Montserrat" w:hAnsi="Montserrat" w:cs="Arial"/>
          <w:sz w:val="16"/>
          <w:szCs w:val="16"/>
        </w:rPr>
      </w:pPr>
      <w:r w:rsidRPr="00D62E14">
        <w:rPr>
          <w:rFonts w:ascii="Montserrat" w:hAnsi="Montserrat" w:cs="Arial"/>
          <w:sz w:val="16"/>
          <w:szCs w:val="16"/>
        </w:rPr>
        <w:t xml:space="preserve">La pena convencional será de </w:t>
      </w:r>
      <w:r w:rsidRPr="003E55C8">
        <w:rPr>
          <w:rFonts w:ascii="Montserrat" w:hAnsi="Montserrat" w:cs="Arial"/>
          <w:b/>
          <w:sz w:val="16"/>
          <w:szCs w:val="16"/>
        </w:rPr>
        <w:t>1.25%</w:t>
      </w:r>
      <w:r w:rsidRPr="00D62E14">
        <w:rPr>
          <w:rFonts w:ascii="Montserrat" w:hAnsi="Montserrat" w:cs="Arial"/>
          <w:sz w:val="16"/>
          <w:szCs w:val="16"/>
        </w:rPr>
        <w:t xml:space="preserve"> por </w:t>
      </w:r>
      <w:r w:rsidR="00A41C9D" w:rsidRPr="00D62E14">
        <w:rPr>
          <w:rFonts w:ascii="Montserrat" w:hAnsi="Montserrat" w:cs="Arial"/>
          <w:sz w:val="16"/>
          <w:szCs w:val="16"/>
        </w:rPr>
        <w:t>día</w:t>
      </w:r>
      <w:r w:rsidRPr="00D62E14">
        <w:rPr>
          <w:rFonts w:ascii="Montserrat" w:hAnsi="Montserrat" w:cs="Arial"/>
          <w:sz w:val="16"/>
          <w:szCs w:val="16"/>
        </w:rPr>
        <w:t xml:space="preserve">, sin incluir </w:t>
      </w:r>
      <w:proofErr w:type="spellStart"/>
      <w:r w:rsidRPr="00D62E14">
        <w:rPr>
          <w:rFonts w:ascii="Montserrat" w:hAnsi="Montserrat" w:cs="Arial"/>
          <w:sz w:val="16"/>
          <w:szCs w:val="16"/>
        </w:rPr>
        <w:t>iva</w:t>
      </w:r>
      <w:proofErr w:type="spellEnd"/>
      <w:r w:rsidRPr="00D62E14">
        <w:rPr>
          <w:rFonts w:ascii="Montserrat" w:hAnsi="Montserrat" w:cs="Arial"/>
          <w:sz w:val="16"/>
          <w:szCs w:val="16"/>
        </w:rPr>
        <w:t xml:space="preserve"> y esta </w:t>
      </w:r>
      <w:r w:rsidR="00A41C9D" w:rsidRPr="00D62E14">
        <w:rPr>
          <w:rFonts w:ascii="Montserrat" w:hAnsi="Montserrat" w:cs="Arial"/>
          <w:sz w:val="16"/>
          <w:szCs w:val="16"/>
        </w:rPr>
        <w:t>aplicará</w:t>
      </w:r>
      <w:r w:rsidRPr="00D62E14">
        <w:rPr>
          <w:rFonts w:ascii="Montserrat" w:hAnsi="Montserrat" w:cs="Arial"/>
          <w:sz w:val="16"/>
          <w:szCs w:val="16"/>
        </w:rPr>
        <w:t xml:space="preserve"> con un máximo de 8 </w:t>
      </w:r>
      <w:r w:rsidR="00A41C9D" w:rsidRPr="00D62E14">
        <w:rPr>
          <w:rFonts w:ascii="Montserrat" w:hAnsi="Montserrat" w:cs="Arial"/>
          <w:sz w:val="16"/>
          <w:szCs w:val="16"/>
        </w:rPr>
        <w:t>días</w:t>
      </w:r>
      <w:r w:rsidRPr="00D62E14">
        <w:rPr>
          <w:rFonts w:ascii="Montserrat" w:hAnsi="Montserrat" w:cs="Arial"/>
          <w:sz w:val="16"/>
          <w:szCs w:val="16"/>
        </w:rPr>
        <w:t xml:space="preserve"> que equivale al 1</w:t>
      </w:r>
      <w:r w:rsidR="009760A9" w:rsidRPr="00D62E14">
        <w:rPr>
          <w:rFonts w:ascii="Montserrat" w:hAnsi="Montserrat" w:cs="Arial"/>
          <w:sz w:val="16"/>
          <w:szCs w:val="16"/>
        </w:rPr>
        <w:t xml:space="preserve">0% del valor total del equipo cuando suceda lo </w:t>
      </w:r>
      <w:r w:rsidR="00A41C9D" w:rsidRPr="00D62E14">
        <w:rPr>
          <w:rFonts w:ascii="Montserrat" w:hAnsi="Montserrat" w:cs="Arial"/>
          <w:sz w:val="16"/>
          <w:szCs w:val="16"/>
        </w:rPr>
        <w:t>siguiente:</w:t>
      </w:r>
    </w:p>
    <w:p w14:paraId="67A81276" w14:textId="20F76242" w:rsidR="003E55C8" w:rsidRDefault="009760A9" w:rsidP="00087388">
      <w:pPr>
        <w:pStyle w:val="Prrafodelista"/>
        <w:numPr>
          <w:ilvl w:val="0"/>
          <w:numId w:val="44"/>
        </w:numPr>
        <w:suppressAutoHyphens w:val="0"/>
        <w:spacing w:after="200" w:line="276" w:lineRule="auto"/>
        <w:contextualSpacing/>
        <w:jc w:val="both"/>
        <w:rPr>
          <w:rFonts w:ascii="Montserrat" w:hAnsi="Montserrat" w:cs="Arial"/>
          <w:sz w:val="16"/>
          <w:szCs w:val="16"/>
        </w:rPr>
      </w:pPr>
      <w:r w:rsidRPr="003E55C8">
        <w:rPr>
          <w:rFonts w:ascii="Montserrat" w:hAnsi="Montserrat" w:cs="Arial"/>
          <w:sz w:val="16"/>
          <w:szCs w:val="16"/>
        </w:rPr>
        <w:t xml:space="preserve">Por cada </w:t>
      </w:r>
      <w:r w:rsidR="00A41C9D" w:rsidRPr="003E55C8">
        <w:rPr>
          <w:rFonts w:ascii="Montserrat" w:hAnsi="Montserrat" w:cs="Arial"/>
          <w:sz w:val="16"/>
          <w:szCs w:val="16"/>
        </w:rPr>
        <w:t>día</w:t>
      </w:r>
      <w:r w:rsidR="00D82E26" w:rsidRPr="003E55C8">
        <w:rPr>
          <w:rFonts w:ascii="Montserrat" w:hAnsi="Montserrat" w:cs="Arial"/>
          <w:sz w:val="16"/>
          <w:szCs w:val="16"/>
        </w:rPr>
        <w:t xml:space="preserve"> </w:t>
      </w:r>
      <w:r w:rsidRPr="003E55C8">
        <w:rPr>
          <w:rFonts w:ascii="Montserrat" w:hAnsi="Montserrat" w:cs="Arial"/>
          <w:sz w:val="16"/>
          <w:szCs w:val="16"/>
        </w:rPr>
        <w:t xml:space="preserve">natural de incumplimiento de la fecha establecida para la entrega del equipo </w:t>
      </w:r>
    </w:p>
    <w:p w14:paraId="35D91FD2" w14:textId="77777777" w:rsidR="003E55C8" w:rsidRDefault="003E55C8" w:rsidP="003E55C8">
      <w:pPr>
        <w:pStyle w:val="Prrafodelista"/>
        <w:suppressAutoHyphens w:val="0"/>
        <w:spacing w:after="200" w:line="276" w:lineRule="auto"/>
        <w:ind w:left="1440"/>
        <w:contextualSpacing/>
        <w:jc w:val="both"/>
        <w:rPr>
          <w:rFonts w:ascii="Montserrat" w:hAnsi="Montserrat" w:cs="Arial"/>
          <w:sz w:val="16"/>
          <w:szCs w:val="16"/>
        </w:rPr>
      </w:pPr>
    </w:p>
    <w:p w14:paraId="65A684CB" w14:textId="77777777" w:rsidR="000942A5" w:rsidRDefault="00145ED2" w:rsidP="00087388">
      <w:pPr>
        <w:pStyle w:val="Prrafodelista"/>
        <w:numPr>
          <w:ilvl w:val="0"/>
          <w:numId w:val="44"/>
        </w:numPr>
        <w:suppressAutoHyphens w:val="0"/>
        <w:spacing w:after="200" w:line="276" w:lineRule="auto"/>
        <w:contextualSpacing/>
        <w:jc w:val="both"/>
        <w:rPr>
          <w:rFonts w:ascii="Montserrat" w:hAnsi="Montserrat" w:cs="Arial"/>
          <w:sz w:val="16"/>
          <w:szCs w:val="16"/>
        </w:rPr>
      </w:pPr>
      <w:r w:rsidRPr="000942A5">
        <w:rPr>
          <w:rFonts w:ascii="Montserrat" w:hAnsi="Montserrat" w:cs="Arial"/>
          <w:sz w:val="16"/>
          <w:szCs w:val="16"/>
        </w:rPr>
        <w:t>De acuerdo con el porcentaje</w:t>
      </w:r>
      <w:r w:rsidR="007D6DC8" w:rsidRPr="000942A5">
        <w:rPr>
          <w:rFonts w:ascii="Montserrat" w:hAnsi="Montserrat" w:cs="Arial"/>
          <w:sz w:val="16"/>
          <w:szCs w:val="16"/>
        </w:rPr>
        <w:t xml:space="preserve"> de penalización establecido, aplicado al valor de los bienes entregados y/o remplazados con atraso o incumplido.</w:t>
      </w:r>
    </w:p>
    <w:p w14:paraId="404140DA" w14:textId="77777777" w:rsidR="000942A5" w:rsidRDefault="000942A5" w:rsidP="000942A5">
      <w:pPr>
        <w:pStyle w:val="Prrafodelista"/>
        <w:rPr>
          <w:rFonts w:ascii="Montserrat" w:hAnsi="Montserrat" w:cs="Arial"/>
          <w:sz w:val="16"/>
          <w:szCs w:val="16"/>
        </w:rPr>
      </w:pPr>
    </w:p>
    <w:p w14:paraId="2261D49F" w14:textId="28D4731D" w:rsidR="000942A5" w:rsidRPr="00875875" w:rsidRDefault="007D6DC8" w:rsidP="00087388">
      <w:pPr>
        <w:pStyle w:val="Prrafodelista"/>
        <w:numPr>
          <w:ilvl w:val="0"/>
          <w:numId w:val="44"/>
        </w:numPr>
        <w:suppressAutoHyphens w:val="0"/>
        <w:spacing w:after="200" w:line="276" w:lineRule="auto"/>
        <w:contextualSpacing/>
        <w:jc w:val="both"/>
        <w:rPr>
          <w:rFonts w:ascii="Montserrat" w:hAnsi="Montserrat" w:cs="Arial"/>
          <w:sz w:val="16"/>
          <w:szCs w:val="16"/>
        </w:rPr>
      </w:pPr>
      <w:r w:rsidRPr="00875875">
        <w:rPr>
          <w:rFonts w:ascii="Montserrat" w:hAnsi="Montserrat" w:cs="Arial"/>
          <w:sz w:val="16"/>
          <w:szCs w:val="16"/>
        </w:rPr>
        <w:t xml:space="preserve">Al valor de los bienes cuyo servicio de mantenimiento se haya prestado con atraso o incumplimiento </w:t>
      </w:r>
      <w:r w:rsidR="00A41C9D" w:rsidRPr="00875875">
        <w:rPr>
          <w:rFonts w:ascii="Montserrat" w:hAnsi="Montserrat" w:cs="Arial"/>
          <w:sz w:val="16"/>
          <w:szCs w:val="16"/>
        </w:rPr>
        <w:t>de acuerdo con el</w:t>
      </w:r>
      <w:r w:rsidRPr="00875875">
        <w:rPr>
          <w:rFonts w:ascii="Montserrat" w:hAnsi="Montserrat" w:cs="Arial"/>
          <w:sz w:val="16"/>
          <w:szCs w:val="16"/>
        </w:rPr>
        <w:t xml:space="preserve"> calendario de mantenimiento.</w:t>
      </w:r>
      <w:r w:rsidR="00C51646" w:rsidRPr="00875875">
        <w:rPr>
          <w:rFonts w:ascii="Montserrat" w:hAnsi="Montserrat" w:cs="Arial"/>
          <w:sz w:val="16"/>
          <w:szCs w:val="16"/>
        </w:rPr>
        <w:t xml:space="preserve"> (programa calendarizado para mantenimientos preventivos </w:t>
      </w:r>
    </w:p>
    <w:p w14:paraId="1E26A10B" w14:textId="77777777" w:rsidR="000942A5" w:rsidRDefault="000942A5" w:rsidP="000942A5">
      <w:pPr>
        <w:pStyle w:val="Prrafodelista"/>
        <w:rPr>
          <w:rFonts w:ascii="Montserrat" w:hAnsi="Montserrat" w:cs="Arial"/>
          <w:sz w:val="16"/>
          <w:szCs w:val="16"/>
        </w:rPr>
      </w:pPr>
    </w:p>
    <w:p w14:paraId="4AFCEF33" w14:textId="15C03603" w:rsidR="00444D4A" w:rsidRDefault="007D6DC8" w:rsidP="00087388">
      <w:pPr>
        <w:pStyle w:val="Prrafodelista"/>
        <w:numPr>
          <w:ilvl w:val="0"/>
          <w:numId w:val="44"/>
        </w:numPr>
        <w:suppressAutoHyphens w:val="0"/>
        <w:spacing w:after="200" w:line="276" w:lineRule="auto"/>
        <w:contextualSpacing/>
        <w:jc w:val="both"/>
        <w:rPr>
          <w:rFonts w:ascii="Montserrat" w:hAnsi="Montserrat" w:cs="Arial"/>
          <w:sz w:val="16"/>
          <w:szCs w:val="16"/>
        </w:rPr>
      </w:pPr>
      <w:r w:rsidRPr="000942A5">
        <w:rPr>
          <w:rFonts w:ascii="Montserrat" w:hAnsi="Montserrat" w:cs="Arial"/>
          <w:sz w:val="16"/>
          <w:szCs w:val="16"/>
        </w:rPr>
        <w:t>Y/</w:t>
      </w:r>
      <w:r w:rsidR="00A41C9D" w:rsidRPr="000942A5">
        <w:rPr>
          <w:rFonts w:ascii="Montserrat" w:hAnsi="Montserrat" w:cs="Arial"/>
          <w:sz w:val="16"/>
          <w:szCs w:val="16"/>
        </w:rPr>
        <w:t>o el</w:t>
      </w:r>
      <w:r w:rsidRPr="000942A5">
        <w:rPr>
          <w:rFonts w:ascii="Montserrat" w:hAnsi="Montserrat" w:cs="Arial"/>
          <w:sz w:val="16"/>
          <w:szCs w:val="16"/>
        </w:rPr>
        <w:t xml:space="preserve"> valor de los bienes cuya capacitación respectiva se </w:t>
      </w:r>
      <w:r w:rsidR="00A41C9D" w:rsidRPr="000942A5">
        <w:rPr>
          <w:rFonts w:ascii="Montserrat" w:hAnsi="Montserrat" w:cs="Arial"/>
          <w:sz w:val="16"/>
          <w:szCs w:val="16"/>
        </w:rPr>
        <w:t>haya realizado</w:t>
      </w:r>
      <w:r w:rsidRPr="000942A5">
        <w:rPr>
          <w:rFonts w:ascii="Montserrat" w:hAnsi="Montserrat" w:cs="Arial"/>
          <w:sz w:val="16"/>
          <w:szCs w:val="16"/>
        </w:rPr>
        <w:t xml:space="preserve"> con atraso o incumplimiento, esta deberá impartirse con un tiempo máximo de 5 </w:t>
      </w:r>
      <w:r w:rsidR="00A41C9D" w:rsidRPr="000942A5">
        <w:rPr>
          <w:rFonts w:ascii="Montserrat" w:hAnsi="Montserrat" w:cs="Arial"/>
          <w:sz w:val="16"/>
          <w:szCs w:val="16"/>
        </w:rPr>
        <w:t>días</w:t>
      </w:r>
      <w:r w:rsidRPr="000942A5">
        <w:rPr>
          <w:rFonts w:ascii="Montserrat" w:hAnsi="Montserrat" w:cs="Arial"/>
          <w:sz w:val="16"/>
          <w:szCs w:val="16"/>
        </w:rPr>
        <w:t xml:space="preserve"> naturales </w:t>
      </w:r>
      <w:r w:rsidR="00444D4A" w:rsidRPr="000942A5">
        <w:rPr>
          <w:rFonts w:ascii="Montserrat" w:hAnsi="Montserrat" w:cs="Arial"/>
          <w:sz w:val="16"/>
          <w:szCs w:val="16"/>
        </w:rPr>
        <w:t>posteriores a la entrega del equipo.</w:t>
      </w:r>
    </w:p>
    <w:p w14:paraId="647146F3" w14:textId="77777777" w:rsidR="000942A5" w:rsidRPr="000942A5" w:rsidRDefault="000942A5" w:rsidP="0055246B">
      <w:pPr>
        <w:pStyle w:val="Prrafodelista"/>
        <w:tabs>
          <w:tab w:val="left" w:pos="4078"/>
        </w:tabs>
        <w:suppressAutoHyphens w:val="0"/>
        <w:spacing w:after="200" w:line="276" w:lineRule="auto"/>
        <w:ind w:left="0"/>
        <w:contextualSpacing/>
        <w:jc w:val="both"/>
        <w:rPr>
          <w:rFonts w:ascii="Montserrat" w:hAnsi="Montserrat" w:cs="Arial"/>
          <w:sz w:val="16"/>
          <w:szCs w:val="16"/>
        </w:rPr>
      </w:pPr>
    </w:p>
    <w:p w14:paraId="68BBC6CB" w14:textId="3E4FCCFE" w:rsidR="009760A9" w:rsidRPr="00D62E14" w:rsidRDefault="00444D4A" w:rsidP="00087388">
      <w:pPr>
        <w:pStyle w:val="Prrafodelista"/>
        <w:numPr>
          <w:ilvl w:val="0"/>
          <w:numId w:val="44"/>
        </w:numPr>
        <w:suppressAutoHyphens w:val="0"/>
        <w:spacing w:after="200" w:line="276" w:lineRule="auto"/>
        <w:contextualSpacing/>
        <w:jc w:val="both"/>
        <w:rPr>
          <w:rFonts w:ascii="Montserrat" w:hAnsi="Montserrat" w:cs="Arial"/>
          <w:sz w:val="16"/>
          <w:szCs w:val="16"/>
        </w:rPr>
      </w:pPr>
      <w:r w:rsidRPr="000E4F22">
        <w:rPr>
          <w:rFonts w:ascii="Montserrat" w:hAnsi="Montserrat" w:cs="Arial"/>
          <w:sz w:val="16"/>
          <w:szCs w:val="16"/>
        </w:rPr>
        <w:t>En la calendarización de los mantenimientos preventivos, el no cumplir con las fechas establecidas</w:t>
      </w:r>
      <w:r w:rsidRPr="00D62E14">
        <w:rPr>
          <w:rFonts w:ascii="Montserrat" w:hAnsi="Montserrat" w:cs="Arial"/>
          <w:sz w:val="16"/>
          <w:szCs w:val="16"/>
        </w:rPr>
        <w:t xml:space="preserve">, se </w:t>
      </w:r>
      <w:r w:rsidR="00A41C9D" w:rsidRPr="00D62E14">
        <w:rPr>
          <w:rFonts w:ascii="Montserrat" w:hAnsi="Montserrat" w:cs="Arial"/>
          <w:sz w:val="16"/>
          <w:szCs w:val="16"/>
        </w:rPr>
        <w:t>penalizará</w:t>
      </w:r>
      <w:r w:rsidRPr="00D62E14">
        <w:rPr>
          <w:rFonts w:ascii="Montserrat" w:hAnsi="Montserrat" w:cs="Arial"/>
          <w:sz w:val="16"/>
          <w:szCs w:val="16"/>
        </w:rPr>
        <w:t xml:space="preserve"> cada </w:t>
      </w:r>
      <w:r w:rsidR="00A41C9D" w:rsidRPr="00D62E14">
        <w:rPr>
          <w:rFonts w:ascii="Montserrat" w:hAnsi="Montserrat" w:cs="Arial"/>
          <w:sz w:val="16"/>
          <w:szCs w:val="16"/>
        </w:rPr>
        <w:t>día</w:t>
      </w:r>
      <w:r w:rsidRPr="00D62E14">
        <w:rPr>
          <w:rFonts w:ascii="Montserrat" w:hAnsi="Montserrat" w:cs="Arial"/>
          <w:sz w:val="16"/>
          <w:szCs w:val="16"/>
        </w:rPr>
        <w:t xml:space="preserve"> de retraso.</w:t>
      </w:r>
      <w:r w:rsidR="00145ED2" w:rsidRPr="00D62E14">
        <w:rPr>
          <w:rFonts w:ascii="Montserrat" w:hAnsi="Montserrat" w:cs="Arial"/>
          <w:sz w:val="16"/>
          <w:szCs w:val="16"/>
        </w:rPr>
        <w:t xml:space="preserve"> </w:t>
      </w:r>
    </w:p>
    <w:p w14:paraId="06C656E1" w14:textId="77777777" w:rsidR="00444D4A" w:rsidRPr="00D62E14" w:rsidRDefault="00444D4A" w:rsidP="00444D4A">
      <w:pPr>
        <w:pStyle w:val="Prrafodelista"/>
        <w:suppressAutoHyphens w:val="0"/>
        <w:spacing w:after="200" w:line="276" w:lineRule="auto"/>
        <w:contextualSpacing/>
        <w:jc w:val="both"/>
        <w:rPr>
          <w:rFonts w:ascii="Montserrat" w:hAnsi="Montserrat" w:cs="Arial"/>
          <w:sz w:val="16"/>
          <w:szCs w:val="16"/>
        </w:rPr>
      </w:pPr>
    </w:p>
    <w:p w14:paraId="49FF9E26" w14:textId="77777777" w:rsidR="00444D4A" w:rsidRPr="000E4F22" w:rsidRDefault="00444D4A" w:rsidP="00444D4A">
      <w:pPr>
        <w:jc w:val="both"/>
        <w:rPr>
          <w:rFonts w:ascii="Montserrat" w:hAnsi="Montserrat" w:cs="Arial"/>
          <w:b/>
          <w:sz w:val="16"/>
          <w:szCs w:val="16"/>
        </w:rPr>
      </w:pPr>
      <w:r w:rsidRPr="000E4F22">
        <w:rPr>
          <w:rFonts w:ascii="Montserrat" w:hAnsi="Montserrat" w:cs="Arial"/>
          <w:b/>
          <w:sz w:val="16"/>
          <w:szCs w:val="16"/>
        </w:rPr>
        <w:t>15.4.</w:t>
      </w:r>
      <w:r w:rsidRPr="000E4F22">
        <w:rPr>
          <w:rFonts w:ascii="Montserrat" w:hAnsi="Montserrat" w:cs="Arial"/>
          <w:b/>
          <w:sz w:val="16"/>
          <w:szCs w:val="16"/>
        </w:rPr>
        <w:tab/>
        <w:t>TIEMPO MAXIMO DE REPARACION O ATENCION DE FALLAS.</w:t>
      </w:r>
    </w:p>
    <w:p w14:paraId="6E62FD08" w14:textId="77777777" w:rsidR="00444D4A" w:rsidRPr="00D62E14" w:rsidRDefault="00444D4A" w:rsidP="00444D4A">
      <w:pPr>
        <w:pStyle w:val="Prrafodelista"/>
        <w:suppressAutoHyphens w:val="0"/>
        <w:spacing w:after="200" w:line="276" w:lineRule="auto"/>
        <w:contextualSpacing/>
        <w:jc w:val="both"/>
        <w:rPr>
          <w:rFonts w:ascii="Montserrat" w:hAnsi="Montserrat" w:cs="Arial"/>
          <w:sz w:val="16"/>
          <w:szCs w:val="16"/>
        </w:rPr>
      </w:pPr>
    </w:p>
    <w:p w14:paraId="66921BF5" w14:textId="49394FC0" w:rsidR="0051764C" w:rsidRPr="00D62E14" w:rsidRDefault="00444D4A" w:rsidP="00444D4A">
      <w:pPr>
        <w:pStyle w:val="Prrafodelista"/>
        <w:suppressAutoHyphens w:val="0"/>
        <w:spacing w:after="200" w:line="276" w:lineRule="auto"/>
        <w:contextualSpacing/>
        <w:jc w:val="both"/>
        <w:rPr>
          <w:rFonts w:ascii="Montserrat" w:hAnsi="Montserrat" w:cs="Arial"/>
          <w:sz w:val="16"/>
          <w:szCs w:val="16"/>
        </w:rPr>
      </w:pPr>
      <w:r w:rsidRPr="00D62E14">
        <w:rPr>
          <w:rFonts w:ascii="Montserrat" w:hAnsi="Montserrat" w:cs="Arial"/>
          <w:sz w:val="16"/>
          <w:szCs w:val="16"/>
        </w:rPr>
        <w:t xml:space="preserve">Durante la vigencia de la </w:t>
      </w:r>
      <w:r w:rsidR="00A41C9D" w:rsidRPr="00D62E14">
        <w:rPr>
          <w:rFonts w:ascii="Montserrat" w:hAnsi="Montserrat" w:cs="Arial"/>
          <w:sz w:val="16"/>
          <w:szCs w:val="16"/>
        </w:rPr>
        <w:t>garantía</w:t>
      </w:r>
      <w:r w:rsidRPr="00D62E14">
        <w:rPr>
          <w:rFonts w:ascii="Montserrat" w:hAnsi="Montserrat" w:cs="Arial"/>
          <w:sz w:val="16"/>
          <w:szCs w:val="16"/>
        </w:rPr>
        <w:t xml:space="preserve"> de los bienes y sus accesorios, </w:t>
      </w:r>
      <w:r w:rsidR="00A41C9D" w:rsidRPr="00D62E14">
        <w:rPr>
          <w:rFonts w:ascii="Montserrat" w:hAnsi="Montserrat" w:cs="Arial"/>
          <w:sz w:val="16"/>
          <w:szCs w:val="16"/>
        </w:rPr>
        <w:t>a partir</w:t>
      </w:r>
      <w:r w:rsidRPr="00D62E14">
        <w:rPr>
          <w:rFonts w:ascii="Montserrat" w:hAnsi="Montserrat" w:cs="Arial"/>
          <w:sz w:val="16"/>
          <w:szCs w:val="16"/>
        </w:rPr>
        <w:t xml:space="preserve"> de la entrega de los bienes a entera satisfacción del Instituto, el proveedor deberá asegurar su </w:t>
      </w:r>
      <w:r w:rsidR="00875875" w:rsidRPr="00D62E14">
        <w:rPr>
          <w:rFonts w:ascii="Montserrat" w:hAnsi="Montserrat" w:cs="Arial"/>
          <w:sz w:val="16"/>
          <w:szCs w:val="16"/>
        </w:rPr>
        <w:t>óptimo</w:t>
      </w:r>
      <w:r w:rsidRPr="00D62E14">
        <w:rPr>
          <w:rFonts w:ascii="Montserrat" w:hAnsi="Montserrat" w:cs="Arial"/>
          <w:sz w:val="16"/>
          <w:szCs w:val="16"/>
        </w:rPr>
        <w:t xml:space="preserve"> funcionamiento y en su caso, deberá reparar los bienes cuando </w:t>
      </w:r>
      <w:r w:rsidR="00A41C9D" w:rsidRPr="00D62E14">
        <w:rPr>
          <w:rFonts w:ascii="Montserrat" w:hAnsi="Montserrat" w:cs="Arial"/>
          <w:sz w:val="16"/>
          <w:szCs w:val="16"/>
        </w:rPr>
        <w:t>así</w:t>
      </w:r>
      <w:r w:rsidRPr="00D62E14">
        <w:rPr>
          <w:rFonts w:ascii="Montserrat" w:hAnsi="Montserrat" w:cs="Arial"/>
          <w:sz w:val="16"/>
          <w:szCs w:val="16"/>
        </w:rPr>
        <w:t xml:space="preserve"> proceda, en un plazo máximo de 6 </w:t>
      </w:r>
      <w:r w:rsidR="00A41C9D" w:rsidRPr="00D62E14">
        <w:rPr>
          <w:rFonts w:ascii="Montserrat" w:hAnsi="Montserrat" w:cs="Arial"/>
          <w:sz w:val="16"/>
          <w:szCs w:val="16"/>
        </w:rPr>
        <w:t>días</w:t>
      </w:r>
      <w:r w:rsidRPr="00D62E14">
        <w:rPr>
          <w:rFonts w:ascii="Montserrat" w:hAnsi="Montserrat" w:cs="Arial"/>
          <w:sz w:val="16"/>
          <w:szCs w:val="16"/>
        </w:rPr>
        <w:t xml:space="preserve"> hábiles o bien remplazarlos</w:t>
      </w:r>
      <w:r w:rsidR="0051764C" w:rsidRPr="00D62E14">
        <w:rPr>
          <w:rFonts w:ascii="Montserrat" w:hAnsi="Montserrat" w:cs="Arial"/>
          <w:sz w:val="16"/>
          <w:szCs w:val="16"/>
        </w:rPr>
        <w:t xml:space="preserve"> por bienes nuevos, a entera satisfacción del Instituto, en un plazo no mayo</w:t>
      </w:r>
      <w:r w:rsidR="00706947">
        <w:rPr>
          <w:rFonts w:ascii="Montserrat" w:hAnsi="Montserrat" w:cs="Arial"/>
          <w:sz w:val="16"/>
          <w:szCs w:val="16"/>
        </w:rPr>
        <w:t>r</w:t>
      </w:r>
      <w:r w:rsidR="0051764C" w:rsidRPr="00D62E14">
        <w:rPr>
          <w:rFonts w:ascii="Montserrat" w:hAnsi="Montserrat" w:cs="Arial"/>
          <w:sz w:val="16"/>
          <w:szCs w:val="16"/>
        </w:rPr>
        <w:t xml:space="preserve"> a 30 </w:t>
      </w:r>
      <w:r w:rsidR="00A41C9D" w:rsidRPr="00D62E14">
        <w:rPr>
          <w:rFonts w:ascii="Montserrat" w:hAnsi="Montserrat" w:cs="Arial"/>
          <w:sz w:val="16"/>
          <w:szCs w:val="16"/>
        </w:rPr>
        <w:t>días</w:t>
      </w:r>
      <w:r w:rsidR="0051764C" w:rsidRPr="00D62E14">
        <w:rPr>
          <w:rFonts w:ascii="Montserrat" w:hAnsi="Montserrat" w:cs="Arial"/>
          <w:sz w:val="16"/>
          <w:szCs w:val="16"/>
        </w:rPr>
        <w:t xml:space="preserve"> naturales, en ambos casos el </w:t>
      </w:r>
      <w:r w:rsidR="00A41C9D" w:rsidRPr="00D62E14">
        <w:rPr>
          <w:rFonts w:ascii="Montserrat" w:hAnsi="Montserrat" w:cs="Arial"/>
          <w:sz w:val="16"/>
          <w:szCs w:val="16"/>
        </w:rPr>
        <w:t>plazo</w:t>
      </w:r>
      <w:r w:rsidR="0051764C" w:rsidRPr="00D62E14">
        <w:rPr>
          <w:rFonts w:ascii="Montserrat" w:hAnsi="Montserrat" w:cs="Arial"/>
          <w:sz w:val="16"/>
          <w:szCs w:val="16"/>
        </w:rPr>
        <w:t xml:space="preserve"> </w:t>
      </w:r>
      <w:r w:rsidR="00A41C9D" w:rsidRPr="00D62E14">
        <w:rPr>
          <w:rFonts w:ascii="Montserrat" w:hAnsi="Montserrat" w:cs="Arial"/>
          <w:sz w:val="16"/>
          <w:szCs w:val="16"/>
        </w:rPr>
        <w:t>contará</w:t>
      </w:r>
      <w:r w:rsidR="0051764C" w:rsidRPr="00D62E14">
        <w:rPr>
          <w:rFonts w:ascii="Montserrat" w:hAnsi="Montserrat" w:cs="Arial"/>
          <w:sz w:val="16"/>
          <w:szCs w:val="16"/>
        </w:rPr>
        <w:t xml:space="preserve"> </w:t>
      </w:r>
      <w:r w:rsidR="00A41C9D" w:rsidRPr="00D62E14">
        <w:rPr>
          <w:rFonts w:ascii="Montserrat" w:hAnsi="Montserrat" w:cs="Arial"/>
          <w:sz w:val="16"/>
          <w:szCs w:val="16"/>
        </w:rPr>
        <w:t>a partir</w:t>
      </w:r>
      <w:r w:rsidR="0051764C" w:rsidRPr="00D62E14">
        <w:rPr>
          <w:rFonts w:ascii="Montserrat" w:hAnsi="Montserrat" w:cs="Arial"/>
          <w:sz w:val="16"/>
          <w:szCs w:val="16"/>
        </w:rPr>
        <w:t>:</w:t>
      </w:r>
    </w:p>
    <w:p w14:paraId="0E47702E" w14:textId="77777777" w:rsidR="0051764C" w:rsidRPr="00D62E14" w:rsidRDefault="0051764C" w:rsidP="00444D4A">
      <w:pPr>
        <w:pStyle w:val="Prrafodelista"/>
        <w:suppressAutoHyphens w:val="0"/>
        <w:spacing w:after="200" w:line="276" w:lineRule="auto"/>
        <w:contextualSpacing/>
        <w:jc w:val="both"/>
        <w:rPr>
          <w:rFonts w:ascii="Montserrat" w:hAnsi="Montserrat" w:cs="Arial"/>
          <w:sz w:val="16"/>
          <w:szCs w:val="16"/>
        </w:rPr>
      </w:pPr>
    </w:p>
    <w:p w14:paraId="65A756F2" w14:textId="77777777" w:rsidR="00444D4A" w:rsidRDefault="0051764C" w:rsidP="00087388">
      <w:pPr>
        <w:pStyle w:val="Prrafodelista"/>
        <w:numPr>
          <w:ilvl w:val="0"/>
          <w:numId w:val="45"/>
        </w:numPr>
        <w:suppressAutoHyphens w:val="0"/>
        <w:spacing w:after="200" w:line="276" w:lineRule="auto"/>
        <w:contextualSpacing/>
        <w:jc w:val="both"/>
        <w:rPr>
          <w:rFonts w:ascii="Montserrat" w:hAnsi="Montserrat" w:cs="Arial"/>
          <w:sz w:val="16"/>
          <w:szCs w:val="16"/>
        </w:rPr>
      </w:pPr>
      <w:r w:rsidRPr="00D62E14">
        <w:rPr>
          <w:rFonts w:ascii="Montserrat" w:hAnsi="Montserrat" w:cs="Arial"/>
          <w:sz w:val="16"/>
          <w:szCs w:val="16"/>
        </w:rPr>
        <w:t>De la fecha de notificación por parte del instituto, siempre que se encuentre vigente la garantía que otorga el fabricante sobre el bien.</w:t>
      </w:r>
    </w:p>
    <w:p w14:paraId="5FBF71A1" w14:textId="77777777" w:rsidR="00706947" w:rsidRPr="00D62E14" w:rsidRDefault="00706947" w:rsidP="00706947">
      <w:pPr>
        <w:pStyle w:val="Prrafodelista"/>
        <w:suppressAutoHyphens w:val="0"/>
        <w:spacing w:after="200" w:line="276" w:lineRule="auto"/>
        <w:ind w:left="1469"/>
        <w:contextualSpacing/>
        <w:jc w:val="both"/>
        <w:rPr>
          <w:rFonts w:ascii="Montserrat" w:hAnsi="Montserrat" w:cs="Arial"/>
          <w:sz w:val="16"/>
          <w:szCs w:val="16"/>
        </w:rPr>
      </w:pPr>
    </w:p>
    <w:p w14:paraId="4E772705" w14:textId="38100F73" w:rsidR="0051764C" w:rsidRPr="00D62E14" w:rsidRDefault="0051764C" w:rsidP="00087388">
      <w:pPr>
        <w:pStyle w:val="Prrafodelista"/>
        <w:numPr>
          <w:ilvl w:val="0"/>
          <w:numId w:val="45"/>
        </w:numPr>
        <w:suppressAutoHyphens w:val="0"/>
        <w:spacing w:after="200" w:line="276" w:lineRule="auto"/>
        <w:contextualSpacing/>
        <w:jc w:val="both"/>
        <w:rPr>
          <w:rFonts w:ascii="Montserrat" w:hAnsi="Montserrat" w:cs="Arial"/>
          <w:sz w:val="16"/>
          <w:szCs w:val="16"/>
        </w:rPr>
      </w:pPr>
      <w:r w:rsidRPr="00D62E14">
        <w:rPr>
          <w:rFonts w:ascii="Montserrat" w:hAnsi="Montserrat" w:cs="Arial"/>
          <w:sz w:val="16"/>
          <w:szCs w:val="16"/>
        </w:rPr>
        <w:t xml:space="preserve">Los 6 </w:t>
      </w:r>
      <w:r w:rsidR="00A41C9D" w:rsidRPr="00D62E14">
        <w:rPr>
          <w:rFonts w:ascii="Montserrat" w:hAnsi="Montserrat" w:cs="Arial"/>
          <w:sz w:val="16"/>
          <w:szCs w:val="16"/>
        </w:rPr>
        <w:t>días</w:t>
      </w:r>
      <w:r w:rsidRPr="00D62E14">
        <w:rPr>
          <w:rFonts w:ascii="Montserrat" w:hAnsi="Montserrat" w:cs="Arial"/>
          <w:sz w:val="16"/>
          <w:szCs w:val="16"/>
        </w:rPr>
        <w:t xml:space="preserve"> hábiles posteriores al reporte escrito, para la reparación se </w:t>
      </w:r>
      <w:r w:rsidR="00A41C9D" w:rsidRPr="00D62E14">
        <w:rPr>
          <w:rFonts w:ascii="Montserrat" w:hAnsi="Montserrat" w:cs="Arial"/>
          <w:sz w:val="16"/>
          <w:szCs w:val="16"/>
        </w:rPr>
        <w:t>otorgará</w:t>
      </w:r>
      <w:r w:rsidRPr="00D62E14">
        <w:rPr>
          <w:rFonts w:ascii="Montserrat" w:hAnsi="Montserrat" w:cs="Arial"/>
          <w:sz w:val="16"/>
          <w:szCs w:val="16"/>
        </w:rPr>
        <w:t xml:space="preserve"> bajo la siguiente secuencia.</w:t>
      </w:r>
    </w:p>
    <w:p w14:paraId="4C20DC7B" w14:textId="2E4B440C" w:rsidR="0051764C" w:rsidRPr="00D62E14" w:rsidRDefault="0051764C" w:rsidP="00087388">
      <w:pPr>
        <w:pStyle w:val="Prrafodelista"/>
        <w:numPr>
          <w:ilvl w:val="0"/>
          <w:numId w:val="46"/>
        </w:numPr>
        <w:suppressAutoHyphens w:val="0"/>
        <w:spacing w:after="200" w:line="276" w:lineRule="auto"/>
        <w:contextualSpacing/>
        <w:jc w:val="both"/>
        <w:rPr>
          <w:rFonts w:ascii="Montserrat" w:hAnsi="Montserrat" w:cs="Arial"/>
          <w:sz w:val="16"/>
          <w:szCs w:val="16"/>
        </w:rPr>
      </w:pPr>
      <w:r w:rsidRPr="00D62E14">
        <w:rPr>
          <w:rFonts w:ascii="Montserrat" w:hAnsi="Montserrat" w:cs="Arial"/>
          <w:sz w:val="16"/>
          <w:szCs w:val="16"/>
        </w:rPr>
        <w:t xml:space="preserve">2 </w:t>
      </w:r>
      <w:r w:rsidR="00A41C9D" w:rsidRPr="00D62E14">
        <w:rPr>
          <w:rFonts w:ascii="Montserrat" w:hAnsi="Montserrat" w:cs="Arial"/>
          <w:sz w:val="16"/>
          <w:szCs w:val="16"/>
        </w:rPr>
        <w:t>días</w:t>
      </w:r>
      <w:r w:rsidRPr="00D62E14">
        <w:rPr>
          <w:rFonts w:ascii="Montserrat" w:hAnsi="Montserrat" w:cs="Arial"/>
          <w:sz w:val="16"/>
          <w:szCs w:val="16"/>
        </w:rPr>
        <w:t xml:space="preserve"> hábiles para acudir a la Unidad Media.</w:t>
      </w:r>
    </w:p>
    <w:p w14:paraId="23B74994" w14:textId="16694829" w:rsidR="0051764C" w:rsidRPr="00D62E14" w:rsidRDefault="0051764C" w:rsidP="00087388">
      <w:pPr>
        <w:pStyle w:val="Prrafodelista"/>
        <w:numPr>
          <w:ilvl w:val="0"/>
          <w:numId w:val="46"/>
        </w:numPr>
        <w:suppressAutoHyphens w:val="0"/>
        <w:spacing w:after="200" w:line="276" w:lineRule="auto"/>
        <w:contextualSpacing/>
        <w:jc w:val="both"/>
        <w:rPr>
          <w:rFonts w:ascii="Montserrat" w:hAnsi="Montserrat" w:cs="Arial"/>
          <w:sz w:val="16"/>
          <w:szCs w:val="16"/>
        </w:rPr>
      </w:pPr>
      <w:r w:rsidRPr="00D62E14">
        <w:rPr>
          <w:rFonts w:ascii="Montserrat" w:hAnsi="Montserrat" w:cs="Arial"/>
          <w:sz w:val="16"/>
          <w:szCs w:val="16"/>
        </w:rPr>
        <w:t xml:space="preserve">1 </w:t>
      </w:r>
      <w:r w:rsidR="00A41C9D" w:rsidRPr="00D62E14">
        <w:rPr>
          <w:rFonts w:ascii="Montserrat" w:hAnsi="Montserrat" w:cs="Arial"/>
          <w:sz w:val="16"/>
          <w:szCs w:val="16"/>
        </w:rPr>
        <w:t>día</w:t>
      </w:r>
      <w:r w:rsidRPr="00D62E14">
        <w:rPr>
          <w:rFonts w:ascii="Montserrat" w:hAnsi="Montserrat" w:cs="Arial"/>
          <w:sz w:val="16"/>
          <w:szCs w:val="16"/>
        </w:rPr>
        <w:t xml:space="preserve"> hábil para el </w:t>
      </w:r>
      <w:r w:rsidR="00A41C9D" w:rsidRPr="00D62E14">
        <w:rPr>
          <w:rFonts w:ascii="Montserrat" w:hAnsi="Montserrat" w:cs="Arial"/>
          <w:sz w:val="16"/>
          <w:szCs w:val="16"/>
        </w:rPr>
        <w:t>diagnóstico</w:t>
      </w:r>
      <w:r w:rsidRPr="00D62E14">
        <w:rPr>
          <w:rFonts w:ascii="Montserrat" w:hAnsi="Montserrat" w:cs="Arial"/>
          <w:sz w:val="16"/>
          <w:szCs w:val="16"/>
        </w:rPr>
        <w:t>.</w:t>
      </w:r>
    </w:p>
    <w:p w14:paraId="498E8603" w14:textId="23C195B7" w:rsidR="0051764C" w:rsidRPr="00D62E14" w:rsidRDefault="0051764C" w:rsidP="00087388">
      <w:pPr>
        <w:pStyle w:val="Prrafodelista"/>
        <w:numPr>
          <w:ilvl w:val="0"/>
          <w:numId w:val="46"/>
        </w:numPr>
        <w:suppressAutoHyphens w:val="0"/>
        <w:spacing w:after="200" w:line="276" w:lineRule="auto"/>
        <w:contextualSpacing/>
        <w:jc w:val="both"/>
        <w:rPr>
          <w:rFonts w:ascii="Montserrat" w:hAnsi="Montserrat" w:cs="Arial"/>
          <w:sz w:val="16"/>
          <w:szCs w:val="16"/>
        </w:rPr>
      </w:pPr>
      <w:r w:rsidRPr="00D62E14">
        <w:rPr>
          <w:rFonts w:ascii="Montserrat" w:hAnsi="Montserrat" w:cs="Arial"/>
          <w:sz w:val="16"/>
          <w:szCs w:val="16"/>
        </w:rPr>
        <w:t xml:space="preserve">3 </w:t>
      </w:r>
      <w:r w:rsidR="00A41C9D" w:rsidRPr="00D62E14">
        <w:rPr>
          <w:rFonts w:ascii="Montserrat" w:hAnsi="Montserrat" w:cs="Arial"/>
          <w:sz w:val="16"/>
          <w:szCs w:val="16"/>
        </w:rPr>
        <w:t>días</w:t>
      </w:r>
      <w:r w:rsidRPr="00D62E14">
        <w:rPr>
          <w:rFonts w:ascii="Montserrat" w:hAnsi="Montserrat" w:cs="Arial"/>
          <w:sz w:val="16"/>
          <w:szCs w:val="16"/>
        </w:rPr>
        <w:t xml:space="preserve"> hábiles para el reemplazo de refacciones y calibraciones.</w:t>
      </w:r>
    </w:p>
    <w:p w14:paraId="7BB7F35C" w14:textId="77777777" w:rsidR="0051764C" w:rsidRPr="00D62E14" w:rsidRDefault="0051764C" w:rsidP="0051764C">
      <w:pPr>
        <w:pStyle w:val="Prrafodelista"/>
        <w:suppressAutoHyphens w:val="0"/>
        <w:spacing w:after="200" w:line="276" w:lineRule="auto"/>
        <w:contextualSpacing/>
        <w:jc w:val="both"/>
        <w:rPr>
          <w:rFonts w:ascii="Montserrat" w:hAnsi="Montserrat" w:cs="Arial"/>
          <w:sz w:val="16"/>
          <w:szCs w:val="16"/>
        </w:rPr>
      </w:pPr>
      <w:r w:rsidRPr="00D62E14">
        <w:rPr>
          <w:rFonts w:ascii="Montserrat" w:hAnsi="Montserrat" w:cs="Arial"/>
          <w:sz w:val="16"/>
          <w:szCs w:val="16"/>
        </w:rPr>
        <w:t>En caso de que la reparación de los bienes supere los tiempos máximos de reparación o atención de fallas, el servicio no deberá de ser interrumpido, por lo que el proveedor, en tanto realiza el canje o reemplazo del bien, deberá proporcionar un equipo que cuente con las mismas funciones y/o características en calidad de préstamo, en tanto concluya la atención de fallas de que se trate.</w:t>
      </w:r>
    </w:p>
    <w:p w14:paraId="5AFFFB32" w14:textId="77777777" w:rsidR="006C1E54" w:rsidRPr="00D62E14" w:rsidRDefault="006C1E54" w:rsidP="006C1E54">
      <w:pPr>
        <w:jc w:val="both"/>
        <w:rPr>
          <w:rFonts w:ascii="Montserrat" w:hAnsi="Montserrat" w:cs="Arial"/>
          <w:sz w:val="16"/>
          <w:szCs w:val="16"/>
        </w:rPr>
      </w:pPr>
      <w:r w:rsidRPr="00D62E14">
        <w:rPr>
          <w:rFonts w:ascii="Montserrat" w:hAnsi="Montserrat" w:cs="Arial"/>
          <w:b/>
          <w:sz w:val="16"/>
          <w:szCs w:val="16"/>
        </w:rPr>
        <w:t>“EL IMSS”</w:t>
      </w:r>
      <w:r w:rsidRPr="00D62E14">
        <w:rPr>
          <w:rFonts w:ascii="Montserrat" w:hAnsi="Montserrat" w:cs="Arial"/>
          <w:sz w:val="16"/>
          <w:szCs w:val="16"/>
        </w:rPr>
        <w:t xml:space="preserve"> descontará las cantidades que resulten de aplicar la pena convencional, sobre los pagos que deba cubrir </w:t>
      </w:r>
      <w:r w:rsidRPr="00D62E14">
        <w:rPr>
          <w:rFonts w:ascii="Montserrat" w:hAnsi="Montserrat" w:cs="Arial"/>
          <w:b/>
          <w:sz w:val="16"/>
          <w:szCs w:val="16"/>
        </w:rPr>
        <w:t>“EL PROVEEDOR”</w:t>
      </w:r>
      <w:r w:rsidRPr="00D62E14">
        <w:rPr>
          <w:rFonts w:ascii="Montserrat" w:hAnsi="Montserrat" w:cs="Arial"/>
          <w:sz w:val="16"/>
          <w:szCs w:val="16"/>
        </w:rPr>
        <w:t xml:space="preserve">. Por lo tanto </w:t>
      </w:r>
      <w:r w:rsidRPr="00D62E14">
        <w:rPr>
          <w:rFonts w:ascii="Montserrat" w:hAnsi="Montserrat" w:cs="Arial"/>
          <w:b/>
          <w:sz w:val="16"/>
          <w:szCs w:val="16"/>
        </w:rPr>
        <w:t>“EL PROVEEDOR”</w:t>
      </w:r>
      <w:r w:rsidRPr="00D62E14">
        <w:rPr>
          <w:rFonts w:ascii="Montserrat" w:hAnsi="Montserrat" w:cs="Arial"/>
          <w:sz w:val="16"/>
          <w:szCs w:val="16"/>
        </w:rPr>
        <w:t xml:space="preserve"> autoriza a descontar las cantidades que resulten de aplicar las sanciones señaladas en los incisos del párrafo anterior, sobre los pagos que a éste deba cubrirle a </w:t>
      </w:r>
      <w:r w:rsidRPr="00D62E14">
        <w:rPr>
          <w:rFonts w:ascii="Montserrat" w:hAnsi="Montserrat" w:cs="Arial"/>
          <w:b/>
          <w:sz w:val="16"/>
          <w:szCs w:val="16"/>
        </w:rPr>
        <w:t>“EL IMSS”</w:t>
      </w:r>
      <w:r w:rsidRPr="00D62E14">
        <w:rPr>
          <w:rFonts w:ascii="Montserrat" w:hAnsi="Montserrat" w:cs="Arial"/>
          <w:sz w:val="16"/>
          <w:szCs w:val="16"/>
        </w:rPr>
        <w:t xml:space="preserve"> durante el período en que incurra y/o se mantenga en incumplimiento con motivo del suministro de los bienes de inversión.</w:t>
      </w:r>
    </w:p>
    <w:p w14:paraId="295480DC" w14:textId="77777777" w:rsidR="001F61FA" w:rsidRPr="00D62E14" w:rsidRDefault="001F61FA" w:rsidP="006C1E54">
      <w:pPr>
        <w:jc w:val="both"/>
        <w:rPr>
          <w:rFonts w:ascii="Montserrat" w:hAnsi="Montserrat" w:cs="Arial"/>
          <w:sz w:val="16"/>
          <w:szCs w:val="16"/>
        </w:rPr>
      </w:pPr>
    </w:p>
    <w:p w14:paraId="29E04DA4" w14:textId="794CD031" w:rsidR="006C1E54" w:rsidRPr="00D62E14" w:rsidRDefault="006C1E54" w:rsidP="006C1E54">
      <w:pPr>
        <w:jc w:val="both"/>
        <w:rPr>
          <w:rFonts w:ascii="Montserrat" w:hAnsi="Montserrat" w:cs="Arial"/>
          <w:sz w:val="16"/>
          <w:szCs w:val="16"/>
        </w:rPr>
      </w:pPr>
      <w:r w:rsidRPr="00D62E14">
        <w:rPr>
          <w:rFonts w:ascii="Montserrat" w:hAnsi="Montserrat" w:cs="Arial"/>
          <w:sz w:val="16"/>
          <w:szCs w:val="16"/>
        </w:rPr>
        <w:t xml:space="preserve">Para autorizar el pago de los bienes de inversión, previamente </w:t>
      </w:r>
      <w:r w:rsidRPr="00D62E14">
        <w:rPr>
          <w:rFonts w:ascii="Montserrat" w:hAnsi="Montserrat" w:cs="Arial"/>
          <w:b/>
          <w:sz w:val="16"/>
          <w:szCs w:val="16"/>
        </w:rPr>
        <w:t>“EL PROVEEDOR”</w:t>
      </w:r>
      <w:r w:rsidRPr="00D62E14">
        <w:rPr>
          <w:rFonts w:ascii="Montserrat" w:hAnsi="Montserrat" w:cs="Arial"/>
          <w:sz w:val="16"/>
          <w:szCs w:val="16"/>
        </w:rPr>
        <w:t xml:space="preserve"> tiene que haber cubierto las penas convencionales aplicadas conforme a lo dispuesto en el contrato. El administrador del contrato será el responsable de verificar que se cumpla esta </w:t>
      </w:r>
      <w:r w:rsidR="00A41C9D" w:rsidRPr="00D62E14">
        <w:rPr>
          <w:rFonts w:ascii="Montserrat" w:hAnsi="Montserrat" w:cs="Arial"/>
          <w:sz w:val="16"/>
          <w:szCs w:val="16"/>
        </w:rPr>
        <w:t>obligación, la</w:t>
      </w:r>
      <w:r w:rsidRPr="00D62E14">
        <w:rPr>
          <w:rFonts w:ascii="Montserrat" w:hAnsi="Montserrat" w:cs="Arial"/>
          <w:sz w:val="16"/>
          <w:szCs w:val="16"/>
        </w:rPr>
        <w:t xml:space="preserve"> aplicación de las penas convencionales, objeto  instrumento jurídico, y comunicar los incumplimientos.</w:t>
      </w:r>
    </w:p>
    <w:p w14:paraId="1D0F5EA1" w14:textId="77777777" w:rsidR="00AB395A" w:rsidRPr="00D62E14" w:rsidRDefault="00AB395A" w:rsidP="00A92203">
      <w:pPr>
        <w:jc w:val="both"/>
        <w:rPr>
          <w:rFonts w:ascii="Montserrat" w:hAnsi="Montserrat" w:cs="Arial"/>
          <w:sz w:val="16"/>
          <w:szCs w:val="16"/>
        </w:rPr>
      </w:pPr>
    </w:p>
    <w:p w14:paraId="36B5433B" w14:textId="77777777" w:rsidR="00875875" w:rsidRDefault="00875875" w:rsidP="00A92203">
      <w:pPr>
        <w:jc w:val="both"/>
        <w:rPr>
          <w:rFonts w:ascii="Montserrat" w:hAnsi="Montserrat" w:cs="Arial"/>
          <w:sz w:val="16"/>
          <w:szCs w:val="16"/>
        </w:rPr>
      </w:pPr>
    </w:p>
    <w:p w14:paraId="62E0F70A" w14:textId="77777777" w:rsidR="00875875" w:rsidRDefault="00875875" w:rsidP="00A92203">
      <w:pPr>
        <w:jc w:val="both"/>
        <w:rPr>
          <w:rFonts w:ascii="Montserrat" w:hAnsi="Montserrat" w:cs="Arial"/>
          <w:sz w:val="16"/>
          <w:szCs w:val="16"/>
        </w:rPr>
      </w:pPr>
    </w:p>
    <w:p w14:paraId="39C2F142" w14:textId="77777777" w:rsidR="00EF1305" w:rsidRPr="000E4F22" w:rsidRDefault="00EF1305" w:rsidP="00A92203">
      <w:pPr>
        <w:jc w:val="both"/>
        <w:rPr>
          <w:rFonts w:ascii="Montserrat" w:hAnsi="Montserrat" w:cs="Arial"/>
          <w:b/>
          <w:sz w:val="16"/>
          <w:szCs w:val="16"/>
        </w:rPr>
      </w:pPr>
      <w:r w:rsidRPr="000E4F22">
        <w:rPr>
          <w:rFonts w:ascii="Montserrat" w:hAnsi="Montserrat" w:cs="Arial"/>
          <w:b/>
          <w:sz w:val="16"/>
          <w:szCs w:val="16"/>
        </w:rPr>
        <w:lastRenderedPageBreak/>
        <w:t>16. SUSPENSIÓN DE LA LICITACIÓN</w:t>
      </w:r>
    </w:p>
    <w:p w14:paraId="06AE3EAE" w14:textId="77777777" w:rsidR="00316B9D" w:rsidRPr="00D62E14" w:rsidRDefault="00316B9D" w:rsidP="00A92203">
      <w:pPr>
        <w:jc w:val="both"/>
        <w:rPr>
          <w:rFonts w:ascii="Montserrat" w:hAnsi="Montserrat" w:cs="Arial"/>
          <w:sz w:val="16"/>
          <w:szCs w:val="16"/>
        </w:rPr>
      </w:pPr>
    </w:p>
    <w:p w14:paraId="65A75A8C" w14:textId="77777777" w:rsidR="00EF1305" w:rsidRPr="00D62E14" w:rsidRDefault="00EF1305" w:rsidP="00A92203">
      <w:pPr>
        <w:jc w:val="both"/>
        <w:rPr>
          <w:rFonts w:ascii="Montserrat" w:hAnsi="Montserrat" w:cs="Arial"/>
          <w:sz w:val="16"/>
          <w:szCs w:val="16"/>
        </w:rPr>
      </w:pPr>
      <w:r w:rsidRPr="00D62E14">
        <w:rPr>
          <w:rFonts w:ascii="Montserrat" w:hAnsi="Montserrat" w:cs="Arial"/>
          <w:sz w:val="16"/>
          <w:szCs w:val="16"/>
        </w:rPr>
        <w:t xml:space="preserve">La SFP o el OIC con base en sus atribuciones, podrán suspender la presente licitación al dar trámite a alguna inconformidad o realizar las investigaciones que conforme a sus facultades </w:t>
      </w:r>
      <w:r w:rsidR="005A0E54" w:rsidRPr="00D62E14">
        <w:rPr>
          <w:rFonts w:ascii="Montserrat" w:hAnsi="Montserrat" w:cs="Arial"/>
          <w:sz w:val="16"/>
          <w:szCs w:val="16"/>
        </w:rPr>
        <w:t>resulte</w:t>
      </w:r>
      <w:r w:rsidRPr="00D62E14">
        <w:rPr>
          <w:rFonts w:ascii="Montserrat" w:hAnsi="Montserrat" w:cs="Arial"/>
          <w:sz w:val="16"/>
          <w:szCs w:val="16"/>
        </w:rPr>
        <w:t xml:space="preserve"> </w:t>
      </w:r>
      <w:r w:rsidR="005A0E54" w:rsidRPr="00D62E14">
        <w:rPr>
          <w:rFonts w:ascii="Montserrat" w:hAnsi="Montserrat" w:cs="Arial"/>
          <w:sz w:val="16"/>
          <w:szCs w:val="16"/>
        </w:rPr>
        <w:t>pertinente</w:t>
      </w:r>
      <w:r w:rsidRPr="00D62E14">
        <w:rPr>
          <w:rFonts w:ascii="Montserrat" w:hAnsi="Montserrat" w:cs="Arial"/>
          <w:sz w:val="16"/>
          <w:szCs w:val="16"/>
        </w:rPr>
        <w:t>.</w:t>
      </w:r>
    </w:p>
    <w:p w14:paraId="604995AF" w14:textId="77777777" w:rsidR="00EF1305" w:rsidRPr="00D62E14" w:rsidRDefault="00EF1305" w:rsidP="00A92203">
      <w:pPr>
        <w:jc w:val="both"/>
        <w:rPr>
          <w:rFonts w:ascii="Montserrat" w:hAnsi="Montserrat" w:cs="Arial"/>
          <w:sz w:val="16"/>
          <w:szCs w:val="16"/>
        </w:rPr>
      </w:pPr>
    </w:p>
    <w:p w14:paraId="020038D7" w14:textId="77777777" w:rsidR="00EF1305" w:rsidRPr="00D62E14" w:rsidRDefault="00EF1305" w:rsidP="00A92203">
      <w:pPr>
        <w:jc w:val="both"/>
        <w:rPr>
          <w:rFonts w:ascii="Montserrat" w:hAnsi="Montserrat" w:cs="Arial"/>
          <w:sz w:val="16"/>
          <w:szCs w:val="16"/>
        </w:rPr>
      </w:pPr>
      <w:r w:rsidRPr="00D62E14">
        <w:rPr>
          <w:rFonts w:ascii="Montserrat" w:hAnsi="Montserrat" w:cs="Arial"/>
          <w:sz w:val="16"/>
          <w:szCs w:val="16"/>
        </w:rPr>
        <w:t xml:space="preserve">El procedimiento se reanudará en los términos de la orden o resolución que emita la SFP o el OIC, lo que se deberá hacer del conocimiento a los </w:t>
      </w:r>
      <w:r w:rsidR="00B94202">
        <w:rPr>
          <w:rFonts w:ascii="Montserrat" w:hAnsi="Montserrat" w:cs="Arial"/>
          <w:sz w:val="16"/>
          <w:szCs w:val="16"/>
        </w:rPr>
        <w:t>PARTICIPANTE</w:t>
      </w:r>
      <w:r w:rsidRPr="00D62E14">
        <w:rPr>
          <w:rFonts w:ascii="Montserrat" w:hAnsi="Montserrat" w:cs="Arial"/>
          <w:sz w:val="16"/>
          <w:szCs w:val="16"/>
        </w:rPr>
        <w:t>S por escrito.</w:t>
      </w:r>
    </w:p>
    <w:p w14:paraId="5D91308C" w14:textId="77777777" w:rsidR="00EF1305" w:rsidRPr="00D62E14" w:rsidRDefault="00EF1305" w:rsidP="00A92203">
      <w:pPr>
        <w:jc w:val="both"/>
        <w:rPr>
          <w:rFonts w:ascii="Montserrat" w:hAnsi="Montserrat" w:cs="Arial"/>
          <w:sz w:val="16"/>
          <w:szCs w:val="16"/>
        </w:rPr>
      </w:pPr>
    </w:p>
    <w:p w14:paraId="26005DA7" w14:textId="77777777" w:rsidR="00EF1305" w:rsidRPr="00D62E14" w:rsidRDefault="00EF1305" w:rsidP="00A92203">
      <w:pPr>
        <w:jc w:val="both"/>
        <w:rPr>
          <w:rFonts w:ascii="Montserrat" w:hAnsi="Montserrat" w:cs="Arial"/>
          <w:sz w:val="16"/>
          <w:szCs w:val="16"/>
        </w:rPr>
      </w:pPr>
    </w:p>
    <w:p w14:paraId="7715A4A2" w14:textId="77777777" w:rsidR="00EF1305" w:rsidRPr="000E4F22" w:rsidRDefault="00EF1305" w:rsidP="00A92203">
      <w:pPr>
        <w:tabs>
          <w:tab w:val="left" w:pos="426"/>
        </w:tabs>
        <w:jc w:val="both"/>
        <w:rPr>
          <w:rFonts w:ascii="Montserrat" w:hAnsi="Montserrat" w:cs="Arial"/>
          <w:b/>
          <w:sz w:val="16"/>
          <w:szCs w:val="16"/>
        </w:rPr>
      </w:pPr>
      <w:bookmarkStart w:id="3" w:name="_Toc21340007"/>
      <w:bookmarkStart w:id="4" w:name="_Toc185934509"/>
      <w:bookmarkStart w:id="5" w:name="_Toc236738615"/>
      <w:r w:rsidRPr="000E4F22">
        <w:rPr>
          <w:rFonts w:ascii="Montserrat" w:hAnsi="Montserrat" w:cs="Arial"/>
          <w:b/>
          <w:sz w:val="16"/>
          <w:szCs w:val="16"/>
        </w:rPr>
        <w:t>17.</w:t>
      </w:r>
      <w:r w:rsidRPr="000E4F22">
        <w:rPr>
          <w:rFonts w:ascii="Montserrat" w:hAnsi="Montserrat" w:cs="Arial"/>
          <w:b/>
          <w:sz w:val="16"/>
          <w:szCs w:val="16"/>
        </w:rPr>
        <w:tab/>
      </w:r>
      <w:bookmarkEnd w:id="3"/>
      <w:r w:rsidRPr="000E4F22">
        <w:rPr>
          <w:rFonts w:ascii="Montserrat" w:hAnsi="Montserrat" w:cs="Arial"/>
          <w:b/>
          <w:sz w:val="16"/>
          <w:szCs w:val="16"/>
        </w:rPr>
        <w:t>CANCELACIÓN DE LA LICITACIÓN, CLAVE(S) O CONCEPTOS INCLUIDOS EN ÉSTA(S).</w:t>
      </w:r>
      <w:bookmarkEnd w:id="4"/>
      <w:bookmarkEnd w:id="5"/>
    </w:p>
    <w:p w14:paraId="1459DA4F" w14:textId="77777777" w:rsidR="00EF1305" w:rsidRPr="00D62E14" w:rsidRDefault="00EF1305" w:rsidP="00A92203">
      <w:pPr>
        <w:jc w:val="both"/>
        <w:rPr>
          <w:rFonts w:ascii="Montserrat" w:hAnsi="Montserrat" w:cs="Arial"/>
          <w:sz w:val="16"/>
          <w:szCs w:val="16"/>
        </w:rPr>
      </w:pPr>
    </w:p>
    <w:p w14:paraId="5618BB20" w14:textId="77777777" w:rsidR="00EF1305" w:rsidRPr="00D62E14" w:rsidRDefault="00EF1305" w:rsidP="00A92203">
      <w:pPr>
        <w:jc w:val="both"/>
        <w:rPr>
          <w:rFonts w:ascii="Montserrat" w:hAnsi="Montserrat" w:cs="Arial"/>
          <w:sz w:val="16"/>
          <w:szCs w:val="16"/>
        </w:rPr>
      </w:pPr>
      <w:bookmarkStart w:id="6" w:name="_Toc21340008"/>
      <w:r w:rsidRPr="00D62E14">
        <w:rPr>
          <w:rFonts w:ascii="Montserrat" w:hAnsi="Montserrat" w:cs="Arial"/>
          <w:sz w:val="16"/>
          <w:szCs w:val="16"/>
        </w:rPr>
        <w:t>La Convocante podrá cancelar una licitación, clave(s) conceptos incluidos en ésta(s) por caso fortuito o fuerza mayor. De igual manera se podrá cancelar cuando existan circunstancias debidamente justificadas que provoquen la extinción de la necesidad, y que de continuarse con el procedimiento de contratación se pudiera ocasionar un daño o perjuicio al Instituto.</w:t>
      </w:r>
    </w:p>
    <w:p w14:paraId="0DCF9DD5" w14:textId="77777777" w:rsidR="00EF1305" w:rsidRPr="00D62E14" w:rsidRDefault="00EF1305" w:rsidP="00A92203">
      <w:pPr>
        <w:jc w:val="both"/>
        <w:rPr>
          <w:rFonts w:ascii="Montserrat" w:hAnsi="Montserrat" w:cs="Arial"/>
          <w:sz w:val="16"/>
          <w:szCs w:val="16"/>
        </w:rPr>
      </w:pPr>
    </w:p>
    <w:p w14:paraId="70E6BABC" w14:textId="77777777" w:rsidR="00EF1305" w:rsidRPr="00D62E14" w:rsidRDefault="00EF1305" w:rsidP="00A92203">
      <w:pPr>
        <w:jc w:val="both"/>
        <w:rPr>
          <w:rFonts w:ascii="Montserrat" w:hAnsi="Montserrat" w:cs="Arial"/>
          <w:sz w:val="16"/>
          <w:szCs w:val="16"/>
        </w:rPr>
      </w:pPr>
      <w:r w:rsidRPr="00D62E14">
        <w:rPr>
          <w:rFonts w:ascii="Montserrat" w:hAnsi="Montserrat" w:cs="Arial"/>
          <w:sz w:val="16"/>
          <w:szCs w:val="16"/>
        </w:rPr>
        <w:t xml:space="preserve">La determinación de dar por cancelada la licitación, clave(s) o conceptos incluidos en ésta(s), deberá precisar el acontecimiento que motiva la decisión, la cual se hará del conocimiento de los </w:t>
      </w:r>
      <w:r w:rsidR="00B94202">
        <w:rPr>
          <w:rFonts w:ascii="Montserrat" w:hAnsi="Montserrat" w:cs="Arial"/>
          <w:sz w:val="16"/>
          <w:szCs w:val="16"/>
        </w:rPr>
        <w:t>Participante</w:t>
      </w:r>
      <w:r w:rsidRPr="00D62E14">
        <w:rPr>
          <w:rFonts w:ascii="Montserrat" w:hAnsi="Montserrat" w:cs="Arial"/>
          <w:sz w:val="16"/>
          <w:szCs w:val="16"/>
        </w:rPr>
        <w:t>s.</w:t>
      </w:r>
    </w:p>
    <w:p w14:paraId="5E96ADA4" w14:textId="77777777" w:rsidR="00EF1305" w:rsidRPr="00D62E14" w:rsidRDefault="00EF1305" w:rsidP="00A92203">
      <w:pPr>
        <w:jc w:val="both"/>
        <w:rPr>
          <w:rFonts w:ascii="Montserrat" w:hAnsi="Montserrat" w:cs="Arial"/>
          <w:sz w:val="16"/>
          <w:szCs w:val="16"/>
        </w:rPr>
      </w:pPr>
    </w:p>
    <w:p w14:paraId="5590436B" w14:textId="77777777" w:rsidR="00EF1305" w:rsidRPr="00D62E14" w:rsidRDefault="00EF1305" w:rsidP="00A92203">
      <w:pPr>
        <w:jc w:val="both"/>
        <w:rPr>
          <w:rFonts w:ascii="Montserrat" w:hAnsi="Montserrat" w:cs="Arial"/>
          <w:sz w:val="16"/>
          <w:szCs w:val="16"/>
        </w:rPr>
      </w:pPr>
    </w:p>
    <w:p w14:paraId="1A774DB8" w14:textId="77777777" w:rsidR="00EF1305" w:rsidRPr="000E4F22" w:rsidRDefault="00EF1305" w:rsidP="00A92203">
      <w:pPr>
        <w:tabs>
          <w:tab w:val="left" w:pos="426"/>
        </w:tabs>
        <w:jc w:val="both"/>
        <w:rPr>
          <w:rFonts w:ascii="Montserrat" w:hAnsi="Montserrat" w:cs="Arial"/>
          <w:b/>
          <w:sz w:val="16"/>
          <w:szCs w:val="16"/>
        </w:rPr>
      </w:pPr>
      <w:bookmarkStart w:id="7" w:name="_Toc48545761"/>
      <w:bookmarkStart w:id="8" w:name="_Toc153874251"/>
      <w:bookmarkStart w:id="9" w:name="_Toc185934510"/>
      <w:bookmarkStart w:id="10" w:name="_Toc236738616"/>
      <w:bookmarkEnd w:id="6"/>
      <w:r w:rsidRPr="000E4F22">
        <w:rPr>
          <w:rFonts w:ascii="Montserrat" w:hAnsi="Montserrat" w:cs="Arial"/>
          <w:b/>
          <w:sz w:val="16"/>
          <w:szCs w:val="16"/>
        </w:rPr>
        <w:t>18.</w:t>
      </w:r>
      <w:r w:rsidRPr="000E4F22">
        <w:rPr>
          <w:rFonts w:ascii="Montserrat" w:hAnsi="Montserrat" w:cs="Arial"/>
          <w:b/>
          <w:sz w:val="16"/>
          <w:szCs w:val="16"/>
        </w:rPr>
        <w:tab/>
      </w:r>
      <w:bookmarkEnd w:id="7"/>
      <w:bookmarkEnd w:id="8"/>
      <w:bookmarkEnd w:id="9"/>
      <w:bookmarkEnd w:id="10"/>
      <w:r w:rsidR="00D12682" w:rsidRPr="000E4F22">
        <w:rPr>
          <w:rFonts w:ascii="Montserrat" w:hAnsi="Montserrat" w:cs="Arial"/>
          <w:b/>
          <w:sz w:val="16"/>
          <w:szCs w:val="16"/>
        </w:rPr>
        <w:t>DECLARACIÓN DESIERTA DE LA LICITACIÓN.</w:t>
      </w:r>
    </w:p>
    <w:p w14:paraId="6DED4A42" w14:textId="77777777" w:rsidR="00EF1305" w:rsidRPr="00D62E14" w:rsidRDefault="00EF1305" w:rsidP="00A92203">
      <w:pPr>
        <w:jc w:val="both"/>
        <w:rPr>
          <w:rFonts w:ascii="Montserrat" w:hAnsi="Montserrat" w:cs="Arial"/>
          <w:sz w:val="16"/>
          <w:szCs w:val="16"/>
        </w:rPr>
      </w:pPr>
    </w:p>
    <w:p w14:paraId="4346AB94" w14:textId="77777777" w:rsidR="00AB395A" w:rsidRPr="00D62E14" w:rsidRDefault="00AB395A" w:rsidP="00A92203">
      <w:pPr>
        <w:jc w:val="both"/>
        <w:rPr>
          <w:rFonts w:ascii="Montserrat" w:hAnsi="Montserrat" w:cs="Arial"/>
          <w:sz w:val="16"/>
          <w:szCs w:val="16"/>
        </w:rPr>
      </w:pPr>
      <w:r w:rsidRPr="00D62E14">
        <w:rPr>
          <w:rFonts w:ascii="Montserrat" w:hAnsi="Montserrat" w:cs="Arial"/>
          <w:sz w:val="16"/>
          <w:szCs w:val="16"/>
        </w:rPr>
        <w:t>La Convocante, procederá a declarar desierta la licitación, clave(s) o concepto(s) cuando:</w:t>
      </w:r>
    </w:p>
    <w:p w14:paraId="0931324C" w14:textId="77777777" w:rsidR="00D930B1" w:rsidRPr="00D62E14" w:rsidRDefault="00D930B1" w:rsidP="00A92203">
      <w:pPr>
        <w:jc w:val="both"/>
        <w:rPr>
          <w:rFonts w:ascii="Montserrat" w:hAnsi="Montserrat" w:cs="Arial"/>
          <w:sz w:val="16"/>
          <w:szCs w:val="16"/>
        </w:rPr>
      </w:pPr>
    </w:p>
    <w:p w14:paraId="3F6345CE" w14:textId="77777777" w:rsidR="00AB395A" w:rsidRPr="00D62E14" w:rsidRDefault="00AB395A" w:rsidP="00A9084E">
      <w:pPr>
        <w:numPr>
          <w:ilvl w:val="0"/>
          <w:numId w:val="20"/>
        </w:numPr>
        <w:ind w:left="0"/>
        <w:jc w:val="both"/>
        <w:rPr>
          <w:rFonts w:ascii="Montserrat" w:hAnsi="Montserrat" w:cs="Arial"/>
          <w:sz w:val="16"/>
          <w:szCs w:val="16"/>
        </w:rPr>
      </w:pPr>
      <w:r w:rsidRPr="00D62E14">
        <w:rPr>
          <w:rFonts w:ascii="Montserrat" w:hAnsi="Montserrat" w:cs="Arial"/>
          <w:sz w:val="16"/>
          <w:szCs w:val="16"/>
        </w:rPr>
        <w:t>No se presenten proposiciones en el Acto de Presentación y Apertura de Proposiciones.</w:t>
      </w:r>
    </w:p>
    <w:p w14:paraId="5E79D284" w14:textId="77777777" w:rsidR="00AB395A" w:rsidRPr="00D62E14" w:rsidRDefault="00AB395A" w:rsidP="00A92203">
      <w:pPr>
        <w:jc w:val="both"/>
        <w:rPr>
          <w:rFonts w:ascii="Montserrat" w:hAnsi="Montserrat" w:cs="Arial"/>
          <w:sz w:val="16"/>
          <w:szCs w:val="16"/>
        </w:rPr>
      </w:pPr>
    </w:p>
    <w:p w14:paraId="028DF443" w14:textId="77777777" w:rsidR="00AB395A" w:rsidRPr="00D62E14" w:rsidRDefault="00AB395A" w:rsidP="00A9084E">
      <w:pPr>
        <w:numPr>
          <w:ilvl w:val="0"/>
          <w:numId w:val="20"/>
        </w:numPr>
        <w:ind w:left="0"/>
        <w:jc w:val="both"/>
        <w:rPr>
          <w:rFonts w:ascii="Montserrat" w:hAnsi="Montserrat" w:cs="Arial"/>
          <w:sz w:val="16"/>
          <w:szCs w:val="16"/>
        </w:rPr>
      </w:pPr>
      <w:r w:rsidRPr="00D62E14">
        <w:rPr>
          <w:rFonts w:ascii="Montserrat" w:hAnsi="Montserrat" w:cs="Arial"/>
          <w:sz w:val="16"/>
          <w:szCs w:val="16"/>
        </w:rPr>
        <w:t>Las proposiciones presentadas no reúnan los requisitos de la Convocatoria a la Licitación.</w:t>
      </w:r>
    </w:p>
    <w:p w14:paraId="1AE06DCF" w14:textId="77777777" w:rsidR="00AB395A" w:rsidRPr="00D62E14" w:rsidRDefault="00AB395A" w:rsidP="00A92203">
      <w:pPr>
        <w:jc w:val="both"/>
        <w:rPr>
          <w:rFonts w:ascii="Montserrat" w:hAnsi="Montserrat" w:cs="Arial"/>
          <w:sz w:val="16"/>
          <w:szCs w:val="16"/>
        </w:rPr>
      </w:pPr>
    </w:p>
    <w:p w14:paraId="2EE14BE9" w14:textId="77777777" w:rsidR="00AB395A" w:rsidRPr="00D62E14" w:rsidRDefault="00AB395A" w:rsidP="00A9084E">
      <w:pPr>
        <w:numPr>
          <w:ilvl w:val="0"/>
          <w:numId w:val="20"/>
        </w:numPr>
        <w:ind w:left="0"/>
        <w:jc w:val="both"/>
        <w:rPr>
          <w:rFonts w:ascii="Montserrat" w:hAnsi="Montserrat" w:cs="Arial"/>
          <w:sz w:val="16"/>
          <w:szCs w:val="16"/>
        </w:rPr>
      </w:pPr>
      <w:r w:rsidRPr="00D62E14">
        <w:rPr>
          <w:rFonts w:ascii="Montserrat" w:hAnsi="Montserrat" w:cs="Arial"/>
          <w:sz w:val="16"/>
          <w:szCs w:val="16"/>
        </w:rPr>
        <w:t>Los precios de las propuestas recibidas no sean aceptables y/o convenientes, conforme a la Investigación de Mercado realizada por el IMSS.</w:t>
      </w:r>
    </w:p>
    <w:p w14:paraId="1429EC7C" w14:textId="77777777" w:rsidR="00EF1305" w:rsidRPr="00D62E14" w:rsidRDefault="00EF1305" w:rsidP="00A92203">
      <w:pPr>
        <w:jc w:val="both"/>
        <w:rPr>
          <w:rFonts w:ascii="Montserrat" w:hAnsi="Montserrat" w:cs="Arial"/>
          <w:sz w:val="16"/>
          <w:szCs w:val="16"/>
        </w:rPr>
      </w:pPr>
    </w:p>
    <w:p w14:paraId="2762056C" w14:textId="77777777" w:rsidR="00AC7A70" w:rsidRPr="00D62E14" w:rsidRDefault="00AC7A70" w:rsidP="00A92203">
      <w:pPr>
        <w:jc w:val="both"/>
        <w:rPr>
          <w:rFonts w:ascii="Montserrat" w:hAnsi="Montserrat" w:cs="Arial"/>
          <w:sz w:val="16"/>
          <w:szCs w:val="16"/>
        </w:rPr>
      </w:pPr>
    </w:p>
    <w:p w14:paraId="7676D8CC" w14:textId="77777777" w:rsidR="00AC7A70" w:rsidRPr="00D62E14" w:rsidRDefault="00AC7A70" w:rsidP="00A92203">
      <w:pPr>
        <w:jc w:val="both"/>
        <w:rPr>
          <w:rFonts w:ascii="Montserrat" w:hAnsi="Montserrat" w:cs="Arial"/>
          <w:sz w:val="16"/>
          <w:szCs w:val="16"/>
        </w:rPr>
      </w:pPr>
    </w:p>
    <w:p w14:paraId="4867FEC6" w14:textId="77777777" w:rsidR="00EF1305" w:rsidRPr="00D62E14" w:rsidRDefault="00EF1305" w:rsidP="00A92203">
      <w:pPr>
        <w:jc w:val="both"/>
        <w:rPr>
          <w:rFonts w:ascii="Montserrat" w:hAnsi="Montserrat" w:cs="Arial"/>
          <w:bCs/>
          <w:sz w:val="16"/>
          <w:szCs w:val="16"/>
          <w:lang w:val="es-ES_tradnl"/>
        </w:rPr>
      </w:pPr>
      <w:r w:rsidRPr="00D62E14">
        <w:rPr>
          <w:rFonts w:ascii="Montserrat" w:hAnsi="Montserrat" w:cs="Arial"/>
          <w:bCs/>
          <w:sz w:val="16"/>
          <w:szCs w:val="16"/>
          <w:lang w:val="es-ES_tradnl"/>
        </w:rPr>
        <w:t>19. INCONFORMIDADES.</w:t>
      </w:r>
    </w:p>
    <w:p w14:paraId="58A5C4B9" w14:textId="77777777" w:rsidR="00EF1305" w:rsidRPr="00D62E14" w:rsidRDefault="00EF1305" w:rsidP="00A92203">
      <w:pPr>
        <w:jc w:val="both"/>
        <w:rPr>
          <w:rFonts w:ascii="Montserrat" w:hAnsi="Montserrat" w:cs="Arial"/>
          <w:bCs/>
          <w:sz w:val="16"/>
          <w:szCs w:val="16"/>
          <w:lang w:val="es-ES_tradnl"/>
        </w:rPr>
      </w:pPr>
    </w:p>
    <w:p w14:paraId="6A78E265" w14:textId="77777777" w:rsidR="00EF1305" w:rsidRPr="00D62E14" w:rsidRDefault="00EF1305" w:rsidP="00A92203">
      <w:pPr>
        <w:jc w:val="both"/>
        <w:rPr>
          <w:rFonts w:ascii="Montserrat" w:hAnsi="Montserrat" w:cs="Arial"/>
          <w:sz w:val="16"/>
          <w:szCs w:val="16"/>
        </w:rPr>
      </w:pPr>
      <w:r w:rsidRPr="00D62E14">
        <w:rPr>
          <w:rFonts w:ascii="Montserrat" w:hAnsi="Montserrat" w:cs="Arial"/>
          <w:sz w:val="16"/>
          <w:szCs w:val="16"/>
        </w:rPr>
        <w:t xml:space="preserve">De conformidad con lo dispuesto en artículo 65 y 66 de la LAASSP, los </w:t>
      </w:r>
      <w:r w:rsidR="00B94202">
        <w:rPr>
          <w:rFonts w:ascii="Montserrat" w:hAnsi="Montserrat" w:cs="Arial"/>
          <w:sz w:val="16"/>
          <w:szCs w:val="16"/>
        </w:rPr>
        <w:t>participante</w:t>
      </w:r>
      <w:r w:rsidRPr="00D62E14">
        <w:rPr>
          <w:rFonts w:ascii="Montserrat" w:hAnsi="Montserrat" w:cs="Arial"/>
          <w:sz w:val="16"/>
          <w:szCs w:val="16"/>
        </w:rPr>
        <w:t xml:space="preserve">s podrán interponer inconformidad ante el Órgano Interno de Control en el Instituto Mexicano de Seguro Social (IMSS), o a través de COMPRANET en la siguiente dirección electrónica: </w:t>
      </w:r>
      <w:hyperlink r:id="rId13" w:history="1">
        <w:r w:rsidR="00A36282" w:rsidRPr="00D62E14">
          <w:rPr>
            <w:rStyle w:val="Hipervnculo"/>
            <w:rFonts w:ascii="Montserrat" w:hAnsi="Montserrat" w:cs="Arial"/>
            <w:sz w:val="16"/>
            <w:szCs w:val="16"/>
          </w:rPr>
          <w:t>cnet_inconformidades@hacienda.gob.mx</w:t>
        </w:r>
      </w:hyperlink>
      <w:r w:rsidRPr="00D62E14">
        <w:rPr>
          <w:rFonts w:ascii="Montserrat" w:hAnsi="Montserrat" w:cs="Arial"/>
          <w:sz w:val="16"/>
          <w:szCs w:val="16"/>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3A9219D4" w14:textId="77777777" w:rsidR="00EF1305" w:rsidRPr="00D62E14" w:rsidRDefault="00EF1305" w:rsidP="00A92203">
      <w:pPr>
        <w:pStyle w:val="TextoCar"/>
        <w:spacing w:after="40"/>
        <w:ind w:firstLine="0"/>
        <w:rPr>
          <w:rFonts w:ascii="Montserrat" w:hAnsi="Montserrat" w:cs="Arial"/>
          <w:sz w:val="16"/>
          <w:szCs w:val="16"/>
        </w:rPr>
      </w:pPr>
    </w:p>
    <w:p w14:paraId="11F5AB64" w14:textId="77777777" w:rsidR="006A7C0E" w:rsidRPr="00D62E14" w:rsidRDefault="006A7C0E" w:rsidP="00A92203">
      <w:pPr>
        <w:jc w:val="both"/>
        <w:rPr>
          <w:rFonts w:ascii="Montserrat" w:hAnsi="Montserrat" w:cs="Arial"/>
          <w:sz w:val="16"/>
          <w:szCs w:val="16"/>
        </w:rPr>
      </w:pPr>
      <w:r w:rsidRPr="00D62E14">
        <w:rPr>
          <w:rFonts w:ascii="Montserrat" w:hAnsi="Montserrat" w:cs="Arial"/>
          <w:sz w:val="16"/>
          <w:szCs w:val="16"/>
        </w:rPr>
        <w:t xml:space="preserve">Avenida Revolución Número 1586, </w:t>
      </w:r>
    </w:p>
    <w:p w14:paraId="18BCD8D9" w14:textId="1A3AB649" w:rsidR="006A7C0E" w:rsidRPr="00D62E14" w:rsidRDefault="006A7C0E" w:rsidP="00A92203">
      <w:pPr>
        <w:jc w:val="both"/>
        <w:rPr>
          <w:rFonts w:ascii="Montserrat" w:hAnsi="Montserrat" w:cs="Arial"/>
          <w:sz w:val="16"/>
          <w:szCs w:val="16"/>
        </w:rPr>
      </w:pPr>
      <w:r w:rsidRPr="00D62E14">
        <w:rPr>
          <w:rFonts w:ascii="Montserrat" w:hAnsi="Montserrat" w:cs="Arial"/>
          <w:sz w:val="16"/>
          <w:szCs w:val="16"/>
        </w:rPr>
        <w:t xml:space="preserve">Colonia San </w:t>
      </w:r>
      <w:r w:rsidR="005A0E54" w:rsidRPr="00D62E14">
        <w:rPr>
          <w:rFonts w:ascii="Montserrat" w:hAnsi="Montserrat" w:cs="Arial"/>
          <w:sz w:val="16"/>
          <w:szCs w:val="16"/>
        </w:rPr>
        <w:t>Ángel</w:t>
      </w:r>
      <w:r w:rsidRPr="00D62E14">
        <w:rPr>
          <w:rFonts w:ascii="Montserrat" w:hAnsi="Montserrat" w:cs="Arial"/>
          <w:sz w:val="16"/>
          <w:szCs w:val="16"/>
        </w:rPr>
        <w:t xml:space="preserve">, </w:t>
      </w:r>
      <w:r w:rsidR="00A41C9D" w:rsidRPr="00D62E14">
        <w:rPr>
          <w:rFonts w:ascii="Montserrat" w:hAnsi="Montserrat" w:cs="Arial"/>
          <w:sz w:val="16"/>
          <w:szCs w:val="16"/>
        </w:rPr>
        <w:t>Alcaldía</w:t>
      </w:r>
      <w:r w:rsidRPr="00D62E14">
        <w:rPr>
          <w:rFonts w:ascii="Montserrat" w:hAnsi="Montserrat" w:cs="Arial"/>
          <w:sz w:val="16"/>
          <w:szCs w:val="16"/>
        </w:rPr>
        <w:t xml:space="preserve"> Álvaro Obregón,</w:t>
      </w:r>
    </w:p>
    <w:p w14:paraId="1FD7B52E" w14:textId="2F7AC4EC" w:rsidR="006A7C0E" w:rsidRPr="00D62E14" w:rsidRDefault="006A7C0E" w:rsidP="00334741">
      <w:pPr>
        <w:jc w:val="both"/>
        <w:rPr>
          <w:rFonts w:ascii="Montserrat" w:hAnsi="Montserrat" w:cs="Arial"/>
          <w:sz w:val="16"/>
          <w:szCs w:val="16"/>
        </w:rPr>
      </w:pPr>
      <w:r w:rsidRPr="00D62E14">
        <w:rPr>
          <w:rFonts w:ascii="Montserrat" w:hAnsi="Montserrat" w:cs="Arial"/>
          <w:sz w:val="16"/>
          <w:szCs w:val="16"/>
        </w:rPr>
        <w:t xml:space="preserve">Código Postal 01000, en </w:t>
      </w:r>
      <w:r w:rsidR="00334741" w:rsidRPr="00D62E14">
        <w:rPr>
          <w:rFonts w:ascii="Montserrat" w:hAnsi="Montserrat" w:cs="Arial"/>
          <w:sz w:val="16"/>
          <w:szCs w:val="16"/>
        </w:rPr>
        <w:t xml:space="preserve">la ciudad de </w:t>
      </w:r>
      <w:r w:rsidR="00A41C9D" w:rsidRPr="00D62E14">
        <w:rPr>
          <w:rFonts w:ascii="Montserrat" w:hAnsi="Montserrat" w:cs="Arial"/>
          <w:sz w:val="16"/>
          <w:szCs w:val="16"/>
        </w:rPr>
        <w:t>México</w:t>
      </w:r>
      <w:r w:rsidR="00334741" w:rsidRPr="00D62E14">
        <w:rPr>
          <w:rFonts w:ascii="Montserrat" w:hAnsi="Montserrat" w:cs="Arial"/>
          <w:sz w:val="16"/>
          <w:szCs w:val="16"/>
        </w:rPr>
        <w:t xml:space="preserve">. </w:t>
      </w:r>
    </w:p>
    <w:p w14:paraId="314E6FF7" w14:textId="77777777" w:rsidR="00EF1305" w:rsidRPr="00D62E14" w:rsidRDefault="00EF1305" w:rsidP="00A92203">
      <w:pPr>
        <w:jc w:val="both"/>
        <w:rPr>
          <w:rFonts w:ascii="Montserrat" w:hAnsi="Montserrat" w:cs="Arial"/>
          <w:i/>
          <w:sz w:val="16"/>
          <w:szCs w:val="16"/>
        </w:rPr>
      </w:pPr>
    </w:p>
    <w:p w14:paraId="292A30CC" w14:textId="77777777" w:rsidR="006D1F14" w:rsidRPr="00D62E14" w:rsidRDefault="006D1F14" w:rsidP="00A92203">
      <w:pPr>
        <w:suppressAutoHyphens w:val="0"/>
        <w:ind w:right="28"/>
        <w:jc w:val="both"/>
        <w:rPr>
          <w:rFonts w:ascii="Montserrat" w:hAnsi="Montserrat" w:cs="Arial"/>
          <w:bCs/>
          <w:sz w:val="16"/>
          <w:szCs w:val="16"/>
          <w:lang w:eastAsia="es-ES"/>
        </w:rPr>
      </w:pPr>
    </w:p>
    <w:p w14:paraId="529EC252" w14:textId="77777777" w:rsidR="00B444E2" w:rsidRPr="00D62E14" w:rsidRDefault="00B444E2" w:rsidP="00B444E2">
      <w:pPr>
        <w:spacing w:after="120"/>
        <w:jc w:val="both"/>
        <w:rPr>
          <w:rFonts w:ascii="Montserrat" w:hAnsi="Montserrat" w:cs="Arial"/>
          <w:b/>
          <w:sz w:val="16"/>
          <w:szCs w:val="16"/>
          <w:u w:val="single"/>
        </w:rPr>
      </w:pPr>
      <w:r w:rsidRPr="00D62E14">
        <w:rPr>
          <w:rFonts w:ascii="Montserrat" w:hAnsi="Montserrat" w:cs="Arial"/>
          <w:b/>
          <w:sz w:val="16"/>
          <w:szCs w:val="16"/>
          <w:u w:val="single"/>
        </w:rPr>
        <w:t>20. MANIFIESTO DE VÍNCULOS Y POSIBLES CONFLICTOS DE INTERÉS.</w:t>
      </w:r>
    </w:p>
    <w:p w14:paraId="2F91B72E" w14:textId="77777777" w:rsidR="00B444E2" w:rsidRPr="00D62E14" w:rsidRDefault="00B444E2" w:rsidP="00B444E2">
      <w:pPr>
        <w:spacing w:after="120"/>
        <w:jc w:val="both"/>
        <w:rPr>
          <w:rFonts w:ascii="Montserrat" w:hAnsi="Montserrat" w:cs="Arial"/>
          <w:sz w:val="16"/>
          <w:szCs w:val="16"/>
        </w:rPr>
      </w:pPr>
      <w:r w:rsidRPr="00D62E14">
        <w:rPr>
          <w:rFonts w:ascii="Montserrat" w:hAnsi="Montserrat" w:cs="Arial"/>
          <w:sz w:val="16"/>
          <w:szCs w:val="16"/>
        </w:rPr>
        <w:t>Esta Coordinación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Coordinación que los servidores públicos en el contacto con los particulares deberán observar lo siguiente:</w:t>
      </w:r>
    </w:p>
    <w:p w14:paraId="042D2F10" w14:textId="77777777" w:rsidR="00B444E2" w:rsidRPr="00D62E14" w:rsidRDefault="00B444E2" w:rsidP="00B444E2">
      <w:pPr>
        <w:spacing w:after="120"/>
        <w:jc w:val="both"/>
        <w:rPr>
          <w:rFonts w:ascii="Montserrat" w:hAnsi="Montserrat" w:cs="Arial"/>
          <w:sz w:val="16"/>
          <w:szCs w:val="16"/>
        </w:rPr>
      </w:pPr>
      <w:r w:rsidRPr="00D62E14">
        <w:rPr>
          <w:rFonts w:ascii="Montserrat" w:hAnsi="Montserrat" w:cs="Arial"/>
          <w:sz w:val="16"/>
          <w:szCs w:val="16"/>
        </w:rPr>
        <w:t xml:space="preserve">Los datos personales que se recaben con motivo del contacto con particulares serán protegidos </w:t>
      </w:r>
    </w:p>
    <w:p w14:paraId="54733A00" w14:textId="77777777" w:rsidR="00B444E2" w:rsidRPr="00D62E14" w:rsidRDefault="00B444E2" w:rsidP="00B444E2">
      <w:pPr>
        <w:spacing w:after="120"/>
        <w:jc w:val="both"/>
        <w:rPr>
          <w:rFonts w:ascii="Montserrat" w:hAnsi="Montserrat" w:cs="Arial"/>
          <w:sz w:val="16"/>
          <w:szCs w:val="16"/>
        </w:rPr>
      </w:pPr>
      <w:r w:rsidRPr="00D62E14">
        <w:rPr>
          <w:rFonts w:ascii="Montserrat" w:hAnsi="Montserrat" w:cs="Arial"/>
          <w:sz w:val="16"/>
          <w:szCs w:val="16"/>
        </w:rPr>
        <w:t xml:space="preserve">Los servidores públicos involucrados en los procedimientos de contratación deberán adoptar medidas para proteger los datos personales de los particulares, asegurándose de señalarles cuál es el propósito de recabarlos, por lo que el </w:t>
      </w:r>
      <w:r w:rsidR="00B94202">
        <w:rPr>
          <w:rFonts w:ascii="Montserrat" w:hAnsi="Montserrat" w:cs="Arial"/>
          <w:sz w:val="16"/>
          <w:szCs w:val="16"/>
        </w:rPr>
        <w:t>participante</w:t>
      </w:r>
      <w:r w:rsidRPr="00D62E14">
        <w:rPr>
          <w:rFonts w:ascii="Montserrat" w:hAnsi="Montserrat" w:cs="Arial"/>
          <w:sz w:val="16"/>
          <w:szCs w:val="16"/>
        </w:rPr>
        <w:t xml:space="preserve"> deberá otorgar su consentimiento de manera expresa, por escrito o cualquier medio de autenticación, para el caso de que terceras personas accedan a dichos datos. Pudiendo utilizar el Anexo No. 24   de la presente convocatoria.</w:t>
      </w:r>
    </w:p>
    <w:p w14:paraId="6384ECE3" w14:textId="77777777" w:rsidR="001B304E" w:rsidRPr="00D62E14" w:rsidRDefault="001B304E" w:rsidP="00A92203">
      <w:pPr>
        <w:jc w:val="center"/>
        <w:rPr>
          <w:rFonts w:ascii="Montserrat" w:hAnsi="Montserrat" w:cs="Arial"/>
          <w:bCs/>
          <w:sz w:val="16"/>
          <w:szCs w:val="16"/>
        </w:rPr>
      </w:pPr>
      <w:bookmarkStart w:id="11" w:name="_Toc76280705"/>
      <w:bookmarkStart w:id="12" w:name="_Toc185934543"/>
      <w:bookmarkStart w:id="13" w:name="_Toc235869598"/>
    </w:p>
    <w:p w14:paraId="7D80A6F7" w14:textId="77777777" w:rsidR="004E3A3A" w:rsidRPr="00D62E14" w:rsidRDefault="004E3A3A" w:rsidP="00A92203">
      <w:pPr>
        <w:spacing w:line="192" w:lineRule="exact"/>
        <w:jc w:val="center"/>
        <w:rPr>
          <w:rFonts w:ascii="Montserrat" w:hAnsi="Montserrat" w:cs="Arial"/>
          <w:bCs/>
          <w:sz w:val="16"/>
          <w:szCs w:val="16"/>
        </w:rPr>
      </w:pPr>
    </w:p>
    <w:p w14:paraId="4B923E27" w14:textId="77777777" w:rsidR="004E3A3A" w:rsidRPr="00D62E14" w:rsidRDefault="004E3A3A" w:rsidP="00A92203">
      <w:pPr>
        <w:spacing w:line="192" w:lineRule="exact"/>
        <w:jc w:val="center"/>
        <w:rPr>
          <w:rFonts w:ascii="Montserrat" w:hAnsi="Montserrat" w:cs="Arial"/>
          <w:bCs/>
          <w:sz w:val="16"/>
          <w:szCs w:val="16"/>
        </w:rPr>
      </w:pPr>
    </w:p>
    <w:p w14:paraId="57D3034B" w14:textId="77777777" w:rsidR="00C33C6B" w:rsidRPr="00D62E14" w:rsidRDefault="00C33C6B" w:rsidP="00706947">
      <w:pPr>
        <w:spacing w:line="192" w:lineRule="exact"/>
        <w:rPr>
          <w:rFonts w:ascii="Montserrat" w:hAnsi="Montserrat" w:cs="Arial"/>
          <w:bCs/>
          <w:sz w:val="16"/>
          <w:szCs w:val="16"/>
        </w:rPr>
      </w:pPr>
    </w:p>
    <w:p w14:paraId="5532337B" w14:textId="77777777" w:rsidR="00C22495" w:rsidRPr="00D62E14" w:rsidRDefault="00C22495" w:rsidP="00A92203">
      <w:pPr>
        <w:spacing w:line="192" w:lineRule="exact"/>
        <w:jc w:val="center"/>
        <w:rPr>
          <w:rFonts w:ascii="Montserrat" w:hAnsi="Montserrat" w:cs="Arial"/>
          <w:bCs/>
          <w:sz w:val="16"/>
          <w:szCs w:val="16"/>
        </w:rPr>
      </w:pPr>
      <w:r w:rsidRPr="00D62E14">
        <w:rPr>
          <w:rFonts w:ascii="Montserrat" w:hAnsi="Montserrat" w:cs="Arial"/>
          <w:bCs/>
          <w:sz w:val="16"/>
          <w:szCs w:val="16"/>
        </w:rPr>
        <w:lastRenderedPageBreak/>
        <w:t>ANEXO NÚMERO 1 (UNO)</w:t>
      </w:r>
    </w:p>
    <w:p w14:paraId="01EDCA5B" w14:textId="77777777" w:rsidR="00C22495" w:rsidRPr="00D62E14" w:rsidRDefault="000816DF" w:rsidP="00A92203">
      <w:pPr>
        <w:tabs>
          <w:tab w:val="left" w:pos="-19372"/>
          <w:tab w:val="left" w:pos="-18652"/>
          <w:tab w:val="left" w:pos="-17932"/>
          <w:tab w:val="left" w:pos="-17212"/>
          <w:tab w:val="left" w:pos="-16492"/>
          <w:tab w:val="left" w:pos="-15772"/>
          <w:tab w:val="left" w:pos="-15052"/>
          <w:tab w:val="left" w:pos="-14332"/>
        </w:tabs>
        <w:ind w:right="16" w:hanging="9072"/>
        <w:jc w:val="center"/>
        <w:rPr>
          <w:rFonts w:ascii="Montserrat" w:hAnsi="Montserrat" w:cs="Arial"/>
          <w:bCs/>
          <w:sz w:val="16"/>
          <w:szCs w:val="16"/>
        </w:rPr>
      </w:pPr>
      <w:r w:rsidRPr="00D62E14">
        <w:rPr>
          <w:rFonts w:ascii="Montserrat" w:hAnsi="Montserrat" w:cs="Arial"/>
          <w:bCs/>
          <w:sz w:val="16"/>
          <w:szCs w:val="16"/>
        </w:rPr>
        <w:t xml:space="preserve">                                                                                                                                                                                         </w:t>
      </w:r>
      <w:r w:rsidR="00C22495" w:rsidRPr="00D62E14">
        <w:rPr>
          <w:rFonts w:ascii="Montserrat" w:hAnsi="Montserrat" w:cs="Arial"/>
          <w:bCs/>
          <w:sz w:val="16"/>
          <w:szCs w:val="16"/>
        </w:rPr>
        <w:t>RELACIÓN DE ENTREGA DE DOCUMENTACIÓN</w:t>
      </w:r>
    </w:p>
    <w:p w14:paraId="1A78C247" w14:textId="77777777" w:rsidR="00C22495" w:rsidRPr="00D62E14" w:rsidRDefault="00C22495" w:rsidP="00A92203">
      <w:pPr>
        <w:rPr>
          <w:rFonts w:ascii="Montserrat" w:hAnsi="Montserrat" w:cs="Arial"/>
          <w:sz w:val="16"/>
          <w:szCs w:val="16"/>
        </w:rPr>
      </w:pPr>
    </w:p>
    <w:tbl>
      <w:tblPr>
        <w:tblW w:w="10774" w:type="dxa"/>
        <w:tblInd w:w="-214" w:type="dxa"/>
        <w:tblLayout w:type="fixed"/>
        <w:tblCellMar>
          <w:left w:w="70" w:type="dxa"/>
          <w:right w:w="70" w:type="dxa"/>
        </w:tblCellMar>
        <w:tblLook w:val="0000" w:firstRow="0" w:lastRow="0" w:firstColumn="0" w:lastColumn="0" w:noHBand="0" w:noVBand="0"/>
      </w:tblPr>
      <w:tblGrid>
        <w:gridCol w:w="6947"/>
        <w:gridCol w:w="1065"/>
        <w:gridCol w:w="1275"/>
        <w:gridCol w:w="1487"/>
      </w:tblGrid>
      <w:tr w:rsidR="00823EC5" w:rsidRPr="000E4F22" w14:paraId="6CE1A413" w14:textId="77777777" w:rsidTr="00A41C9D">
        <w:trPr>
          <w:trHeight w:val="709"/>
        </w:trPr>
        <w:tc>
          <w:tcPr>
            <w:tcW w:w="6947" w:type="dxa"/>
            <w:tcBorders>
              <w:top w:val="single" w:sz="4" w:space="0" w:color="000000"/>
              <w:left w:val="single" w:sz="4" w:space="0" w:color="000000"/>
              <w:bottom w:val="single" w:sz="4" w:space="0" w:color="000000"/>
            </w:tcBorders>
            <w:shd w:val="clear" w:color="auto" w:fill="C2D69B"/>
            <w:vAlign w:val="center"/>
          </w:tcPr>
          <w:p w14:paraId="25C1E0A2" w14:textId="77777777" w:rsidR="00823EC5" w:rsidRPr="000E4F22" w:rsidRDefault="00823EC5" w:rsidP="00A92203">
            <w:pPr>
              <w:pStyle w:val="Ttulo1"/>
              <w:snapToGrid w:val="0"/>
              <w:spacing w:before="0" w:after="0"/>
              <w:ind w:left="0"/>
              <w:jc w:val="center"/>
              <w:rPr>
                <w:rFonts w:ascii="Montserrat" w:hAnsi="Montserrat" w:cs="Arial"/>
                <w:b w:val="0"/>
                <w:sz w:val="14"/>
                <w:szCs w:val="16"/>
              </w:rPr>
            </w:pPr>
            <w:r w:rsidRPr="000E4F22">
              <w:rPr>
                <w:rFonts w:ascii="Montserrat" w:hAnsi="Montserrat" w:cs="Arial"/>
                <w:b w:val="0"/>
                <w:sz w:val="14"/>
                <w:szCs w:val="16"/>
              </w:rPr>
              <w:t>DOCUMENTO LEGAL-ADMINISTRATIVO</w:t>
            </w:r>
          </w:p>
        </w:tc>
        <w:tc>
          <w:tcPr>
            <w:tcW w:w="1065" w:type="dxa"/>
            <w:tcBorders>
              <w:top w:val="single" w:sz="4" w:space="0" w:color="000000"/>
              <w:left w:val="single" w:sz="4" w:space="0" w:color="000000"/>
              <w:bottom w:val="single" w:sz="4" w:space="0" w:color="000000"/>
            </w:tcBorders>
            <w:shd w:val="clear" w:color="auto" w:fill="C2D69B"/>
            <w:vAlign w:val="center"/>
          </w:tcPr>
          <w:p w14:paraId="19D3723B" w14:textId="77777777" w:rsidR="00823EC5" w:rsidRPr="000E4F22" w:rsidRDefault="00823EC5" w:rsidP="00A92203">
            <w:pPr>
              <w:snapToGrid w:val="0"/>
              <w:jc w:val="center"/>
              <w:rPr>
                <w:rFonts w:ascii="Montserrat" w:hAnsi="Montserrat" w:cs="Arial"/>
                <w:bCs/>
                <w:sz w:val="14"/>
                <w:szCs w:val="16"/>
              </w:rPr>
            </w:pPr>
          </w:p>
          <w:p w14:paraId="5FD210EE" w14:textId="77777777" w:rsidR="00823EC5" w:rsidRPr="000E4F22" w:rsidRDefault="00823EC5" w:rsidP="00A92203">
            <w:pPr>
              <w:jc w:val="center"/>
              <w:rPr>
                <w:rFonts w:ascii="Montserrat" w:hAnsi="Montserrat" w:cs="Arial"/>
                <w:bCs/>
                <w:sz w:val="14"/>
                <w:szCs w:val="16"/>
              </w:rPr>
            </w:pPr>
            <w:r w:rsidRPr="000E4F22">
              <w:rPr>
                <w:rFonts w:ascii="Montserrat" w:hAnsi="Montserrat" w:cs="Arial"/>
                <w:bCs/>
                <w:sz w:val="14"/>
                <w:szCs w:val="16"/>
              </w:rPr>
              <w:t>PUNTO EN EL QUE SE SOLICITA</w:t>
            </w:r>
          </w:p>
        </w:tc>
        <w:tc>
          <w:tcPr>
            <w:tcW w:w="2762" w:type="dxa"/>
            <w:gridSpan w:val="2"/>
            <w:tcBorders>
              <w:top w:val="single" w:sz="4" w:space="0" w:color="000000"/>
              <w:left w:val="single" w:sz="4" w:space="0" w:color="000000"/>
              <w:bottom w:val="single" w:sz="4" w:space="0" w:color="000000"/>
              <w:right w:val="single" w:sz="4" w:space="0" w:color="000000"/>
            </w:tcBorders>
            <w:shd w:val="clear" w:color="auto" w:fill="C2D69B"/>
            <w:vAlign w:val="center"/>
          </w:tcPr>
          <w:p w14:paraId="18E06FF4" w14:textId="77777777" w:rsidR="00823EC5" w:rsidRPr="000E4F22" w:rsidRDefault="00823EC5" w:rsidP="00A92203">
            <w:pPr>
              <w:snapToGrid w:val="0"/>
              <w:jc w:val="center"/>
              <w:rPr>
                <w:rFonts w:ascii="Montserrat" w:hAnsi="Montserrat" w:cs="Arial"/>
                <w:bCs/>
                <w:sz w:val="14"/>
                <w:szCs w:val="16"/>
              </w:rPr>
            </w:pPr>
          </w:p>
          <w:p w14:paraId="75338FEC" w14:textId="77777777" w:rsidR="00823EC5" w:rsidRPr="000E4F22" w:rsidRDefault="00823EC5" w:rsidP="00A92203">
            <w:pPr>
              <w:rPr>
                <w:rFonts w:ascii="Montserrat" w:hAnsi="Montserrat" w:cs="Arial"/>
                <w:bCs/>
                <w:sz w:val="14"/>
                <w:szCs w:val="16"/>
              </w:rPr>
            </w:pPr>
            <w:r w:rsidRPr="000E4F22">
              <w:rPr>
                <w:rFonts w:ascii="Montserrat" w:hAnsi="Montserrat" w:cs="Arial"/>
                <w:bCs/>
                <w:sz w:val="14"/>
                <w:szCs w:val="16"/>
              </w:rPr>
              <w:t xml:space="preserve">                 </w:t>
            </w:r>
            <w:r w:rsidR="00706947">
              <w:rPr>
                <w:rFonts w:ascii="Montserrat" w:hAnsi="Montserrat" w:cs="Arial"/>
                <w:bCs/>
                <w:sz w:val="14"/>
                <w:szCs w:val="16"/>
              </w:rPr>
              <w:t xml:space="preserve">    </w:t>
            </w:r>
            <w:r w:rsidRPr="000E4F22">
              <w:rPr>
                <w:rFonts w:ascii="Montserrat" w:hAnsi="Montserrat" w:cs="Arial"/>
                <w:bCs/>
                <w:sz w:val="14"/>
                <w:szCs w:val="16"/>
              </w:rPr>
              <w:t xml:space="preserve"> PRESENTADO</w:t>
            </w:r>
          </w:p>
          <w:p w14:paraId="562537FC" w14:textId="77777777" w:rsidR="00823EC5" w:rsidRPr="000E4F22" w:rsidRDefault="00823EC5" w:rsidP="00A92203">
            <w:pPr>
              <w:rPr>
                <w:rFonts w:ascii="Montserrat" w:hAnsi="Montserrat" w:cs="Arial"/>
                <w:bCs/>
                <w:sz w:val="14"/>
                <w:szCs w:val="16"/>
              </w:rPr>
            </w:pPr>
            <w:r w:rsidRPr="000E4F22">
              <w:rPr>
                <w:rFonts w:ascii="Montserrat" w:hAnsi="Montserrat" w:cs="Arial"/>
                <w:bCs/>
                <w:sz w:val="14"/>
                <w:szCs w:val="16"/>
              </w:rPr>
              <w:t xml:space="preserve">       </w:t>
            </w:r>
            <w:r w:rsidR="00706947">
              <w:rPr>
                <w:rFonts w:ascii="Montserrat" w:hAnsi="Montserrat" w:cs="Arial"/>
                <w:bCs/>
                <w:sz w:val="14"/>
                <w:szCs w:val="16"/>
              </w:rPr>
              <w:t xml:space="preserve">           SI                           NO</w:t>
            </w:r>
          </w:p>
        </w:tc>
      </w:tr>
      <w:tr w:rsidR="00823EC5" w:rsidRPr="000E4F22" w14:paraId="3152228B" w14:textId="77777777" w:rsidTr="00A41C9D">
        <w:trPr>
          <w:trHeight w:val="847"/>
        </w:trPr>
        <w:tc>
          <w:tcPr>
            <w:tcW w:w="6947" w:type="dxa"/>
            <w:tcBorders>
              <w:top w:val="single" w:sz="4" w:space="0" w:color="000000"/>
              <w:left w:val="single" w:sz="4" w:space="0" w:color="000000"/>
              <w:bottom w:val="single" w:sz="4" w:space="0" w:color="000000"/>
            </w:tcBorders>
          </w:tcPr>
          <w:p w14:paraId="27604B77" w14:textId="77777777" w:rsidR="00823EC5" w:rsidRPr="000E4F22" w:rsidRDefault="00823EC5" w:rsidP="000E4F22">
            <w:pPr>
              <w:pStyle w:val="Sangra3detindependiente1"/>
              <w:spacing w:after="120"/>
              <w:ind w:left="0" w:firstLine="0"/>
              <w:jc w:val="left"/>
              <w:rPr>
                <w:rFonts w:ascii="Montserrat" w:hAnsi="Montserrat"/>
                <w:sz w:val="14"/>
                <w:szCs w:val="16"/>
              </w:rPr>
            </w:pPr>
            <w:r w:rsidRPr="000E4F22">
              <w:rPr>
                <w:rFonts w:ascii="Montserrat" w:hAnsi="Montserrat"/>
                <w:b/>
                <w:sz w:val="14"/>
                <w:szCs w:val="16"/>
              </w:rPr>
              <w:t>Descripción amplia y detallada</w:t>
            </w:r>
            <w:r w:rsidRPr="000E4F22">
              <w:rPr>
                <w:rFonts w:ascii="Montserrat" w:hAnsi="Montserrat"/>
                <w:sz w:val="14"/>
                <w:szCs w:val="16"/>
              </w:rPr>
              <w:t xml:space="preserve"> de los bienes ofertados, pudiendo utilizar el formato del </w:t>
            </w:r>
            <w:r w:rsidRPr="000E4F22">
              <w:rPr>
                <w:rFonts w:ascii="Montserrat" w:hAnsi="Montserrat"/>
                <w:bCs/>
                <w:sz w:val="14"/>
                <w:szCs w:val="16"/>
              </w:rPr>
              <w:t xml:space="preserve">Anexo Número 13 (TRECE), sin incluir importes, </w:t>
            </w:r>
            <w:r w:rsidRPr="000E4F22">
              <w:rPr>
                <w:rFonts w:ascii="Montserrat" w:hAnsi="Montserrat"/>
                <w:sz w:val="14"/>
                <w:szCs w:val="16"/>
              </w:rPr>
              <w:t xml:space="preserve">cumpliendo estrictamente con lo señalado en el </w:t>
            </w:r>
            <w:r w:rsidRPr="000E4F22">
              <w:rPr>
                <w:rFonts w:ascii="Montserrat" w:hAnsi="Montserrat"/>
                <w:bCs/>
                <w:sz w:val="14"/>
                <w:szCs w:val="16"/>
              </w:rPr>
              <w:t xml:space="preserve">Anexo Número </w:t>
            </w:r>
            <w:r w:rsidRPr="000E4F22">
              <w:rPr>
                <w:rFonts w:ascii="Montserrat" w:hAnsi="Montserrat"/>
                <w:sz w:val="14"/>
                <w:szCs w:val="16"/>
              </w:rPr>
              <w:t>20</w:t>
            </w:r>
            <w:r w:rsidRPr="000E4F22">
              <w:rPr>
                <w:rFonts w:ascii="Montserrat" w:hAnsi="Montserrat"/>
                <w:bCs/>
                <w:sz w:val="14"/>
                <w:szCs w:val="16"/>
              </w:rPr>
              <w:t xml:space="preserve"> (VEINTE) “Requerimiento”, el cual forma parte integral </w:t>
            </w:r>
            <w:r w:rsidRPr="000E4F22">
              <w:rPr>
                <w:rFonts w:ascii="Montserrat" w:hAnsi="Montserrat"/>
                <w:sz w:val="14"/>
                <w:szCs w:val="16"/>
              </w:rPr>
              <w:t>de ésta Convocatoria.</w:t>
            </w:r>
          </w:p>
        </w:tc>
        <w:tc>
          <w:tcPr>
            <w:tcW w:w="1065" w:type="dxa"/>
            <w:tcBorders>
              <w:top w:val="single" w:sz="4" w:space="0" w:color="000000"/>
              <w:left w:val="single" w:sz="4" w:space="0" w:color="000000"/>
              <w:bottom w:val="single" w:sz="4" w:space="0" w:color="000000"/>
            </w:tcBorders>
            <w:vAlign w:val="center"/>
          </w:tcPr>
          <w:p w14:paraId="343BD0B3" w14:textId="77777777" w:rsidR="00823EC5" w:rsidRPr="000E4F22" w:rsidRDefault="00823EC5" w:rsidP="00A92203">
            <w:pPr>
              <w:snapToGrid w:val="0"/>
              <w:jc w:val="both"/>
              <w:rPr>
                <w:rFonts w:ascii="Montserrat" w:hAnsi="Montserrat" w:cs="Arial"/>
                <w:sz w:val="14"/>
                <w:szCs w:val="16"/>
              </w:rPr>
            </w:pPr>
            <w:r w:rsidRPr="000E4F22">
              <w:rPr>
                <w:rFonts w:ascii="Montserrat" w:hAnsi="Montserrat" w:cs="Arial"/>
                <w:sz w:val="14"/>
                <w:szCs w:val="16"/>
              </w:rPr>
              <w:t>6.1 inciso a)</w:t>
            </w:r>
          </w:p>
        </w:tc>
        <w:tc>
          <w:tcPr>
            <w:tcW w:w="1275" w:type="dxa"/>
            <w:tcBorders>
              <w:top w:val="single" w:sz="4" w:space="0" w:color="000000"/>
              <w:left w:val="single" w:sz="4" w:space="0" w:color="000000"/>
              <w:bottom w:val="single" w:sz="4" w:space="0" w:color="000000"/>
            </w:tcBorders>
          </w:tcPr>
          <w:p w14:paraId="75C22CE7" w14:textId="77777777" w:rsidR="00823EC5" w:rsidRPr="000E4F22" w:rsidRDefault="00823EC5" w:rsidP="00A92203">
            <w:pPr>
              <w:snapToGrid w:val="0"/>
              <w:jc w:val="both"/>
              <w:rPr>
                <w:rFonts w:ascii="Montserrat" w:hAnsi="Montserrat" w:cs="Arial"/>
                <w:sz w:val="14"/>
                <w:szCs w:val="16"/>
              </w:rPr>
            </w:pPr>
          </w:p>
        </w:tc>
        <w:tc>
          <w:tcPr>
            <w:tcW w:w="1487" w:type="dxa"/>
            <w:tcBorders>
              <w:top w:val="single" w:sz="4" w:space="0" w:color="000000"/>
              <w:left w:val="single" w:sz="4" w:space="0" w:color="000000"/>
              <w:bottom w:val="single" w:sz="4" w:space="0" w:color="000000"/>
              <w:right w:val="single" w:sz="4" w:space="0" w:color="000000"/>
            </w:tcBorders>
          </w:tcPr>
          <w:p w14:paraId="35419DDE" w14:textId="77777777" w:rsidR="00823EC5" w:rsidRPr="000E4F22" w:rsidRDefault="00823EC5" w:rsidP="00A92203">
            <w:pPr>
              <w:snapToGrid w:val="0"/>
              <w:jc w:val="both"/>
              <w:rPr>
                <w:rFonts w:ascii="Montserrat" w:hAnsi="Montserrat" w:cs="Arial"/>
                <w:sz w:val="14"/>
                <w:szCs w:val="16"/>
              </w:rPr>
            </w:pPr>
          </w:p>
        </w:tc>
      </w:tr>
      <w:tr w:rsidR="00823EC5" w:rsidRPr="000E4F22" w14:paraId="45030FE7" w14:textId="77777777" w:rsidTr="00A41C9D">
        <w:trPr>
          <w:trHeight w:val="689"/>
        </w:trPr>
        <w:tc>
          <w:tcPr>
            <w:tcW w:w="6947" w:type="dxa"/>
            <w:tcBorders>
              <w:top w:val="single" w:sz="4" w:space="0" w:color="000000"/>
              <w:left w:val="single" w:sz="4" w:space="0" w:color="000000"/>
              <w:bottom w:val="single" w:sz="4" w:space="0" w:color="000000"/>
            </w:tcBorders>
          </w:tcPr>
          <w:p w14:paraId="3704009E" w14:textId="77777777" w:rsidR="00823EC5" w:rsidRPr="000E4F22" w:rsidRDefault="00823EC5" w:rsidP="000E4F22">
            <w:pPr>
              <w:pStyle w:val="Sangra3detindependiente1"/>
              <w:tabs>
                <w:tab w:val="num" w:pos="720"/>
              </w:tabs>
              <w:spacing w:after="120"/>
              <w:ind w:left="72" w:firstLine="0"/>
              <w:rPr>
                <w:rFonts w:ascii="Montserrat" w:hAnsi="Montserrat"/>
                <w:sz w:val="14"/>
                <w:szCs w:val="16"/>
              </w:rPr>
            </w:pPr>
            <w:r w:rsidRPr="000E4F22">
              <w:rPr>
                <w:rFonts w:ascii="Montserrat" w:hAnsi="Montserrat"/>
                <w:sz w:val="14"/>
                <w:szCs w:val="16"/>
              </w:rPr>
              <w:t>b)En su caso, deberá presentar, debidamente referenciado con las ofertas técnicas en idioma español o traducción simple al español, los folletos y catálogos de los insumos médicos señalados en la presente Convocatoria, que contengan la descripción gráfica y técnica de los mismos, a efecto de corroborar sus especificaciones y características.</w:t>
            </w:r>
          </w:p>
        </w:tc>
        <w:tc>
          <w:tcPr>
            <w:tcW w:w="1065" w:type="dxa"/>
            <w:tcBorders>
              <w:top w:val="single" w:sz="4" w:space="0" w:color="000000"/>
              <w:left w:val="single" w:sz="4" w:space="0" w:color="000000"/>
              <w:bottom w:val="single" w:sz="4" w:space="0" w:color="000000"/>
            </w:tcBorders>
            <w:vAlign w:val="center"/>
          </w:tcPr>
          <w:p w14:paraId="2F988A3C" w14:textId="77777777" w:rsidR="00823EC5" w:rsidRPr="000E4F22" w:rsidRDefault="00823EC5" w:rsidP="00087388">
            <w:pPr>
              <w:pStyle w:val="Prrafodelista"/>
              <w:numPr>
                <w:ilvl w:val="1"/>
                <w:numId w:val="31"/>
              </w:numPr>
              <w:snapToGrid w:val="0"/>
              <w:ind w:left="0"/>
              <w:jc w:val="both"/>
              <w:rPr>
                <w:rFonts w:ascii="Montserrat" w:hAnsi="Montserrat" w:cs="Arial"/>
                <w:sz w:val="14"/>
                <w:szCs w:val="16"/>
              </w:rPr>
            </w:pPr>
            <w:r w:rsidRPr="000E4F22">
              <w:rPr>
                <w:rFonts w:ascii="Montserrat" w:hAnsi="Montserrat" w:cs="Arial"/>
                <w:sz w:val="14"/>
                <w:szCs w:val="16"/>
              </w:rPr>
              <w:t>inciso b)</w:t>
            </w:r>
          </w:p>
        </w:tc>
        <w:tc>
          <w:tcPr>
            <w:tcW w:w="1275" w:type="dxa"/>
            <w:tcBorders>
              <w:top w:val="single" w:sz="4" w:space="0" w:color="000000"/>
              <w:left w:val="single" w:sz="4" w:space="0" w:color="000000"/>
              <w:bottom w:val="single" w:sz="4" w:space="0" w:color="000000"/>
            </w:tcBorders>
          </w:tcPr>
          <w:p w14:paraId="09FBFBAA" w14:textId="77777777" w:rsidR="00823EC5" w:rsidRPr="000E4F22" w:rsidRDefault="00823EC5" w:rsidP="00A92203">
            <w:pPr>
              <w:snapToGrid w:val="0"/>
              <w:jc w:val="both"/>
              <w:rPr>
                <w:rFonts w:ascii="Montserrat" w:hAnsi="Montserrat" w:cs="Arial"/>
                <w:sz w:val="14"/>
                <w:szCs w:val="16"/>
              </w:rPr>
            </w:pPr>
          </w:p>
        </w:tc>
        <w:tc>
          <w:tcPr>
            <w:tcW w:w="1487" w:type="dxa"/>
            <w:tcBorders>
              <w:top w:val="single" w:sz="4" w:space="0" w:color="000000"/>
              <w:left w:val="single" w:sz="4" w:space="0" w:color="000000"/>
              <w:bottom w:val="single" w:sz="4" w:space="0" w:color="000000"/>
              <w:right w:val="single" w:sz="4" w:space="0" w:color="000000"/>
            </w:tcBorders>
          </w:tcPr>
          <w:p w14:paraId="22F25066" w14:textId="77777777" w:rsidR="00823EC5" w:rsidRPr="000E4F22" w:rsidRDefault="00823EC5" w:rsidP="00A92203">
            <w:pPr>
              <w:snapToGrid w:val="0"/>
              <w:jc w:val="both"/>
              <w:rPr>
                <w:rFonts w:ascii="Montserrat" w:hAnsi="Montserrat" w:cs="Arial"/>
                <w:sz w:val="14"/>
                <w:szCs w:val="16"/>
              </w:rPr>
            </w:pPr>
          </w:p>
        </w:tc>
      </w:tr>
      <w:tr w:rsidR="00823EC5" w:rsidRPr="000E4F22" w14:paraId="31D271F9" w14:textId="77777777" w:rsidTr="00A41C9D">
        <w:tc>
          <w:tcPr>
            <w:tcW w:w="6947" w:type="dxa"/>
            <w:tcBorders>
              <w:top w:val="single" w:sz="4" w:space="0" w:color="000000"/>
              <w:left w:val="single" w:sz="4" w:space="0" w:color="000000"/>
              <w:bottom w:val="single" w:sz="4" w:space="0" w:color="000000"/>
            </w:tcBorders>
          </w:tcPr>
          <w:p w14:paraId="2185E943" w14:textId="3DD68F6D" w:rsidR="00823EC5" w:rsidRPr="000E4F22" w:rsidRDefault="00F0345A" w:rsidP="000E4F22">
            <w:pPr>
              <w:pStyle w:val="Sangra3detindependiente1"/>
              <w:spacing w:after="120"/>
              <w:ind w:left="0" w:firstLine="0"/>
              <w:jc w:val="left"/>
              <w:rPr>
                <w:rFonts w:ascii="Montserrat" w:hAnsi="Montserrat"/>
                <w:bCs/>
                <w:sz w:val="14"/>
                <w:szCs w:val="16"/>
              </w:rPr>
            </w:pPr>
            <w:r w:rsidRPr="000E4F22">
              <w:rPr>
                <w:rFonts w:ascii="Montserrat" w:hAnsi="Montserrat"/>
                <w:sz w:val="14"/>
                <w:szCs w:val="16"/>
              </w:rPr>
              <w:t xml:space="preserve"> </w:t>
            </w:r>
            <w:r w:rsidR="00823EC5" w:rsidRPr="000E4F22">
              <w:rPr>
                <w:rFonts w:ascii="Montserrat" w:hAnsi="Montserrat"/>
                <w:sz w:val="14"/>
                <w:szCs w:val="16"/>
              </w:rPr>
              <w:t xml:space="preserve">Escrito “Bajo Protesta de Decir Verdad”, por el que los </w:t>
            </w:r>
            <w:r w:rsidR="00B94202">
              <w:rPr>
                <w:rFonts w:ascii="Montserrat" w:hAnsi="Montserrat"/>
                <w:sz w:val="14"/>
                <w:szCs w:val="16"/>
              </w:rPr>
              <w:t>participante</w:t>
            </w:r>
            <w:r w:rsidR="00823EC5" w:rsidRPr="000E4F22">
              <w:rPr>
                <w:rFonts w:ascii="Montserrat" w:hAnsi="Montserrat"/>
                <w:sz w:val="14"/>
                <w:szCs w:val="16"/>
              </w:rPr>
              <w:t xml:space="preserve">s </w:t>
            </w:r>
            <w:r w:rsidR="00823EC5" w:rsidRPr="000E4F22">
              <w:rPr>
                <w:rFonts w:ascii="Montserrat" w:hAnsi="Montserrat"/>
                <w:b/>
                <w:sz w:val="14"/>
                <w:szCs w:val="16"/>
              </w:rPr>
              <w:t>acreditarán su existencia legal y personalidad jurídica</w:t>
            </w:r>
            <w:r w:rsidR="00823EC5" w:rsidRPr="000E4F22">
              <w:rPr>
                <w:rFonts w:ascii="Montserrat" w:hAnsi="Montserrat"/>
                <w:sz w:val="14"/>
                <w:szCs w:val="16"/>
              </w:rPr>
              <w:t xml:space="preserve">, ya que cuenta con facultades suficientes para efecto de comprometer y suscribir por </w:t>
            </w:r>
            <w:r w:rsidR="005A0E54" w:rsidRPr="000E4F22">
              <w:rPr>
                <w:rFonts w:ascii="Montserrat" w:hAnsi="Montserrat"/>
                <w:sz w:val="14"/>
                <w:szCs w:val="16"/>
              </w:rPr>
              <w:t>sí</w:t>
            </w:r>
            <w:r w:rsidR="00823EC5" w:rsidRPr="000E4F22">
              <w:rPr>
                <w:rFonts w:ascii="Montserrat" w:hAnsi="Montserrat"/>
                <w:sz w:val="14"/>
                <w:szCs w:val="16"/>
              </w:rPr>
              <w:t xml:space="preserve"> o por su re</w:t>
            </w:r>
            <w:r w:rsidR="00C51646">
              <w:rPr>
                <w:rFonts w:ascii="Montserrat" w:hAnsi="Montserrat"/>
                <w:sz w:val="14"/>
                <w:szCs w:val="16"/>
              </w:rPr>
              <w:t>presentada, las proposiciones</w:t>
            </w:r>
            <w:r w:rsidR="00823EC5" w:rsidRPr="000E4F22">
              <w:rPr>
                <w:rFonts w:ascii="Montserrat" w:hAnsi="Montserrat"/>
                <w:bCs/>
                <w:sz w:val="14"/>
                <w:szCs w:val="16"/>
              </w:rPr>
              <w:t>.</w:t>
            </w:r>
          </w:p>
          <w:p w14:paraId="295268BD" w14:textId="77777777" w:rsidR="00F0345A" w:rsidRPr="000E4F22" w:rsidRDefault="000E4F22" w:rsidP="000E4F22">
            <w:pPr>
              <w:pStyle w:val="Sangra3detindependiente1"/>
              <w:spacing w:after="120"/>
              <w:ind w:left="0" w:firstLine="0"/>
              <w:jc w:val="left"/>
              <w:rPr>
                <w:rFonts w:ascii="Montserrat" w:hAnsi="Montserrat"/>
                <w:bCs/>
                <w:sz w:val="14"/>
                <w:szCs w:val="16"/>
              </w:rPr>
            </w:pPr>
            <w:r w:rsidRPr="000E4F22">
              <w:rPr>
                <w:rFonts w:ascii="Montserrat" w:hAnsi="Montserrat"/>
                <w:bCs/>
                <w:sz w:val="14"/>
                <w:szCs w:val="16"/>
              </w:rPr>
              <w:t>Escrito</w:t>
            </w:r>
            <w:r w:rsidR="00F0345A" w:rsidRPr="000E4F22">
              <w:rPr>
                <w:rFonts w:ascii="Montserrat" w:hAnsi="Montserrat"/>
                <w:bCs/>
                <w:sz w:val="14"/>
                <w:szCs w:val="16"/>
              </w:rPr>
              <w:t xml:space="preserve"> “Bajo Protesta de Decir Verdad” por el que los </w:t>
            </w:r>
            <w:r w:rsidR="00B94202">
              <w:rPr>
                <w:rFonts w:ascii="Montserrat" w:hAnsi="Montserrat"/>
                <w:bCs/>
                <w:sz w:val="14"/>
                <w:szCs w:val="16"/>
              </w:rPr>
              <w:t>participante</w:t>
            </w:r>
            <w:r w:rsidR="00F0345A" w:rsidRPr="000E4F22">
              <w:rPr>
                <w:rFonts w:ascii="Montserrat" w:hAnsi="Montserrat"/>
                <w:bCs/>
                <w:sz w:val="14"/>
                <w:szCs w:val="16"/>
              </w:rPr>
              <w:t xml:space="preserve">s </w:t>
            </w:r>
            <w:r w:rsidR="00F0345A" w:rsidRPr="000E4F22">
              <w:rPr>
                <w:rFonts w:ascii="Montserrat" w:hAnsi="Montserrat"/>
                <w:b/>
                <w:bCs/>
                <w:sz w:val="14"/>
                <w:szCs w:val="16"/>
              </w:rPr>
              <w:t>manifiesten el interés de participar en este evento licitatorio y solicitar aclaraciones a la convocatoria</w:t>
            </w:r>
            <w:r w:rsidR="00F0345A" w:rsidRPr="000E4F22">
              <w:rPr>
                <w:rFonts w:ascii="Montserrat" w:hAnsi="Montserrat"/>
                <w:bCs/>
                <w:sz w:val="14"/>
                <w:szCs w:val="16"/>
              </w:rPr>
              <w:t>.</w:t>
            </w:r>
          </w:p>
          <w:p w14:paraId="5988D361" w14:textId="77777777" w:rsidR="00823EC5" w:rsidRPr="000E4F22" w:rsidRDefault="00823EC5" w:rsidP="000E4F22">
            <w:pPr>
              <w:pStyle w:val="Sangra3detindependiente1"/>
              <w:spacing w:after="120"/>
              <w:ind w:left="0" w:firstLine="0"/>
              <w:jc w:val="left"/>
              <w:rPr>
                <w:rFonts w:ascii="Montserrat" w:hAnsi="Montserrat"/>
                <w:bCs/>
                <w:sz w:val="14"/>
                <w:szCs w:val="16"/>
              </w:rPr>
            </w:pPr>
            <w:r w:rsidRPr="000E4F22">
              <w:rPr>
                <w:rFonts w:ascii="Montserrat" w:hAnsi="Montserrat"/>
                <w:sz w:val="14"/>
                <w:szCs w:val="16"/>
                <w:u w:val="single"/>
              </w:rPr>
              <w:t>En caso de que se presenten proposiciones en forma conjunta, cada una de las personas agrupadas, deberá presentar el escrito al que se refiere el inciso que antecede.</w:t>
            </w:r>
          </w:p>
        </w:tc>
        <w:tc>
          <w:tcPr>
            <w:tcW w:w="1065" w:type="dxa"/>
            <w:tcBorders>
              <w:top w:val="single" w:sz="4" w:space="0" w:color="000000"/>
              <w:left w:val="single" w:sz="4" w:space="0" w:color="000000"/>
              <w:bottom w:val="single" w:sz="4" w:space="0" w:color="000000"/>
            </w:tcBorders>
            <w:vAlign w:val="center"/>
          </w:tcPr>
          <w:p w14:paraId="71221D55" w14:textId="77777777" w:rsidR="00823EC5" w:rsidRPr="000E4F22" w:rsidRDefault="00823EC5" w:rsidP="00A92203">
            <w:pPr>
              <w:snapToGrid w:val="0"/>
              <w:jc w:val="both"/>
              <w:rPr>
                <w:rFonts w:ascii="Montserrat" w:hAnsi="Montserrat" w:cs="Arial"/>
                <w:sz w:val="14"/>
                <w:szCs w:val="16"/>
              </w:rPr>
            </w:pPr>
            <w:r w:rsidRPr="000E4F22">
              <w:rPr>
                <w:rFonts w:ascii="Montserrat" w:hAnsi="Montserrat" w:cs="Arial"/>
                <w:sz w:val="14"/>
                <w:szCs w:val="16"/>
              </w:rPr>
              <w:t>6.1 inciso c)</w:t>
            </w:r>
          </w:p>
        </w:tc>
        <w:tc>
          <w:tcPr>
            <w:tcW w:w="1275" w:type="dxa"/>
            <w:tcBorders>
              <w:top w:val="single" w:sz="4" w:space="0" w:color="000000"/>
              <w:left w:val="single" w:sz="4" w:space="0" w:color="000000"/>
              <w:bottom w:val="single" w:sz="4" w:space="0" w:color="000000"/>
            </w:tcBorders>
          </w:tcPr>
          <w:p w14:paraId="44CC31B3" w14:textId="77777777" w:rsidR="00823EC5" w:rsidRPr="000E4F22" w:rsidRDefault="00823EC5" w:rsidP="00A92203">
            <w:pPr>
              <w:snapToGrid w:val="0"/>
              <w:jc w:val="both"/>
              <w:rPr>
                <w:rFonts w:ascii="Montserrat" w:hAnsi="Montserrat" w:cs="Arial"/>
                <w:sz w:val="14"/>
                <w:szCs w:val="16"/>
              </w:rPr>
            </w:pPr>
          </w:p>
        </w:tc>
        <w:tc>
          <w:tcPr>
            <w:tcW w:w="1487" w:type="dxa"/>
            <w:tcBorders>
              <w:top w:val="single" w:sz="4" w:space="0" w:color="000000"/>
              <w:left w:val="single" w:sz="4" w:space="0" w:color="000000"/>
              <w:bottom w:val="single" w:sz="4" w:space="0" w:color="000000"/>
              <w:right w:val="single" w:sz="4" w:space="0" w:color="000000"/>
            </w:tcBorders>
          </w:tcPr>
          <w:p w14:paraId="689B888D" w14:textId="77777777" w:rsidR="00823EC5" w:rsidRPr="000E4F22" w:rsidRDefault="00823EC5" w:rsidP="00A92203">
            <w:pPr>
              <w:snapToGrid w:val="0"/>
              <w:jc w:val="both"/>
              <w:rPr>
                <w:rFonts w:ascii="Montserrat" w:hAnsi="Montserrat" w:cs="Arial"/>
                <w:sz w:val="14"/>
                <w:szCs w:val="16"/>
              </w:rPr>
            </w:pPr>
          </w:p>
        </w:tc>
      </w:tr>
      <w:tr w:rsidR="00823EC5" w:rsidRPr="000E4F22" w14:paraId="1B684ACD" w14:textId="77777777" w:rsidTr="00A41C9D">
        <w:trPr>
          <w:trHeight w:val="4322"/>
        </w:trPr>
        <w:tc>
          <w:tcPr>
            <w:tcW w:w="6947" w:type="dxa"/>
            <w:tcBorders>
              <w:top w:val="single" w:sz="4" w:space="0" w:color="000000"/>
              <w:left w:val="single" w:sz="4" w:space="0" w:color="000000"/>
              <w:bottom w:val="single" w:sz="4" w:space="0" w:color="000000"/>
            </w:tcBorders>
          </w:tcPr>
          <w:p w14:paraId="716B34BF" w14:textId="77777777" w:rsidR="00823EC5" w:rsidRPr="000E4F22" w:rsidRDefault="008B2DDA" w:rsidP="000E4F22">
            <w:pPr>
              <w:pStyle w:val="Sangra3detindependiente1"/>
              <w:spacing w:after="120"/>
              <w:ind w:left="0" w:firstLine="0"/>
              <w:jc w:val="left"/>
              <w:rPr>
                <w:rFonts w:ascii="Montserrat" w:hAnsi="Montserrat"/>
                <w:sz w:val="14"/>
                <w:szCs w:val="16"/>
              </w:rPr>
            </w:pPr>
            <w:r w:rsidRPr="000E4F22">
              <w:rPr>
                <w:rFonts w:ascii="Montserrat" w:hAnsi="Montserrat"/>
                <w:sz w:val="14"/>
                <w:szCs w:val="16"/>
              </w:rPr>
              <w:t>Escrito</w:t>
            </w:r>
            <w:r w:rsidR="00823EC5" w:rsidRPr="000E4F22">
              <w:rPr>
                <w:rFonts w:ascii="Montserrat" w:hAnsi="Montserrat"/>
                <w:sz w:val="14"/>
                <w:szCs w:val="16"/>
              </w:rPr>
              <w:t xml:space="preserve"> “Bajo Protesta de Decir Verdad” por el que manifiesta </w:t>
            </w:r>
            <w:r w:rsidR="00823EC5" w:rsidRPr="000E4F22">
              <w:rPr>
                <w:rFonts w:ascii="Montserrat" w:hAnsi="Montserrat"/>
                <w:b/>
                <w:sz w:val="14"/>
                <w:szCs w:val="16"/>
              </w:rPr>
              <w:t>no encontrarse sancionado como empresa o producto</w:t>
            </w:r>
            <w:r w:rsidR="00823EC5" w:rsidRPr="000E4F22">
              <w:rPr>
                <w:rFonts w:ascii="Montserrat" w:hAnsi="Montserrat"/>
                <w:sz w:val="14"/>
                <w:szCs w:val="16"/>
              </w:rPr>
              <w:t>, por la Secretaría de Salud, conforme al Anexo Número 6 (SEIS) de la presente Convocatoria.</w:t>
            </w:r>
          </w:p>
          <w:p w14:paraId="38D374AE" w14:textId="77777777" w:rsidR="00823EC5" w:rsidRPr="000E4F22" w:rsidRDefault="00823EC5" w:rsidP="000E4F22">
            <w:pPr>
              <w:pStyle w:val="Sangra3detindependiente1"/>
              <w:spacing w:after="120"/>
              <w:ind w:left="0" w:firstLine="0"/>
              <w:jc w:val="left"/>
              <w:rPr>
                <w:rFonts w:ascii="Montserrat" w:hAnsi="Montserrat"/>
                <w:sz w:val="14"/>
                <w:szCs w:val="16"/>
              </w:rPr>
            </w:pPr>
            <w:r w:rsidRPr="000E4F22">
              <w:rPr>
                <w:rFonts w:ascii="Montserrat" w:hAnsi="Montserrat"/>
                <w:sz w:val="14"/>
                <w:szCs w:val="16"/>
              </w:rPr>
              <w:t>En caso de que se presenten proposiciones en forma conjunta, cada una de las personas agrupadas, deberá presentar el escrito al que se refiere el inciso que antecede.</w:t>
            </w:r>
          </w:p>
          <w:p w14:paraId="23300344" w14:textId="77777777" w:rsidR="00823EC5" w:rsidRPr="000E4F22" w:rsidRDefault="00823EC5" w:rsidP="000E4F22">
            <w:pPr>
              <w:pStyle w:val="Sangra3detindependiente1"/>
              <w:spacing w:after="120"/>
              <w:ind w:left="0" w:firstLine="0"/>
              <w:jc w:val="left"/>
              <w:rPr>
                <w:rFonts w:ascii="Montserrat" w:hAnsi="Montserrat"/>
                <w:sz w:val="14"/>
                <w:szCs w:val="16"/>
              </w:rPr>
            </w:pPr>
            <w:r w:rsidRPr="000E4F22">
              <w:rPr>
                <w:rFonts w:ascii="Montserrat" w:hAnsi="Montserrat"/>
                <w:sz w:val="14"/>
                <w:szCs w:val="16"/>
              </w:rPr>
              <w:t xml:space="preserve">Escrito de declaración de integridad, a través del cual el </w:t>
            </w:r>
            <w:r w:rsidR="00B94202">
              <w:rPr>
                <w:rFonts w:ascii="Montserrat" w:hAnsi="Montserrat"/>
                <w:sz w:val="14"/>
                <w:szCs w:val="16"/>
              </w:rPr>
              <w:t>participante</w:t>
            </w:r>
            <w:r w:rsidRPr="000E4F22">
              <w:rPr>
                <w:rFonts w:ascii="Montserrat" w:hAnsi="Montserrat"/>
                <w:sz w:val="14"/>
                <w:szCs w:val="16"/>
              </w:rPr>
              <w:t xml:space="preserve"> o su representante legal manifiesta “Bajo Protesta de Decir Verdad”, que por sí mismos o a través de interpósita persona, </w:t>
            </w:r>
            <w:r w:rsidRPr="000E4F22">
              <w:rPr>
                <w:rFonts w:ascii="Montserrat" w:hAnsi="Montserrat"/>
                <w:b/>
                <w:sz w:val="14"/>
                <w:szCs w:val="16"/>
              </w:rPr>
              <w:t>se abstendrán de adoptar conductas para que los servidores públicos del Instituto, induzcan o alteren las evaluaciones de las proposiciones</w:t>
            </w:r>
            <w:r w:rsidRPr="000E4F22">
              <w:rPr>
                <w:rFonts w:ascii="Montserrat" w:hAnsi="Montserrat"/>
                <w:sz w:val="14"/>
                <w:szCs w:val="16"/>
              </w:rPr>
              <w:t xml:space="preserve">, el resultado del procedimiento, u otros aspectos que otorguen condiciones más ventajosas con relación a los demás </w:t>
            </w:r>
            <w:r w:rsidR="00B94202">
              <w:rPr>
                <w:rFonts w:ascii="Montserrat" w:hAnsi="Montserrat"/>
                <w:sz w:val="14"/>
                <w:szCs w:val="16"/>
              </w:rPr>
              <w:t>participante</w:t>
            </w:r>
            <w:r w:rsidRPr="000E4F22">
              <w:rPr>
                <w:rFonts w:ascii="Montserrat" w:hAnsi="Montserrat"/>
                <w:sz w:val="14"/>
                <w:szCs w:val="16"/>
              </w:rPr>
              <w:t>s, en términos del Anexo Número 6 (SEIS), el cual forma parte de la presente Convocatoria.</w:t>
            </w:r>
          </w:p>
          <w:p w14:paraId="03FA0932" w14:textId="77777777" w:rsidR="00823EC5" w:rsidRPr="000E4F22" w:rsidRDefault="00823EC5" w:rsidP="000E4F22">
            <w:pPr>
              <w:pStyle w:val="Sangra3detindependiente1"/>
              <w:spacing w:after="120"/>
              <w:ind w:left="0" w:firstLine="0"/>
              <w:jc w:val="left"/>
              <w:rPr>
                <w:rFonts w:ascii="Montserrat" w:hAnsi="Montserrat"/>
                <w:sz w:val="14"/>
                <w:szCs w:val="16"/>
              </w:rPr>
            </w:pPr>
            <w:r w:rsidRPr="000E4F22">
              <w:rPr>
                <w:rFonts w:ascii="Montserrat" w:hAnsi="Montserrat"/>
                <w:sz w:val="14"/>
                <w:szCs w:val="16"/>
              </w:rPr>
              <w:t>En caso de que se presenten proposiciones en forma conjunta, cada una de las personas agrupadas, deberá presentar el escrito al que se refiere el inciso que antecede.</w:t>
            </w:r>
          </w:p>
          <w:p w14:paraId="2A3F6D33" w14:textId="77777777" w:rsidR="00823EC5" w:rsidRPr="000E4F22" w:rsidRDefault="008B2DDA" w:rsidP="000E4F22">
            <w:pPr>
              <w:pStyle w:val="Sangra3detindependiente1"/>
              <w:spacing w:after="120"/>
              <w:ind w:left="0" w:firstLine="0"/>
              <w:jc w:val="left"/>
              <w:rPr>
                <w:rFonts w:ascii="Montserrat" w:hAnsi="Montserrat"/>
                <w:sz w:val="14"/>
                <w:szCs w:val="16"/>
              </w:rPr>
            </w:pPr>
            <w:r w:rsidRPr="000E4F22">
              <w:rPr>
                <w:rFonts w:ascii="Montserrat" w:hAnsi="Montserrat"/>
                <w:sz w:val="14"/>
                <w:szCs w:val="16"/>
              </w:rPr>
              <w:t>Escrito</w:t>
            </w:r>
            <w:r w:rsidR="00823EC5" w:rsidRPr="000E4F22">
              <w:rPr>
                <w:rFonts w:ascii="Montserrat" w:hAnsi="Montserrat"/>
                <w:sz w:val="14"/>
                <w:szCs w:val="16"/>
              </w:rPr>
              <w:t xml:space="preserve"> “Bajo Protesta de Decir Verdad” por el que se obliga, en caso de resultar adjudicado, a </w:t>
            </w:r>
            <w:r w:rsidR="00823EC5" w:rsidRPr="000E4F22">
              <w:rPr>
                <w:rFonts w:ascii="Montserrat" w:hAnsi="Montserrat"/>
                <w:b/>
                <w:sz w:val="14"/>
                <w:szCs w:val="16"/>
              </w:rPr>
              <w:t>liberar al Instituto de toda responsabilidad de carácter civil, mercantil, penal o</w:t>
            </w:r>
            <w:r w:rsidR="00823EC5" w:rsidRPr="000E4F22">
              <w:rPr>
                <w:rFonts w:ascii="Montserrat" w:hAnsi="Montserrat"/>
                <w:sz w:val="14"/>
                <w:szCs w:val="16"/>
              </w:rPr>
              <w:t xml:space="preserve"> </w:t>
            </w:r>
            <w:r w:rsidR="00823EC5" w:rsidRPr="000E4F22">
              <w:rPr>
                <w:rFonts w:ascii="Montserrat" w:hAnsi="Montserrat"/>
                <w:b/>
                <w:sz w:val="14"/>
                <w:szCs w:val="16"/>
              </w:rPr>
              <w:t>administrativa</w:t>
            </w:r>
            <w:r w:rsidR="00823EC5" w:rsidRPr="000E4F22">
              <w:rPr>
                <w:rFonts w:ascii="Montserrat" w:hAnsi="Montserrat"/>
                <w:sz w:val="14"/>
                <w:szCs w:val="16"/>
              </w:rPr>
              <w:t xml:space="preserve"> que, en su caso, se </w:t>
            </w:r>
            <w:r w:rsidR="005A0E54" w:rsidRPr="000E4F22">
              <w:rPr>
                <w:rFonts w:ascii="Montserrat" w:hAnsi="Montserrat"/>
                <w:sz w:val="14"/>
                <w:szCs w:val="16"/>
              </w:rPr>
              <w:t>ocasione</w:t>
            </w:r>
            <w:r w:rsidR="00823EC5" w:rsidRPr="000E4F22">
              <w:rPr>
                <w:rFonts w:ascii="Montserrat" w:hAnsi="Montserrat"/>
                <w:sz w:val="14"/>
                <w:szCs w:val="16"/>
              </w:rPr>
              <w:t xml:space="preserve"> con motivo de la infracción de derechos de autor, patentes, marcas u otros derechos de propiedad industrial o intelectual a nivel Nacional o Internacional, conforme al Anexo Número 6 (SEIS) de la presente Convocatoria.</w:t>
            </w:r>
          </w:p>
          <w:p w14:paraId="5E4D138B" w14:textId="77777777" w:rsidR="009A6EF4" w:rsidRPr="000E4F22" w:rsidRDefault="00823EC5" w:rsidP="000E4F22">
            <w:pPr>
              <w:pStyle w:val="Sangra3detindependiente1"/>
              <w:ind w:left="0" w:firstLine="0"/>
              <w:jc w:val="left"/>
              <w:rPr>
                <w:rFonts w:ascii="Montserrat" w:hAnsi="Montserrat"/>
                <w:sz w:val="14"/>
                <w:szCs w:val="16"/>
              </w:rPr>
            </w:pPr>
            <w:r w:rsidRPr="000E4F22">
              <w:rPr>
                <w:rFonts w:ascii="Montserrat" w:hAnsi="Montserrat"/>
                <w:sz w:val="14"/>
                <w:szCs w:val="16"/>
              </w:rPr>
              <w:t>En caso de que se presenten proposiciones en forma conjunta, cada una de las personas agrupadas, deberá presentar el escrito al que se refiere el inciso que antecede.</w:t>
            </w:r>
          </w:p>
        </w:tc>
        <w:tc>
          <w:tcPr>
            <w:tcW w:w="1065" w:type="dxa"/>
            <w:tcBorders>
              <w:top w:val="single" w:sz="4" w:space="0" w:color="000000"/>
              <w:left w:val="single" w:sz="4" w:space="0" w:color="000000"/>
              <w:bottom w:val="single" w:sz="4" w:space="0" w:color="000000"/>
            </w:tcBorders>
            <w:vAlign w:val="center"/>
          </w:tcPr>
          <w:p w14:paraId="4DF3A96A" w14:textId="77777777" w:rsidR="00823EC5" w:rsidRPr="000E4F22" w:rsidRDefault="00823EC5" w:rsidP="00A92203">
            <w:pPr>
              <w:snapToGrid w:val="0"/>
              <w:jc w:val="both"/>
              <w:rPr>
                <w:rFonts w:ascii="Montserrat" w:hAnsi="Montserrat" w:cs="Arial"/>
                <w:sz w:val="14"/>
                <w:szCs w:val="16"/>
              </w:rPr>
            </w:pPr>
          </w:p>
          <w:p w14:paraId="17B73342" w14:textId="77777777" w:rsidR="00823EC5" w:rsidRPr="000E4F22" w:rsidRDefault="00823EC5" w:rsidP="00A92203">
            <w:pPr>
              <w:snapToGrid w:val="0"/>
              <w:jc w:val="both"/>
              <w:rPr>
                <w:rFonts w:ascii="Montserrat" w:hAnsi="Montserrat" w:cs="Arial"/>
                <w:sz w:val="14"/>
                <w:szCs w:val="16"/>
              </w:rPr>
            </w:pPr>
            <w:r w:rsidRPr="000E4F22">
              <w:rPr>
                <w:rFonts w:ascii="Montserrat" w:hAnsi="Montserrat" w:cs="Arial"/>
                <w:sz w:val="14"/>
                <w:szCs w:val="16"/>
              </w:rPr>
              <w:t>6.1 incisos d), e), g)</w:t>
            </w:r>
          </w:p>
        </w:tc>
        <w:tc>
          <w:tcPr>
            <w:tcW w:w="1275" w:type="dxa"/>
            <w:tcBorders>
              <w:top w:val="single" w:sz="4" w:space="0" w:color="000000"/>
              <w:left w:val="single" w:sz="4" w:space="0" w:color="000000"/>
              <w:bottom w:val="single" w:sz="4" w:space="0" w:color="000000"/>
            </w:tcBorders>
          </w:tcPr>
          <w:p w14:paraId="6A362618" w14:textId="77777777" w:rsidR="00823EC5" w:rsidRPr="000E4F22" w:rsidRDefault="00823EC5" w:rsidP="00A92203">
            <w:pPr>
              <w:snapToGrid w:val="0"/>
              <w:jc w:val="both"/>
              <w:rPr>
                <w:rFonts w:ascii="Montserrat" w:hAnsi="Montserrat" w:cs="Arial"/>
                <w:sz w:val="14"/>
                <w:szCs w:val="16"/>
              </w:rPr>
            </w:pPr>
          </w:p>
        </w:tc>
        <w:tc>
          <w:tcPr>
            <w:tcW w:w="1487" w:type="dxa"/>
            <w:tcBorders>
              <w:top w:val="single" w:sz="4" w:space="0" w:color="000000"/>
              <w:left w:val="single" w:sz="4" w:space="0" w:color="000000"/>
              <w:bottom w:val="single" w:sz="4" w:space="0" w:color="000000"/>
              <w:right w:val="single" w:sz="4" w:space="0" w:color="000000"/>
            </w:tcBorders>
          </w:tcPr>
          <w:p w14:paraId="3A604C9F" w14:textId="77777777" w:rsidR="00823EC5" w:rsidRPr="000E4F22" w:rsidRDefault="00823EC5" w:rsidP="00A92203">
            <w:pPr>
              <w:snapToGrid w:val="0"/>
              <w:jc w:val="both"/>
              <w:rPr>
                <w:rFonts w:ascii="Montserrat" w:hAnsi="Montserrat" w:cs="Arial"/>
                <w:sz w:val="14"/>
                <w:szCs w:val="16"/>
              </w:rPr>
            </w:pPr>
          </w:p>
        </w:tc>
      </w:tr>
      <w:tr w:rsidR="00823EC5" w:rsidRPr="000E4F22" w14:paraId="3B203AA1" w14:textId="77777777" w:rsidTr="00A41C9D">
        <w:tc>
          <w:tcPr>
            <w:tcW w:w="6947" w:type="dxa"/>
            <w:tcBorders>
              <w:top w:val="single" w:sz="4" w:space="0" w:color="000000"/>
              <w:left w:val="single" w:sz="4" w:space="0" w:color="000000"/>
              <w:bottom w:val="single" w:sz="4" w:space="0" w:color="000000"/>
            </w:tcBorders>
          </w:tcPr>
          <w:p w14:paraId="0B0A688D" w14:textId="77777777" w:rsidR="00823EC5" w:rsidRPr="000E4F22" w:rsidRDefault="00823EC5" w:rsidP="000E4F22">
            <w:pPr>
              <w:pStyle w:val="Sangra3detindependiente1"/>
              <w:spacing w:after="120"/>
              <w:ind w:left="0" w:firstLine="0"/>
              <w:rPr>
                <w:rFonts w:ascii="Montserrat" w:hAnsi="Montserrat"/>
                <w:sz w:val="14"/>
                <w:szCs w:val="16"/>
              </w:rPr>
            </w:pPr>
            <w:r w:rsidRPr="000E4F22">
              <w:rPr>
                <w:rFonts w:ascii="Montserrat" w:hAnsi="Montserrat"/>
                <w:sz w:val="14"/>
                <w:szCs w:val="16"/>
              </w:rPr>
              <w:t xml:space="preserve">Escrito por el que manifiesta “Bajo Protesta de Decir Verdad” que no se encuentra en los supuestos de los </w:t>
            </w:r>
            <w:r w:rsidRPr="000E4F22">
              <w:rPr>
                <w:rFonts w:ascii="Montserrat" w:hAnsi="Montserrat"/>
                <w:b/>
                <w:sz w:val="14"/>
                <w:szCs w:val="16"/>
              </w:rPr>
              <w:t xml:space="preserve">artículos 50 y 60 </w:t>
            </w:r>
            <w:r w:rsidRPr="000E4F22">
              <w:rPr>
                <w:rFonts w:ascii="Montserrat" w:hAnsi="Montserrat"/>
                <w:sz w:val="14"/>
                <w:szCs w:val="16"/>
              </w:rPr>
              <w:t>de la LAASSP, Anexo Número 5 (CINCO).</w:t>
            </w:r>
          </w:p>
          <w:p w14:paraId="2959A70A" w14:textId="77777777" w:rsidR="00823EC5" w:rsidRPr="000E4F22" w:rsidRDefault="00823EC5" w:rsidP="000E4F22">
            <w:pPr>
              <w:pStyle w:val="Sangra3detindependiente1"/>
              <w:spacing w:after="120"/>
              <w:ind w:left="0" w:firstLine="0"/>
              <w:rPr>
                <w:rFonts w:ascii="Montserrat" w:hAnsi="Montserrat"/>
                <w:sz w:val="14"/>
                <w:szCs w:val="16"/>
              </w:rPr>
            </w:pPr>
            <w:r w:rsidRPr="000E4F22">
              <w:rPr>
                <w:rFonts w:ascii="Montserrat" w:hAnsi="Montserrat"/>
                <w:sz w:val="14"/>
                <w:szCs w:val="16"/>
              </w:rPr>
              <w:t>En caso de que se presenten proposiciones en forma conjunta, cada una de las personas agrupadas, deberá presentar el escrito al que se refiere el inciso que antecede.</w:t>
            </w:r>
          </w:p>
        </w:tc>
        <w:tc>
          <w:tcPr>
            <w:tcW w:w="1065" w:type="dxa"/>
            <w:tcBorders>
              <w:top w:val="single" w:sz="4" w:space="0" w:color="000000"/>
              <w:left w:val="single" w:sz="4" w:space="0" w:color="000000"/>
              <w:bottom w:val="single" w:sz="4" w:space="0" w:color="000000"/>
            </w:tcBorders>
            <w:vAlign w:val="center"/>
          </w:tcPr>
          <w:p w14:paraId="6F69FEDA" w14:textId="77777777" w:rsidR="00823EC5" w:rsidRPr="000E4F22" w:rsidRDefault="00823EC5" w:rsidP="00087388">
            <w:pPr>
              <w:numPr>
                <w:ilvl w:val="1"/>
                <w:numId w:val="33"/>
              </w:numPr>
              <w:snapToGrid w:val="0"/>
              <w:ind w:left="0"/>
              <w:jc w:val="both"/>
              <w:rPr>
                <w:rFonts w:ascii="Montserrat" w:hAnsi="Montserrat" w:cs="Arial"/>
                <w:sz w:val="14"/>
                <w:szCs w:val="16"/>
              </w:rPr>
            </w:pPr>
            <w:r w:rsidRPr="000E4F22">
              <w:rPr>
                <w:rFonts w:ascii="Montserrat" w:hAnsi="Montserrat" w:cs="Arial"/>
                <w:sz w:val="14"/>
                <w:szCs w:val="16"/>
              </w:rPr>
              <w:t>inciso f)</w:t>
            </w:r>
          </w:p>
        </w:tc>
        <w:tc>
          <w:tcPr>
            <w:tcW w:w="1275" w:type="dxa"/>
            <w:tcBorders>
              <w:top w:val="single" w:sz="4" w:space="0" w:color="000000"/>
              <w:left w:val="single" w:sz="4" w:space="0" w:color="000000"/>
              <w:bottom w:val="single" w:sz="4" w:space="0" w:color="000000"/>
            </w:tcBorders>
          </w:tcPr>
          <w:p w14:paraId="5062D154" w14:textId="77777777" w:rsidR="00823EC5" w:rsidRPr="000E4F22" w:rsidRDefault="00823EC5" w:rsidP="00A92203">
            <w:pPr>
              <w:snapToGrid w:val="0"/>
              <w:jc w:val="both"/>
              <w:rPr>
                <w:rFonts w:ascii="Montserrat" w:hAnsi="Montserrat" w:cs="Arial"/>
                <w:sz w:val="14"/>
                <w:szCs w:val="16"/>
              </w:rPr>
            </w:pPr>
          </w:p>
        </w:tc>
        <w:tc>
          <w:tcPr>
            <w:tcW w:w="1487" w:type="dxa"/>
            <w:tcBorders>
              <w:top w:val="single" w:sz="4" w:space="0" w:color="000000"/>
              <w:left w:val="single" w:sz="4" w:space="0" w:color="000000"/>
              <w:bottom w:val="single" w:sz="4" w:space="0" w:color="000000"/>
              <w:right w:val="single" w:sz="4" w:space="0" w:color="000000"/>
            </w:tcBorders>
          </w:tcPr>
          <w:p w14:paraId="7A055F26" w14:textId="77777777" w:rsidR="00823EC5" w:rsidRPr="000E4F22" w:rsidRDefault="00823EC5" w:rsidP="00A92203">
            <w:pPr>
              <w:snapToGrid w:val="0"/>
              <w:jc w:val="both"/>
              <w:rPr>
                <w:rFonts w:ascii="Montserrat" w:hAnsi="Montserrat" w:cs="Arial"/>
                <w:sz w:val="14"/>
                <w:szCs w:val="16"/>
              </w:rPr>
            </w:pPr>
          </w:p>
        </w:tc>
      </w:tr>
      <w:tr w:rsidR="00823EC5" w:rsidRPr="000E4F22" w14:paraId="0DB0A874" w14:textId="77777777" w:rsidTr="00A41C9D">
        <w:trPr>
          <w:trHeight w:val="789"/>
        </w:trPr>
        <w:tc>
          <w:tcPr>
            <w:tcW w:w="6947" w:type="dxa"/>
            <w:tcBorders>
              <w:top w:val="single" w:sz="4" w:space="0" w:color="000000"/>
              <w:left w:val="single" w:sz="4" w:space="0" w:color="000000"/>
              <w:bottom w:val="single" w:sz="4" w:space="0" w:color="000000"/>
            </w:tcBorders>
          </w:tcPr>
          <w:p w14:paraId="5E75F5D9" w14:textId="77777777" w:rsidR="00823EC5" w:rsidRPr="000E4F22" w:rsidRDefault="00823EC5" w:rsidP="000E4F22">
            <w:pPr>
              <w:pStyle w:val="Sangra3detindependiente1"/>
              <w:spacing w:after="120"/>
              <w:ind w:left="0" w:firstLine="0"/>
              <w:rPr>
                <w:rFonts w:ascii="Montserrat" w:hAnsi="Montserrat"/>
                <w:sz w:val="14"/>
                <w:szCs w:val="16"/>
              </w:rPr>
            </w:pPr>
            <w:r w:rsidRPr="000E4F22">
              <w:rPr>
                <w:rFonts w:ascii="Montserrat" w:hAnsi="Montserrat"/>
                <w:sz w:val="14"/>
                <w:szCs w:val="16"/>
              </w:rPr>
              <w:t>Convenio en términos de la legislación aplicable, en caso de que dos o más personas deseen presentar en forma conjunta sus proposiciones, conforme al Anexo Número 10 (DIEZ) el cual forma parte de la presente Convocatoria.</w:t>
            </w:r>
            <w:r w:rsidR="00FB3037" w:rsidRPr="000E4F22">
              <w:rPr>
                <w:rFonts w:ascii="Montserrat" w:hAnsi="Montserrat"/>
                <w:sz w:val="14"/>
                <w:szCs w:val="16"/>
              </w:rPr>
              <w:t xml:space="preserve"> EN CASO DE NO APLICAR ESTE INCISO, PRESENTAR ESCRITO DE NO APLICA.</w:t>
            </w:r>
          </w:p>
        </w:tc>
        <w:tc>
          <w:tcPr>
            <w:tcW w:w="1065" w:type="dxa"/>
            <w:tcBorders>
              <w:top w:val="single" w:sz="4" w:space="0" w:color="000000"/>
              <w:left w:val="single" w:sz="4" w:space="0" w:color="000000"/>
              <w:bottom w:val="single" w:sz="4" w:space="0" w:color="000000"/>
            </w:tcBorders>
            <w:vAlign w:val="center"/>
          </w:tcPr>
          <w:p w14:paraId="6E656AFC" w14:textId="77777777" w:rsidR="00823EC5" w:rsidRPr="000E4F22" w:rsidRDefault="00823EC5" w:rsidP="00A92203">
            <w:pPr>
              <w:snapToGrid w:val="0"/>
              <w:jc w:val="both"/>
              <w:rPr>
                <w:rFonts w:ascii="Montserrat" w:hAnsi="Montserrat" w:cs="Arial"/>
                <w:sz w:val="14"/>
                <w:szCs w:val="16"/>
              </w:rPr>
            </w:pPr>
            <w:r w:rsidRPr="000E4F22">
              <w:rPr>
                <w:rFonts w:ascii="Montserrat" w:hAnsi="Montserrat" w:cs="Arial"/>
                <w:sz w:val="14"/>
                <w:szCs w:val="16"/>
              </w:rPr>
              <w:t>6.1 inciso h)</w:t>
            </w:r>
          </w:p>
        </w:tc>
        <w:tc>
          <w:tcPr>
            <w:tcW w:w="1275" w:type="dxa"/>
            <w:tcBorders>
              <w:top w:val="single" w:sz="4" w:space="0" w:color="000000"/>
              <w:left w:val="single" w:sz="4" w:space="0" w:color="000000"/>
              <w:bottom w:val="single" w:sz="4" w:space="0" w:color="000000"/>
            </w:tcBorders>
          </w:tcPr>
          <w:p w14:paraId="43C627A1" w14:textId="77777777" w:rsidR="00823EC5" w:rsidRPr="000E4F22" w:rsidRDefault="00823EC5" w:rsidP="00A92203">
            <w:pPr>
              <w:snapToGrid w:val="0"/>
              <w:jc w:val="both"/>
              <w:rPr>
                <w:rFonts w:ascii="Montserrat" w:hAnsi="Montserrat" w:cs="Arial"/>
                <w:sz w:val="14"/>
                <w:szCs w:val="16"/>
              </w:rPr>
            </w:pPr>
          </w:p>
        </w:tc>
        <w:tc>
          <w:tcPr>
            <w:tcW w:w="1487" w:type="dxa"/>
            <w:tcBorders>
              <w:top w:val="single" w:sz="4" w:space="0" w:color="000000"/>
              <w:left w:val="single" w:sz="4" w:space="0" w:color="000000"/>
              <w:bottom w:val="single" w:sz="4" w:space="0" w:color="000000"/>
              <w:right w:val="single" w:sz="4" w:space="0" w:color="000000"/>
            </w:tcBorders>
          </w:tcPr>
          <w:p w14:paraId="23EB1C7D" w14:textId="77777777" w:rsidR="00823EC5" w:rsidRPr="000E4F22" w:rsidRDefault="00823EC5" w:rsidP="00A92203">
            <w:pPr>
              <w:snapToGrid w:val="0"/>
              <w:jc w:val="both"/>
              <w:rPr>
                <w:rFonts w:ascii="Montserrat" w:hAnsi="Montserrat" w:cs="Arial"/>
                <w:sz w:val="14"/>
                <w:szCs w:val="16"/>
              </w:rPr>
            </w:pPr>
          </w:p>
        </w:tc>
      </w:tr>
      <w:tr w:rsidR="00823EC5" w:rsidRPr="000E4F22" w14:paraId="230605F7" w14:textId="77777777" w:rsidTr="00A41C9D">
        <w:tc>
          <w:tcPr>
            <w:tcW w:w="6947" w:type="dxa"/>
            <w:tcBorders>
              <w:top w:val="single" w:sz="4" w:space="0" w:color="000000"/>
              <w:left w:val="single" w:sz="4" w:space="0" w:color="000000"/>
              <w:bottom w:val="single" w:sz="4" w:space="0" w:color="000000"/>
            </w:tcBorders>
          </w:tcPr>
          <w:p w14:paraId="4D3B10BA" w14:textId="77777777" w:rsidR="00823EC5" w:rsidRPr="000E4F22" w:rsidRDefault="00823EC5" w:rsidP="000E4F22">
            <w:pPr>
              <w:pStyle w:val="Sangra3detindependiente1"/>
              <w:spacing w:after="120"/>
              <w:ind w:left="0" w:firstLine="0"/>
              <w:jc w:val="left"/>
              <w:rPr>
                <w:rFonts w:ascii="Montserrat" w:hAnsi="Montserrat"/>
                <w:sz w:val="14"/>
                <w:szCs w:val="16"/>
              </w:rPr>
            </w:pPr>
            <w:r w:rsidRPr="000E4F22">
              <w:rPr>
                <w:rFonts w:ascii="Montserrat" w:hAnsi="Montserrat"/>
                <w:sz w:val="14"/>
                <w:szCs w:val="16"/>
              </w:rPr>
              <w:t>En caso de Distribuidores, deberán entregar carta del fabricante, en papel membretado y con firma original autógrafa del mismo, en la que éste manifieste respaldar la propuesta técnica que se presente, por la(s) clave(s) en la(s) que participe, conforme al Anexo Número 11 (ONCE), el cual forma parte de la presente Convocatoria</w:t>
            </w:r>
            <w:r w:rsidR="00FB3037" w:rsidRPr="000E4F22">
              <w:rPr>
                <w:rFonts w:ascii="Montserrat" w:hAnsi="Montserrat"/>
                <w:sz w:val="14"/>
                <w:szCs w:val="16"/>
              </w:rPr>
              <w:t>, dicha carta deberá de contener lo siguiente:</w:t>
            </w:r>
          </w:p>
          <w:p w14:paraId="6DFD9E50" w14:textId="77777777" w:rsidR="00823EC5" w:rsidRPr="000E4F22" w:rsidRDefault="00FB3037" w:rsidP="000E4F22">
            <w:pPr>
              <w:pStyle w:val="Sangra3detindependiente1"/>
              <w:spacing w:after="120"/>
              <w:ind w:left="0" w:firstLine="0"/>
              <w:jc w:val="left"/>
              <w:rPr>
                <w:rFonts w:ascii="Montserrat" w:hAnsi="Montserrat"/>
                <w:sz w:val="14"/>
                <w:szCs w:val="16"/>
              </w:rPr>
            </w:pPr>
            <w:r w:rsidRPr="000E4F22">
              <w:rPr>
                <w:rFonts w:ascii="Montserrat" w:hAnsi="Montserrat"/>
                <w:sz w:val="14"/>
                <w:szCs w:val="16"/>
              </w:rPr>
              <w:t>1.- Que s</w:t>
            </w:r>
            <w:r w:rsidR="00823EC5" w:rsidRPr="000E4F22">
              <w:rPr>
                <w:rFonts w:ascii="Montserrat" w:hAnsi="Montserrat"/>
                <w:sz w:val="14"/>
                <w:szCs w:val="16"/>
              </w:rPr>
              <w:t>e compromete a presentar las especificaciones técnicas de calidad, métodos de prueba, sustancias de referencia y los estudios de estabilidad acelerada y a largo plazo, así como la validación de métodos de prueba de los insumos que oferta; en el momento que se requiera.</w:t>
            </w:r>
          </w:p>
          <w:p w14:paraId="35AF4EBC" w14:textId="77777777" w:rsidR="00823EC5" w:rsidRPr="000E4F22" w:rsidRDefault="00FB3037" w:rsidP="000E4F22">
            <w:pPr>
              <w:pStyle w:val="Sangra3detindependiente1"/>
              <w:spacing w:after="120"/>
              <w:ind w:left="0" w:firstLine="0"/>
              <w:jc w:val="left"/>
              <w:rPr>
                <w:rFonts w:ascii="Montserrat" w:hAnsi="Montserrat"/>
                <w:sz w:val="14"/>
                <w:szCs w:val="16"/>
              </w:rPr>
            </w:pPr>
            <w:r w:rsidRPr="000E4F22">
              <w:rPr>
                <w:rFonts w:ascii="Montserrat" w:hAnsi="Montserrat"/>
                <w:sz w:val="14"/>
                <w:szCs w:val="16"/>
              </w:rPr>
              <w:t xml:space="preserve">2.-Que los </w:t>
            </w:r>
            <w:r w:rsidR="00823EC5" w:rsidRPr="000E4F22">
              <w:rPr>
                <w:rFonts w:ascii="Montserrat" w:hAnsi="Montserrat"/>
                <w:sz w:val="14"/>
                <w:szCs w:val="16"/>
              </w:rPr>
              <w:t xml:space="preserve">productos cumplen con lo establecido en la Ley General de Salud, en los artículos aplicables, conforme a lo establecido en la Farmacopea de los estados unidos mexicanos y sus </w:t>
            </w:r>
            <w:r w:rsidR="00823EC5" w:rsidRPr="000E4F22">
              <w:rPr>
                <w:rFonts w:ascii="Montserrat" w:hAnsi="Montserrat"/>
                <w:sz w:val="14"/>
                <w:szCs w:val="16"/>
              </w:rPr>
              <w:lastRenderedPageBreak/>
              <w:t>suplementos, en la Normas Oficiales Mexicanas, Normas Mexicanas, Normas Internacionales así como las especificaciones Técnicas y a falta de éstas, de acuerdo a las especificaciones técnicas del fabricante por la(s) clave(s) en la (s) que participe, conforme al Anexo Número 11 (once), el cual forma parte de la presente convocatoria.</w:t>
            </w:r>
          </w:p>
          <w:p w14:paraId="216C5CE3" w14:textId="77777777" w:rsidR="00DD2026" w:rsidRPr="000E4F22" w:rsidRDefault="00823EC5" w:rsidP="000E4F22">
            <w:pPr>
              <w:pStyle w:val="Sangra3detindependiente1"/>
              <w:spacing w:after="120"/>
              <w:ind w:left="0" w:firstLine="0"/>
              <w:jc w:val="left"/>
              <w:rPr>
                <w:rFonts w:ascii="Montserrat" w:hAnsi="Montserrat"/>
                <w:sz w:val="14"/>
                <w:szCs w:val="16"/>
              </w:rPr>
            </w:pPr>
            <w:r w:rsidRPr="000E4F22">
              <w:rPr>
                <w:rFonts w:ascii="Montserrat" w:hAnsi="Montserrat"/>
                <w:sz w:val="14"/>
                <w:szCs w:val="16"/>
              </w:rPr>
              <w:t xml:space="preserve">El </w:t>
            </w:r>
            <w:r w:rsidR="00B94202">
              <w:rPr>
                <w:rFonts w:ascii="Montserrat" w:hAnsi="Montserrat"/>
                <w:sz w:val="14"/>
                <w:szCs w:val="16"/>
              </w:rPr>
              <w:t>participante</w:t>
            </w:r>
            <w:r w:rsidRPr="000E4F22">
              <w:rPr>
                <w:rFonts w:ascii="Montserrat" w:hAnsi="Montserrat"/>
                <w:sz w:val="14"/>
                <w:szCs w:val="16"/>
              </w:rPr>
              <w:t xml:space="preserve"> podrá ofertar varias marcas para la misma clave en la que desee participar siempre y cuando estas claves sean compatibles con el equipo proporcionado, en el entendido que deberá cumplir con la documentación solicitada para cada una de ellas, considerando el mismo precio en su oferta técnica-económica.</w:t>
            </w:r>
          </w:p>
        </w:tc>
        <w:tc>
          <w:tcPr>
            <w:tcW w:w="1065" w:type="dxa"/>
            <w:tcBorders>
              <w:top w:val="single" w:sz="4" w:space="0" w:color="000000"/>
              <w:left w:val="single" w:sz="4" w:space="0" w:color="000000"/>
              <w:bottom w:val="single" w:sz="4" w:space="0" w:color="000000"/>
            </w:tcBorders>
            <w:vAlign w:val="center"/>
          </w:tcPr>
          <w:p w14:paraId="55343B18" w14:textId="77777777" w:rsidR="00823EC5" w:rsidRPr="000E4F22" w:rsidRDefault="00823EC5" w:rsidP="00A92203">
            <w:pPr>
              <w:snapToGrid w:val="0"/>
              <w:jc w:val="both"/>
              <w:rPr>
                <w:rFonts w:ascii="Montserrat" w:hAnsi="Montserrat" w:cs="Arial"/>
                <w:sz w:val="14"/>
                <w:szCs w:val="16"/>
              </w:rPr>
            </w:pPr>
            <w:r w:rsidRPr="000E4F22">
              <w:rPr>
                <w:rFonts w:ascii="Montserrat" w:hAnsi="Montserrat" w:cs="Arial"/>
                <w:sz w:val="14"/>
                <w:szCs w:val="16"/>
              </w:rPr>
              <w:lastRenderedPageBreak/>
              <w:t>6.1 inciso i)</w:t>
            </w:r>
          </w:p>
        </w:tc>
        <w:tc>
          <w:tcPr>
            <w:tcW w:w="1275" w:type="dxa"/>
            <w:tcBorders>
              <w:top w:val="single" w:sz="4" w:space="0" w:color="000000"/>
              <w:left w:val="single" w:sz="4" w:space="0" w:color="000000"/>
              <w:bottom w:val="single" w:sz="4" w:space="0" w:color="000000"/>
            </w:tcBorders>
          </w:tcPr>
          <w:p w14:paraId="4FCBDE43" w14:textId="77777777" w:rsidR="00823EC5" w:rsidRPr="000E4F22" w:rsidRDefault="00823EC5" w:rsidP="00A92203">
            <w:pPr>
              <w:snapToGrid w:val="0"/>
              <w:jc w:val="both"/>
              <w:rPr>
                <w:rFonts w:ascii="Montserrat" w:hAnsi="Montserrat" w:cs="Arial"/>
                <w:sz w:val="14"/>
                <w:szCs w:val="16"/>
              </w:rPr>
            </w:pPr>
          </w:p>
        </w:tc>
        <w:tc>
          <w:tcPr>
            <w:tcW w:w="1487" w:type="dxa"/>
            <w:tcBorders>
              <w:top w:val="single" w:sz="4" w:space="0" w:color="000000"/>
              <w:left w:val="single" w:sz="4" w:space="0" w:color="000000"/>
              <w:bottom w:val="single" w:sz="4" w:space="0" w:color="000000"/>
              <w:right w:val="single" w:sz="4" w:space="0" w:color="000000"/>
            </w:tcBorders>
          </w:tcPr>
          <w:p w14:paraId="5B1A824F" w14:textId="77777777" w:rsidR="00823EC5" w:rsidRPr="000E4F22" w:rsidRDefault="00823EC5" w:rsidP="00A92203">
            <w:pPr>
              <w:snapToGrid w:val="0"/>
              <w:jc w:val="both"/>
              <w:rPr>
                <w:rFonts w:ascii="Montserrat" w:hAnsi="Montserrat" w:cs="Arial"/>
                <w:sz w:val="14"/>
                <w:szCs w:val="16"/>
              </w:rPr>
            </w:pPr>
          </w:p>
        </w:tc>
      </w:tr>
      <w:tr w:rsidR="00823EC5" w:rsidRPr="000E4F22" w14:paraId="2F53C841" w14:textId="77777777" w:rsidTr="00A41C9D">
        <w:tc>
          <w:tcPr>
            <w:tcW w:w="6947" w:type="dxa"/>
            <w:tcBorders>
              <w:top w:val="single" w:sz="4" w:space="0" w:color="000000"/>
              <w:left w:val="single" w:sz="4" w:space="0" w:color="000000"/>
              <w:bottom w:val="single" w:sz="4" w:space="0" w:color="000000"/>
            </w:tcBorders>
          </w:tcPr>
          <w:p w14:paraId="7CCA7DA5" w14:textId="77777777" w:rsidR="00C51646" w:rsidRDefault="008B2DDA" w:rsidP="00C51646">
            <w:pPr>
              <w:pStyle w:val="Sangra3detindependiente1"/>
              <w:spacing w:after="120"/>
              <w:ind w:left="0" w:firstLine="0"/>
              <w:rPr>
                <w:rFonts w:ascii="Montserrat" w:hAnsi="Montserrat"/>
                <w:sz w:val="14"/>
                <w:szCs w:val="16"/>
              </w:rPr>
            </w:pPr>
            <w:r w:rsidRPr="000E4F22">
              <w:rPr>
                <w:rFonts w:ascii="Montserrat" w:hAnsi="Montserrat"/>
                <w:b/>
                <w:sz w:val="14"/>
                <w:szCs w:val="16"/>
              </w:rPr>
              <w:lastRenderedPageBreak/>
              <w:t>Para</w:t>
            </w:r>
            <w:r w:rsidR="00823EC5" w:rsidRPr="000E4F22">
              <w:rPr>
                <w:rFonts w:ascii="Montserrat" w:hAnsi="Montserrat"/>
                <w:b/>
                <w:sz w:val="14"/>
                <w:szCs w:val="16"/>
              </w:rPr>
              <w:t xml:space="preserve"> bienes nacionales</w:t>
            </w:r>
            <w:r w:rsidR="00823EC5" w:rsidRPr="000E4F22">
              <w:rPr>
                <w:rFonts w:ascii="Montserrat" w:hAnsi="Montserrat"/>
                <w:sz w:val="14"/>
                <w:szCs w:val="16"/>
              </w:rPr>
              <w:t>. Escrito “Bajo Protesta de Decir Verdad”,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p>
          <w:p w14:paraId="0B42F936" w14:textId="7F431D25" w:rsidR="00823EC5" w:rsidRPr="000E4F22" w:rsidRDefault="00823EC5" w:rsidP="00C51646">
            <w:pPr>
              <w:pStyle w:val="Sangra3detindependiente1"/>
              <w:spacing w:after="120"/>
              <w:ind w:left="0" w:firstLine="0"/>
              <w:rPr>
                <w:rFonts w:ascii="Montserrat" w:hAnsi="Montserrat"/>
                <w:sz w:val="14"/>
                <w:szCs w:val="16"/>
              </w:rPr>
            </w:pPr>
            <w:r w:rsidRPr="000E4F22">
              <w:rPr>
                <w:rFonts w:ascii="Montserrat" w:hAnsi="Montserrat"/>
                <w:sz w:val="14"/>
                <w:szCs w:val="16"/>
              </w:rPr>
              <w:t>En caso de que se presenten proposiciones en forma conjunta, cada una de las personas agrupadas, deberá presentar el escrito al que se refiere el inciso que antecede.</w:t>
            </w:r>
          </w:p>
        </w:tc>
        <w:tc>
          <w:tcPr>
            <w:tcW w:w="1065" w:type="dxa"/>
            <w:tcBorders>
              <w:top w:val="single" w:sz="4" w:space="0" w:color="000000"/>
              <w:left w:val="single" w:sz="4" w:space="0" w:color="000000"/>
              <w:bottom w:val="single" w:sz="4" w:space="0" w:color="000000"/>
            </w:tcBorders>
            <w:vAlign w:val="center"/>
          </w:tcPr>
          <w:p w14:paraId="235F4A83" w14:textId="77777777" w:rsidR="00823EC5" w:rsidRPr="000E4F22" w:rsidRDefault="00823EC5" w:rsidP="00A92203">
            <w:pPr>
              <w:snapToGrid w:val="0"/>
              <w:jc w:val="both"/>
              <w:rPr>
                <w:rFonts w:ascii="Montserrat" w:hAnsi="Montserrat" w:cs="Arial"/>
                <w:sz w:val="14"/>
                <w:szCs w:val="16"/>
              </w:rPr>
            </w:pPr>
            <w:r w:rsidRPr="000E4F22">
              <w:rPr>
                <w:rFonts w:ascii="Montserrat" w:hAnsi="Montserrat" w:cs="Arial"/>
                <w:sz w:val="14"/>
                <w:szCs w:val="16"/>
              </w:rPr>
              <w:t>6.1 inciso j)</w:t>
            </w:r>
          </w:p>
        </w:tc>
        <w:tc>
          <w:tcPr>
            <w:tcW w:w="1275" w:type="dxa"/>
            <w:tcBorders>
              <w:top w:val="single" w:sz="4" w:space="0" w:color="000000"/>
              <w:left w:val="single" w:sz="4" w:space="0" w:color="000000"/>
              <w:bottom w:val="single" w:sz="4" w:space="0" w:color="000000"/>
            </w:tcBorders>
          </w:tcPr>
          <w:p w14:paraId="19BA386B" w14:textId="77777777" w:rsidR="00823EC5" w:rsidRPr="000E4F22" w:rsidRDefault="00823EC5" w:rsidP="00A92203">
            <w:pPr>
              <w:snapToGrid w:val="0"/>
              <w:jc w:val="both"/>
              <w:rPr>
                <w:rFonts w:ascii="Montserrat" w:hAnsi="Montserrat" w:cs="Arial"/>
                <w:sz w:val="14"/>
                <w:szCs w:val="16"/>
              </w:rPr>
            </w:pPr>
          </w:p>
        </w:tc>
        <w:tc>
          <w:tcPr>
            <w:tcW w:w="1487" w:type="dxa"/>
            <w:tcBorders>
              <w:top w:val="single" w:sz="4" w:space="0" w:color="000000"/>
              <w:left w:val="single" w:sz="4" w:space="0" w:color="000000"/>
              <w:bottom w:val="single" w:sz="4" w:space="0" w:color="000000"/>
              <w:right w:val="single" w:sz="4" w:space="0" w:color="000000"/>
            </w:tcBorders>
          </w:tcPr>
          <w:p w14:paraId="18131686" w14:textId="77777777" w:rsidR="00823EC5" w:rsidRPr="000E4F22" w:rsidRDefault="00823EC5" w:rsidP="00A92203">
            <w:pPr>
              <w:snapToGrid w:val="0"/>
              <w:jc w:val="both"/>
              <w:rPr>
                <w:rFonts w:ascii="Montserrat" w:hAnsi="Montserrat" w:cs="Arial"/>
                <w:sz w:val="14"/>
                <w:szCs w:val="16"/>
              </w:rPr>
            </w:pPr>
          </w:p>
        </w:tc>
      </w:tr>
      <w:tr w:rsidR="00823EC5" w:rsidRPr="000E4F22" w14:paraId="47ACB09C" w14:textId="77777777" w:rsidTr="00A41C9D">
        <w:trPr>
          <w:trHeight w:val="1634"/>
        </w:trPr>
        <w:tc>
          <w:tcPr>
            <w:tcW w:w="6947" w:type="dxa"/>
            <w:tcBorders>
              <w:top w:val="single" w:sz="4" w:space="0" w:color="000000"/>
              <w:left w:val="single" w:sz="4" w:space="0" w:color="000000"/>
              <w:bottom w:val="single" w:sz="4" w:space="0" w:color="000000"/>
            </w:tcBorders>
          </w:tcPr>
          <w:p w14:paraId="3C363A95" w14:textId="4CC21E89" w:rsidR="00823EC5" w:rsidRPr="000E4F22" w:rsidRDefault="008B2DDA" w:rsidP="00B11F42">
            <w:pPr>
              <w:pStyle w:val="Sangra3detindependiente1"/>
              <w:spacing w:after="120"/>
              <w:ind w:left="0" w:firstLine="0"/>
              <w:jc w:val="left"/>
              <w:rPr>
                <w:rFonts w:ascii="Montserrat" w:hAnsi="Montserrat"/>
                <w:sz w:val="14"/>
                <w:szCs w:val="16"/>
              </w:rPr>
            </w:pPr>
            <w:r w:rsidRPr="000E4F22">
              <w:rPr>
                <w:rFonts w:ascii="Montserrat" w:hAnsi="Montserrat"/>
                <w:b/>
                <w:sz w:val="14"/>
                <w:szCs w:val="16"/>
              </w:rPr>
              <w:t>Para</w:t>
            </w:r>
            <w:r w:rsidR="00823EC5" w:rsidRPr="000E4F22">
              <w:rPr>
                <w:rFonts w:ascii="Montserrat" w:hAnsi="Montserrat"/>
                <w:b/>
                <w:sz w:val="14"/>
                <w:szCs w:val="16"/>
              </w:rPr>
              <w:t xml:space="preserve"> bienes de importación</w:t>
            </w:r>
            <w:r w:rsidR="00823EC5" w:rsidRPr="000E4F22">
              <w:rPr>
                <w:rFonts w:ascii="Montserrat" w:hAnsi="Montserrat"/>
                <w:sz w:val="14"/>
                <w:szCs w:val="16"/>
              </w:rPr>
              <w:t xml:space="preserve">. Escrito “Bajo Protesta de Decir Verdad”,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 </w:t>
            </w:r>
          </w:p>
          <w:p w14:paraId="07723F39" w14:textId="77777777" w:rsidR="00823EC5" w:rsidRPr="000E4F22" w:rsidRDefault="00823EC5" w:rsidP="00B11F42">
            <w:pPr>
              <w:pStyle w:val="Sangra3detindependiente1"/>
              <w:ind w:left="0" w:firstLine="0"/>
              <w:jc w:val="left"/>
              <w:rPr>
                <w:rFonts w:ascii="Montserrat" w:hAnsi="Montserrat"/>
                <w:sz w:val="14"/>
                <w:szCs w:val="16"/>
              </w:rPr>
            </w:pPr>
            <w:r w:rsidRPr="000E4F22">
              <w:rPr>
                <w:rFonts w:ascii="Montserrat" w:hAnsi="Montserrat"/>
                <w:sz w:val="14"/>
                <w:szCs w:val="16"/>
              </w:rPr>
              <w:t>En caso de que se presenten proposiciones en forma conjunta, cada una de las personas agrupadas, deberá presentar el escrito al que se refiere el inciso que antecede.</w:t>
            </w:r>
          </w:p>
          <w:p w14:paraId="44F0200F" w14:textId="77777777" w:rsidR="00823EC5" w:rsidRPr="000E4F22" w:rsidRDefault="00823EC5" w:rsidP="00F823D5">
            <w:pPr>
              <w:pStyle w:val="Sangra3detindependiente1"/>
              <w:spacing w:after="120"/>
              <w:ind w:left="0" w:hanging="283"/>
              <w:jc w:val="center"/>
              <w:rPr>
                <w:rFonts w:ascii="Montserrat" w:hAnsi="Montserrat"/>
                <w:sz w:val="14"/>
                <w:szCs w:val="16"/>
              </w:rPr>
            </w:pPr>
          </w:p>
        </w:tc>
        <w:tc>
          <w:tcPr>
            <w:tcW w:w="1065" w:type="dxa"/>
            <w:tcBorders>
              <w:top w:val="single" w:sz="4" w:space="0" w:color="000000"/>
              <w:left w:val="single" w:sz="4" w:space="0" w:color="000000"/>
              <w:bottom w:val="single" w:sz="4" w:space="0" w:color="000000"/>
            </w:tcBorders>
            <w:vAlign w:val="center"/>
          </w:tcPr>
          <w:p w14:paraId="4B0ABBB0" w14:textId="77777777" w:rsidR="00823EC5" w:rsidRPr="000E4F22" w:rsidRDefault="00823EC5" w:rsidP="00A92203">
            <w:pPr>
              <w:snapToGrid w:val="0"/>
              <w:jc w:val="both"/>
              <w:rPr>
                <w:rFonts w:ascii="Montserrat" w:hAnsi="Montserrat" w:cs="Arial"/>
                <w:sz w:val="14"/>
                <w:szCs w:val="16"/>
              </w:rPr>
            </w:pPr>
            <w:r w:rsidRPr="000E4F22">
              <w:rPr>
                <w:rFonts w:ascii="Montserrat" w:hAnsi="Montserrat" w:cs="Arial"/>
                <w:sz w:val="14"/>
                <w:szCs w:val="16"/>
              </w:rPr>
              <w:t>6.1 inciso k)</w:t>
            </w:r>
          </w:p>
        </w:tc>
        <w:tc>
          <w:tcPr>
            <w:tcW w:w="1275" w:type="dxa"/>
            <w:tcBorders>
              <w:top w:val="single" w:sz="4" w:space="0" w:color="000000"/>
              <w:left w:val="single" w:sz="4" w:space="0" w:color="000000"/>
              <w:bottom w:val="single" w:sz="4" w:space="0" w:color="000000"/>
            </w:tcBorders>
          </w:tcPr>
          <w:p w14:paraId="75CF196A" w14:textId="77777777" w:rsidR="00823EC5" w:rsidRPr="000E4F22" w:rsidRDefault="00823EC5" w:rsidP="00A92203">
            <w:pPr>
              <w:snapToGrid w:val="0"/>
              <w:jc w:val="both"/>
              <w:rPr>
                <w:rFonts w:ascii="Montserrat" w:hAnsi="Montserrat" w:cs="Arial"/>
                <w:sz w:val="14"/>
                <w:szCs w:val="16"/>
              </w:rPr>
            </w:pPr>
          </w:p>
        </w:tc>
        <w:tc>
          <w:tcPr>
            <w:tcW w:w="1487" w:type="dxa"/>
            <w:tcBorders>
              <w:top w:val="single" w:sz="4" w:space="0" w:color="000000"/>
              <w:left w:val="single" w:sz="4" w:space="0" w:color="000000"/>
              <w:bottom w:val="single" w:sz="4" w:space="0" w:color="000000"/>
              <w:right w:val="single" w:sz="4" w:space="0" w:color="000000"/>
            </w:tcBorders>
          </w:tcPr>
          <w:p w14:paraId="250EE67B" w14:textId="77777777" w:rsidR="00823EC5" w:rsidRPr="000E4F22" w:rsidRDefault="00823EC5" w:rsidP="00A92203">
            <w:pPr>
              <w:snapToGrid w:val="0"/>
              <w:jc w:val="both"/>
              <w:rPr>
                <w:rFonts w:ascii="Montserrat" w:hAnsi="Montserrat" w:cs="Arial"/>
                <w:sz w:val="14"/>
                <w:szCs w:val="16"/>
              </w:rPr>
            </w:pPr>
          </w:p>
        </w:tc>
      </w:tr>
      <w:tr w:rsidR="00823EC5" w:rsidRPr="000E4F22" w14:paraId="73EDF5B6" w14:textId="77777777" w:rsidTr="00A41C9D">
        <w:trPr>
          <w:trHeight w:val="1175"/>
        </w:trPr>
        <w:tc>
          <w:tcPr>
            <w:tcW w:w="6947" w:type="dxa"/>
            <w:tcBorders>
              <w:top w:val="single" w:sz="4" w:space="0" w:color="000000"/>
              <w:left w:val="single" w:sz="4" w:space="0" w:color="000000"/>
              <w:bottom w:val="single" w:sz="4" w:space="0" w:color="000000"/>
            </w:tcBorders>
          </w:tcPr>
          <w:p w14:paraId="470025CA" w14:textId="77777777" w:rsidR="00823EC5" w:rsidRPr="000E4F22" w:rsidRDefault="00823EC5" w:rsidP="00B11F42">
            <w:pPr>
              <w:pStyle w:val="Sangra3detindependiente1"/>
              <w:spacing w:after="120"/>
              <w:ind w:left="0" w:firstLine="0"/>
              <w:jc w:val="left"/>
              <w:rPr>
                <w:rFonts w:ascii="Montserrat" w:hAnsi="Montserrat"/>
                <w:sz w:val="14"/>
                <w:szCs w:val="16"/>
              </w:rPr>
            </w:pPr>
            <w:r w:rsidRPr="000E4F22">
              <w:rPr>
                <w:rFonts w:ascii="Montserrat" w:hAnsi="Montserrat"/>
                <w:sz w:val="14"/>
                <w:szCs w:val="16"/>
              </w:rPr>
              <w:t xml:space="preserve">Escrito “Bajo Protesta de Decir Verdad”, en el que el </w:t>
            </w:r>
            <w:r w:rsidR="00B94202">
              <w:rPr>
                <w:rFonts w:ascii="Montserrat" w:hAnsi="Montserrat"/>
                <w:sz w:val="14"/>
                <w:szCs w:val="16"/>
              </w:rPr>
              <w:t>participante</w:t>
            </w:r>
            <w:r w:rsidRPr="000E4F22">
              <w:rPr>
                <w:rFonts w:ascii="Montserrat" w:hAnsi="Montserrat"/>
                <w:sz w:val="14"/>
                <w:szCs w:val="16"/>
              </w:rPr>
              <w:t xml:space="preserve"> manifiesta </w:t>
            </w:r>
            <w:r w:rsidRPr="00B11F42">
              <w:rPr>
                <w:rFonts w:ascii="Montserrat" w:hAnsi="Montserrat"/>
                <w:b/>
                <w:sz w:val="14"/>
                <w:szCs w:val="16"/>
              </w:rPr>
              <w:t>que los precios que se presentan en su propuesta económica no se cotizan en condiciones de prácticas desleales</w:t>
            </w:r>
            <w:r w:rsidRPr="000E4F22">
              <w:rPr>
                <w:rFonts w:ascii="Montserrat" w:hAnsi="Montserrat"/>
                <w:sz w:val="14"/>
                <w:szCs w:val="16"/>
              </w:rPr>
              <w:t xml:space="preserve"> de comercio internacional en su modalidad de discriminación de precios o subsidios, de conformidad con lo previsto en el artículo 37 del Reglamento de la LAASSP.</w:t>
            </w:r>
          </w:p>
          <w:p w14:paraId="6BB69D68" w14:textId="77777777" w:rsidR="00823EC5" w:rsidRPr="000E4F22" w:rsidRDefault="00823EC5" w:rsidP="00B11F42">
            <w:pPr>
              <w:pStyle w:val="Sangra3detindependiente1"/>
              <w:ind w:left="0" w:firstLine="0"/>
              <w:jc w:val="left"/>
              <w:rPr>
                <w:rFonts w:ascii="Montserrat" w:hAnsi="Montserrat"/>
                <w:sz w:val="14"/>
                <w:szCs w:val="16"/>
              </w:rPr>
            </w:pPr>
            <w:r w:rsidRPr="000E4F22">
              <w:rPr>
                <w:rFonts w:ascii="Montserrat" w:hAnsi="Montserrat"/>
                <w:sz w:val="14"/>
                <w:szCs w:val="16"/>
              </w:rPr>
              <w:t>En caso de que se presenten proposiciones en forma conjunta, cada una de las personas agrupadas, deberá presentar el escrito al que se refiere el inciso que antecede.</w:t>
            </w:r>
          </w:p>
          <w:p w14:paraId="57C1959E" w14:textId="77777777" w:rsidR="00823EC5" w:rsidRPr="000E4F22" w:rsidRDefault="00823EC5" w:rsidP="00F823D5">
            <w:pPr>
              <w:pStyle w:val="Sangra3detindependiente1"/>
              <w:spacing w:after="120"/>
              <w:ind w:left="0" w:hanging="283"/>
              <w:jc w:val="center"/>
              <w:rPr>
                <w:rFonts w:ascii="Montserrat" w:hAnsi="Montserrat"/>
                <w:sz w:val="14"/>
                <w:szCs w:val="16"/>
              </w:rPr>
            </w:pPr>
          </w:p>
        </w:tc>
        <w:tc>
          <w:tcPr>
            <w:tcW w:w="1065" w:type="dxa"/>
            <w:tcBorders>
              <w:top w:val="single" w:sz="4" w:space="0" w:color="000000"/>
              <w:left w:val="single" w:sz="4" w:space="0" w:color="000000"/>
              <w:bottom w:val="single" w:sz="4" w:space="0" w:color="000000"/>
            </w:tcBorders>
            <w:vAlign w:val="center"/>
          </w:tcPr>
          <w:p w14:paraId="3895AB89" w14:textId="77777777" w:rsidR="00823EC5" w:rsidRPr="000E4F22" w:rsidRDefault="00823EC5" w:rsidP="00A92203">
            <w:pPr>
              <w:snapToGrid w:val="0"/>
              <w:jc w:val="both"/>
              <w:rPr>
                <w:rFonts w:ascii="Montserrat" w:hAnsi="Montserrat" w:cs="Arial"/>
                <w:sz w:val="14"/>
                <w:szCs w:val="16"/>
              </w:rPr>
            </w:pPr>
            <w:r w:rsidRPr="000E4F22">
              <w:rPr>
                <w:rFonts w:ascii="Montserrat" w:hAnsi="Montserrat" w:cs="Arial"/>
                <w:sz w:val="14"/>
                <w:szCs w:val="16"/>
              </w:rPr>
              <w:t>6.1 inciso L)</w:t>
            </w:r>
          </w:p>
        </w:tc>
        <w:tc>
          <w:tcPr>
            <w:tcW w:w="1275" w:type="dxa"/>
            <w:tcBorders>
              <w:top w:val="single" w:sz="4" w:space="0" w:color="000000"/>
              <w:left w:val="single" w:sz="4" w:space="0" w:color="000000"/>
              <w:bottom w:val="single" w:sz="4" w:space="0" w:color="000000"/>
            </w:tcBorders>
          </w:tcPr>
          <w:p w14:paraId="60E27824" w14:textId="77777777" w:rsidR="00823EC5" w:rsidRPr="000E4F22" w:rsidRDefault="00823EC5" w:rsidP="00A92203">
            <w:pPr>
              <w:snapToGrid w:val="0"/>
              <w:jc w:val="both"/>
              <w:rPr>
                <w:rFonts w:ascii="Montserrat" w:hAnsi="Montserrat" w:cs="Arial"/>
                <w:sz w:val="14"/>
                <w:szCs w:val="16"/>
              </w:rPr>
            </w:pPr>
          </w:p>
        </w:tc>
        <w:tc>
          <w:tcPr>
            <w:tcW w:w="1487" w:type="dxa"/>
            <w:tcBorders>
              <w:top w:val="single" w:sz="4" w:space="0" w:color="000000"/>
              <w:left w:val="single" w:sz="4" w:space="0" w:color="000000"/>
              <w:bottom w:val="single" w:sz="4" w:space="0" w:color="000000"/>
              <w:right w:val="single" w:sz="4" w:space="0" w:color="000000"/>
            </w:tcBorders>
          </w:tcPr>
          <w:p w14:paraId="6B27E0F5" w14:textId="77777777" w:rsidR="00823EC5" w:rsidRPr="000E4F22" w:rsidRDefault="00823EC5" w:rsidP="00A92203">
            <w:pPr>
              <w:snapToGrid w:val="0"/>
              <w:jc w:val="both"/>
              <w:rPr>
                <w:rFonts w:ascii="Montserrat" w:hAnsi="Montserrat" w:cs="Arial"/>
                <w:sz w:val="14"/>
                <w:szCs w:val="16"/>
              </w:rPr>
            </w:pPr>
          </w:p>
        </w:tc>
      </w:tr>
      <w:tr w:rsidR="00823EC5" w:rsidRPr="000E4F22" w14:paraId="356C6267" w14:textId="77777777" w:rsidTr="00875875">
        <w:trPr>
          <w:trHeight w:val="671"/>
        </w:trPr>
        <w:tc>
          <w:tcPr>
            <w:tcW w:w="6947" w:type="dxa"/>
            <w:tcBorders>
              <w:top w:val="single" w:sz="4" w:space="0" w:color="000000"/>
              <w:left w:val="single" w:sz="4" w:space="0" w:color="000000"/>
              <w:bottom w:val="single" w:sz="4" w:space="0" w:color="000000"/>
            </w:tcBorders>
          </w:tcPr>
          <w:p w14:paraId="0AF837BD" w14:textId="77777777" w:rsidR="00823EC5" w:rsidRPr="000E4F22" w:rsidRDefault="007C681F" w:rsidP="00706947">
            <w:pPr>
              <w:pStyle w:val="Sangra3detindependiente1"/>
              <w:spacing w:after="120"/>
              <w:ind w:left="0" w:firstLine="0"/>
              <w:jc w:val="left"/>
              <w:rPr>
                <w:rFonts w:ascii="Montserrat" w:hAnsi="Montserrat"/>
                <w:sz w:val="14"/>
                <w:szCs w:val="16"/>
              </w:rPr>
            </w:pPr>
            <w:r w:rsidRPr="000E4F22">
              <w:rPr>
                <w:rFonts w:ascii="Montserrat" w:hAnsi="Montserrat"/>
                <w:sz w:val="14"/>
                <w:szCs w:val="16"/>
              </w:rPr>
              <w:t xml:space="preserve"> </w:t>
            </w:r>
            <w:r w:rsidR="00823EC5" w:rsidRPr="000E4F22">
              <w:rPr>
                <w:rFonts w:ascii="Montserrat" w:hAnsi="Montserrat"/>
                <w:sz w:val="14"/>
                <w:szCs w:val="16"/>
              </w:rPr>
              <w:t xml:space="preserve">Copia simple de los documentos descritos en el numeral 2.1 de la presente Convocatoria, según corresponda. </w:t>
            </w:r>
            <w:r w:rsidR="005800F4" w:rsidRPr="000E4F22">
              <w:rPr>
                <w:rFonts w:ascii="Montserrat" w:hAnsi="Montserrat"/>
                <w:sz w:val="14"/>
                <w:szCs w:val="16"/>
              </w:rPr>
              <w:t xml:space="preserve"> (Registros Sanitarios)</w:t>
            </w:r>
          </w:p>
          <w:p w14:paraId="6F7F016F" w14:textId="77777777" w:rsidR="00823EC5" w:rsidRPr="000E4F22" w:rsidRDefault="00823EC5" w:rsidP="00F823D5">
            <w:pPr>
              <w:pStyle w:val="Sangra3detindependiente1"/>
              <w:spacing w:after="120"/>
              <w:ind w:left="0" w:hanging="283"/>
              <w:jc w:val="center"/>
              <w:rPr>
                <w:rFonts w:ascii="Montserrat" w:hAnsi="Montserrat"/>
                <w:sz w:val="14"/>
                <w:szCs w:val="16"/>
              </w:rPr>
            </w:pPr>
          </w:p>
        </w:tc>
        <w:tc>
          <w:tcPr>
            <w:tcW w:w="1065" w:type="dxa"/>
            <w:tcBorders>
              <w:top w:val="single" w:sz="4" w:space="0" w:color="000000"/>
              <w:left w:val="single" w:sz="4" w:space="0" w:color="000000"/>
              <w:bottom w:val="single" w:sz="4" w:space="0" w:color="000000"/>
            </w:tcBorders>
            <w:vAlign w:val="center"/>
          </w:tcPr>
          <w:p w14:paraId="7666ECDE" w14:textId="77777777" w:rsidR="00823EC5" w:rsidRPr="000E4F22" w:rsidRDefault="00823EC5" w:rsidP="00A92203">
            <w:pPr>
              <w:snapToGrid w:val="0"/>
              <w:jc w:val="both"/>
              <w:rPr>
                <w:rFonts w:ascii="Montserrat" w:hAnsi="Montserrat" w:cs="Arial"/>
                <w:sz w:val="14"/>
                <w:szCs w:val="16"/>
              </w:rPr>
            </w:pPr>
            <w:r w:rsidRPr="000E4F22">
              <w:rPr>
                <w:rFonts w:ascii="Montserrat" w:hAnsi="Montserrat" w:cs="Arial"/>
                <w:sz w:val="14"/>
                <w:szCs w:val="16"/>
              </w:rPr>
              <w:t>6.1 inciso m)</w:t>
            </w:r>
          </w:p>
        </w:tc>
        <w:tc>
          <w:tcPr>
            <w:tcW w:w="1275" w:type="dxa"/>
            <w:tcBorders>
              <w:top w:val="single" w:sz="4" w:space="0" w:color="000000"/>
              <w:left w:val="single" w:sz="4" w:space="0" w:color="000000"/>
              <w:bottom w:val="single" w:sz="4" w:space="0" w:color="000000"/>
            </w:tcBorders>
          </w:tcPr>
          <w:p w14:paraId="6599F011" w14:textId="77777777" w:rsidR="00823EC5" w:rsidRPr="000E4F22" w:rsidRDefault="00823EC5" w:rsidP="00A92203">
            <w:pPr>
              <w:snapToGrid w:val="0"/>
              <w:jc w:val="both"/>
              <w:rPr>
                <w:rFonts w:ascii="Montserrat" w:hAnsi="Montserrat" w:cs="Arial"/>
                <w:sz w:val="14"/>
                <w:szCs w:val="16"/>
              </w:rPr>
            </w:pPr>
          </w:p>
        </w:tc>
        <w:tc>
          <w:tcPr>
            <w:tcW w:w="1487" w:type="dxa"/>
            <w:tcBorders>
              <w:top w:val="single" w:sz="4" w:space="0" w:color="000000"/>
              <w:left w:val="single" w:sz="4" w:space="0" w:color="000000"/>
              <w:bottom w:val="single" w:sz="4" w:space="0" w:color="000000"/>
              <w:right w:val="single" w:sz="4" w:space="0" w:color="000000"/>
            </w:tcBorders>
          </w:tcPr>
          <w:p w14:paraId="5D9B99E9" w14:textId="77777777" w:rsidR="00823EC5" w:rsidRPr="000E4F22" w:rsidRDefault="00823EC5" w:rsidP="00A92203">
            <w:pPr>
              <w:snapToGrid w:val="0"/>
              <w:jc w:val="both"/>
              <w:rPr>
                <w:rFonts w:ascii="Montserrat" w:hAnsi="Montserrat" w:cs="Arial"/>
                <w:sz w:val="14"/>
                <w:szCs w:val="16"/>
              </w:rPr>
            </w:pPr>
          </w:p>
        </w:tc>
      </w:tr>
      <w:tr w:rsidR="00823EC5" w:rsidRPr="000E4F22" w14:paraId="58F40300" w14:textId="77777777" w:rsidTr="00A41C9D">
        <w:trPr>
          <w:trHeight w:val="870"/>
        </w:trPr>
        <w:tc>
          <w:tcPr>
            <w:tcW w:w="6947" w:type="dxa"/>
            <w:tcBorders>
              <w:top w:val="single" w:sz="4" w:space="0" w:color="000000"/>
              <w:left w:val="single" w:sz="4" w:space="0" w:color="000000"/>
              <w:bottom w:val="single" w:sz="4" w:space="0" w:color="000000"/>
            </w:tcBorders>
          </w:tcPr>
          <w:p w14:paraId="1A07CC55" w14:textId="77777777" w:rsidR="00823EC5" w:rsidRPr="000E4F22" w:rsidRDefault="00823EC5" w:rsidP="00B11F42">
            <w:pPr>
              <w:pStyle w:val="Sangra3detindependiente1"/>
              <w:ind w:left="0" w:firstLine="0"/>
              <w:jc w:val="left"/>
              <w:rPr>
                <w:rFonts w:ascii="Montserrat" w:hAnsi="Montserrat"/>
                <w:sz w:val="14"/>
                <w:szCs w:val="16"/>
              </w:rPr>
            </w:pPr>
            <w:r w:rsidRPr="000E4F22">
              <w:rPr>
                <w:rFonts w:ascii="Montserrat" w:hAnsi="Montserrat"/>
                <w:sz w:val="14"/>
                <w:szCs w:val="16"/>
              </w:rPr>
              <w:t>Copia simple de los documentos indicados en el numeral 2.2 de la presente Convocatoria, según corresponda.</w:t>
            </w:r>
          </w:p>
          <w:p w14:paraId="38369439" w14:textId="77777777" w:rsidR="00823EC5" w:rsidRPr="000E4F22" w:rsidRDefault="00823EC5" w:rsidP="00B11F42">
            <w:pPr>
              <w:pStyle w:val="Sangra3detindependiente1"/>
              <w:ind w:left="0" w:firstLine="0"/>
              <w:jc w:val="left"/>
              <w:rPr>
                <w:rFonts w:ascii="Montserrat" w:hAnsi="Montserrat"/>
                <w:sz w:val="14"/>
                <w:szCs w:val="16"/>
              </w:rPr>
            </w:pPr>
          </w:p>
          <w:p w14:paraId="20E12327" w14:textId="77777777" w:rsidR="00823EC5" w:rsidRPr="000E4F22" w:rsidRDefault="00823EC5" w:rsidP="00B11F42">
            <w:pPr>
              <w:pStyle w:val="Sangra3detindependiente1"/>
              <w:ind w:left="0" w:firstLine="0"/>
              <w:jc w:val="left"/>
              <w:rPr>
                <w:rFonts w:ascii="Montserrat" w:hAnsi="Montserrat"/>
                <w:sz w:val="14"/>
                <w:szCs w:val="16"/>
              </w:rPr>
            </w:pPr>
            <w:r w:rsidRPr="000E4F22">
              <w:rPr>
                <w:rFonts w:ascii="Montserrat" w:hAnsi="Montserrat"/>
                <w:sz w:val="14"/>
                <w:szCs w:val="16"/>
              </w:rPr>
              <w:t>Indicar los tantos que entrega de los siguientes documentos:</w:t>
            </w:r>
          </w:p>
          <w:p w14:paraId="780E5DD7" w14:textId="77777777" w:rsidR="00823EC5" w:rsidRPr="000E4F22" w:rsidRDefault="00823EC5" w:rsidP="00B11F42">
            <w:pPr>
              <w:pStyle w:val="Sangra3detindependiente1"/>
              <w:ind w:left="0" w:firstLine="0"/>
              <w:jc w:val="left"/>
              <w:rPr>
                <w:rFonts w:ascii="Montserrat" w:hAnsi="Montserrat"/>
                <w:sz w:val="14"/>
                <w:szCs w:val="16"/>
              </w:rPr>
            </w:pPr>
            <w:r w:rsidRPr="000E4F22">
              <w:rPr>
                <w:rFonts w:ascii="Montserrat" w:hAnsi="Montserrat"/>
                <w:sz w:val="14"/>
                <w:szCs w:val="16"/>
              </w:rPr>
              <w:t>Avisos de Responsables</w:t>
            </w:r>
          </w:p>
          <w:p w14:paraId="5A32F6AB" w14:textId="77777777" w:rsidR="00823EC5" w:rsidRPr="000E4F22" w:rsidRDefault="00823EC5" w:rsidP="00B11F42">
            <w:pPr>
              <w:pStyle w:val="Sangra3detindependiente1"/>
              <w:ind w:left="0" w:firstLine="0"/>
              <w:jc w:val="left"/>
              <w:rPr>
                <w:rFonts w:ascii="Montserrat" w:hAnsi="Montserrat"/>
                <w:sz w:val="14"/>
                <w:szCs w:val="16"/>
              </w:rPr>
            </w:pPr>
          </w:p>
        </w:tc>
        <w:tc>
          <w:tcPr>
            <w:tcW w:w="1065" w:type="dxa"/>
            <w:tcBorders>
              <w:top w:val="single" w:sz="4" w:space="0" w:color="000000"/>
              <w:left w:val="single" w:sz="4" w:space="0" w:color="000000"/>
              <w:bottom w:val="single" w:sz="4" w:space="0" w:color="000000"/>
            </w:tcBorders>
            <w:vAlign w:val="center"/>
          </w:tcPr>
          <w:p w14:paraId="702DD7CF" w14:textId="77777777" w:rsidR="00823EC5" w:rsidRPr="000E4F22" w:rsidRDefault="00823EC5" w:rsidP="00063C16">
            <w:pPr>
              <w:snapToGrid w:val="0"/>
              <w:jc w:val="both"/>
              <w:rPr>
                <w:rFonts w:ascii="Montserrat" w:hAnsi="Montserrat" w:cs="Arial"/>
                <w:sz w:val="14"/>
                <w:szCs w:val="16"/>
              </w:rPr>
            </w:pPr>
            <w:r w:rsidRPr="000E4F22">
              <w:rPr>
                <w:rFonts w:ascii="Montserrat" w:hAnsi="Montserrat" w:cs="Arial"/>
                <w:sz w:val="14"/>
                <w:szCs w:val="16"/>
              </w:rPr>
              <w:t>6.1 inciso n)</w:t>
            </w:r>
          </w:p>
        </w:tc>
        <w:tc>
          <w:tcPr>
            <w:tcW w:w="1275" w:type="dxa"/>
            <w:tcBorders>
              <w:top w:val="single" w:sz="4" w:space="0" w:color="000000"/>
              <w:left w:val="single" w:sz="4" w:space="0" w:color="000000"/>
              <w:bottom w:val="single" w:sz="4" w:space="0" w:color="000000"/>
            </w:tcBorders>
          </w:tcPr>
          <w:p w14:paraId="29BD0A4D" w14:textId="77777777" w:rsidR="00823EC5" w:rsidRPr="000E4F22" w:rsidRDefault="00823EC5" w:rsidP="00063C16">
            <w:pPr>
              <w:snapToGrid w:val="0"/>
              <w:jc w:val="both"/>
              <w:rPr>
                <w:rFonts w:ascii="Montserrat" w:hAnsi="Montserrat" w:cs="Arial"/>
                <w:sz w:val="14"/>
                <w:szCs w:val="16"/>
              </w:rPr>
            </w:pPr>
          </w:p>
        </w:tc>
        <w:tc>
          <w:tcPr>
            <w:tcW w:w="1487" w:type="dxa"/>
            <w:tcBorders>
              <w:top w:val="single" w:sz="4" w:space="0" w:color="000000"/>
              <w:left w:val="single" w:sz="4" w:space="0" w:color="000000"/>
              <w:bottom w:val="single" w:sz="4" w:space="0" w:color="000000"/>
              <w:right w:val="single" w:sz="4" w:space="0" w:color="000000"/>
            </w:tcBorders>
          </w:tcPr>
          <w:p w14:paraId="5440E73D" w14:textId="77777777" w:rsidR="00823EC5" w:rsidRPr="000E4F22" w:rsidRDefault="00823EC5" w:rsidP="00063C16">
            <w:pPr>
              <w:snapToGrid w:val="0"/>
              <w:jc w:val="both"/>
              <w:rPr>
                <w:rFonts w:ascii="Montserrat" w:hAnsi="Montserrat" w:cs="Arial"/>
                <w:sz w:val="14"/>
                <w:szCs w:val="16"/>
              </w:rPr>
            </w:pPr>
          </w:p>
        </w:tc>
      </w:tr>
      <w:tr w:rsidR="00823EC5" w:rsidRPr="000E4F22" w14:paraId="6130BC59" w14:textId="77777777" w:rsidTr="00A41C9D">
        <w:trPr>
          <w:trHeight w:val="641"/>
        </w:trPr>
        <w:tc>
          <w:tcPr>
            <w:tcW w:w="6947" w:type="dxa"/>
            <w:tcBorders>
              <w:top w:val="single" w:sz="4" w:space="0" w:color="000000"/>
              <w:left w:val="single" w:sz="4" w:space="0" w:color="000000"/>
              <w:bottom w:val="single" w:sz="4" w:space="0" w:color="000000"/>
            </w:tcBorders>
          </w:tcPr>
          <w:p w14:paraId="2423E9CC" w14:textId="77777777" w:rsidR="00823EC5" w:rsidRPr="000E4F22" w:rsidRDefault="00823EC5" w:rsidP="00B11F42">
            <w:pPr>
              <w:pStyle w:val="Sangra3detindependiente1"/>
              <w:ind w:left="0" w:firstLine="0"/>
              <w:jc w:val="left"/>
              <w:rPr>
                <w:rFonts w:ascii="Montserrat" w:hAnsi="Montserrat"/>
                <w:sz w:val="14"/>
                <w:szCs w:val="16"/>
              </w:rPr>
            </w:pPr>
            <w:r w:rsidRPr="000E4F22">
              <w:rPr>
                <w:rFonts w:ascii="Montserrat" w:hAnsi="Montserrat"/>
                <w:sz w:val="14"/>
                <w:szCs w:val="16"/>
              </w:rPr>
              <w:t>Documento o Manifestación que acredite la estratificación como MIPYMES. Anexo Número 12 (DOCE)</w:t>
            </w:r>
          </w:p>
          <w:p w14:paraId="10CD05F0" w14:textId="77777777" w:rsidR="00823EC5" w:rsidRPr="000E4F22" w:rsidRDefault="00823EC5" w:rsidP="00B11F42">
            <w:pPr>
              <w:pStyle w:val="Sangra3detindependiente1"/>
              <w:ind w:left="0" w:firstLine="0"/>
              <w:jc w:val="left"/>
              <w:rPr>
                <w:rFonts w:ascii="Montserrat" w:hAnsi="Montserrat"/>
                <w:sz w:val="14"/>
                <w:szCs w:val="16"/>
              </w:rPr>
            </w:pPr>
          </w:p>
          <w:p w14:paraId="24697EF6" w14:textId="77777777" w:rsidR="00823EC5" w:rsidRPr="000E4F22" w:rsidRDefault="00823EC5" w:rsidP="00B11F42">
            <w:pPr>
              <w:pStyle w:val="Sangra3detindependiente1"/>
              <w:ind w:left="0" w:firstLine="0"/>
              <w:jc w:val="left"/>
              <w:rPr>
                <w:rFonts w:ascii="Montserrat" w:hAnsi="Montserrat"/>
                <w:sz w:val="14"/>
                <w:szCs w:val="16"/>
              </w:rPr>
            </w:pPr>
            <w:r w:rsidRPr="000E4F22">
              <w:rPr>
                <w:rFonts w:ascii="Montserrat" w:hAnsi="Montserrat"/>
                <w:sz w:val="14"/>
                <w:szCs w:val="16"/>
              </w:rPr>
              <w:t>o)En caso de participar con el carácter de MIPYMES, deberán presentar copia del documento expedido por autoridad competente, que determine su estratificación como micro, pequeña o mediana empresa; o bien un escrito en el cual manifiesten “Bajo Protesta de Decir Verdad” que cuentan con ese carácter, conforme al Anexo Número 12 (DOCE), de la presente Convocatoria.</w:t>
            </w:r>
          </w:p>
          <w:p w14:paraId="7E3874BC" w14:textId="77777777" w:rsidR="00823EC5" w:rsidRPr="000E4F22" w:rsidRDefault="00823EC5" w:rsidP="00B11F42">
            <w:pPr>
              <w:pStyle w:val="Sangra3detindependiente1"/>
              <w:ind w:left="0" w:firstLine="0"/>
              <w:jc w:val="left"/>
              <w:rPr>
                <w:rFonts w:ascii="Montserrat" w:hAnsi="Montserrat"/>
                <w:sz w:val="14"/>
                <w:szCs w:val="16"/>
              </w:rPr>
            </w:pPr>
          </w:p>
          <w:p w14:paraId="56E35A8A" w14:textId="77777777" w:rsidR="00823EC5" w:rsidRPr="000E4F22" w:rsidRDefault="00823EC5" w:rsidP="00B11F42">
            <w:pPr>
              <w:pStyle w:val="Sangra3detindependiente1"/>
              <w:ind w:left="0" w:firstLine="0"/>
              <w:jc w:val="left"/>
              <w:rPr>
                <w:rFonts w:ascii="Montserrat" w:hAnsi="Montserrat"/>
                <w:sz w:val="14"/>
                <w:szCs w:val="16"/>
              </w:rPr>
            </w:pPr>
            <w:r w:rsidRPr="000E4F22">
              <w:rPr>
                <w:rFonts w:ascii="Montserrat" w:hAnsi="Montserrat"/>
                <w:sz w:val="14"/>
                <w:szCs w:val="16"/>
              </w:rPr>
              <w:t>En caso de que se presenten proposiciones en forma conjunta, cada una de las personas agrupadas, deberán de presentar el escrito al que se refiere el inciso que antecede.</w:t>
            </w:r>
          </w:p>
          <w:p w14:paraId="6B153EEA" w14:textId="77777777" w:rsidR="00823EC5" w:rsidRPr="000E4F22" w:rsidRDefault="00823EC5" w:rsidP="00B11F42">
            <w:pPr>
              <w:pStyle w:val="Sangra3detindependiente1"/>
              <w:ind w:left="0" w:firstLine="0"/>
              <w:jc w:val="left"/>
              <w:rPr>
                <w:rFonts w:ascii="Montserrat" w:hAnsi="Montserrat"/>
                <w:sz w:val="14"/>
                <w:szCs w:val="16"/>
              </w:rPr>
            </w:pPr>
            <w:r w:rsidRPr="000E4F22">
              <w:rPr>
                <w:rFonts w:ascii="Montserrat" w:hAnsi="Montserrat"/>
                <w:sz w:val="14"/>
                <w:szCs w:val="16"/>
              </w:rPr>
              <w:t xml:space="preserve">Así mismo en caso de resultar adjudicado deberá de presentar el documento que determine su estratificación expedido por </w:t>
            </w:r>
            <w:r w:rsidR="005A0E54" w:rsidRPr="000E4F22">
              <w:rPr>
                <w:rFonts w:ascii="Montserrat" w:hAnsi="Montserrat"/>
                <w:sz w:val="14"/>
                <w:szCs w:val="16"/>
              </w:rPr>
              <w:t>la</w:t>
            </w:r>
            <w:r w:rsidRPr="000E4F22">
              <w:rPr>
                <w:rFonts w:ascii="Montserrat" w:hAnsi="Montserrat"/>
                <w:sz w:val="14"/>
                <w:szCs w:val="16"/>
              </w:rPr>
              <w:t xml:space="preserve"> Autoridad competente previo </w:t>
            </w:r>
            <w:r w:rsidR="005A0E54" w:rsidRPr="000E4F22">
              <w:rPr>
                <w:rFonts w:ascii="Montserrat" w:hAnsi="Montserrat"/>
                <w:sz w:val="14"/>
                <w:szCs w:val="16"/>
              </w:rPr>
              <w:t>a la</w:t>
            </w:r>
            <w:r w:rsidRPr="000E4F22">
              <w:rPr>
                <w:rFonts w:ascii="Montserrat" w:hAnsi="Montserrat"/>
                <w:sz w:val="14"/>
                <w:szCs w:val="16"/>
              </w:rPr>
              <w:t xml:space="preserve"> formalización del contrato.</w:t>
            </w:r>
          </w:p>
          <w:p w14:paraId="291B8E98" w14:textId="77777777" w:rsidR="00823EC5" w:rsidRPr="000E4F22" w:rsidRDefault="00823EC5" w:rsidP="00063C16">
            <w:pPr>
              <w:pStyle w:val="Sangra3detindependiente1"/>
              <w:ind w:left="0" w:hanging="283"/>
              <w:jc w:val="center"/>
              <w:rPr>
                <w:rFonts w:ascii="Montserrat" w:hAnsi="Montserrat"/>
                <w:sz w:val="14"/>
                <w:szCs w:val="16"/>
              </w:rPr>
            </w:pPr>
          </w:p>
        </w:tc>
        <w:tc>
          <w:tcPr>
            <w:tcW w:w="1065" w:type="dxa"/>
            <w:tcBorders>
              <w:top w:val="single" w:sz="4" w:space="0" w:color="000000"/>
              <w:left w:val="single" w:sz="4" w:space="0" w:color="000000"/>
              <w:bottom w:val="single" w:sz="4" w:space="0" w:color="000000"/>
            </w:tcBorders>
            <w:vAlign w:val="center"/>
          </w:tcPr>
          <w:p w14:paraId="213A332A" w14:textId="77777777" w:rsidR="00823EC5" w:rsidRPr="000E4F22" w:rsidRDefault="00823EC5" w:rsidP="00087388">
            <w:pPr>
              <w:numPr>
                <w:ilvl w:val="0"/>
                <w:numId w:val="35"/>
              </w:numPr>
              <w:snapToGrid w:val="0"/>
              <w:ind w:left="0"/>
              <w:jc w:val="both"/>
              <w:rPr>
                <w:rFonts w:ascii="Montserrat" w:hAnsi="Montserrat" w:cs="Arial"/>
                <w:sz w:val="14"/>
                <w:szCs w:val="16"/>
              </w:rPr>
            </w:pPr>
            <w:r w:rsidRPr="000E4F22">
              <w:rPr>
                <w:rFonts w:ascii="Montserrat" w:hAnsi="Montserrat" w:cs="Arial"/>
                <w:sz w:val="14"/>
                <w:szCs w:val="16"/>
              </w:rPr>
              <w:t>inciso o)</w:t>
            </w:r>
          </w:p>
        </w:tc>
        <w:tc>
          <w:tcPr>
            <w:tcW w:w="1275" w:type="dxa"/>
            <w:tcBorders>
              <w:top w:val="single" w:sz="4" w:space="0" w:color="000000"/>
              <w:left w:val="single" w:sz="4" w:space="0" w:color="000000"/>
              <w:bottom w:val="single" w:sz="4" w:space="0" w:color="000000"/>
            </w:tcBorders>
          </w:tcPr>
          <w:p w14:paraId="50C992D8" w14:textId="77777777" w:rsidR="00823EC5" w:rsidRPr="000E4F22" w:rsidRDefault="00823EC5" w:rsidP="00063C16">
            <w:pPr>
              <w:snapToGrid w:val="0"/>
              <w:jc w:val="both"/>
              <w:rPr>
                <w:rFonts w:ascii="Montserrat" w:hAnsi="Montserrat" w:cs="Arial"/>
                <w:sz w:val="14"/>
                <w:szCs w:val="16"/>
              </w:rPr>
            </w:pPr>
          </w:p>
        </w:tc>
        <w:tc>
          <w:tcPr>
            <w:tcW w:w="1487" w:type="dxa"/>
            <w:tcBorders>
              <w:top w:val="single" w:sz="4" w:space="0" w:color="000000"/>
              <w:left w:val="single" w:sz="4" w:space="0" w:color="000000"/>
              <w:bottom w:val="single" w:sz="4" w:space="0" w:color="000000"/>
              <w:right w:val="single" w:sz="4" w:space="0" w:color="000000"/>
            </w:tcBorders>
          </w:tcPr>
          <w:p w14:paraId="60135856" w14:textId="77777777" w:rsidR="00823EC5" w:rsidRPr="000E4F22" w:rsidRDefault="00823EC5" w:rsidP="00063C16">
            <w:pPr>
              <w:snapToGrid w:val="0"/>
              <w:jc w:val="both"/>
              <w:rPr>
                <w:rFonts w:ascii="Montserrat" w:hAnsi="Montserrat" w:cs="Arial"/>
                <w:sz w:val="14"/>
                <w:szCs w:val="16"/>
              </w:rPr>
            </w:pPr>
          </w:p>
        </w:tc>
      </w:tr>
      <w:tr w:rsidR="00823EC5" w:rsidRPr="000E4F22" w14:paraId="45E785D3" w14:textId="77777777" w:rsidTr="00A41C9D">
        <w:tc>
          <w:tcPr>
            <w:tcW w:w="6947" w:type="dxa"/>
            <w:tcBorders>
              <w:top w:val="single" w:sz="4" w:space="0" w:color="000000"/>
              <w:left w:val="single" w:sz="4" w:space="0" w:color="000000"/>
              <w:bottom w:val="single" w:sz="4" w:space="0" w:color="000000"/>
            </w:tcBorders>
          </w:tcPr>
          <w:p w14:paraId="25B68BC2" w14:textId="77777777" w:rsidR="00823EC5" w:rsidRPr="000E4F22" w:rsidRDefault="00823EC5" w:rsidP="0014018F">
            <w:pPr>
              <w:pStyle w:val="Sangra3detindependiente1"/>
              <w:spacing w:after="120"/>
              <w:ind w:left="0" w:firstLine="0"/>
              <w:jc w:val="left"/>
              <w:rPr>
                <w:rFonts w:ascii="Montserrat" w:hAnsi="Montserrat"/>
                <w:sz w:val="14"/>
                <w:szCs w:val="16"/>
              </w:rPr>
            </w:pPr>
            <w:r w:rsidRPr="000E4F22">
              <w:rPr>
                <w:rFonts w:ascii="Montserrat" w:hAnsi="Montserrat"/>
                <w:sz w:val="14"/>
                <w:szCs w:val="16"/>
              </w:rPr>
              <w:t>Escrito libre bajo protesta de decir verdad, que cuenta con los siguientes registros:</w:t>
            </w:r>
          </w:p>
          <w:p w14:paraId="671C5AC1" w14:textId="77777777" w:rsidR="00823EC5" w:rsidRPr="000E4F22" w:rsidRDefault="00823EC5" w:rsidP="0014018F">
            <w:pPr>
              <w:pStyle w:val="Sangra3detindependiente1"/>
              <w:spacing w:after="120"/>
              <w:ind w:left="0" w:firstLine="0"/>
              <w:jc w:val="left"/>
              <w:rPr>
                <w:rFonts w:ascii="Montserrat" w:hAnsi="Montserrat"/>
                <w:sz w:val="14"/>
                <w:szCs w:val="16"/>
              </w:rPr>
            </w:pPr>
            <w:r w:rsidRPr="000E4F22">
              <w:rPr>
                <w:rFonts w:ascii="Montserrat" w:hAnsi="Montserrat"/>
                <w:sz w:val="14"/>
                <w:szCs w:val="16"/>
              </w:rPr>
              <w:t>-Registro Federal de Contribuyentes</w:t>
            </w:r>
          </w:p>
          <w:p w14:paraId="45D290AE" w14:textId="77777777" w:rsidR="00823EC5" w:rsidRPr="000E4F22" w:rsidRDefault="00823EC5" w:rsidP="0014018F">
            <w:pPr>
              <w:pStyle w:val="Sangra3detindependiente1"/>
              <w:spacing w:after="120"/>
              <w:ind w:left="0" w:firstLine="0"/>
              <w:jc w:val="left"/>
              <w:rPr>
                <w:rFonts w:ascii="Montserrat" w:hAnsi="Montserrat"/>
                <w:sz w:val="14"/>
                <w:szCs w:val="16"/>
              </w:rPr>
            </w:pPr>
            <w:r w:rsidRPr="000E4F22">
              <w:rPr>
                <w:rFonts w:ascii="Montserrat" w:hAnsi="Montserrat"/>
                <w:sz w:val="14"/>
                <w:szCs w:val="16"/>
              </w:rPr>
              <w:t>-Registro Patronal IMSS</w:t>
            </w:r>
          </w:p>
          <w:p w14:paraId="3A0532A3" w14:textId="77777777" w:rsidR="00823EC5" w:rsidRPr="000E4F22" w:rsidRDefault="00823EC5" w:rsidP="0014018F">
            <w:pPr>
              <w:pStyle w:val="Sangra3detindependiente1"/>
              <w:spacing w:after="120"/>
              <w:ind w:left="0" w:firstLine="0"/>
              <w:jc w:val="left"/>
              <w:rPr>
                <w:rFonts w:ascii="Montserrat" w:hAnsi="Montserrat"/>
                <w:sz w:val="14"/>
                <w:szCs w:val="16"/>
              </w:rPr>
            </w:pPr>
            <w:r w:rsidRPr="000E4F22">
              <w:rPr>
                <w:rFonts w:ascii="Montserrat" w:hAnsi="Montserrat"/>
                <w:sz w:val="14"/>
                <w:szCs w:val="16"/>
              </w:rPr>
              <w:t>-Registro INFONAVIT</w:t>
            </w:r>
          </w:p>
          <w:p w14:paraId="74745F5E" w14:textId="77777777" w:rsidR="00823EC5" w:rsidRPr="000E4F22" w:rsidRDefault="0003565F" w:rsidP="0014018F">
            <w:pPr>
              <w:pStyle w:val="Sangra3detindependiente1"/>
              <w:spacing w:after="120"/>
              <w:ind w:left="0" w:firstLine="0"/>
              <w:jc w:val="left"/>
              <w:rPr>
                <w:rFonts w:ascii="Montserrat" w:hAnsi="Montserrat"/>
                <w:b/>
                <w:sz w:val="14"/>
                <w:szCs w:val="16"/>
              </w:rPr>
            </w:pPr>
            <w:r w:rsidRPr="000E4F22">
              <w:rPr>
                <w:rFonts w:ascii="Montserrat" w:hAnsi="Montserrat"/>
                <w:b/>
                <w:sz w:val="14"/>
                <w:szCs w:val="16"/>
              </w:rPr>
              <w:t xml:space="preserve">Y </w:t>
            </w:r>
            <w:r w:rsidR="00823EC5" w:rsidRPr="000E4F22">
              <w:rPr>
                <w:rFonts w:ascii="Montserrat" w:hAnsi="Montserrat"/>
                <w:b/>
                <w:sz w:val="14"/>
                <w:szCs w:val="16"/>
              </w:rPr>
              <w:t xml:space="preserve">Que este al corriente en el pago de cuotas Obrero Patronal e </w:t>
            </w:r>
            <w:proofErr w:type="spellStart"/>
            <w:r w:rsidR="00823EC5" w:rsidRPr="000E4F22">
              <w:rPr>
                <w:rFonts w:ascii="Montserrat" w:hAnsi="Montserrat"/>
                <w:b/>
                <w:sz w:val="14"/>
                <w:szCs w:val="16"/>
              </w:rPr>
              <w:t>Infonavit</w:t>
            </w:r>
            <w:proofErr w:type="spellEnd"/>
            <w:r w:rsidR="00823EC5" w:rsidRPr="000E4F22">
              <w:rPr>
                <w:rFonts w:ascii="Montserrat" w:hAnsi="Montserrat"/>
                <w:b/>
                <w:sz w:val="14"/>
                <w:szCs w:val="16"/>
              </w:rPr>
              <w:t>.</w:t>
            </w:r>
          </w:p>
        </w:tc>
        <w:tc>
          <w:tcPr>
            <w:tcW w:w="1065" w:type="dxa"/>
            <w:tcBorders>
              <w:top w:val="single" w:sz="4" w:space="0" w:color="000000"/>
              <w:left w:val="single" w:sz="4" w:space="0" w:color="000000"/>
              <w:bottom w:val="single" w:sz="4" w:space="0" w:color="000000"/>
            </w:tcBorders>
            <w:vAlign w:val="center"/>
          </w:tcPr>
          <w:p w14:paraId="2F7B9648" w14:textId="77777777" w:rsidR="00823EC5" w:rsidRPr="000E4F22" w:rsidRDefault="00823EC5" w:rsidP="007D1D26">
            <w:pPr>
              <w:snapToGrid w:val="0"/>
              <w:jc w:val="both"/>
              <w:rPr>
                <w:rFonts w:ascii="Montserrat" w:hAnsi="Montserrat" w:cs="Arial"/>
                <w:sz w:val="14"/>
                <w:szCs w:val="16"/>
              </w:rPr>
            </w:pPr>
            <w:r w:rsidRPr="000E4F22">
              <w:rPr>
                <w:rFonts w:ascii="Montserrat" w:hAnsi="Montserrat" w:cs="Arial"/>
                <w:sz w:val="14"/>
                <w:szCs w:val="16"/>
              </w:rPr>
              <w:t xml:space="preserve">6.1 inciso </w:t>
            </w:r>
            <w:r w:rsidR="007D1D26" w:rsidRPr="000E4F22">
              <w:rPr>
                <w:rFonts w:ascii="Montserrat" w:hAnsi="Montserrat" w:cs="Arial"/>
                <w:sz w:val="14"/>
                <w:szCs w:val="16"/>
              </w:rPr>
              <w:t>p</w:t>
            </w:r>
            <w:r w:rsidRPr="000E4F22">
              <w:rPr>
                <w:rFonts w:ascii="Montserrat" w:hAnsi="Montserrat" w:cs="Arial"/>
                <w:sz w:val="14"/>
                <w:szCs w:val="16"/>
              </w:rPr>
              <w:t>)</w:t>
            </w:r>
          </w:p>
        </w:tc>
        <w:tc>
          <w:tcPr>
            <w:tcW w:w="1275" w:type="dxa"/>
            <w:tcBorders>
              <w:top w:val="single" w:sz="4" w:space="0" w:color="000000"/>
              <w:left w:val="single" w:sz="4" w:space="0" w:color="000000"/>
              <w:bottom w:val="single" w:sz="4" w:space="0" w:color="000000"/>
            </w:tcBorders>
          </w:tcPr>
          <w:p w14:paraId="334108D2" w14:textId="77777777" w:rsidR="00823EC5" w:rsidRPr="000E4F22" w:rsidRDefault="00823EC5" w:rsidP="00A92203">
            <w:pPr>
              <w:snapToGrid w:val="0"/>
              <w:jc w:val="both"/>
              <w:rPr>
                <w:rFonts w:ascii="Montserrat" w:hAnsi="Montserrat" w:cs="Arial"/>
                <w:sz w:val="14"/>
                <w:szCs w:val="16"/>
              </w:rPr>
            </w:pPr>
          </w:p>
        </w:tc>
        <w:tc>
          <w:tcPr>
            <w:tcW w:w="1487" w:type="dxa"/>
            <w:tcBorders>
              <w:top w:val="single" w:sz="4" w:space="0" w:color="000000"/>
              <w:left w:val="single" w:sz="4" w:space="0" w:color="000000"/>
              <w:bottom w:val="single" w:sz="4" w:space="0" w:color="000000"/>
              <w:right w:val="single" w:sz="4" w:space="0" w:color="000000"/>
            </w:tcBorders>
          </w:tcPr>
          <w:p w14:paraId="60FC30C3" w14:textId="77777777" w:rsidR="00823EC5" w:rsidRPr="000E4F22" w:rsidRDefault="00823EC5" w:rsidP="00A92203">
            <w:pPr>
              <w:snapToGrid w:val="0"/>
              <w:jc w:val="both"/>
              <w:rPr>
                <w:rFonts w:ascii="Montserrat" w:hAnsi="Montserrat" w:cs="Arial"/>
                <w:sz w:val="14"/>
                <w:szCs w:val="16"/>
              </w:rPr>
            </w:pPr>
          </w:p>
        </w:tc>
      </w:tr>
      <w:tr w:rsidR="00D87849" w:rsidRPr="000E4F22" w14:paraId="576C91AB" w14:textId="77777777" w:rsidTr="00A41C9D">
        <w:tc>
          <w:tcPr>
            <w:tcW w:w="6947" w:type="dxa"/>
            <w:tcBorders>
              <w:top w:val="single" w:sz="4" w:space="0" w:color="000000"/>
              <w:left w:val="single" w:sz="4" w:space="0" w:color="000000"/>
              <w:bottom w:val="single" w:sz="4" w:space="0" w:color="000000"/>
            </w:tcBorders>
          </w:tcPr>
          <w:p w14:paraId="5E05D973" w14:textId="5EE52646" w:rsidR="00D87849" w:rsidRPr="000E4F22" w:rsidRDefault="001D3C6D" w:rsidP="0014018F">
            <w:pPr>
              <w:rPr>
                <w:rFonts w:ascii="Montserrat" w:hAnsi="Montserrat" w:cs="Arial"/>
                <w:bCs/>
                <w:sz w:val="14"/>
                <w:szCs w:val="16"/>
              </w:rPr>
            </w:pPr>
            <w:r w:rsidRPr="000E4F22">
              <w:rPr>
                <w:rFonts w:ascii="Montserrat" w:hAnsi="Montserrat" w:cs="Arial"/>
                <w:bCs/>
                <w:sz w:val="14"/>
                <w:szCs w:val="16"/>
              </w:rPr>
              <w:t xml:space="preserve">Escrito bajo protesta de decir </w:t>
            </w:r>
            <w:r w:rsidR="00A41C9D" w:rsidRPr="000E4F22">
              <w:rPr>
                <w:rFonts w:ascii="Montserrat" w:hAnsi="Montserrat" w:cs="Arial"/>
                <w:bCs/>
                <w:sz w:val="14"/>
                <w:szCs w:val="16"/>
              </w:rPr>
              <w:t>verdad en</w:t>
            </w:r>
            <w:r w:rsidRPr="000E4F22">
              <w:rPr>
                <w:rFonts w:ascii="Montserrat" w:hAnsi="Montserrat" w:cs="Arial"/>
                <w:bCs/>
                <w:sz w:val="14"/>
                <w:szCs w:val="16"/>
              </w:rPr>
              <w:t xml:space="preserve"> el que manifieste de ser persona física y, que cubre las condiciones previstas en el Artículo 14 de la LAASSP.</w:t>
            </w:r>
          </w:p>
          <w:p w14:paraId="2173FCE7" w14:textId="77777777" w:rsidR="001D3C6D" w:rsidRPr="000E4F22" w:rsidRDefault="001D3C6D" w:rsidP="00F823D5">
            <w:pPr>
              <w:jc w:val="center"/>
              <w:rPr>
                <w:rFonts w:ascii="Montserrat" w:hAnsi="Montserrat" w:cs="Arial"/>
                <w:sz w:val="14"/>
                <w:szCs w:val="16"/>
              </w:rPr>
            </w:pPr>
          </w:p>
        </w:tc>
        <w:tc>
          <w:tcPr>
            <w:tcW w:w="1065" w:type="dxa"/>
            <w:tcBorders>
              <w:top w:val="single" w:sz="4" w:space="0" w:color="000000"/>
              <w:left w:val="single" w:sz="4" w:space="0" w:color="000000"/>
              <w:bottom w:val="single" w:sz="4" w:space="0" w:color="000000"/>
            </w:tcBorders>
            <w:vAlign w:val="center"/>
          </w:tcPr>
          <w:p w14:paraId="79B9E183" w14:textId="77777777" w:rsidR="00D87849" w:rsidRPr="000E4F22" w:rsidRDefault="00D87849" w:rsidP="007D1D26">
            <w:pPr>
              <w:snapToGrid w:val="0"/>
              <w:jc w:val="both"/>
              <w:rPr>
                <w:rFonts w:ascii="Montserrat" w:hAnsi="Montserrat" w:cs="Arial"/>
                <w:sz w:val="14"/>
                <w:szCs w:val="16"/>
              </w:rPr>
            </w:pPr>
            <w:r w:rsidRPr="000E4F22">
              <w:rPr>
                <w:rFonts w:ascii="Montserrat" w:hAnsi="Montserrat" w:cs="Arial"/>
                <w:sz w:val="14"/>
                <w:szCs w:val="16"/>
              </w:rPr>
              <w:t xml:space="preserve">6.1 inciso </w:t>
            </w:r>
            <w:r w:rsidR="007D1D26" w:rsidRPr="000E4F22">
              <w:rPr>
                <w:rFonts w:ascii="Montserrat" w:hAnsi="Montserrat" w:cs="Arial"/>
                <w:sz w:val="14"/>
                <w:szCs w:val="16"/>
              </w:rPr>
              <w:t>q</w:t>
            </w:r>
            <w:r w:rsidRPr="000E4F22">
              <w:rPr>
                <w:rFonts w:ascii="Montserrat" w:hAnsi="Montserrat" w:cs="Arial"/>
                <w:sz w:val="14"/>
                <w:szCs w:val="16"/>
              </w:rPr>
              <w:t>)</w:t>
            </w:r>
          </w:p>
        </w:tc>
        <w:tc>
          <w:tcPr>
            <w:tcW w:w="1275" w:type="dxa"/>
            <w:tcBorders>
              <w:top w:val="single" w:sz="4" w:space="0" w:color="000000"/>
              <w:left w:val="single" w:sz="4" w:space="0" w:color="000000"/>
              <w:bottom w:val="single" w:sz="4" w:space="0" w:color="000000"/>
            </w:tcBorders>
          </w:tcPr>
          <w:p w14:paraId="6B0D563F" w14:textId="77777777" w:rsidR="00D87849" w:rsidRPr="000E4F22" w:rsidRDefault="00D87849" w:rsidP="00A92203">
            <w:pPr>
              <w:snapToGrid w:val="0"/>
              <w:jc w:val="both"/>
              <w:rPr>
                <w:rFonts w:ascii="Montserrat" w:hAnsi="Montserrat" w:cs="Arial"/>
                <w:sz w:val="14"/>
                <w:szCs w:val="16"/>
              </w:rPr>
            </w:pPr>
          </w:p>
        </w:tc>
        <w:tc>
          <w:tcPr>
            <w:tcW w:w="1487" w:type="dxa"/>
            <w:tcBorders>
              <w:top w:val="single" w:sz="4" w:space="0" w:color="000000"/>
              <w:left w:val="single" w:sz="4" w:space="0" w:color="000000"/>
              <w:bottom w:val="single" w:sz="4" w:space="0" w:color="000000"/>
              <w:right w:val="single" w:sz="4" w:space="0" w:color="000000"/>
            </w:tcBorders>
          </w:tcPr>
          <w:p w14:paraId="79B2B23C" w14:textId="77777777" w:rsidR="00D87849" w:rsidRPr="000E4F22" w:rsidRDefault="00D87849" w:rsidP="00A92203">
            <w:pPr>
              <w:snapToGrid w:val="0"/>
              <w:jc w:val="both"/>
              <w:rPr>
                <w:rFonts w:ascii="Montserrat" w:hAnsi="Montserrat" w:cs="Arial"/>
                <w:sz w:val="14"/>
                <w:szCs w:val="16"/>
              </w:rPr>
            </w:pPr>
          </w:p>
        </w:tc>
      </w:tr>
      <w:tr w:rsidR="00D87849" w:rsidRPr="000E4F22" w14:paraId="07EA7268" w14:textId="77777777" w:rsidTr="00A41C9D">
        <w:tc>
          <w:tcPr>
            <w:tcW w:w="6947" w:type="dxa"/>
            <w:tcBorders>
              <w:top w:val="single" w:sz="4" w:space="0" w:color="000000"/>
              <w:left w:val="single" w:sz="4" w:space="0" w:color="000000"/>
              <w:bottom w:val="single" w:sz="4" w:space="0" w:color="000000"/>
            </w:tcBorders>
          </w:tcPr>
          <w:p w14:paraId="7B1D4048" w14:textId="77777777" w:rsidR="00D87849" w:rsidRPr="000E4F22" w:rsidRDefault="001D3C6D" w:rsidP="0014018F">
            <w:pPr>
              <w:rPr>
                <w:rFonts w:ascii="Montserrat" w:hAnsi="Montserrat" w:cs="Arial"/>
                <w:sz w:val="14"/>
                <w:szCs w:val="16"/>
                <w:lang w:val="es-MX"/>
              </w:rPr>
            </w:pPr>
            <w:r w:rsidRPr="000E4F22">
              <w:rPr>
                <w:rFonts w:ascii="Montserrat" w:hAnsi="Montserrat" w:cs="Arial"/>
                <w:sz w:val="14"/>
                <w:szCs w:val="16"/>
              </w:rPr>
              <w:t xml:space="preserve">Escrito por el que manifieste que, en caso de resultar adjudicado, está obligado a proporcionar </w:t>
            </w:r>
            <w:r w:rsidRPr="000E4F22">
              <w:rPr>
                <w:rFonts w:ascii="Montserrat" w:hAnsi="Montserrat" w:cs="Arial"/>
                <w:sz w:val="14"/>
                <w:szCs w:val="16"/>
              </w:rPr>
              <w:lastRenderedPageBreak/>
              <w:t xml:space="preserve">todas aquellas partes y/o refacciones nuevas y originales que sean necesarias para el uso del equipo adquirido, para que este se encuentre en óptimas condiciones de operación, durante el tiempo de vigencia de la garantía de los bienes sin costo adicional para el Instituto y que  se obliga a garantizar, durante un período mínimo de </w:t>
            </w:r>
            <w:r w:rsidRPr="000E4F22">
              <w:rPr>
                <w:rFonts w:ascii="Montserrat" w:hAnsi="Montserrat" w:cs="Arial"/>
                <w:b/>
                <w:sz w:val="14"/>
                <w:szCs w:val="16"/>
              </w:rPr>
              <w:t>5 (cinco)</w:t>
            </w:r>
            <w:r w:rsidRPr="000E4F22">
              <w:rPr>
                <w:rFonts w:ascii="Montserrat" w:hAnsi="Montserrat" w:cs="Arial"/>
                <w:sz w:val="14"/>
                <w:szCs w:val="16"/>
              </w:rPr>
              <w:t xml:space="preserve"> años a partir del vencimiento de la garantía, la existencia de refacciones al Instituto para los bienes motivo de la licitación. Así como en caso de que el modelo del equipo se descontinúe, a notificarlo por escrito en un término no mayor a cinco días hábiles, contados a partir del día siguiente al que tenga conocimiento del hecho por parte del fabricante y a mantener existencias de refacciones durante el período antes señalado.</w:t>
            </w:r>
          </w:p>
        </w:tc>
        <w:tc>
          <w:tcPr>
            <w:tcW w:w="1065" w:type="dxa"/>
            <w:tcBorders>
              <w:top w:val="single" w:sz="4" w:space="0" w:color="000000"/>
              <w:left w:val="single" w:sz="4" w:space="0" w:color="000000"/>
              <w:bottom w:val="single" w:sz="4" w:space="0" w:color="000000"/>
            </w:tcBorders>
            <w:vAlign w:val="center"/>
          </w:tcPr>
          <w:p w14:paraId="2C381154" w14:textId="77777777" w:rsidR="00D87849" w:rsidRPr="000E4F22" w:rsidRDefault="00D87849" w:rsidP="007D1D26">
            <w:pPr>
              <w:snapToGrid w:val="0"/>
              <w:jc w:val="both"/>
              <w:rPr>
                <w:rFonts w:ascii="Montserrat" w:hAnsi="Montserrat" w:cs="Arial"/>
                <w:sz w:val="14"/>
                <w:szCs w:val="16"/>
              </w:rPr>
            </w:pPr>
            <w:r w:rsidRPr="000E4F22">
              <w:rPr>
                <w:rFonts w:ascii="Montserrat" w:hAnsi="Montserrat" w:cs="Arial"/>
                <w:sz w:val="14"/>
                <w:szCs w:val="16"/>
              </w:rPr>
              <w:lastRenderedPageBreak/>
              <w:t xml:space="preserve">6.1 inciso </w:t>
            </w:r>
            <w:r w:rsidR="007D1D26" w:rsidRPr="000E4F22">
              <w:rPr>
                <w:rFonts w:ascii="Montserrat" w:hAnsi="Montserrat" w:cs="Arial"/>
                <w:sz w:val="14"/>
                <w:szCs w:val="16"/>
              </w:rPr>
              <w:t>r</w:t>
            </w:r>
            <w:r w:rsidRPr="000E4F22">
              <w:rPr>
                <w:rFonts w:ascii="Montserrat" w:hAnsi="Montserrat" w:cs="Arial"/>
                <w:sz w:val="14"/>
                <w:szCs w:val="16"/>
              </w:rPr>
              <w:t>)</w:t>
            </w:r>
          </w:p>
        </w:tc>
        <w:tc>
          <w:tcPr>
            <w:tcW w:w="1275" w:type="dxa"/>
            <w:tcBorders>
              <w:top w:val="single" w:sz="4" w:space="0" w:color="000000"/>
              <w:left w:val="single" w:sz="4" w:space="0" w:color="000000"/>
              <w:bottom w:val="single" w:sz="4" w:space="0" w:color="000000"/>
            </w:tcBorders>
          </w:tcPr>
          <w:p w14:paraId="7DFD9110" w14:textId="77777777" w:rsidR="00D87849" w:rsidRPr="000E4F22" w:rsidRDefault="00D87849" w:rsidP="00A92203">
            <w:pPr>
              <w:snapToGrid w:val="0"/>
              <w:jc w:val="both"/>
              <w:rPr>
                <w:rFonts w:ascii="Montserrat" w:hAnsi="Montserrat" w:cs="Arial"/>
                <w:sz w:val="14"/>
                <w:szCs w:val="16"/>
              </w:rPr>
            </w:pPr>
          </w:p>
        </w:tc>
        <w:tc>
          <w:tcPr>
            <w:tcW w:w="1487" w:type="dxa"/>
            <w:tcBorders>
              <w:top w:val="single" w:sz="4" w:space="0" w:color="000000"/>
              <w:left w:val="single" w:sz="4" w:space="0" w:color="000000"/>
              <w:bottom w:val="single" w:sz="4" w:space="0" w:color="000000"/>
              <w:right w:val="single" w:sz="4" w:space="0" w:color="000000"/>
            </w:tcBorders>
          </w:tcPr>
          <w:p w14:paraId="03B312F2" w14:textId="77777777" w:rsidR="00D87849" w:rsidRPr="000E4F22" w:rsidRDefault="00D87849" w:rsidP="00A92203">
            <w:pPr>
              <w:snapToGrid w:val="0"/>
              <w:jc w:val="both"/>
              <w:rPr>
                <w:rFonts w:ascii="Montserrat" w:hAnsi="Montserrat" w:cs="Arial"/>
                <w:sz w:val="14"/>
                <w:szCs w:val="16"/>
              </w:rPr>
            </w:pPr>
          </w:p>
        </w:tc>
      </w:tr>
      <w:tr w:rsidR="00D87849" w:rsidRPr="000E4F22" w14:paraId="3B9BABFE" w14:textId="77777777" w:rsidTr="00A41C9D">
        <w:tc>
          <w:tcPr>
            <w:tcW w:w="6947" w:type="dxa"/>
            <w:tcBorders>
              <w:top w:val="single" w:sz="4" w:space="0" w:color="000000"/>
              <w:left w:val="single" w:sz="4" w:space="0" w:color="000000"/>
              <w:bottom w:val="single" w:sz="4" w:space="0" w:color="000000"/>
            </w:tcBorders>
          </w:tcPr>
          <w:p w14:paraId="4833C4DD" w14:textId="77777777" w:rsidR="00D87849" w:rsidRPr="000E4F22" w:rsidRDefault="000E01AE" w:rsidP="0014018F">
            <w:pPr>
              <w:rPr>
                <w:rFonts w:ascii="Montserrat" w:hAnsi="Montserrat" w:cs="Arial"/>
                <w:sz w:val="14"/>
                <w:szCs w:val="16"/>
              </w:rPr>
            </w:pPr>
            <w:r w:rsidRPr="000E4F22">
              <w:rPr>
                <w:rFonts w:ascii="Montserrat" w:hAnsi="Montserrat" w:cs="Arial"/>
                <w:b/>
                <w:sz w:val="14"/>
                <w:szCs w:val="16"/>
              </w:rPr>
              <w:lastRenderedPageBreak/>
              <w:t>I)</w:t>
            </w:r>
            <w:r w:rsidR="00734DE1" w:rsidRPr="000E4F22">
              <w:rPr>
                <w:rFonts w:ascii="Montserrat" w:hAnsi="Montserrat" w:cs="Arial"/>
                <w:b/>
                <w:sz w:val="14"/>
                <w:szCs w:val="16"/>
              </w:rPr>
              <w:t xml:space="preserve">Tratándose de </w:t>
            </w:r>
            <w:r w:rsidR="00B94202">
              <w:rPr>
                <w:rFonts w:ascii="Montserrat" w:hAnsi="Montserrat" w:cs="Arial"/>
                <w:b/>
                <w:sz w:val="14"/>
                <w:szCs w:val="16"/>
              </w:rPr>
              <w:t>Participante</w:t>
            </w:r>
            <w:r w:rsidR="00734DE1" w:rsidRPr="000E4F22">
              <w:rPr>
                <w:rFonts w:ascii="Montserrat" w:hAnsi="Montserrat" w:cs="Arial"/>
                <w:b/>
                <w:sz w:val="14"/>
                <w:szCs w:val="16"/>
              </w:rPr>
              <w:t>s que oferten bienes de origen Nacional,</w:t>
            </w:r>
            <w:r w:rsidR="00734DE1" w:rsidRPr="000E4F22">
              <w:rPr>
                <w:rFonts w:ascii="Montserrat" w:hAnsi="Montserrat" w:cs="Arial"/>
                <w:sz w:val="14"/>
                <w:szCs w:val="16"/>
              </w:rPr>
              <w:t xml:space="preserve"> deberán presentar escrito </w:t>
            </w:r>
            <w:r w:rsidR="00734DE1" w:rsidRPr="000E4F22">
              <w:rPr>
                <w:rFonts w:ascii="Montserrat" w:hAnsi="Montserrat" w:cs="Arial"/>
                <w:bCs/>
                <w:sz w:val="14"/>
                <w:szCs w:val="16"/>
              </w:rPr>
              <w:t>bajo protesta de decir verdad,</w:t>
            </w:r>
            <w:r w:rsidR="00734DE1" w:rsidRPr="000E4F22">
              <w:rPr>
                <w:rFonts w:ascii="Montserrat" w:hAnsi="Montserrat" w:cs="Arial"/>
                <w:sz w:val="14"/>
                <w:szCs w:val="16"/>
              </w:rPr>
              <w:t xml:space="preserve"> en el que suscriban, de manera conjunta con el fabricante de los mismos, que los bienes que oferta son de origen nacional y cumplen con lo establecido en el Artículo 28, Fracción I, de la LAASSP, conforme a lo dispuesto en el Artículo Quinto, Regla Segunda del Acuerdo por el que se establecen las reglas para la celebración de licitaciones públicas internacionales de conformidad con los tratados de libre comercio o con las Reglas de Marcado, publicados en el DOF el 28 de febrero de 2003 y el 9 de julio de 2002, respectivamente.</w:t>
            </w:r>
          </w:p>
          <w:p w14:paraId="05143E43" w14:textId="77777777" w:rsidR="00734DE1" w:rsidRPr="000E4F22" w:rsidRDefault="000E01AE" w:rsidP="0014018F">
            <w:pPr>
              <w:rPr>
                <w:rFonts w:ascii="Montserrat" w:hAnsi="Montserrat" w:cs="Arial"/>
                <w:sz w:val="14"/>
                <w:szCs w:val="16"/>
              </w:rPr>
            </w:pPr>
            <w:r w:rsidRPr="000E4F22">
              <w:rPr>
                <w:rFonts w:ascii="Montserrat" w:hAnsi="Montserrat" w:cs="Arial"/>
                <w:b/>
                <w:sz w:val="14"/>
                <w:szCs w:val="16"/>
              </w:rPr>
              <w:t>II)</w:t>
            </w:r>
            <w:r w:rsidR="00734DE1" w:rsidRPr="000E4F22">
              <w:rPr>
                <w:rFonts w:ascii="Montserrat" w:hAnsi="Montserrat" w:cs="Arial"/>
                <w:b/>
                <w:sz w:val="14"/>
                <w:szCs w:val="16"/>
              </w:rPr>
              <w:t xml:space="preserve">Los </w:t>
            </w:r>
            <w:r w:rsidR="00B94202">
              <w:rPr>
                <w:rFonts w:ascii="Montserrat" w:hAnsi="Montserrat" w:cs="Arial"/>
                <w:b/>
                <w:sz w:val="14"/>
                <w:szCs w:val="16"/>
              </w:rPr>
              <w:t>Participante</w:t>
            </w:r>
            <w:r w:rsidR="00734DE1" w:rsidRPr="000E4F22">
              <w:rPr>
                <w:rFonts w:ascii="Montserrat" w:hAnsi="Montserrat" w:cs="Arial"/>
                <w:b/>
                <w:sz w:val="14"/>
                <w:szCs w:val="16"/>
              </w:rPr>
              <w:t xml:space="preserve">s que oferten bienes de importación, </w:t>
            </w:r>
            <w:r w:rsidR="00734DE1" w:rsidRPr="000E4F22">
              <w:rPr>
                <w:rFonts w:ascii="Montserrat" w:hAnsi="Montserrat" w:cs="Arial"/>
                <w:sz w:val="14"/>
                <w:szCs w:val="16"/>
              </w:rPr>
              <w:t>deberán presentar escrito bajo protesta de decir verdad, en el que suscriban, de manera conjunta con el fabricante de los bienes, que los bienes importados cumplen con las reglas de origen o reglas de marcado, según proceda, establecidas en el Tratado de Libre Comercio que corresponda para efectos de Compras del Sector Público, conforme a lo dispuesto en el Artículo Quinto, Regla Segunda del Acuerdo por el que se establecen las reglas para la celebración de licitaciones públicas internacionales de conformidad con los tratados de libre comercio, publicado en el DOF el 28 de febrero de 2003.</w:t>
            </w:r>
          </w:p>
        </w:tc>
        <w:tc>
          <w:tcPr>
            <w:tcW w:w="1065" w:type="dxa"/>
            <w:tcBorders>
              <w:top w:val="single" w:sz="4" w:space="0" w:color="000000"/>
              <w:left w:val="single" w:sz="4" w:space="0" w:color="000000"/>
              <w:bottom w:val="single" w:sz="4" w:space="0" w:color="000000"/>
            </w:tcBorders>
            <w:vAlign w:val="center"/>
          </w:tcPr>
          <w:p w14:paraId="74A539FF" w14:textId="77777777" w:rsidR="00D87849" w:rsidRPr="000E4F22" w:rsidRDefault="00D87849" w:rsidP="007D1D26">
            <w:pPr>
              <w:snapToGrid w:val="0"/>
              <w:jc w:val="both"/>
              <w:rPr>
                <w:rFonts w:ascii="Montserrat" w:hAnsi="Montserrat" w:cs="Arial"/>
                <w:sz w:val="14"/>
                <w:szCs w:val="16"/>
              </w:rPr>
            </w:pPr>
            <w:r w:rsidRPr="000E4F22">
              <w:rPr>
                <w:rFonts w:ascii="Montserrat" w:hAnsi="Montserrat" w:cs="Arial"/>
                <w:sz w:val="14"/>
                <w:szCs w:val="16"/>
              </w:rPr>
              <w:t xml:space="preserve">6.1 inciso </w:t>
            </w:r>
            <w:r w:rsidR="007D1D26" w:rsidRPr="000E4F22">
              <w:rPr>
                <w:rFonts w:ascii="Montserrat" w:hAnsi="Montserrat" w:cs="Arial"/>
                <w:sz w:val="14"/>
                <w:szCs w:val="16"/>
              </w:rPr>
              <w:t>s</w:t>
            </w:r>
            <w:r w:rsidRPr="000E4F22">
              <w:rPr>
                <w:rFonts w:ascii="Montserrat" w:hAnsi="Montserrat" w:cs="Arial"/>
                <w:sz w:val="14"/>
                <w:szCs w:val="16"/>
              </w:rPr>
              <w:t>)</w:t>
            </w:r>
          </w:p>
        </w:tc>
        <w:tc>
          <w:tcPr>
            <w:tcW w:w="1275" w:type="dxa"/>
            <w:tcBorders>
              <w:top w:val="single" w:sz="4" w:space="0" w:color="000000"/>
              <w:left w:val="single" w:sz="4" w:space="0" w:color="000000"/>
              <w:bottom w:val="single" w:sz="4" w:space="0" w:color="000000"/>
            </w:tcBorders>
          </w:tcPr>
          <w:p w14:paraId="01AEEB8B" w14:textId="77777777" w:rsidR="00D87849" w:rsidRPr="000E4F22" w:rsidRDefault="00D87849" w:rsidP="00A92203">
            <w:pPr>
              <w:snapToGrid w:val="0"/>
              <w:jc w:val="both"/>
              <w:rPr>
                <w:rFonts w:ascii="Montserrat" w:hAnsi="Montserrat" w:cs="Arial"/>
                <w:sz w:val="14"/>
                <w:szCs w:val="16"/>
              </w:rPr>
            </w:pPr>
          </w:p>
        </w:tc>
        <w:tc>
          <w:tcPr>
            <w:tcW w:w="1487" w:type="dxa"/>
            <w:tcBorders>
              <w:top w:val="single" w:sz="4" w:space="0" w:color="000000"/>
              <w:left w:val="single" w:sz="4" w:space="0" w:color="000000"/>
              <w:bottom w:val="single" w:sz="4" w:space="0" w:color="000000"/>
              <w:right w:val="single" w:sz="4" w:space="0" w:color="000000"/>
            </w:tcBorders>
          </w:tcPr>
          <w:p w14:paraId="2E8EE95F" w14:textId="77777777" w:rsidR="00D87849" w:rsidRPr="000E4F22" w:rsidRDefault="00D87849" w:rsidP="00A92203">
            <w:pPr>
              <w:snapToGrid w:val="0"/>
              <w:jc w:val="both"/>
              <w:rPr>
                <w:rFonts w:ascii="Montserrat" w:hAnsi="Montserrat" w:cs="Arial"/>
                <w:sz w:val="14"/>
                <w:szCs w:val="16"/>
              </w:rPr>
            </w:pPr>
          </w:p>
        </w:tc>
      </w:tr>
      <w:tr w:rsidR="00D87849" w:rsidRPr="000E4F22" w14:paraId="5707D0A6" w14:textId="77777777" w:rsidTr="00A41C9D">
        <w:trPr>
          <w:trHeight w:val="791"/>
        </w:trPr>
        <w:tc>
          <w:tcPr>
            <w:tcW w:w="6947" w:type="dxa"/>
            <w:tcBorders>
              <w:top w:val="single" w:sz="4" w:space="0" w:color="000000"/>
              <w:left w:val="single" w:sz="4" w:space="0" w:color="000000"/>
              <w:bottom w:val="single" w:sz="4" w:space="0" w:color="000000"/>
            </w:tcBorders>
          </w:tcPr>
          <w:p w14:paraId="5E220EE1" w14:textId="77777777" w:rsidR="005E0C31" w:rsidRPr="000E4F22" w:rsidRDefault="005E0C31" w:rsidP="0014018F">
            <w:pPr>
              <w:rPr>
                <w:rFonts w:ascii="Montserrat" w:hAnsi="Montserrat" w:cs="Arial"/>
                <w:i/>
                <w:sz w:val="14"/>
                <w:szCs w:val="16"/>
                <w:lang w:val="es-MX"/>
              </w:rPr>
            </w:pPr>
            <w:r w:rsidRPr="000E4F22">
              <w:rPr>
                <w:rFonts w:ascii="Montserrat" w:hAnsi="Montserrat" w:cs="Arial"/>
                <w:sz w:val="14"/>
                <w:szCs w:val="16"/>
                <w:lang w:val="es-MX"/>
              </w:rPr>
              <w:t xml:space="preserve">Escrito del fabricante en el que manifieste que en caso de resultar adjudicado </w:t>
            </w:r>
            <w:r w:rsidR="00533DA2" w:rsidRPr="000E4F22">
              <w:rPr>
                <w:rFonts w:ascii="Montserrat" w:hAnsi="Montserrat" w:cs="Arial"/>
                <w:sz w:val="14"/>
                <w:szCs w:val="16"/>
                <w:lang w:val="es-MX"/>
              </w:rPr>
              <w:t>las claves</w:t>
            </w:r>
            <w:r w:rsidRPr="000E4F22">
              <w:rPr>
                <w:rFonts w:ascii="Montserrat" w:hAnsi="Montserrat" w:cs="Arial"/>
                <w:sz w:val="14"/>
                <w:szCs w:val="16"/>
                <w:lang w:val="es-MX"/>
              </w:rPr>
              <w:t xml:space="preserve"> que se entregará al Instituto </w:t>
            </w:r>
            <w:r w:rsidR="00E174E9" w:rsidRPr="000E4F22">
              <w:rPr>
                <w:rFonts w:ascii="Montserrat" w:hAnsi="Montserrat" w:cs="Arial"/>
                <w:sz w:val="14"/>
                <w:szCs w:val="16"/>
                <w:lang w:val="es-MX"/>
              </w:rPr>
              <w:t>deberán ser</w:t>
            </w:r>
            <w:r w:rsidRPr="000E4F22">
              <w:rPr>
                <w:rFonts w:ascii="Montserrat" w:hAnsi="Montserrat" w:cs="Arial"/>
                <w:sz w:val="14"/>
                <w:szCs w:val="16"/>
                <w:lang w:val="es-MX"/>
              </w:rPr>
              <w:t xml:space="preserve"> nuevo</w:t>
            </w:r>
            <w:r w:rsidR="00E174E9" w:rsidRPr="000E4F22">
              <w:rPr>
                <w:rFonts w:ascii="Montserrat" w:hAnsi="Montserrat" w:cs="Arial"/>
                <w:sz w:val="14"/>
                <w:szCs w:val="16"/>
                <w:lang w:val="es-MX"/>
              </w:rPr>
              <w:t>s</w:t>
            </w:r>
            <w:r w:rsidRPr="000E4F22">
              <w:rPr>
                <w:rFonts w:ascii="Montserrat" w:hAnsi="Montserrat" w:cs="Arial"/>
                <w:sz w:val="14"/>
                <w:szCs w:val="16"/>
                <w:lang w:val="es-MX"/>
              </w:rPr>
              <w:t>, de reciente fabricación y corresponde a las especificaciones técnicas solicitadas en esta convocatoria (</w:t>
            </w:r>
            <w:r w:rsidRPr="000E4F22">
              <w:rPr>
                <w:rFonts w:ascii="Montserrat" w:hAnsi="Montserrat" w:cs="Arial"/>
                <w:i/>
                <w:sz w:val="14"/>
                <w:szCs w:val="16"/>
                <w:lang w:val="es-MX"/>
              </w:rPr>
              <w:t>tratándose de distribuidores, de igual forma deberán presentar escrito del fabricante)</w:t>
            </w:r>
          </w:p>
          <w:p w14:paraId="5BA1C53F" w14:textId="77777777" w:rsidR="00734DE1" w:rsidRPr="000E4F22" w:rsidRDefault="00734DE1" w:rsidP="00F823D5">
            <w:pPr>
              <w:jc w:val="center"/>
              <w:rPr>
                <w:rFonts w:ascii="Montserrat" w:hAnsi="Montserrat" w:cs="Arial"/>
                <w:sz w:val="14"/>
                <w:szCs w:val="16"/>
                <w:lang w:val="es-MX"/>
              </w:rPr>
            </w:pPr>
          </w:p>
        </w:tc>
        <w:tc>
          <w:tcPr>
            <w:tcW w:w="1065" w:type="dxa"/>
            <w:tcBorders>
              <w:top w:val="single" w:sz="4" w:space="0" w:color="000000"/>
              <w:left w:val="single" w:sz="4" w:space="0" w:color="000000"/>
              <w:bottom w:val="single" w:sz="4" w:space="0" w:color="000000"/>
            </w:tcBorders>
            <w:vAlign w:val="center"/>
          </w:tcPr>
          <w:p w14:paraId="6818F739" w14:textId="77777777" w:rsidR="00D87849" w:rsidRPr="000E4F22" w:rsidRDefault="00D87849" w:rsidP="007D1D26">
            <w:pPr>
              <w:snapToGrid w:val="0"/>
              <w:jc w:val="both"/>
              <w:rPr>
                <w:rFonts w:ascii="Montserrat" w:hAnsi="Montserrat" w:cs="Arial"/>
                <w:sz w:val="14"/>
                <w:szCs w:val="16"/>
              </w:rPr>
            </w:pPr>
            <w:r w:rsidRPr="000E4F22">
              <w:rPr>
                <w:rFonts w:ascii="Montserrat" w:hAnsi="Montserrat" w:cs="Arial"/>
                <w:sz w:val="14"/>
                <w:szCs w:val="16"/>
              </w:rPr>
              <w:t xml:space="preserve">6.1 inciso </w:t>
            </w:r>
            <w:r w:rsidR="007D1D26" w:rsidRPr="000E4F22">
              <w:rPr>
                <w:rFonts w:ascii="Montserrat" w:hAnsi="Montserrat" w:cs="Arial"/>
                <w:sz w:val="14"/>
                <w:szCs w:val="16"/>
              </w:rPr>
              <w:t>t</w:t>
            </w:r>
            <w:r w:rsidRPr="000E4F22">
              <w:rPr>
                <w:rFonts w:ascii="Montserrat" w:hAnsi="Montserrat" w:cs="Arial"/>
                <w:sz w:val="14"/>
                <w:szCs w:val="16"/>
              </w:rPr>
              <w:t>)</w:t>
            </w:r>
          </w:p>
        </w:tc>
        <w:tc>
          <w:tcPr>
            <w:tcW w:w="1275" w:type="dxa"/>
            <w:tcBorders>
              <w:top w:val="single" w:sz="4" w:space="0" w:color="000000"/>
              <w:left w:val="single" w:sz="4" w:space="0" w:color="000000"/>
              <w:bottom w:val="single" w:sz="4" w:space="0" w:color="000000"/>
            </w:tcBorders>
          </w:tcPr>
          <w:p w14:paraId="20D130C8" w14:textId="77777777" w:rsidR="00D87849" w:rsidRPr="000E4F22" w:rsidRDefault="00D87849" w:rsidP="00A92203">
            <w:pPr>
              <w:snapToGrid w:val="0"/>
              <w:jc w:val="both"/>
              <w:rPr>
                <w:rFonts w:ascii="Montserrat" w:hAnsi="Montserrat" w:cs="Arial"/>
                <w:sz w:val="14"/>
                <w:szCs w:val="16"/>
              </w:rPr>
            </w:pPr>
          </w:p>
        </w:tc>
        <w:tc>
          <w:tcPr>
            <w:tcW w:w="1487" w:type="dxa"/>
            <w:tcBorders>
              <w:top w:val="single" w:sz="4" w:space="0" w:color="000000"/>
              <w:left w:val="single" w:sz="4" w:space="0" w:color="000000"/>
              <w:bottom w:val="single" w:sz="4" w:space="0" w:color="000000"/>
              <w:right w:val="single" w:sz="4" w:space="0" w:color="000000"/>
            </w:tcBorders>
          </w:tcPr>
          <w:p w14:paraId="144931CA" w14:textId="77777777" w:rsidR="00D87849" w:rsidRPr="000E4F22" w:rsidRDefault="00D87849" w:rsidP="00A92203">
            <w:pPr>
              <w:snapToGrid w:val="0"/>
              <w:jc w:val="both"/>
              <w:rPr>
                <w:rFonts w:ascii="Montserrat" w:hAnsi="Montserrat" w:cs="Arial"/>
                <w:sz w:val="14"/>
                <w:szCs w:val="16"/>
              </w:rPr>
            </w:pPr>
          </w:p>
        </w:tc>
      </w:tr>
      <w:tr w:rsidR="00D87849" w:rsidRPr="000E4F22" w14:paraId="35E95434" w14:textId="77777777" w:rsidTr="00A41C9D">
        <w:tc>
          <w:tcPr>
            <w:tcW w:w="6947" w:type="dxa"/>
            <w:tcBorders>
              <w:top w:val="single" w:sz="4" w:space="0" w:color="000000"/>
              <w:left w:val="single" w:sz="4" w:space="0" w:color="000000"/>
              <w:bottom w:val="single" w:sz="4" w:space="0" w:color="000000"/>
            </w:tcBorders>
          </w:tcPr>
          <w:p w14:paraId="61DC47F8" w14:textId="77777777" w:rsidR="00D87849" w:rsidRPr="000E4F22" w:rsidRDefault="005E0C31" w:rsidP="0014018F">
            <w:pPr>
              <w:rPr>
                <w:rFonts w:ascii="Montserrat" w:hAnsi="Montserrat" w:cs="Arial"/>
                <w:sz w:val="14"/>
                <w:szCs w:val="16"/>
              </w:rPr>
            </w:pPr>
            <w:r w:rsidRPr="000E4F22">
              <w:rPr>
                <w:rFonts w:ascii="Montserrat" w:hAnsi="Montserrat" w:cs="Arial"/>
                <w:sz w:val="14"/>
                <w:szCs w:val="16"/>
              </w:rPr>
              <w:t>Escrito por el que</w:t>
            </w:r>
            <w:r w:rsidRPr="000E4F22">
              <w:rPr>
                <w:rFonts w:ascii="Montserrat" w:hAnsi="Montserrat" w:cs="Arial"/>
                <w:sz w:val="14"/>
                <w:szCs w:val="16"/>
                <w:lang w:val="es-ES_tradnl"/>
              </w:rPr>
              <w:t xml:space="preserve"> manifieste que, en caso de resultar adjudicado, se compromete a brindar la capacitación correspondiente</w:t>
            </w:r>
            <w:r w:rsidR="00DD5766" w:rsidRPr="000E4F22">
              <w:rPr>
                <w:rFonts w:ascii="Montserrat" w:hAnsi="Montserrat" w:cs="Arial"/>
                <w:sz w:val="14"/>
                <w:szCs w:val="16"/>
                <w:lang w:val="es-ES_tradnl"/>
              </w:rPr>
              <w:t>, de las claves que así lo requieran.</w:t>
            </w:r>
          </w:p>
        </w:tc>
        <w:tc>
          <w:tcPr>
            <w:tcW w:w="1065" w:type="dxa"/>
            <w:tcBorders>
              <w:top w:val="single" w:sz="4" w:space="0" w:color="000000"/>
              <w:left w:val="single" w:sz="4" w:space="0" w:color="000000"/>
              <w:bottom w:val="single" w:sz="4" w:space="0" w:color="000000"/>
            </w:tcBorders>
            <w:vAlign w:val="center"/>
          </w:tcPr>
          <w:p w14:paraId="5AC1E2DD" w14:textId="77777777" w:rsidR="00D87849" w:rsidRPr="000E4F22" w:rsidRDefault="00D87849" w:rsidP="007D1D26">
            <w:pPr>
              <w:snapToGrid w:val="0"/>
              <w:jc w:val="both"/>
              <w:rPr>
                <w:rFonts w:ascii="Montserrat" w:hAnsi="Montserrat" w:cs="Arial"/>
                <w:sz w:val="14"/>
                <w:szCs w:val="16"/>
              </w:rPr>
            </w:pPr>
            <w:r w:rsidRPr="000E4F22">
              <w:rPr>
                <w:rFonts w:ascii="Montserrat" w:hAnsi="Montserrat" w:cs="Arial"/>
                <w:sz w:val="14"/>
                <w:szCs w:val="16"/>
              </w:rPr>
              <w:t xml:space="preserve">6.1 inciso </w:t>
            </w:r>
            <w:r w:rsidR="007D1D26" w:rsidRPr="000E4F22">
              <w:rPr>
                <w:rFonts w:ascii="Montserrat" w:hAnsi="Montserrat" w:cs="Arial"/>
                <w:sz w:val="14"/>
                <w:szCs w:val="16"/>
              </w:rPr>
              <w:t>u</w:t>
            </w:r>
            <w:r w:rsidRPr="000E4F22">
              <w:rPr>
                <w:rFonts w:ascii="Montserrat" w:hAnsi="Montserrat" w:cs="Arial"/>
                <w:sz w:val="14"/>
                <w:szCs w:val="16"/>
              </w:rPr>
              <w:t>)</w:t>
            </w:r>
          </w:p>
        </w:tc>
        <w:tc>
          <w:tcPr>
            <w:tcW w:w="1275" w:type="dxa"/>
            <w:tcBorders>
              <w:top w:val="single" w:sz="4" w:space="0" w:color="000000"/>
              <w:left w:val="single" w:sz="4" w:space="0" w:color="000000"/>
              <w:bottom w:val="single" w:sz="4" w:space="0" w:color="000000"/>
            </w:tcBorders>
          </w:tcPr>
          <w:p w14:paraId="5B291618" w14:textId="77777777" w:rsidR="00D87849" w:rsidRPr="000E4F22" w:rsidRDefault="00D87849" w:rsidP="00A92203">
            <w:pPr>
              <w:snapToGrid w:val="0"/>
              <w:jc w:val="both"/>
              <w:rPr>
                <w:rFonts w:ascii="Montserrat" w:hAnsi="Montserrat" w:cs="Arial"/>
                <w:sz w:val="14"/>
                <w:szCs w:val="16"/>
              </w:rPr>
            </w:pPr>
          </w:p>
        </w:tc>
        <w:tc>
          <w:tcPr>
            <w:tcW w:w="1487" w:type="dxa"/>
            <w:tcBorders>
              <w:top w:val="single" w:sz="4" w:space="0" w:color="000000"/>
              <w:left w:val="single" w:sz="4" w:space="0" w:color="000000"/>
              <w:bottom w:val="single" w:sz="4" w:space="0" w:color="000000"/>
              <w:right w:val="single" w:sz="4" w:space="0" w:color="000000"/>
            </w:tcBorders>
          </w:tcPr>
          <w:p w14:paraId="52418071" w14:textId="77777777" w:rsidR="00D87849" w:rsidRPr="000E4F22" w:rsidRDefault="00D87849" w:rsidP="00A92203">
            <w:pPr>
              <w:snapToGrid w:val="0"/>
              <w:jc w:val="both"/>
              <w:rPr>
                <w:rFonts w:ascii="Montserrat" w:hAnsi="Montserrat" w:cs="Arial"/>
                <w:sz w:val="14"/>
                <w:szCs w:val="16"/>
              </w:rPr>
            </w:pPr>
          </w:p>
        </w:tc>
      </w:tr>
      <w:tr w:rsidR="00D87849" w:rsidRPr="000E4F22" w14:paraId="3B2556F5" w14:textId="77777777" w:rsidTr="00A41C9D">
        <w:tc>
          <w:tcPr>
            <w:tcW w:w="6947" w:type="dxa"/>
            <w:tcBorders>
              <w:top w:val="single" w:sz="4" w:space="0" w:color="000000"/>
              <w:left w:val="single" w:sz="4" w:space="0" w:color="000000"/>
              <w:bottom w:val="single" w:sz="4" w:space="0" w:color="000000"/>
            </w:tcBorders>
          </w:tcPr>
          <w:p w14:paraId="535030F9" w14:textId="77777777" w:rsidR="00D87849" w:rsidRPr="000E4F22" w:rsidRDefault="005E0C31" w:rsidP="0014018F">
            <w:pPr>
              <w:rPr>
                <w:rFonts w:ascii="Montserrat" w:hAnsi="Montserrat" w:cs="Arial"/>
                <w:sz w:val="14"/>
                <w:szCs w:val="16"/>
              </w:rPr>
            </w:pPr>
            <w:r w:rsidRPr="000E4F22">
              <w:rPr>
                <w:rFonts w:ascii="Montserrat" w:hAnsi="Montserrat" w:cs="Arial"/>
                <w:sz w:val="14"/>
                <w:szCs w:val="16"/>
              </w:rPr>
              <w:t>Escrito por el que manifiestes que presentará calendario correspondiente al servicio de mantenimiento preventivo y correctivo de los equipos suministrados</w:t>
            </w:r>
            <w:r w:rsidR="00E174E9" w:rsidRPr="000E4F22">
              <w:rPr>
                <w:rFonts w:ascii="Montserrat" w:hAnsi="Montserrat" w:cs="Arial"/>
                <w:sz w:val="14"/>
                <w:szCs w:val="16"/>
              </w:rPr>
              <w:t xml:space="preserve"> que </w:t>
            </w:r>
            <w:r w:rsidR="005A0E54" w:rsidRPr="000E4F22">
              <w:rPr>
                <w:rFonts w:ascii="Montserrat" w:hAnsi="Montserrat" w:cs="Arial"/>
                <w:sz w:val="14"/>
                <w:szCs w:val="16"/>
              </w:rPr>
              <w:t>así</w:t>
            </w:r>
            <w:r w:rsidR="00E174E9" w:rsidRPr="000E4F22">
              <w:rPr>
                <w:rFonts w:ascii="Montserrat" w:hAnsi="Montserrat" w:cs="Arial"/>
                <w:sz w:val="14"/>
                <w:szCs w:val="16"/>
              </w:rPr>
              <w:t xml:space="preserve"> lo requieran</w:t>
            </w:r>
            <w:r w:rsidRPr="000E4F22">
              <w:rPr>
                <w:rFonts w:ascii="Montserrat" w:hAnsi="Montserrat" w:cs="Arial"/>
                <w:sz w:val="14"/>
                <w:szCs w:val="16"/>
              </w:rPr>
              <w:t>.</w:t>
            </w:r>
          </w:p>
        </w:tc>
        <w:tc>
          <w:tcPr>
            <w:tcW w:w="1065" w:type="dxa"/>
            <w:tcBorders>
              <w:top w:val="single" w:sz="4" w:space="0" w:color="000000"/>
              <w:left w:val="single" w:sz="4" w:space="0" w:color="000000"/>
              <w:bottom w:val="single" w:sz="4" w:space="0" w:color="000000"/>
            </w:tcBorders>
            <w:vAlign w:val="center"/>
          </w:tcPr>
          <w:p w14:paraId="46739161" w14:textId="77777777" w:rsidR="00D87849" w:rsidRPr="000E4F22" w:rsidRDefault="00D87849" w:rsidP="007D1D26">
            <w:pPr>
              <w:snapToGrid w:val="0"/>
              <w:jc w:val="both"/>
              <w:rPr>
                <w:rFonts w:ascii="Montserrat" w:hAnsi="Montserrat" w:cs="Arial"/>
                <w:sz w:val="14"/>
                <w:szCs w:val="16"/>
              </w:rPr>
            </w:pPr>
            <w:r w:rsidRPr="000E4F22">
              <w:rPr>
                <w:rFonts w:ascii="Montserrat" w:hAnsi="Montserrat" w:cs="Arial"/>
                <w:sz w:val="14"/>
                <w:szCs w:val="16"/>
              </w:rPr>
              <w:t xml:space="preserve">6.1 inciso </w:t>
            </w:r>
            <w:r w:rsidR="007D1D26" w:rsidRPr="000E4F22">
              <w:rPr>
                <w:rFonts w:ascii="Montserrat" w:hAnsi="Montserrat" w:cs="Arial"/>
                <w:sz w:val="14"/>
                <w:szCs w:val="16"/>
              </w:rPr>
              <w:t>v</w:t>
            </w:r>
            <w:r w:rsidRPr="000E4F22">
              <w:rPr>
                <w:rFonts w:ascii="Montserrat" w:hAnsi="Montserrat" w:cs="Arial"/>
                <w:sz w:val="14"/>
                <w:szCs w:val="16"/>
              </w:rPr>
              <w:t>)</w:t>
            </w:r>
          </w:p>
        </w:tc>
        <w:tc>
          <w:tcPr>
            <w:tcW w:w="1275" w:type="dxa"/>
            <w:tcBorders>
              <w:top w:val="single" w:sz="4" w:space="0" w:color="000000"/>
              <w:left w:val="single" w:sz="4" w:space="0" w:color="000000"/>
              <w:bottom w:val="single" w:sz="4" w:space="0" w:color="000000"/>
            </w:tcBorders>
          </w:tcPr>
          <w:p w14:paraId="5A9D16AB" w14:textId="77777777" w:rsidR="00D87849" w:rsidRPr="000E4F22" w:rsidRDefault="00D87849" w:rsidP="00A92203">
            <w:pPr>
              <w:snapToGrid w:val="0"/>
              <w:jc w:val="both"/>
              <w:rPr>
                <w:rFonts w:ascii="Montserrat" w:hAnsi="Montserrat" w:cs="Arial"/>
                <w:sz w:val="14"/>
                <w:szCs w:val="16"/>
              </w:rPr>
            </w:pPr>
          </w:p>
        </w:tc>
        <w:tc>
          <w:tcPr>
            <w:tcW w:w="1487" w:type="dxa"/>
            <w:tcBorders>
              <w:top w:val="single" w:sz="4" w:space="0" w:color="000000"/>
              <w:left w:val="single" w:sz="4" w:space="0" w:color="000000"/>
              <w:bottom w:val="single" w:sz="4" w:space="0" w:color="000000"/>
              <w:right w:val="single" w:sz="4" w:space="0" w:color="000000"/>
            </w:tcBorders>
          </w:tcPr>
          <w:p w14:paraId="577B958E" w14:textId="77777777" w:rsidR="00D87849" w:rsidRPr="000E4F22" w:rsidRDefault="00D87849" w:rsidP="00A92203">
            <w:pPr>
              <w:snapToGrid w:val="0"/>
              <w:jc w:val="both"/>
              <w:rPr>
                <w:rFonts w:ascii="Montserrat" w:hAnsi="Montserrat" w:cs="Arial"/>
                <w:sz w:val="14"/>
                <w:szCs w:val="16"/>
              </w:rPr>
            </w:pPr>
          </w:p>
        </w:tc>
      </w:tr>
      <w:tr w:rsidR="001603E5" w:rsidRPr="000E4F22" w14:paraId="4C31DC18" w14:textId="77777777" w:rsidTr="00A41C9D">
        <w:tc>
          <w:tcPr>
            <w:tcW w:w="6947" w:type="dxa"/>
            <w:tcBorders>
              <w:top w:val="single" w:sz="4" w:space="0" w:color="000000"/>
              <w:left w:val="single" w:sz="4" w:space="0" w:color="000000"/>
              <w:bottom w:val="single" w:sz="4" w:space="0" w:color="000000"/>
            </w:tcBorders>
          </w:tcPr>
          <w:p w14:paraId="2285BDD6" w14:textId="77777777" w:rsidR="001603E5" w:rsidRPr="000E4F22" w:rsidRDefault="00DD5766" w:rsidP="0014018F">
            <w:pPr>
              <w:rPr>
                <w:rFonts w:ascii="Montserrat" w:hAnsi="Montserrat" w:cs="Arial"/>
                <w:sz w:val="14"/>
                <w:szCs w:val="16"/>
              </w:rPr>
            </w:pPr>
            <w:r w:rsidRPr="000E4F22">
              <w:rPr>
                <w:rFonts w:ascii="Montserrat" w:hAnsi="Montserrat" w:cs="Arial"/>
                <w:sz w:val="14"/>
                <w:szCs w:val="16"/>
              </w:rPr>
              <w:t>C</w:t>
            </w:r>
            <w:r w:rsidR="001603E5" w:rsidRPr="000E4F22">
              <w:rPr>
                <w:rFonts w:ascii="Montserrat" w:hAnsi="Montserrat" w:cs="Arial"/>
                <w:sz w:val="14"/>
                <w:szCs w:val="16"/>
              </w:rPr>
              <w:t xml:space="preserve">arta compromiso en la que el </w:t>
            </w:r>
            <w:r w:rsidR="00B94202">
              <w:rPr>
                <w:rFonts w:ascii="Montserrat" w:hAnsi="Montserrat" w:cs="Arial"/>
                <w:sz w:val="14"/>
                <w:szCs w:val="16"/>
              </w:rPr>
              <w:t>participante</w:t>
            </w:r>
            <w:r w:rsidR="001603E5" w:rsidRPr="000E4F22">
              <w:rPr>
                <w:rFonts w:ascii="Montserrat" w:hAnsi="Montserrat" w:cs="Arial"/>
                <w:sz w:val="14"/>
                <w:szCs w:val="16"/>
              </w:rPr>
              <w:t xml:space="preserve"> adjudicado se compromete a entregar las Guías Mecánicas de los equipos que así lo requieran </w:t>
            </w:r>
            <w:r w:rsidR="00123A2F" w:rsidRPr="000E4F22">
              <w:rPr>
                <w:rFonts w:ascii="Montserrat" w:hAnsi="Montserrat" w:cs="Arial"/>
                <w:sz w:val="14"/>
                <w:szCs w:val="16"/>
              </w:rPr>
              <w:t xml:space="preserve">en </w:t>
            </w:r>
            <w:r w:rsidR="001603E5" w:rsidRPr="000E4F22">
              <w:rPr>
                <w:rFonts w:ascii="Montserrat" w:hAnsi="Montserrat" w:cs="Arial"/>
                <w:sz w:val="14"/>
                <w:szCs w:val="16"/>
              </w:rPr>
              <w:t>cada una de las Unidades Médicas correspondientes</w:t>
            </w:r>
            <w:r w:rsidR="00E174E9" w:rsidRPr="000E4F22">
              <w:rPr>
                <w:rFonts w:ascii="Montserrat" w:hAnsi="Montserrat" w:cs="Arial"/>
                <w:sz w:val="14"/>
                <w:szCs w:val="16"/>
              </w:rPr>
              <w:t xml:space="preserve"> que </w:t>
            </w:r>
            <w:r w:rsidR="005A0E54" w:rsidRPr="000E4F22">
              <w:rPr>
                <w:rFonts w:ascii="Montserrat" w:hAnsi="Montserrat" w:cs="Arial"/>
                <w:sz w:val="14"/>
                <w:szCs w:val="16"/>
              </w:rPr>
              <w:t>así</w:t>
            </w:r>
            <w:r w:rsidR="00E174E9" w:rsidRPr="000E4F22">
              <w:rPr>
                <w:rFonts w:ascii="Montserrat" w:hAnsi="Montserrat" w:cs="Arial"/>
                <w:sz w:val="14"/>
                <w:szCs w:val="16"/>
              </w:rPr>
              <w:t xml:space="preserve"> lo requieran</w:t>
            </w:r>
            <w:r w:rsidR="001603E5" w:rsidRPr="000E4F22">
              <w:rPr>
                <w:rFonts w:ascii="Montserrat" w:hAnsi="Montserrat" w:cs="Arial"/>
                <w:sz w:val="14"/>
                <w:szCs w:val="16"/>
              </w:rPr>
              <w:t>.</w:t>
            </w:r>
          </w:p>
        </w:tc>
        <w:tc>
          <w:tcPr>
            <w:tcW w:w="1065" w:type="dxa"/>
            <w:tcBorders>
              <w:top w:val="single" w:sz="4" w:space="0" w:color="000000"/>
              <w:left w:val="single" w:sz="4" w:space="0" w:color="000000"/>
              <w:bottom w:val="single" w:sz="4" w:space="0" w:color="000000"/>
            </w:tcBorders>
            <w:vAlign w:val="center"/>
          </w:tcPr>
          <w:p w14:paraId="7FD0837E" w14:textId="77777777" w:rsidR="001603E5" w:rsidRPr="000E4F22" w:rsidRDefault="001603E5" w:rsidP="007D1D26">
            <w:pPr>
              <w:snapToGrid w:val="0"/>
              <w:jc w:val="both"/>
              <w:rPr>
                <w:rFonts w:ascii="Montserrat" w:hAnsi="Montserrat" w:cs="Arial"/>
                <w:sz w:val="14"/>
                <w:szCs w:val="16"/>
              </w:rPr>
            </w:pPr>
            <w:r w:rsidRPr="000E4F22">
              <w:rPr>
                <w:rFonts w:ascii="Montserrat" w:hAnsi="Montserrat" w:cs="Arial"/>
                <w:sz w:val="14"/>
                <w:szCs w:val="16"/>
              </w:rPr>
              <w:t xml:space="preserve">6.1 inciso </w:t>
            </w:r>
            <w:r w:rsidR="007D1D26" w:rsidRPr="000E4F22">
              <w:rPr>
                <w:rFonts w:ascii="Montserrat" w:hAnsi="Montserrat" w:cs="Arial"/>
                <w:sz w:val="14"/>
                <w:szCs w:val="16"/>
              </w:rPr>
              <w:t>w</w:t>
            </w:r>
            <w:r w:rsidRPr="000E4F22">
              <w:rPr>
                <w:rFonts w:ascii="Montserrat" w:hAnsi="Montserrat" w:cs="Arial"/>
                <w:sz w:val="14"/>
                <w:szCs w:val="16"/>
              </w:rPr>
              <w:t>)</w:t>
            </w:r>
          </w:p>
        </w:tc>
        <w:tc>
          <w:tcPr>
            <w:tcW w:w="1275" w:type="dxa"/>
            <w:tcBorders>
              <w:top w:val="single" w:sz="4" w:space="0" w:color="000000"/>
              <w:left w:val="single" w:sz="4" w:space="0" w:color="000000"/>
              <w:bottom w:val="single" w:sz="4" w:space="0" w:color="000000"/>
            </w:tcBorders>
          </w:tcPr>
          <w:p w14:paraId="7D518749" w14:textId="77777777" w:rsidR="001603E5" w:rsidRPr="000E4F22" w:rsidRDefault="001603E5" w:rsidP="00A92203">
            <w:pPr>
              <w:snapToGrid w:val="0"/>
              <w:jc w:val="both"/>
              <w:rPr>
                <w:rFonts w:ascii="Montserrat" w:hAnsi="Montserrat" w:cs="Arial"/>
                <w:sz w:val="14"/>
                <w:szCs w:val="16"/>
              </w:rPr>
            </w:pPr>
          </w:p>
        </w:tc>
        <w:tc>
          <w:tcPr>
            <w:tcW w:w="1487" w:type="dxa"/>
            <w:tcBorders>
              <w:top w:val="single" w:sz="4" w:space="0" w:color="000000"/>
              <w:left w:val="single" w:sz="4" w:space="0" w:color="000000"/>
              <w:bottom w:val="single" w:sz="4" w:space="0" w:color="000000"/>
              <w:right w:val="single" w:sz="4" w:space="0" w:color="000000"/>
            </w:tcBorders>
          </w:tcPr>
          <w:p w14:paraId="3BBFE7F1" w14:textId="77777777" w:rsidR="001603E5" w:rsidRPr="000E4F22" w:rsidRDefault="001603E5" w:rsidP="00A92203">
            <w:pPr>
              <w:snapToGrid w:val="0"/>
              <w:jc w:val="both"/>
              <w:rPr>
                <w:rFonts w:ascii="Montserrat" w:hAnsi="Montserrat" w:cs="Arial"/>
                <w:sz w:val="14"/>
                <w:szCs w:val="16"/>
              </w:rPr>
            </w:pPr>
          </w:p>
        </w:tc>
      </w:tr>
      <w:tr w:rsidR="005D1817" w:rsidRPr="000E4F22" w14:paraId="0C360785" w14:textId="77777777" w:rsidTr="00A41C9D">
        <w:tc>
          <w:tcPr>
            <w:tcW w:w="6947" w:type="dxa"/>
            <w:tcBorders>
              <w:top w:val="single" w:sz="4" w:space="0" w:color="000000"/>
              <w:left w:val="single" w:sz="4" w:space="0" w:color="000000"/>
              <w:bottom w:val="single" w:sz="4" w:space="0" w:color="000000"/>
            </w:tcBorders>
          </w:tcPr>
          <w:p w14:paraId="2FD572DD" w14:textId="77777777" w:rsidR="005D1817" w:rsidRPr="000E4F22" w:rsidRDefault="005D1817" w:rsidP="0014018F">
            <w:pPr>
              <w:rPr>
                <w:rFonts w:ascii="Montserrat" w:hAnsi="Montserrat" w:cs="Arial"/>
                <w:sz w:val="14"/>
                <w:szCs w:val="16"/>
              </w:rPr>
            </w:pPr>
            <w:r w:rsidRPr="005D1817">
              <w:rPr>
                <w:rFonts w:ascii="Montserrat" w:hAnsi="Montserrat" w:cs="Arial"/>
                <w:sz w:val="14"/>
                <w:szCs w:val="16"/>
              </w:rPr>
              <w:t xml:space="preserve">Los </w:t>
            </w:r>
            <w:r w:rsidR="00B94202">
              <w:rPr>
                <w:rFonts w:ascii="Montserrat" w:hAnsi="Montserrat" w:cs="Arial"/>
                <w:sz w:val="14"/>
                <w:szCs w:val="16"/>
              </w:rPr>
              <w:t>participante</w:t>
            </w:r>
            <w:r w:rsidRPr="005D1817">
              <w:rPr>
                <w:rFonts w:ascii="Montserrat" w:hAnsi="Montserrat" w:cs="Arial"/>
                <w:sz w:val="14"/>
                <w:szCs w:val="16"/>
              </w:rPr>
              <w:t>s, deberán presentar como requisito de participación la entrega de la “Opinión del cumplimiento de Obligaciones en Materia de Seguridad Social” (IMSS) así como la “Opinión del cumplimiento de sus Obligaciones Fiscales” (SAT) ambas, vigentes y positivas. Si dicha opinión no se encuentra legible y/o el sello digital o Código QR no se puede verificar se tendrá como no presentado.</w:t>
            </w:r>
          </w:p>
        </w:tc>
        <w:tc>
          <w:tcPr>
            <w:tcW w:w="1065" w:type="dxa"/>
            <w:tcBorders>
              <w:top w:val="single" w:sz="4" w:space="0" w:color="000000"/>
              <w:left w:val="single" w:sz="4" w:space="0" w:color="000000"/>
              <w:bottom w:val="single" w:sz="4" w:space="0" w:color="000000"/>
            </w:tcBorders>
            <w:vAlign w:val="center"/>
          </w:tcPr>
          <w:p w14:paraId="2AA46293" w14:textId="77777777" w:rsidR="005D1817" w:rsidRPr="000E4F22" w:rsidRDefault="005D1817" w:rsidP="007D1D26">
            <w:pPr>
              <w:snapToGrid w:val="0"/>
              <w:jc w:val="both"/>
              <w:rPr>
                <w:rFonts w:ascii="Montserrat" w:hAnsi="Montserrat" w:cs="Arial"/>
                <w:sz w:val="14"/>
                <w:szCs w:val="16"/>
              </w:rPr>
            </w:pPr>
            <w:r>
              <w:rPr>
                <w:rFonts w:ascii="Montserrat" w:hAnsi="Montserrat" w:cs="Arial"/>
                <w:sz w:val="14"/>
                <w:szCs w:val="16"/>
              </w:rPr>
              <w:t>6.1 inciso x)</w:t>
            </w:r>
          </w:p>
        </w:tc>
        <w:tc>
          <w:tcPr>
            <w:tcW w:w="1275" w:type="dxa"/>
            <w:tcBorders>
              <w:top w:val="single" w:sz="4" w:space="0" w:color="000000"/>
              <w:left w:val="single" w:sz="4" w:space="0" w:color="000000"/>
              <w:bottom w:val="single" w:sz="4" w:space="0" w:color="000000"/>
            </w:tcBorders>
          </w:tcPr>
          <w:p w14:paraId="7F667684" w14:textId="77777777" w:rsidR="005D1817" w:rsidRPr="000E4F22" w:rsidRDefault="005D1817" w:rsidP="00A92203">
            <w:pPr>
              <w:snapToGrid w:val="0"/>
              <w:jc w:val="both"/>
              <w:rPr>
                <w:rFonts w:ascii="Montserrat" w:hAnsi="Montserrat" w:cs="Arial"/>
                <w:sz w:val="14"/>
                <w:szCs w:val="16"/>
              </w:rPr>
            </w:pPr>
          </w:p>
        </w:tc>
        <w:tc>
          <w:tcPr>
            <w:tcW w:w="1487" w:type="dxa"/>
            <w:tcBorders>
              <w:top w:val="single" w:sz="4" w:space="0" w:color="000000"/>
              <w:left w:val="single" w:sz="4" w:space="0" w:color="000000"/>
              <w:bottom w:val="single" w:sz="4" w:space="0" w:color="000000"/>
              <w:right w:val="single" w:sz="4" w:space="0" w:color="000000"/>
            </w:tcBorders>
          </w:tcPr>
          <w:p w14:paraId="18DDB358" w14:textId="77777777" w:rsidR="005D1817" w:rsidRPr="000E4F22" w:rsidRDefault="005D1817" w:rsidP="00A92203">
            <w:pPr>
              <w:snapToGrid w:val="0"/>
              <w:jc w:val="both"/>
              <w:rPr>
                <w:rFonts w:ascii="Montserrat" w:hAnsi="Montserrat" w:cs="Arial"/>
                <w:sz w:val="14"/>
                <w:szCs w:val="16"/>
              </w:rPr>
            </w:pPr>
          </w:p>
        </w:tc>
      </w:tr>
      <w:tr w:rsidR="005D1817" w:rsidRPr="000E4F22" w14:paraId="0A888E21" w14:textId="77777777" w:rsidTr="00A41C9D">
        <w:tc>
          <w:tcPr>
            <w:tcW w:w="6947" w:type="dxa"/>
            <w:tcBorders>
              <w:top w:val="single" w:sz="4" w:space="0" w:color="000000"/>
              <w:left w:val="single" w:sz="4" w:space="0" w:color="000000"/>
              <w:bottom w:val="single" w:sz="4" w:space="0" w:color="000000"/>
            </w:tcBorders>
          </w:tcPr>
          <w:p w14:paraId="0FCB36E9" w14:textId="77777777" w:rsidR="005D1817" w:rsidRPr="005D1817" w:rsidRDefault="005D1817" w:rsidP="005D1817">
            <w:pPr>
              <w:rPr>
                <w:rFonts w:ascii="Montserrat" w:hAnsi="Montserrat" w:cs="Arial"/>
                <w:sz w:val="14"/>
                <w:szCs w:val="16"/>
              </w:rPr>
            </w:pPr>
            <w:r w:rsidRPr="005D1817">
              <w:rPr>
                <w:rFonts w:ascii="Montserrat" w:hAnsi="Montserrat" w:cs="Arial"/>
                <w:sz w:val="14"/>
                <w:szCs w:val="16"/>
              </w:rPr>
              <w:t>Constancia de situación fiscal vigente y positiva, emitida por el INFONAVIT, con fundamento en el artículo 16 fracción XIX de la Ley del Instituto del Fondo Nacional de la Vivienda para los trabajadores, mediante resolución RCA-5789-01/17, publicado en el DOF el 25 de enero del 2017. Si dicha opinión no se encuentra legible y/o el sello digital o Código QR no se puede verificar se tendrá como no presentado.</w:t>
            </w:r>
          </w:p>
          <w:p w14:paraId="020647F7" w14:textId="77777777" w:rsidR="005D1817" w:rsidRPr="005D1817" w:rsidRDefault="005D1817" w:rsidP="005D1817">
            <w:pPr>
              <w:ind w:firstLine="360"/>
              <w:rPr>
                <w:rFonts w:ascii="Montserrat" w:hAnsi="Montserrat" w:cs="Arial"/>
                <w:sz w:val="14"/>
                <w:szCs w:val="16"/>
              </w:rPr>
            </w:pPr>
            <w:r w:rsidRPr="005D1817">
              <w:rPr>
                <w:rFonts w:ascii="Montserrat" w:hAnsi="Montserrat" w:cs="Arial"/>
                <w:sz w:val="14"/>
                <w:szCs w:val="16"/>
              </w:rPr>
              <w:tab/>
            </w:r>
          </w:p>
          <w:p w14:paraId="46036E80" w14:textId="77777777" w:rsidR="005D1817" w:rsidRPr="005D1817" w:rsidRDefault="005D1817" w:rsidP="005D1817">
            <w:pPr>
              <w:rPr>
                <w:rFonts w:ascii="Montserrat" w:hAnsi="Montserrat" w:cs="Arial"/>
                <w:sz w:val="14"/>
                <w:szCs w:val="16"/>
              </w:rPr>
            </w:pPr>
            <w:r w:rsidRPr="005D1817">
              <w:rPr>
                <w:rFonts w:ascii="Montserrat" w:hAnsi="Montserrat" w:cs="Arial"/>
                <w:sz w:val="14"/>
                <w:szCs w:val="16"/>
              </w:rPr>
              <w:t xml:space="preserve">Si el </w:t>
            </w:r>
            <w:r w:rsidR="00B94202">
              <w:rPr>
                <w:rFonts w:ascii="Montserrat" w:hAnsi="Montserrat" w:cs="Arial"/>
                <w:sz w:val="14"/>
                <w:szCs w:val="16"/>
              </w:rPr>
              <w:t>participante</w:t>
            </w:r>
            <w:r w:rsidRPr="005D1817">
              <w:rPr>
                <w:rFonts w:ascii="Montserrat" w:hAnsi="Montserrat" w:cs="Arial"/>
                <w:sz w:val="14"/>
                <w:szCs w:val="16"/>
              </w:rPr>
              <w:t xml:space="preserve"> es persona moral ante el s.a.t. , deberá presentar copia simple de la escritura pública en la que conste que fue constituida “acta constitutiva”</w:t>
            </w:r>
          </w:p>
          <w:p w14:paraId="0CB2FEF2" w14:textId="77777777" w:rsidR="005D1817" w:rsidRPr="005D1817" w:rsidRDefault="005D1817" w:rsidP="005D1817">
            <w:pPr>
              <w:ind w:firstLine="360"/>
              <w:rPr>
                <w:rFonts w:ascii="Montserrat" w:hAnsi="Montserrat" w:cs="Arial"/>
                <w:sz w:val="14"/>
                <w:szCs w:val="16"/>
              </w:rPr>
            </w:pPr>
            <w:r w:rsidRPr="005D1817">
              <w:rPr>
                <w:rFonts w:ascii="Montserrat" w:hAnsi="Montserrat" w:cs="Arial"/>
                <w:sz w:val="14"/>
                <w:szCs w:val="16"/>
              </w:rPr>
              <w:tab/>
            </w:r>
          </w:p>
          <w:p w14:paraId="49EB373F" w14:textId="77777777" w:rsidR="005D1817" w:rsidRPr="005D1817" w:rsidRDefault="005D1817" w:rsidP="005D1817">
            <w:pPr>
              <w:rPr>
                <w:rFonts w:ascii="Montserrat" w:hAnsi="Montserrat" w:cs="Arial"/>
                <w:sz w:val="14"/>
                <w:szCs w:val="16"/>
              </w:rPr>
            </w:pPr>
            <w:r w:rsidRPr="005D1817">
              <w:rPr>
                <w:rFonts w:ascii="Montserrat" w:hAnsi="Montserrat" w:cs="Arial"/>
                <w:sz w:val="14"/>
                <w:szCs w:val="16"/>
              </w:rPr>
              <w:t xml:space="preserve">Escrito en formato libre bajo protesta de decir verdad, donde el </w:t>
            </w:r>
            <w:r w:rsidR="00B94202">
              <w:rPr>
                <w:rFonts w:ascii="Montserrat" w:hAnsi="Montserrat" w:cs="Arial"/>
                <w:sz w:val="14"/>
                <w:szCs w:val="16"/>
              </w:rPr>
              <w:t>participante</w:t>
            </w:r>
            <w:r w:rsidRPr="005D1817">
              <w:rPr>
                <w:rFonts w:ascii="Montserrat" w:hAnsi="Montserrat" w:cs="Arial"/>
                <w:sz w:val="14"/>
                <w:szCs w:val="16"/>
              </w:rPr>
              <w:t xml:space="preserve"> manifieste que no desempeña empleo, o comisión en el servicio público o en su caso, que a pesar de desempeñarlo, con la formalización de la presente licitación no se actualiza un conflicto de interés</w:t>
            </w:r>
          </w:p>
          <w:p w14:paraId="5FB3419A" w14:textId="77777777" w:rsidR="005D1817" w:rsidRPr="005D1817" w:rsidRDefault="005D1817" w:rsidP="005D1817">
            <w:pPr>
              <w:ind w:firstLine="360"/>
              <w:rPr>
                <w:rFonts w:ascii="Montserrat" w:hAnsi="Montserrat" w:cs="Arial"/>
                <w:sz w:val="14"/>
                <w:szCs w:val="16"/>
              </w:rPr>
            </w:pPr>
          </w:p>
          <w:p w14:paraId="7AE8A95A" w14:textId="77777777" w:rsidR="005D1817" w:rsidRPr="000E4F22" w:rsidRDefault="005D1817" w:rsidP="005D1817">
            <w:pPr>
              <w:rPr>
                <w:rFonts w:ascii="Montserrat" w:hAnsi="Montserrat" w:cs="Arial"/>
                <w:sz w:val="14"/>
                <w:szCs w:val="16"/>
              </w:rPr>
            </w:pPr>
            <w:r w:rsidRPr="005D1817">
              <w:rPr>
                <w:rFonts w:ascii="Montserrat" w:hAnsi="Montserrat" w:cs="Arial"/>
                <w:sz w:val="14"/>
                <w:szCs w:val="16"/>
              </w:rPr>
              <w:t xml:space="preserve">Si el </w:t>
            </w:r>
            <w:r w:rsidR="00B94202">
              <w:rPr>
                <w:rFonts w:ascii="Montserrat" w:hAnsi="Montserrat" w:cs="Arial"/>
                <w:sz w:val="14"/>
                <w:szCs w:val="16"/>
              </w:rPr>
              <w:t>participante</w:t>
            </w:r>
            <w:r w:rsidRPr="005D1817">
              <w:rPr>
                <w:rFonts w:ascii="Montserrat" w:hAnsi="Montserrat" w:cs="Arial"/>
                <w:sz w:val="14"/>
                <w:szCs w:val="16"/>
              </w:rPr>
              <w:t xml:space="preserve"> es persona física ante el s.a.t., deberá presentar copia certificada del acta de nacimiento  o en su caso, carta de naturalización respectiva.</w:t>
            </w:r>
          </w:p>
        </w:tc>
        <w:tc>
          <w:tcPr>
            <w:tcW w:w="1065" w:type="dxa"/>
            <w:tcBorders>
              <w:top w:val="single" w:sz="4" w:space="0" w:color="000000"/>
              <w:left w:val="single" w:sz="4" w:space="0" w:color="000000"/>
              <w:bottom w:val="single" w:sz="4" w:space="0" w:color="000000"/>
            </w:tcBorders>
            <w:vAlign w:val="center"/>
          </w:tcPr>
          <w:p w14:paraId="4AB5DDED" w14:textId="77777777" w:rsidR="005D1817" w:rsidRPr="000E4F22" w:rsidRDefault="005D1817" w:rsidP="007D1D26">
            <w:pPr>
              <w:snapToGrid w:val="0"/>
              <w:jc w:val="both"/>
              <w:rPr>
                <w:rFonts w:ascii="Montserrat" w:hAnsi="Montserrat" w:cs="Arial"/>
                <w:sz w:val="14"/>
                <w:szCs w:val="16"/>
              </w:rPr>
            </w:pPr>
            <w:r>
              <w:rPr>
                <w:rFonts w:ascii="Montserrat" w:hAnsi="Montserrat" w:cs="Arial"/>
                <w:sz w:val="14"/>
                <w:szCs w:val="16"/>
              </w:rPr>
              <w:t xml:space="preserve">6.1 inciso </w:t>
            </w:r>
            <w:proofErr w:type="spellStart"/>
            <w:r>
              <w:rPr>
                <w:rFonts w:ascii="Montserrat" w:hAnsi="Montserrat" w:cs="Arial"/>
                <w:sz w:val="14"/>
                <w:szCs w:val="16"/>
              </w:rPr>
              <w:t>y</w:t>
            </w:r>
            <w:proofErr w:type="spellEnd"/>
            <w:r>
              <w:rPr>
                <w:rFonts w:ascii="Montserrat" w:hAnsi="Montserrat" w:cs="Arial"/>
                <w:sz w:val="14"/>
                <w:szCs w:val="16"/>
              </w:rPr>
              <w:t xml:space="preserve">), z), </w:t>
            </w:r>
          </w:p>
        </w:tc>
        <w:tc>
          <w:tcPr>
            <w:tcW w:w="1275" w:type="dxa"/>
            <w:tcBorders>
              <w:top w:val="single" w:sz="4" w:space="0" w:color="000000"/>
              <w:left w:val="single" w:sz="4" w:space="0" w:color="000000"/>
              <w:bottom w:val="single" w:sz="4" w:space="0" w:color="000000"/>
            </w:tcBorders>
          </w:tcPr>
          <w:p w14:paraId="3E0FAD3B" w14:textId="77777777" w:rsidR="005D1817" w:rsidRPr="000E4F22" w:rsidRDefault="005D1817" w:rsidP="00A92203">
            <w:pPr>
              <w:snapToGrid w:val="0"/>
              <w:jc w:val="both"/>
              <w:rPr>
                <w:rFonts w:ascii="Montserrat" w:hAnsi="Montserrat" w:cs="Arial"/>
                <w:sz w:val="14"/>
                <w:szCs w:val="16"/>
              </w:rPr>
            </w:pPr>
          </w:p>
        </w:tc>
        <w:tc>
          <w:tcPr>
            <w:tcW w:w="1487" w:type="dxa"/>
            <w:tcBorders>
              <w:top w:val="single" w:sz="4" w:space="0" w:color="000000"/>
              <w:left w:val="single" w:sz="4" w:space="0" w:color="000000"/>
              <w:bottom w:val="single" w:sz="4" w:space="0" w:color="000000"/>
              <w:right w:val="single" w:sz="4" w:space="0" w:color="000000"/>
            </w:tcBorders>
          </w:tcPr>
          <w:p w14:paraId="7A758BFE" w14:textId="77777777" w:rsidR="005D1817" w:rsidRPr="000E4F22" w:rsidRDefault="005D1817" w:rsidP="00A92203">
            <w:pPr>
              <w:snapToGrid w:val="0"/>
              <w:jc w:val="both"/>
              <w:rPr>
                <w:rFonts w:ascii="Montserrat" w:hAnsi="Montserrat" w:cs="Arial"/>
                <w:sz w:val="14"/>
                <w:szCs w:val="16"/>
              </w:rPr>
            </w:pPr>
          </w:p>
        </w:tc>
      </w:tr>
    </w:tbl>
    <w:p w14:paraId="33C14F65" w14:textId="77777777" w:rsidR="007E51F0" w:rsidRPr="00D62E14" w:rsidRDefault="005D1817" w:rsidP="005D1817">
      <w:pPr>
        <w:tabs>
          <w:tab w:val="left" w:pos="1025"/>
        </w:tabs>
        <w:rPr>
          <w:rFonts w:ascii="Montserrat" w:hAnsi="Montserrat" w:cs="Arial"/>
          <w:sz w:val="16"/>
          <w:szCs w:val="16"/>
        </w:rPr>
      </w:pPr>
      <w:r>
        <w:rPr>
          <w:rFonts w:ascii="Montserrat" w:hAnsi="Montserrat" w:cs="Arial"/>
          <w:sz w:val="16"/>
          <w:szCs w:val="16"/>
        </w:rPr>
        <w:tab/>
      </w:r>
    </w:p>
    <w:p w14:paraId="56652FF4" w14:textId="577EF034" w:rsidR="00C22495" w:rsidRPr="00D62E14" w:rsidRDefault="00875875" w:rsidP="00A92203">
      <w:pPr>
        <w:pStyle w:val="Ttulo2"/>
        <w:spacing w:before="0" w:after="0"/>
        <w:ind w:left="0"/>
        <w:jc w:val="center"/>
        <w:rPr>
          <w:rFonts w:ascii="Montserrat" w:hAnsi="Montserrat" w:cs="Arial"/>
          <w:b w:val="0"/>
          <w:i w:val="0"/>
          <w:sz w:val="16"/>
          <w:szCs w:val="16"/>
        </w:rPr>
      </w:pPr>
      <w:r>
        <w:rPr>
          <w:rFonts w:ascii="Montserrat" w:hAnsi="Montserrat" w:cs="Arial"/>
          <w:b w:val="0"/>
          <w:i w:val="0"/>
          <w:sz w:val="16"/>
          <w:szCs w:val="16"/>
        </w:rPr>
        <w:t>D</w:t>
      </w:r>
      <w:r w:rsidR="00C22495" w:rsidRPr="00D62E14">
        <w:rPr>
          <w:rFonts w:ascii="Montserrat" w:hAnsi="Montserrat" w:cs="Arial"/>
          <w:b w:val="0"/>
          <w:i w:val="0"/>
          <w:sz w:val="16"/>
          <w:szCs w:val="16"/>
        </w:rPr>
        <w:t>OCUMENTACIÓN CORRESPONDIENTE A LA PROPOSICIÓN ECONÓMICA</w:t>
      </w:r>
    </w:p>
    <w:p w14:paraId="02ED74B8" w14:textId="77777777" w:rsidR="00C22495" w:rsidRPr="00D62E14" w:rsidRDefault="00C22495" w:rsidP="00A92203">
      <w:pPr>
        <w:jc w:val="center"/>
        <w:rPr>
          <w:rFonts w:ascii="Montserrat" w:hAnsi="Montserrat" w:cs="Arial"/>
          <w:sz w:val="16"/>
          <w:szCs w:val="16"/>
          <w:lang w:val="es-ES_tradnl"/>
        </w:rPr>
      </w:pPr>
    </w:p>
    <w:tbl>
      <w:tblPr>
        <w:tblW w:w="11199" w:type="dxa"/>
        <w:tblInd w:w="-214" w:type="dxa"/>
        <w:tblLayout w:type="fixed"/>
        <w:tblCellMar>
          <w:left w:w="70" w:type="dxa"/>
          <w:right w:w="70" w:type="dxa"/>
        </w:tblCellMar>
        <w:tblLook w:val="0000" w:firstRow="0" w:lastRow="0" w:firstColumn="0" w:lastColumn="0" w:noHBand="0" w:noVBand="0"/>
      </w:tblPr>
      <w:tblGrid>
        <w:gridCol w:w="5666"/>
        <w:gridCol w:w="1984"/>
        <w:gridCol w:w="1276"/>
        <w:gridCol w:w="2273"/>
      </w:tblGrid>
      <w:tr w:rsidR="00C22495" w:rsidRPr="00D62E14" w14:paraId="5FA92502" w14:textId="77777777" w:rsidTr="00E83125">
        <w:tc>
          <w:tcPr>
            <w:tcW w:w="5666" w:type="dxa"/>
            <w:tcBorders>
              <w:top w:val="single" w:sz="4" w:space="0" w:color="000000"/>
              <w:left w:val="single" w:sz="4" w:space="0" w:color="000000"/>
              <w:bottom w:val="single" w:sz="4" w:space="0" w:color="000000"/>
            </w:tcBorders>
            <w:shd w:val="clear" w:color="auto" w:fill="C2D69B"/>
          </w:tcPr>
          <w:p w14:paraId="6AA3587C" w14:textId="77777777" w:rsidR="00C22495" w:rsidRPr="00D62E14" w:rsidRDefault="00C22495" w:rsidP="00A92203">
            <w:pPr>
              <w:snapToGrid w:val="0"/>
              <w:jc w:val="center"/>
              <w:rPr>
                <w:rFonts w:ascii="Montserrat" w:hAnsi="Montserrat" w:cs="Arial"/>
                <w:sz w:val="16"/>
                <w:szCs w:val="16"/>
              </w:rPr>
            </w:pPr>
          </w:p>
          <w:p w14:paraId="17867C3F" w14:textId="77777777" w:rsidR="00C22495" w:rsidRPr="00D62E14" w:rsidRDefault="00C22495" w:rsidP="00A92203">
            <w:pPr>
              <w:jc w:val="center"/>
              <w:rPr>
                <w:rFonts w:ascii="Montserrat" w:hAnsi="Montserrat" w:cs="Arial"/>
                <w:sz w:val="16"/>
                <w:szCs w:val="16"/>
              </w:rPr>
            </w:pPr>
            <w:r w:rsidRPr="00D62E14">
              <w:rPr>
                <w:rFonts w:ascii="Montserrat" w:hAnsi="Montserrat" w:cs="Arial"/>
                <w:sz w:val="16"/>
                <w:szCs w:val="16"/>
              </w:rPr>
              <w:t>DOCUMENTO SOLICITADO</w:t>
            </w:r>
          </w:p>
        </w:tc>
        <w:tc>
          <w:tcPr>
            <w:tcW w:w="1984" w:type="dxa"/>
            <w:tcBorders>
              <w:top w:val="single" w:sz="4" w:space="0" w:color="000000"/>
              <w:left w:val="single" w:sz="4" w:space="0" w:color="000000"/>
              <w:bottom w:val="single" w:sz="4" w:space="0" w:color="000000"/>
            </w:tcBorders>
            <w:shd w:val="clear" w:color="auto" w:fill="C2D69B"/>
          </w:tcPr>
          <w:p w14:paraId="1D593649" w14:textId="77777777" w:rsidR="00C22495" w:rsidRPr="00D62E14" w:rsidRDefault="00C22495" w:rsidP="00A92203">
            <w:pPr>
              <w:snapToGrid w:val="0"/>
              <w:jc w:val="center"/>
              <w:rPr>
                <w:rFonts w:ascii="Montserrat" w:hAnsi="Montserrat" w:cs="Arial"/>
                <w:sz w:val="16"/>
                <w:szCs w:val="16"/>
              </w:rPr>
            </w:pPr>
          </w:p>
          <w:p w14:paraId="0284473F" w14:textId="77777777" w:rsidR="00C22495" w:rsidRPr="00D62E14" w:rsidRDefault="00C22495" w:rsidP="00A92203">
            <w:pPr>
              <w:jc w:val="center"/>
              <w:rPr>
                <w:rFonts w:ascii="Montserrat" w:hAnsi="Montserrat" w:cs="Arial"/>
                <w:sz w:val="16"/>
                <w:szCs w:val="16"/>
              </w:rPr>
            </w:pPr>
            <w:r w:rsidRPr="00D62E14">
              <w:rPr>
                <w:rFonts w:ascii="Montserrat" w:hAnsi="Montserrat" w:cs="Arial"/>
                <w:sz w:val="16"/>
                <w:szCs w:val="16"/>
              </w:rPr>
              <w:t>PUNTO EN EL QUE SE SOLICITA</w:t>
            </w:r>
          </w:p>
        </w:tc>
        <w:tc>
          <w:tcPr>
            <w:tcW w:w="3549" w:type="dxa"/>
            <w:gridSpan w:val="2"/>
            <w:tcBorders>
              <w:top w:val="single" w:sz="4" w:space="0" w:color="000000"/>
              <w:left w:val="single" w:sz="4" w:space="0" w:color="000000"/>
              <w:bottom w:val="single" w:sz="4" w:space="0" w:color="000000"/>
              <w:right w:val="single" w:sz="4" w:space="0" w:color="000000"/>
            </w:tcBorders>
            <w:shd w:val="clear" w:color="auto" w:fill="C2D69B"/>
          </w:tcPr>
          <w:p w14:paraId="27ADDC42" w14:textId="77777777" w:rsidR="00C22495" w:rsidRPr="00D62E14" w:rsidRDefault="00C22495" w:rsidP="00A92203">
            <w:pPr>
              <w:snapToGrid w:val="0"/>
              <w:jc w:val="center"/>
              <w:rPr>
                <w:rFonts w:ascii="Montserrat" w:hAnsi="Montserrat" w:cs="Arial"/>
                <w:sz w:val="16"/>
                <w:szCs w:val="16"/>
              </w:rPr>
            </w:pPr>
          </w:p>
          <w:p w14:paraId="53E79570" w14:textId="77777777" w:rsidR="00C22495" w:rsidRPr="00D62E14" w:rsidRDefault="00C22495" w:rsidP="00A92203">
            <w:pPr>
              <w:jc w:val="center"/>
              <w:rPr>
                <w:rFonts w:ascii="Montserrat" w:hAnsi="Montserrat" w:cs="Arial"/>
                <w:sz w:val="16"/>
                <w:szCs w:val="16"/>
              </w:rPr>
            </w:pPr>
            <w:r w:rsidRPr="00D62E14">
              <w:rPr>
                <w:rFonts w:ascii="Montserrat" w:hAnsi="Montserrat" w:cs="Arial"/>
                <w:sz w:val="16"/>
                <w:szCs w:val="16"/>
              </w:rPr>
              <w:t>PRESENTADO</w:t>
            </w:r>
          </w:p>
          <w:p w14:paraId="765CC2C6" w14:textId="77777777" w:rsidR="00C22495" w:rsidRPr="00D62E14" w:rsidRDefault="00C22495" w:rsidP="00A92203">
            <w:pPr>
              <w:jc w:val="center"/>
              <w:rPr>
                <w:rFonts w:ascii="Montserrat" w:hAnsi="Montserrat" w:cs="Arial"/>
                <w:sz w:val="16"/>
                <w:szCs w:val="16"/>
              </w:rPr>
            </w:pPr>
            <w:r w:rsidRPr="00D62E14">
              <w:rPr>
                <w:rFonts w:ascii="Montserrat" w:hAnsi="Montserrat" w:cs="Arial"/>
                <w:sz w:val="16"/>
                <w:szCs w:val="16"/>
              </w:rPr>
              <w:t>SI            NO</w:t>
            </w:r>
          </w:p>
        </w:tc>
      </w:tr>
      <w:tr w:rsidR="00C22495" w:rsidRPr="00D62E14" w14:paraId="59665605" w14:textId="77777777" w:rsidTr="00E83125">
        <w:tc>
          <w:tcPr>
            <w:tcW w:w="5666" w:type="dxa"/>
            <w:tcBorders>
              <w:top w:val="single" w:sz="4" w:space="0" w:color="000000"/>
              <w:left w:val="single" w:sz="4" w:space="0" w:color="000000"/>
              <w:bottom w:val="single" w:sz="4" w:space="0" w:color="000000"/>
            </w:tcBorders>
          </w:tcPr>
          <w:p w14:paraId="76FD99F6" w14:textId="77777777" w:rsidR="00C22495" w:rsidRPr="00D62E14" w:rsidRDefault="00C22495" w:rsidP="00A92203">
            <w:pPr>
              <w:snapToGrid w:val="0"/>
              <w:jc w:val="both"/>
              <w:rPr>
                <w:rFonts w:ascii="Montserrat" w:hAnsi="Montserrat" w:cs="Arial"/>
                <w:sz w:val="16"/>
                <w:szCs w:val="16"/>
              </w:rPr>
            </w:pPr>
          </w:p>
          <w:p w14:paraId="7A086335" w14:textId="277BC73A" w:rsidR="00C22495" w:rsidRPr="00D62E14" w:rsidRDefault="00C22495" w:rsidP="00A92203">
            <w:pPr>
              <w:jc w:val="both"/>
              <w:rPr>
                <w:rFonts w:ascii="Montserrat" w:hAnsi="Montserrat" w:cs="Arial"/>
                <w:sz w:val="16"/>
                <w:szCs w:val="16"/>
              </w:rPr>
            </w:pPr>
            <w:r w:rsidRPr="00D62E14">
              <w:rPr>
                <w:rFonts w:ascii="Montserrat" w:hAnsi="Montserrat" w:cs="Arial"/>
                <w:sz w:val="16"/>
                <w:szCs w:val="16"/>
              </w:rPr>
              <w:t xml:space="preserve">Cotización por cada una de las claves que oferte el </w:t>
            </w:r>
            <w:r w:rsidR="00B94202">
              <w:rPr>
                <w:rFonts w:ascii="Montserrat" w:hAnsi="Montserrat" w:cs="Arial"/>
                <w:sz w:val="16"/>
                <w:szCs w:val="16"/>
              </w:rPr>
              <w:t>participante</w:t>
            </w:r>
            <w:r w:rsidRPr="00D62E14">
              <w:rPr>
                <w:rFonts w:ascii="Montserrat" w:hAnsi="Montserrat" w:cs="Arial"/>
                <w:sz w:val="16"/>
                <w:szCs w:val="16"/>
              </w:rPr>
              <w:t>, cantidad, precio unitario, subtotal, y el importe total de los bienes ofe</w:t>
            </w:r>
            <w:r w:rsidR="00C51646">
              <w:rPr>
                <w:rFonts w:ascii="Montserrat" w:hAnsi="Montserrat" w:cs="Arial"/>
                <w:sz w:val="16"/>
                <w:szCs w:val="16"/>
              </w:rPr>
              <w:t>rtados.</w:t>
            </w:r>
          </w:p>
          <w:p w14:paraId="2ED2D760" w14:textId="77777777" w:rsidR="00C22495" w:rsidRPr="00D62E14" w:rsidRDefault="00C22495" w:rsidP="00A92203">
            <w:pPr>
              <w:jc w:val="both"/>
              <w:rPr>
                <w:rFonts w:ascii="Montserrat" w:hAnsi="Montserrat" w:cs="Arial"/>
                <w:sz w:val="16"/>
                <w:szCs w:val="16"/>
              </w:rPr>
            </w:pPr>
          </w:p>
        </w:tc>
        <w:tc>
          <w:tcPr>
            <w:tcW w:w="1984" w:type="dxa"/>
            <w:tcBorders>
              <w:top w:val="single" w:sz="4" w:space="0" w:color="000000"/>
              <w:left w:val="single" w:sz="4" w:space="0" w:color="000000"/>
              <w:bottom w:val="single" w:sz="4" w:space="0" w:color="000000"/>
            </w:tcBorders>
          </w:tcPr>
          <w:p w14:paraId="699D3FBC" w14:textId="77777777" w:rsidR="00C22495" w:rsidRPr="00D62E14" w:rsidRDefault="00C22495" w:rsidP="00A92203">
            <w:pPr>
              <w:snapToGrid w:val="0"/>
              <w:jc w:val="center"/>
              <w:rPr>
                <w:rFonts w:ascii="Montserrat" w:hAnsi="Montserrat" w:cs="Arial"/>
                <w:sz w:val="16"/>
                <w:szCs w:val="16"/>
              </w:rPr>
            </w:pPr>
          </w:p>
          <w:p w14:paraId="50A30289" w14:textId="77777777" w:rsidR="00C22495" w:rsidRPr="00D62E14" w:rsidRDefault="00C22495" w:rsidP="00A92203">
            <w:pPr>
              <w:jc w:val="center"/>
              <w:rPr>
                <w:rFonts w:ascii="Montserrat" w:hAnsi="Montserrat" w:cs="Arial"/>
                <w:sz w:val="16"/>
                <w:szCs w:val="16"/>
              </w:rPr>
            </w:pPr>
            <w:r w:rsidRPr="00D62E14">
              <w:rPr>
                <w:rFonts w:ascii="Montserrat" w:hAnsi="Montserrat" w:cs="Arial"/>
                <w:sz w:val="16"/>
                <w:szCs w:val="16"/>
              </w:rPr>
              <w:t>6.2</w:t>
            </w:r>
          </w:p>
        </w:tc>
        <w:tc>
          <w:tcPr>
            <w:tcW w:w="1276" w:type="dxa"/>
            <w:tcBorders>
              <w:top w:val="single" w:sz="4" w:space="0" w:color="000000"/>
              <w:left w:val="single" w:sz="4" w:space="0" w:color="000000"/>
              <w:bottom w:val="single" w:sz="4" w:space="0" w:color="000000"/>
            </w:tcBorders>
          </w:tcPr>
          <w:p w14:paraId="18A5298C" w14:textId="77777777" w:rsidR="00C22495" w:rsidRPr="00D62E14" w:rsidRDefault="00C22495" w:rsidP="00A92203">
            <w:pPr>
              <w:snapToGrid w:val="0"/>
              <w:jc w:val="both"/>
              <w:rPr>
                <w:rFonts w:ascii="Montserrat" w:hAnsi="Montserrat" w:cs="Arial"/>
                <w:sz w:val="16"/>
                <w:szCs w:val="16"/>
              </w:rPr>
            </w:pPr>
          </w:p>
        </w:tc>
        <w:tc>
          <w:tcPr>
            <w:tcW w:w="2273" w:type="dxa"/>
            <w:tcBorders>
              <w:top w:val="single" w:sz="4" w:space="0" w:color="000000"/>
              <w:left w:val="single" w:sz="4" w:space="0" w:color="000000"/>
              <w:bottom w:val="single" w:sz="4" w:space="0" w:color="000000"/>
              <w:right w:val="single" w:sz="4" w:space="0" w:color="000000"/>
            </w:tcBorders>
          </w:tcPr>
          <w:p w14:paraId="1337A94B" w14:textId="77777777" w:rsidR="00C22495" w:rsidRPr="00D62E14" w:rsidRDefault="00C22495" w:rsidP="00A92203">
            <w:pPr>
              <w:snapToGrid w:val="0"/>
              <w:jc w:val="both"/>
              <w:rPr>
                <w:rFonts w:ascii="Montserrat" w:hAnsi="Montserrat" w:cs="Arial"/>
                <w:sz w:val="16"/>
                <w:szCs w:val="16"/>
              </w:rPr>
            </w:pPr>
          </w:p>
        </w:tc>
      </w:tr>
    </w:tbl>
    <w:p w14:paraId="45FEEB5D" w14:textId="77777777" w:rsidR="00287551" w:rsidRPr="00D62E14" w:rsidRDefault="00287551" w:rsidP="00287551">
      <w:pPr>
        <w:rPr>
          <w:rFonts w:ascii="Montserrat" w:hAnsi="Montserrat" w:cs="Arial"/>
          <w:sz w:val="16"/>
          <w:szCs w:val="16"/>
        </w:rPr>
      </w:pPr>
      <w:bookmarkStart w:id="14" w:name="_Toc235869599"/>
      <w:bookmarkEnd w:id="11"/>
      <w:bookmarkEnd w:id="12"/>
      <w:bookmarkEnd w:id="13"/>
    </w:p>
    <w:p w14:paraId="5F9817B0" w14:textId="77777777" w:rsidR="00287551" w:rsidRPr="00D62E14" w:rsidRDefault="00287551" w:rsidP="00287551">
      <w:pPr>
        <w:rPr>
          <w:rFonts w:ascii="Montserrat" w:hAnsi="Montserrat" w:cs="Arial"/>
          <w:sz w:val="16"/>
          <w:szCs w:val="16"/>
        </w:rPr>
      </w:pPr>
    </w:p>
    <w:p w14:paraId="68D1B106" w14:textId="77777777" w:rsidR="00287551" w:rsidRPr="00D62E14" w:rsidRDefault="00287551" w:rsidP="00287551">
      <w:pPr>
        <w:rPr>
          <w:rFonts w:ascii="Montserrat" w:hAnsi="Montserrat" w:cs="Arial"/>
          <w:sz w:val="16"/>
          <w:szCs w:val="16"/>
        </w:rPr>
      </w:pPr>
    </w:p>
    <w:p w14:paraId="4F811735" w14:textId="77777777" w:rsidR="00287551" w:rsidRPr="00D62E14" w:rsidRDefault="00287551" w:rsidP="00287551">
      <w:pPr>
        <w:rPr>
          <w:rFonts w:ascii="Montserrat" w:hAnsi="Montserrat" w:cs="Arial"/>
          <w:sz w:val="16"/>
          <w:szCs w:val="16"/>
        </w:rPr>
      </w:pPr>
    </w:p>
    <w:p w14:paraId="3600CC64" w14:textId="77777777" w:rsidR="000B2824" w:rsidRPr="00D62E14" w:rsidRDefault="000B2824" w:rsidP="00287551">
      <w:pPr>
        <w:jc w:val="center"/>
        <w:rPr>
          <w:rFonts w:ascii="Montserrat" w:hAnsi="Montserrat" w:cs="Arial"/>
          <w:b/>
          <w:sz w:val="16"/>
          <w:szCs w:val="16"/>
          <w:u w:val="single"/>
        </w:rPr>
      </w:pPr>
      <w:bookmarkStart w:id="15" w:name="_GoBack"/>
      <w:bookmarkEnd w:id="15"/>
      <w:r w:rsidRPr="00D62E14">
        <w:rPr>
          <w:rFonts w:ascii="Montserrat" w:hAnsi="Montserrat" w:cs="Arial"/>
          <w:b/>
          <w:sz w:val="16"/>
          <w:szCs w:val="16"/>
        </w:rPr>
        <w:t>ANEXO NÚMERO 2 (DOS)</w:t>
      </w:r>
    </w:p>
    <w:bookmarkEnd w:id="14"/>
    <w:p w14:paraId="57ADE292" w14:textId="77777777" w:rsidR="00494EDC" w:rsidRDefault="00494EDC" w:rsidP="00A92203">
      <w:pPr>
        <w:jc w:val="center"/>
        <w:rPr>
          <w:rFonts w:ascii="Montserrat" w:hAnsi="Montserrat" w:cs="Arial"/>
          <w:sz w:val="16"/>
          <w:szCs w:val="16"/>
        </w:rPr>
      </w:pPr>
    </w:p>
    <w:p w14:paraId="44D9EC2E" w14:textId="77777777" w:rsidR="000B2824" w:rsidRPr="0014018F" w:rsidRDefault="000B2824" w:rsidP="00226E69">
      <w:pPr>
        <w:rPr>
          <w:rFonts w:ascii="Montserrat" w:hAnsi="Montserrat" w:cs="Arial"/>
          <w:b/>
          <w:sz w:val="16"/>
          <w:szCs w:val="16"/>
        </w:rPr>
      </w:pPr>
    </w:p>
    <w:p w14:paraId="77468530" w14:textId="77777777" w:rsidR="000B2824" w:rsidRPr="00D62E14" w:rsidRDefault="000B2824" w:rsidP="00A92203">
      <w:pPr>
        <w:jc w:val="center"/>
        <w:rPr>
          <w:rFonts w:ascii="Montserrat" w:hAnsi="Montserrat" w:cs="Arial"/>
          <w:sz w:val="16"/>
          <w:szCs w:val="16"/>
        </w:rPr>
      </w:pPr>
      <w:r w:rsidRPr="00D62E14">
        <w:rPr>
          <w:rFonts w:ascii="Montserrat" w:hAnsi="Montserrat" w:cs="Arial"/>
          <w:sz w:val="16"/>
          <w:szCs w:val="16"/>
        </w:rPr>
        <w:t xml:space="preserve">ACREDITAMIENTO DE EXISTENCIA LEGAL Y PERSONALIDAD JURIDICA, </w:t>
      </w:r>
    </w:p>
    <w:p w14:paraId="67707287" w14:textId="77777777" w:rsidR="000B2824" w:rsidRPr="00D62E14" w:rsidRDefault="000B2824" w:rsidP="00A92203">
      <w:pPr>
        <w:jc w:val="center"/>
        <w:rPr>
          <w:rFonts w:ascii="Montserrat" w:hAnsi="Montserrat" w:cs="Arial"/>
          <w:sz w:val="16"/>
          <w:szCs w:val="16"/>
        </w:rPr>
      </w:pPr>
      <w:r w:rsidRPr="00D62E14">
        <w:rPr>
          <w:rFonts w:ascii="Montserrat" w:hAnsi="Montserrat" w:cs="Arial"/>
          <w:sz w:val="16"/>
          <w:szCs w:val="16"/>
        </w:rPr>
        <w:t>PARA COMPROMETERSE Y SUSCRIBIR PROPOSICIONES</w:t>
      </w:r>
    </w:p>
    <w:p w14:paraId="5FE69B0E" w14:textId="77777777" w:rsidR="000B2824" w:rsidRPr="00D62E14" w:rsidRDefault="000B2824" w:rsidP="00A92203">
      <w:pPr>
        <w:jc w:val="center"/>
        <w:rPr>
          <w:rFonts w:ascii="Montserrat" w:hAnsi="Montserrat" w:cs="Arial"/>
          <w:sz w:val="16"/>
          <w:szCs w:val="16"/>
        </w:rPr>
      </w:pPr>
    </w:p>
    <w:p w14:paraId="2CD74526" w14:textId="77777777" w:rsidR="000B2824" w:rsidRPr="00D62E14" w:rsidRDefault="000B2824" w:rsidP="00A92203">
      <w:pPr>
        <w:rPr>
          <w:rFonts w:ascii="Montserrat" w:hAnsi="Montserrat" w:cs="Arial"/>
          <w:sz w:val="16"/>
          <w:szCs w:val="16"/>
        </w:rPr>
      </w:pPr>
      <w:r w:rsidRPr="00D62E14">
        <w:rPr>
          <w:rFonts w:ascii="Montserrat" w:hAnsi="Montserrat" w:cs="Arial"/>
          <w:sz w:val="16"/>
          <w:szCs w:val="16"/>
        </w:rPr>
        <w:t xml:space="preserve">PREFERENTEMENTE EN PAPEL MEMBRETADO DEL </w:t>
      </w:r>
      <w:r w:rsidR="00B94202">
        <w:rPr>
          <w:rFonts w:ascii="Montserrat" w:hAnsi="Montserrat" w:cs="Arial"/>
          <w:sz w:val="16"/>
          <w:szCs w:val="16"/>
        </w:rPr>
        <w:t>PARTICIPANTE</w:t>
      </w:r>
      <w:r w:rsidRPr="00D62E14">
        <w:rPr>
          <w:rFonts w:ascii="Montserrat" w:hAnsi="Montserrat" w:cs="Arial"/>
          <w:sz w:val="16"/>
          <w:szCs w:val="16"/>
        </w:rPr>
        <w:t>.</w:t>
      </w:r>
    </w:p>
    <w:p w14:paraId="59848D35" w14:textId="1C403F74" w:rsidR="000B2824" w:rsidRPr="00D62E14" w:rsidRDefault="000B2824" w:rsidP="00A92203">
      <w:pPr>
        <w:jc w:val="both"/>
        <w:rPr>
          <w:rFonts w:ascii="Montserrat" w:hAnsi="Montserrat" w:cs="Arial"/>
          <w:sz w:val="16"/>
          <w:szCs w:val="16"/>
          <w:u w:val="single"/>
        </w:rPr>
      </w:pPr>
      <w:r w:rsidRPr="00D62E14">
        <w:rPr>
          <w:rFonts w:ascii="Montserrat" w:hAnsi="Montserrat" w:cs="Arial"/>
          <w:sz w:val="16"/>
          <w:szCs w:val="16"/>
          <w:u w:val="single"/>
        </w:rPr>
        <w:t>________(</w:t>
      </w:r>
      <w:r w:rsidR="00A41C9D" w:rsidRPr="00D62E14">
        <w:rPr>
          <w:rFonts w:ascii="Montserrat" w:hAnsi="Montserrat" w:cs="Arial"/>
          <w:sz w:val="16"/>
          <w:szCs w:val="16"/>
          <w:u w:val="single"/>
        </w:rPr>
        <w:t xml:space="preserve">nombre)  </w:t>
      </w:r>
      <w:r w:rsidRPr="00D62E14">
        <w:rPr>
          <w:rFonts w:ascii="Montserrat" w:hAnsi="Montserrat" w:cs="Arial"/>
          <w:sz w:val="16"/>
          <w:szCs w:val="16"/>
          <w:u w:val="single"/>
        </w:rPr>
        <w:t xml:space="preserve">          ,</w:t>
      </w:r>
      <w:r w:rsidRPr="00D62E14">
        <w:rPr>
          <w:rFonts w:ascii="Montserrat" w:hAnsi="Montserrat" w:cs="Arial"/>
          <w:sz w:val="16"/>
          <w:szCs w:val="16"/>
        </w:rPr>
        <w:t xml:space="preserve"> manifiesto ”Bajo Protesta </w:t>
      </w:r>
      <w:r w:rsidR="006E1717" w:rsidRPr="00D62E14">
        <w:rPr>
          <w:rFonts w:ascii="Montserrat" w:hAnsi="Montserrat" w:cs="Arial"/>
          <w:sz w:val="16"/>
          <w:szCs w:val="16"/>
        </w:rPr>
        <w:t>de</w:t>
      </w:r>
      <w:r w:rsidRPr="00D62E14">
        <w:rPr>
          <w:rFonts w:ascii="Montserrat" w:hAnsi="Montserrat" w:cs="Arial"/>
          <w:sz w:val="16"/>
          <w:szCs w:val="16"/>
        </w:rPr>
        <w:t xml:space="preserve"> Decir Verdad”, que los datos aquí asentados son ciertos y  han sido verificados; así como que cuento con facultades suficientes para comprometer y suscribir las proposiciones en la presente Licitación Pública</w:t>
      </w:r>
      <w:r w:rsidR="00C9639C" w:rsidRPr="00D62E14">
        <w:rPr>
          <w:rFonts w:ascii="Montserrat" w:hAnsi="Montserrat" w:cs="Arial"/>
          <w:sz w:val="16"/>
          <w:szCs w:val="16"/>
        </w:rPr>
        <w:t xml:space="preserve"> Internacional Bajo la Cobertura de Tratados</w:t>
      </w:r>
      <w:r w:rsidRPr="00D62E14">
        <w:rPr>
          <w:rFonts w:ascii="Montserrat" w:hAnsi="Montserrat" w:cs="Arial"/>
          <w:sz w:val="16"/>
          <w:szCs w:val="16"/>
        </w:rPr>
        <w:t xml:space="preserve">, a nombre y representación de: </w:t>
      </w:r>
      <w:r w:rsidRPr="00D62E14">
        <w:rPr>
          <w:rFonts w:ascii="Montserrat" w:hAnsi="Montserrat" w:cs="Arial"/>
          <w:sz w:val="16"/>
          <w:szCs w:val="16"/>
          <w:u w:val="single"/>
        </w:rPr>
        <w:t>___(persona física o moral)___.</w:t>
      </w:r>
    </w:p>
    <w:p w14:paraId="4D2A1241" w14:textId="77777777" w:rsidR="000B2824" w:rsidRPr="00D62E14" w:rsidRDefault="000B2824" w:rsidP="00A92203">
      <w:pPr>
        <w:jc w:val="both"/>
        <w:rPr>
          <w:rFonts w:ascii="Montserrat" w:hAnsi="Montserrat" w:cs="Arial"/>
          <w:sz w:val="16"/>
          <w:szCs w:val="16"/>
        </w:rPr>
      </w:pPr>
    </w:p>
    <w:p w14:paraId="620B25F2" w14:textId="77777777" w:rsidR="000B2824" w:rsidRPr="00D62E14" w:rsidRDefault="000B2824" w:rsidP="00A92203">
      <w:pPr>
        <w:rPr>
          <w:rFonts w:ascii="Montserrat" w:hAnsi="Montserrat" w:cs="Arial"/>
          <w:sz w:val="16"/>
          <w:szCs w:val="16"/>
        </w:rPr>
      </w:pPr>
      <w:r w:rsidRPr="00D62E14">
        <w:rPr>
          <w:rFonts w:ascii="Montserrat" w:hAnsi="Montserrat" w:cs="Arial"/>
          <w:sz w:val="16"/>
          <w:szCs w:val="16"/>
        </w:rPr>
        <w:t>No. de la licitación __________________________.</w:t>
      </w:r>
    </w:p>
    <w:tbl>
      <w:tblPr>
        <w:tblW w:w="0" w:type="auto"/>
        <w:tblInd w:w="212" w:type="dxa"/>
        <w:tblLayout w:type="fixed"/>
        <w:tblCellMar>
          <w:left w:w="70" w:type="dxa"/>
          <w:right w:w="70" w:type="dxa"/>
        </w:tblCellMar>
        <w:tblLook w:val="0000" w:firstRow="0" w:lastRow="0" w:firstColumn="0" w:lastColumn="0" w:noHBand="0" w:noVBand="0"/>
      </w:tblPr>
      <w:tblGrid>
        <w:gridCol w:w="10064"/>
      </w:tblGrid>
      <w:tr w:rsidR="000B2824" w:rsidRPr="00D62E14" w14:paraId="17B10F4D" w14:textId="77777777" w:rsidTr="00226E69">
        <w:trPr>
          <w:trHeight w:val="5093"/>
        </w:trPr>
        <w:tc>
          <w:tcPr>
            <w:tcW w:w="10064" w:type="dxa"/>
            <w:tcBorders>
              <w:top w:val="single" w:sz="4" w:space="0" w:color="000000"/>
              <w:left w:val="single" w:sz="4" w:space="0" w:color="000000"/>
              <w:bottom w:val="single" w:sz="4" w:space="0" w:color="000000"/>
              <w:right w:val="single" w:sz="4" w:space="0" w:color="000000"/>
            </w:tcBorders>
          </w:tcPr>
          <w:p w14:paraId="60BBA90D" w14:textId="77777777" w:rsidR="000B2824" w:rsidRPr="00D62E14" w:rsidRDefault="000B2824" w:rsidP="00A92203">
            <w:pPr>
              <w:snapToGrid w:val="0"/>
              <w:rPr>
                <w:rFonts w:ascii="Montserrat" w:hAnsi="Montserrat" w:cs="Arial"/>
                <w:sz w:val="16"/>
                <w:szCs w:val="16"/>
              </w:rPr>
            </w:pPr>
            <w:r w:rsidRPr="00D62E14">
              <w:rPr>
                <w:rFonts w:ascii="Montserrat" w:hAnsi="Montserrat" w:cs="Arial"/>
                <w:sz w:val="16"/>
                <w:szCs w:val="16"/>
              </w:rPr>
              <w:t>Registro Federal de Contribuyentes:</w:t>
            </w:r>
          </w:p>
          <w:p w14:paraId="1A514665" w14:textId="77777777" w:rsidR="000B2824" w:rsidRPr="00D62E14" w:rsidRDefault="000B2824" w:rsidP="00A92203">
            <w:pPr>
              <w:rPr>
                <w:rFonts w:ascii="Montserrat" w:hAnsi="Montserrat" w:cs="Arial"/>
                <w:sz w:val="16"/>
                <w:szCs w:val="16"/>
              </w:rPr>
            </w:pPr>
          </w:p>
          <w:p w14:paraId="3B064F08" w14:textId="152C8EED" w:rsidR="000B2824" w:rsidRPr="00D62E14" w:rsidRDefault="00A41C9D" w:rsidP="00A92203">
            <w:pPr>
              <w:rPr>
                <w:rFonts w:ascii="Montserrat" w:hAnsi="Montserrat" w:cs="Arial"/>
                <w:sz w:val="16"/>
                <w:szCs w:val="16"/>
              </w:rPr>
            </w:pPr>
            <w:r w:rsidRPr="00D62E14">
              <w:rPr>
                <w:rFonts w:ascii="Montserrat" w:hAnsi="Montserrat" w:cs="Arial"/>
                <w:sz w:val="16"/>
                <w:szCs w:val="16"/>
              </w:rPr>
              <w:t>Domicilio. -</w:t>
            </w:r>
            <w:r w:rsidR="000B2824" w:rsidRPr="00D62E14">
              <w:rPr>
                <w:rFonts w:ascii="Montserrat" w:hAnsi="Montserrat" w:cs="Arial"/>
                <w:sz w:val="16"/>
                <w:szCs w:val="16"/>
              </w:rPr>
              <w:t xml:space="preserve"> Los datos aquí registrados corresponderán al del domicilio fiscal del proveedor o prestador de servicios)</w:t>
            </w:r>
          </w:p>
          <w:p w14:paraId="7C12C48A" w14:textId="77777777" w:rsidR="000B2824" w:rsidRPr="00D62E14" w:rsidRDefault="000B2824" w:rsidP="00A92203">
            <w:pPr>
              <w:rPr>
                <w:rFonts w:ascii="Montserrat" w:hAnsi="Montserrat" w:cs="Arial"/>
                <w:sz w:val="16"/>
                <w:szCs w:val="16"/>
              </w:rPr>
            </w:pPr>
          </w:p>
          <w:p w14:paraId="770ACBC7" w14:textId="77777777" w:rsidR="000B2824" w:rsidRPr="00D62E14" w:rsidRDefault="000B2824" w:rsidP="00A92203">
            <w:pPr>
              <w:rPr>
                <w:rFonts w:ascii="Montserrat" w:hAnsi="Montserrat" w:cs="Arial"/>
                <w:sz w:val="16"/>
                <w:szCs w:val="16"/>
              </w:rPr>
            </w:pPr>
            <w:r w:rsidRPr="00D62E14">
              <w:rPr>
                <w:rFonts w:ascii="Montserrat" w:hAnsi="Montserrat" w:cs="Arial"/>
                <w:sz w:val="16"/>
                <w:szCs w:val="16"/>
              </w:rPr>
              <w:t>Calle y número:</w:t>
            </w:r>
          </w:p>
          <w:p w14:paraId="743895FD" w14:textId="77777777" w:rsidR="000B2824" w:rsidRPr="00D62E14" w:rsidRDefault="000B2824" w:rsidP="00A92203">
            <w:pPr>
              <w:rPr>
                <w:rFonts w:ascii="Montserrat" w:hAnsi="Montserrat" w:cs="Arial"/>
                <w:sz w:val="16"/>
                <w:szCs w:val="16"/>
              </w:rPr>
            </w:pPr>
          </w:p>
          <w:p w14:paraId="39DEFF20" w14:textId="77777777" w:rsidR="000B2824" w:rsidRPr="00D62E14" w:rsidRDefault="000B2824" w:rsidP="00A92203">
            <w:pPr>
              <w:pStyle w:val="Encabezado"/>
              <w:tabs>
                <w:tab w:val="left" w:pos="4536"/>
              </w:tabs>
              <w:rPr>
                <w:rFonts w:ascii="Montserrat" w:hAnsi="Montserrat" w:cs="Arial"/>
                <w:sz w:val="16"/>
                <w:szCs w:val="16"/>
              </w:rPr>
            </w:pPr>
            <w:r w:rsidRPr="00D62E14">
              <w:rPr>
                <w:rFonts w:ascii="Montserrat" w:hAnsi="Montserrat" w:cs="Arial"/>
                <w:sz w:val="16"/>
                <w:szCs w:val="16"/>
              </w:rPr>
              <w:t>Colonia:                                                    Delegación o Municipio:</w:t>
            </w:r>
          </w:p>
          <w:p w14:paraId="3AEE3DFA" w14:textId="77777777" w:rsidR="000B2824" w:rsidRPr="00D62E14" w:rsidRDefault="000B2824" w:rsidP="00A92203">
            <w:pPr>
              <w:pStyle w:val="Encabezado"/>
              <w:tabs>
                <w:tab w:val="left" w:pos="4536"/>
              </w:tabs>
              <w:rPr>
                <w:rFonts w:ascii="Montserrat" w:hAnsi="Montserrat" w:cs="Arial"/>
                <w:sz w:val="16"/>
                <w:szCs w:val="16"/>
              </w:rPr>
            </w:pPr>
          </w:p>
          <w:p w14:paraId="60CC6102" w14:textId="77777777" w:rsidR="000B2824" w:rsidRPr="00D62E14" w:rsidRDefault="000B2824" w:rsidP="00A92203">
            <w:pPr>
              <w:pStyle w:val="Encabezado"/>
              <w:tabs>
                <w:tab w:val="left" w:pos="4536"/>
              </w:tabs>
              <w:rPr>
                <w:rFonts w:ascii="Montserrat" w:hAnsi="Montserrat" w:cs="Arial"/>
                <w:sz w:val="16"/>
                <w:szCs w:val="16"/>
              </w:rPr>
            </w:pPr>
            <w:r w:rsidRPr="00D62E14">
              <w:rPr>
                <w:rFonts w:ascii="Montserrat" w:hAnsi="Montserrat" w:cs="Arial"/>
                <w:sz w:val="16"/>
                <w:szCs w:val="16"/>
              </w:rPr>
              <w:t>Código Postal:                                          Entidad federativa:</w:t>
            </w:r>
          </w:p>
          <w:p w14:paraId="1BB2649E" w14:textId="77777777" w:rsidR="000B2824" w:rsidRPr="00D62E14" w:rsidRDefault="000B2824" w:rsidP="00A92203">
            <w:pPr>
              <w:pStyle w:val="Encabezado"/>
              <w:tabs>
                <w:tab w:val="left" w:pos="4536"/>
              </w:tabs>
              <w:rPr>
                <w:rFonts w:ascii="Montserrat" w:hAnsi="Montserrat" w:cs="Arial"/>
                <w:sz w:val="16"/>
                <w:szCs w:val="16"/>
              </w:rPr>
            </w:pPr>
          </w:p>
          <w:p w14:paraId="25CAC18A" w14:textId="77777777" w:rsidR="000B2824" w:rsidRPr="00D62E14" w:rsidRDefault="000B2824" w:rsidP="00A92203">
            <w:pPr>
              <w:pStyle w:val="Encabezado"/>
              <w:tabs>
                <w:tab w:val="left" w:pos="4536"/>
              </w:tabs>
              <w:rPr>
                <w:rFonts w:ascii="Montserrat" w:hAnsi="Montserrat" w:cs="Arial"/>
                <w:sz w:val="16"/>
                <w:szCs w:val="16"/>
              </w:rPr>
            </w:pPr>
            <w:r w:rsidRPr="00D62E14">
              <w:rPr>
                <w:rFonts w:ascii="Montserrat" w:hAnsi="Montserrat" w:cs="Arial"/>
                <w:sz w:val="16"/>
                <w:szCs w:val="16"/>
              </w:rPr>
              <w:t>Teléfonos:                                                Fax:</w:t>
            </w:r>
            <w:r w:rsidR="004D206D" w:rsidRPr="00D62E14">
              <w:rPr>
                <w:rFonts w:ascii="Montserrat" w:hAnsi="Montserrat" w:cs="Arial"/>
                <w:sz w:val="16"/>
                <w:szCs w:val="16"/>
              </w:rPr>
              <w:t xml:space="preserve">                                                         No. De Registro Patronal</w:t>
            </w:r>
          </w:p>
          <w:p w14:paraId="6E6F9130" w14:textId="77777777" w:rsidR="000B2824" w:rsidRPr="00D62E14" w:rsidRDefault="000B2824" w:rsidP="00A92203">
            <w:pPr>
              <w:pStyle w:val="Encabezado"/>
              <w:tabs>
                <w:tab w:val="left" w:pos="4536"/>
              </w:tabs>
              <w:rPr>
                <w:rFonts w:ascii="Montserrat" w:hAnsi="Montserrat" w:cs="Arial"/>
                <w:sz w:val="16"/>
                <w:szCs w:val="16"/>
              </w:rPr>
            </w:pPr>
          </w:p>
          <w:p w14:paraId="4921D845" w14:textId="77777777" w:rsidR="000B2824" w:rsidRPr="00D62E14" w:rsidRDefault="000B2824" w:rsidP="00A92203">
            <w:pPr>
              <w:pStyle w:val="Encabezado"/>
              <w:tabs>
                <w:tab w:val="left" w:pos="4536"/>
              </w:tabs>
              <w:rPr>
                <w:rFonts w:ascii="Montserrat" w:hAnsi="Montserrat" w:cs="Arial"/>
                <w:sz w:val="16"/>
                <w:szCs w:val="16"/>
              </w:rPr>
            </w:pPr>
            <w:r w:rsidRPr="00D62E14">
              <w:rPr>
                <w:rFonts w:ascii="Montserrat" w:hAnsi="Montserrat" w:cs="Arial"/>
                <w:sz w:val="16"/>
                <w:szCs w:val="16"/>
              </w:rPr>
              <w:t>Correo electrónico:</w:t>
            </w:r>
            <w:r w:rsidR="00B75D3A" w:rsidRPr="00D62E14">
              <w:rPr>
                <w:rFonts w:ascii="Montserrat" w:hAnsi="Montserrat" w:cs="Arial"/>
                <w:sz w:val="16"/>
                <w:szCs w:val="16"/>
              </w:rPr>
              <w:t xml:space="preserve"> (</w:t>
            </w:r>
            <w:r w:rsidR="00B75D3A" w:rsidRPr="00D62E14">
              <w:rPr>
                <w:rFonts w:ascii="Montserrat" w:hAnsi="Montserrat" w:cs="Arial"/>
                <w:sz w:val="16"/>
                <w:szCs w:val="16"/>
                <w:u w:val="single"/>
              </w:rPr>
              <w:t xml:space="preserve">de la empresa </w:t>
            </w:r>
            <w:r w:rsidR="00B94202">
              <w:rPr>
                <w:rFonts w:ascii="Montserrat" w:hAnsi="Montserrat" w:cs="Arial"/>
                <w:sz w:val="16"/>
                <w:szCs w:val="16"/>
                <w:u w:val="single"/>
              </w:rPr>
              <w:t>participante</w:t>
            </w:r>
            <w:r w:rsidR="00B75D3A" w:rsidRPr="00D62E14">
              <w:rPr>
                <w:rFonts w:ascii="Montserrat" w:hAnsi="Montserrat" w:cs="Arial"/>
                <w:sz w:val="16"/>
                <w:szCs w:val="16"/>
                <w:u w:val="single"/>
              </w:rPr>
              <w:t>):</w:t>
            </w:r>
          </w:p>
          <w:p w14:paraId="3272B665" w14:textId="77777777" w:rsidR="000B2824" w:rsidRPr="00D62E14" w:rsidRDefault="000B2824" w:rsidP="00A92203">
            <w:pPr>
              <w:pStyle w:val="Encabezado"/>
              <w:tabs>
                <w:tab w:val="left" w:pos="4536"/>
              </w:tabs>
              <w:rPr>
                <w:rFonts w:ascii="Montserrat" w:hAnsi="Montserrat" w:cs="Arial"/>
                <w:sz w:val="16"/>
                <w:szCs w:val="16"/>
              </w:rPr>
            </w:pPr>
          </w:p>
          <w:p w14:paraId="75CC06AC" w14:textId="77777777" w:rsidR="000B2824" w:rsidRPr="00D62E14" w:rsidRDefault="000B2824" w:rsidP="00A92203">
            <w:pPr>
              <w:pStyle w:val="Encabezado"/>
              <w:tabs>
                <w:tab w:val="left" w:pos="4536"/>
              </w:tabs>
              <w:rPr>
                <w:rFonts w:ascii="Montserrat" w:hAnsi="Montserrat" w:cs="Arial"/>
                <w:sz w:val="16"/>
                <w:szCs w:val="16"/>
              </w:rPr>
            </w:pPr>
            <w:r w:rsidRPr="00D62E14">
              <w:rPr>
                <w:rFonts w:ascii="Montserrat" w:hAnsi="Montserrat" w:cs="Arial"/>
                <w:sz w:val="16"/>
                <w:szCs w:val="16"/>
              </w:rPr>
              <w:t xml:space="preserve">No. de la escritura pública en la que consta su acta constitutiva:                Fecha             Duración              </w:t>
            </w:r>
          </w:p>
          <w:p w14:paraId="2F28E75A" w14:textId="77777777" w:rsidR="000B2824" w:rsidRPr="00D62E14" w:rsidRDefault="000B2824" w:rsidP="00A92203">
            <w:pPr>
              <w:pStyle w:val="Encabezado"/>
              <w:tabs>
                <w:tab w:val="left" w:pos="4536"/>
              </w:tabs>
              <w:rPr>
                <w:rFonts w:ascii="Montserrat" w:hAnsi="Montserrat" w:cs="Arial"/>
                <w:sz w:val="16"/>
                <w:szCs w:val="16"/>
              </w:rPr>
            </w:pPr>
          </w:p>
          <w:p w14:paraId="4F402CB4" w14:textId="77777777" w:rsidR="000B2824" w:rsidRPr="00D62E14" w:rsidRDefault="000B2824" w:rsidP="00A92203">
            <w:pPr>
              <w:pStyle w:val="Encabezado"/>
              <w:tabs>
                <w:tab w:val="left" w:pos="4536"/>
              </w:tabs>
              <w:rPr>
                <w:rFonts w:ascii="Montserrat" w:hAnsi="Montserrat" w:cs="Arial"/>
                <w:sz w:val="16"/>
                <w:szCs w:val="16"/>
              </w:rPr>
            </w:pPr>
            <w:r w:rsidRPr="00D62E14">
              <w:rPr>
                <w:rFonts w:ascii="Montserrat" w:hAnsi="Montserrat" w:cs="Arial"/>
                <w:sz w:val="16"/>
                <w:szCs w:val="16"/>
              </w:rPr>
              <w:t>Nombre, número y lugar del Notario Público ante el cual se protocolizó la misma:</w:t>
            </w:r>
          </w:p>
          <w:p w14:paraId="6BFFDA64" w14:textId="77777777" w:rsidR="000B2824" w:rsidRPr="00D62E14" w:rsidRDefault="000B2824" w:rsidP="00A92203">
            <w:pPr>
              <w:pStyle w:val="Encabezado"/>
              <w:tabs>
                <w:tab w:val="left" w:pos="4536"/>
              </w:tabs>
              <w:rPr>
                <w:rFonts w:ascii="Montserrat" w:hAnsi="Montserrat" w:cs="Arial"/>
                <w:sz w:val="16"/>
                <w:szCs w:val="16"/>
              </w:rPr>
            </w:pPr>
          </w:p>
          <w:p w14:paraId="516A28D6" w14:textId="77777777" w:rsidR="000B2824" w:rsidRPr="00D62E14" w:rsidRDefault="000B2824" w:rsidP="00A92203">
            <w:pPr>
              <w:pStyle w:val="Encabezado"/>
              <w:tabs>
                <w:tab w:val="left" w:pos="4536"/>
              </w:tabs>
              <w:rPr>
                <w:rFonts w:ascii="Montserrat" w:hAnsi="Montserrat" w:cs="Arial"/>
                <w:sz w:val="16"/>
                <w:szCs w:val="16"/>
              </w:rPr>
            </w:pPr>
            <w:r w:rsidRPr="00D62E14">
              <w:rPr>
                <w:rFonts w:ascii="Montserrat" w:hAnsi="Montserrat" w:cs="Arial"/>
                <w:sz w:val="16"/>
                <w:szCs w:val="16"/>
              </w:rPr>
              <w:t>Relación de socios o asociados.-</w:t>
            </w:r>
          </w:p>
          <w:p w14:paraId="70AD72FB" w14:textId="77777777" w:rsidR="000B2824" w:rsidRPr="00D62E14" w:rsidRDefault="000B2824" w:rsidP="00A92203">
            <w:pPr>
              <w:pStyle w:val="Encabezado"/>
              <w:tabs>
                <w:tab w:val="left" w:pos="4536"/>
              </w:tabs>
              <w:rPr>
                <w:rFonts w:ascii="Montserrat" w:hAnsi="Montserrat" w:cs="Arial"/>
                <w:sz w:val="16"/>
                <w:szCs w:val="16"/>
              </w:rPr>
            </w:pPr>
            <w:r w:rsidRPr="00D62E14">
              <w:rPr>
                <w:rFonts w:ascii="Montserrat" w:hAnsi="Montserrat" w:cs="Arial"/>
                <w:sz w:val="16"/>
                <w:szCs w:val="16"/>
              </w:rPr>
              <w:t>Apellido Paterno:                                    Apellido Materno:                           Nombre(s):</w:t>
            </w:r>
          </w:p>
          <w:p w14:paraId="4920EDD6" w14:textId="77777777" w:rsidR="000B2824" w:rsidRPr="00D62E14" w:rsidRDefault="000B2824" w:rsidP="00A92203">
            <w:pPr>
              <w:pStyle w:val="Encabezado"/>
              <w:tabs>
                <w:tab w:val="left" w:pos="4536"/>
              </w:tabs>
              <w:rPr>
                <w:rFonts w:ascii="Montserrat" w:hAnsi="Montserrat" w:cs="Arial"/>
                <w:sz w:val="16"/>
                <w:szCs w:val="16"/>
              </w:rPr>
            </w:pPr>
          </w:p>
          <w:p w14:paraId="0F50FEE4" w14:textId="77777777" w:rsidR="000B2824" w:rsidRPr="00D62E14" w:rsidRDefault="000B2824" w:rsidP="00A92203">
            <w:pPr>
              <w:pStyle w:val="Encabezado"/>
              <w:tabs>
                <w:tab w:val="left" w:pos="4536"/>
              </w:tabs>
              <w:rPr>
                <w:rFonts w:ascii="Montserrat" w:hAnsi="Montserrat" w:cs="Arial"/>
                <w:sz w:val="16"/>
                <w:szCs w:val="16"/>
              </w:rPr>
            </w:pPr>
            <w:r w:rsidRPr="00D62E14">
              <w:rPr>
                <w:rFonts w:ascii="Montserrat" w:hAnsi="Montserrat" w:cs="Arial"/>
                <w:sz w:val="16"/>
                <w:szCs w:val="16"/>
              </w:rPr>
              <w:t>Descripción del objeto social:</w:t>
            </w:r>
          </w:p>
          <w:p w14:paraId="314F23A1" w14:textId="77777777" w:rsidR="000B2824" w:rsidRPr="00D62E14" w:rsidRDefault="000B2824" w:rsidP="00A92203">
            <w:pPr>
              <w:pStyle w:val="Encabezado"/>
              <w:tabs>
                <w:tab w:val="left" w:pos="4536"/>
              </w:tabs>
              <w:rPr>
                <w:rFonts w:ascii="Montserrat" w:hAnsi="Montserrat" w:cs="Arial"/>
                <w:sz w:val="16"/>
                <w:szCs w:val="16"/>
              </w:rPr>
            </w:pPr>
            <w:r w:rsidRPr="00D62E14">
              <w:rPr>
                <w:rFonts w:ascii="Montserrat" w:hAnsi="Montserrat" w:cs="Arial"/>
                <w:sz w:val="16"/>
                <w:szCs w:val="16"/>
              </w:rPr>
              <w:t>Reformas al acta constitutiva:</w:t>
            </w:r>
          </w:p>
          <w:p w14:paraId="4416B72C" w14:textId="77777777" w:rsidR="000B2824" w:rsidRPr="00D62E14" w:rsidRDefault="000B2824" w:rsidP="00A92203">
            <w:pPr>
              <w:pStyle w:val="Encabezado"/>
              <w:tabs>
                <w:tab w:val="left" w:pos="4536"/>
              </w:tabs>
              <w:rPr>
                <w:rFonts w:ascii="Montserrat" w:hAnsi="Montserrat" w:cs="Arial"/>
                <w:sz w:val="16"/>
                <w:szCs w:val="16"/>
              </w:rPr>
            </w:pPr>
            <w:r w:rsidRPr="00D62E14">
              <w:rPr>
                <w:rFonts w:ascii="Montserrat" w:hAnsi="Montserrat" w:cs="Arial"/>
                <w:sz w:val="16"/>
                <w:szCs w:val="16"/>
              </w:rPr>
              <w:t>Fecha y datos de inscripción en el Registro Público correspondiente.</w:t>
            </w:r>
          </w:p>
          <w:p w14:paraId="367DEB1A" w14:textId="77777777" w:rsidR="000B2824" w:rsidRPr="00D62E14" w:rsidRDefault="000B2824" w:rsidP="00A92203">
            <w:pPr>
              <w:rPr>
                <w:rFonts w:ascii="Montserrat" w:hAnsi="Montserrat" w:cs="Arial"/>
                <w:sz w:val="16"/>
                <w:szCs w:val="16"/>
                <w:lang w:val="es-ES_tradnl"/>
              </w:rPr>
            </w:pPr>
          </w:p>
        </w:tc>
      </w:tr>
      <w:tr w:rsidR="000B2824" w:rsidRPr="00D62E14" w14:paraId="2BB1EF25" w14:textId="77777777" w:rsidTr="00226E69">
        <w:tc>
          <w:tcPr>
            <w:tcW w:w="10064" w:type="dxa"/>
            <w:tcBorders>
              <w:top w:val="single" w:sz="4" w:space="0" w:color="000000"/>
              <w:left w:val="single" w:sz="4" w:space="0" w:color="000000"/>
              <w:bottom w:val="single" w:sz="4" w:space="0" w:color="000000"/>
              <w:right w:val="single" w:sz="4" w:space="0" w:color="000000"/>
            </w:tcBorders>
          </w:tcPr>
          <w:p w14:paraId="7EA4C20E" w14:textId="77777777" w:rsidR="000B2824" w:rsidRPr="00D62E14" w:rsidRDefault="000B2824" w:rsidP="00A92203">
            <w:pPr>
              <w:snapToGrid w:val="0"/>
              <w:rPr>
                <w:rFonts w:ascii="Montserrat" w:hAnsi="Montserrat" w:cs="Arial"/>
                <w:sz w:val="16"/>
                <w:szCs w:val="16"/>
              </w:rPr>
            </w:pPr>
            <w:r w:rsidRPr="00D62E14">
              <w:rPr>
                <w:rFonts w:ascii="Montserrat" w:hAnsi="Montserrat" w:cs="Arial"/>
                <w:sz w:val="16"/>
                <w:szCs w:val="16"/>
              </w:rPr>
              <w:t>Nombre del apoderado o representante:</w:t>
            </w:r>
          </w:p>
          <w:p w14:paraId="11B57F10" w14:textId="77777777" w:rsidR="000B2824" w:rsidRPr="00D62E14" w:rsidRDefault="000B2824" w:rsidP="00A92203">
            <w:pPr>
              <w:rPr>
                <w:rFonts w:ascii="Montserrat" w:hAnsi="Montserrat" w:cs="Arial"/>
                <w:sz w:val="16"/>
                <w:szCs w:val="16"/>
              </w:rPr>
            </w:pPr>
          </w:p>
          <w:p w14:paraId="7AD8328B" w14:textId="77777777" w:rsidR="000B2824" w:rsidRPr="00D62E14" w:rsidRDefault="000B2824" w:rsidP="00A92203">
            <w:pPr>
              <w:rPr>
                <w:rFonts w:ascii="Montserrat" w:hAnsi="Montserrat" w:cs="Arial"/>
                <w:sz w:val="16"/>
                <w:szCs w:val="16"/>
              </w:rPr>
            </w:pPr>
            <w:r w:rsidRPr="00D62E14">
              <w:rPr>
                <w:rFonts w:ascii="Montserrat" w:hAnsi="Montserrat" w:cs="Arial"/>
                <w:sz w:val="16"/>
                <w:szCs w:val="16"/>
              </w:rPr>
              <w:t>Datos del documento mediante el cual acredita su personalidad y facultades.-</w:t>
            </w:r>
          </w:p>
          <w:p w14:paraId="5318055E" w14:textId="77777777" w:rsidR="000B2824" w:rsidRPr="00D62E14" w:rsidRDefault="000B2824" w:rsidP="00A92203">
            <w:pPr>
              <w:rPr>
                <w:rFonts w:ascii="Montserrat" w:hAnsi="Montserrat" w:cs="Arial"/>
                <w:sz w:val="16"/>
                <w:szCs w:val="16"/>
              </w:rPr>
            </w:pPr>
          </w:p>
          <w:p w14:paraId="5B92BF30" w14:textId="77777777" w:rsidR="000B2824" w:rsidRPr="00D62E14" w:rsidRDefault="000B2824" w:rsidP="00A92203">
            <w:pPr>
              <w:rPr>
                <w:rFonts w:ascii="Montserrat" w:hAnsi="Montserrat" w:cs="Arial"/>
                <w:sz w:val="16"/>
                <w:szCs w:val="16"/>
              </w:rPr>
            </w:pPr>
            <w:r w:rsidRPr="00D62E14">
              <w:rPr>
                <w:rFonts w:ascii="Montserrat" w:hAnsi="Montserrat" w:cs="Arial"/>
                <w:sz w:val="16"/>
                <w:szCs w:val="16"/>
              </w:rPr>
              <w:t>Escritura pública número:                                           Fecha:</w:t>
            </w:r>
          </w:p>
          <w:p w14:paraId="27BD7EB0" w14:textId="77777777" w:rsidR="000B2824" w:rsidRPr="00D62E14" w:rsidRDefault="000B2824" w:rsidP="00A92203">
            <w:pPr>
              <w:pStyle w:val="Encabezado"/>
              <w:rPr>
                <w:rFonts w:ascii="Montserrat" w:hAnsi="Montserrat" w:cs="Arial"/>
                <w:sz w:val="16"/>
                <w:szCs w:val="16"/>
              </w:rPr>
            </w:pPr>
            <w:r w:rsidRPr="00D62E14">
              <w:rPr>
                <w:rFonts w:ascii="Montserrat" w:hAnsi="Montserrat" w:cs="Arial"/>
                <w:sz w:val="16"/>
                <w:szCs w:val="16"/>
              </w:rPr>
              <w:t>Nombre, número y lugar del Notario Público ante el cual se protocolizó la misma:</w:t>
            </w:r>
          </w:p>
        </w:tc>
      </w:tr>
    </w:tbl>
    <w:p w14:paraId="643023AC" w14:textId="77777777" w:rsidR="000B2824" w:rsidRPr="00D62E14" w:rsidRDefault="000B2824" w:rsidP="00A92203">
      <w:pPr>
        <w:rPr>
          <w:rFonts w:ascii="Montserrat" w:hAnsi="Montserrat" w:cs="Arial"/>
          <w:sz w:val="16"/>
          <w:szCs w:val="16"/>
        </w:rPr>
      </w:pPr>
      <w:r w:rsidRPr="00D62E14">
        <w:rPr>
          <w:rFonts w:ascii="Montserrat" w:hAnsi="Montserrat" w:cs="Arial"/>
          <w:sz w:val="16"/>
          <w:szCs w:val="16"/>
        </w:rPr>
        <w:t>DATOS DE LA PERSONA FACULTADA LEGALMENTE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6"/>
        <w:gridCol w:w="3948"/>
      </w:tblGrid>
      <w:tr w:rsidR="000B2824" w:rsidRPr="00D62E14" w14:paraId="0952257A" w14:textId="77777777" w:rsidTr="00226E69">
        <w:trPr>
          <w:trHeight w:val="245"/>
          <w:jc w:val="center"/>
        </w:trPr>
        <w:tc>
          <w:tcPr>
            <w:tcW w:w="10044" w:type="dxa"/>
            <w:gridSpan w:val="2"/>
          </w:tcPr>
          <w:p w14:paraId="25D57765" w14:textId="77777777" w:rsidR="000B2824" w:rsidRPr="00D62E14" w:rsidRDefault="000B2824" w:rsidP="00A92203">
            <w:pPr>
              <w:rPr>
                <w:rFonts w:ascii="Montserrat" w:hAnsi="Montserrat" w:cs="Arial"/>
                <w:sz w:val="16"/>
                <w:szCs w:val="16"/>
              </w:rPr>
            </w:pPr>
            <w:r w:rsidRPr="00D62E14">
              <w:rPr>
                <w:rFonts w:ascii="Montserrat" w:hAnsi="Montserrat" w:cs="Arial"/>
                <w:sz w:val="16"/>
                <w:szCs w:val="16"/>
              </w:rPr>
              <w:t>Nombre, RFC, domicilio completo y teléfono del apoderado o representante:</w:t>
            </w:r>
          </w:p>
        </w:tc>
      </w:tr>
      <w:tr w:rsidR="000B2824" w:rsidRPr="00D62E14" w14:paraId="208FDF02" w14:textId="77777777" w:rsidTr="00226E69">
        <w:trPr>
          <w:trHeight w:val="278"/>
          <w:jc w:val="center"/>
        </w:trPr>
        <w:tc>
          <w:tcPr>
            <w:tcW w:w="10044" w:type="dxa"/>
            <w:gridSpan w:val="2"/>
          </w:tcPr>
          <w:p w14:paraId="2F746D3F" w14:textId="77777777" w:rsidR="000B2824" w:rsidRPr="00D62E14" w:rsidRDefault="000B2824" w:rsidP="00A92203">
            <w:pPr>
              <w:rPr>
                <w:rFonts w:ascii="Montserrat" w:hAnsi="Montserrat" w:cs="Arial"/>
                <w:sz w:val="16"/>
                <w:szCs w:val="16"/>
              </w:rPr>
            </w:pPr>
            <w:r w:rsidRPr="00D62E14">
              <w:rPr>
                <w:rFonts w:ascii="Montserrat" w:hAnsi="Montserrat" w:cs="Arial"/>
                <w:sz w:val="16"/>
                <w:szCs w:val="16"/>
              </w:rPr>
              <w:t>Datos del documento mediante el cual acredita su personalidad y facultades.</w:t>
            </w:r>
          </w:p>
        </w:tc>
      </w:tr>
      <w:tr w:rsidR="000B2824" w:rsidRPr="00D62E14" w14:paraId="7D6C4175" w14:textId="77777777" w:rsidTr="00226E69">
        <w:trPr>
          <w:trHeight w:val="267"/>
          <w:jc w:val="center"/>
        </w:trPr>
        <w:tc>
          <w:tcPr>
            <w:tcW w:w="6096" w:type="dxa"/>
          </w:tcPr>
          <w:p w14:paraId="4A6B1064" w14:textId="77777777" w:rsidR="000B2824" w:rsidRPr="00D62E14" w:rsidRDefault="000B2824" w:rsidP="00A92203">
            <w:pPr>
              <w:rPr>
                <w:rFonts w:ascii="Montserrat" w:hAnsi="Montserrat" w:cs="Arial"/>
                <w:sz w:val="16"/>
                <w:szCs w:val="16"/>
              </w:rPr>
            </w:pPr>
            <w:r w:rsidRPr="00D62E14">
              <w:rPr>
                <w:rFonts w:ascii="Montserrat" w:hAnsi="Montserrat" w:cs="Arial"/>
                <w:sz w:val="16"/>
                <w:szCs w:val="16"/>
              </w:rPr>
              <w:t>Escritura pública número:</w:t>
            </w:r>
          </w:p>
        </w:tc>
        <w:tc>
          <w:tcPr>
            <w:tcW w:w="3948" w:type="dxa"/>
          </w:tcPr>
          <w:p w14:paraId="08609CCE" w14:textId="77777777" w:rsidR="000B2824" w:rsidRPr="00D62E14" w:rsidRDefault="000B2824" w:rsidP="00A92203">
            <w:pPr>
              <w:rPr>
                <w:rFonts w:ascii="Montserrat" w:hAnsi="Montserrat" w:cs="Arial"/>
                <w:sz w:val="16"/>
                <w:szCs w:val="16"/>
              </w:rPr>
            </w:pPr>
            <w:r w:rsidRPr="00D62E14">
              <w:rPr>
                <w:rFonts w:ascii="Montserrat" w:hAnsi="Montserrat" w:cs="Arial"/>
                <w:sz w:val="16"/>
                <w:szCs w:val="16"/>
              </w:rPr>
              <w:t>Fecha:</w:t>
            </w:r>
          </w:p>
        </w:tc>
      </w:tr>
      <w:tr w:rsidR="000B2824" w:rsidRPr="00D62E14" w14:paraId="5F0FE918" w14:textId="77777777" w:rsidTr="00226E69">
        <w:trPr>
          <w:trHeight w:val="272"/>
          <w:jc w:val="center"/>
        </w:trPr>
        <w:tc>
          <w:tcPr>
            <w:tcW w:w="10044" w:type="dxa"/>
            <w:gridSpan w:val="2"/>
          </w:tcPr>
          <w:p w14:paraId="3D180F4E" w14:textId="77777777" w:rsidR="000B2824" w:rsidRPr="00D62E14" w:rsidRDefault="000B2824" w:rsidP="00A92203">
            <w:pPr>
              <w:rPr>
                <w:rFonts w:ascii="Montserrat" w:hAnsi="Montserrat" w:cs="Arial"/>
                <w:sz w:val="16"/>
                <w:szCs w:val="16"/>
              </w:rPr>
            </w:pPr>
            <w:r w:rsidRPr="00D62E14">
              <w:rPr>
                <w:rFonts w:ascii="Montserrat" w:hAnsi="Montserrat" w:cs="Arial"/>
                <w:sz w:val="16"/>
                <w:szCs w:val="16"/>
              </w:rPr>
              <w:t>Nombre, número y lugar del notario público ante el cual se otorgó:</w:t>
            </w:r>
          </w:p>
        </w:tc>
      </w:tr>
    </w:tbl>
    <w:p w14:paraId="006E1BAF" w14:textId="77777777" w:rsidR="000B2824" w:rsidRPr="00D62E14" w:rsidRDefault="000B2824" w:rsidP="00A92203">
      <w:pPr>
        <w:jc w:val="both"/>
        <w:rPr>
          <w:rFonts w:ascii="Montserrat" w:hAnsi="Montserrat" w:cs="Arial"/>
          <w:sz w:val="16"/>
          <w:szCs w:val="16"/>
        </w:rPr>
      </w:pPr>
      <w:r w:rsidRPr="00D62E14">
        <w:rPr>
          <w:rFonts w:ascii="Montserrat" w:hAnsi="Montserrat" w:cs="Arial"/>
          <w:sz w:val="16"/>
          <w:szCs w:val="16"/>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1B28B383" w14:textId="77777777" w:rsidR="000B2824" w:rsidRPr="00D62E14" w:rsidRDefault="000B2824" w:rsidP="00A92203">
      <w:pPr>
        <w:jc w:val="both"/>
        <w:rPr>
          <w:rFonts w:ascii="Montserrat" w:hAnsi="Montserrat" w:cs="Arial"/>
          <w:sz w:val="16"/>
          <w:szCs w:val="16"/>
        </w:rPr>
      </w:pPr>
      <w:r w:rsidRPr="00D62E14">
        <w:rPr>
          <w:rFonts w:ascii="Montserrat" w:hAnsi="Montserrat" w:cs="Arial"/>
          <w:sz w:val="16"/>
          <w:szCs w:val="16"/>
        </w:rPr>
        <w:t xml:space="preserve">Nota: los </w:t>
      </w:r>
      <w:r w:rsidR="00B94202">
        <w:rPr>
          <w:rFonts w:ascii="Montserrat" w:hAnsi="Montserrat" w:cs="Arial"/>
          <w:sz w:val="16"/>
          <w:szCs w:val="16"/>
        </w:rPr>
        <w:t>participante</w:t>
      </w:r>
      <w:r w:rsidRPr="00D62E14">
        <w:rPr>
          <w:rFonts w:ascii="Montserrat" w:hAnsi="Montserrat" w:cs="Arial"/>
          <w:sz w:val="16"/>
          <w:szCs w:val="16"/>
        </w:rPr>
        <w:t>s extranjeros para acreditar su personalidad, deberá incorporar los datos equivalentes, considerando las disposiciones aplicables en el país de que se trate, manifestando además, bajo protesta de decir verdad, que los documentos entregados cumplen con los requisitos necesarios para acreditar la existencia de la persona moral y del tipo o alcances jurídicos de las facultades otorgadas a sus representantes legales.</w:t>
      </w:r>
    </w:p>
    <w:p w14:paraId="037B5F25" w14:textId="77777777" w:rsidR="000B2824" w:rsidRPr="00D62E14" w:rsidRDefault="000B2824" w:rsidP="00A92203">
      <w:pPr>
        <w:jc w:val="center"/>
        <w:rPr>
          <w:rFonts w:ascii="Montserrat" w:hAnsi="Montserrat" w:cs="Arial"/>
          <w:sz w:val="16"/>
          <w:szCs w:val="16"/>
        </w:rPr>
      </w:pPr>
      <w:r w:rsidRPr="00D62E14">
        <w:rPr>
          <w:rFonts w:ascii="Montserrat" w:hAnsi="Montserrat" w:cs="Arial"/>
          <w:sz w:val="16"/>
          <w:szCs w:val="16"/>
        </w:rPr>
        <w:t>(Lugar y fecha)</w:t>
      </w:r>
    </w:p>
    <w:p w14:paraId="2EFDB00C" w14:textId="77777777" w:rsidR="000B2824" w:rsidRPr="00D62E14" w:rsidRDefault="000B2824" w:rsidP="00A92203">
      <w:pPr>
        <w:jc w:val="center"/>
        <w:rPr>
          <w:rFonts w:ascii="Montserrat" w:hAnsi="Montserrat" w:cs="Arial"/>
          <w:sz w:val="16"/>
          <w:szCs w:val="16"/>
        </w:rPr>
      </w:pPr>
      <w:r w:rsidRPr="00D62E14">
        <w:rPr>
          <w:rFonts w:ascii="Montserrat" w:hAnsi="Montserrat" w:cs="Arial"/>
          <w:sz w:val="16"/>
          <w:szCs w:val="16"/>
        </w:rPr>
        <w:t>Protesto lo necesario</w:t>
      </w:r>
    </w:p>
    <w:p w14:paraId="555794E3" w14:textId="77777777" w:rsidR="000B2824" w:rsidRPr="00D62E14" w:rsidRDefault="000B2824" w:rsidP="00A92203">
      <w:pPr>
        <w:jc w:val="center"/>
        <w:rPr>
          <w:rFonts w:ascii="Montserrat" w:hAnsi="Montserrat" w:cs="Arial"/>
          <w:bCs/>
          <w:sz w:val="16"/>
          <w:szCs w:val="16"/>
        </w:rPr>
      </w:pPr>
      <w:r w:rsidRPr="00D62E14">
        <w:rPr>
          <w:rFonts w:ascii="Montserrat" w:hAnsi="Montserrat" w:cs="Arial"/>
          <w:sz w:val="16"/>
          <w:szCs w:val="16"/>
        </w:rPr>
        <w:t>(Nombre y firma)</w:t>
      </w:r>
    </w:p>
    <w:p w14:paraId="1BF7A677" w14:textId="77777777" w:rsidR="000B2824" w:rsidRPr="0014018F" w:rsidRDefault="000B2824" w:rsidP="00774CFE">
      <w:pPr>
        <w:pStyle w:val="Textonormal"/>
        <w:jc w:val="center"/>
        <w:rPr>
          <w:rFonts w:ascii="Montserrat" w:hAnsi="Montserrat" w:cs="Arial"/>
          <w:b/>
          <w:sz w:val="16"/>
          <w:szCs w:val="16"/>
        </w:rPr>
      </w:pPr>
      <w:r w:rsidRPr="00D62E14">
        <w:rPr>
          <w:rFonts w:ascii="Montserrat" w:hAnsi="Montserrat" w:cs="Arial"/>
          <w:sz w:val="16"/>
          <w:szCs w:val="16"/>
        </w:rPr>
        <w:br w:type="page"/>
      </w:r>
      <w:r w:rsidR="00226E69">
        <w:rPr>
          <w:rFonts w:ascii="Montserrat" w:hAnsi="Montserrat" w:cs="Arial"/>
          <w:b/>
          <w:sz w:val="16"/>
          <w:szCs w:val="16"/>
        </w:rPr>
        <w:lastRenderedPageBreak/>
        <w:t>ANEXO NÚMERO 3</w:t>
      </w:r>
      <w:r w:rsidRPr="0014018F">
        <w:rPr>
          <w:rFonts w:ascii="Montserrat" w:hAnsi="Montserrat" w:cs="Arial"/>
          <w:b/>
          <w:sz w:val="16"/>
          <w:szCs w:val="16"/>
        </w:rPr>
        <w:t xml:space="preserve"> </w:t>
      </w:r>
    </w:p>
    <w:p w14:paraId="06B9E4DF" w14:textId="77777777" w:rsidR="000B2824" w:rsidRPr="00D62E14" w:rsidRDefault="000B2824" w:rsidP="00A92203">
      <w:pPr>
        <w:pStyle w:val="Ttulo2"/>
        <w:ind w:left="0"/>
        <w:jc w:val="center"/>
        <w:rPr>
          <w:rFonts w:ascii="Montserrat" w:hAnsi="Montserrat" w:cs="Arial"/>
          <w:b w:val="0"/>
          <w:i w:val="0"/>
          <w:sz w:val="16"/>
          <w:szCs w:val="16"/>
        </w:rPr>
      </w:pPr>
      <w:r w:rsidRPr="00D62E14">
        <w:rPr>
          <w:rFonts w:ascii="Montserrat" w:hAnsi="Montserrat" w:cs="Arial"/>
          <w:b w:val="0"/>
          <w:i w:val="0"/>
          <w:sz w:val="16"/>
          <w:szCs w:val="16"/>
        </w:rPr>
        <w:t>MANIFIESTO DE NO EXISTIR IMPEDIMENTO PARA PARTICIPAR</w:t>
      </w:r>
    </w:p>
    <w:p w14:paraId="248DF6FC" w14:textId="77777777" w:rsidR="000B2824" w:rsidRPr="00D62E14" w:rsidRDefault="000B2824" w:rsidP="00A92203">
      <w:pPr>
        <w:rPr>
          <w:rFonts w:ascii="Montserrat" w:hAnsi="Montserrat" w:cs="Arial"/>
          <w:sz w:val="16"/>
          <w:szCs w:val="16"/>
        </w:rPr>
      </w:pPr>
    </w:p>
    <w:p w14:paraId="7548EF52" w14:textId="77777777" w:rsidR="000B2824" w:rsidRPr="00D62E14" w:rsidRDefault="000B2824" w:rsidP="00A92203">
      <w:pPr>
        <w:rPr>
          <w:rFonts w:ascii="Montserrat" w:hAnsi="Montserrat" w:cs="Arial"/>
          <w:sz w:val="16"/>
          <w:szCs w:val="16"/>
        </w:rPr>
      </w:pPr>
      <w:r w:rsidRPr="00D62E14">
        <w:rPr>
          <w:rFonts w:ascii="Montserrat" w:hAnsi="Montserrat" w:cs="Arial"/>
          <w:sz w:val="16"/>
          <w:szCs w:val="16"/>
        </w:rPr>
        <w:t xml:space="preserve">PREFERENTEMENTE EN PAPEL MEMBRETADO DEL </w:t>
      </w:r>
      <w:r w:rsidR="00B94202">
        <w:rPr>
          <w:rFonts w:ascii="Montserrat" w:hAnsi="Montserrat" w:cs="Arial"/>
          <w:sz w:val="16"/>
          <w:szCs w:val="16"/>
        </w:rPr>
        <w:t>PARTICIPANTE</w:t>
      </w:r>
      <w:r w:rsidRPr="00D62E14">
        <w:rPr>
          <w:rFonts w:ascii="Montserrat" w:hAnsi="Montserrat" w:cs="Arial"/>
          <w:sz w:val="16"/>
          <w:szCs w:val="1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69"/>
      </w:tblGrid>
      <w:tr w:rsidR="000B2824" w:rsidRPr="00D62E14" w14:paraId="156B8B40" w14:textId="77777777" w:rsidTr="008F7533">
        <w:trPr>
          <w:trHeight w:val="8920"/>
          <w:jc w:val="center"/>
        </w:trPr>
        <w:tc>
          <w:tcPr>
            <w:tcW w:w="9369" w:type="dxa"/>
            <w:vAlign w:val="center"/>
          </w:tcPr>
          <w:p w14:paraId="0A120B76" w14:textId="77777777" w:rsidR="000B2824" w:rsidRPr="00D62E14" w:rsidRDefault="000B2824" w:rsidP="00A92203">
            <w:pPr>
              <w:ind w:right="193"/>
              <w:jc w:val="right"/>
              <w:rPr>
                <w:rFonts w:ascii="Montserrat" w:hAnsi="Montserrat" w:cs="Arial"/>
                <w:sz w:val="16"/>
                <w:szCs w:val="16"/>
              </w:rPr>
            </w:pPr>
            <w:r w:rsidRPr="00D62E14">
              <w:rPr>
                <w:rFonts w:ascii="Montserrat" w:hAnsi="Montserrat" w:cs="Arial"/>
                <w:sz w:val="16"/>
                <w:szCs w:val="16"/>
              </w:rPr>
              <w:t>México, D.F., a _____ de ___________________ del 20___.</w:t>
            </w:r>
          </w:p>
          <w:p w14:paraId="714E6C48" w14:textId="77777777" w:rsidR="000B2824" w:rsidRPr="00D62E14" w:rsidRDefault="000B2824" w:rsidP="00A92203">
            <w:pPr>
              <w:ind w:right="193"/>
              <w:rPr>
                <w:rFonts w:ascii="Montserrat" w:hAnsi="Montserrat" w:cs="Arial"/>
                <w:sz w:val="16"/>
                <w:szCs w:val="16"/>
              </w:rPr>
            </w:pPr>
          </w:p>
          <w:p w14:paraId="689CEBC2" w14:textId="77777777" w:rsidR="000B2824" w:rsidRPr="00D62E14" w:rsidRDefault="000B2824" w:rsidP="00A92203">
            <w:pPr>
              <w:ind w:right="193"/>
              <w:rPr>
                <w:rFonts w:ascii="Montserrat" w:hAnsi="Montserrat" w:cs="Arial"/>
                <w:sz w:val="16"/>
                <w:szCs w:val="16"/>
              </w:rPr>
            </w:pPr>
          </w:p>
          <w:p w14:paraId="670D5701" w14:textId="77777777" w:rsidR="000B2824" w:rsidRPr="00D62E14" w:rsidRDefault="000B2824" w:rsidP="00A92203">
            <w:pPr>
              <w:pStyle w:val="Textonotapie"/>
              <w:ind w:right="193"/>
              <w:rPr>
                <w:rFonts w:ascii="Montserrat" w:hAnsi="Montserrat" w:cs="Arial"/>
                <w:sz w:val="16"/>
                <w:szCs w:val="16"/>
                <w:lang w:val="es-MX"/>
              </w:rPr>
            </w:pPr>
            <w:r w:rsidRPr="00D62E14">
              <w:rPr>
                <w:rFonts w:ascii="Montserrat" w:hAnsi="Montserrat" w:cs="Arial"/>
                <w:sz w:val="16"/>
                <w:szCs w:val="16"/>
                <w:lang w:val="es-MX"/>
              </w:rPr>
              <w:t>Instituto Mexicano del Seguro Social</w:t>
            </w:r>
          </w:p>
          <w:p w14:paraId="05CF9FED" w14:textId="77777777" w:rsidR="000B2824" w:rsidRPr="00D62E14" w:rsidRDefault="000B2824" w:rsidP="00A92203">
            <w:pPr>
              <w:ind w:right="193"/>
              <w:rPr>
                <w:rFonts w:ascii="Montserrat" w:hAnsi="Montserrat" w:cs="Arial"/>
                <w:spacing w:val="100"/>
                <w:sz w:val="16"/>
                <w:szCs w:val="16"/>
              </w:rPr>
            </w:pPr>
            <w:r w:rsidRPr="00D62E14">
              <w:rPr>
                <w:rFonts w:ascii="Montserrat" w:hAnsi="Montserrat" w:cs="Arial"/>
                <w:spacing w:val="100"/>
                <w:sz w:val="16"/>
                <w:szCs w:val="16"/>
              </w:rPr>
              <w:t>Presente.</w:t>
            </w:r>
          </w:p>
          <w:p w14:paraId="0937036B" w14:textId="77777777" w:rsidR="000B2824" w:rsidRPr="00D62E14" w:rsidRDefault="000B2824" w:rsidP="00A92203">
            <w:pPr>
              <w:ind w:right="193"/>
              <w:rPr>
                <w:rFonts w:ascii="Montserrat" w:hAnsi="Montserrat" w:cs="Arial"/>
                <w:sz w:val="16"/>
                <w:szCs w:val="16"/>
              </w:rPr>
            </w:pPr>
          </w:p>
          <w:p w14:paraId="1E8ADBD1" w14:textId="77777777" w:rsidR="000B2824" w:rsidRPr="00D62E14" w:rsidRDefault="000B2824" w:rsidP="00A92203">
            <w:pPr>
              <w:ind w:right="193"/>
              <w:rPr>
                <w:rFonts w:ascii="Montserrat" w:hAnsi="Montserrat" w:cs="Arial"/>
                <w:sz w:val="16"/>
                <w:szCs w:val="16"/>
              </w:rPr>
            </w:pPr>
          </w:p>
          <w:p w14:paraId="501FA064" w14:textId="0D2134AC" w:rsidR="000B2824" w:rsidRPr="00D62E14" w:rsidRDefault="000B2824" w:rsidP="00A92203">
            <w:pPr>
              <w:ind w:right="193"/>
              <w:jc w:val="both"/>
              <w:rPr>
                <w:rFonts w:ascii="Montserrat" w:hAnsi="Montserrat" w:cs="Arial"/>
                <w:sz w:val="16"/>
                <w:szCs w:val="16"/>
              </w:rPr>
            </w:pPr>
            <w:r w:rsidRPr="00D62E14">
              <w:rPr>
                <w:rFonts w:ascii="Montserrat" w:hAnsi="Montserrat" w:cs="Arial"/>
                <w:sz w:val="16"/>
                <w:szCs w:val="16"/>
                <w:u w:val="single"/>
              </w:rPr>
              <w:t xml:space="preserve">           (Nombre de la persona facultada </w:t>
            </w:r>
            <w:r w:rsidR="00A41C9D" w:rsidRPr="00D62E14">
              <w:rPr>
                <w:rFonts w:ascii="Montserrat" w:hAnsi="Montserrat" w:cs="Arial"/>
                <w:sz w:val="16"/>
                <w:szCs w:val="16"/>
                <w:u w:val="single"/>
              </w:rPr>
              <w:t xml:space="preserve">legalmente)  </w:t>
            </w:r>
            <w:r w:rsidRPr="00D62E14">
              <w:rPr>
                <w:rFonts w:ascii="Montserrat" w:hAnsi="Montserrat" w:cs="Arial"/>
                <w:sz w:val="16"/>
                <w:szCs w:val="16"/>
                <w:u w:val="single"/>
              </w:rPr>
              <w:t xml:space="preserve">       ,</w:t>
            </w:r>
            <w:r w:rsidRPr="00D62E14">
              <w:rPr>
                <w:rFonts w:ascii="Montserrat" w:hAnsi="Montserrat" w:cs="Arial"/>
                <w:sz w:val="16"/>
                <w:szCs w:val="16"/>
              </w:rPr>
              <w:t xml:space="preserve"> con las facultades que la empresa denominada _______________________________________ me otorga. Declaro </w:t>
            </w:r>
            <w:r w:rsidR="00F850A2" w:rsidRPr="00D62E14">
              <w:rPr>
                <w:rFonts w:ascii="Montserrat" w:hAnsi="Montserrat" w:cs="Arial"/>
                <w:sz w:val="16"/>
                <w:szCs w:val="16"/>
              </w:rPr>
              <w:t xml:space="preserve">Bajo Protesta De Decir Verdad </w:t>
            </w:r>
            <w:r w:rsidRPr="00D62E14">
              <w:rPr>
                <w:rFonts w:ascii="Montserrat" w:hAnsi="Montserrat" w:cs="Arial"/>
                <w:sz w:val="16"/>
                <w:szCs w:val="16"/>
              </w:rPr>
              <w:t xml:space="preserve">lo siguiente: </w:t>
            </w:r>
          </w:p>
          <w:p w14:paraId="6858F065" w14:textId="77777777" w:rsidR="000B2824" w:rsidRPr="00D62E14" w:rsidRDefault="000B2824" w:rsidP="00A92203">
            <w:pPr>
              <w:ind w:right="193"/>
              <w:jc w:val="both"/>
              <w:rPr>
                <w:rFonts w:ascii="Montserrat" w:hAnsi="Montserrat" w:cs="Arial"/>
                <w:sz w:val="16"/>
                <w:szCs w:val="16"/>
              </w:rPr>
            </w:pPr>
          </w:p>
          <w:p w14:paraId="370B4B40" w14:textId="77777777" w:rsidR="000B2824" w:rsidRPr="00D62E14" w:rsidRDefault="000B2824" w:rsidP="00A92203">
            <w:pPr>
              <w:ind w:right="193"/>
              <w:jc w:val="both"/>
              <w:rPr>
                <w:rFonts w:ascii="Montserrat" w:hAnsi="Montserrat" w:cs="Arial"/>
                <w:sz w:val="16"/>
                <w:szCs w:val="16"/>
              </w:rPr>
            </w:pPr>
            <w:r w:rsidRPr="00D62E14">
              <w:rPr>
                <w:rFonts w:ascii="Montserrat" w:hAnsi="Montserrat" w:cs="Arial"/>
                <w:sz w:val="16"/>
                <w:szCs w:val="16"/>
              </w:rPr>
              <w:t xml:space="preserve">Que el suscrito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Licitación Pública </w:t>
            </w:r>
            <w:r w:rsidRPr="00D62E14">
              <w:rPr>
                <w:rFonts w:ascii="Montserrat" w:hAnsi="Montserrat" w:cs="Arial"/>
                <w:spacing w:val="30"/>
                <w:sz w:val="16"/>
                <w:szCs w:val="16"/>
                <w:u w:val="single"/>
              </w:rPr>
              <w:t>(NOMBRE Y NÚMERO).</w:t>
            </w:r>
          </w:p>
          <w:p w14:paraId="4752BA0E" w14:textId="77777777" w:rsidR="000B2824" w:rsidRPr="00D62E14" w:rsidRDefault="000B2824" w:rsidP="00A92203">
            <w:pPr>
              <w:ind w:right="193"/>
              <w:rPr>
                <w:rFonts w:ascii="Montserrat" w:hAnsi="Montserrat" w:cs="Arial"/>
                <w:sz w:val="16"/>
                <w:szCs w:val="16"/>
              </w:rPr>
            </w:pPr>
          </w:p>
          <w:p w14:paraId="4BB882D4" w14:textId="77777777" w:rsidR="000B2824" w:rsidRPr="00D62E14" w:rsidRDefault="000B2824" w:rsidP="00A92203">
            <w:pPr>
              <w:ind w:right="193"/>
              <w:rPr>
                <w:rFonts w:ascii="Montserrat" w:hAnsi="Montserrat" w:cs="Arial"/>
                <w:sz w:val="16"/>
                <w:szCs w:val="16"/>
              </w:rPr>
            </w:pPr>
          </w:p>
          <w:p w14:paraId="007FCD65" w14:textId="77777777" w:rsidR="000B2824" w:rsidRPr="00D62E14" w:rsidRDefault="000B2824" w:rsidP="00A92203">
            <w:pPr>
              <w:ind w:right="193"/>
              <w:rPr>
                <w:rFonts w:ascii="Montserrat" w:hAnsi="Montserrat" w:cs="Arial"/>
                <w:sz w:val="16"/>
                <w:szCs w:val="16"/>
              </w:rPr>
            </w:pPr>
          </w:p>
          <w:p w14:paraId="41F74F04" w14:textId="77777777" w:rsidR="000B2824" w:rsidRPr="00D62E14" w:rsidRDefault="000B2824" w:rsidP="00A92203">
            <w:pPr>
              <w:ind w:right="193"/>
              <w:rPr>
                <w:rFonts w:ascii="Montserrat" w:hAnsi="Montserrat" w:cs="Arial"/>
                <w:sz w:val="16"/>
                <w:szCs w:val="16"/>
              </w:rPr>
            </w:pPr>
          </w:p>
          <w:p w14:paraId="479F368D" w14:textId="77777777" w:rsidR="000B2824" w:rsidRPr="00D62E14" w:rsidRDefault="000B2824" w:rsidP="00A92203">
            <w:pPr>
              <w:spacing w:line="360" w:lineRule="auto"/>
              <w:ind w:right="193"/>
              <w:jc w:val="center"/>
              <w:rPr>
                <w:rFonts w:ascii="Montserrat" w:hAnsi="Montserrat" w:cs="Arial"/>
                <w:sz w:val="16"/>
                <w:szCs w:val="16"/>
              </w:rPr>
            </w:pPr>
            <w:r w:rsidRPr="00D62E14">
              <w:rPr>
                <w:rFonts w:ascii="Montserrat" w:hAnsi="Montserrat" w:cs="Arial"/>
                <w:sz w:val="16"/>
                <w:szCs w:val="16"/>
              </w:rPr>
              <w:t>_______________________________________________</w:t>
            </w:r>
          </w:p>
          <w:p w14:paraId="41FCAC52" w14:textId="77777777" w:rsidR="000B2824" w:rsidRPr="00D62E14" w:rsidRDefault="000B2824" w:rsidP="00A92203">
            <w:pPr>
              <w:spacing w:line="360" w:lineRule="auto"/>
              <w:ind w:right="193"/>
              <w:jc w:val="center"/>
              <w:rPr>
                <w:rFonts w:ascii="Montserrat" w:hAnsi="Montserrat" w:cs="Arial"/>
                <w:sz w:val="16"/>
                <w:szCs w:val="16"/>
              </w:rPr>
            </w:pPr>
            <w:r w:rsidRPr="00D62E14">
              <w:rPr>
                <w:rFonts w:ascii="Montserrat" w:hAnsi="Montserrat" w:cs="Arial"/>
                <w:sz w:val="16"/>
                <w:szCs w:val="16"/>
              </w:rPr>
              <w:t>NOMBRE Y FIRMA DE LA PERSONA FACULTADA LEGALMENTE</w:t>
            </w:r>
          </w:p>
        </w:tc>
      </w:tr>
    </w:tbl>
    <w:p w14:paraId="59C9D856" w14:textId="77777777" w:rsidR="000B2824" w:rsidRPr="00D62E14" w:rsidRDefault="000B2824" w:rsidP="00A92203">
      <w:pPr>
        <w:rPr>
          <w:rFonts w:ascii="Montserrat" w:hAnsi="Montserrat"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3"/>
      </w:tblGrid>
      <w:tr w:rsidR="000B2824" w:rsidRPr="00D62E14" w14:paraId="729AEA97" w14:textId="77777777" w:rsidTr="008F7533">
        <w:trPr>
          <w:jc w:val="center"/>
        </w:trPr>
        <w:tc>
          <w:tcPr>
            <w:tcW w:w="9423" w:type="dxa"/>
          </w:tcPr>
          <w:p w14:paraId="2F7D3D06" w14:textId="77777777" w:rsidR="000B2824" w:rsidRPr="00D62E14" w:rsidRDefault="000B2824" w:rsidP="00A92203">
            <w:pPr>
              <w:rPr>
                <w:rFonts w:ascii="Montserrat" w:hAnsi="Montserrat" w:cs="Arial"/>
                <w:sz w:val="16"/>
                <w:szCs w:val="16"/>
              </w:rPr>
            </w:pPr>
            <w:r w:rsidRPr="00D62E14">
              <w:rPr>
                <w:rFonts w:ascii="Montserrat" w:hAnsi="Montserrat" w:cs="Arial"/>
                <w:sz w:val="16"/>
                <w:szCs w:val="16"/>
              </w:rPr>
              <w:t xml:space="preserve">Nota: En caso de que el </w:t>
            </w:r>
            <w:r w:rsidR="00B94202">
              <w:rPr>
                <w:rFonts w:ascii="Montserrat" w:hAnsi="Montserrat" w:cs="Arial"/>
                <w:sz w:val="16"/>
                <w:szCs w:val="16"/>
              </w:rPr>
              <w:t>PARTICIPANTE</w:t>
            </w:r>
            <w:r w:rsidRPr="00D62E14">
              <w:rPr>
                <w:rFonts w:ascii="Montserrat" w:hAnsi="Montserrat" w:cs="Arial"/>
                <w:sz w:val="16"/>
                <w:szCs w:val="16"/>
              </w:rPr>
              <w:t xml:space="preserve"> sea persona física, adecuar el formato.</w:t>
            </w:r>
          </w:p>
        </w:tc>
      </w:tr>
    </w:tbl>
    <w:p w14:paraId="3C2693C6" w14:textId="77777777" w:rsidR="000B2824" w:rsidRPr="00D62E14" w:rsidRDefault="000B2824" w:rsidP="00A92203">
      <w:pPr>
        <w:rPr>
          <w:rFonts w:ascii="Montserrat" w:hAnsi="Montserrat" w:cs="Arial"/>
          <w:sz w:val="16"/>
          <w:szCs w:val="16"/>
        </w:rPr>
      </w:pPr>
      <w:r w:rsidRPr="00D62E14">
        <w:rPr>
          <w:rFonts w:ascii="Montserrat" w:hAnsi="Montserrat" w:cs="Arial"/>
          <w:sz w:val="16"/>
          <w:szCs w:val="16"/>
        </w:rPr>
        <w:br w:type="page"/>
      </w:r>
    </w:p>
    <w:p w14:paraId="2EFFE294" w14:textId="77777777" w:rsidR="000B2824" w:rsidRPr="0014018F" w:rsidRDefault="000B2824" w:rsidP="00A92203">
      <w:pPr>
        <w:pStyle w:val="Ttulo5"/>
        <w:numPr>
          <w:ilvl w:val="0"/>
          <w:numId w:val="0"/>
        </w:numPr>
        <w:spacing w:before="0" w:after="0"/>
        <w:jc w:val="center"/>
        <w:rPr>
          <w:rFonts w:ascii="Montserrat" w:hAnsi="Montserrat" w:cs="Arial"/>
          <w:bCs w:val="0"/>
          <w:i w:val="0"/>
          <w:sz w:val="16"/>
          <w:szCs w:val="16"/>
        </w:rPr>
      </w:pPr>
      <w:r w:rsidRPr="0014018F">
        <w:rPr>
          <w:rFonts w:ascii="Montserrat" w:hAnsi="Montserrat" w:cs="Arial"/>
          <w:bCs w:val="0"/>
          <w:i w:val="0"/>
          <w:sz w:val="16"/>
          <w:szCs w:val="16"/>
        </w:rPr>
        <w:lastRenderedPageBreak/>
        <w:t xml:space="preserve">ANEXO NÚMERO </w:t>
      </w:r>
      <w:r w:rsidR="00226E69">
        <w:rPr>
          <w:rFonts w:ascii="Montserrat" w:hAnsi="Montserrat" w:cs="Arial"/>
          <w:bCs w:val="0"/>
          <w:i w:val="0"/>
          <w:sz w:val="16"/>
          <w:szCs w:val="16"/>
        </w:rPr>
        <w:t>4</w:t>
      </w:r>
    </w:p>
    <w:p w14:paraId="29A424D4" w14:textId="77777777" w:rsidR="000B2824" w:rsidRPr="00D62E14" w:rsidRDefault="000B2824" w:rsidP="00A92203">
      <w:pPr>
        <w:rPr>
          <w:rFonts w:ascii="Montserrat" w:hAnsi="Montserrat" w:cs="Arial"/>
          <w:sz w:val="16"/>
          <w:szCs w:val="16"/>
          <w:lang w:val="es-ES_tradnl"/>
        </w:rPr>
      </w:pPr>
    </w:p>
    <w:p w14:paraId="1925A36C" w14:textId="77777777" w:rsidR="000B2824" w:rsidRPr="00D62E14" w:rsidRDefault="000B2824" w:rsidP="00A92203">
      <w:pPr>
        <w:jc w:val="center"/>
        <w:rPr>
          <w:rFonts w:ascii="Montserrat" w:hAnsi="Montserrat" w:cs="Arial"/>
          <w:sz w:val="16"/>
          <w:szCs w:val="16"/>
        </w:rPr>
      </w:pPr>
      <w:r w:rsidRPr="00D62E14">
        <w:rPr>
          <w:rFonts w:ascii="Montserrat" w:hAnsi="Montserrat" w:cs="Arial"/>
          <w:sz w:val="16"/>
          <w:szCs w:val="16"/>
        </w:rPr>
        <w:t>DECLARACIÓN DE INTEGRIDAD</w:t>
      </w:r>
    </w:p>
    <w:p w14:paraId="53FB27DF" w14:textId="77777777" w:rsidR="000B2824" w:rsidRPr="00D62E14" w:rsidRDefault="000B2824" w:rsidP="002B0996">
      <w:pPr>
        <w:pBdr>
          <w:top w:val="single" w:sz="4" w:space="0" w:color="auto"/>
          <w:left w:val="single" w:sz="4" w:space="4" w:color="auto"/>
          <w:bottom w:val="single" w:sz="4" w:space="1" w:color="auto"/>
          <w:right w:val="single" w:sz="4" w:space="4" w:color="auto"/>
        </w:pBdr>
        <w:jc w:val="both"/>
        <w:rPr>
          <w:rFonts w:ascii="Montserrat" w:hAnsi="Montserrat" w:cs="Arial"/>
          <w:sz w:val="16"/>
          <w:szCs w:val="16"/>
        </w:rPr>
      </w:pPr>
    </w:p>
    <w:p w14:paraId="65357458" w14:textId="77777777" w:rsidR="000B2824" w:rsidRPr="00D62E14" w:rsidRDefault="000B2824" w:rsidP="002B0996">
      <w:pPr>
        <w:pStyle w:val="Textoindependiente21"/>
        <w:pBdr>
          <w:top w:val="single" w:sz="4" w:space="0" w:color="auto"/>
          <w:left w:val="single" w:sz="4" w:space="4" w:color="auto"/>
          <w:bottom w:val="single" w:sz="4" w:space="1" w:color="auto"/>
          <w:right w:val="single" w:sz="4" w:space="4" w:color="auto"/>
        </w:pBdr>
        <w:overflowPunct/>
        <w:jc w:val="center"/>
        <w:textAlignment w:val="auto"/>
        <w:rPr>
          <w:rFonts w:ascii="Montserrat" w:hAnsi="Montserrat" w:cs="Arial"/>
          <w:sz w:val="16"/>
          <w:szCs w:val="16"/>
        </w:rPr>
      </w:pPr>
    </w:p>
    <w:p w14:paraId="4EBD481B" w14:textId="77777777" w:rsidR="000B2824" w:rsidRPr="00D62E14" w:rsidRDefault="000B2824" w:rsidP="00A92203">
      <w:pPr>
        <w:pStyle w:val="Ttulo2"/>
        <w:tabs>
          <w:tab w:val="clear" w:pos="576"/>
        </w:tabs>
        <w:ind w:left="0"/>
        <w:jc w:val="center"/>
        <w:rPr>
          <w:rFonts w:ascii="Montserrat" w:hAnsi="Montserrat" w:cs="Arial"/>
          <w:b w:val="0"/>
          <w:i w:val="0"/>
          <w:sz w:val="16"/>
          <w:szCs w:val="16"/>
        </w:rPr>
      </w:pPr>
    </w:p>
    <w:p w14:paraId="4E84227A" w14:textId="77777777" w:rsidR="002B0996" w:rsidRPr="002B0996" w:rsidRDefault="002B0996" w:rsidP="002B0996">
      <w:pPr>
        <w:jc w:val="center"/>
        <w:rPr>
          <w:rFonts w:ascii="Montserrat" w:hAnsi="Montserrat" w:cs="Arial"/>
          <w:sz w:val="16"/>
          <w:szCs w:val="16"/>
        </w:rPr>
      </w:pPr>
    </w:p>
    <w:p w14:paraId="3E2B8706" w14:textId="77777777" w:rsidR="002B0996" w:rsidRPr="002B0996" w:rsidRDefault="002B0996" w:rsidP="002B0996">
      <w:pPr>
        <w:jc w:val="center"/>
        <w:rPr>
          <w:rFonts w:ascii="Montserrat" w:hAnsi="Montserrat" w:cs="Arial"/>
          <w:sz w:val="16"/>
          <w:szCs w:val="16"/>
        </w:rPr>
      </w:pPr>
      <w:r w:rsidRPr="002B0996">
        <w:rPr>
          <w:rFonts w:ascii="Montserrat" w:hAnsi="Montserrat" w:cs="Arial"/>
          <w:sz w:val="16"/>
          <w:szCs w:val="16"/>
        </w:rPr>
        <w:t>PREFERENTEMENTE EN PAPEL MEMBRETADO DEL PARTICIPANTE.</w:t>
      </w:r>
    </w:p>
    <w:p w14:paraId="26E7CFD1" w14:textId="77777777" w:rsidR="002B0996" w:rsidRPr="002B0996" w:rsidRDefault="002B0996" w:rsidP="002B0996">
      <w:pPr>
        <w:jc w:val="center"/>
        <w:rPr>
          <w:rFonts w:ascii="Montserrat" w:hAnsi="Montserrat" w:cs="Arial"/>
          <w:sz w:val="16"/>
          <w:szCs w:val="16"/>
        </w:rPr>
      </w:pPr>
    </w:p>
    <w:p w14:paraId="261C4837" w14:textId="77777777" w:rsidR="002B0996" w:rsidRPr="002B0996" w:rsidRDefault="002B0996" w:rsidP="002B0996">
      <w:pPr>
        <w:jc w:val="center"/>
        <w:rPr>
          <w:rFonts w:ascii="Montserrat" w:hAnsi="Montserrat" w:cs="Arial"/>
          <w:sz w:val="16"/>
          <w:szCs w:val="16"/>
        </w:rPr>
      </w:pPr>
    </w:p>
    <w:p w14:paraId="260B1DCE" w14:textId="77777777" w:rsidR="002B0996" w:rsidRPr="002B0996" w:rsidRDefault="002B0996" w:rsidP="002B0996">
      <w:pPr>
        <w:jc w:val="center"/>
        <w:rPr>
          <w:rFonts w:ascii="Montserrat" w:hAnsi="Montserrat" w:cs="Arial"/>
          <w:sz w:val="16"/>
          <w:szCs w:val="16"/>
        </w:rPr>
      </w:pPr>
      <w:r w:rsidRPr="002B0996">
        <w:rPr>
          <w:rFonts w:ascii="Montserrat" w:hAnsi="Montserrat" w:cs="Arial"/>
          <w:sz w:val="16"/>
          <w:szCs w:val="16"/>
        </w:rPr>
        <w:t>INSTITUTO MEXICANO DEL SEGURO SOCIAL</w:t>
      </w:r>
    </w:p>
    <w:p w14:paraId="138327AE" w14:textId="77777777" w:rsidR="002B0996" w:rsidRPr="002B0996" w:rsidRDefault="002B0996" w:rsidP="002B0996">
      <w:pPr>
        <w:jc w:val="center"/>
        <w:rPr>
          <w:rFonts w:ascii="Montserrat" w:hAnsi="Montserrat" w:cs="Arial"/>
          <w:sz w:val="16"/>
          <w:szCs w:val="16"/>
        </w:rPr>
      </w:pPr>
    </w:p>
    <w:p w14:paraId="2995E866" w14:textId="77777777" w:rsidR="002B0996" w:rsidRPr="002B0996" w:rsidRDefault="002B0996" w:rsidP="002B0996">
      <w:pPr>
        <w:jc w:val="center"/>
        <w:rPr>
          <w:rFonts w:ascii="Montserrat" w:hAnsi="Montserrat" w:cs="Arial"/>
          <w:sz w:val="16"/>
          <w:szCs w:val="16"/>
        </w:rPr>
      </w:pPr>
      <w:r w:rsidRPr="002B0996">
        <w:rPr>
          <w:rFonts w:ascii="Montserrat" w:hAnsi="Montserrat" w:cs="Arial"/>
          <w:sz w:val="16"/>
          <w:szCs w:val="16"/>
        </w:rPr>
        <w:t>(__________NOMBRE________) EN MI CARÁCTER DE REPRESENTANTE LEGAL DE LA (__________NOMBRE O RAZÓN SOCIAL DE LA EMPRESA________), Y EN TÉRMINOS DEL NUMERAL 6.1 “PROPUESTA TÉCNICA”, INCISOS d), e) y g) DE LA CONVOCATORIA A LA LICITACIÓN PÚBLICA INTERNACIONAL BAJO LA COBERTURA DE TRATADOS NO.______________________________, MANIFIESTO BAJO PORTESTA DE DECIR VERDAD  LO SIGUIENTE:</w:t>
      </w:r>
    </w:p>
    <w:p w14:paraId="77014EA5" w14:textId="77777777" w:rsidR="002B0996" w:rsidRPr="002B0996" w:rsidRDefault="002B0996" w:rsidP="002B0996">
      <w:pPr>
        <w:jc w:val="center"/>
        <w:rPr>
          <w:rFonts w:ascii="Montserrat" w:hAnsi="Montserrat" w:cs="Arial"/>
          <w:sz w:val="16"/>
          <w:szCs w:val="16"/>
        </w:rPr>
      </w:pPr>
    </w:p>
    <w:p w14:paraId="0832F59F" w14:textId="77777777" w:rsidR="002B0996" w:rsidRPr="002B0996" w:rsidRDefault="002B0996" w:rsidP="002B0996">
      <w:pPr>
        <w:jc w:val="center"/>
        <w:rPr>
          <w:rFonts w:ascii="Montserrat" w:hAnsi="Montserrat" w:cs="Arial"/>
          <w:sz w:val="16"/>
          <w:szCs w:val="16"/>
        </w:rPr>
      </w:pPr>
    </w:p>
    <w:p w14:paraId="26059AF9" w14:textId="77777777" w:rsidR="002B0996" w:rsidRPr="002B0996" w:rsidRDefault="002B0996" w:rsidP="002B0996">
      <w:pPr>
        <w:jc w:val="center"/>
        <w:rPr>
          <w:rFonts w:ascii="Montserrat" w:hAnsi="Montserrat" w:cs="Arial"/>
          <w:sz w:val="16"/>
          <w:szCs w:val="16"/>
        </w:rPr>
      </w:pPr>
      <w:r w:rsidRPr="002B0996">
        <w:rPr>
          <w:rFonts w:ascii="Montserrat" w:hAnsi="Montserrat" w:cs="Arial"/>
          <w:sz w:val="16"/>
          <w:szCs w:val="16"/>
        </w:rPr>
        <w:t>d)  Que mi representada no se encuentra sancionada como empresa o producto por la Secretaría de Salud.</w:t>
      </w:r>
    </w:p>
    <w:p w14:paraId="4016FD80" w14:textId="77777777" w:rsidR="002B0996" w:rsidRPr="002B0996" w:rsidRDefault="002B0996" w:rsidP="002B0996">
      <w:pPr>
        <w:jc w:val="center"/>
        <w:rPr>
          <w:rFonts w:ascii="Montserrat" w:hAnsi="Montserrat" w:cs="Arial"/>
          <w:sz w:val="16"/>
          <w:szCs w:val="16"/>
        </w:rPr>
      </w:pPr>
      <w:r w:rsidRPr="002B0996">
        <w:rPr>
          <w:rFonts w:ascii="Montserrat" w:hAnsi="Montserrat" w:cs="Arial"/>
          <w:sz w:val="16"/>
          <w:szCs w:val="16"/>
        </w:rPr>
        <w:t>e) Que mi representada se abstendrá por si misma o a través de interpósita persona, se abstendrá de adoptar conductas para que los servidores públicos del IMSS, induzcan o alteren las evaluaciones de las proposiciones, el resultado del procedimiento, u otros aspectos que le otorguen condiciones más ventajosas con relación a los demás participantes, en términos del anexo numero 6 (seis), el cual forma parte de la presente convocatoria.</w:t>
      </w:r>
    </w:p>
    <w:p w14:paraId="4D07F66F" w14:textId="77777777" w:rsidR="002B0996" w:rsidRPr="002B0996" w:rsidRDefault="002B0996" w:rsidP="002B0996">
      <w:pPr>
        <w:jc w:val="center"/>
        <w:rPr>
          <w:rFonts w:ascii="Montserrat" w:hAnsi="Montserrat" w:cs="Arial"/>
          <w:sz w:val="16"/>
          <w:szCs w:val="16"/>
        </w:rPr>
      </w:pPr>
      <w:r w:rsidRPr="002B0996">
        <w:rPr>
          <w:rFonts w:ascii="Montserrat" w:hAnsi="Montserrat" w:cs="Arial"/>
          <w:sz w:val="16"/>
          <w:szCs w:val="16"/>
        </w:rPr>
        <w:t>g) Que mi representada se obliga, en caso de resultar adjudicado, a liberar al IMSS de toda responsabilidad de carácter civil, mercantil, penal o administrativa que, en su caso, se ocasione con motivo de la infracción de derechos de autor, patentes, marcas u otros derechos de propiedad industrial o intelectual a nivel Nacional o Internacional.</w:t>
      </w:r>
    </w:p>
    <w:p w14:paraId="4585DF7C" w14:textId="77777777" w:rsidR="002B0996" w:rsidRPr="002B0996" w:rsidRDefault="002B0996" w:rsidP="002B0996">
      <w:pPr>
        <w:jc w:val="center"/>
        <w:rPr>
          <w:rFonts w:ascii="Montserrat" w:hAnsi="Montserrat" w:cs="Arial"/>
          <w:sz w:val="16"/>
          <w:szCs w:val="16"/>
        </w:rPr>
      </w:pPr>
    </w:p>
    <w:p w14:paraId="3BDB65C0" w14:textId="77777777" w:rsidR="002B0996" w:rsidRPr="002B0996" w:rsidRDefault="002B0996" w:rsidP="002B0996">
      <w:pPr>
        <w:jc w:val="center"/>
        <w:rPr>
          <w:rFonts w:ascii="Montserrat" w:hAnsi="Montserrat" w:cs="Arial"/>
          <w:sz w:val="16"/>
          <w:szCs w:val="16"/>
        </w:rPr>
      </w:pPr>
      <w:r w:rsidRPr="002B0996">
        <w:rPr>
          <w:rFonts w:ascii="Montserrat" w:hAnsi="Montserrat" w:cs="Arial"/>
          <w:sz w:val="16"/>
          <w:szCs w:val="16"/>
        </w:rPr>
        <w:t>LUGAR Y FECHA</w:t>
      </w:r>
    </w:p>
    <w:p w14:paraId="6ADB3816" w14:textId="77777777" w:rsidR="002B0996" w:rsidRPr="002B0996" w:rsidRDefault="002B0996" w:rsidP="002B0996">
      <w:pPr>
        <w:jc w:val="center"/>
        <w:rPr>
          <w:rFonts w:ascii="Montserrat" w:hAnsi="Montserrat" w:cs="Arial"/>
          <w:sz w:val="16"/>
          <w:szCs w:val="16"/>
        </w:rPr>
      </w:pPr>
    </w:p>
    <w:p w14:paraId="77038CD0" w14:textId="77777777" w:rsidR="002B0996" w:rsidRPr="002B0996" w:rsidRDefault="002B0996" w:rsidP="002B0996">
      <w:pPr>
        <w:jc w:val="center"/>
        <w:rPr>
          <w:rFonts w:ascii="Montserrat" w:hAnsi="Montserrat" w:cs="Arial"/>
          <w:sz w:val="16"/>
          <w:szCs w:val="16"/>
        </w:rPr>
      </w:pPr>
    </w:p>
    <w:p w14:paraId="5E3E0C42" w14:textId="77777777" w:rsidR="002B0996" w:rsidRPr="002B0996" w:rsidRDefault="002B0996" w:rsidP="002B0996">
      <w:pPr>
        <w:jc w:val="center"/>
        <w:rPr>
          <w:rFonts w:ascii="Montserrat" w:hAnsi="Montserrat" w:cs="Arial"/>
          <w:sz w:val="16"/>
          <w:szCs w:val="16"/>
        </w:rPr>
      </w:pPr>
    </w:p>
    <w:p w14:paraId="0D693432" w14:textId="77777777" w:rsidR="002B0996" w:rsidRPr="002B0996" w:rsidRDefault="002B0996" w:rsidP="002B0996">
      <w:pPr>
        <w:jc w:val="center"/>
        <w:rPr>
          <w:rFonts w:ascii="Montserrat" w:hAnsi="Montserrat" w:cs="Arial"/>
          <w:sz w:val="16"/>
          <w:szCs w:val="16"/>
        </w:rPr>
      </w:pPr>
    </w:p>
    <w:p w14:paraId="18040B14" w14:textId="77777777" w:rsidR="002B0996" w:rsidRPr="002B0996" w:rsidRDefault="002B0996" w:rsidP="002B0996">
      <w:pPr>
        <w:jc w:val="center"/>
        <w:rPr>
          <w:rFonts w:ascii="Montserrat" w:hAnsi="Montserrat" w:cs="Arial"/>
          <w:sz w:val="16"/>
          <w:szCs w:val="16"/>
        </w:rPr>
      </w:pPr>
      <w:r w:rsidRPr="002B0996">
        <w:rPr>
          <w:rFonts w:ascii="Montserrat" w:hAnsi="Montserrat" w:cs="Arial"/>
          <w:sz w:val="16"/>
          <w:szCs w:val="16"/>
        </w:rPr>
        <w:t>________________________________________________</w:t>
      </w:r>
    </w:p>
    <w:p w14:paraId="6E29B87B" w14:textId="77777777" w:rsidR="00BC5796" w:rsidRPr="0014018F" w:rsidRDefault="002B0996" w:rsidP="002B0996">
      <w:pPr>
        <w:jc w:val="center"/>
        <w:rPr>
          <w:rFonts w:ascii="Montserrat" w:hAnsi="Montserrat" w:cs="Arial"/>
          <w:b/>
          <w:i/>
          <w:sz w:val="16"/>
          <w:szCs w:val="16"/>
        </w:rPr>
      </w:pPr>
      <w:r w:rsidRPr="002B0996">
        <w:rPr>
          <w:rFonts w:ascii="Montserrat" w:hAnsi="Montserrat" w:cs="Arial"/>
          <w:sz w:val="16"/>
          <w:szCs w:val="16"/>
        </w:rPr>
        <w:t>(NOMBRE Y FIRMA DE LA PERSONA FACULTADA)</w:t>
      </w:r>
      <w:r w:rsidR="00511863" w:rsidRPr="00D62E14">
        <w:rPr>
          <w:rFonts w:ascii="Montserrat" w:hAnsi="Montserrat" w:cs="Arial"/>
          <w:sz w:val="16"/>
          <w:szCs w:val="16"/>
        </w:rPr>
        <w:br w:type="page"/>
      </w:r>
      <w:r w:rsidR="00BC5796" w:rsidRPr="0014018F">
        <w:rPr>
          <w:rFonts w:ascii="Montserrat" w:hAnsi="Montserrat" w:cs="Arial"/>
          <w:b/>
          <w:sz w:val="16"/>
          <w:szCs w:val="16"/>
        </w:rPr>
        <w:lastRenderedPageBreak/>
        <w:t xml:space="preserve">ANEXO NÚMERO </w:t>
      </w:r>
      <w:r w:rsidR="00226E69">
        <w:rPr>
          <w:rFonts w:ascii="Montserrat" w:hAnsi="Montserrat" w:cs="Arial"/>
          <w:b/>
          <w:sz w:val="16"/>
          <w:szCs w:val="16"/>
        </w:rPr>
        <w:t>5</w:t>
      </w:r>
    </w:p>
    <w:p w14:paraId="51974C0E" w14:textId="77777777" w:rsidR="00BC5796" w:rsidRPr="00D62E14" w:rsidRDefault="00BC5796" w:rsidP="00A92203">
      <w:pPr>
        <w:rPr>
          <w:rFonts w:ascii="Montserrat" w:hAnsi="Montserrat" w:cs="Arial"/>
          <w:sz w:val="16"/>
          <w:szCs w:val="16"/>
        </w:rPr>
      </w:pPr>
    </w:p>
    <w:p w14:paraId="344D9B37" w14:textId="77777777" w:rsidR="00BC5796" w:rsidRPr="00D62E14" w:rsidRDefault="00BC5796" w:rsidP="00A92203">
      <w:pPr>
        <w:pBdr>
          <w:bottom w:val="single" w:sz="6" w:space="1" w:color="auto"/>
        </w:pBdr>
        <w:spacing w:after="60" w:line="200" w:lineRule="exact"/>
        <w:jc w:val="both"/>
        <w:rPr>
          <w:rFonts w:ascii="Montserrat" w:hAnsi="Montserrat" w:cs="Arial"/>
          <w:sz w:val="16"/>
          <w:szCs w:val="16"/>
        </w:rPr>
      </w:pPr>
      <w:r w:rsidRPr="00D62E14">
        <w:rPr>
          <w:rFonts w:ascii="Montserrat" w:hAnsi="Montserrat" w:cs="Arial"/>
          <w:sz w:val="16"/>
          <w:szCs w:val="16"/>
        </w:rPr>
        <w:t>FORMATO PARA LA MANIFESTACIÓN QUE DEBERAN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p>
    <w:p w14:paraId="20485690" w14:textId="77777777" w:rsidR="00BC5796" w:rsidRPr="00D62E14" w:rsidRDefault="00BC5796" w:rsidP="00A92203">
      <w:pPr>
        <w:spacing w:after="60" w:line="200" w:lineRule="exact"/>
        <w:ind w:firstLine="288"/>
        <w:jc w:val="right"/>
        <w:rPr>
          <w:rFonts w:ascii="Montserrat" w:hAnsi="Montserrat" w:cs="Arial"/>
          <w:sz w:val="16"/>
          <w:szCs w:val="16"/>
        </w:rPr>
      </w:pPr>
      <w:r w:rsidRPr="00D62E14">
        <w:rPr>
          <w:rFonts w:ascii="Montserrat" w:hAnsi="Montserrat" w:cs="Arial"/>
          <w:sz w:val="16"/>
          <w:szCs w:val="16"/>
        </w:rPr>
        <w:t xml:space="preserve">____ </w:t>
      </w:r>
      <w:proofErr w:type="gramStart"/>
      <w:r w:rsidRPr="00D62E14">
        <w:rPr>
          <w:rFonts w:ascii="Montserrat" w:hAnsi="Montserrat" w:cs="Arial"/>
          <w:sz w:val="16"/>
          <w:szCs w:val="16"/>
        </w:rPr>
        <w:t>de</w:t>
      </w:r>
      <w:proofErr w:type="gramEnd"/>
      <w:r w:rsidRPr="00D62E14">
        <w:rPr>
          <w:rFonts w:ascii="Montserrat" w:hAnsi="Montserrat" w:cs="Arial"/>
          <w:sz w:val="16"/>
          <w:szCs w:val="16"/>
        </w:rPr>
        <w:t xml:space="preserve"> _______________ ______ (1)</w:t>
      </w:r>
    </w:p>
    <w:p w14:paraId="122D9407" w14:textId="77777777" w:rsidR="00BC5796" w:rsidRPr="00D62E14" w:rsidRDefault="00BC5796" w:rsidP="00A92203">
      <w:pPr>
        <w:spacing w:after="60" w:line="200" w:lineRule="exact"/>
        <w:ind w:firstLine="288"/>
        <w:jc w:val="both"/>
        <w:rPr>
          <w:rFonts w:ascii="Montserrat" w:hAnsi="Montserrat" w:cs="Arial"/>
          <w:sz w:val="16"/>
          <w:szCs w:val="16"/>
        </w:rPr>
      </w:pPr>
      <w:r w:rsidRPr="00D62E14">
        <w:rPr>
          <w:rFonts w:ascii="Montserrat" w:hAnsi="Montserrat" w:cs="Arial"/>
          <w:sz w:val="16"/>
          <w:szCs w:val="16"/>
        </w:rPr>
        <w:t>_______</w:t>
      </w:r>
      <w:proofErr w:type="gramStart"/>
      <w:r w:rsidRPr="00D62E14">
        <w:rPr>
          <w:rFonts w:ascii="Montserrat" w:hAnsi="Montserrat" w:cs="Arial"/>
          <w:sz w:val="16"/>
          <w:szCs w:val="16"/>
        </w:rPr>
        <w:t>_(</w:t>
      </w:r>
      <w:proofErr w:type="gramEnd"/>
      <w:r w:rsidRPr="00D62E14">
        <w:rPr>
          <w:rFonts w:ascii="Montserrat" w:hAnsi="Montserrat" w:cs="Arial"/>
          <w:sz w:val="16"/>
          <w:szCs w:val="16"/>
        </w:rPr>
        <w:t>2)____________</w:t>
      </w:r>
    </w:p>
    <w:p w14:paraId="79948F7B" w14:textId="77777777" w:rsidR="00BC5796" w:rsidRPr="00D62E14" w:rsidRDefault="00BC5796" w:rsidP="00A92203">
      <w:pPr>
        <w:spacing w:after="60" w:line="200" w:lineRule="exact"/>
        <w:ind w:firstLine="288"/>
        <w:jc w:val="both"/>
        <w:rPr>
          <w:rFonts w:ascii="Montserrat" w:hAnsi="Montserrat" w:cs="Arial"/>
          <w:sz w:val="16"/>
          <w:szCs w:val="16"/>
        </w:rPr>
      </w:pPr>
      <w:r w:rsidRPr="00D62E14">
        <w:rPr>
          <w:rFonts w:ascii="Montserrat" w:hAnsi="Montserrat" w:cs="Arial"/>
          <w:sz w:val="16"/>
          <w:szCs w:val="16"/>
        </w:rPr>
        <w:t>PRESENTE.</w:t>
      </w:r>
    </w:p>
    <w:p w14:paraId="535151B3" w14:textId="77777777" w:rsidR="00BC5796" w:rsidRPr="00D62E14" w:rsidRDefault="00BC5796" w:rsidP="00A92203">
      <w:pPr>
        <w:spacing w:after="60" w:line="200" w:lineRule="exact"/>
        <w:ind w:firstLine="288"/>
        <w:jc w:val="both"/>
        <w:rPr>
          <w:rFonts w:ascii="Montserrat" w:hAnsi="Montserrat" w:cs="Arial"/>
          <w:sz w:val="16"/>
          <w:szCs w:val="16"/>
        </w:rPr>
      </w:pPr>
      <w:r w:rsidRPr="00D62E14">
        <w:rPr>
          <w:rFonts w:ascii="Montserrat" w:hAnsi="Montserrat" w:cs="Arial"/>
          <w:sz w:val="16"/>
          <w:szCs w:val="16"/>
        </w:rPr>
        <w:t>Me refiero al procedimiento ________</w:t>
      </w:r>
      <w:proofErr w:type="gramStart"/>
      <w:r w:rsidRPr="00D62E14">
        <w:rPr>
          <w:rFonts w:ascii="Montserrat" w:hAnsi="Montserrat" w:cs="Arial"/>
          <w:sz w:val="16"/>
          <w:szCs w:val="16"/>
        </w:rPr>
        <w:t>_(</w:t>
      </w:r>
      <w:proofErr w:type="gramEnd"/>
      <w:r w:rsidRPr="00D62E14">
        <w:rPr>
          <w:rFonts w:ascii="Montserrat" w:hAnsi="Montserrat" w:cs="Arial"/>
          <w:sz w:val="16"/>
          <w:szCs w:val="16"/>
        </w:rPr>
        <w:t>3)_________ No._____(4)____ en el que mi representada, la empresa __________________(5)_____________participa a través de la presente propuesta.</w:t>
      </w:r>
    </w:p>
    <w:p w14:paraId="71B82F25" w14:textId="77777777" w:rsidR="00BC5796" w:rsidRPr="00D62E14" w:rsidRDefault="00BC5796" w:rsidP="00A92203">
      <w:pPr>
        <w:spacing w:after="60" w:line="200" w:lineRule="exact"/>
        <w:ind w:firstLine="288"/>
        <w:jc w:val="both"/>
        <w:rPr>
          <w:rFonts w:ascii="Montserrat" w:hAnsi="Montserrat" w:cs="Arial"/>
          <w:sz w:val="16"/>
          <w:szCs w:val="16"/>
        </w:rPr>
      </w:pPr>
      <w:r w:rsidRPr="00D62E14">
        <w:rPr>
          <w:rFonts w:ascii="Montserrat" w:hAnsi="Montserrat" w:cs="Arial"/>
          <w:sz w:val="16"/>
          <w:szCs w:val="16"/>
        </w:rPr>
        <w:t>Sobre el particular, y en los términos de lo previsto en las “</w:t>
      </w:r>
      <w:r w:rsidRPr="00D62E14">
        <w:rPr>
          <w:rFonts w:ascii="Montserrat" w:hAnsi="Montserrat" w:cs="Arial"/>
          <w:i/>
          <w:sz w:val="16"/>
          <w:szCs w:val="16"/>
        </w:rPr>
        <w:t>Reglas para la celebración de licitaciones públicas internacionales bajo la cobertura de tratados de libre comercio suscritos por los Estados Unidos Mexicanos”</w:t>
      </w:r>
      <w:r w:rsidRPr="00D62E14">
        <w:rPr>
          <w:rFonts w:ascii="Montserrat" w:hAnsi="Montserrat" w:cs="Arial"/>
          <w:sz w:val="16"/>
          <w:szCs w:val="16"/>
        </w:rPr>
        <w:t>, el que suscribe manifiesta bajo protesta de decir verdad que, en el supuesto de que me sea adjudicado el contrato respectivo, la totalidad de los bienes que oferto en dicha propuesta y suministraré, bajo la clave ____(6)______, será(n) producido(s) en los Estados Unidos Mexicanos y contarán con un porcentaje de contenido nacional de cuando menos el 65%*, o __(7)___% como caso de excepción.</w:t>
      </w:r>
    </w:p>
    <w:p w14:paraId="41F58698" w14:textId="77777777" w:rsidR="00BC5796" w:rsidRPr="00D62E14" w:rsidRDefault="00BC5796" w:rsidP="00A92203">
      <w:pPr>
        <w:spacing w:after="60" w:line="200" w:lineRule="exact"/>
        <w:ind w:firstLine="288"/>
        <w:jc w:val="both"/>
        <w:rPr>
          <w:rFonts w:ascii="Montserrat" w:hAnsi="Montserrat" w:cs="Arial"/>
          <w:sz w:val="16"/>
          <w:szCs w:val="16"/>
        </w:rPr>
      </w:pPr>
      <w:r w:rsidRPr="00D62E14">
        <w:rPr>
          <w:rFonts w:ascii="Montserrat" w:hAnsi="Montserrat" w:cs="Arial"/>
          <w:sz w:val="16"/>
          <w:szCs w:val="16"/>
        </w:rPr>
        <w:t xml:space="preserve">De igual forma, manifiesto </w:t>
      </w:r>
      <w:r w:rsidRPr="00D62E14">
        <w:rPr>
          <w:rFonts w:ascii="Montserrat" w:hAnsi="Montserrat" w:cs="Arial"/>
          <w:sz w:val="16"/>
          <w:szCs w:val="16"/>
          <w:u w:val="single"/>
        </w:rPr>
        <w:t>Bajo Protesta de Decir Verdad</w:t>
      </w:r>
      <w:r w:rsidRPr="00D62E14">
        <w:rPr>
          <w:rFonts w:ascii="Montserrat" w:hAnsi="Montserrat" w:cs="Arial"/>
          <w:sz w:val="16"/>
          <w:szCs w:val="16"/>
        </w:rPr>
        <w:t xml:space="preserve">,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tbl>
      <w:tblPr>
        <w:tblW w:w="0" w:type="auto"/>
        <w:tblInd w:w="2050" w:type="dxa"/>
        <w:tblLayout w:type="fixed"/>
        <w:tblCellMar>
          <w:left w:w="70" w:type="dxa"/>
          <w:right w:w="70" w:type="dxa"/>
        </w:tblCellMar>
        <w:tblLook w:val="0000" w:firstRow="0" w:lastRow="0" w:firstColumn="0" w:lastColumn="0" w:noHBand="0" w:noVBand="0"/>
      </w:tblPr>
      <w:tblGrid>
        <w:gridCol w:w="4490"/>
      </w:tblGrid>
      <w:tr w:rsidR="00BC5796" w:rsidRPr="00D62E14" w14:paraId="3BC57F85" w14:textId="77777777" w:rsidTr="00E67713">
        <w:trPr>
          <w:cantSplit/>
          <w:trHeight w:val="493"/>
        </w:trPr>
        <w:tc>
          <w:tcPr>
            <w:tcW w:w="4490" w:type="dxa"/>
          </w:tcPr>
          <w:p w14:paraId="03393B48" w14:textId="77777777" w:rsidR="00BC5796" w:rsidRPr="00D62E14" w:rsidRDefault="00BC5796" w:rsidP="00A92203">
            <w:pPr>
              <w:spacing w:after="60" w:line="200" w:lineRule="exact"/>
              <w:jc w:val="center"/>
              <w:rPr>
                <w:rFonts w:ascii="Montserrat" w:hAnsi="Montserrat" w:cs="Arial"/>
                <w:sz w:val="16"/>
                <w:szCs w:val="16"/>
              </w:rPr>
            </w:pPr>
            <w:r w:rsidRPr="00D62E14">
              <w:rPr>
                <w:rFonts w:ascii="Montserrat" w:hAnsi="Montserrat" w:cs="Arial"/>
                <w:sz w:val="16"/>
                <w:szCs w:val="16"/>
              </w:rPr>
              <w:t>ATENTAMENTE</w:t>
            </w:r>
          </w:p>
          <w:p w14:paraId="45A3E643" w14:textId="77777777" w:rsidR="00BC5796" w:rsidRPr="00D62E14" w:rsidRDefault="00BC5796" w:rsidP="00A92203">
            <w:pPr>
              <w:spacing w:after="60" w:line="200" w:lineRule="exact"/>
              <w:jc w:val="center"/>
              <w:rPr>
                <w:rFonts w:ascii="Montserrat" w:hAnsi="Montserrat" w:cs="Arial"/>
                <w:sz w:val="16"/>
                <w:szCs w:val="16"/>
              </w:rPr>
            </w:pPr>
            <w:r w:rsidRPr="00D62E14">
              <w:rPr>
                <w:rFonts w:ascii="Montserrat" w:hAnsi="Montserrat" w:cs="Arial"/>
                <w:sz w:val="16"/>
                <w:szCs w:val="16"/>
              </w:rPr>
              <w:t>________________(8)_____________</w:t>
            </w:r>
          </w:p>
        </w:tc>
      </w:tr>
    </w:tbl>
    <w:p w14:paraId="22B9E05E" w14:textId="77777777" w:rsidR="00BC5796" w:rsidRPr="00D62E14" w:rsidRDefault="00BC5796" w:rsidP="00A92203">
      <w:pPr>
        <w:spacing w:after="60" w:line="200" w:lineRule="exact"/>
        <w:ind w:firstLine="288"/>
        <w:jc w:val="both"/>
        <w:rPr>
          <w:rFonts w:ascii="Montserrat" w:hAnsi="Montserrat" w:cs="Arial"/>
          <w:sz w:val="16"/>
          <w:szCs w:val="16"/>
        </w:rPr>
      </w:pPr>
      <w:r w:rsidRPr="00D62E14">
        <w:rPr>
          <w:rFonts w:ascii="Montserrat" w:hAnsi="Montserrat" w:cs="Arial"/>
          <w:sz w:val="16"/>
          <w:szCs w:val="16"/>
        </w:rPr>
        <w:t>*Este porcentaje deberá adecuarse conforme a los incrementos previstos en la cuarta de las reglas para la determinación, acreditación y verificación del contenido nacional de los bienes que se ofertan y entregan en los procedimientos de contratación, así como para la aplicación del requisito de contenido nacional en la contratación, que celebran las dependencias y entidades de la Administración Pública Federal</w:t>
      </w:r>
    </w:p>
    <w:p w14:paraId="4FE141D3" w14:textId="77777777" w:rsidR="00BC5796" w:rsidRPr="00D62E14" w:rsidRDefault="00BC5796" w:rsidP="00A92203">
      <w:pPr>
        <w:ind w:firstLine="289"/>
        <w:jc w:val="both"/>
        <w:rPr>
          <w:rFonts w:ascii="Montserrat" w:hAnsi="Montserrat" w:cs="Arial"/>
          <w:sz w:val="16"/>
          <w:szCs w:val="16"/>
        </w:rPr>
      </w:pPr>
    </w:p>
    <w:tbl>
      <w:tblPr>
        <w:tblW w:w="0" w:type="auto"/>
        <w:jc w:val="center"/>
        <w:tblLayout w:type="fixed"/>
        <w:tblLook w:val="0000" w:firstRow="0" w:lastRow="0" w:firstColumn="0" w:lastColumn="0" w:noHBand="0" w:noVBand="0"/>
      </w:tblPr>
      <w:tblGrid>
        <w:gridCol w:w="3268"/>
        <w:gridCol w:w="974"/>
      </w:tblGrid>
      <w:tr w:rsidR="00BC5796" w:rsidRPr="00D62E14" w14:paraId="46413D38" w14:textId="77777777" w:rsidTr="00E67713">
        <w:trPr>
          <w:cantSplit/>
          <w:jc w:val="center"/>
        </w:trPr>
        <w:tc>
          <w:tcPr>
            <w:tcW w:w="3268" w:type="dxa"/>
            <w:tcBorders>
              <w:top w:val="single" w:sz="12" w:space="0" w:color="auto"/>
              <w:left w:val="single" w:sz="12" w:space="0" w:color="auto"/>
              <w:bottom w:val="single" w:sz="12" w:space="0" w:color="auto"/>
              <w:right w:val="single" w:sz="12" w:space="0" w:color="auto"/>
            </w:tcBorders>
          </w:tcPr>
          <w:p w14:paraId="0FA72707" w14:textId="77777777" w:rsidR="00BC5796" w:rsidRPr="00D62E14" w:rsidRDefault="00BC5796" w:rsidP="00A92203">
            <w:pPr>
              <w:spacing w:after="60" w:line="200" w:lineRule="exact"/>
              <w:ind w:firstLine="288"/>
              <w:jc w:val="both"/>
              <w:rPr>
                <w:rFonts w:ascii="Montserrat" w:hAnsi="Montserrat" w:cs="Arial"/>
                <w:sz w:val="16"/>
                <w:szCs w:val="16"/>
              </w:rPr>
            </w:pPr>
            <w:r w:rsidRPr="00D62E14">
              <w:rPr>
                <w:rFonts w:ascii="Montserrat" w:hAnsi="Montserrat" w:cs="Arial"/>
                <w:sz w:val="16"/>
                <w:szCs w:val="16"/>
              </w:rPr>
              <w:t>A partir del 27 de junio de 2012</w:t>
            </w:r>
          </w:p>
        </w:tc>
        <w:tc>
          <w:tcPr>
            <w:tcW w:w="974" w:type="dxa"/>
            <w:tcBorders>
              <w:top w:val="single" w:sz="12" w:space="0" w:color="auto"/>
              <w:left w:val="single" w:sz="12" w:space="0" w:color="auto"/>
              <w:bottom w:val="single" w:sz="12" w:space="0" w:color="auto"/>
              <w:right w:val="single" w:sz="12" w:space="0" w:color="auto"/>
            </w:tcBorders>
          </w:tcPr>
          <w:p w14:paraId="1A90F630" w14:textId="77777777" w:rsidR="00BC5796" w:rsidRPr="00D62E14" w:rsidRDefault="00BC5796" w:rsidP="00A92203">
            <w:pPr>
              <w:spacing w:after="60" w:line="200" w:lineRule="exact"/>
              <w:ind w:firstLine="288"/>
              <w:jc w:val="both"/>
              <w:rPr>
                <w:rFonts w:ascii="Montserrat" w:hAnsi="Montserrat" w:cs="Arial"/>
                <w:sz w:val="16"/>
                <w:szCs w:val="16"/>
              </w:rPr>
            </w:pPr>
            <w:r w:rsidRPr="00D62E14">
              <w:rPr>
                <w:rFonts w:ascii="Montserrat" w:hAnsi="Montserrat" w:cs="Arial"/>
                <w:sz w:val="16"/>
                <w:szCs w:val="16"/>
              </w:rPr>
              <w:t>65%</w:t>
            </w:r>
          </w:p>
        </w:tc>
      </w:tr>
    </w:tbl>
    <w:p w14:paraId="4FD66682" w14:textId="77777777" w:rsidR="00BC5796" w:rsidRPr="00D62E14" w:rsidRDefault="00BC5796" w:rsidP="00A92203">
      <w:pPr>
        <w:ind w:firstLine="289"/>
        <w:jc w:val="both"/>
        <w:rPr>
          <w:rFonts w:ascii="Montserrat" w:hAnsi="Montserrat" w:cs="Arial"/>
          <w:sz w:val="16"/>
          <w:szCs w:val="16"/>
        </w:rPr>
      </w:pPr>
    </w:p>
    <w:p w14:paraId="6F2768E8" w14:textId="77777777" w:rsidR="00BC5796" w:rsidRPr="00D62E14" w:rsidRDefault="00BC5796" w:rsidP="00A92203">
      <w:pPr>
        <w:spacing w:after="60" w:line="200" w:lineRule="exact"/>
        <w:ind w:firstLine="288"/>
        <w:jc w:val="both"/>
        <w:rPr>
          <w:rFonts w:ascii="Montserrat" w:hAnsi="Montserrat" w:cs="Arial"/>
          <w:sz w:val="16"/>
          <w:szCs w:val="16"/>
        </w:rPr>
      </w:pPr>
      <w:r w:rsidRPr="00D62E14">
        <w:rPr>
          <w:rFonts w:ascii="Montserrat" w:hAnsi="Montserrat" w:cs="Arial"/>
          <w:sz w:val="16"/>
          <w:szCs w:val="16"/>
        </w:rPr>
        <w:t xml:space="preserve">INSTRUCTIVO PARA EL LLENADO DEL FORMATO PARA LA MANIFESTACIÓN QUE DEBERAN PRESENTAR LOS PROVEEDORES QUE PARTICIPEN EN LICITACIONES PÚBLICAS INTERNACIONALES BAJO LA COBERTURA DE TRATADOS PARA LA ADQUISICIÓN DE BIENES, Y DAR CUMPLIMIENTO A LO DISPUESTO EN LA REGLA 5.2 </w:t>
      </w:r>
    </w:p>
    <w:tbl>
      <w:tblPr>
        <w:tblW w:w="8576" w:type="dxa"/>
        <w:jc w:val="center"/>
        <w:tblLayout w:type="fixed"/>
        <w:tblCellMar>
          <w:left w:w="72" w:type="dxa"/>
          <w:right w:w="72" w:type="dxa"/>
        </w:tblCellMar>
        <w:tblLook w:val="0000" w:firstRow="0" w:lastRow="0" w:firstColumn="0" w:lastColumn="0" w:noHBand="0" w:noVBand="0"/>
      </w:tblPr>
      <w:tblGrid>
        <w:gridCol w:w="1068"/>
        <w:gridCol w:w="7508"/>
      </w:tblGrid>
      <w:tr w:rsidR="00BC5796" w:rsidRPr="00D62E14" w14:paraId="3B9AE2C0" w14:textId="77777777" w:rsidTr="00BA700B">
        <w:trPr>
          <w:trHeight w:val="113"/>
          <w:jc w:val="center"/>
        </w:trPr>
        <w:tc>
          <w:tcPr>
            <w:tcW w:w="1068" w:type="dxa"/>
            <w:tcBorders>
              <w:top w:val="single" w:sz="6" w:space="0" w:color="auto"/>
              <w:left w:val="single" w:sz="6" w:space="0" w:color="auto"/>
              <w:bottom w:val="single" w:sz="6" w:space="0" w:color="auto"/>
              <w:right w:val="single" w:sz="6" w:space="0" w:color="auto"/>
            </w:tcBorders>
            <w:shd w:val="clear" w:color="auto" w:fill="C2D69B"/>
            <w:noWrap/>
          </w:tcPr>
          <w:p w14:paraId="55F08AC2" w14:textId="77777777" w:rsidR="00BC5796" w:rsidRPr="00D62E14" w:rsidRDefault="00BC5796" w:rsidP="00A92203">
            <w:pPr>
              <w:spacing w:after="60" w:line="220" w:lineRule="exact"/>
              <w:jc w:val="center"/>
              <w:rPr>
                <w:rFonts w:ascii="Montserrat" w:hAnsi="Montserrat" w:cs="Arial"/>
                <w:sz w:val="16"/>
                <w:szCs w:val="16"/>
              </w:rPr>
            </w:pPr>
            <w:r w:rsidRPr="00D62E14">
              <w:rPr>
                <w:rFonts w:ascii="Montserrat" w:hAnsi="Montserrat" w:cs="Arial"/>
                <w:sz w:val="16"/>
                <w:szCs w:val="16"/>
              </w:rPr>
              <w:t>NUMERO</w:t>
            </w:r>
          </w:p>
        </w:tc>
        <w:tc>
          <w:tcPr>
            <w:tcW w:w="7508" w:type="dxa"/>
            <w:tcBorders>
              <w:top w:val="single" w:sz="6" w:space="0" w:color="auto"/>
              <w:left w:val="single" w:sz="6" w:space="0" w:color="auto"/>
              <w:bottom w:val="single" w:sz="6" w:space="0" w:color="auto"/>
              <w:right w:val="single" w:sz="6" w:space="0" w:color="auto"/>
            </w:tcBorders>
            <w:shd w:val="clear" w:color="auto" w:fill="C2D69B"/>
          </w:tcPr>
          <w:p w14:paraId="080825B2" w14:textId="77777777" w:rsidR="00BC5796" w:rsidRPr="00D62E14" w:rsidRDefault="00BC5796" w:rsidP="00A92203">
            <w:pPr>
              <w:spacing w:after="60" w:line="220" w:lineRule="exact"/>
              <w:jc w:val="center"/>
              <w:rPr>
                <w:rFonts w:ascii="Montserrat" w:hAnsi="Montserrat" w:cs="Arial"/>
                <w:sz w:val="16"/>
                <w:szCs w:val="16"/>
              </w:rPr>
            </w:pPr>
            <w:r w:rsidRPr="00D62E14">
              <w:rPr>
                <w:rFonts w:ascii="Montserrat" w:hAnsi="Montserrat" w:cs="Arial"/>
                <w:sz w:val="16"/>
                <w:szCs w:val="16"/>
              </w:rPr>
              <w:t>DESCRIPCIÓN</w:t>
            </w:r>
          </w:p>
        </w:tc>
      </w:tr>
      <w:tr w:rsidR="00BC5796" w:rsidRPr="00D62E14" w14:paraId="0B5110F5" w14:textId="77777777" w:rsidTr="00E67713">
        <w:trPr>
          <w:trHeight w:val="113"/>
          <w:jc w:val="center"/>
        </w:trPr>
        <w:tc>
          <w:tcPr>
            <w:tcW w:w="1068" w:type="dxa"/>
            <w:tcBorders>
              <w:top w:val="single" w:sz="6" w:space="0" w:color="auto"/>
              <w:left w:val="single" w:sz="6" w:space="0" w:color="auto"/>
              <w:bottom w:val="single" w:sz="6" w:space="0" w:color="auto"/>
              <w:right w:val="single" w:sz="6" w:space="0" w:color="auto"/>
            </w:tcBorders>
          </w:tcPr>
          <w:p w14:paraId="3FF9A55C" w14:textId="77777777" w:rsidR="00BC5796" w:rsidRPr="00D62E14" w:rsidRDefault="00BC5796" w:rsidP="00A92203">
            <w:pPr>
              <w:spacing w:after="60" w:line="220" w:lineRule="exact"/>
              <w:jc w:val="center"/>
              <w:rPr>
                <w:rFonts w:ascii="Montserrat" w:hAnsi="Montserrat" w:cs="Arial"/>
                <w:sz w:val="16"/>
                <w:szCs w:val="16"/>
              </w:rPr>
            </w:pPr>
            <w:r w:rsidRPr="00D62E14">
              <w:rPr>
                <w:rFonts w:ascii="Montserrat" w:hAnsi="Montserrat" w:cs="Arial"/>
                <w:sz w:val="16"/>
                <w:szCs w:val="16"/>
              </w:rPr>
              <w:t>1</w:t>
            </w:r>
          </w:p>
        </w:tc>
        <w:tc>
          <w:tcPr>
            <w:tcW w:w="7508" w:type="dxa"/>
            <w:tcBorders>
              <w:top w:val="single" w:sz="6" w:space="0" w:color="auto"/>
              <w:left w:val="single" w:sz="6" w:space="0" w:color="auto"/>
              <w:bottom w:val="single" w:sz="6" w:space="0" w:color="auto"/>
              <w:right w:val="single" w:sz="6" w:space="0" w:color="auto"/>
            </w:tcBorders>
          </w:tcPr>
          <w:p w14:paraId="67498A71" w14:textId="77777777" w:rsidR="00BC5796" w:rsidRPr="00D62E14" w:rsidRDefault="00BC5796" w:rsidP="00A92203">
            <w:pPr>
              <w:spacing w:after="60" w:line="220" w:lineRule="exact"/>
              <w:jc w:val="both"/>
              <w:rPr>
                <w:rFonts w:ascii="Montserrat" w:hAnsi="Montserrat" w:cs="Arial"/>
                <w:sz w:val="16"/>
                <w:szCs w:val="16"/>
              </w:rPr>
            </w:pPr>
            <w:r w:rsidRPr="00D62E14">
              <w:rPr>
                <w:rFonts w:ascii="Montserrat" w:hAnsi="Montserrat" w:cs="Arial"/>
                <w:sz w:val="16"/>
                <w:szCs w:val="16"/>
              </w:rPr>
              <w:t>Señalar la fecha de suscripción del documento.</w:t>
            </w:r>
          </w:p>
        </w:tc>
      </w:tr>
      <w:tr w:rsidR="00BC5796" w:rsidRPr="00D62E14" w14:paraId="1B9F1910" w14:textId="77777777" w:rsidTr="00E67713">
        <w:trPr>
          <w:trHeight w:val="113"/>
          <w:jc w:val="center"/>
        </w:trPr>
        <w:tc>
          <w:tcPr>
            <w:tcW w:w="1068" w:type="dxa"/>
            <w:tcBorders>
              <w:top w:val="single" w:sz="6" w:space="0" w:color="auto"/>
              <w:left w:val="single" w:sz="6" w:space="0" w:color="auto"/>
              <w:bottom w:val="single" w:sz="6" w:space="0" w:color="auto"/>
              <w:right w:val="single" w:sz="6" w:space="0" w:color="auto"/>
            </w:tcBorders>
          </w:tcPr>
          <w:p w14:paraId="40043CCE" w14:textId="77777777" w:rsidR="00BC5796" w:rsidRPr="00D62E14" w:rsidRDefault="00BC5796" w:rsidP="00A92203">
            <w:pPr>
              <w:spacing w:after="60" w:line="220" w:lineRule="exact"/>
              <w:jc w:val="center"/>
              <w:rPr>
                <w:rFonts w:ascii="Montserrat" w:hAnsi="Montserrat" w:cs="Arial"/>
                <w:sz w:val="16"/>
                <w:szCs w:val="16"/>
              </w:rPr>
            </w:pPr>
            <w:r w:rsidRPr="00D62E14">
              <w:rPr>
                <w:rFonts w:ascii="Montserrat" w:hAnsi="Montserrat" w:cs="Arial"/>
                <w:sz w:val="16"/>
                <w:szCs w:val="16"/>
              </w:rPr>
              <w:t>2</w:t>
            </w:r>
          </w:p>
        </w:tc>
        <w:tc>
          <w:tcPr>
            <w:tcW w:w="7508" w:type="dxa"/>
            <w:tcBorders>
              <w:top w:val="single" w:sz="6" w:space="0" w:color="auto"/>
              <w:left w:val="single" w:sz="6" w:space="0" w:color="auto"/>
              <w:bottom w:val="single" w:sz="6" w:space="0" w:color="auto"/>
              <w:right w:val="single" w:sz="6" w:space="0" w:color="auto"/>
            </w:tcBorders>
          </w:tcPr>
          <w:p w14:paraId="7D9D6E58" w14:textId="77777777" w:rsidR="00BC5796" w:rsidRPr="00D62E14" w:rsidRDefault="00BC5796" w:rsidP="00A92203">
            <w:pPr>
              <w:spacing w:after="60" w:line="220" w:lineRule="exact"/>
              <w:jc w:val="both"/>
              <w:rPr>
                <w:rFonts w:ascii="Montserrat" w:hAnsi="Montserrat" w:cs="Arial"/>
                <w:sz w:val="16"/>
                <w:szCs w:val="16"/>
              </w:rPr>
            </w:pPr>
            <w:r w:rsidRPr="00D62E14">
              <w:rPr>
                <w:rFonts w:ascii="Montserrat" w:hAnsi="Montserrat" w:cs="Arial"/>
                <w:sz w:val="16"/>
                <w:szCs w:val="16"/>
              </w:rPr>
              <w:t>Anotar el nombre de la dependencia o entidad que invita o convoca.</w:t>
            </w:r>
          </w:p>
        </w:tc>
      </w:tr>
      <w:tr w:rsidR="00BC5796" w:rsidRPr="00D62E14" w14:paraId="7B3486F9" w14:textId="77777777" w:rsidTr="00E67713">
        <w:trPr>
          <w:trHeight w:val="113"/>
          <w:jc w:val="center"/>
        </w:trPr>
        <w:tc>
          <w:tcPr>
            <w:tcW w:w="1068" w:type="dxa"/>
            <w:tcBorders>
              <w:top w:val="single" w:sz="6" w:space="0" w:color="auto"/>
              <w:left w:val="single" w:sz="6" w:space="0" w:color="auto"/>
              <w:bottom w:val="single" w:sz="6" w:space="0" w:color="auto"/>
              <w:right w:val="single" w:sz="6" w:space="0" w:color="auto"/>
            </w:tcBorders>
          </w:tcPr>
          <w:p w14:paraId="41912E4A" w14:textId="77777777" w:rsidR="00BC5796" w:rsidRPr="00D62E14" w:rsidRDefault="00BC5796" w:rsidP="00A92203">
            <w:pPr>
              <w:spacing w:after="60" w:line="220" w:lineRule="exact"/>
              <w:jc w:val="center"/>
              <w:rPr>
                <w:rFonts w:ascii="Montserrat" w:hAnsi="Montserrat" w:cs="Arial"/>
                <w:sz w:val="16"/>
                <w:szCs w:val="16"/>
              </w:rPr>
            </w:pPr>
            <w:r w:rsidRPr="00D62E14">
              <w:rPr>
                <w:rFonts w:ascii="Montserrat" w:hAnsi="Montserrat" w:cs="Arial"/>
                <w:sz w:val="16"/>
                <w:szCs w:val="16"/>
              </w:rPr>
              <w:t>3</w:t>
            </w:r>
          </w:p>
        </w:tc>
        <w:tc>
          <w:tcPr>
            <w:tcW w:w="7508" w:type="dxa"/>
            <w:tcBorders>
              <w:top w:val="single" w:sz="6" w:space="0" w:color="auto"/>
              <w:left w:val="single" w:sz="6" w:space="0" w:color="auto"/>
              <w:bottom w:val="single" w:sz="6" w:space="0" w:color="auto"/>
              <w:right w:val="single" w:sz="6" w:space="0" w:color="auto"/>
            </w:tcBorders>
          </w:tcPr>
          <w:p w14:paraId="79A99E8D" w14:textId="77777777" w:rsidR="00BC5796" w:rsidRPr="00D62E14" w:rsidRDefault="00BC5796" w:rsidP="00A92203">
            <w:pPr>
              <w:spacing w:after="60" w:line="220" w:lineRule="exact"/>
              <w:jc w:val="both"/>
              <w:rPr>
                <w:rFonts w:ascii="Montserrat" w:hAnsi="Montserrat" w:cs="Arial"/>
                <w:sz w:val="16"/>
                <w:szCs w:val="16"/>
              </w:rPr>
            </w:pPr>
            <w:r w:rsidRPr="00D62E14">
              <w:rPr>
                <w:rFonts w:ascii="Montserrat" w:hAnsi="Montserrat" w:cs="Arial"/>
                <w:sz w:val="16"/>
                <w:szCs w:val="16"/>
              </w:rPr>
              <w:t>Precisar el procedimiento de contratación de que se trate, licitación pública o invitación a cuando menos tres personas.</w:t>
            </w:r>
          </w:p>
        </w:tc>
      </w:tr>
      <w:tr w:rsidR="00BC5796" w:rsidRPr="00D62E14" w14:paraId="5D577146" w14:textId="77777777" w:rsidTr="00E67713">
        <w:trPr>
          <w:trHeight w:val="113"/>
          <w:jc w:val="center"/>
        </w:trPr>
        <w:tc>
          <w:tcPr>
            <w:tcW w:w="1068" w:type="dxa"/>
            <w:tcBorders>
              <w:top w:val="single" w:sz="6" w:space="0" w:color="auto"/>
              <w:left w:val="single" w:sz="6" w:space="0" w:color="auto"/>
              <w:bottom w:val="single" w:sz="6" w:space="0" w:color="auto"/>
              <w:right w:val="single" w:sz="6" w:space="0" w:color="auto"/>
            </w:tcBorders>
          </w:tcPr>
          <w:p w14:paraId="292AF31F" w14:textId="77777777" w:rsidR="00BC5796" w:rsidRPr="00D62E14" w:rsidRDefault="00BC5796" w:rsidP="00A92203">
            <w:pPr>
              <w:spacing w:after="60" w:line="220" w:lineRule="exact"/>
              <w:jc w:val="center"/>
              <w:rPr>
                <w:rFonts w:ascii="Montserrat" w:hAnsi="Montserrat" w:cs="Arial"/>
                <w:sz w:val="16"/>
                <w:szCs w:val="16"/>
              </w:rPr>
            </w:pPr>
            <w:r w:rsidRPr="00D62E14">
              <w:rPr>
                <w:rFonts w:ascii="Montserrat" w:hAnsi="Montserrat" w:cs="Arial"/>
                <w:sz w:val="16"/>
                <w:szCs w:val="16"/>
              </w:rPr>
              <w:t>4</w:t>
            </w:r>
          </w:p>
        </w:tc>
        <w:tc>
          <w:tcPr>
            <w:tcW w:w="7508" w:type="dxa"/>
            <w:tcBorders>
              <w:top w:val="single" w:sz="6" w:space="0" w:color="auto"/>
              <w:left w:val="single" w:sz="6" w:space="0" w:color="auto"/>
              <w:bottom w:val="single" w:sz="6" w:space="0" w:color="auto"/>
              <w:right w:val="single" w:sz="6" w:space="0" w:color="auto"/>
            </w:tcBorders>
          </w:tcPr>
          <w:p w14:paraId="6FBDBF0E" w14:textId="77777777" w:rsidR="00BC5796" w:rsidRPr="00D62E14" w:rsidRDefault="00BC5796" w:rsidP="00A92203">
            <w:pPr>
              <w:spacing w:after="60" w:line="220" w:lineRule="exact"/>
              <w:jc w:val="both"/>
              <w:rPr>
                <w:rFonts w:ascii="Montserrat" w:hAnsi="Montserrat" w:cs="Arial"/>
                <w:sz w:val="16"/>
                <w:szCs w:val="16"/>
              </w:rPr>
            </w:pPr>
            <w:r w:rsidRPr="00D62E14">
              <w:rPr>
                <w:rFonts w:ascii="Montserrat" w:hAnsi="Montserrat" w:cs="Arial"/>
                <w:sz w:val="16"/>
                <w:szCs w:val="16"/>
              </w:rPr>
              <w:t>Indicar el número respectivo.</w:t>
            </w:r>
          </w:p>
        </w:tc>
      </w:tr>
      <w:tr w:rsidR="00BC5796" w:rsidRPr="00D62E14" w14:paraId="06286B64" w14:textId="77777777" w:rsidTr="00E67713">
        <w:trPr>
          <w:trHeight w:val="113"/>
          <w:jc w:val="center"/>
        </w:trPr>
        <w:tc>
          <w:tcPr>
            <w:tcW w:w="1068" w:type="dxa"/>
            <w:tcBorders>
              <w:top w:val="single" w:sz="6" w:space="0" w:color="auto"/>
              <w:left w:val="single" w:sz="6" w:space="0" w:color="auto"/>
              <w:bottom w:val="single" w:sz="6" w:space="0" w:color="auto"/>
              <w:right w:val="single" w:sz="6" w:space="0" w:color="auto"/>
            </w:tcBorders>
          </w:tcPr>
          <w:p w14:paraId="7EA16790" w14:textId="77777777" w:rsidR="00BC5796" w:rsidRPr="00D62E14" w:rsidRDefault="00BC5796" w:rsidP="00A92203">
            <w:pPr>
              <w:spacing w:after="60" w:line="220" w:lineRule="exact"/>
              <w:jc w:val="center"/>
              <w:rPr>
                <w:rFonts w:ascii="Montserrat" w:hAnsi="Montserrat" w:cs="Arial"/>
                <w:sz w:val="16"/>
                <w:szCs w:val="16"/>
              </w:rPr>
            </w:pPr>
            <w:r w:rsidRPr="00D62E14">
              <w:rPr>
                <w:rFonts w:ascii="Montserrat" w:hAnsi="Montserrat" w:cs="Arial"/>
                <w:sz w:val="16"/>
                <w:szCs w:val="16"/>
              </w:rPr>
              <w:t>5</w:t>
            </w:r>
          </w:p>
        </w:tc>
        <w:tc>
          <w:tcPr>
            <w:tcW w:w="7508" w:type="dxa"/>
            <w:tcBorders>
              <w:top w:val="single" w:sz="6" w:space="0" w:color="auto"/>
              <w:left w:val="single" w:sz="6" w:space="0" w:color="auto"/>
              <w:bottom w:val="single" w:sz="6" w:space="0" w:color="auto"/>
              <w:right w:val="single" w:sz="6" w:space="0" w:color="auto"/>
            </w:tcBorders>
          </w:tcPr>
          <w:p w14:paraId="110EF70D" w14:textId="77777777" w:rsidR="00BC5796" w:rsidRPr="00D62E14" w:rsidRDefault="00BC5796" w:rsidP="00A92203">
            <w:pPr>
              <w:spacing w:after="60" w:line="220" w:lineRule="exact"/>
              <w:jc w:val="both"/>
              <w:rPr>
                <w:rFonts w:ascii="Montserrat" w:hAnsi="Montserrat" w:cs="Arial"/>
                <w:sz w:val="16"/>
                <w:szCs w:val="16"/>
              </w:rPr>
            </w:pPr>
            <w:r w:rsidRPr="00D62E14">
              <w:rPr>
                <w:rFonts w:ascii="Montserrat" w:hAnsi="Montserrat" w:cs="Arial"/>
                <w:sz w:val="16"/>
                <w:szCs w:val="16"/>
              </w:rPr>
              <w:t xml:space="preserve">Citar el nombre o razón social o denominación de la empresa </w:t>
            </w:r>
            <w:r w:rsidR="00B94202">
              <w:rPr>
                <w:rFonts w:ascii="Montserrat" w:hAnsi="Montserrat" w:cs="Arial"/>
                <w:sz w:val="16"/>
                <w:szCs w:val="16"/>
              </w:rPr>
              <w:t>participante</w:t>
            </w:r>
            <w:r w:rsidRPr="00D62E14">
              <w:rPr>
                <w:rFonts w:ascii="Montserrat" w:hAnsi="Montserrat" w:cs="Arial"/>
                <w:sz w:val="16"/>
                <w:szCs w:val="16"/>
              </w:rPr>
              <w:t>.</w:t>
            </w:r>
          </w:p>
        </w:tc>
      </w:tr>
      <w:tr w:rsidR="00BC5796" w:rsidRPr="00D62E14" w14:paraId="427A952C" w14:textId="77777777" w:rsidTr="00E67713">
        <w:trPr>
          <w:trHeight w:val="113"/>
          <w:jc w:val="center"/>
        </w:trPr>
        <w:tc>
          <w:tcPr>
            <w:tcW w:w="1068" w:type="dxa"/>
            <w:tcBorders>
              <w:top w:val="single" w:sz="6" w:space="0" w:color="auto"/>
              <w:left w:val="single" w:sz="6" w:space="0" w:color="auto"/>
              <w:bottom w:val="single" w:sz="6" w:space="0" w:color="auto"/>
              <w:right w:val="single" w:sz="6" w:space="0" w:color="auto"/>
            </w:tcBorders>
          </w:tcPr>
          <w:p w14:paraId="57ACA19C" w14:textId="77777777" w:rsidR="00BC5796" w:rsidRPr="00D62E14" w:rsidRDefault="00BC5796" w:rsidP="00A92203">
            <w:pPr>
              <w:spacing w:after="60" w:line="220" w:lineRule="exact"/>
              <w:jc w:val="center"/>
              <w:rPr>
                <w:rFonts w:ascii="Montserrat" w:hAnsi="Montserrat" w:cs="Arial"/>
                <w:sz w:val="16"/>
                <w:szCs w:val="16"/>
              </w:rPr>
            </w:pPr>
            <w:r w:rsidRPr="00D62E14">
              <w:rPr>
                <w:rFonts w:ascii="Montserrat" w:hAnsi="Montserrat" w:cs="Arial"/>
                <w:sz w:val="16"/>
                <w:szCs w:val="16"/>
              </w:rPr>
              <w:t>6</w:t>
            </w:r>
          </w:p>
        </w:tc>
        <w:tc>
          <w:tcPr>
            <w:tcW w:w="7508" w:type="dxa"/>
            <w:tcBorders>
              <w:top w:val="single" w:sz="6" w:space="0" w:color="auto"/>
              <w:left w:val="single" w:sz="6" w:space="0" w:color="auto"/>
              <w:bottom w:val="single" w:sz="6" w:space="0" w:color="auto"/>
              <w:right w:val="single" w:sz="6" w:space="0" w:color="auto"/>
            </w:tcBorders>
          </w:tcPr>
          <w:p w14:paraId="14C0C60D" w14:textId="77777777" w:rsidR="00BC5796" w:rsidRPr="00D62E14" w:rsidRDefault="00BC5796" w:rsidP="00A92203">
            <w:pPr>
              <w:spacing w:after="60" w:line="220" w:lineRule="exact"/>
              <w:jc w:val="both"/>
              <w:rPr>
                <w:rFonts w:ascii="Montserrat" w:hAnsi="Montserrat" w:cs="Arial"/>
                <w:sz w:val="16"/>
                <w:szCs w:val="16"/>
              </w:rPr>
            </w:pPr>
            <w:r w:rsidRPr="00D62E14">
              <w:rPr>
                <w:rFonts w:ascii="Montserrat" w:hAnsi="Montserrat" w:cs="Arial"/>
                <w:sz w:val="16"/>
                <w:szCs w:val="16"/>
              </w:rPr>
              <w:t>Señalar el número de partida que corresponda.</w:t>
            </w:r>
          </w:p>
        </w:tc>
      </w:tr>
      <w:tr w:rsidR="00BC5796" w:rsidRPr="00D62E14" w14:paraId="1B430B62" w14:textId="77777777" w:rsidTr="00E67713">
        <w:trPr>
          <w:trHeight w:val="113"/>
          <w:jc w:val="center"/>
        </w:trPr>
        <w:tc>
          <w:tcPr>
            <w:tcW w:w="1068" w:type="dxa"/>
            <w:tcBorders>
              <w:top w:val="single" w:sz="6" w:space="0" w:color="auto"/>
              <w:left w:val="single" w:sz="6" w:space="0" w:color="auto"/>
              <w:bottom w:val="single" w:sz="6" w:space="0" w:color="auto"/>
              <w:right w:val="single" w:sz="6" w:space="0" w:color="auto"/>
            </w:tcBorders>
          </w:tcPr>
          <w:p w14:paraId="73B99884" w14:textId="77777777" w:rsidR="00BC5796" w:rsidRPr="00D62E14" w:rsidRDefault="00BC5796" w:rsidP="00A92203">
            <w:pPr>
              <w:spacing w:after="60" w:line="220" w:lineRule="exact"/>
              <w:jc w:val="center"/>
              <w:rPr>
                <w:rFonts w:ascii="Montserrat" w:hAnsi="Montserrat" w:cs="Arial"/>
                <w:sz w:val="16"/>
                <w:szCs w:val="16"/>
              </w:rPr>
            </w:pPr>
            <w:r w:rsidRPr="00D62E14">
              <w:rPr>
                <w:rFonts w:ascii="Montserrat" w:hAnsi="Montserrat" w:cs="Arial"/>
                <w:sz w:val="16"/>
                <w:szCs w:val="16"/>
              </w:rPr>
              <w:t>7</w:t>
            </w:r>
          </w:p>
        </w:tc>
        <w:tc>
          <w:tcPr>
            <w:tcW w:w="7508" w:type="dxa"/>
            <w:tcBorders>
              <w:top w:val="single" w:sz="6" w:space="0" w:color="auto"/>
              <w:left w:val="single" w:sz="6" w:space="0" w:color="auto"/>
              <w:bottom w:val="single" w:sz="6" w:space="0" w:color="auto"/>
              <w:right w:val="single" w:sz="6" w:space="0" w:color="auto"/>
            </w:tcBorders>
          </w:tcPr>
          <w:p w14:paraId="321CF07F" w14:textId="77777777" w:rsidR="00BC5796" w:rsidRPr="00D62E14" w:rsidRDefault="00BC5796" w:rsidP="00123A2F">
            <w:pPr>
              <w:spacing w:after="60" w:line="220" w:lineRule="exact"/>
              <w:jc w:val="both"/>
              <w:rPr>
                <w:rFonts w:ascii="Montserrat" w:hAnsi="Montserrat" w:cs="Arial"/>
                <w:sz w:val="16"/>
                <w:szCs w:val="16"/>
              </w:rPr>
            </w:pPr>
            <w:r w:rsidRPr="00D62E14">
              <w:rPr>
                <w:rFonts w:ascii="Montserrat" w:hAnsi="Montserrat" w:cs="Arial"/>
                <w:sz w:val="16"/>
                <w:szCs w:val="16"/>
              </w:rPr>
              <w:t xml:space="preserve">Establecer el porcentaje correspondiente al Capítulo III, de los casos de excepción al contenido nacional, de las </w:t>
            </w:r>
            <w:r w:rsidRPr="00D62E14">
              <w:rPr>
                <w:rFonts w:ascii="Montserrat" w:hAnsi="Montserrat" w:cs="Arial"/>
                <w:i/>
                <w:sz w:val="16"/>
                <w:szCs w:val="16"/>
              </w:rPr>
              <w:t>“Reglas para la determinación, acreditación y verificación del contenido nacional de los bienes que se ofertan y entregan en los procedimientos de contratación, así como para la aplicación del requisito de contenido nacional en la contratación, que celebren las dependencias y entidades de la Administración Pública Federal”.</w:t>
            </w:r>
          </w:p>
        </w:tc>
      </w:tr>
      <w:tr w:rsidR="00BC5796" w:rsidRPr="00D62E14" w14:paraId="2B5A53B7" w14:textId="77777777" w:rsidTr="00E67713">
        <w:trPr>
          <w:trHeight w:val="113"/>
          <w:jc w:val="center"/>
        </w:trPr>
        <w:tc>
          <w:tcPr>
            <w:tcW w:w="1068" w:type="dxa"/>
            <w:tcBorders>
              <w:top w:val="single" w:sz="6" w:space="0" w:color="auto"/>
              <w:left w:val="single" w:sz="6" w:space="0" w:color="auto"/>
              <w:bottom w:val="single" w:sz="6" w:space="0" w:color="auto"/>
              <w:right w:val="single" w:sz="6" w:space="0" w:color="auto"/>
            </w:tcBorders>
          </w:tcPr>
          <w:p w14:paraId="761880DF" w14:textId="77777777" w:rsidR="00BC5796" w:rsidRPr="00D62E14" w:rsidRDefault="00BC5796" w:rsidP="00A92203">
            <w:pPr>
              <w:spacing w:after="60" w:line="220" w:lineRule="exact"/>
              <w:jc w:val="center"/>
              <w:rPr>
                <w:rFonts w:ascii="Montserrat" w:hAnsi="Montserrat" w:cs="Arial"/>
                <w:sz w:val="16"/>
                <w:szCs w:val="16"/>
              </w:rPr>
            </w:pPr>
            <w:r w:rsidRPr="00D62E14">
              <w:rPr>
                <w:rFonts w:ascii="Montserrat" w:hAnsi="Montserrat" w:cs="Arial"/>
                <w:sz w:val="16"/>
                <w:szCs w:val="16"/>
              </w:rPr>
              <w:t>8</w:t>
            </w:r>
          </w:p>
        </w:tc>
        <w:tc>
          <w:tcPr>
            <w:tcW w:w="7508" w:type="dxa"/>
            <w:tcBorders>
              <w:top w:val="single" w:sz="6" w:space="0" w:color="auto"/>
              <w:left w:val="single" w:sz="6" w:space="0" w:color="auto"/>
              <w:bottom w:val="single" w:sz="6" w:space="0" w:color="auto"/>
              <w:right w:val="single" w:sz="6" w:space="0" w:color="auto"/>
            </w:tcBorders>
          </w:tcPr>
          <w:p w14:paraId="2514D5C9" w14:textId="77777777" w:rsidR="00BC5796" w:rsidRPr="00D62E14" w:rsidRDefault="00BC5796" w:rsidP="00A92203">
            <w:pPr>
              <w:spacing w:after="60" w:line="220" w:lineRule="exact"/>
              <w:jc w:val="both"/>
              <w:rPr>
                <w:rFonts w:ascii="Montserrat" w:hAnsi="Montserrat" w:cs="Arial"/>
                <w:sz w:val="16"/>
                <w:szCs w:val="16"/>
              </w:rPr>
            </w:pPr>
            <w:r w:rsidRPr="00D62E14">
              <w:rPr>
                <w:rFonts w:ascii="Montserrat" w:hAnsi="Montserrat" w:cs="Arial"/>
                <w:sz w:val="16"/>
                <w:szCs w:val="16"/>
              </w:rPr>
              <w:t xml:space="preserve">Anotar el nombre y firma del representante de la empresa </w:t>
            </w:r>
            <w:r w:rsidR="00B94202">
              <w:rPr>
                <w:rFonts w:ascii="Montserrat" w:hAnsi="Montserrat" w:cs="Arial"/>
                <w:sz w:val="16"/>
                <w:szCs w:val="16"/>
              </w:rPr>
              <w:t>participante</w:t>
            </w:r>
            <w:r w:rsidRPr="00D62E14">
              <w:rPr>
                <w:rFonts w:ascii="Montserrat" w:hAnsi="Montserrat" w:cs="Arial"/>
                <w:sz w:val="16"/>
                <w:szCs w:val="16"/>
              </w:rPr>
              <w:t>.</w:t>
            </w:r>
          </w:p>
        </w:tc>
      </w:tr>
    </w:tbl>
    <w:p w14:paraId="434A6933" w14:textId="77777777" w:rsidR="00BC5796" w:rsidRPr="00D62E14" w:rsidRDefault="00BC5796" w:rsidP="00A92203">
      <w:pPr>
        <w:spacing w:after="60" w:line="200" w:lineRule="exact"/>
        <w:ind w:firstLine="288"/>
        <w:jc w:val="both"/>
        <w:rPr>
          <w:rFonts w:ascii="Montserrat" w:hAnsi="Montserrat" w:cs="Arial"/>
          <w:sz w:val="16"/>
          <w:szCs w:val="16"/>
        </w:rPr>
      </w:pPr>
      <w:r w:rsidRPr="00D62E14">
        <w:rPr>
          <w:rFonts w:ascii="Montserrat" w:hAnsi="Montserrat" w:cs="Arial"/>
          <w:sz w:val="16"/>
          <w:szCs w:val="16"/>
        </w:rPr>
        <w:t xml:space="preserve">NOTA: Si el </w:t>
      </w:r>
      <w:r w:rsidR="00B94202">
        <w:rPr>
          <w:rFonts w:ascii="Montserrat" w:hAnsi="Montserrat" w:cs="Arial"/>
          <w:sz w:val="16"/>
          <w:szCs w:val="16"/>
        </w:rPr>
        <w:t>participante</w:t>
      </w:r>
      <w:r w:rsidRPr="00D62E14">
        <w:rPr>
          <w:rFonts w:ascii="Montserrat" w:hAnsi="Montserrat" w:cs="Arial"/>
          <w:sz w:val="16"/>
          <w:szCs w:val="16"/>
        </w:rPr>
        <w:t xml:space="preserve"> es una persona física, se podrá ajustar el presente formato en su parte conducente.</w:t>
      </w:r>
    </w:p>
    <w:p w14:paraId="18B29B94" w14:textId="77777777" w:rsidR="00CD02CD" w:rsidRPr="00D62E14" w:rsidRDefault="00CD02CD" w:rsidP="00A92203">
      <w:pPr>
        <w:jc w:val="center"/>
        <w:rPr>
          <w:rFonts w:ascii="Montserrat" w:hAnsi="Montserrat" w:cs="Arial"/>
          <w:sz w:val="16"/>
          <w:szCs w:val="16"/>
        </w:rPr>
      </w:pPr>
    </w:p>
    <w:p w14:paraId="17072C46" w14:textId="77777777" w:rsidR="00706947" w:rsidRDefault="00706947" w:rsidP="00A92203">
      <w:pPr>
        <w:jc w:val="center"/>
        <w:rPr>
          <w:rFonts w:ascii="Montserrat" w:hAnsi="Montserrat" w:cs="Arial"/>
          <w:sz w:val="16"/>
          <w:szCs w:val="16"/>
        </w:rPr>
      </w:pPr>
    </w:p>
    <w:p w14:paraId="02F70F51" w14:textId="77777777" w:rsidR="00AD79FB" w:rsidRDefault="00AD79FB" w:rsidP="00A92203">
      <w:pPr>
        <w:jc w:val="center"/>
        <w:rPr>
          <w:rFonts w:ascii="Montserrat" w:hAnsi="Montserrat" w:cs="Arial"/>
          <w:sz w:val="16"/>
          <w:szCs w:val="16"/>
        </w:rPr>
      </w:pPr>
    </w:p>
    <w:p w14:paraId="0C8B85AB" w14:textId="77777777" w:rsidR="00AD79FB" w:rsidRDefault="00AD79FB" w:rsidP="00A92203">
      <w:pPr>
        <w:jc w:val="center"/>
        <w:rPr>
          <w:rFonts w:ascii="Montserrat" w:hAnsi="Montserrat" w:cs="Arial"/>
          <w:sz w:val="16"/>
          <w:szCs w:val="16"/>
        </w:rPr>
      </w:pPr>
    </w:p>
    <w:p w14:paraId="093A330E" w14:textId="5B134002" w:rsidR="00BC5796" w:rsidRPr="00D62E14" w:rsidRDefault="003D5B48" w:rsidP="00A92203">
      <w:pPr>
        <w:jc w:val="center"/>
        <w:rPr>
          <w:rFonts w:ascii="Montserrat" w:hAnsi="Montserrat" w:cs="Arial"/>
          <w:sz w:val="16"/>
          <w:szCs w:val="16"/>
        </w:rPr>
      </w:pPr>
      <w:r>
        <w:rPr>
          <w:rFonts w:ascii="Montserrat" w:hAnsi="Montserrat" w:cs="Arial"/>
          <w:sz w:val="16"/>
          <w:szCs w:val="16"/>
        </w:rPr>
        <w:t>ANEXO NÚMERO 6</w:t>
      </w:r>
    </w:p>
    <w:p w14:paraId="18C5475A" w14:textId="77777777" w:rsidR="00BC5796" w:rsidRPr="00D62E14" w:rsidRDefault="00BC5796" w:rsidP="00A92203">
      <w:pPr>
        <w:suppressAutoHyphens w:val="0"/>
        <w:autoSpaceDE w:val="0"/>
        <w:autoSpaceDN w:val="0"/>
        <w:adjustRightInd w:val="0"/>
        <w:jc w:val="both"/>
        <w:rPr>
          <w:rFonts w:ascii="Montserrat" w:hAnsi="Montserrat" w:cs="Arial"/>
          <w:bCs/>
          <w:sz w:val="16"/>
          <w:szCs w:val="16"/>
          <w:lang w:val="es-MX" w:eastAsia="es-MX"/>
        </w:rPr>
      </w:pPr>
    </w:p>
    <w:p w14:paraId="634F0210" w14:textId="77777777" w:rsidR="00BC5796" w:rsidRPr="00D62E14" w:rsidRDefault="00BC5796" w:rsidP="00A92203">
      <w:pPr>
        <w:pStyle w:val="Texto0"/>
        <w:pBdr>
          <w:bottom w:val="single" w:sz="6" w:space="1" w:color="auto"/>
        </w:pBdr>
        <w:spacing w:line="264" w:lineRule="exact"/>
        <w:ind w:firstLine="0"/>
        <w:rPr>
          <w:rFonts w:ascii="Montserrat" w:hAnsi="Montserrat" w:cs="Arial"/>
          <w:sz w:val="16"/>
          <w:szCs w:val="16"/>
        </w:rPr>
      </w:pPr>
      <w:r w:rsidRPr="00D62E14">
        <w:rPr>
          <w:rFonts w:ascii="Montserrat" w:hAnsi="Montserrat" w:cs="Arial"/>
          <w:sz w:val="16"/>
          <w:szCs w:val="16"/>
        </w:rPr>
        <w:t>FORMATO PARA LA MANIFESTACIÓN QUE DEBERAN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p>
    <w:p w14:paraId="690F0CC2" w14:textId="77777777" w:rsidR="00BC5796" w:rsidRPr="00D62E14" w:rsidRDefault="00BC5796" w:rsidP="00A92203">
      <w:pPr>
        <w:pStyle w:val="Texto0"/>
        <w:spacing w:line="264" w:lineRule="exact"/>
        <w:jc w:val="right"/>
        <w:rPr>
          <w:rFonts w:ascii="Montserrat" w:hAnsi="Montserrat" w:cs="Arial"/>
          <w:sz w:val="16"/>
          <w:szCs w:val="16"/>
        </w:rPr>
      </w:pPr>
      <w:r w:rsidRPr="00D62E14">
        <w:rPr>
          <w:rFonts w:ascii="Montserrat" w:hAnsi="Montserrat" w:cs="Arial"/>
          <w:sz w:val="16"/>
          <w:szCs w:val="16"/>
        </w:rPr>
        <w:t xml:space="preserve">____ </w:t>
      </w:r>
      <w:proofErr w:type="gramStart"/>
      <w:r w:rsidRPr="00D62E14">
        <w:rPr>
          <w:rFonts w:ascii="Montserrat" w:hAnsi="Montserrat" w:cs="Arial"/>
          <w:sz w:val="16"/>
          <w:szCs w:val="16"/>
        </w:rPr>
        <w:t>de</w:t>
      </w:r>
      <w:proofErr w:type="gramEnd"/>
      <w:r w:rsidRPr="00D62E14">
        <w:rPr>
          <w:rFonts w:ascii="Montserrat" w:hAnsi="Montserrat" w:cs="Arial"/>
          <w:sz w:val="16"/>
          <w:szCs w:val="16"/>
        </w:rPr>
        <w:t xml:space="preserve"> _______________ </w:t>
      </w:r>
      <w:proofErr w:type="spellStart"/>
      <w:r w:rsidRPr="00D62E14">
        <w:rPr>
          <w:rFonts w:ascii="Montserrat" w:hAnsi="Montserrat" w:cs="Arial"/>
          <w:sz w:val="16"/>
          <w:szCs w:val="16"/>
        </w:rPr>
        <w:t>de</w:t>
      </w:r>
      <w:proofErr w:type="spellEnd"/>
      <w:r w:rsidRPr="00D62E14">
        <w:rPr>
          <w:rFonts w:ascii="Montserrat" w:hAnsi="Montserrat" w:cs="Arial"/>
          <w:sz w:val="16"/>
          <w:szCs w:val="16"/>
        </w:rPr>
        <w:t xml:space="preserve"> ______ (1)</w:t>
      </w:r>
    </w:p>
    <w:p w14:paraId="01694C5E" w14:textId="77777777" w:rsidR="00BC5796" w:rsidRPr="00D62E14" w:rsidRDefault="00BC5796" w:rsidP="00A92203">
      <w:pPr>
        <w:pStyle w:val="Texto0"/>
        <w:spacing w:line="264" w:lineRule="exact"/>
        <w:rPr>
          <w:rFonts w:ascii="Montserrat" w:hAnsi="Montserrat" w:cs="Arial"/>
          <w:sz w:val="16"/>
          <w:szCs w:val="16"/>
        </w:rPr>
      </w:pPr>
      <w:r w:rsidRPr="00D62E14">
        <w:rPr>
          <w:rFonts w:ascii="Montserrat" w:hAnsi="Montserrat" w:cs="Arial"/>
          <w:sz w:val="16"/>
          <w:szCs w:val="16"/>
        </w:rPr>
        <w:t>_______</w:t>
      </w:r>
      <w:proofErr w:type="gramStart"/>
      <w:r w:rsidRPr="00D62E14">
        <w:rPr>
          <w:rFonts w:ascii="Montserrat" w:hAnsi="Montserrat" w:cs="Arial"/>
          <w:sz w:val="16"/>
          <w:szCs w:val="16"/>
        </w:rPr>
        <w:t>_(</w:t>
      </w:r>
      <w:proofErr w:type="gramEnd"/>
      <w:r w:rsidRPr="00D62E14">
        <w:rPr>
          <w:rFonts w:ascii="Montserrat" w:hAnsi="Montserrat" w:cs="Arial"/>
          <w:sz w:val="16"/>
          <w:szCs w:val="16"/>
        </w:rPr>
        <w:t>2)____________</w:t>
      </w:r>
    </w:p>
    <w:p w14:paraId="3FA3561D" w14:textId="77777777" w:rsidR="00BC5796" w:rsidRPr="00D62E14" w:rsidRDefault="00BC5796" w:rsidP="00A92203">
      <w:pPr>
        <w:pStyle w:val="Texto0"/>
        <w:spacing w:line="264" w:lineRule="exact"/>
        <w:rPr>
          <w:rFonts w:ascii="Montserrat" w:hAnsi="Montserrat" w:cs="Arial"/>
          <w:sz w:val="16"/>
          <w:szCs w:val="16"/>
        </w:rPr>
      </w:pPr>
      <w:r w:rsidRPr="00D62E14">
        <w:rPr>
          <w:rFonts w:ascii="Montserrat" w:hAnsi="Montserrat" w:cs="Arial"/>
          <w:sz w:val="16"/>
          <w:szCs w:val="16"/>
        </w:rPr>
        <w:t>PRESENTE.</w:t>
      </w:r>
    </w:p>
    <w:p w14:paraId="782B7791" w14:textId="77777777" w:rsidR="00BC5796" w:rsidRPr="00D62E14" w:rsidRDefault="00BC5796" w:rsidP="00A92203">
      <w:pPr>
        <w:pStyle w:val="Texto0"/>
        <w:spacing w:line="264" w:lineRule="exact"/>
        <w:rPr>
          <w:rFonts w:ascii="Montserrat" w:hAnsi="Montserrat" w:cs="Arial"/>
          <w:sz w:val="16"/>
          <w:szCs w:val="16"/>
        </w:rPr>
      </w:pPr>
      <w:r w:rsidRPr="00D62E14">
        <w:rPr>
          <w:rFonts w:ascii="Montserrat" w:hAnsi="Montserrat" w:cs="Arial"/>
          <w:sz w:val="16"/>
          <w:szCs w:val="16"/>
        </w:rPr>
        <w:t>Me refiero al procedimiento ________</w:t>
      </w:r>
      <w:proofErr w:type="gramStart"/>
      <w:r w:rsidRPr="00D62E14">
        <w:rPr>
          <w:rFonts w:ascii="Montserrat" w:hAnsi="Montserrat" w:cs="Arial"/>
          <w:sz w:val="16"/>
          <w:szCs w:val="16"/>
        </w:rPr>
        <w:t>_(</w:t>
      </w:r>
      <w:proofErr w:type="gramEnd"/>
      <w:r w:rsidRPr="00D62E14">
        <w:rPr>
          <w:rFonts w:ascii="Montserrat" w:hAnsi="Montserrat" w:cs="Arial"/>
          <w:sz w:val="16"/>
          <w:szCs w:val="16"/>
        </w:rPr>
        <w:t>3)_________ No._____(4)____ en el que mi representada, la empresa __________________(5)_____________participa a través de la presente propuesta.</w:t>
      </w:r>
    </w:p>
    <w:p w14:paraId="3696E399" w14:textId="77777777" w:rsidR="00BC5796" w:rsidRPr="00D62E14" w:rsidRDefault="00BC5796" w:rsidP="00A92203">
      <w:pPr>
        <w:pStyle w:val="Texto0"/>
        <w:spacing w:line="264" w:lineRule="exact"/>
        <w:rPr>
          <w:rFonts w:ascii="Montserrat" w:hAnsi="Montserrat" w:cs="Arial"/>
          <w:sz w:val="16"/>
          <w:szCs w:val="16"/>
        </w:rPr>
      </w:pPr>
      <w:r w:rsidRPr="00D62E14">
        <w:rPr>
          <w:rFonts w:ascii="Montserrat" w:hAnsi="Montserrat" w:cs="Arial"/>
          <w:sz w:val="16"/>
          <w:szCs w:val="16"/>
        </w:rPr>
        <w:t>Sobre el particular, y en los términos de lo previsto en las “</w:t>
      </w:r>
      <w:r w:rsidRPr="00D62E14">
        <w:rPr>
          <w:rFonts w:ascii="Montserrat" w:hAnsi="Montserrat" w:cs="Arial"/>
          <w:i/>
          <w:sz w:val="16"/>
          <w:szCs w:val="16"/>
        </w:rPr>
        <w:t>Reglas para la celebración de licitaciones públicas internacionales bajo la cobertura de tratados de libre comercio suscritos por los Estados Unidos Mexicanos”</w:t>
      </w:r>
      <w:r w:rsidRPr="00D62E14">
        <w:rPr>
          <w:rFonts w:ascii="Montserrat" w:hAnsi="Montserrat" w:cs="Arial"/>
          <w:sz w:val="16"/>
          <w:szCs w:val="16"/>
        </w:rPr>
        <w:t>, el que suscribe manifiesta bajo protesta de decir verdad que, en el supuesto de que me sea adjudicado el contrato respectivo, el (la totalidad de los) bien(es) que oferto, con la marca y/o modelo indicado en mi proposición, bajo la clave(s) número ____(6)_____, son originarios de______(7)_____, país que tiene suscrito con los Estados Unidos Mexicanos el Tratado de Libre Comercio _______(8)______, de conformidad con la regla de origen establecida en el capítulo de compras del sector público de dicho tratado.</w:t>
      </w:r>
    </w:p>
    <w:p w14:paraId="55A62A0A" w14:textId="77777777" w:rsidR="00BC5796" w:rsidRPr="00D62E14" w:rsidRDefault="00BC5796" w:rsidP="00A92203">
      <w:pPr>
        <w:pStyle w:val="Texto0"/>
        <w:spacing w:line="264" w:lineRule="exact"/>
        <w:rPr>
          <w:rFonts w:ascii="Montserrat" w:hAnsi="Montserrat" w:cs="Arial"/>
          <w:sz w:val="16"/>
          <w:szCs w:val="16"/>
        </w:rPr>
      </w:pPr>
      <w:r w:rsidRPr="00D62E14">
        <w:rPr>
          <w:rFonts w:ascii="Montserrat" w:hAnsi="Montserrat" w:cs="Arial"/>
          <w:sz w:val="16"/>
          <w:szCs w:val="16"/>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tbl>
      <w:tblPr>
        <w:tblW w:w="0" w:type="auto"/>
        <w:jc w:val="center"/>
        <w:tblLayout w:type="fixed"/>
        <w:tblCellMar>
          <w:left w:w="70" w:type="dxa"/>
          <w:right w:w="70" w:type="dxa"/>
        </w:tblCellMar>
        <w:tblLook w:val="0000" w:firstRow="0" w:lastRow="0" w:firstColumn="0" w:lastColumn="0" w:noHBand="0" w:noVBand="0"/>
      </w:tblPr>
      <w:tblGrid>
        <w:gridCol w:w="4443"/>
      </w:tblGrid>
      <w:tr w:rsidR="00BC5796" w:rsidRPr="00D62E14" w14:paraId="651F9C8E" w14:textId="77777777" w:rsidTr="00E67713">
        <w:trPr>
          <w:cantSplit/>
          <w:trHeight w:val="513"/>
          <w:jc w:val="center"/>
        </w:trPr>
        <w:tc>
          <w:tcPr>
            <w:tcW w:w="4443" w:type="dxa"/>
          </w:tcPr>
          <w:p w14:paraId="62A7AA15" w14:textId="77777777" w:rsidR="00BC5796" w:rsidRPr="00D62E14" w:rsidRDefault="00BC5796" w:rsidP="00A92203">
            <w:pPr>
              <w:pStyle w:val="Texto0"/>
              <w:spacing w:line="264" w:lineRule="exact"/>
              <w:ind w:firstLine="0"/>
              <w:jc w:val="center"/>
              <w:rPr>
                <w:rFonts w:ascii="Montserrat" w:hAnsi="Montserrat" w:cs="Arial"/>
                <w:sz w:val="16"/>
                <w:szCs w:val="16"/>
              </w:rPr>
            </w:pPr>
            <w:r w:rsidRPr="00D62E14">
              <w:rPr>
                <w:rFonts w:ascii="Montserrat" w:hAnsi="Montserrat" w:cs="Arial"/>
                <w:sz w:val="16"/>
                <w:szCs w:val="16"/>
              </w:rPr>
              <w:t>ATENTAMENTE</w:t>
            </w:r>
          </w:p>
          <w:p w14:paraId="5534C969" w14:textId="77777777" w:rsidR="00BC5796" w:rsidRPr="00D62E14" w:rsidRDefault="00BC5796" w:rsidP="00A92203">
            <w:pPr>
              <w:pStyle w:val="Texto0"/>
              <w:spacing w:line="264" w:lineRule="exact"/>
              <w:ind w:firstLine="0"/>
              <w:jc w:val="center"/>
              <w:rPr>
                <w:rFonts w:ascii="Montserrat" w:hAnsi="Montserrat" w:cs="Arial"/>
                <w:sz w:val="16"/>
                <w:szCs w:val="16"/>
              </w:rPr>
            </w:pPr>
            <w:r w:rsidRPr="00D62E14">
              <w:rPr>
                <w:rFonts w:ascii="Montserrat" w:hAnsi="Montserrat" w:cs="Arial"/>
                <w:sz w:val="16"/>
                <w:szCs w:val="16"/>
              </w:rPr>
              <w:t>______________(9)______________</w:t>
            </w:r>
          </w:p>
        </w:tc>
      </w:tr>
    </w:tbl>
    <w:p w14:paraId="08C5E482" w14:textId="77777777" w:rsidR="00BC5796" w:rsidRPr="00D62E14" w:rsidRDefault="00BC5796" w:rsidP="00A92203">
      <w:pPr>
        <w:pStyle w:val="Texto0"/>
        <w:spacing w:after="0" w:line="240" w:lineRule="auto"/>
        <w:ind w:firstLine="289"/>
        <w:jc w:val="center"/>
        <w:rPr>
          <w:rFonts w:ascii="Montserrat" w:hAnsi="Montserrat" w:cs="Arial"/>
          <w:sz w:val="16"/>
          <w:szCs w:val="16"/>
        </w:rPr>
      </w:pPr>
      <w:r w:rsidRPr="00D62E14">
        <w:rPr>
          <w:rFonts w:ascii="Montserrat" w:hAnsi="Montserrat" w:cs="Arial"/>
          <w:sz w:val="16"/>
          <w:szCs w:val="16"/>
        </w:rPr>
        <w:t xml:space="preserve">INSTRUCTIVO PARA EL LLENADO DEL FORMATO PARA LA MANIFESTACIÓN QUE DEBERAN PRESENTAR LOS PROVEEDORES QUE PARTICIPEN EN LICITACIONES PÚBLICAS INTERNACIONALES BAJO LA COBERTURA DE TRATADOS PARA LA ADQUISICIÓN DE BIENES, Y DAR CUMPLIMIENTO A LO DISPUESTO EN LA REGLA 5.2 </w:t>
      </w:r>
    </w:p>
    <w:tbl>
      <w:tblPr>
        <w:tblW w:w="10701" w:type="dxa"/>
        <w:tblInd w:w="144" w:type="dxa"/>
        <w:tblLayout w:type="fixed"/>
        <w:tblCellMar>
          <w:left w:w="72" w:type="dxa"/>
          <w:right w:w="72" w:type="dxa"/>
        </w:tblCellMar>
        <w:tblLook w:val="0000" w:firstRow="0" w:lastRow="0" w:firstColumn="0" w:lastColumn="0" w:noHBand="0" w:noVBand="0"/>
      </w:tblPr>
      <w:tblGrid>
        <w:gridCol w:w="1464"/>
        <w:gridCol w:w="9237"/>
      </w:tblGrid>
      <w:tr w:rsidR="00BC5796" w:rsidRPr="00D62E14" w14:paraId="6F2EE52E" w14:textId="77777777" w:rsidTr="00BA700B">
        <w:trPr>
          <w:trHeight w:val="93"/>
        </w:trPr>
        <w:tc>
          <w:tcPr>
            <w:tcW w:w="1464" w:type="dxa"/>
            <w:tcBorders>
              <w:top w:val="single" w:sz="6" w:space="0" w:color="auto"/>
              <w:left w:val="single" w:sz="6" w:space="0" w:color="auto"/>
              <w:bottom w:val="single" w:sz="6" w:space="0" w:color="auto"/>
              <w:right w:val="single" w:sz="6" w:space="0" w:color="auto"/>
            </w:tcBorders>
            <w:shd w:val="clear" w:color="auto" w:fill="C2D69B"/>
            <w:noWrap/>
          </w:tcPr>
          <w:p w14:paraId="2ADBF870" w14:textId="77777777" w:rsidR="00BC5796" w:rsidRPr="00D62E14" w:rsidRDefault="00BC5796" w:rsidP="00A92203">
            <w:pPr>
              <w:pStyle w:val="Texto0"/>
              <w:spacing w:line="264" w:lineRule="exact"/>
              <w:ind w:firstLine="0"/>
              <w:jc w:val="center"/>
              <w:rPr>
                <w:rFonts w:ascii="Montserrat" w:hAnsi="Montserrat" w:cs="Arial"/>
                <w:sz w:val="16"/>
                <w:szCs w:val="16"/>
              </w:rPr>
            </w:pPr>
            <w:r w:rsidRPr="00D62E14">
              <w:rPr>
                <w:rFonts w:ascii="Montserrat" w:hAnsi="Montserrat" w:cs="Arial"/>
                <w:sz w:val="16"/>
                <w:szCs w:val="16"/>
              </w:rPr>
              <w:t>NUMERO</w:t>
            </w:r>
          </w:p>
        </w:tc>
        <w:tc>
          <w:tcPr>
            <w:tcW w:w="9237" w:type="dxa"/>
            <w:tcBorders>
              <w:top w:val="single" w:sz="6" w:space="0" w:color="auto"/>
              <w:left w:val="single" w:sz="6" w:space="0" w:color="auto"/>
              <w:bottom w:val="single" w:sz="6" w:space="0" w:color="auto"/>
              <w:right w:val="single" w:sz="6" w:space="0" w:color="auto"/>
            </w:tcBorders>
            <w:shd w:val="clear" w:color="auto" w:fill="C2D69B"/>
          </w:tcPr>
          <w:p w14:paraId="53D6B6C7" w14:textId="77777777" w:rsidR="00BC5796" w:rsidRPr="00D62E14" w:rsidRDefault="00BC5796" w:rsidP="00A92203">
            <w:pPr>
              <w:pStyle w:val="Texto0"/>
              <w:spacing w:line="264" w:lineRule="exact"/>
              <w:ind w:firstLine="0"/>
              <w:jc w:val="center"/>
              <w:rPr>
                <w:rFonts w:ascii="Montserrat" w:hAnsi="Montserrat" w:cs="Arial"/>
                <w:sz w:val="16"/>
                <w:szCs w:val="16"/>
              </w:rPr>
            </w:pPr>
            <w:r w:rsidRPr="00D62E14">
              <w:rPr>
                <w:rFonts w:ascii="Montserrat" w:hAnsi="Montserrat" w:cs="Arial"/>
                <w:sz w:val="16"/>
                <w:szCs w:val="16"/>
              </w:rPr>
              <w:t>DESCRIPCIÓN</w:t>
            </w:r>
          </w:p>
        </w:tc>
      </w:tr>
      <w:tr w:rsidR="00BC5796" w:rsidRPr="00D62E14" w14:paraId="68A7B768" w14:textId="77777777" w:rsidTr="006B5C41">
        <w:trPr>
          <w:trHeight w:val="93"/>
        </w:trPr>
        <w:tc>
          <w:tcPr>
            <w:tcW w:w="1464" w:type="dxa"/>
            <w:tcBorders>
              <w:top w:val="single" w:sz="6" w:space="0" w:color="auto"/>
              <w:left w:val="single" w:sz="6" w:space="0" w:color="auto"/>
              <w:bottom w:val="single" w:sz="6" w:space="0" w:color="auto"/>
              <w:right w:val="single" w:sz="6" w:space="0" w:color="auto"/>
            </w:tcBorders>
          </w:tcPr>
          <w:p w14:paraId="751AFD55" w14:textId="77777777" w:rsidR="00BC5796" w:rsidRPr="00D62E14" w:rsidRDefault="00BC5796" w:rsidP="00A92203">
            <w:pPr>
              <w:pStyle w:val="Texto0"/>
              <w:spacing w:line="264" w:lineRule="exact"/>
              <w:ind w:firstLine="0"/>
              <w:jc w:val="center"/>
              <w:rPr>
                <w:rFonts w:ascii="Montserrat" w:hAnsi="Montserrat" w:cs="Arial"/>
                <w:sz w:val="16"/>
                <w:szCs w:val="16"/>
              </w:rPr>
            </w:pPr>
            <w:r w:rsidRPr="00D62E14">
              <w:rPr>
                <w:rFonts w:ascii="Montserrat" w:hAnsi="Montserrat" w:cs="Arial"/>
                <w:sz w:val="16"/>
                <w:szCs w:val="16"/>
              </w:rPr>
              <w:t>1</w:t>
            </w:r>
          </w:p>
        </w:tc>
        <w:tc>
          <w:tcPr>
            <w:tcW w:w="9237" w:type="dxa"/>
            <w:tcBorders>
              <w:top w:val="single" w:sz="6" w:space="0" w:color="auto"/>
              <w:left w:val="single" w:sz="6" w:space="0" w:color="auto"/>
              <w:bottom w:val="single" w:sz="6" w:space="0" w:color="auto"/>
              <w:right w:val="single" w:sz="6" w:space="0" w:color="auto"/>
            </w:tcBorders>
          </w:tcPr>
          <w:p w14:paraId="2775AE2D" w14:textId="77777777" w:rsidR="00BC5796" w:rsidRPr="00D62E14" w:rsidRDefault="00BC5796" w:rsidP="00A92203">
            <w:pPr>
              <w:pStyle w:val="Texto0"/>
              <w:spacing w:line="264" w:lineRule="exact"/>
              <w:ind w:firstLine="0"/>
              <w:rPr>
                <w:rFonts w:ascii="Montserrat" w:hAnsi="Montserrat" w:cs="Arial"/>
                <w:sz w:val="16"/>
                <w:szCs w:val="16"/>
              </w:rPr>
            </w:pPr>
            <w:r w:rsidRPr="00D62E14">
              <w:rPr>
                <w:rFonts w:ascii="Montserrat" w:hAnsi="Montserrat" w:cs="Arial"/>
                <w:sz w:val="16"/>
                <w:szCs w:val="16"/>
              </w:rPr>
              <w:t>Señalar la fecha de suscripción del documento.</w:t>
            </w:r>
          </w:p>
        </w:tc>
      </w:tr>
      <w:tr w:rsidR="00BC5796" w:rsidRPr="00D62E14" w14:paraId="417A84E6" w14:textId="77777777" w:rsidTr="006B5C41">
        <w:trPr>
          <w:trHeight w:val="93"/>
        </w:trPr>
        <w:tc>
          <w:tcPr>
            <w:tcW w:w="1464" w:type="dxa"/>
            <w:tcBorders>
              <w:top w:val="single" w:sz="6" w:space="0" w:color="auto"/>
              <w:left w:val="single" w:sz="6" w:space="0" w:color="auto"/>
              <w:bottom w:val="single" w:sz="6" w:space="0" w:color="auto"/>
              <w:right w:val="single" w:sz="6" w:space="0" w:color="auto"/>
            </w:tcBorders>
          </w:tcPr>
          <w:p w14:paraId="0534006E" w14:textId="77777777" w:rsidR="00BC5796" w:rsidRPr="00D62E14" w:rsidRDefault="00BC5796" w:rsidP="00A92203">
            <w:pPr>
              <w:pStyle w:val="Texto0"/>
              <w:spacing w:line="264" w:lineRule="exact"/>
              <w:ind w:firstLine="0"/>
              <w:jc w:val="center"/>
              <w:rPr>
                <w:rFonts w:ascii="Montserrat" w:hAnsi="Montserrat" w:cs="Arial"/>
                <w:sz w:val="16"/>
                <w:szCs w:val="16"/>
              </w:rPr>
            </w:pPr>
            <w:r w:rsidRPr="00D62E14">
              <w:rPr>
                <w:rFonts w:ascii="Montserrat" w:hAnsi="Montserrat" w:cs="Arial"/>
                <w:sz w:val="16"/>
                <w:szCs w:val="16"/>
              </w:rPr>
              <w:t>2</w:t>
            </w:r>
          </w:p>
        </w:tc>
        <w:tc>
          <w:tcPr>
            <w:tcW w:w="9237" w:type="dxa"/>
            <w:tcBorders>
              <w:top w:val="single" w:sz="6" w:space="0" w:color="auto"/>
              <w:left w:val="single" w:sz="6" w:space="0" w:color="auto"/>
              <w:bottom w:val="single" w:sz="6" w:space="0" w:color="auto"/>
              <w:right w:val="single" w:sz="6" w:space="0" w:color="auto"/>
            </w:tcBorders>
          </w:tcPr>
          <w:p w14:paraId="370121CD" w14:textId="77777777" w:rsidR="00BC5796" w:rsidRPr="00D62E14" w:rsidRDefault="00BC5796" w:rsidP="00A92203">
            <w:pPr>
              <w:pStyle w:val="Texto0"/>
              <w:spacing w:line="264" w:lineRule="exact"/>
              <w:ind w:firstLine="0"/>
              <w:rPr>
                <w:rFonts w:ascii="Montserrat" w:hAnsi="Montserrat" w:cs="Arial"/>
                <w:sz w:val="16"/>
                <w:szCs w:val="16"/>
              </w:rPr>
            </w:pPr>
            <w:r w:rsidRPr="00D62E14">
              <w:rPr>
                <w:rFonts w:ascii="Montserrat" w:hAnsi="Montserrat" w:cs="Arial"/>
                <w:sz w:val="16"/>
                <w:szCs w:val="16"/>
              </w:rPr>
              <w:t>Anotar el nombre de la dependencia o entidad Convocante.</w:t>
            </w:r>
          </w:p>
        </w:tc>
      </w:tr>
      <w:tr w:rsidR="00BC5796" w:rsidRPr="00D62E14" w14:paraId="7208FBFA" w14:textId="77777777" w:rsidTr="006B5C41">
        <w:trPr>
          <w:trHeight w:val="93"/>
        </w:trPr>
        <w:tc>
          <w:tcPr>
            <w:tcW w:w="1464" w:type="dxa"/>
            <w:tcBorders>
              <w:top w:val="single" w:sz="6" w:space="0" w:color="auto"/>
              <w:left w:val="single" w:sz="6" w:space="0" w:color="auto"/>
              <w:bottom w:val="single" w:sz="6" w:space="0" w:color="auto"/>
              <w:right w:val="single" w:sz="6" w:space="0" w:color="auto"/>
            </w:tcBorders>
          </w:tcPr>
          <w:p w14:paraId="144933B7" w14:textId="77777777" w:rsidR="00BC5796" w:rsidRPr="00D62E14" w:rsidRDefault="00BC5796" w:rsidP="00A92203">
            <w:pPr>
              <w:pStyle w:val="Texto0"/>
              <w:spacing w:line="264" w:lineRule="exact"/>
              <w:ind w:firstLine="0"/>
              <w:jc w:val="center"/>
              <w:rPr>
                <w:rFonts w:ascii="Montserrat" w:hAnsi="Montserrat" w:cs="Arial"/>
                <w:sz w:val="16"/>
                <w:szCs w:val="16"/>
              </w:rPr>
            </w:pPr>
            <w:r w:rsidRPr="00D62E14">
              <w:rPr>
                <w:rFonts w:ascii="Montserrat" w:hAnsi="Montserrat" w:cs="Arial"/>
                <w:sz w:val="16"/>
                <w:szCs w:val="16"/>
              </w:rPr>
              <w:t>3</w:t>
            </w:r>
          </w:p>
        </w:tc>
        <w:tc>
          <w:tcPr>
            <w:tcW w:w="9237" w:type="dxa"/>
            <w:tcBorders>
              <w:top w:val="single" w:sz="6" w:space="0" w:color="auto"/>
              <w:left w:val="single" w:sz="6" w:space="0" w:color="auto"/>
              <w:bottom w:val="single" w:sz="6" w:space="0" w:color="auto"/>
              <w:right w:val="single" w:sz="6" w:space="0" w:color="auto"/>
            </w:tcBorders>
          </w:tcPr>
          <w:p w14:paraId="5751A3E2" w14:textId="77777777" w:rsidR="00BC5796" w:rsidRPr="00D62E14" w:rsidRDefault="00BC5796" w:rsidP="00A92203">
            <w:pPr>
              <w:pStyle w:val="Texto0"/>
              <w:spacing w:line="264" w:lineRule="exact"/>
              <w:ind w:firstLine="0"/>
              <w:rPr>
                <w:rFonts w:ascii="Montserrat" w:hAnsi="Montserrat" w:cs="Arial"/>
                <w:sz w:val="16"/>
                <w:szCs w:val="16"/>
              </w:rPr>
            </w:pPr>
            <w:r w:rsidRPr="00D62E14">
              <w:rPr>
                <w:rFonts w:ascii="Montserrat" w:hAnsi="Montserrat" w:cs="Arial"/>
                <w:sz w:val="16"/>
                <w:szCs w:val="16"/>
              </w:rPr>
              <w:t>Precisar el procedimiento de contratación de que se trate, licitación pública o invitación a cuando menos tres personas.</w:t>
            </w:r>
          </w:p>
        </w:tc>
      </w:tr>
      <w:tr w:rsidR="00BC5796" w:rsidRPr="00D62E14" w14:paraId="0587B198" w14:textId="77777777" w:rsidTr="006B5C41">
        <w:trPr>
          <w:trHeight w:val="93"/>
        </w:trPr>
        <w:tc>
          <w:tcPr>
            <w:tcW w:w="1464" w:type="dxa"/>
            <w:tcBorders>
              <w:top w:val="single" w:sz="6" w:space="0" w:color="auto"/>
              <w:left w:val="single" w:sz="6" w:space="0" w:color="auto"/>
              <w:bottom w:val="single" w:sz="6" w:space="0" w:color="auto"/>
              <w:right w:val="single" w:sz="6" w:space="0" w:color="auto"/>
            </w:tcBorders>
          </w:tcPr>
          <w:p w14:paraId="5DB78EB8" w14:textId="77777777" w:rsidR="00BC5796" w:rsidRPr="00D62E14" w:rsidRDefault="00BC5796" w:rsidP="00A92203">
            <w:pPr>
              <w:pStyle w:val="Texto0"/>
              <w:spacing w:line="264" w:lineRule="exact"/>
              <w:ind w:firstLine="0"/>
              <w:jc w:val="center"/>
              <w:rPr>
                <w:rFonts w:ascii="Montserrat" w:hAnsi="Montserrat" w:cs="Arial"/>
                <w:sz w:val="16"/>
                <w:szCs w:val="16"/>
              </w:rPr>
            </w:pPr>
            <w:r w:rsidRPr="00D62E14">
              <w:rPr>
                <w:rFonts w:ascii="Montserrat" w:hAnsi="Montserrat" w:cs="Arial"/>
                <w:sz w:val="16"/>
                <w:szCs w:val="16"/>
              </w:rPr>
              <w:t>4</w:t>
            </w:r>
          </w:p>
        </w:tc>
        <w:tc>
          <w:tcPr>
            <w:tcW w:w="9237" w:type="dxa"/>
            <w:tcBorders>
              <w:top w:val="single" w:sz="6" w:space="0" w:color="auto"/>
              <w:left w:val="single" w:sz="6" w:space="0" w:color="auto"/>
              <w:bottom w:val="single" w:sz="6" w:space="0" w:color="auto"/>
              <w:right w:val="single" w:sz="6" w:space="0" w:color="auto"/>
            </w:tcBorders>
          </w:tcPr>
          <w:p w14:paraId="65EB0E12" w14:textId="77777777" w:rsidR="00BC5796" w:rsidRPr="00D62E14" w:rsidRDefault="00BC5796" w:rsidP="00A92203">
            <w:pPr>
              <w:pStyle w:val="Texto0"/>
              <w:spacing w:line="264" w:lineRule="exact"/>
              <w:ind w:firstLine="0"/>
              <w:rPr>
                <w:rFonts w:ascii="Montserrat" w:hAnsi="Montserrat" w:cs="Arial"/>
                <w:sz w:val="16"/>
                <w:szCs w:val="16"/>
              </w:rPr>
            </w:pPr>
            <w:r w:rsidRPr="00D62E14">
              <w:rPr>
                <w:rFonts w:ascii="Montserrat" w:hAnsi="Montserrat" w:cs="Arial"/>
                <w:sz w:val="16"/>
                <w:szCs w:val="16"/>
              </w:rPr>
              <w:t>Indicar el número de procedimiento respectivo.</w:t>
            </w:r>
          </w:p>
        </w:tc>
      </w:tr>
      <w:tr w:rsidR="00BC5796" w:rsidRPr="00D62E14" w14:paraId="6825C8A7" w14:textId="77777777" w:rsidTr="006B5C41">
        <w:trPr>
          <w:trHeight w:val="93"/>
        </w:trPr>
        <w:tc>
          <w:tcPr>
            <w:tcW w:w="1464" w:type="dxa"/>
            <w:tcBorders>
              <w:top w:val="single" w:sz="6" w:space="0" w:color="auto"/>
              <w:left w:val="single" w:sz="6" w:space="0" w:color="auto"/>
              <w:bottom w:val="single" w:sz="6" w:space="0" w:color="auto"/>
              <w:right w:val="single" w:sz="6" w:space="0" w:color="auto"/>
            </w:tcBorders>
          </w:tcPr>
          <w:p w14:paraId="41B4BAA8" w14:textId="77777777" w:rsidR="00BC5796" w:rsidRPr="00D62E14" w:rsidRDefault="00BC5796" w:rsidP="00A92203">
            <w:pPr>
              <w:pStyle w:val="Texto0"/>
              <w:spacing w:line="264" w:lineRule="exact"/>
              <w:ind w:firstLine="0"/>
              <w:jc w:val="center"/>
              <w:rPr>
                <w:rFonts w:ascii="Montserrat" w:hAnsi="Montserrat" w:cs="Arial"/>
                <w:sz w:val="16"/>
                <w:szCs w:val="16"/>
              </w:rPr>
            </w:pPr>
            <w:r w:rsidRPr="00D62E14">
              <w:rPr>
                <w:rFonts w:ascii="Montserrat" w:hAnsi="Montserrat" w:cs="Arial"/>
                <w:sz w:val="16"/>
                <w:szCs w:val="16"/>
              </w:rPr>
              <w:t>5</w:t>
            </w:r>
          </w:p>
        </w:tc>
        <w:tc>
          <w:tcPr>
            <w:tcW w:w="9237" w:type="dxa"/>
            <w:tcBorders>
              <w:top w:val="single" w:sz="6" w:space="0" w:color="auto"/>
              <w:left w:val="single" w:sz="6" w:space="0" w:color="auto"/>
              <w:bottom w:val="single" w:sz="6" w:space="0" w:color="auto"/>
              <w:right w:val="single" w:sz="6" w:space="0" w:color="auto"/>
            </w:tcBorders>
          </w:tcPr>
          <w:p w14:paraId="4D699FD7" w14:textId="77777777" w:rsidR="00BC5796" w:rsidRPr="00D62E14" w:rsidRDefault="00BC5796" w:rsidP="00A92203">
            <w:pPr>
              <w:pStyle w:val="Texto0"/>
              <w:spacing w:line="264" w:lineRule="exact"/>
              <w:ind w:firstLine="0"/>
              <w:rPr>
                <w:rFonts w:ascii="Montserrat" w:hAnsi="Montserrat" w:cs="Arial"/>
                <w:sz w:val="16"/>
                <w:szCs w:val="16"/>
              </w:rPr>
            </w:pPr>
            <w:r w:rsidRPr="00D62E14">
              <w:rPr>
                <w:rFonts w:ascii="Montserrat" w:hAnsi="Montserrat" w:cs="Arial"/>
                <w:sz w:val="16"/>
                <w:szCs w:val="16"/>
              </w:rPr>
              <w:t xml:space="preserve">Citar el nombre o razón social o denominación del </w:t>
            </w:r>
            <w:r w:rsidR="00B94202">
              <w:rPr>
                <w:rFonts w:ascii="Montserrat" w:hAnsi="Montserrat" w:cs="Arial"/>
                <w:sz w:val="16"/>
                <w:szCs w:val="16"/>
              </w:rPr>
              <w:t>participante</w:t>
            </w:r>
            <w:r w:rsidRPr="00D62E14">
              <w:rPr>
                <w:rFonts w:ascii="Montserrat" w:hAnsi="Montserrat" w:cs="Arial"/>
                <w:sz w:val="16"/>
                <w:szCs w:val="16"/>
              </w:rPr>
              <w:t>.</w:t>
            </w:r>
          </w:p>
        </w:tc>
      </w:tr>
      <w:tr w:rsidR="00BC5796" w:rsidRPr="00D62E14" w14:paraId="2BDA1313" w14:textId="77777777" w:rsidTr="006B5C41">
        <w:trPr>
          <w:trHeight w:val="93"/>
        </w:trPr>
        <w:tc>
          <w:tcPr>
            <w:tcW w:w="1464" w:type="dxa"/>
            <w:tcBorders>
              <w:top w:val="single" w:sz="6" w:space="0" w:color="auto"/>
              <w:left w:val="single" w:sz="6" w:space="0" w:color="auto"/>
              <w:bottom w:val="single" w:sz="6" w:space="0" w:color="auto"/>
              <w:right w:val="single" w:sz="6" w:space="0" w:color="auto"/>
            </w:tcBorders>
          </w:tcPr>
          <w:p w14:paraId="0C8FAECC" w14:textId="77777777" w:rsidR="00BC5796" w:rsidRPr="00D62E14" w:rsidRDefault="00BC5796" w:rsidP="00A92203">
            <w:pPr>
              <w:pStyle w:val="Texto0"/>
              <w:spacing w:line="264" w:lineRule="exact"/>
              <w:ind w:firstLine="0"/>
              <w:jc w:val="center"/>
              <w:rPr>
                <w:rFonts w:ascii="Montserrat" w:hAnsi="Montserrat" w:cs="Arial"/>
                <w:sz w:val="16"/>
                <w:szCs w:val="16"/>
              </w:rPr>
            </w:pPr>
            <w:r w:rsidRPr="00D62E14">
              <w:rPr>
                <w:rFonts w:ascii="Montserrat" w:hAnsi="Montserrat" w:cs="Arial"/>
                <w:sz w:val="16"/>
                <w:szCs w:val="16"/>
              </w:rPr>
              <w:t>6</w:t>
            </w:r>
          </w:p>
        </w:tc>
        <w:tc>
          <w:tcPr>
            <w:tcW w:w="9237" w:type="dxa"/>
            <w:tcBorders>
              <w:top w:val="single" w:sz="6" w:space="0" w:color="auto"/>
              <w:left w:val="single" w:sz="6" w:space="0" w:color="auto"/>
              <w:bottom w:val="single" w:sz="6" w:space="0" w:color="auto"/>
              <w:right w:val="single" w:sz="6" w:space="0" w:color="auto"/>
            </w:tcBorders>
          </w:tcPr>
          <w:p w14:paraId="7F3192CF" w14:textId="77777777" w:rsidR="00BC5796" w:rsidRPr="00D62E14" w:rsidRDefault="00BC5796" w:rsidP="00A92203">
            <w:pPr>
              <w:pStyle w:val="Texto0"/>
              <w:spacing w:line="264" w:lineRule="exact"/>
              <w:ind w:firstLine="0"/>
              <w:rPr>
                <w:rFonts w:ascii="Montserrat" w:hAnsi="Montserrat" w:cs="Arial"/>
                <w:sz w:val="16"/>
                <w:szCs w:val="16"/>
              </w:rPr>
            </w:pPr>
            <w:r w:rsidRPr="00D62E14">
              <w:rPr>
                <w:rFonts w:ascii="Montserrat" w:hAnsi="Montserrat" w:cs="Arial"/>
                <w:sz w:val="16"/>
                <w:szCs w:val="16"/>
              </w:rPr>
              <w:t>Señalar el número de clave que corresponda.</w:t>
            </w:r>
          </w:p>
        </w:tc>
      </w:tr>
      <w:tr w:rsidR="00BC5796" w:rsidRPr="00D62E14" w14:paraId="34F85A8C" w14:textId="77777777" w:rsidTr="006B5C41">
        <w:trPr>
          <w:trHeight w:val="93"/>
        </w:trPr>
        <w:tc>
          <w:tcPr>
            <w:tcW w:w="1464" w:type="dxa"/>
            <w:tcBorders>
              <w:top w:val="single" w:sz="6" w:space="0" w:color="auto"/>
              <w:left w:val="single" w:sz="6" w:space="0" w:color="auto"/>
              <w:bottom w:val="single" w:sz="6" w:space="0" w:color="auto"/>
              <w:right w:val="single" w:sz="6" w:space="0" w:color="auto"/>
            </w:tcBorders>
          </w:tcPr>
          <w:p w14:paraId="681A8DC0" w14:textId="77777777" w:rsidR="00BC5796" w:rsidRPr="00D62E14" w:rsidRDefault="00BC5796" w:rsidP="00A92203">
            <w:pPr>
              <w:pStyle w:val="Texto0"/>
              <w:spacing w:line="264" w:lineRule="exact"/>
              <w:ind w:firstLine="0"/>
              <w:jc w:val="center"/>
              <w:rPr>
                <w:rFonts w:ascii="Montserrat" w:hAnsi="Montserrat" w:cs="Arial"/>
                <w:sz w:val="16"/>
                <w:szCs w:val="16"/>
              </w:rPr>
            </w:pPr>
            <w:r w:rsidRPr="00D62E14">
              <w:rPr>
                <w:rFonts w:ascii="Montserrat" w:hAnsi="Montserrat" w:cs="Arial"/>
                <w:sz w:val="16"/>
                <w:szCs w:val="16"/>
              </w:rPr>
              <w:t>7</w:t>
            </w:r>
          </w:p>
        </w:tc>
        <w:tc>
          <w:tcPr>
            <w:tcW w:w="9237" w:type="dxa"/>
            <w:tcBorders>
              <w:top w:val="single" w:sz="6" w:space="0" w:color="auto"/>
              <w:left w:val="single" w:sz="6" w:space="0" w:color="auto"/>
              <w:bottom w:val="single" w:sz="6" w:space="0" w:color="auto"/>
              <w:right w:val="single" w:sz="6" w:space="0" w:color="auto"/>
            </w:tcBorders>
          </w:tcPr>
          <w:p w14:paraId="5DBCF463" w14:textId="77777777" w:rsidR="00BC5796" w:rsidRPr="00D62E14" w:rsidRDefault="00BC5796" w:rsidP="00A92203">
            <w:pPr>
              <w:pStyle w:val="Texto0"/>
              <w:spacing w:line="264" w:lineRule="exact"/>
              <w:ind w:firstLine="0"/>
              <w:rPr>
                <w:rFonts w:ascii="Montserrat" w:hAnsi="Montserrat" w:cs="Arial"/>
                <w:sz w:val="16"/>
                <w:szCs w:val="16"/>
              </w:rPr>
            </w:pPr>
            <w:r w:rsidRPr="00D62E14">
              <w:rPr>
                <w:rFonts w:ascii="Montserrat" w:hAnsi="Montserrat" w:cs="Arial"/>
                <w:sz w:val="16"/>
                <w:szCs w:val="16"/>
              </w:rPr>
              <w:t>Anotar el nombre del país de origen del bien.</w:t>
            </w:r>
          </w:p>
        </w:tc>
      </w:tr>
      <w:tr w:rsidR="00BC5796" w:rsidRPr="00D62E14" w14:paraId="441E00DF" w14:textId="77777777" w:rsidTr="006B5C41">
        <w:trPr>
          <w:trHeight w:val="93"/>
        </w:trPr>
        <w:tc>
          <w:tcPr>
            <w:tcW w:w="1464" w:type="dxa"/>
            <w:tcBorders>
              <w:top w:val="single" w:sz="6" w:space="0" w:color="auto"/>
              <w:left w:val="single" w:sz="6" w:space="0" w:color="auto"/>
              <w:bottom w:val="single" w:sz="6" w:space="0" w:color="auto"/>
              <w:right w:val="single" w:sz="6" w:space="0" w:color="auto"/>
            </w:tcBorders>
          </w:tcPr>
          <w:p w14:paraId="36B68BDF" w14:textId="77777777" w:rsidR="00BC5796" w:rsidRPr="00D62E14" w:rsidRDefault="00BC5796" w:rsidP="00A92203">
            <w:pPr>
              <w:pStyle w:val="Texto0"/>
              <w:spacing w:line="264" w:lineRule="exact"/>
              <w:ind w:firstLine="0"/>
              <w:jc w:val="center"/>
              <w:rPr>
                <w:rFonts w:ascii="Montserrat" w:hAnsi="Montserrat" w:cs="Arial"/>
                <w:sz w:val="16"/>
                <w:szCs w:val="16"/>
              </w:rPr>
            </w:pPr>
            <w:r w:rsidRPr="00D62E14">
              <w:rPr>
                <w:rFonts w:ascii="Montserrat" w:hAnsi="Montserrat" w:cs="Arial"/>
                <w:sz w:val="16"/>
                <w:szCs w:val="16"/>
              </w:rPr>
              <w:t>8</w:t>
            </w:r>
          </w:p>
        </w:tc>
        <w:tc>
          <w:tcPr>
            <w:tcW w:w="9237" w:type="dxa"/>
            <w:tcBorders>
              <w:top w:val="single" w:sz="6" w:space="0" w:color="auto"/>
              <w:left w:val="single" w:sz="6" w:space="0" w:color="auto"/>
              <w:bottom w:val="single" w:sz="6" w:space="0" w:color="auto"/>
              <w:right w:val="single" w:sz="6" w:space="0" w:color="auto"/>
            </w:tcBorders>
          </w:tcPr>
          <w:p w14:paraId="1420A9C7" w14:textId="77777777" w:rsidR="00BC5796" w:rsidRPr="00D62E14" w:rsidRDefault="00BC5796" w:rsidP="00A92203">
            <w:pPr>
              <w:pStyle w:val="Texto0"/>
              <w:spacing w:line="264" w:lineRule="exact"/>
              <w:ind w:firstLine="0"/>
              <w:rPr>
                <w:rFonts w:ascii="Montserrat" w:hAnsi="Montserrat" w:cs="Arial"/>
                <w:sz w:val="16"/>
                <w:szCs w:val="16"/>
              </w:rPr>
            </w:pPr>
            <w:r w:rsidRPr="00D62E14">
              <w:rPr>
                <w:rFonts w:ascii="Montserrat" w:hAnsi="Montserrat" w:cs="Arial"/>
                <w:sz w:val="16"/>
                <w:szCs w:val="16"/>
              </w:rPr>
              <w:t>Indicar el tratado bajo cuya cobertura se realiza el procedimiento de contratación.</w:t>
            </w:r>
          </w:p>
        </w:tc>
      </w:tr>
      <w:tr w:rsidR="00BC5796" w:rsidRPr="00D62E14" w14:paraId="137C2544" w14:textId="77777777" w:rsidTr="006B5C41">
        <w:trPr>
          <w:trHeight w:val="93"/>
        </w:trPr>
        <w:tc>
          <w:tcPr>
            <w:tcW w:w="1464" w:type="dxa"/>
            <w:tcBorders>
              <w:top w:val="single" w:sz="6" w:space="0" w:color="auto"/>
              <w:left w:val="single" w:sz="6" w:space="0" w:color="auto"/>
              <w:bottom w:val="single" w:sz="6" w:space="0" w:color="auto"/>
              <w:right w:val="single" w:sz="6" w:space="0" w:color="auto"/>
            </w:tcBorders>
          </w:tcPr>
          <w:p w14:paraId="4E145316" w14:textId="77777777" w:rsidR="00BC5796" w:rsidRPr="00D62E14" w:rsidRDefault="00BC5796" w:rsidP="00A92203">
            <w:pPr>
              <w:pStyle w:val="Texto0"/>
              <w:spacing w:line="264" w:lineRule="exact"/>
              <w:ind w:firstLine="0"/>
              <w:jc w:val="center"/>
              <w:rPr>
                <w:rFonts w:ascii="Montserrat" w:hAnsi="Montserrat" w:cs="Arial"/>
                <w:sz w:val="16"/>
                <w:szCs w:val="16"/>
              </w:rPr>
            </w:pPr>
            <w:r w:rsidRPr="00D62E14">
              <w:rPr>
                <w:rFonts w:ascii="Montserrat" w:hAnsi="Montserrat" w:cs="Arial"/>
                <w:sz w:val="16"/>
                <w:szCs w:val="16"/>
              </w:rPr>
              <w:t>9</w:t>
            </w:r>
          </w:p>
        </w:tc>
        <w:tc>
          <w:tcPr>
            <w:tcW w:w="9237" w:type="dxa"/>
            <w:tcBorders>
              <w:top w:val="single" w:sz="6" w:space="0" w:color="auto"/>
              <w:left w:val="single" w:sz="6" w:space="0" w:color="auto"/>
              <w:bottom w:val="single" w:sz="6" w:space="0" w:color="auto"/>
              <w:right w:val="single" w:sz="6" w:space="0" w:color="auto"/>
            </w:tcBorders>
          </w:tcPr>
          <w:p w14:paraId="7CC4584B" w14:textId="77777777" w:rsidR="00BC5796" w:rsidRPr="00D62E14" w:rsidRDefault="00BC5796" w:rsidP="00A92203">
            <w:pPr>
              <w:pStyle w:val="Texto0"/>
              <w:spacing w:line="264" w:lineRule="exact"/>
              <w:ind w:firstLine="0"/>
              <w:rPr>
                <w:rFonts w:ascii="Montserrat" w:hAnsi="Montserrat" w:cs="Arial"/>
                <w:sz w:val="16"/>
                <w:szCs w:val="16"/>
              </w:rPr>
            </w:pPr>
            <w:r w:rsidRPr="00D62E14">
              <w:rPr>
                <w:rFonts w:ascii="Montserrat" w:hAnsi="Montserrat" w:cs="Arial"/>
                <w:sz w:val="16"/>
                <w:szCs w:val="16"/>
              </w:rPr>
              <w:t xml:space="preserve">Anotar el nombre y firma del representante de la empresa </w:t>
            </w:r>
            <w:r w:rsidR="00B94202">
              <w:rPr>
                <w:rFonts w:ascii="Montserrat" w:hAnsi="Montserrat" w:cs="Arial"/>
                <w:sz w:val="16"/>
                <w:szCs w:val="16"/>
              </w:rPr>
              <w:t>participante</w:t>
            </w:r>
            <w:r w:rsidRPr="00D62E14">
              <w:rPr>
                <w:rFonts w:ascii="Montserrat" w:hAnsi="Montserrat" w:cs="Arial"/>
                <w:sz w:val="16"/>
                <w:szCs w:val="16"/>
              </w:rPr>
              <w:t>.</w:t>
            </w:r>
          </w:p>
        </w:tc>
      </w:tr>
    </w:tbl>
    <w:p w14:paraId="1CAE6A76" w14:textId="77777777" w:rsidR="00BC5796" w:rsidRPr="00D62E14" w:rsidRDefault="00BC5796" w:rsidP="00A92203">
      <w:pPr>
        <w:jc w:val="center"/>
        <w:rPr>
          <w:rFonts w:ascii="Montserrat" w:hAnsi="Montserrat" w:cs="Arial"/>
          <w:sz w:val="16"/>
          <w:szCs w:val="16"/>
        </w:rPr>
      </w:pPr>
      <w:r w:rsidRPr="00D62E14">
        <w:rPr>
          <w:rFonts w:ascii="Montserrat" w:hAnsi="Montserrat" w:cs="Arial"/>
          <w:sz w:val="16"/>
          <w:szCs w:val="16"/>
        </w:rPr>
        <w:t xml:space="preserve">NOTA: Si el </w:t>
      </w:r>
      <w:r w:rsidR="00B94202">
        <w:rPr>
          <w:rFonts w:ascii="Montserrat" w:hAnsi="Montserrat" w:cs="Arial"/>
          <w:sz w:val="16"/>
          <w:szCs w:val="16"/>
        </w:rPr>
        <w:t>participante</w:t>
      </w:r>
      <w:r w:rsidRPr="00D62E14">
        <w:rPr>
          <w:rFonts w:ascii="Montserrat" w:hAnsi="Montserrat" w:cs="Arial"/>
          <w:sz w:val="16"/>
          <w:szCs w:val="16"/>
        </w:rPr>
        <w:t xml:space="preserve"> es una persona física, se podrá ajustar el presente formato en su parte conducente</w:t>
      </w:r>
    </w:p>
    <w:p w14:paraId="6A36F2A7" w14:textId="77777777" w:rsidR="00774CFE" w:rsidRPr="00D62E14" w:rsidRDefault="00260F19" w:rsidP="00774CFE">
      <w:pPr>
        <w:rPr>
          <w:rFonts w:ascii="Montserrat" w:hAnsi="Montserrat" w:cs="Arial"/>
          <w:sz w:val="16"/>
          <w:szCs w:val="16"/>
        </w:rPr>
      </w:pPr>
      <w:r w:rsidRPr="00D62E14">
        <w:rPr>
          <w:rFonts w:ascii="Montserrat" w:hAnsi="Montserrat" w:cs="Arial"/>
          <w:sz w:val="16"/>
          <w:szCs w:val="16"/>
          <w:lang w:eastAsia="es-MX"/>
        </w:rPr>
        <w:br w:type="page"/>
      </w:r>
      <w:r w:rsidR="00681258" w:rsidRPr="0014018F">
        <w:rPr>
          <w:rFonts w:ascii="Montserrat" w:hAnsi="Montserrat" w:cs="Arial"/>
          <w:b/>
          <w:sz w:val="16"/>
          <w:szCs w:val="16"/>
        </w:rPr>
        <w:lastRenderedPageBreak/>
        <w:t xml:space="preserve">                                                                                         </w:t>
      </w:r>
      <w:r w:rsidR="002046FD" w:rsidRPr="0014018F">
        <w:rPr>
          <w:rFonts w:ascii="Montserrat" w:hAnsi="Montserrat" w:cs="Arial"/>
          <w:b/>
          <w:sz w:val="16"/>
          <w:szCs w:val="16"/>
        </w:rPr>
        <w:t xml:space="preserve">ANEXO NÚMERO </w:t>
      </w:r>
      <w:r w:rsidR="003D5B48">
        <w:rPr>
          <w:rFonts w:ascii="Montserrat" w:hAnsi="Montserrat" w:cs="Arial"/>
          <w:b/>
          <w:sz w:val="16"/>
          <w:szCs w:val="16"/>
        </w:rPr>
        <w:t>7</w:t>
      </w:r>
    </w:p>
    <w:p w14:paraId="5907DCF0" w14:textId="77777777" w:rsidR="007D2151" w:rsidRPr="00D62E14" w:rsidRDefault="007D2151" w:rsidP="007D2151">
      <w:pPr>
        <w:jc w:val="center"/>
        <w:rPr>
          <w:rFonts w:ascii="Montserrat" w:hAnsi="Montserrat" w:cs="Arial"/>
          <w:b/>
          <w:sz w:val="16"/>
          <w:szCs w:val="16"/>
        </w:rPr>
      </w:pPr>
      <w:r w:rsidRPr="00D62E14">
        <w:rPr>
          <w:rFonts w:ascii="Montserrat" w:hAnsi="Montserrat" w:cs="Arial"/>
          <w:b/>
          <w:sz w:val="16"/>
          <w:szCs w:val="16"/>
        </w:rPr>
        <w:t>FORMATO PARA FIANZA DE CUMPLIMIENTO DE CONTRATO</w:t>
      </w:r>
    </w:p>
    <w:p w14:paraId="1DB3CF16" w14:textId="77777777" w:rsidR="00774CFE" w:rsidRPr="00D62E14" w:rsidRDefault="00774CFE" w:rsidP="007D2151">
      <w:pPr>
        <w:jc w:val="center"/>
        <w:rPr>
          <w:rFonts w:ascii="Montserrat" w:hAnsi="Montserrat" w:cs="Arial"/>
          <w:b/>
          <w:sz w:val="16"/>
          <w:szCs w:val="16"/>
        </w:rPr>
      </w:pPr>
    </w:p>
    <w:p w14:paraId="161C480D" w14:textId="77777777" w:rsidR="00A36282" w:rsidRPr="00D62E14" w:rsidRDefault="00A36282" w:rsidP="00A36282">
      <w:pPr>
        <w:pStyle w:val="Default"/>
        <w:jc w:val="both"/>
        <w:rPr>
          <w:rFonts w:ascii="Montserrat" w:hAnsi="Montserrat"/>
          <w:sz w:val="16"/>
          <w:szCs w:val="16"/>
        </w:rPr>
      </w:pPr>
      <w:r w:rsidRPr="00D62E14">
        <w:rPr>
          <w:rFonts w:ascii="Montserrat" w:hAnsi="Montserrat"/>
          <w:b/>
          <w:bCs/>
          <w:sz w:val="16"/>
          <w:szCs w:val="16"/>
        </w:rPr>
        <w:t xml:space="preserve">MODELO DE LA PÓLIZA DE FIANZA PARA GARANTIZAR, ANTE LA ADMINISTRACIÓN PÚBLICA FEDERAL, EL CUMPLIMIENTO DEL CONTRATO DE: ADQUISICIONES, ARRENDAMIENTOS, SERVICIOS, OBRA PÚBLICA O SERVICIOS RELACIONADOS CON LA MISMA. (ENTIDADES) </w:t>
      </w:r>
    </w:p>
    <w:p w14:paraId="5604D205" w14:textId="77777777" w:rsidR="00A36282" w:rsidRPr="00D62E14" w:rsidRDefault="00A36282" w:rsidP="00A36282">
      <w:pPr>
        <w:pStyle w:val="Default"/>
        <w:jc w:val="both"/>
        <w:rPr>
          <w:rFonts w:ascii="Montserrat" w:hAnsi="Montserrat"/>
          <w:sz w:val="16"/>
          <w:szCs w:val="16"/>
        </w:rPr>
      </w:pPr>
      <w:r w:rsidRPr="00D62E14">
        <w:rPr>
          <w:rFonts w:ascii="Montserrat" w:hAnsi="Montserrat"/>
          <w:b/>
          <w:bCs/>
          <w:sz w:val="16"/>
          <w:szCs w:val="16"/>
        </w:rPr>
        <w:t xml:space="preserve">(Afianzadora o Aseguradora) </w:t>
      </w:r>
    </w:p>
    <w:p w14:paraId="11F9E59B" w14:textId="77777777" w:rsidR="00A36282" w:rsidRPr="00D62E14" w:rsidRDefault="00A36282" w:rsidP="00A36282">
      <w:pPr>
        <w:pStyle w:val="Default"/>
        <w:jc w:val="both"/>
        <w:rPr>
          <w:rFonts w:ascii="Montserrat" w:hAnsi="Montserrat"/>
          <w:sz w:val="16"/>
          <w:szCs w:val="16"/>
        </w:rPr>
      </w:pPr>
      <w:r w:rsidRPr="00D62E14">
        <w:rPr>
          <w:rFonts w:ascii="Montserrat" w:hAnsi="Montserrat"/>
          <w:b/>
          <w:bCs/>
          <w:sz w:val="16"/>
          <w:szCs w:val="16"/>
        </w:rPr>
        <w:t xml:space="preserve">Denominación social: __________. </w:t>
      </w:r>
      <w:proofErr w:type="gramStart"/>
      <w:r w:rsidRPr="00D62E14">
        <w:rPr>
          <w:rFonts w:ascii="Montserrat" w:hAnsi="Montserrat"/>
          <w:sz w:val="16"/>
          <w:szCs w:val="16"/>
        </w:rPr>
        <w:t>en</w:t>
      </w:r>
      <w:proofErr w:type="gramEnd"/>
      <w:r w:rsidRPr="00D62E14">
        <w:rPr>
          <w:rFonts w:ascii="Montserrat" w:hAnsi="Montserrat"/>
          <w:sz w:val="16"/>
          <w:szCs w:val="16"/>
        </w:rPr>
        <w:t xml:space="preserve"> lo sucesivo (la "Afianzadora" o la "Aseguradora") </w:t>
      </w:r>
    </w:p>
    <w:p w14:paraId="3AEA3257" w14:textId="77777777" w:rsidR="00A36282" w:rsidRPr="00D62E14" w:rsidRDefault="00A36282" w:rsidP="00A36282">
      <w:pPr>
        <w:pStyle w:val="Default"/>
        <w:jc w:val="both"/>
        <w:rPr>
          <w:rFonts w:ascii="Montserrat" w:hAnsi="Montserrat"/>
          <w:sz w:val="16"/>
          <w:szCs w:val="16"/>
        </w:rPr>
      </w:pPr>
      <w:r w:rsidRPr="00D62E14">
        <w:rPr>
          <w:rFonts w:ascii="Montserrat" w:hAnsi="Montserrat"/>
          <w:b/>
          <w:bCs/>
          <w:sz w:val="16"/>
          <w:szCs w:val="16"/>
        </w:rPr>
        <w:t xml:space="preserve">Domicilio: __________________. </w:t>
      </w:r>
    </w:p>
    <w:p w14:paraId="459A14F0" w14:textId="77777777" w:rsidR="00A36282" w:rsidRPr="00D62E14" w:rsidRDefault="00A36282" w:rsidP="00A36282">
      <w:pPr>
        <w:pStyle w:val="Default"/>
        <w:jc w:val="both"/>
        <w:rPr>
          <w:rFonts w:ascii="Montserrat" w:hAnsi="Montserrat"/>
          <w:sz w:val="16"/>
          <w:szCs w:val="16"/>
        </w:rPr>
      </w:pPr>
      <w:r w:rsidRPr="00D62E14">
        <w:rPr>
          <w:rFonts w:ascii="Montserrat" w:hAnsi="Montserrat"/>
          <w:b/>
          <w:bCs/>
          <w:sz w:val="16"/>
          <w:szCs w:val="16"/>
        </w:rPr>
        <w:t xml:space="preserve">Autorización del Gobierno Federal para operar: _________ </w:t>
      </w:r>
      <w:r w:rsidRPr="00D62E14">
        <w:rPr>
          <w:rFonts w:ascii="Montserrat" w:hAnsi="Montserrat"/>
          <w:sz w:val="16"/>
          <w:szCs w:val="16"/>
        </w:rPr>
        <w:t xml:space="preserve">(Número de oficio y fecha) </w:t>
      </w:r>
    </w:p>
    <w:p w14:paraId="43221327" w14:textId="77777777" w:rsidR="00A36282" w:rsidRPr="00D62E14" w:rsidRDefault="00A36282" w:rsidP="00A36282">
      <w:pPr>
        <w:pStyle w:val="Default"/>
        <w:jc w:val="both"/>
        <w:rPr>
          <w:rFonts w:ascii="Montserrat" w:hAnsi="Montserrat"/>
          <w:sz w:val="16"/>
          <w:szCs w:val="16"/>
        </w:rPr>
      </w:pPr>
      <w:r w:rsidRPr="00D62E14">
        <w:rPr>
          <w:rFonts w:ascii="Montserrat" w:hAnsi="Montserrat"/>
          <w:b/>
          <w:bCs/>
          <w:sz w:val="16"/>
          <w:szCs w:val="16"/>
        </w:rPr>
        <w:t xml:space="preserve">Beneficiaria: </w:t>
      </w:r>
    </w:p>
    <w:p w14:paraId="0D45A274" w14:textId="77777777" w:rsidR="00A36282" w:rsidRPr="00D62E14" w:rsidRDefault="00A36282" w:rsidP="00A36282">
      <w:pPr>
        <w:pStyle w:val="Default"/>
        <w:jc w:val="both"/>
        <w:rPr>
          <w:rFonts w:ascii="Montserrat" w:hAnsi="Montserrat"/>
          <w:sz w:val="16"/>
          <w:szCs w:val="16"/>
        </w:rPr>
      </w:pPr>
      <w:r w:rsidRPr="00D62E14">
        <w:rPr>
          <w:rFonts w:ascii="Montserrat" w:hAnsi="Montserrat"/>
          <w:sz w:val="16"/>
          <w:szCs w:val="16"/>
        </w:rPr>
        <w:t xml:space="preserve">Instituto Mexicano del Seguro Social, en lo sucesivo "la Beneficiaria". </w:t>
      </w:r>
    </w:p>
    <w:p w14:paraId="4375E31A" w14:textId="77777777" w:rsidR="00A36282" w:rsidRPr="00D62E14" w:rsidRDefault="00A36282" w:rsidP="00A36282">
      <w:pPr>
        <w:pStyle w:val="Default"/>
        <w:jc w:val="both"/>
        <w:rPr>
          <w:rFonts w:ascii="Montserrat" w:hAnsi="Montserrat"/>
          <w:sz w:val="16"/>
          <w:szCs w:val="16"/>
        </w:rPr>
      </w:pPr>
      <w:r w:rsidRPr="00D62E14">
        <w:rPr>
          <w:rFonts w:ascii="Montserrat" w:hAnsi="Montserrat"/>
          <w:b/>
          <w:bCs/>
          <w:sz w:val="16"/>
          <w:szCs w:val="16"/>
        </w:rPr>
        <w:t xml:space="preserve">Domicilio: </w:t>
      </w:r>
      <w:r w:rsidRPr="00D62E14">
        <w:rPr>
          <w:rFonts w:ascii="Montserrat" w:hAnsi="Montserrat"/>
          <w:sz w:val="16"/>
          <w:szCs w:val="16"/>
        </w:rPr>
        <w:t xml:space="preserve">Belisario Domínguez No. 1000, colonia Independencia, Sector Libertad, C.P. 44340, Guadalajara, Jalisco </w:t>
      </w:r>
    </w:p>
    <w:p w14:paraId="1C9647AC" w14:textId="77777777" w:rsidR="00A36282" w:rsidRPr="00D62E14" w:rsidRDefault="00A36282" w:rsidP="00A36282">
      <w:pPr>
        <w:pStyle w:val="Default"/>
        <w:jc w:val="both"/>
        <w:rPr>
          <w:rFonts w:ascii="Montserrat" w:hAnsi="Montserrat"/>
          <w:sz w:val="16"/>
          <w:szCs w:val="16"/>
        </w:rPr>
      </w:pPr>
      <w:r w:rsidRPr="00D62E14">
        <w:rPr>
          <w:rFonts w:ascii="Montserrat" w:hAnsi="Montserrat"/>
          <w:sz w:val="16"/>
          <w:szCs w:val="16"/>
        </w:rPr>
        <w:t xml:space="preserve">El medio electrónico, por el cual se pueda enviar la fianza a "la Contratante" y a "la Beneficiaria": </w:t>
      </w:r>
      <w:hyperlink r:id="rId14" w:history="1">
        <w:r w:rsidRPr="00D62E14">
          <w:rPr>
            <w:rStyle w:val="Hipervnculo"/>
            <w:rFonts w:ascii="Montserrat" w:hAnsi="Montserrat"/>
            <w:sz w:val="16"/>
            <w:szCs w:val="16"/>
          </w:rPr>
          <w:t>mayra.gaucin@imss.gob.mx</w:t>
        </w:r>
      </w:hyperlink>
      <w:r w:rsidRPr="00D62E14">
        <w:rPr>
          <w:rFonts w:ascii="Montserrat" w:hAnsi="Montserrat"/>
          <w:sz w:val="16"/>
          <w:szCs w:val="16"/>
        </w:rPr>
        <w:t xml:space="preserve">; </w:t>
      </w:r>
      <w:hyperlink r:id="rId15" w:history="1">
        <w:r w:rsidRPr="00D62E14">
          <w:rPr>
            <w:rStyle w:val="Hipervnculo"/>
            <w:rFonts w:ascii="Montserrat" w:hAnsi="Montserrat"/>
            <w:sz w:val="16"/>
            <w:szCs w:val="16"/>
          </w:rPr>
          <w:t>adrian.hermosillo@imss.gob.mx</w:t>
        </w:r>
      </w:hyperlink>
      <w:r w:rsidRPr="00D62E14">
        <w:rPr>
          <w:rFonts w:ascii="Montserrat" w:hAnsi="Montserrat"/>
          <w:sz w:val="16"/>
          <w:szCs w:val="16"/>
        </w:rPr>
        <w:t xml:space="preserve">; </w:t>
      </w:r>
      <w:hyperlink r:id="rId16" w:history="1">
        <w:r w:rsidRPr="00D62E14">
          <w:rPr>
            <w:rStyle w:val="Hipervnculo"/>
            <w:rFonts w:ascii="Montserrat" w:hAnsi="Montserrat"/>
            <w:sz w:val="16"/>
            <w:szCs w:val="16"/>
          </w:rPr>
          <w:t>norma.garciaca@imss.gob.mx</w:t>
        </w:r>
      </w:hyperlink>
      <w:r w:rsidRPr="00D62E14">
        <w:rPr>
          <w:rFonts w:ascii="Montserrat" w:hAnsi="Montserrat"/>
          <w:sz w:val="16"/>
          <w:szCs w:val="16"/>
        </w:rPr>
        <w:t xml:space="preserve">  </w:t>
      </w:r>
    </w:p>
    <w:p w14:paraId="4C484230" w14:textId="77777777" w:rsidR="00A36282" w:rsidRPr="00D62E14" w:rsidRDefault="00A36282" w:rsidP="00A36282">
      <w:pPr>
        <w:pStyle w:val="Default"/>
        <w:jc w:val="both"/>
        <w:rPr>
          <w:rFonts w:ascii="Montserrat" w:hAnsi="Montserrat"/>
          <w:sz w:val="16"/>
          <w:szCs w:val="16"/>
        </w:rPr>
      </w:pPr>
      <w:r w:rsidRPr="00D62E14">
        <w:rPr>
          <w:rFonts w:ascii="Montserrat" w:hAnsi="Montserrat"/>
          <w:b/>
          <w:bCs/>
          <w:sz w:val="16"/>
          <w:szCs w:val="16"/>
        </w:rPr>
        <w:t xml:space="preserve">Fiado (s): </w:t>
      </w:r>
      <w:r w:rsidRPr="00D62E14">
        <w:rPr>
          <w:rFonts w:ascii="Montserrat" w:hAnsi="Montserrat"/>
          <w:sz w:val="16"/>
          <w:szCs w:val="16"/>
        </w:rPr>
        <w:t xml:space="preserve">(En caso de proposición conjunta, el nombre y datos de cada uno de ellos) </w:t>
      </w:r>
    </w:p>
    <w:p w14:paraId="0B2007D4" w14:textId="77777777" w:rsidR="00A36282" w:rsidRPr="00D62E14" w:rsidRDefault="00A36282" w:rsidP="00A36282">
      <w:pPr>
        <w:pStyle w:val="Default"/>
        <w:jc w:val="both"/>
        <w:rPr>
          <w:rFonts w:ascii="Montserrat" w:hAnsi="Montserrat"/>
          <w:sz w:val="16"/>
          <w:szCs w:val="16"/>
        </w:rPr>
      </w:pPr>
      <w:r w:rsidRPr="00D62E14">
        <w:rPr>
          <w:rFonts w:ascii="Montserrat" w:hAnsi="Montserrat"/>
          <w:b/>
          <w:bCs/>
          <w:sz w:val="16"/>
          <w:szCs w:val="16"/>
        </w:rPr>
        <w:t xml:space="preserve">Nombre o denominación social: _____________________________. </w:t>
      </w:r>
    </w:p>
    <w:p w14:paraId="66D90211" w14:textId="77777777" w:rsidR="00A36282" w:rsidRPr="00D62E14" w:rsidRDefault="00A36282" w:rsidP="00A36282">
      <w:pPr>
        <w:pStyle w:val="Default"/>
        <w:jc w:val="both"/>
        <w:rPr>
          <w:rFonts w:ascii="Montserrat" w:hAnsi="Montserrat"/>
          <w:sz w:val="16"/>
          <w:szCs w:val="16"/>
        </w:rPr>
      </w:pPr>
      <w:r w:rsidRPr="00D62E14">
        <w:rPr>
          <w:rFonts w:ascii="Montserrat" w:hAnsi="Montserrat"/>
          <w:b/>
          <w:bCs/>
          <w:sz w:val="16"/>
          <w:szCs w:val="16"/>
        </w:rPr>
        <w:t xml:space="preserve">RFC: __________. </w:t>
      </w:r>
    </w:p>
    <w:p w14:paraId="2E312CE7" w14:textId="77777777" w:rsidR="00A36282" w:rsidRPr="00D62E14" w:rsidRDefault="00A36282" w:rsidP="00A36282">
      <w:pPr>
        <w:pStyle w:val="Default"/>
        <w:jc w:val="both"/>
        <w:rPr>
          <w:rFonts w:ascii="Montserrat" w:hAnsi="Montserrat"/>
          <w:sz w:val="16"/>
          <w:szCs w:val="16"/>
        </w:rPr>
      </w:pPr>
      <w:r w:rsidRPr="00D62E14">
        <w:rPr>
          <w:rFonts w:ascii="Montserrat" w:hAnsi="Montserrat"/>
          <w:b/>
          <w:bCs/>
          <w:sz w:val="16"/>
          <w:szCs w:val="16"/>
        </w:rPr>
        <w:t xml:space="preserve">Domicilio: _____________________________. </w:t>
      </w:r>
      <w:r w:rsidRPr="00D62E14">
        <w:rPr>
          <w:rFonts w:ascii="Montserrat" w:hAnsi="Montserrat"/>
          <w:sz w:val="16"/>
          <w:szCs w:val="16"/>
        </w:rPr>
        <w:t xml:space="preserve">(El mismo que aparezca en el contrato principal) </w:t>
      </w:r>
    </w:p>
    <w:p w14:paraId="2F9474E2" w14:textId="77777777" w:rsidR="00A36282" w:rsidRPr="00D62E14" w:rsidRDefault="00A36282" w:rsidP="00A36282">
      <w:pPr>
        <w:pStyle w:val="Default"/>
        <w:jc w:val="both"/>
        <w:rPr>
          <w:rFonts w:ascii="Montserrat" w:hAnsi="Montserrat"/>
          <w:sz w:val="16"/>
          <w:szCs w:val="16"/>
        </w:rPr>
      </w:pPr>
      <w:r w:rsidRPr="00D62E14">
        <w:rPr>
          <w:rFonts w:ascii="Montserrat" w:hAnsi="Montserrat"/>
          <w:b/>
          <w:bCs/>
          <w:sz w:val="16"/>
          <w:szCs w:val="16"/>
        </w:rPr>
        <w:t xml:space="preserve">Datos de la póliza: </w:t>
      </w:r>
    </w:p>
    <w:p w14:paraId="6D54C935" w14:textId="77777777" w:rsidR="00A36282" w:rsidRPr="00D62E14" w:rsidRDefault="00A36282" w:rsidP="00A36282">
      <w:pPr>
        <w:pStyle w:val="Default"/>
        <w:jc w:val="both"/>
        <w:rPr>
          <w:rFonts w:ascii="Montserrat" w:hAnsi="Montserrat"/>
          <w:sz w:val="16"/>
          <w:szCs w:val="16"/>
        </w:rPr>
      </w:pPr>
      <w:r w:rsidRPr="00D62E14">
        <w:rPr>
          <w:rFonts w:ascii="Montserrat" w:hAnsi="Montserrat"/>
          <w:b/>
          <w:bCs/>
          <w:sz w:val="16"/>
          <w:szCs w:val="16"/>
        </w:rPr>
        <w:t xml:space="preserve">Número: _________________________. </w:t>
      </w:r>
      <w:r w:rsidRPr="00D62E14">
        <w:rPr>
          <w:rFonts w:ascii="Montserrat" w:hAnsi="Montserrat"/>
          <w:sz w:val="16"/>
          <w:szCs w:val="16"/>
        </w:rPr>
        <w:t xml:space="preserve">(Número asignado por la "Afianzadora" o la "Aseguradora") </w:t>
      </w:r>
    </w:p>
    <w:p w14:paraId="68B7DE8D" w14:textId="77777777" w:rsidR="00A36282" w:rsidRPr="00D62E14" w:rsidRDefault="00A36282" w:rsidP="00A36282">
      <w:pPr>
        <w:pStyle w:val="Default"/>
        <w:jc w:val="both"/>
        <w:rPr>
          <w:rFonts w:ascii="Montserrat" w:hAnsi="Montserrat"/>
          <w:sz w:val="16"/>
          <w:szCs w:val="16"/>
        </w:rPr>
      </w:pPr>
      <w:r w:rsidRPr="00D62E14">
        <w:rPr>
          <w:rFonts w:ascii="Montserrat" w:hAnsi="Montserrat"/>
          <w:b/>
          <w:bCs/>
          <w:sz w:val="16"/>
          <w:szCs w:val="16"/>
        </w:rPr>
        <w:t xml:space="preserve">Monto Afianzado: _________________. </w:t>
      </w:r>
      <w:r w:rsidRPr="00D62E14">
        <w:rPr>
          <w:rFonts w:ascii="Montserrat" w:hAnsi="Montserrat"/>
          <w:sz w:val="16"/>
          <w:szCs w:val="16"/>
        </w:rPr>
        <w:t xml:space="preserve">(Con letra y número, sin incluir el Impuesto al Valor Agregado). </w:t>
      </w:r>
    </w:p>
    <w:p w14:paraId="70E1C16E" w14:textId="77777777" w:rsidR="00A36282" w:rsidRPr="00D62E14" w:rsidRDefault="00A36282" w:rsidP="00A36282">
      <w:pPr>
        <w:pStyle w:val="Default"/>
        <w:jc w:val="both"/>
        <w:rPr>
          <w:rFonts w:ascii="Montserrat" w:hAnsi="Montserrat"/>
          <w:sz w:val="16"/>
          <w:szCs w:val="16"/>
        </w:rPr>
      </w:pPr>
      <w:r w:rsidRPr="00D62E14">
        <w:rPr>
          <w:rFonts w:ascii="Montserrat" w:hAnsi="Montserrat"/>
          <w:b/>
          <w:bCs/>
          <w:sz w:val="16"/>
          <w:szCs w:val="16"/>
        </w:rPr>
        <w:t xml:space="preserve">Moneda: _________. </w:t>
      </w:r>
    </w:p>
    <w:p w14:paraId="1FC67C9E" w14:textId="77777777" w:rsidR="00A36282" w:rsidRPr="00D62E14" w:rsidRDefault="00A36282" w:rsidP="00A36282">
      <w:pPr>
        <w:pStyle w:val="Default"/>
        <w:jc w:val="both"/>
        <w:rPr>
          <w:rFonts w:ascii="Montserrat" w:hAnsi="Montserrat"/>
          <w:sz w:val="16"/>
          <w:szCs w:val="16"/>
        </w:rPr>
      </w:pPr>
      <w:r w:rsidRPr="00D62E14">
        <w:rPr>
          <w:rFonts w:ascii="Montserrat" w:hAnsi="Montserrat"/>
          <w:b/>
          <w:bCs/>
          <w:sz w:val="16"/>
          <w:szCs w:val="16"/>
        </w:rPr>
        <w:t xml:space="preserve">Fecha de expedición: ______________. </w:t>
      </w:r>
    </w:p>
    <w:p w14:paraId="1CA7835B" w14:textId="77777777" w:rsidR="00A36282" w:rsidRPr="00D62E14" w:rsidRDefault="00A36282" w:rsidP="00A36282">
      <w:pPr>
        <w:pStyle w:val="Default"/>
        <w:jc w:val="both"/>
        <w:rPr>
          <w:rFonts w:ascii="Montserrat" w:hAnsi="Montserrat"/>
          <w:sz w:val="16"/>
          <w:szCs w:val="16"/>
        </w:rPr>
      </w:pPr>
      <w:r w:rsidRPr="00D62E14">
        <w:rPr>
          <w:rFonts w:ascii="Montserrat" w:hAnsi="Montserrat"/>
          <w:b/>
          <w:bCs/>
          <w:sz w:val="16"/>
          <w:szCs w:val="16"/>
        </w:rPr>
        <w:t>Obligación garantizada</w:t>
      </w:r>
      <w:r w:rsidRPr="00D62E14">
        <w:rPr>
          <w:rFonts w:ascii="Montserrat" w:hAnsi="Montserrat"/>
          <w:sz w:val="16"/>
          <w:szCs w:val="16"/>
        </w:rPr>
        <w:t xml:space="preserve">: El cumplimiento de las obligaciones estipuladas en el contrato en los términos de la Cláusula PRIMERA de la presente póliza de fianza. </w:t>
      </w:r>
    </w:p>
    <w:p w14:paraId="6166F83F" w14:textId="77777777" w:rsidR="00A36282" w:rsidRPr="00D62E14" w:rsidRDefault="00A36282" w:rsidP="00A36282">
      <w:pPr>
        <w:pStyle w:val="Default"/>
        <w:jc w:val="both"/>
        <w:rPr>
          <w:rFonts w:ascii="Montserrat" w:hAnsi="Montserrat"/>
          <w:sz w:val="16"/>
          <w:szCs w:val="16"/>
        </w:rPr>
      </w:pPr>
      <w:r w:rsidRPr="00D62E14">
        <w:rPr>
          <w:rFonts w:ascii="Montserrat" w:hAnsi="Montserrat"/>
          <w:b/>
          <w:bCs/>
          <w:sz w:val="16"/>
          <w:szCs w:val="16"/>
        </w:rPr>
        <w:t>Naturaleza de las Obligaciones</w:t>
      </w:r>
      <w:r w:rsidRPr="00D62E14">
        <w:rPr>
          <w:rFonts w:ascii="Montserrat" w:hAnsi="Montserrat"/>
          <w:sz w:val="16"/>
          <w:szCs w:val="16"/>
        </w:rPr>
        <w:t xml:space="preserve">: ____ (Divisible o Indivisible, de conformidad con lo estipulado en el contrato). </w:t>
      </w:r>
    </w:p>
    <w:p w14:paraId="464E7FF3" w14:textId="77777777" w:rsidR="00A36282" w:rsidRPr="00D62E14" w:rsidRDefault="00A36282" w:rsidP="00A36282">
      <w:pPr>
        <w:pStyle w:val="Default"/>
        <w:jc w:val="both"/>
        <w:rPr>
          <w:rFonts w:ascii="Montserrat" w:hAnsi="Montserrat"/>
          <w:sz w:val="16"/>
          <w:szCs w:val="16"/>
        </w:rPr>
      </w:pPr>
      <w:r w:rsidRPr="00D62E14">
        <w:rPr>
          <w:rFonts w:ascii="Montserrat" w:hAnsi="Montserrat"/>
          <w:sz w:val="16"/>
          <w:szCs w:val="16"/>
        </w:rPr>
        <w:t xml:space="preserve">Si es </w:t>
      </w:r>
      <w:r w:rsidRPr="00D62E14">
        <w:rPr>
          <w:rFonts w:ascii="Montserrat" w:hAnsi="Montserrat"/>
          <w:b/>
          <w:bCs/>
          <w:sz w:val="16"/>
          <w:szCs w:val="16"/>
        </w:rPr>
        <w:t xml:space="preserve">Divisible </w:t>
      </w:r>
      <w:r w:rsidRPr="00D62E14">
        <w:rPr>
          <w:rFonts w:ascii="Montserrat" w:hAnsi="Montserrat"/>
          <w:sz w:val="16"/>
          <w:szCs w:val="16"/>
        </w:rPr>
        <w:t xml:space="preserve">aplicará el siguiente texto: La obligación garantizada será divisible, por lo que, en caso de presentarse algún incumplimiento, se hará efectiva solo en la proporción correspondiente al incumplimiento de la obligación principal. </w:t>
      </w:r>
    </w:p>
    <w:p w14:paraId="4C8F58CE" w14:textId="77777777" w:rsidR="00A36282" w:rsidRPr="00D62E14" w:rsidRDefault="00A36282" w:rsidP="00A36282">
      <w:pPr>
        <w:pStyle w:val="Default"/>
        <w:jc w:val="both"/>
        <w:rPr>
          <w:rFonts w:ascii="Montserrat" w:hAnsi="Montserrat"/>
          <w:sz w:val="16"/>
          <w:szCs w:val="16"/>
        </w:rPr>
      </w:pPr>
      <w:r w:rsidRPr="00D62E14">
        <w:rPr>
          <w:rFonts w:ascii="Montserrat" w:hAnsi="Montserrat"/>
          <w:sz w:val="16"/>
          <w:szCs w:val="16"/>
        </w:rPr>
        <w:t xml:space="preserve">Si es </w:t>
      </w:r>
      <w:r w:rsidRPr="00D62E14">
        <w:rPr>
          <w:rFonts w:ascii="Montserrat" w:hAnsi="Montserrat"/>
          <w:b/>
          <w:bCs/>
          <w:sz w:val="16"/>
          <w:szCs w:val="16"/>
        </w:rPr>
        <w:t xml:space="preserve">Indivisible </w:t>
      </w:r>
      <w:r w:rsidRPr="00D62E14">
        <w:rPr>
          <w:rFonts w:ascii="Montserrat" w:hAnsi="Montserrat"/>
          <w:sz w:val="16"/>
          <w:szCs w:val="16"/>
        </w:rPr>
        <w:t xml:space="preserve">aplicará el siguiente texto: La obligación garantizada será indivisible y en caso de presentarse algún incumplimiento se hará efectiva por el monto total de las obligaciones garantizadas. </w:t>
      </w:r>
    </w:p>
    <w:p w14:paraId="324EB446" w14:textId="77777777" w:rsidR="00A36282" w:rsidRPr="00D62E14" w:rsidRDefault="00A36282" w:rsidP="00A36282">
      <w:pPr>
        <w:pStyle w:val="Default"/>
        <w:jc w:val="both"/>
        <w:rPr>
          <w:rFonts w:ascii="Montserrat" w:hAnsi="Montserrat"/>
          <w:sz w:val="16"/>
          <w:szCs w:val="16"/>
        </w:rPr>
      </w:pPr>
      <w:r w:rsidRPr="00D62E14">
        <w:rPr>
          <w:rFonts w:ascii="Montserrat" w:hAnsi="Montserrat"/>
          <w:b/>
          <w:bCs/>
          <w:sz w:val="16"/>
          <w:szCs w:val="16"/>
        </w:rPr>
        <w:t xml:space="preserve">Datos del contrato o pedido, en lo sucesivo el "Contrato": </w:t>
      </w:r>
    </w:p>
    <w:p w14:paraId="1066A851" w14:textId="77777777" w:rsidR="00A36282" w:rsidRPr="00D62E14" w:rsidRDefault="00A36282" w:rsidP="00A36282">
      <w:pPr>
        <w:pStyle w:val="Default"/>
        <w:jc w:val="both"/>
        <w:rPr>
          <w:rFonts w:ascii="Montserrat" w:hAnsi="Montserrat"/>
          <w:sz w:val="16"/>
          <w:szCs w:val="16"/>
        </w:rPr>
      </w:pPr>
      <w:r w:rsidRPr="00D62E14">
        <w:rPr>
          <w:rFonts w:ascii="Montserrat" w:hAnsi="Montserrat"/>
          <w:b/>
          <w:bCs/>
          <w:sz w:val="16"/>
          <w:szCs w:val="16"/>
        </w:rPr>
        <w:t xml:space="preserve">Número asignado por "la Contratante": _________________. </w:t>
      </w:r>
    </w:p>
    <w:p w14:paraId="4D53D875" w14:textId="77777777" w:rsidR="00A36282" w:rsidRPr="00D62E14" w:rsidRDefault="00A36282" w:rsidP="00A36282">
      <w:pPr>
        <w:pStyle w:val="Default"/>
        <w:jc w:val="both"/>
        <w:rPr>
          <w:rFonts w:ascii="Montserrat" w:hAnsi="Montserrat"/>
          <w:sz w:val="16"/>
          <w:szCs w:val="16"/>
        </w:rPr>
      </w:pPr>
      <w:r w:rsidRPr="00D62E14">
        <w:rPr>
          <w:rFonts w:ascii="Montserrat" w:hAnsi="Montserrat"/>
          <w:b/>
          <w:bCs/>
          <w:sz w:val="16"/>
          <w:szCs w:val="16"/>
        </w:rPr>
        <w:t xml:space="preserve">Objeto: __________________________________________. </w:t>
      </w:r>
    </w:p>
    <w:p w14:paraId="24A3E0B7" w14:textId="77777777" w:rsidR="00A36282" w:rsidRPr="00D62E14" w:rsidRDefault="00A36282" w:rsidP="00A36282">
      <w:pPr>
        <w:pStyle w:val="Default"/>
        <w:jc w:val="both"/>
        <w:rPr>
          <w:rFonts w:ascii="Montserrat" w:hAnsi="Montserrat"/>
          <w:sz w:val="16"/>
          <w:szCs w:val="16"/>
        </w:rPr>
      </w:pPr>
      <w:r w:rsidRPr="00D62E14">
        <w:rPr>
          <w:rFonts w:ascii="Montserrat" w:hAnsi="Montserrat"/>
          <w:b/>
          <w:bCs/>
          <w:sz w:val="16"/>
          <w:szCs w:val="16"/>
        </w:rPr>
        <w:t>Monto del Contrato: (</w:t>
      </w:r>
      <w:r w:rsidRPr="00D62E14">
        <w:rPr>
          <w:rFonts w:ascii="Montserrat" w:hAnsi="Montserrat"/>
          <w:sz w:val="16"/>
          <w:szCs w:val="16"/>
        </w:rPr>
        <w:t xml:space="preserve">Con número y letra, sin el Impuesto al Valor Agregado) </w:t>
      </w:r>
    </w:p>
    <w:p w14:paraId="3DF088A6" w14:textId="77777777" w:rsidR="00A36282" w:rsidRPr="00D62E14" w:rsidRDefault="00A36282" w:rsidP="00A36282">
      <w:pPr>
        <w:pStyle w:val="Default"/>
        <w:jc w:val="both"/>
        <w:rPr>
          <w:rFonts w:ascii="Montserrat" w:hAnsi="Montserrat"/>
          <w:sz w:val="16"/>
          <w:szCs w:val="16"/>
        </w:rPr>
      </w:pPr>
      <w:r w:rsidRPr="00D62E14">
        <w:rPr>
          <w:rFonts w:ascii="Montserrat" w:hAnsi="Montserrat"/>
          <w:b/>
          <w:bCs/>
          <w:sz w:val="16"/>
          <w:szCs w:val="16"/>
        </w:rPr>
        <w:t xml:space="preserve">Moneda: _________________________________________. </w:t>
      </w:r>
    </w:p>
    <w:p w14:paraId="4FB71CAC" w14:textId="77777777" w:rsidR="00A36282" w:rsidRPr="00D62E14" w:rsidRDefault="00A36282" w:rsidP="00A36282">
      <w:pPr>
        <w:pStyle w:val="Default"/>
        <w:jc w:val="both"/>
        <w:rPr>
          <w:rFonts w:ascii="Montserrat" w:hAnsi="Montserrat"/>
          <w:sz w:val="16"/>
          <w:szCs w:val="16"/>
        </w:rPr>
      </w:pPr>
      <w:r w:rsidRPr="00D62E14">
        <w:rPr>
          <w:rFonts w:ascii="Montserrat" w:hAnsi="Montserrat"/>
          <w:b/>
          <w:bCs/>
          <w:sz w:val="16"/>
          <w:szCs w:val="16"/>
        </w:rPr>
        <w:t xml:space="preserve">Fecha de suscripción: ______________________________. </w:t>
      </w:r>
    </w:p>
    <w:p w14:paraId="3ED3E08E" w14:textId="77777777" w:rsidR="00A36282" w:rsidRPr="00D62E14" w:rsidRDefault="00A36282" w:rsidP="00A36282">
      <w:pPr>
        <w:pStyle w:val="Default"/>
        <w:jc w:val="both"/>
        <w:rPr>
          <w:rFonts w:ascii="Montserrat" w:hAnsi="Montserrat"/>
          <w:sz w:val="16"/>
          <w:szCs w:val="16"/>
        </w:rPr>
      </w:pPr>
      <w:r w:rsidRPr="00D62E14">
        <w:rPr>
          <w:rFonts w:ascii="Montserrat" w:hAnsi="Montserrat"/>
          <w:b/>
          <w:bCs/>
          <w:sz w:val="16"/>
          <w:szCs w:val="16"/>
        </w:rPr>
        <w:t xml:space="preserve">Tipo: </w:t>
      </w:r>
      <w:r w:rsidRPr="00D62E14">
        <w:rPr>
          <w:rFonts w:ascii="Montserrat" w:hAnsi="Montserrat"/>
          <w:sz w:val="16"/>
          <w:szCs w:val="16"/>
        </w:rPr>
        <w:t xml:space="preserve">(Adquisiciones, Arrendamientos, Servicios, Obra Pública o servicios relacionados con la misma). </w:t>
      </w:r>
    </w:p>
    <w:p w14:paraId="615A7AE8" w14:textId="77777777" w:rsidR="00A36282" w:rsidRPr="00D62E14" w:rsidRDefault="00A36282" w:rsidP="00A36282">
      <w:pPr>
        <w:pStyle w:val="Default"/>
        <w:jc w:val="both"/>
        <w:rPr>
          <w:rFonts w:ascii="Montserrat" w:hAnsi="Montserrat"/>
          <w:sz w:val="16"/>
          <w:szCs w:val="16"/>
        </w:rPr>
      </w:pPr>
      <w:r w:rsidRPr="00D62E14">
        <w:rPr>
          <w:rFonts w:ascii="Montserrat" w:hAnsi="Montserrat"/>
          <w:b/>
          <w:bCs/>
          <w:sz w:val="16"/>
          <w:szCs w:val="16"/>
        </w:rPr>
        <w:t xml:space="preserve">Obligación contractual para la garantía de cumplimiento: </w:t>
      </w:r>
      <w:r w:rsidRPr="00D62E14">
        <w:rPr>
          <w:rFonts w:ascii="Montserrat" w:hAnsi="Montserrat"/>
          <w:sz w:val="16"/>
          <w:szCs w:val="16"/>
        </w:rPr>
        <w:t xml:space="preserve">(Divisible o Indivisible, de conformidad con lo estipulado en el contrato) </w:t>
      </w:r>
    </w:p>
    <w:p w14:paraId="6729EF85" w14:textId="77777777" w:rsidR="00A36282" w:rsidRPr="00D62E14" w:rsidRDefault="00A36282" w:rsidP="00A36282">
      <w:pPr>
        <w:pStyle w:val="Default"/>
        <w:jc w:val="both"/>
        <w:rPr>
          <w:rFonts w:ascii="Montserrat" w:hAnsi="Montserrat"/>
          <w:sz w:val="16"/>
          <w:szCs w:val="16"/>
        </w:rPr>
      </w:pPr>
      <w:r w:rsidRPr="00D62E14">
        <w:rPr>
          <w:rFonts w:ascii="Montserrat" w:hAnsi="Montserrat"/>
          <w:b/>
          <w:bCs/>
          <w:sz w:val="16"/>
          <w:szCs w:val="16"/>
        </w:rPr>
        <w:t xml:space="preserve">Procedimiento al que se sujetará la presente póliza de fianza para hacerla efectiva: </w:t>
      </w:r>
      <w:r w:rsidRPr="00D62E14">
        <w:rPr>
          <w:rFonts w:ascii="Montserrat" w:hAnsi="Montserrat"/>
          <w:sz w:val="16"/>
          <w:szCs w:val="16"/>
        </w:rPr>
        <w:t xml:space="preserve">El previsto en el artículo 279 de la Ley de Instituciones de Seguros y de Fianzas. </w:t>
      </w:r>
    </w:p>
    <w:p w14:paraId="4ED6A7F8" w14:textId="3C34A1D8" w:rsidR="00A36282" w:rsidRPr="00D62E14" w:rsidRDefault="00A36282" w:rsidP="00A36282">
      <w:pPr>
        <w:pStyle w:val="Default"/>
        <w:jc w:val="both"/>
        <w:rPr>
          <w:rFonts w:ascii="Montserrat" w:hAnsi="Montserrat"/>
          <w:sz w:val="16"/>
          <w:szCs w:val="16"/>
        </w:rPr>
      </w:pPr>
      <w:r w:rsidRPr="00D62E14">
        <w:rPr>
          <w:rFonts w:ascii="Montserrat" w:hAnsi="Montserrat"/>
          <w:b/>
          <w:bCs/>
          <w:sz w:val="16"/>
          <w:szCs w:val="16"/>
        </w:rPr>
        <w:t xml:space="preserve">Competencia y Jurisdicción: </w:t>
      </w:r>
      <w:r w:rsidRPr="00D62E14">
        <w:rPr>
          <w:rFonts w:ascii="Montserrat" w:hAnsi="Montserrat"/>
          <w:sz w:val="16"/>
          <w:szCs w:val="16"/>
        </w:rPr>
        <w:t xml:space="preserve">Para todo lo relacionado con la presente póliza, el fiado, el fiador y </w:t>
      </w:r>
      <w:r w:rsidR="00A41C9D" w:rsidRPr="00D62E14">
        <w:rPr>
          <w:rFonts w:ascii="Montserrat" w:hAnsi="Montserrat"/>
          <w:sz w:val="16"/>
          <w:szCs w:val="16"/>
        </w:rPr>
        <w:t>cualesquiera otros obligados</w:t>
      </w:r>
      <w:r w:rsidRPr="00D62E14">
        <w:rPr>
          <w:rFonts w:ascii="Montserrat" w:hAnsi="Montserrat"/>
          <w:sz w:val="16"/>
          <w:szCs w:val="16"/>
        </w:rPr>
        <w:t xml:space="preserve">, así como "la Beneficiaria", se someterán a la jurisdicción y competencia de los tribunales federales ubicados en la Zona Metropolitana de Guadalajara, Jalisco, renunciando al fuero que pudiera corresponderle en razón de su domicilio o por cualquier otra causa. </w:t>
      </w:r>
    </w:p>
    <w:p w14:paraId="1BF6A917" w14:textId="77777777" w:rsidR="00A36282" w:rsidRPr="00D62E14" w:rsidRDefault="00A36282" w:rsidP="00A36282">
      <w:pPr>
        <w:pStyle w:val="Default"/>
        <w:jc w:val="both"/>
        <w:rPr>
          <w:rFonts w:ascii="Montserrat" w:hAnsi="Montserrat"/>
          <w:sz w:val="16"/>
          <w:szCs w:val="16"/>
        </w:rPr>
      </w:pPr>
      <w:r w:rsidRPr="00D62E14">
        <w:rPr>
          <w:rFonts w:ascii="Montserrat" w:hAnsi="Montserrat"/>
          <w:sz w:val="16"/>
          <w:szCs w:val="16"/>
        </w:rPr>
        <w:t xml:space="preserve">La presente fianza se expide de conformidad con lo dispuesto por los artículos 48, fracción II y último párrafo, y artículo 49, fracción II, de la Ley de Adquisiciones, Arrendamientos y Servicios del Sector Público, y 103 de su Reglamento. </w:t>
      </w:r>
    </w:p>
    <w:p w14:paraId="60C1A295" w14:textId="77777777" w:rsidR="00A36282" w:rsidRPr="00D62E14" w:rsidRDefault="00A36282" w:rsidP="00A36282">
      <w:pPr>
        <w:pStyle w:val="Default"/>
        <w:jc w:val="both"/>
        <w:rPr>
          <w:rFonts w:ascii="Montserrat" w:hAnsi="Montserrat"/>
          <w:sz w:val="16"/>
          <w:szCs w:val="16"/>
        </w:rPr>
      </w:pPr>
      <w:r w:rsidRPr="00D62E14">
        <w:rPr>
          <w:rFonts w:ascii="Montserrat" w:hAnsi="Montserrat"/>
          <w:sz w:val="16"/>
          <w:szCs w:val="16"/>
        </w:rPr>
        <w:t xml:space="preserve">Validación de la fianza en el portal de internet, dirección electrónica www.amig.org.mx </w:t>
      </w:r>
    </w:p>
    <w:p w14:paraId="7F87160D" w14:textId="77777777" w:rsidR="00A36282" w:rsidRPr="00D62E14" w:rsidRDefault="00A36282" w:rsidP="00A36282">
      <w:pPr>
        <w:pStyle w:val="Default"/>
        <w:jc w:val="both"/>
        <w:rPr>
          <w:rFonts w:ascii="Montserrat" w:hAnsi="Montserrat"/>
          <w:sz w:val="16"/>
          <w:szCs w:val="16"/>
        </w:rPr>
      </w:pPr>
      <w:r w:rsidRPr="00D62E14">
        <w:rPr>
          <w:rFonts w:ascii="Montserrat" w:hAnsi="Montserrat"/>
          <w:sz w:val="16"/>
          <w:szCs w:val="16"/>
        </w:rPr>
        <w:t xml:space="preserve">(Nombre del representante de la Afianzadora o Aseguradora) </w:t>
      </w:r>
    </w:p>
    <w:p w14:paraId="7C65EE73" w14:textId="77777777" w:rsidR="00A36282" w:rsidRPr="00D62E14" w:rsidRDefault="00A36282" w:rsidP="00A36282">
      <w:pPr>
        <w:pStyle w:val="Default"/>
        <w:pageBreakBefore/>
        <w:jc w:val="both"/>
        <w:rPr>
          <w:rFonts w:ascii="Montserrat" w:hAnsi="Montserrat"/>
          <w:sz w:val="16"/>
          <w:szCs w:val="16"/>
        </w:rPr>
      </w:pPr>
      <w:r w:rsidRPr="00D62E14">
        <w:rPr>
          <w:rFonts w:ascii="Montserrat" w:hAnsi="Montserrat"/>
          <w:b/>
          <w:bCs/>
          <w:sz w:val="16"/>
          <w:szCs w:val="16"/>
        </w:rPr>
        <w:lastRenderedPageBreak/>
        <w:t xml:space="preserve">CLÁUSULAS GENERALES A QUE SE SUJETARÁ LA PRESENTE PÓLIZA DE FIANZA PARA GARANTIZAR EL CUMPLIMIENTO DEL CONTRATO EN MATERIA DE ADQUISICIONES, ARRENDAMIENTOS, SERVICIO, OBRA PÚBLICA O SERVICIOS RELACIONADOS CON LA MISMA. </w:t>
      </w:r>
    </w:p>
    <w:p w14:paraId="6D79AA2F" w14:textId="77777777" w:rsidR="00A36282" w:rsidRPr="00D62E14" w:rsidRDefault="00A36282" w:rsidP="00A36282">
      <w:pPr>
        <w:pStyle w:val="Default"/>
        <w:jc w:val="both"/>
        <w:rPr>
          <w:rFonts w:ascii="Montserrat" w:hAnsi="Montserrat"/>
          <w:sz w:val="16"/>
          <w:szCs w:val="16"/>
        </w:rPr>
      </w:pPr>
      <w:r w:rsidRPr="00D62E14">
        <w:rPr>
          <w:rFonts w:ascii="Montserrat" w:hAnsi="Montserrat"/>
          <w:b/>
          <w:bCs/>
          <w:sz w:val="16"/>
          <w:szCs w:val="16"/>
        </w:rPr>
        <w:t xml:space="preserve">PRIMERA. - OBLIGACIÓN GARANTIZADA. </w:t>
      </w:r>
    </w:p>
    <w:p w14:paraId="6F82C961" w14:textId="77777777" w:rsidR="00A36282" w:rsidRPr="00D62E14" w:rsidRDefault="00A36282" w:rsidP="00A36282">
      <w:pPr>
        <w:pStyle w:val="Default"/>
        <w:jc w:val="both"/>
        <w:rPr>
          <w:rFonts w:ascii="Montserrat" w:hAnsi="Montserrat"/>
          <w:sz w:val="16"/>
          <w:szCs w:val="16"/>
        </w:rPr>
      </w:pPr>
      <w:r w:rsidRPr="00D62E14">
        <w:rPr>
          <w:rFonts w:ascii="Montserrat" w:hAnsi="Montserrat"/>
          <w:sz w:val="16"/>
          <w:szCs w:val="16"/>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14:paraId="07747545" w14:textId="77777777" w:rsidR="00A36282" w:rsidRPr="00D62E14" w:rsidRDefault="00A36282" w:rsidP="00A36282">
      <w:pPr>
        <w:pStyle w:val="Default"/>
        <w:jc w:val="both"/>
        <w:rPr>
          <w:rFonts w:ascii="Montserrat" w:hAnsi="Montserrat"/>
          <w:sz w:val="16"/>
          <w:szCs w:val="16"/>
        </w:rPr>
      </w:pPr>
      <w:r w:rsidRPr="00D62E14">
        <w:rPr>
          <w:rFonts w:ascii="Montserrat" w:hAnsi="Montserrat"/>
          <w:b/>
          <w:bCs/>
          <w:sz w:val="16"/>
          <w:szCs w:val="16"/>
        </w:rPr>
        <w:t xml:space="preserve">SEGUNDA. - MONTO AFIANZADO. </w:t>
      </w:r>
    </w:p>
    <w:p w14:paraId="19C38241" w14:textId="77777777" w:rsidR="00A36282" w:rsidRPr="00D62E14" w:rsidRDefault="00A36282" w:rsidP="00A36282">
      <w:pPr>
        <w:pStyle w:val="Default"/>
        <w:jc w:val="both"/>
        <w:rPr>
          <w:rFonts w:ascii="Montserrat" w:hAnsi="Montserrat"/>
          <w:sz w:val="16"/>
          <w:szCs w:val="16"/>
        </w:rPr>
      </w:pPr>
      <w:r w:rsidRPr="00D62E14">
        <w:rPr>
          <w:rFonts w:ascii="Montserrat" w:hAnsi="Montserrat"/>
          <w:sz w:val="16"/>
          <w:szCs w:val="16"/>
        </w:rPr>
        <w:t>(La "Afianzadora" o la "Aseguradora"), se compromete a pagar a la Beneficiaria, hasta el monto de esta póliza, que es __________</w:t>
      </w:r>
      <w:proofErr w:type="gramStart"/>
      <w:r w:rsidRPr="00D62E14">
        <w:rPr>
          <w:rFonts w:ascii="Montserrat" w:hAnsi="Montserrat"/>
          <w:sz w:val="16"/>
          <w:szCs w:val="16"/>
        </w:rPr>
        <w:t>_(</w:t>
      </w:r>
      <w:proofErr w:type="gramEnd"/>
      <w:r w:rsidRPr="00D62E14">
        <w:rPr>
          <w:rFonts w:ascii="Montserrat" w:hAnsi="Montserrat"/>
          <w:b/>
          <w:color w:val="auto"/>
          <w:sz w:val="16"/>
          <w:szCs w:val="16"/>
        </w:rPr>
        <w:t>con número y letra sin incluir el Impuesto al Valor Agregado</w:t>
      </w:r>
      <w:r w:rsidRPr="00D62E14">
        <w:rPr>
          <w:rFonts w:ascii="Montserrat" w:hAnsi="Montserrat"/>
          <w:sz w:val="16"/>
          <w:szCs w:val="16"/>
        </w:rPr>
        <w:t xml:space="preserve">) que representa el 10% (diez por ciento) del valor del "Contrato". </w:t>
      </w:r>
    </w:p>
    <w:p w14:paraId="7C68B533" w14:textId="77777777" w:rsidR="00A36282" w:rsidRPr="00D62E14" w:rsidRDefault="00A36282" w:rsidP="00A36282">
      <w:pPr>
        <w:pStyle w:val="Default"/>
        <w:jc w:val="both"/>
        <w:rPr>
          <w:rFonts w:ascii="Montserrat" w:hAnsi="Montserrat"/>
          <w:sz w:val="16"/>
          <w:szCs w:val="16"/>
        </w:rPr>
      </w:pPr>
      <w:r w:rsidRPr="00D62E14">
        <w:rPr>
          <w:rFonts w:ascii="Montserrat" w:hAnsi="Montserrat"/>
          <w:sz w:val="16"/>
          <w:szCs w:val="16"/>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20%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57FC7191" w14:textId="57ED01E9" w:rsidR="00A36282" w:rsidRPr="00D62E14" w:rsidRDefault="00A36282" w:rsidP="00A36282">
      <w:pPr>
        <w:pStyle w:val="Default"/>
        <w:jc w:val="both"/>
        <w:rPr>
          <w:rFonts w:ascii="Montserrat" w:hAnsi="Montserrat"/>
          <w:sz w:val="16"/>
          <w:szCs w:val="16"/>
        </w:rPr>
      </w:pPr>
      <w:r w:rsidRPr="00D62E14">
        <w:rPr>
          <w:rFonts w:ascii="Montserrat" w:hAnsi="Montserrat"/>
          <w:sz w:val="16"/>
          <w:szCs w:val="16"/>
        </w:rPr>
        <w:t xml:space="preserve">En el supuesto de que el porcentaje de aumento al "Contrato" en monto fuera superior a los indicados, (la "Afianzadora" o la "Aseguradora") se reserva el derecho de emitir los endosos subsecuentes, por la diferencia entre ambos </w:t>
      </w:r>
      <w:r w:rsidR="00A41C9D" w:rsidRPr="00D62E14">
        <w:rPr>
          <w:rFonts w:ascii="Montserrat" w:hAnsi="Montserrat"/>
          <w:sz w:val="16"/>
          <w:szCs w:val="16"/>
        </w:rPr>
        <w:t>montos,</w:t>
      </w:r>
      <w:r w:rsidRPr="00D62E14">
        <w:rPr>
          <w:rFonts w:ascii="Montserrat" w:hAnsi="Montserrat"/>
          <w:sz w:val="16"/>
          <w:szCs w:val="16"/>
        </w:rPr>
        <w:t xml:space="preserve"> sin embargo, previa solicitud del fiado, (la "Afianzadora" o la "Aseguradora") podrá garantizar dicha diferencia y emitirá el documento modificatorio correspondiente. </w:t>
      </w:r>
    </w:p>
    <w:p w14:paraId="0A9DB440" w14:textId="77777777" w:rsidR="00A36282" w:rsidRPr="00D62E14" w:rsidRDefault="00A36282" w:rsidP="00A36282">
      <w:pPr>
        <w:pStyle w:val="Default"/>
        <w:jc w:val="both"/>
        <w:rPr>
          <w:rFonts w:ascii="Montserrat" w:hAnsi="Montserrat"/>
          <w:sz w:val="16"/>
          <w:szCs w:val="16"/>
        </w:rPr>
      </w:pPr>
      <w:r w:rsidRPr="00D62E14">
        <w:rPr>
          <w:rFonts w:ascii="Montserrat" w:hAnsi="Montserrat"/>
          <w:sz w:val="16"/>
          <w:szCs w:val="16"/>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5F18B64B" w14:textId="77777777" w:rsidR="00A36282" w:rsidRPr="00D62E14" w:rsidRDefault="00A36282" w:rsidP="00A36282">
      <w:pPr>
        <w:pStyle w:val="Default"/>
        <w:jc w:val="both"/>
        <w:rPr>
          <w:rFonts w:ascii="Montserrat" w:hAnsi="Montserrat"/>
          <w:sz w:val="16"/>
          <w:szCs w:val="16"/>
        </w:rPr>
      </w:pPr>
      <w:r w:rsidRPr="00D62E14">
        <w:rPr>
          <w:rFonts w:ascii="Montserrat" w:hAnsi="Montserrat"/>
          <w:b/>
          <w:bCs/>
          <w:sz w:val="16"/>
          <w:szCs w:val="16"/>
        </w:rPr>
        <w:t xml:space="preserve">TERCERA. - INDEMNIZACIÓN POR MORA. </w:t>
      </w:r>
    </w:p>
    <w:p w14:paraId="52163A2E" w14:textId="77777777" w:rsidR="00A36282" w:rsidRPr="00D62E14" w:rsidRDefault="00A36282" w:rsidP="00A36282">
      <w:pPr>
        <w:pStyle w:val="Default"/>
        <w:jc w:val="both"/>
        <w:rPr>
          <w:rFonts w:ascii="Montserrat" w:hAnsi="Montserrat"/>
          <w:sz w:val="16"/>
          <w:szCs w:val="16"/>
        </w:rPr>
      </w:pPr>
      <w:r w:rsidRPr="00D62E14">
        <w:rPr>
          <w:rFonts w:ascii="Montserrat" w:hAnsi="Montserrat"/>
          <w:sz w:val="16"/>
          <w:szCs w:val="16"/>
        </w:rPr>
        <w:t xml:space="preserve">(La "Afianzadora" o la "Aseguradora"), se obliga a pagar la indemnización por mora que en su caso proceda de conformidad con el artículo 283 de la Ley de Instituciones de Seguros y de Fianzas. </w:t>
      </w:r>
    </w:p>
    <w:p w14:paraId="39C2D5DF" w14:textId="77777777" w:rsidR="00A36282" w:rsidRPr="00D62E14" w:rsidRDefault="00A36282" w:rsidP="00A36282">
      <w:pPr>
        <w:pStyle w:val="Default"/>
        <w:jc w:val="both"/>
        <w:rPr>
          <w:rFonts w:ascii="Montserrat" w:hAnsi="Montserrat"/>
          <w:sz w:val="16"/>
          <w:szCs w:val="16"/>
        </w:rPr>
      </w:pPr>
      <w:r w:rsidRPr="00D62E14">
        <w:rPr>
          <w:rFonts w:ascii="Montserrat" w:hAnsi="Montserrat"/>
          <w:b/>
          <w:bCs/>
          <w:sz w:val="16"/>
          <w:szCs w:val="16"/>
        </w:rPr>
        <w:t xml:space="preserve">CUARTA. - VIGENCIA. </w:t>
      </w:r>
    </w:p>
    <w:p w14:paraId="029399B7" w14:textId="77777777" w:rsidR="00A36282" w:rsidRPr="00D62E14" w:rsidRDefault="00A36282" w:rsidP="00A36282">
      <w:pPr>
        <w:pStyle w:val="Default"/>
        <w:jc w:val="both"/>
        <w:rPr>
          <w:rFonts w:ascii="Montserrat" w:hAnsi="Montserrat"/>
          <w:sz w:val="16"/>
          <w:szCs w:val="16"/>
        </w:rPr>
      </w:pPr>
      <w:r w:rsidRPr="00D62E14">
        <w:rPr>
          <w:rFonts w:ascii="Montserrat" w:hAnsi="Montserrat"/>
          <w:sz w:val="16"/>
          <w:szCs w:val="16"/>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737CC2D1" w14:textId="77777777" w:rsidR="00A36282" w:rsidRPr="00D62E14" w:rsidRDefault="00A36282" w:rsidP="00A36282">
      <w:pPr>
        <w:pStyle w:val="Default"/>
        <w:jc w:val="both"/>
        <w:rPr>
          <w:rFonts w:ascii="Montserrat" w:hAnsi="Montserrat"/>
          <w:sz w:val="16"/>
          <w:szCs w:val="16"/>
        </w:rPr>
      </w:pPr>
      <w:r w:rsidRPr="00D62E14">
        <w:rPr>
          <w:rFonts w:ascii="Montserrat" w:hAnsi="Montserrat"/>
          <w:sz w:val="16"/>
          <w:szCs w:val="16"/>
        </w:rPr>
        <w:t>“La Beneficiaria” podrá presentar reclamación de la misma dentro del periodo de vigencia establecido en el mismo, e incluso, dentro del plazo de diez meses, contados a partir del día siguiente en que concluya la vigencia del contrato, o bien, a partir del día siguiente en que el instituto notifique por escrito al___________ (</w:t>
      </w:r>
      <w:r w:rsidRPr="00D62E14">
        <w:rPr>
          <w:rFonts w:ascii="Montserrat" w:hAnsi="Montserrat"/>
          <w:b/>
          <w:sz w:val="16"/>
          <w:szCs w:val="16"/>
        </w:rPr>
        <w:t>nombre del proveedor, prestador de servicio, etc</w:t>
      </w:r>
      <w:r w:rsidRPr="00D62E14">
        <w:rPr>
          <w:rFonts w:ascii="Montserrat" w:hAnsi="Montserrat"/>
          <w:sz w:val="16"/>
          <w:szCs w:val="16"/>
        </w:rPr>
        <w:t>.), la rescisión del instrumento jurídico.</w:t>
      </w:r>
    </w:p>
    <w:p w14:paraId="144AB4C1" w14:textId="77777777" w:rsidR="00A36282" w:rsidRPr="00D62E14" w:rsidRDefault="00A36282" w:rsidP="00A36282">
      <w:pPr>
        <w:pStyle w:val="Default"/>
        <w:jc w:val="both"/>
        <w:rPr>
          <w:rFonts w:ascii="Montserrat" w:hAnsi="Montserrat"/>
          <w:sz w:val="16"/>
          <w:szCs w:val="16"/>
        </w:rPr>
      </w:pPr>
      <w:r w:rsidRPr="00D62E14">
        <w:rPr>
          <w:rFonts w:ascii="Montserrat" w:hAnsi="Montserrat"/>
          <w:sz w:val="16"/>
          <w:szCs w:val="16"/>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11051F04" w14:textId="77777777" w:rsidR="00A36282" w:rsidRPr="00D62E14" w:rsidRDefault="00A36282" w:rsidP="00A36282">
      <w:pPr>
        <w:pStyle w:val="Default"/>
        <w:jc w:val="both"/>
        <w:rPr>
          <w:rFonts w:ascii="Montserrat" w:hAnsi="Montserrat"/>
          <w:sz w:val="16"/>
          <w:szCs w:val="16"/>
        </w:rPr>
      </w:pPr>
      <w:r w:rsidRPr="00D62E14">
        <w:rPr>
          <w:rFonts w:ascii="Montserrat" w:hAnsi="Montserrat"/>
          <w:sz w:val="16"/>
          <w:szCs w:val="16"/>
        </w:rPr>
        <w:t xml:space="preserve">De esta forma la vigencia de la fianza no podrá acotarse en razón del plazo establecido para cumplir la o las obligaciones contractuales. </w:t>
      </w:r>
    </w:p>
    <w:p w14:paraId="0C839A33" w14:textId="77777777" w:rsidR="00A36282" w:rsidRPr="00D62E14" w:rsidRDefault="00A36282" w:rsidP="00A36282">
      <w:pPr>
        <w:pStyle w:val="Default"/>
        <w:jc w:val="both"/>
        <w:rPr>
          <w:rFonts w:ascii="Montserrat" w:hAnsi="Montserrat"/>
          <w:sz w:val="16"/>
          <w:szCs w:val="16"/>
        </w:rPr>
      </w:pPr>
      <w:r w:rsidRPr="00D62E14">
        <w:rPr>
          <w:rFonts w:ascii="Montserrat" w:hAnsi="Montserrat"/>
          <w:b/>
          <w:bCs/>
          <w:sz w:val="16"/>
          <w:szCs w:val="16"/>
        </w:rPr>
        <w:t xml:space="preserve">QUINTA. - PRÓRROGAS, ESPERAS O AMPLIACIÓN AL PLAZO DEL CONTRATO. </w:t>
      </w:r>
    </w:p>
    <w:p w14:paraId="2FBF3D6B" w14:textId="77777777" w:rsidR="00A36282" w:rsidRPr="00D62E14" w:rsidRDefault="00A36282" w:rsidP="00A36282">
      <w:pPr>
        <w:pStyle w:val="Default"/>
        <w:jc w:val="both"/>
        <w:rPr>
          <w:rFonts w:ascii="Montserrat" w:hAnsi="Montserrat"/>
          <w:sz w:val="16"/>
          <w:szCs w:val="16"/>
        </w:rPr>
      </w:pPr>
      <w:r w:rsidRPr="00D62E14">
        <w:rPr>
          <w:rFonts w:ascii="Montserrat" w:hAnsi="Montserrat"/>
          <w:sz w:val="16"/>
          <w:szCs w:val="16"/>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14:paraId="56A3EFC3" w14:textId="77777777" w:rsidR="00A36282" w:rsidRPr="00D62E14" w:rsidRDefault="00A36282" w:rsidP="00A36282">
      <w:pPr>
        <w:pStyle w:val="Default"/>
        <w:jc w:val="both"/>
        <w:rPr>
          <w:rFonts w:ascii="Montserrat" w:hAnsi="Montserrat"/>
          <w:sz w:val="16"/>
          <w:szCs w:val="16"/>
        </w:rPr>
      </w:pPr>
      <w:r w:rsidRPr="00D62E14">
        <w:rPr>
          <w:rFonts w:ascii="Montserrat" w:hAnsi="Montserrat"/>
          <w:sz w:val="16"/>
          <w:szCs w:val="16"/>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6A31E706" w14:textId="77777777" w:rsidR="00A36282" w:rsidRPr="00D62E14" w:rsidRDefault="00A36282" w:rsidP="00A36282">
      <w:pPr>
        <w:pStyle w:val="Default"/>
        <w:jc w:val="both"/>
        <w:rPr>
          <w:rFonts w:ascii="Montserrat" w:hAnsi="Montserrat"/>
          <w:sz w:val="16"/>
          <w:szCs w:val="16"/>
        </w:rPr>
      </w:pPr>
      <w:r w:rsidRPr="00D62E14">
        <w:rPr>
          <w:rFonts w:ascii="Montserrat" w:hAnsi="Montserrat"/>
          <w:b/>
          <w:bCs/>
          <w:sz w:val="16"/>
          <w:szCs w:val="16"/>
        </w:rPr>
        <w:t xml:space="preserve">SEXTA. - SUPUESTOS DE SUSPENSIÓN. </w:t>
      </w:r>
    </w:p>
    <w:p w14:paraId="1778D38F" w14:textId="77777777" w:rsidR="00A36282" w:rsidRPr="00D62E14" w:rsidRDefault="00A36282" w:rsidP="00A36282">
      <w:pPr>
        <w:pStyle w:val="Default"/>
        <w:jc w:val="both"/>
        <w:rPr>
          <w:rFonts w:ascii="Montserrat" w:hAnsi="Montserrat"/>
          <w:sz w:val="16"/>
          <w:szCs w:val="16"/>
        </w:rPr>
      </w:pPr>
      <w:r w:rsidRPr="00D62E14">
        <w:rPr>
          <w:rFonts w:ascii="Montserrat" w:hAnsi="Montserrat"/>
          <w:sz w:val="16"/>
          <w:szCs w:val="16"/>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w:t>
      </w:r>
    </w:p>
    <w:p w14:paraId="1158CA87" w14:textId="77777777" w:rsidR="00A36282" w:rsidRPr="00D62E14" w:rsidRDefault="00A36282" w:rsidP="00A36282">
      <w:pPr>
        <w:pStyle w:val="Default"/>
        <w:pageBreakBefore/>
        <w:jc w:val="both"/>
        <w:rPr>
          <w:rFonts w:ascii="Montserrat" w:hAnsi="Montserrat"/>
          <w:sz w:val="16"/>
          <w:szCs w:val="16"/>
        </w:rPr>
      </w:pPr>
      <w:proofErr w:type="gramStart"/>
      <w:r w:rsidRPr="00D62E14">
        <w:rPr>
          <w:rFonts w:ascii="Montserrat" w:hAnsi="Montserrat"/>
          <w:sz w:val="16"/>
          <w:szCs w:val="16"/>
        </w:rPr>
        <w:lastRenderedPageBreak/>
        <w:t>de</w:t>
      </w:r>
      <w:proofErr w:type="gramEnd"/>
      <w:r w:rsidRPr="00D62E14">
        <w:rPr>
          <w:rFonts w:ascii="Montserrat" w:hAnsi="Montserrat"/>
          <w:sz w:val="16"/>
          <w:szCs w:val="16"/>
        </w:rPr>
        <w:t xml:space="preserve"> Instituciones de Seguros y de Fianzas, para lo cual bastará que el fiado exhiba a (la "Afianzadora o a la Aseguradora") dichos documentos expedidos por "la Contratante". </w:t>
      </w:r>
    </w:p>
    <w:p w14:paraId="165E4BA7" w14:textId="577DC006" w:rsidR="00A36282" w:rsidRPr="00D62E14" w:rsidRDefault="00A36282" w:rsidP="00A36282">
      <w:pPr>
        <w:pStyle w:val="Default"/>
        <w:jc w:val="both"/>
        <w:rPr>
          <w:rFonts w:ascii="Montserrat" w:hAnsi="Montserrat"/>
          <w:sz w:val="16"/>
          <w:szCs w:val="16"/>
        </w:rPr>
      </w:pPr>
      <w:r w:rsidRPr="00D62E14">
        <w:rPr>
          <w:rFonts w:ascii="Montserrat" w:hAnsi="Montserrat"/>
          <w:sz w:val="16"/>
          <w:szCs w:val="16"/>
        </w:rPr>
        <w:t xml:space="preserve">El aplazamiento derivado de la interposición de recursos administrativos y medios de defensa </w:t>
      </w:r>
      <w:r w:rsidR="00A41C9D" w:rsidRPr="00D62E14">
        <w:rPr>
          <w:rFonts w:ascii="Montserrat" w:hAnsi="Montserrat"/>
          <w:sz w:val="16"/>
          <w:szCs w:val="16"/>
        </w:rPr>
        <w:t>legales</w:t>
      </w:r>
      <w:r w:rsidRPr="00D62E14">
        <w:rPr>
          <w:rFonts w:ascii="Montserrat" w:hAnsi="Montserrat"/>
          <w:sz w:val="16"/>
          <w:szCs w:val="16"/>
        </w:rPr>
        <w:t xml:space="preserve">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14:paraId="3A88F865" w14:textId="77777777" w:rsidR="00A36282" w:rsidRPr="00D62E14" w:rsidRDefault="00A36282" w:rsidP="00A36282">
      <w:pPr>
        <w:pStyle w:val="Default"/>
        <w:jc w:val="both"/>
        <w:rPr>
          <w:rFonts w:ascii="Montserrat" w:hAnsi="Montserrat"/>
          <w:sz w:val="16"/>
          <w:szCs w:val="16"/>
        </w:rPr>
      </w:pPr>
      <w:r w:rsidRPr="00D62E14">
        <w:rPr>
          <w:rFonts w:ascii="Montserrat" w:hAnsi="Montserrat"/>
          <w:b/>
          <w:bCs/>
          <w:sz w:val="16"/>
          <w:szCs w:val="16"/>
        </w:rPr>
        <w:t xml:space="preserve">SÉPTIMA. - SUBJUDICIDAD. </w:t>
      </w:r>
    </w:p>
    <w:p w14:paraId="33AE1368" w14:textId="77777777" w:rsidR="00A36282" w:rsidRPr="00D62E14" w:rsidRDefault="00A36282" w:rsidP="00A36282">
      <w:pPr>
        <w:pStyle w:val="Default"/>
        <w:jc w:val="both"/>
        <w:rPr>
          <w:rFonts w:ascii="Montserrat" w:hAnsi="Montserrat"/>
          <w:sz w:val="16"/>
          <w:szCs w:val="16"/>
        </w:rPr>
      </w:pPr>
      <w:r w:rsidRPr="00D62E14">
        <w:rPr>
          <w:rFonts w:ascii="Montserrat" w:hAnsi="Montserrat"/>
          <w:sz w:val="16"/>
          <w:szCs w:val="16"/>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D62E14">
        <w:rPr>
          <w:rFonts w:ascii="Montserrat" w:hAnsi="Montserrat"/>
          <w:sz w:val="16"/>
          <w:szCs w:val="16"/>
        </w:rPr>
        <w:t>subjúdice</w:t>
      </w:r>
      <w:proofErr w:type="spellEnd"/>
      <w:r w:rsidRPr="00D62E14">
        <w:rPr>
          <w:rFonts w:ascii="Montserrat" w:hAnsi="Montserrat"/>
          <w:sz w:val="16"/>
          <w:szCs w:val="16"/>
        </w:rPr>
        <w:t xml:space="preserve">, en virtud de procedimiento ante autoridad judicial, administrativa o tribunal arbitral, salvo que el fiado obtenga la suspensión de su ejecución, ante dichas instancias. </w:t>
      </w:r>
    </w:p>
    <w:p w14:paraId="382B5905" w14:textId="77777777" w:rsidR="00A36282" w:rsidRPr="00D62E14" w:rsidRDefault="00A36282" w:rsidP="00A36282">
      <w:pPr>
        <w:pStyle w:val="Default"/>
        <w:jc w:val="both"/>
        <w:rPr>
          <w:rFonts w:ascii="Montserrat" w:hAnsi="Montserrat"/>
          <w:sz w:val="16"/>
          <w:szCs w:val="16"/>
        </w:rPr>
      </w:pPr>
      <w:r w:rsidRPr="00D62E14">
        <w:rPr>
          <w:rFonts w:ascii="Montserrat" w:hAnsi="Montserrat"/>
          <w:sz w:val="16"/>
          <w:szCs w:val="16"/>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7202DF4B" w14:textId="77777777" w:rsidR="00A36282" w:rsidRPr="00D62E14" w:rsidRDefault="00A36282" w:rsidP="00A36282">
      <w:pPr>
        <w:pStyle w:val="Default"/>
        <w:jc w:val="both"/>
        <w:rPr>
          <w:rFonts w:ascii="Montserrat" w:hAnsi="Montserrat"/>
          <w:sz w:val="16"/>
          <w:szCs w:val="16"/>
        </w:rPr>
      </w:pPr>
      <w:r w:rsidRPr="00D62E14">
        <w:rPr>
          <w:rFonts w:ascii="Montserrat" w:hAnsi="Montserrat"/>
          <w:b/>
          <w:bCs/>
          <w:sz w:val="16"/>
          <w:szCs w:val="16"/>
        </w:rPr>
        <w:t xml:space="preserve">OCTAVA. - COAFIANZAMIENTO O YUXTAPOSICIÓN DE GARANTÍAS. </w:t>
      </w:r>
    </w:p>
    <w:p w14:paraId="733D2F36" w14:textId="77777777" w:rsidR="00A36282" w:rsidRPr="00D62E14" w:rsidRDefault="00A36282" w:rsidP="00A36282">
      <w:pPr>
        <w:pStyle w:val="Default"/>
        <w:jc w:val="both"/>
        <w:rPr>
          <w:rFonts w:ascii="Montserrat" w:hAnsi="Montserrat"/>
          <w:sz w:val="16"/>
          <w:szCs w:val="16"/>
        </w:rPr>
      </w:pPr>
      <w:r w:rsidRPr="00D62E14">
        <w:rPr>
          <w:rFonts w:ascii="Montserrat" w:hAnsi="Montserrat"/>
          <w:sz w:val="16"/>
          <w:szCs w:val="16"/>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0D492B46" w14:textId="77777777" w:rsidR="00A36282" w:rsidRPr="00D62E14" w:rsidRDefault="00A36282" w:rsidP="00A36282">
      <w:pPr>
        <w:pStyle w:val="Default"/>
        <w:jc w:val="both"/>
        <w:rPr>
          <w:rFonts w:ascii="Montserrat" w:hAnsi="Montserrat"/>
          <w:sz w:val="16"/>
          <w:szCs w:val="16"/>
        </w:rPr>
      </w:pPr>
      <w:r w:rsidRPr="00D62E14">
        <w:rPr>
          <w:rFonts w:ascii="Montserrat" w:hAnsi="Montserrat"/>
          <w:b/>
          <w:bCs/>
          <w:sz w:val="16"/>
          <w:szCs w:val="16"/>
        </w:rPr>
        <w:t xml:space="preserve">NOVENA. - CANCELACIÓN DE LA FIANZA. </w:t>
      </w:r>
    </w:p>
    <w:p w14:paraId="4B0DCB42" w14:textId="77777777" w:rsidR="00A36282" w:rsidRPr="00D62E14" w:rsidRDefault="00A36282" w:rsidP="00A36282">
      <w:pPr>
        <w:pStyle w:val="Default"/>
        <w:jc w:val="both"/>
        <w:rPr>
          <w:rFonts w:ascii="Montserrat" w:hAnsi="Montserrat"/>
          <w:sz w:val="16"/>
          <w:szCs w:val="16"/>
        </w:rPr>
      </w:pPr>
      <w:r w:rsidRPr="00D62E14">
        <w:rPr>
          <w:rFonts w:ascii="Montserrat" w:hAnsi="Montserrat"/>
          <w:sz w:val="16"/>
          <w:szCs w:val="16"/>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6B3B90F8" w14:textId="77777777" w:rsidR="00A36282" w:rsidRPr="00D62E14" w:rsidRDefault="00A36282" w:rsidP="00A36282">
      <w:pPr>
        <w:pStyle w:val="Default"/>
        <w:jc w:val="both"/>
        <w:rPr>
          <w:rFonts w:ascii="Montserrat" w:hAnsi="Montserrat"/>
          <w:sz w:val="16"/>
          <w:szCs w:val="16"/>
        </w:rPr>
      </w:pPr>
      <w:r w:rsidRPr="00D62E14">
        <w:rPr>
          <w:rFonts w:ascii="Montserrat" w:hAnsi="Montserrat"/>
          <w:sz w:val="16"/>
          <w:szCs w:val="16"/>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67356CCF" w14:textId="77777777" w:rsidR="00A36282" w:rsidRPr="00D62E14" w:rsidRDefault="00A36282" w:rsidP="00A36282">
      <w:pPr>
        <w:pStyle w:val="Default"/>
        <w:jc w:val="both"/>
        <w:rPr>
          <w:rFonts w:ascii="Montserrat" w:hAnsi="Montserrat"/>
          <w:sz w:val="16"/>
          <w:szCs w:val="16"/>
        </w:rPr>
      </w:pPr>
      <w:r w:rsidRPr="00D62E14">
        <w:rPr>
          <w:rFonts w:ascii="Montserrat" w:hAnsi="Montserrat"/>
          <w:sz w:val="16"/>
          <w:szCs w:val="16"/>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14:paraId="079C1EA3" w14:textId="77777777" w:rsidR="00A36282" w:rsidRPr="00D62E14" w:rsidRDefault="00A36282" w:rsidP="00A36282">
      <w:pPr>
        <w:pStyle w:val="Default"/>
        <w:jc w:val="both"/>
        <w:rPr>
          <w:rFonts w:ascii="Montserrat" w:hAnsi="Montserrat"/>
          <w:sz w:val="16"/>
          <w:szCs w:val="16"/>
        </w:rPr>
      </w:pPr>
      <w:r w:rsidRPr="00D62E14">
        <w:rPr>
          <w:rFonts w:ascii="Montserrat" w:hAnsi="Montserrat"/>
          <w:b/>
          <w:bCs/>
          <w:sz w:val="16"/>
          <w:szCs w:val="16"/>
        </w:rPr>
        <w:t xml:space="preserve">DÉCIMA. - PROCEDIMIENTOS. </w:t>
      </w:r>
    </w:p>
    <w:p w14:paraId="0B501A1A" w14:textId="77777777" w:rsidR="00A36282" w:rsidRPr="00D62E14" w:rsidRDefault="00A36282" w:rsidP="00A36282">
      <w:pPr>
        <w:pStyle w:val="Default"/>
        <w:jc w:val="both"/>
        <w:rPr>
          <w:rFonts w:ascii="Montserrat" w:hAnsi="Montserrat"/>
          <w:sz w:val="16"/>
          <w:szCs w:val="16"/>
        </w:rPr>
      </w:pPr>
      <w:r w:rsidRPr="00D62E14">
        <w:rPr>
          <w:rFonts w:ascii="Montserrat" w:hAnsi="Montserrat"/>
          <w:sz w:val="16"/>
          <w:szCs w:val="16"/>
        </w:rPr>
        <w:t xml:space="preserve">(La "Afianzadora" o la "Aseguradora") acepta expresamente someterse al procedimiento previsto en el artículo 279 de la Ley de Instituciones de Seguros y de Fianzas para hacer efectiva la fianza. </w:t>
      </w:r>
    </w:p>
    <w:p w14:paraId="1B06047B" w14:textId="77777777" w:rsidR="00A36282" w:rsidRPr="00D62E14" w:rsidRDefault="00A36282" w:rsidP="00A36282">
      <w:pPr>
        <w:pStyle w:val="Default"/>
        <w:jc w:val="both"/>
        <w:rPr>
          <w:rFonts w:ascii="Montserrat" w:hAnsi="Montserrat"/>
          <w:sz w:val="16"/>
          <w:szCs w:val="16"/>
        </w:rPr>
      </w:pPr>
      <w:r w:rsidRPr="00D62E14">
        <w:rPr>
          <w:rFonts w:ascii="Montserrat" w:hAnsi="Montserrat"/>
          <w:b/>
          <w:bCs/>
          <w:sz w:val="16"/>
          <w:szCs w:val="16"/>
        </w:rPr>
        <w:t xml:space="preserve">DÉCIMA PRIMERA. -RECLAMACIÓN </w:t>
      </w:r>
    </w:p>
    <w:p w14:paraId="50E69C87" w14:textId="77777777" w:rsidR="00A36282" w:rsidRPr="00D62E14" w:rsidRDefault="00A36282" w:rsidP="00A36282">
      <w:pPr>
        <w:pStyle w:val="Default"/>
        <w:jc w:val="both"/>
        <w:rPr>
          <w:rFonts w:ascii="Montserrat" w:hAnsi="Montserrat"/>
          <w:sz w:val="16"/>
          <w:szCs w:val="16"/>
        </w:rPr>
      </w:pPr>
      <w:r w:rsidRPr="00D62E14">
        <w:rPr>
          <w:rFonts w:ascii="Montserrat" w:hAnsi="Montserrat"/>
          <w:sz w:val="16"/>
          <w:szCs w:val="16"/>
        </w:rPr>
        <w:t xml:space="preserve">"La Beneficiaria" podrá presentar la reclamación a que se refiere el artículo 279, de Ley de Instituciones de Seguros y de Fianzas en cualquier oficina, o sucursal de la Institución y ante cualquier apoderado o representante de la misma. </w:t>
      </w:r>
    </w:p>
    <w:p w14:paraId="3A0FC993" w14:textId="77777777" w:rsidR="00A36282" w:rsidRPr="00D62E14" w:rsidRDefault="00A36282" w:rsidP="00A36282">
      <w:pPr>
        <w:pStyle w:val="Default"/>
        <w:jc w:val="both"/>
        <w:rPr>
          <w:rFonts w:ascii="Montserrat" w:hAnsi="Montserrat"/>
          <w:sz w:val="16"/>
          <w:szCs w:val="16"/>
        </w:rPr>
      </w:pPr>
      <w:r w:rsidRPr="00D62E14">
        <w:rPr>
          <w:rFonts w:ascii="Montserrat" w:hAnsi="Montserrat"/>
          <w:sz w:val="16"/>
          <w:szCs w:val="16"/>
        </w:rPr>
        <w:t>“La Beneficiaria” podrá presentar reclamación de la misma dentro del periodo de vigencia establecido en el mismo, e incluso, dentro del plazo de diez meses, contados a partir del día siguiente en que concluya la vigencia del contrato, o bien, a partir del día siguiente en que el instituto notifique por escrito al_______ (</w:t>
      </w:r>
      <w:r w:rsidRPr="00D62E14">
        <w:rPr>
          <w:rFonts w:ascii="Montserrat" w:hAnsi="Montserrat"/>
          <w:b/>
          <w:sz w:val="16"/>
          <w:szCs w:val="16"/>
        </w:rPr>
        <w:t>proveedor, prestador de servicio, etc</w:t>
      </w:r>
      <w:r w:rsidRPr="00D62E14">
        <w:rPr>
          <w:rFonts w:ascii="Montserrat" w:hAnsi="Montserrat"/>
          <w:sz w:val="16"/>
          <w:szCs w:val="16"/>
        </w:rPr>
        <w:t>.), la rescisión del instrumento jurídico</w:t>
      </w:r>
    </w:p>
    <w:p w14:paraId="0AB4E0C6" w14:textId="77777777" w:rsidR="00A36282" w:rsidRPr="00D62E14" w:rsidRDefault="00A36282" w:rsidP="00A36282">
      <w:pPr>
        <w:pStyle w:val="Default"/>
        <w:jc w:val="both"/>
        <w:rPr>
          <w:rFonts w:ascii="Montserrat" w:hAnsi="Montserrat"/>
          <w:sz w:val="16"/>
          <w:szCs w:val="16"/>
        </w:rPr>
      </w:pPr>
      <w:r w:rsidRPr="00D62E14">
        <w:rPr>
          <w:rFonts w:ascii="Montserrat" w:hAnsi="Montserrat"/>
          <w:b/>
          <w:bCs/>
          <w:sz w:val="16"/>
          <w:szCs w:val="16"/>
        </w:rPr>
        <w:t xml:space="preserve">DÉCIMA SEGUNDA. - DISPOSICIONES APLICABLES. </w:t>
      </w:r>
    </w:p>
    <w:p w14:paraId="581FD3A3" w14:textId="77777777" w:rsidR="00A36282" w:rsidRPr="00D62E14" w:rsidRDefault="00A36282" w:rsidP="00A36282">
      <w:pPr>
        <w:pStyle w:val="Default"/>
        <w:jc w:val="both"/>
        <w:rPr>
          <w:rFonts w:ascii="Montserrat" w:hAnsi="Montserrat"/>
          <w:sz w:val="16"/>
          <w:szCs w:val="16"/>
        </w:rPr>
      </w:pPr>
      <w:r w:rsidRPr="00D62E14">
        <w:rPr>
          <w:rFonts w:ascii="Montserrat" w:hAnsi="Montserrat"/>
          <w:sz w:val="16"/>
          <w:szCs w:val="16"/>
        </w:rPr>
        <w:t>Será aplicable a esta póliza, en lo no previsto por la Ley de Instituciones de Seguros y de Fianzas la legislación mercantil y a falta de disposición expresa el Código Civil Federal.</w:t>
      </w:r>
    </w:p>
    <w:p w14:paraId="5806E789" w14:textId="77777777" w:rsidR="00E91649" w:rsidRPr="00D62E14" w:rsidRDefault="00E91649" w:rsidP="00A92203">
      <w:pPr>
        <w:tabs>
          <w:tab w:val="left" w:pos="-19372"/>
          <w:tab w:val="left" w:pos="-18652"/>
          <w:tab w:val="left" w:pos="-17932"/>
          <w:tab w:val="left" w:pos="-17212"/>
          <w:tab w:val="left" w:pos="-16492"/>
          <w:tab w:val="left" w:pos="-15772"/>
          <w:tab w:val="left" w:pos="-15052"/>
          <w:tab w:val="left" w:pos="-14332"/>
        </w:tabs>
        <w:ind w:right="16" w:hanging="9072"/>
        <w:jc w:val="center"/>
        <w:rPr>
          <w:rFonts w:ascii="Montserrat" w:hAnsi="Montserrat" w:cs="Arial"/>
          <w:sz w:val="16"/>
          <w:szCs w:val="16"/>
        </w:rPr>
      </w:pPr>
    </w:p>
    <w:p w14:paraId="1BED4C03" w14:textId="77777777" w:rsidR="00E91649" w:rsidRPr="00D62E14" w:rsidRDefault="00E91649" w:rsidP="00A92203">
      <w:pPr>
        <w:tabs>
          <w:tab w:val="left" w:pos="-19372"/>
          <w:tab w:val="left" w:pos="-18652"/>
          <w:tab w:val="left" w:pos="-17932"/>
          <w:tab w:val="left" w:pos="-17212"/>
          <w:tab w:val="left" w:pos="-16492"/>
          <w:tab w:val="left" w:pos="-15772"/>
          <w:tab w:val="left" w:pos="-15052"/>
          <w:tab w:val="left" w:pos="-14332"/>
        </w:tabs>
        <w:ind w:right="16" w:hanging="9072"/>
        <w:jc w:val="center"/>
        <w:rPr>
          <w:rFonts w:ascii="Montserrat" w:hAnsi="Montserrat" w:cs="Arial"/>
          <w:sz w:val="16"/>
          <w:szCs w:val="16"/>
        </w:rPr>
      </w:pPr>
    </w:p>
    <w:p w14:paraId="7989CF60" w14:textId="77777777" w:rsidR="00A36282" w:rsidRPr="00D62E14" w:rsidRDefault="00A36282" w:rsidP="00A92203">
      <w:pPr>
        <w:tabs>
          <w:tab w:val="left" w:pos="-19372"/>
          <w:tab w:val="left" w:pos="-18652"/>
          <w:tab w:val="left" w:pos="-17932"/>
          <w:tab w:val="left" w:pos="-17212"/>
          <w:tab w:val="left" w:pos="-16492"/>
          <w:tab w:val="left" w:pos="-15772"/>
          <w:tab w:val="left" w:pos="-15052"/>
          <w:tab w:val="left" w:pos="-14332"/>
        </w:tabs>
        <w:ind w:right="16" w:hanging="9072"/>
        <w:jc w:val="center"/>
        <w:rPr>
          <w:rFonts w:ascii="Montserrat" w:hAnsi="Montserrat" w:cs="Arial"/>
          <w:sz w:val="16"/>
          <w:szCs w:val="16"/>
        </w:rPr>
      </w:pPr>
    </w:p>
    <w:p w14:paraId="36E5903C" w14:textId="77777777" w:rsidR="00A36282" w:rsidRPr="00D62E14" w:rsidRDefault="00A36282" w:rsidP="00A92203">
      <w:pPr>
        <w:tabs>
          <w:tab w:val="left" w:pos="-19372"/>
          <w:tab w:val="left" w:pos="-18652"/>
          <w:tab w:val="left" w:pos="-17932"/>
          <w:tab w:val="left" w:pos="-17212"/>
          <w:tab w:val="left" w:pos="-16492"/>
          <w:tab w:val="left" w:pos="-15772"/>
          <w:tab w:val="left" w:pos="-15052"/>
          <w:tab w:val="left" w:pos="-14332"/>
        </w:tabs>
        <w:ind w:right="16" w:hanging="9072"/>
        <w:jc w:val="center"/>
        <w:rPr>
          <w:rFonts w:ascii="Montserrat" w:hAnsi="Montserrat" w:cs="Arial"/>
          <w:sz w:val="16"/>
          <w:szCs w:val="16"/>
        </w:rPr>
      </w:pPr>
    </w:p>
    <w:p w14:paraId="1FDB191A" w14:textId="77777777" w:rsidR="00A36282" w:rsidRPr="00D62E14" w:rsidRDefault="00A36282" w:rsidP="00A92203">
      <w:pPr>
        <w:tabs>
          <w:tab w:val="left" w:pos="-19372"/>
          <w:tab w:val="left" w:pos="-18652"/>
          <w:tab w:val="left" w:pos="-17932"/>
          <w:tab w:val="left" w:pos="-17212"/>
          <w:tab w:val="left" w:pos="-16492"/>
          <w:tab w:val="left" w:pos="-15772"/>
          <w:tab w:val="left" w:pos="-15052"/>
          <w:tab w:val="left" w:pos="-14332"/>
        </w:tabs>
        <w:ind w:right="16" w:hanging="9072"/>
        <w:jc w:val="center"/>
        <w:rPr>
          <w:rFonts w:ascii="Montserrat" w:hAnsi="Montserrat" w:cs="Arial"/>
          <w:sz w:val="16"/>
          <w:szCs w:val="16"/>
        </w:rPr>
      </w:pPr>
    </w:p>
    <w:p w14:paraId="335EC2FA" w14:textId="77777777" w:rsidR="00A36282" w:rsidRPr="00D62E14" w:rsidRDefault="00A36282" w:rsidP="00A92203">
      <w:pPr>
        <w:tabs>
          <w:tab w:val="left" w:pos="-19372"/>
          <w:tab w:val="left" w:pos="-18652"/>
          <w:tab w:val="left" w:pos="-17932"/>
          <w:tab w:val="left" w:pos="-17212"/>
          <w:tab w:val="left" w:pos="-16492"/>
          <w:tab w:val="left" w:pos="-15772"/>
          <w:tab w:val="left" w:pos="-15052"/>
          <w:tab w:val="left" w:pos="-14332"/>
        </w:tabs>
        <w:ind w:right="16" w:hanging="9072"/>
        <w:jc w:val="center"/>
        <w:rPr>
          <w:rFonts w:ascii="Montserrat" w:hAnsi="Montserrat" w:cs="Arial"/>
          <w:sz w:val="16"/>
          <w:szCs w:val="16"/>
        </w:rPr>
      </w:pPr>
    </w:p>
    <w:p w14:paraId="556AC411" w14:textId="77777777" w:rsidR="00A36282" w:rsidRPr="00D62E14" w:rsidRDefault="00A36282" w:rsidP="00A92203">
      <w:pPr>
        <w:tabs>
          <w:tab w:val="left" w:pos="-19372"/>
          <w:tab w:val="left" w:pos="-18652"/>
          <w:tab w:val="left" w:pos="-17932"/>
          <w:tab w:val="left" w:pos="-17212"/>
          <w:tab w:val="left" w:pos="-16492"/>
          <w:tab w:val="left" w:pos="-15772"/>
          <w:tab w:val="left" w:pos="-15052"/>
          <w:tab w:val="left" w:pos="-14332"/>
        </w:tabs>
        <w:ind w:right="16" w:hanging="9072"/>
        <w:jc w:val="center"/>
        <w:rPr>
          <w:rFonts w:ascii="Montserrat" w:hAnsi="Montserrat" w:cs="Arial"/>
          <w:sz w:val="16"/>
          <w:szCs w:val="16"/>
        </w:rPr>
      </w:pPr>
    </w:p>
    <w:p w14:paraId="7BF09272" w14:textId="77777777" w:rsidR="00A36282" w:rsidRPr="00D62E14" w:rsidRDefault="00A36282" w:rsidP="00A92203">
      <w:pPr>
        <w:tabs>
          <w:tab w:val="left" w:pos="-19372"/>
          <w:tab w:val="left" w:pos="-18652"/>
          <w:tab w:val="left" w:pos="-17932"/>
          <w:tab w:val="left" w:pos="-17212"/>
          <w:tab w:val="left" w:pos="-16492"/>
          <w:tab w:val="left" w:pos="-15772"/>
          <w:tab w:val="left" w:pos="-15052"/>
          <w:tab w:val="left" w:pos="-14332"/>
        </w:tabs>
        <w:ind w:right="16" w:hanging="9072"/>
        <w:jc w:val="center"/>
        <w:rPr>
          <w:rFonts w:ascii="Montserrat" w:hAnsi="Montserrat" w:cs="Arial"/>
          <w:sz w:val="16"/>
          <w:szCs w:val="16"/>
        </w:rPr>
      </w:pPr>
    </w:p>
    <w:p w14:paraId="572F0A30" w14:textId="77777777" w:rsidR="00A36282" w:rsidRPr="00D62E14" w:rsidRDefault="00A36282" w:rsidP="00A92203">
      <w:pPr>
        <w:tabs>
          <w:tab w:val="left" w:pos="-19372"/>
          <w:tab w:val="left" w:pos="-18652"/>
          <w:tab w:val="left" w:pos="-17932"/>
          <w:tab w:val="left" w:pos="-17212"/>
          <w:tab w:val="left" w:pos="-16492"/>
          <w:tab w:val="left" w:pos="-15772"/>
          <w:tab w:val="left" w:pos="-15052"/>
          <w:tab w:val="left" w:pos="-14332"/>
        </w:tabs>
        <w:ind w:right="16" w:hanging="9072"/>
        <w:jc w:val="center"/>
        <w:rPr>
          <w:rFonts w:ascii="Montserrat" w:hAnsi="Montserrat" w:cs="Arial"/>
          <w:sz w:val="16"/>
          <w:szCs w:val="16"/>
        </w:rPr>
      </w:pPr>
    </w:p>
    <w:p w14:paraId="42A6A722" w14:textId="77777777" w:rsidR="00A36282" w:rsidRPr="00D62E14" w:rsidRDefault="00A36282" w:rsidP="00A92203">
      <w:pPr>
        <w:tabs>
          <w:tab w:val="left" w:pos="-19372"/>
          <w:tab w:val="left" w:pos="-18652"/>
          <w:tab w:val="left" w:pos="-17932"/>
          <w:tab w:val="left" w:pos="-17212"/>
          <w:tab w:val="left" w:pos="-16492"/>
          <w:tab w:val="left" w:pos="-15772"/>
          <w:tab w:val="left" w:pos="-15052"/>
          <w:tab w:val="left" w:pos="-14332"/>
        </w:tabs>
        <w:ind w:right="16" w:hanging="9072"/>
        <w:jc w:val="center"/>
        <w:rPr>
          <w:rFonts w:ascii="Montserrat" w:hAnsi="Montserrat" w:cs="Arial"/>
          <w:sz w:val="16"/>
          <w:szCs w:val="16"/>
        </w:rPr>
      </w:pPr>
    </w:p>
    <w:p w14:paraId="0E669913" w14:textId="77777777" w:rsidR="00A36282" w:rsidRPr="00D62E14" w:rsidRDefault="00A36282" w:rsidP="00A92203">
      <w:pPr>
        <w:tabs>
          <w:tab w:val="left" w:pos="-19372"/>
          <w:tab w:val="left" w:pos="-18652"/>
          <w:tab w:val="left" w:pos="-17932"/>
          <w:tab w:val="left" w:pos="-17212"/>
          <w:tab w:val="left" w:pos="-16492"/>
          <w:tab w:val="left" w:pos="-15772"/>
          <w:tab w:val="left" w:pos="-15052"/>
          <w:tab w:val="left" w:pos="-14332"/>
        </w:tabs>
        <w:ind w:right="16" w:hanging="9072"/>
        <w:jc w:val="center"/>
        <w:rPr>
          <w:rFonts w:ascii="Montserrat" w:hAnsi="Montserrat" w:cs="Arial"/>
          <w:sz w:val="16"/>
          <w:szCs w:val="16"/>
        </w:rPr>
      </w:pPr>
    </w:p>
    <w:p w14:paraId="110B1997" w14:textId="77777777" w:rsidR="00A36282" w:rsidRPr="00D62E14" w:rsidRDefault="00A36282" w:rsidP="00A92203">
      <w:pPr>
        <w:tabs>
          <w:tab w:val="left" w:pos="-19372"/>
          <w:tab w:val="left" w:pos="-18652"/>
          <w:tab w:val="left" w:pos="-17932"/>
          <w:tab w:val="left" w:pos="-17212"/>
          <w:tab w:val="left" w:pos="-16492"/>
          <w:tab w:val="left" w:pos="-15772"/>
          <w:tab w:val="left" w:pos="-15052"/>
          <w:tab w:val="left" w:pos="-14332"/>
        </w:tabs>
        <w:ind w:right="16" w:hanging="9072"/>
        <w:jc w:val="center"/>
        <w:rPr>
          <w:rFonts w:ascii="Montserrat" w:hAnsi="Montserrat" w:cs="Arial"/>
          <w:sz w:val="16"/>
          <w:szCs w:val="16"/>
        </w:rPr>
      </w:pPr>
    </w:p>
    <w:p w14:paraId="71E1655B" w14:textId="77777777" w:rsidR="00A36282" w:rsidRPr="00D62E14" w:rsidRDefault="00A36282" w:rsidP="00A92203">
      <w:pPr>
        <w:tabs>
          <w:tab w:val="left" w:pos="-19372"/>
          <w:tab w:val="left" w:pos="-18652"/>
          <w:tab w:val="left" w:pos="-17932"/>
          <w:tab w:val="left" w:pos="-17212"/>
          <w:tab w:val="left" w:pos="-16492"/>
          <w:tab w:val="left" w:pos="-15772"/>
          <w:tab w:val="left" w:pos="-15052"/>
          <w:tab w:val="left" w:pos="-14332"/>
        </w:tabs>
        <w:ind w:right="16" w:hanging="9072"/>
        <w:jc w:val="center"/>
        <w:rPr>
          <w:rFonts w:ascii="Montserrat" w:hAnsi="Montserrat" w:cs="Arial"/>
          <w:sz w:val="16"/>
          <w:szCs w:val="16"/>
        </w:rPr>
      </w:pPr>
    </w:p>
    <w:p w14:paraId="6EFA5A67" w14:textId="77777777" w:rsidR="00A36282" w:rsidRPr="00D62E14" w:rsidRDefault="00A36282" w:rsidP="00A92203">
      <w:pPr>
        <w:tabs>
          <w:tab w:val="left" w:pos="-19372"/>
          <w:tab w:val="left" w:pos="-18652"/>
          <w:tab w:val="left" w:pos="-17932"/>
          <w:tab w:val="left" w:pos="-17212"/>
          <w:tab w:val="left" w:pos="-16492"/>
          <w:tab w:val="left" w:pos="-15772"/>
          <w:tab w:val="left" w:pos="-15052"/>
          <w:tab w:val="left" w:pos="-14332"/>
        </w:tabs>
        <w:ind w:right="16" w:hanging="9072"/>
        <w:jc w:val="center"/>
        <w:rPr>
          <w:rFonts w:ascii="Montserrat" w:hAnsi="Montserrat" w:cs="Arial"/>
          <w:sz w:val="16"/>
          <w:szCs w:val="16"/>
        </w:rPr>
      </w:pPr>
    </w:p>
    <w:p w14:paraId="156B157C" w14:textId="77777777" w:rsidR="00A36282" w:rsidRPr="00D62E14" w:rsidRDefault="00A36282" w:rsidP="00A92203">
      <w:pPr>
        <w:tabs>
          <w:tab w:val="left" w:pos="-19372"/>
          <w:tab w:val="left" w:pos="-18652"/>
          <w:tab w:val="left" w:pos="-17932"/>
          <w:tab w:val="left" w:pos="-17212"/>
          <w:tab w:val="left" w:pos="-16492"/>
          <w:tab w:val="left" w:pos="-15772"/>
          <w:tab w:val="left" w:pos="-15052"/>
          <w:tab w:val="left" w:pos="-14332"/>
        </w:tabs>
        <w:ind w:right="16" w:hanging="9072"/>
        <w:jc w:val="center"/>
        <w:rPr>
          <w:rFonts w:ascii="Montserrat" w:hAnsi="Montserrat" w:cs="Arial"/>
          <w:sz w:val="16"/>
          <w:szCs w:val="16"/>
        </w:rPr>
      </w:pPr>
    </w:p>
    <w:p w14:paraId="4823F776" w14:textId="77777777" w:rsidR="00A36282" w:rsidRPr="00D62E14" w:rsidRDefault="00A36282" w:rsidP="00A92203">
      <w:pPr>
        <w:tabs>
          <w:tab w:val="left" w:pos="-19372"/>
          <w:tab w:val="left" w:pos="-18652"/>
          <w:tab w:val="left" w:pos="-17932"/>
          <w:tab w:val="left" w:pos="-17212"/>
          <w:tab w:val="left" w:pos="-16492"/>
          <w:tab w:val="left" w:pos="-15772"/>
          <w:tab w:val="left" w:pos="-15052"/>
          <w:tab w:val="left" w:pos="-14332"/>
        </w:tabs>
        <w:ind w:right="16" w:hanging="9072"/>
        <w:jc w:val="center"/>
        <w:rPr>
          <w:rFonts w:ascii="Montserrat" w:hAnsi="Montserrat" w:cs="Arial"/>
          <w:sz w:val="16"/>
          <w:szCs w:val="16"/>
        </w:rPr>
      </w:pPr>
    </w:p>
    <w:p w14:paraId="26D9334C" w14:textId="77777777" w:rsidR="00E91649" w:rsidRPr="00D62E14" w:rsidRDefault="00E91649" w:rsidP="00A92203">
      <w:pPr>
        <w:tabs>
          <w:tab w:val="left" w:pos="-19372"/>
          <w:tab w:val="left" w:pos="-18652"/>
          <w:tab w:val="left" w:pos="-17932"/>
          <w:tab w:val="left" w:pos="-17212"/>
          <w:tab w:val="left" w:pos="-16492"/>
          <w:tab w:val="left" w:pos="-15772"/>
          <w:tab w:val="left" w:pos="-15052"/>
          <w:tab w:val="left" w:pos="-14332"/>
        </w:tabs>
        <w:ind w:right="16" w:hanging="9072"/>
        <w:jc w:val="center"/>
        <w:rPr>
          <w:rFonts w:ascii="Montserrat" w:hAnsi="Montserrat" w:cs="Arial"/>
          <w:sz w:val="16"/>
          <w:szCs w:val="16"/>
        </w:rPr>
      </w:pPr>
    </w:p>
    <w:p w14:paraId="7591C4BF" w14:textId="77777777" w:rsidR="00E91649" w:rsidRDefault="00E91649" w:rsidP="00A92203">
      <w:pPr>
        <w:tabs>
          <w:tab w:val="left" w:pos="-19372"/>
          <w:tab w:val="left" w:pos="-18652"/>
          <w:tab w:val="left" w:pos="-17932"/>
          <w:tab w:val="left" w:pos="-17212"/>
          <w:tab w:val="left" w:pos="-16492"/>
          <w:tab w:val="left" w:pos="-15772"/>
          <w:tab w:val="left" w:pos="-15052"/>
          <w:tab w:val="left" w:pos="-14332"/>
        </w:tabs>
        <w:ind w:right="16" w:hanging="9072"/>
        <w:jc w:val="center"/>
        <w:rPr>
          <w:rFonts w:ascii="Montserrat" w:hAnsi="Montserrat" w:cs="Arial"/>
          <w:sz w:val="16"/>
          <w:szCs w:val="16"/>
        </w:rPr>
      </w:pPr>
    </w:p>
    <w:p w14:paraId="7435C0EE" w14:textId="77777777" w:rsidR="006B5C41" w:rsidRDefault="006B5C41" w:rsidP="00A92203">
      <w:pPr>
        <w:tabs>
          <w:tab w:val="left" w:pos="-19372"/>
          <w:tab w:val="left" w:pos="-18652"/>
          <w:tab w:val="left" w:pos="-17932"/>
          <w:tab w:val="left" w:pos="-17212"/>
          <w:tab w:val="left" w:pos="-16492"/>
          <w:tab w:val="left" w:pos="-15772"/>
          <w:tab w:val="left" w:pos="-15052"/>
          <w:tab w:val="left" w:pos="-14332"/>
        </w:tabs>
        <w:ind w:right="16" w:hanging="9072"/>
        <w:jc w:val="center"/>
        <w:rPr>
          <w:rFonts w:ascii="Montserrat" w:hAnsi="Montserrat" w:cs="Arial"/>
          <w:sz w:val="16"/>
          <w:szCs w:val="16"/>
        </w:rPr>
      </w:pPr>
    </w:p>
    <w:p w14:paraId="4D3759E1" w14:textId="77777777" w:rsidR="006B5C41" w:rsidRPr="00D62E14" w:rsidRDefault="006B5C41" w:rsidP="00A92203">
      <w:pPr>
        <w:tabs>
          <w:tab w:val="left" w:pos="-19372"/>
          <w:tab w:val="left" w:pos="-18652"/>
          <w:tab w:val="left" w:pos="-17932"/>
          <w:tab w:val="left" w:pos="-17212"/>
          <w:tab w:val="left" w:pos="-16492"/>
          <w:tab w:val="left" w:pos="-15772"/>
          <w:tab w:val="left" w:pos="-15052"/>
          <w:tab w:val="left" w:pos="-14332"/>
        </w:tabs>
        <w:ind w:right="16" w:hanging="9072"/>
        <w:jc w:val="center"/>
        <w:rPr>
          <w:rFonts w:ascii="Montserrat" w:hAnsi="Montserrat" w:cs="Arial"/>
          <w:sz w:val="16"/>
          <w:szCs w:val="16"/>
        </w:rPr>
      </w:pPr>
    </w:p>
    <w:p w14:paraId="5F7FEA79" w14:textId="77777777" w:rsidR="00E91649" w:rsidRPr="00D62E14" w:rsidRDefault="00E91649" w:rsidP="00A92203">
      <w:pPr>
        <w:tabs>
          <w:tab w:val="left" w:pos="-19372"/>
          <w:tab w:val="left" w:pos="-18652"/>
          <w:tab w:val="left" w:pos="-17932"/>
          <w:tab w:val="left" w:pos="-17212"/>
          <w:tab w:val="left" w:pos="-16492"/>
          <w:tab w:val="left" w:pos="-15772"/>
          <w:tab w:val="left" w:pos="-15052"/>
          <w:tab w:val="left" w:pos="-14332"/>
        </w:tabs>
        <w:ind w:right="16" w:hanging="9072"/>
        <w:jc w:val="center"/>
        <w:rPr>
          <w:rFonts w:ascii="Montserrat" w:hAnsi="Montserrat" w:cs="Arial"/>
          <w:sz w:val="16"/>
          <w:szCs w:val="16"/>
        </w:rPr>
      </w:pPr>
    </w:p>
    <w:p w14:paraId="495306B6" w14:textId="77777777" w:rsidR="00C22495" w:rsidRPr="00226E69" w:rsidRDefault="00226E69" w:rsidP="00226E69">
      <w:pPr>
        <w:tabs>
          <w:tab w:val="left" w:pos="-19372"/>
          <w:tab w:val="left" w:pos="-18652"/>
          <w:tab w:val="left" w:pos="-17932"/>
          <w:tab w:val="left" w:pos="-17212"/>
          <w:tab w:val="left" w:pos="-16492"/>
          <w:tab w:val="left" w:pos="-15772"/>
          <w:tab w:val="left" w:pos="-15052"/>
          <w:tab w:val="left" w:pos="-14332"/>
        </w:tabs>
        <w:ind w:right="16" w:hanging="9072"/>
        <w:jc w:val="center"/>
        <w:rPr>
          <w:rFonts w:ascii="Montserrat" w:hAnsi="Montserrat" w:cs="Arial"/>
          <w:b/>
          <w:sz w:val="16"/>
          <w:szCs w:val="16"/>
        </w:rPr>
      </w:pPr>
      <w:r>
        <w:rPr>
          <w:rFonts w:ascii="Montserrat" w:hAnsi="Montserrat" w:cs="Arial"/>
          <w:b/>
          <w:sz w:val="16"/>
          <w:szCs w:val="16"/>
        </w:rPr>
        <w:lastRenderedPageBreak/>
        <w:t xml:space="preserve">                                                                                                                                                                                                                  </w:t>
      </w:r>
      <w:r w:rsidRPr="00226E69">
        <w:rPr>
          <w:rFonts w:ascii="Montserrat" w:hAnsi="Montserrat" w:cs="Arial"/>
          <w:b/>
          <w:sz w:val="16"/>
          <w:szCs w:val="16"/>
        </w:rPr>
        <w:t xml:space="preserve">ANEXO NÚMERO </w:t>
      </w:r>
      <w:r w:rsidR="003D5B48">
        <w:rPr>
          <w:rFonts w:ascii="Montserrat" w:hAnsi="Montserrat" w:cs="Arial"/>
          <w:b/>
          <w:sz w:val="16"/>
          <w:szCs w:val="16"/>
        </w:rPr>
        <w:t>8</w:t>
      </w:r>
    </w:p>
    <w:p w14:paraId="11355D65" w14:textId="77777777" w:rsidR="00535106" w:rsidRPr="00D62E14" w:rsidRDefault="007C1BF4" w:rsidP="00535106">
      <w:pPr>
        <w:pStyle w:val="Ttulo5"/>
        <w:numPr>
          <w:ilvl w:val="0"/>
          <w:numId w:val="0"/>
        </w:numPr>
        <w:spacing w:before="0" w:after="0"/>
        <w:jc w:val="center"/>
        <w:rPr>
          <w:rFonts w:ascii="Montserrat" w:hAnsi="Montserrat" w:cs="Arial"/>
          <w:bCs w:val="0"/>
          <w:i w:val="0"/>
          <w:sz w:val="16"/>
          <w:szCs w:val="16"/>
        </w:rPr>
      </w:pPr>
      <w:r w:rsidRPr="00D62E14">
        <w:rPr>
          <w:rFonts w:ascii="Montserrat" w:hAnsi="Montserrat" w:cs="Arial"/>
          <w:sz w:val="16"/>
          <w:szCs w:val="16"/>
        </w:rPr>
        <w:t xml:space="preserve">                                                                                         </w:t>
      </w:r>
    </w:p>
    <w:p w14:paraId="474CA709" w14:textId="77777777" w:rsidR="00535106" w:rsidRPr="00D62E14" w:rsidRDefault="00535106" w:rsidP="00535106">
      <w:pPr>
        <w:pBdr>
          <w:top w:val="single" w:sz="4" w:space="1" w:color="000000"/>
          <w:left w:val="single" w:sz="4" w:space="4" w:color="000000"/>
          <w:bottom w:val="single" w:sz="4" w:space="1" w:color="000000"/>
          <w:right w:val="single" w:sz="4" w:space="4" w:color="000000"/>
        </w:pBdr>
        <w:shd w:val="clear" w:color="auto" w:fill="D9D9D9"/>
        <w:jc w:val="center"/>
        <w:outlineLvl w:val="8"/>
        <w:rPr>
          <w:rFonts w:ascii="Montserrat" w:hAnsi="Montserrat" w:cs="Arial"/>
          <w:b/>
          <w:sz w:val="16"/>
          <w:szCs w:val="16"/>
        </w:rPr>
      </w:pPr>
      <w:r w:rsidRPr="00D62E14">
        <w:rPr>
          <w:rFonts w:ascii="Montserrat" w:hAnsi="Montserrat" w:cs="Arial"/>
          <w:b/>
          <w:sz w:val="16"/>
          <w:szCs w:val="16"/>
        </w:rPr>
        <w:t>MODELO DE CONVENIO DE PARTICIPACIÓN CONJUNTA</w:t>
      </w:r>
    </w:p>
    <w:p w14:paraId="62B0D8B6" w14:textId="77777777" w:rsidR="00535106" w:rsidRPr="00D62E14" w:rsidRDefault="00535106" w:rsidP="00535106">
      <w:pPr>
        <w:tabs>
          <w:tab w:val="center" w:pos="4419"/>
          <w:tab w:val="right" w:pos="8838"/>
        </w:tabs>
        <w:rPr>
          <w:rFonts w:ascii="Montserrat" w:hAnsi="Montserrat" w:cs="Arial"/>
          <w:sz w:val="16"/>
          <w:szCs w:val="16"/>
        </w:rPr>
      </w:pPr>
    </w:p>
    <w:p w14:paraId="3576B328" w14:textId="77777777" w:rsidR="00535106" w:rsidRPr="00D62E14" w:rsidRDefault="00535106" w:rsidP="00535106">
      <w:pPr>
        <w:spacing w:after="120"/>
        <w:rPr>
          <w:rFonts w:ascii="Montserrat" w:hAnsi="Montserrat" w:cs="Arial"/>
          <w:b/>
          <w:sz w:val="16"/>
          <w:szCs w:val="16"/>
          <w:lang w:val="es-MX"/>
        </w:rPr>
      </w:pPr>
      <w:r w:rsidRPr="00D62E14">
        <w:rPr>
          <w:rFonts w:ascii="Montserrat" w:hAnsi="Montserrat" w:cs="Arial"/>
          <w:b/>
          <w:sz w:val="16"/>
          <w:szCs w:val="16"/>
          <w:lang w:val="es-MX"/>
        </w:rPr>
        <w:t xml:space="preserve">CONVENIO DE PARTICIPACIÓN CONJUNTA QUE CELEBRAN POR UNA PARTE ______, REPRESENTADA POR ______ EN SU CARÁCTER DE ______, A QUIEN EN LO SUCESIVO SE LE DENOMINARÁ “EL </w:t>
      </w:r>
      <w:r w:rsidR="00B94202">
        <w:rPr>
          <w:rFonts w:ascii="Montserrat" w:hAnsi="Montserrat" w:cs="Arial"/>
          <w:b/>
          <w:sz w:val="16"/>
          <w:szCs w:val="16"/>
          <w:lang w:val="es-MX"/>
        </w:rPr>
        <w:t>PARTICIPANTE</w:t>
      </w:r>
      <w:r w:rsidRPr="00D62E14">
        <w:rPr>
          <w:rFonts w:ascii="Montserrat" w:hAnsi="Montserrat" w:cs="Arial"/>
          <w:b/>
          <w:sz w:val="16"/>
          <w:szCs w:val="16"/>
          <w:lang w:val="es-MX"/>
        </w:rPr>
        <w:t xml:space="preserve"> A”, Y POR OTRA _______, REPRESENTADA POR ______, EN SU CARÁCTER DE _________, A QUIEN EN LO SUCESIVO SE LE DENOMINARÁ “EL </w:t>
      </w:r>
      <w:r w:rsidR="00B94202">
        <w:rPr>
          <w:rFonts w:ascii="Montserrat" w:hAnsi="Montserrat" w:cs="Arial"/>
          <w:b/>
          <w:sz w:val="16"/>
          <w:szCs w:val="16"/>
          <w:lang w:val="es-MX"/>
        </w:rPr>
        <w:t>PARTICIPANTE</w:t>
      </w:r>
      <w:r w:rsidRPr="00D62E14">
        <w:rPr>
          <w:rFonts w:ascii="Montserrat" w:hAnsi="Montserrat" w:cs="Arial"/>
          <w:b/>
          <w:sz w:val="16"/>
          <w:szCs w:val="16"/>
          <w:lang w:val="es-MX"/>
        </w:rPr>
        <w:t xml:space="preserve"> B”, Y CUANDO SE HAGA REFERENCIA A LOS QUE INTERVIENEN SE DENOMINARÁN “LAS PARTES”, AL TENOR DE LAS SIGUIENTES DECLARACIONES Y CLÁUSULAS:</w:t>
      </w:r>
    </w:p>
    <w:p w14:paraId="25C3D4BB" w14:textId="77777777" w:rsidR="00535106" w:rsidRPr="00D62E14" w:rsidRDefault="00535106" w:rsidP="00087388">
      <w:pPr>
        <w:numPr>
          <w:ilvl w:val="1"/>
          <w:numId w:val="41"/>
        </w:numPr>
        <w:tabs>
          <w:tab w:val="num" w:pos="720"/>
          <w:tab w:val="left" w:pos="3933"/>
        </w:tabs>
        <w:jc w:val="both"/>
        <w:rPr>
          <w:rFonts w:ascii="Montserrat" w:hAnsi="Montserrat" w:cs="Arial"/>
          <w:sz w:val="16"/>
          <w:szCs w:val="16"/>
        </w:rPr>
      </w:pPr>
      <w:r w:rsidRPr="00D62E14">
        <w:rPr>
          <w:rFonts w:ascii="Montserrat" w:hAnsi="Montserrat" w:cs="Arial"/>
          <w:b/>
          <w:sz w:val="16"/>
          <w:szCs w:val="16"/>
        </w:rPr>
        <w:t xml:space="preserve">“EL </w:t>
      </w:r>
      <w:r w:rsidR="00B94202">
        <w:rPr>
          <w:rFonts w:ascii="Montserrat" w:hAnsi="Montserrat" w:cs="Arial"/>
          <w:b/>
          <w:sz w:val="16"/>
          <w:szCs w:val="16"/>
        </w:rPr>
        <w:t>PARTICIPANTE</w:t>
      </w:r>
      <w:r w:rsidRPr="00D62E14">
        <w:rPr>
          <w:rFonts w:ascii="Montserrat" w:hAnsi="Montserrat" w:cs="Arial"/>
          <w:b/>
          <w:sz w:val="16"/>
          <w:szCs w:val="16"/>
        </w:rPr>
        <w:t xml:space="preserve"> A”</w:t>
      </w:r>
      <w:r w:rsidRPr="00D62E14">
        <w:rPr>
          <w:rFonts w:ascii="Montserrat" w:hAnsi="Montserrat" w:cs="Arial"/>
          <w:sz w:val="16"/>
          <w:szCs w:val="16"/>
        </w:rPr>
        <w:t>, DECLARA QUE:</w:t>
      </w:r>
    </w:p>
    <w:p w14:paraId="64C4E38C" w14:textId="77777777" w:rsidR="00535106" w:rsidRPr="00D62E14" w:rsidRDefault="00535106" w:rsidP="00535106">
      <w:pPr>
        <w:tabs>
          <w:tab w:val="left" w:pos="1080"/>
        </w:tabs>
        <w:overflowPunct w:val="0"/>
        <w:autoSpaceDE w:val="0"/>
        <w:jc w:val="both"/>
        <w:textAlignment w:val="baseline"/>
        <w:rPr>
          <w:rFonts w:ascii="Montserrat" w:hAnsi="Montserrat" w:cs="Arial"/>
          <w:sz w:val="16"/>
          <w:szCs w:val="16"/>
          <w:lang w:val="es-MX"/>
        </w:rPr>
      </w:pPr>
    </w:p>
    <w:p w14:paraId="705A54FD" w14:textId="77777777" w:rsidR="00535106" w:rsidRPr="00D62E14" w:rsidRDefault="00535106" w:rsidP="00535106">
      <w:pPr>
        <w:tabs>
          <w:tab w:val="left" w:pos="7912"/>
        </w:tabs>
        <w:ind w:left="1985" w:hanging="851"/>
        <w:jc w:val="both"/>
        <w:rPr>
          <w:rFonts w:ascii="Montserrat" w:hAnsi="Montserrat" w:cs="Arial"/>
          <w:sz w:val="16"/>
          <w:szCs w:val="16"/>
        </w:rPr>
      </w:pPr>
      <w:r w:rsidRPr="00D62E14">
        <w:rPr>
          <w:rFonts w:ascii="Montserrat" w:hAnsi="Montserrat" w:cs="Arial"/>
          <w:b/>
          <w:bCs/>
          <w:sz w:val="16"/>
          <w:szCs w:val="16"/>
        </w:rPr>
        <w:t>1.1.1</w:t>
      </w:r>
      <w:r w:rsidRPr="00D62E14">
        <w:rPr>
          <w:rFonts w:ascii="Montserrat" w:hAnsi="Montserrat" w:cs="Arial"/>
          <w:b/>
          <w:bCs/>
          <w:sz w:val="16"/>
          <w:szCs w:val="16"/>
        </w:rPr>
        <w:tab/>
      </w:r>
      <w:r w:rsidRPr="00D62E14">
        <w:rPr>
          <w:rFonts w:ascii="Montserrat" w:hAnsi="Montserrat" w:cs="Arial"/>
          <w:sz w:val="16"/>
          <w:szCs w:val="16"/>
        </w:rPr>
        <w:t xml:space="preserve">ES UNA SOCIEDAD LEGALMENTE CONSTITUIDA, DE CONFORMIDAD CON LAS LEYES MEXICANAS, SEGÚN CONSTA EN EL TESTIMONIO DE LA ESCRITURA PÚBLICA </w:t>
      </w:r>
      <w:r w:rsidRPr="00D62E14">
        <w:rPr>
          <w:rFonts w:ascii="Montserrat" w:hAnsi="Montserrat" w:cs="Arial"/>
          <w:b/>
          <w:i/>
          <w:sz w:val="16"/>
          <w:szCs w:val="16"/>
          <w:u w:val="single"/>
        </w:rPr>
        <w:t>(PÓLIZA)</w:t>
      </w:r>
      <w:r w:rsidRPr="00D62E14">
        <w:rPr>
          <w:rFonts w:ascii="Montserrat" w:hAnsi="Montserrat" w:cs="Arial"/>
          <w:sz w:val="16"/>
          <w:szCs w:val="16"/>
        </w:rPr>
        <w:t xml:space="preserve"> NÚMERO ____, DE FECHA ____, OTORGADA ANTE LA FE DEL LIC. ____ NOTARIO </w:t>
      </w:r>
      <w:r w:rsidRPr="00D62E14">
        <w:rPr>
          <w:rFonts w:ascii="Montserrat" w:hAnsi="Montserrat" w:cs="Arial"/>
          <w:b/>
          <w:i/>
          <w:sz w:val="16"/>
          <w:szCs w:val="16"/>
          <w:u w:val="single"/>
        </w:rPr>
        <w:t>(CORREDOR)</w:t>
      </w:r>
      <w:r w:rsidRPr="00D62E14">
        <w:rPr>
          <w:rFonts w:ascii="Montserrat" w:hAnsi="Montserrat" w:cs="Arial"/>
          <w:sz w:val="16"/>
          <w:szCs w:val="16"/>
        </w:rPr>
        <w:t xml:space="preserve"> PÚBLICO NÚMERO ____, DEL ____, E INSCRITA EN EL REGISTRO PÚBLICO DE LA PROPIEDAD Y DE COMERCIO DE ______, EN EL FOLIO MERCANTIL ____ DE FECHA _____.</w:t>
      </w:r>
    </w:p>
    <w:p w14:paraId="547B53A9" w14:textId="77777777" w:rsidR="00535106" w:rsidRPr="00D62E14" w:rsidRDefault="00535106" w:rsidP="00535106">
      <w:pPr>
        <w:tabs>
          <w:tab w:val="left" w:pos="7912"/>
        </w:tabs>
        <w:ind w:left="1985" w:hanging="851"/>
        <w:jc w:val="both"/>
        <w:rPr>
          <w:rFonts w:ascii="Montserrat" w:hAnsi="Montserrat" w:cs="Arial"/>
          <w:b/>
          <w:sz w:val="16"/>
          <w:szCs w:val="16"/>
        </w:rPr>
      </w:pPr>
    </w:p>
    <w:p w14:paraId="1A456E03" w14:textId="77777777" w:rsidR="00535106" w:rsidRPr="00D62E14" w:rsidRDefault="00535106" w:rsidP="00535106">
      <w:pPr>
        <w:tabs>
          <w:tab w:val="left" w:pos="7897"/>
        </w:tabs>
        <w:ind w:left="1980"/>
        <w:jc w:val="both"/>
        <w:rPr>
          <w:rFonts w:ascii="Montserrat" w:hAnsi="Montserrat" w:cs="Arial"/>
          <w:sz w:val="16"/>
          <w:szCs w:val="16"/>
        </w:rPr>
      </w:pPr>
      <w:r w:rsidRPr="00D62E14">
        <w:rPr>
          <w:rFonts w:ascii="Montserrat" w:hAnsi="Montserrat" w:cs="Arial"/>
          <w:sz w:val="16"/>
          <w:szCs w:val="16"/>
        </w:rPr>
        <w:t xml:space="preserve">EL ACTA CONSTITUTIVA DE LA SOCIEDAD ____ </w:t>
      </w:r>
      <w:r w:rsidRPr="00D62E14">
        <w:rPr>
          <w:rFonts w:ascii="Montserrat" w:hAnsi="Montserrat" w:cs="Arial"/>
          <w:b/>
          <w:i/>
          <w:sz w:val="16"/>
          <w:szCs w:val="16"/>
          <w:u w:val="single"/>
        </w:rPr>
        <w:t>(SI/NO)</w:t>
      </w:r>
      <w:r w:rsidRPr="00D62E14">
        <w:rPr>
          <w:rFonts w:ascii="Montserrat" w:hAnsi="Montserrat" w:cs="Arial"/>
          <w:sz w:val="16"/>
          <w:szCs w:val="16"/>
        </w:rPr>
        <w:t xml:space="preserve"> HA TENIDO REFORMAS Y MODIFICACIONES.</w:t>
      </w:r>
    </w:p>
    <w:p w14:paraId="749A26FA" w14:textId="77777777" w:rsidR="00535106" w:rsidRPr="00D62E14" w:rsidRDefault="00535106" w:rsidP="00535106">
      <w:pPr>
        <w:tabs>
          <w:tab w:val="left" w:pos="7897"/>
        </w:tabs>
        <w:ind w:left="1980"/>
        <w:jc w:val="both"/>
        <w:rPr>
          <w:rFonts w:ascii="Montserrat" w:hAnsi="Montserrat" w:cs="Arial"/>
          <w:sz w:val="16"/>
          <w:szCs w:val="16"/>
        </w:rPr>
      </w:pPr>
    </w:p>
    <w:p w14:paraId="58D6465F" w14:textId="77777777" w:rsidR="00535106" w:rsidRPr="00D62E14" w:rsidRDefault="00535106" w:rsidP="00535106">
      <w:pPr>
        <w:tabs>
          <w:tab w:val="left" w:pos="7897"/>
        </w:tabs>
        <w:ind w:left="1980"/>
        <w:jc w:val="both"/>
        <w:rPr>
          <w:rFonts w:ascii="Montserrat" w:hAnsi="Montserrat" w:cs="Arial"/>
          <w:i/>
          <w:sz w:val="16"/>
          <w:szCs w:val="16"/>
          <w:u w:val="single"/>
        </w:rPr>
      </w:pPr>
      <w:r w:rsidRPr="00D62E14">
        <w:rPr>
          <w:rFonts w:ascii="Montserrat" w:hAnsi="Montserrat" w:cs="Arial"/>
          <w:i/>
          <w:sz w:val="16"/>
          <w:szCs w:val="16"/>
          <w:u w:val="single"/>
        </w:rPr>
        <w:t>Nota: En su caso, se deberán relacionar las escrituras en que consten las reformas o modificaciones de la sociedad.</w:t>
      </w:r>
    </w:p>
    <w:p w14:paraId="2F56869A" w14:textId="77777777" w:rsidR="00535106" w:rsidRPr="00D62E14" w:rsidRDefault="00535106" w:rsidP="00535106">
      <w:pPr>
        <w:tabs>
          <w:tab w:val="left" w:pos="1957"/>
        </w:tabs>
        <w:jc w:val="both"/>
        <w:rPr>
          <w:rFonts w:ascii="Montserrat" w:hAnsi="Montserrat" w:cs="Arial"/>
          <w:sz w:val="16"/>
          <w:szCs w:val="16"/>
        </w:rPr>
      </w:pPr>
    </w:p>
    <w:p w14:paraId="25767E7D" w14:textId="77777777" w:rsidR="00535106" w:rsidRPr="00D62E14" w:rsidRDefault="00535106" w:rsidP="00535106">
      <w:pPr>
        <w:tabs>
          <w:tab w:val="left" w:pos="7897"/>
        </w:tabs>
        <w:ind w:left="1980"/>
        <w:jc w:val="both"/>
        <w:rPr>
          <w:rFonts w:ascii="Montserrat" w:hAnsi="Montserrat" w:cs="Arial"/>
          <w:sz w:val="16"/>
          <w:szCs w:val="16"/>
        </w:rPr>
      </w:pPr>
      <w:r w:rsidRPr="00D62E14">
        <w:rPr>
          <w:rFonts w:ascii="Montserrat" w:hAnsi="Montserrat" w:cs="Arial"/>
          <w:sz w:val="16"/>
          <w:szCs w:val="16"/>
        </w:rPr>
        <w:t>LOS NOMBRES DE SUS SOCIOS SON:</w:t>
      </w:r>
    </w:p>
    <w:p w14:paraId="4DDF5242" w14:textId="77777777" w:rsidR="00535106" w:rsidRPr="00D62E14" w:rsidRDefault="00535106" w:rsidP="00535106">
      <w:pPr>
        <w:tabs>
          <w:tab w:val="left" w:pos="7897"/>
        </w:tabs>
        <w:ind w:left="1980"/>
        <w:jc w:val="both"/>
        <w:rPr>
          <w:rFonts w:ascii="Montserrat" w:hAnsi="Montserrat" w:cs="Arial"/>
          <w:sz w:val="16"/>
          <w:szCs w:val="16"/>
        </w:rPr>
      </w:pPr>
    </w:p>
    <w:p w14:paraId="0B638772" w14:textId="77777777" w:rsidR="00535106" w:rsidRPr="00D62E14" w:rsidRDefault="00535106" w:rsidP="00535106">
      <w:pPr>
        <w:tabs>
          <w:tab w:val="left" w:pos="7897"/>
        </w:tabs>
        <w:ind w:left="1980"/>
        <w:jc w:val="both"/>
        <w:rPr>
          <w:rFonts w:ascii="Montserrat" w:hAnsi="Montserrat" w:cs="Arial"/>
          <w:sz w:val="16"/>
          <w:szCs w:val="16"/>
        </w:rPr>
      </w:pPr>
      <w:r w:rsidRPr="00D62E14">
        <w:rPr>
          <w:rFonts w:ascii="Montserrat" w:hAnsi="Montserrat" w:cs="Arial"/>
          <w:sz w:val="16"/>
          <w:szCs w:val="16"/>
        </w:rPr>
        <w:t>_____________________ CON REGISTRO FEDERAL DE CONTRIBUYENTES _____________.</w:t>
      </w:r>
    </w:p>
    <w:p w14:paraId="044FCF40" w14:textId="77777777" w:rsidR="00535106" w:rsidRPr="00D62E14" w:rsidRDefault="00535106" w:rsidP="00535106">
      <w:pPr>
        <w:tabs>
          <w:tab w:val="left" w:pos="7884"/>
        </w:tabs>
        <w:overflowPunct w:val="0"/>
        <w:autoSpaceDE w:val="0"/>
        <w:ind w:left="1971" w:hanging="727"/>
        <w:jc w:val="both"/>
        <w:textAlignment w:val="baseline"/>
        <w:rPr>
          <w:rFonts w:ascii="Montserrat" w:hAnsi="Montserrat" w:cs="Arial"/>
          <w:sz w:val="16"/>
          <w:szCs w:val="16"/>
          <w:lang w:val="es-MX"/>
        </w:rPr>
      </w:pPr>
    </w:p>
    <w:p w14:paraId="04CE6B86" w14:textId="77777777" w:rsidR="00535106" w:rsidRPr="00D62E14" w:rsidRDefault="00535106" w:rsidP="00535106">
      <w:pPr>
        <w:tabs>
          <w:tab w:val="left" w:pos="7926"/>
        </w:tabs>
        <w:ind w:left="1985" w:hanging="851"/>
        <w:jc w:val="both"/>
        <w:rPr>
          <w:rFonts w:ascii="Montserrat" w:hAnsi="Montserrat" w:cs="Arial"/>
          <w:sz w:val="16"/>
          <w:szCs w:val="16"/>
        </w:rPr>
      </w:pPr>
      <w:r w:rsidRPr="00D62E14">
        <w:rPr>
          <w:rFonts w:ascii="Montserrat" w:hAnsi="Montserrat" w:cs="Arial"/>
          <w:b/>
          <w:bCs/>
          <w:sz w:val="16"/>
          <w:szCs w:val="16"/>
        </w:rPr>
        <w:t>1.1.2</w:t>
      </w:r>
      <w:r w:rsidRPr="00D62E14">
        <w:rPr>
          <w:rFonts w:ascii="Montserrat" w:hAnsi="Montserrat" w:cs="Arial"/>
          <w:b/>
          <w:bCs/>
          <w:sz w:val="16"/>
          <w:szCs w:val="16"/>
        </w:rPr>
        <w:tab/>
      </w:r>
      <w:r w:rsidRPr="00D62E14">
        <w:rPr>
          <w:rFonts w:ascii="Montserrat" w:hAnsi="Montserrat" w:cs="Arial"/>
          <w:sz w:val="16"/>
          <w:szCs w:val="16"/>
        </w:rPr>
        <w:t>TIENE LOS SIGUIENTES REGISTROS OFICIALES: REGISTRO FEDERAL DE CONTRIBUYENTES NÚMERO __________ Y REGISTRO PATRONAL ANTE EL INSTITUTO MEXICANO DEL SEGURO SOCIAL NÚMERO _____.</w:t>
      </w:r>
    </w:p>
    <w:p w14:paraId="7DFF99AA" w14:textId="77777777" w:rsidR="00535106" w:rsidRPr="00D62E14" w:rsidRDefault="00535106" w:rsidP="00535106">
      <w:pPr>
        <w:tabs>
          <w:tab w:val="left" w:pos="7884"/>
        </w:tabs>
        <w:overflowPunct w:val="0"/>
        <w:autoSpaceDE w:val="0"/>
        <w:ind w:left="1971" w:hanging="727"/>
        <w:jc w:val="both"/>
        <w:textAlignment w:val="baseline"/>
        <w:rPr>
          <w:rFonts w:ascii="Montserrat" w:hAnsi="Montserrat" w:cs="Arial"/>
          <w:sz w:val="16"/>
          <w:szCs w:val="16"/>
          <w:lang w:val="es-MX"/>
        </w:rPr>
      </w:pPr>
    </w:p>
    <w:p w14:paraId="51B7127B" w14:textId="77777777" w:rsidR="00535106" w:rsidRPr="00D62E14" w:rsidRDefault="00535106" w:rsidP="00535106">
      <w:pPr>
        <w:tabs>
          <w:tab w:val="left" w:pos="7926"/>
        </w:tabs>
        <w:ind w:left="1985" w:hanging="851"/>
        <w:jc w:val="both"/>
        <w:rPr>
          <w:rFonts w:ascii="Montserrat" w:hAnsi="Montserrat" w:cs="Arial"/>
          <w:sz w:val="16"/>
          <w:szCs w:val="16"/>
        </w:rPr>
      </w:pPr>
      <w:r w:rsidRPr="00D62E14">
        <w:rPr>
          <w:rFonts w:ascii="Montserrat" w:hAnsi="Montserrat" w:cs="Arial"/>
          <w:b/>
          <w:bCs/>
          <w:sz w:val="16"/>
          <w:szCs w:val="16"/>
        </w:rPr>
        <w:t>1.1.3</w:t>
      </w:r>
      <w:r w:rsidRPr="00D62E14">
        <w:rPr>
          <w:rFonts w:ascii="Montserrat" w:hAnsi="Montserrat" w:cs="Arial"/>
          <w:b/>
          <w:bCs/>
          <w:sz w:val="16"/>
          <w:szCs w:val="16"/>
        </w:rPr>
        <w:tab/>
      </w:r>
      <w:r w:rsidRPr="00D62E14">
        <w:rPr>
          <w:rFonts w:ascii="Montserrat" w:hAnsi="Montserrat" w:cs="Arial"/>
          <w:sz w:val="16"/>
          <w:szCs w:val="16"/>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D62E14">
        <w:rPr>
          <w:rFonts w:ascii="Montserrat" w:hAnsi="Montserrat" w:cs="Arial"/>
          <w:b/>
          <w:sz w:val="16"/>
          <w:szCs w:val="16"/>
        </w:rPr>
        <w:t>“BAJO PROTESTA DE DECIR VERDAD”</w:t>
      </w:r>
      <w:r w:rsidRPr="00D62E14">
        <w:rPr>
          <w:rFonts w:ascii="Montserrat" w:hAnsi="Montserrat" w:cs="Arial"/>
          <w:sz w:val="16"/>
          <w:szCs w:val="16"/>
        </w:rPr>
        <w:t>, QUE DICHAS FACULTADES NO LE HAN SIDO REVOCADAS, NI LIMITADAS O MODIFICADAS EN FORMA ALGUNA, A LA FECHA EN QUE SE SUSCRIBE EL PRESENTE INSTRUMENTO JURÍDICO.</w:t>
      </w:r>
    </w:p>
    <w:p w14:paraId="774CDF1C" w14:textId="77777777" w:rsidR="00535106" w:rsidRPr="00D62E14" w:rsidRDefault="00535106" w:rsidP="00535106">
      <w:pPr>
        <w:tabs>
          <w:tab w:val="left" w:pos="7926"/>
        </w:tabs>
        <w:ind w:left="1985" w:hanging="851"/>
        <w:jc w:val="both"/>
        <w:rPr>
          <w:rFonts w:ascii="Montserrat" w:hAnsi="Montserrat" w:cs="Arial"/>
          <w:sz w:val="16"/>
          <w:szCs w:val="16"/>
        </w:rPr>
      </w:pPr>
    </w:p>
    <w:p w14:paraId="5B181AA0" w14:textId="77777777" w:rsidR="00535106" w:rsidRPr="00D62E14" w:rsidRDefault="00535106" w:rsidP="00535106">
      <w:pPr>
        <w:tabs>
          <w:tab w:val="left" w:pos="7926"/>
        </w:tabs>
        <w:ind w:left="1985" w:hanging="851"/>
        <w:jc w:val="both"/>
        <w:rPr>
          <w:rFonts w:ascii="Montserrat" w:hAnsi="Montserrat" w:cs="Arial"/>
          <w:sz w:val="16"/>
          <w:szCs w:val="16"/>
        </w:rPr>
      </w:pPr>
      <w:r w:rsidRPr="00D62E14">
        <w:rPr>
          <w:rFonts w:ascii="Montserrat" w:hAnsi="Montserrat" w:cs="Arial"/>
          <w:sz w:val="16"/>
          <w:szCs w:val="16"/>
        </w:rPr>
        <w:tab/>
        <w:t>EL DOMICILIO DEL REPRESENTANTE LEGAL ES EL UBICADO EN ______________.</w:t>
      </w:r>
    </w:p>
    <w:p w14:paraId="46C243DE" w14:textId="77777777" w:rsidR="00535106" w:rsidRPr="00D62E14" w:rsidRDefault="00535106" w:rsidP="00535106">
      <w:pPr>
        <w:tabs>
          <w:tab w:val="left" w:pos="1854"/>
        </w:tabs>
        <w:overflowPunct w:val="0"/>
        <w:autoSpaceDE w:val="0"/>
        <w:jc w:val="both"/>
        <w:textAlignment w:val="baseline"/>
        <w:rPr>
          <w:rFonts w:ascii="Montserrat" w:hAnsi="Montserrat" w:cs="Arial"/>
          <w:sz w:val="16"/>
          <w:szCs w:val="16"/>
          <w:lang w:val="es-MX"/>
        </w:rPr>
      </w:pPr>
    </w:p>
    <w:p w14:paraId="25B26A06" w14:textId="77777777" w:rsidR="00535106" w:rsidRPr="00D62E14" w:rsidRDefault="00535106" w:rsidP="00535106">
      <w:pPr>
        <w:tabs>
          <w:tab w:val="left" w:pos="7926"/>
        </w:tabs>
        <w:ind w:left="1985" w:hanging="851"/>
        <w:jc w:val="both"/>
        <w:rPr>
          <w:rFonts w:ascii="Montserrat" w:hAnsi="Montserrat" w:cs="Arial"/>
          <w:sz w:val="16"/>
          <w:szCs w:val="16"/>
        </w:rPr>
      </w:pPr>
      <w:r w:rsidRPr="00D62E14">
        <w:rPr>
          <w:rFonts w:ascii="Montserrat" w:hAnsi="Montserrat" w:cs="Arial"/>
          <w:b/>
          <w:bCs/>
          <w:sz w:val="16"/>
          <w:szCs w:val="16"/>
        </w:rPr>
        <w:t>1.1.4</w:t>
      </w:r>
      <w:r w:rsidRPr="00D62E14">
        <w:rPr>
          <w:rFonts w:ascii="Montserrat" w:hAnsi="Montserrat" w:cs="Arial"/>
          <w:b/>
          <w:bCs/>
          <w:sz w:val="16"/>
          <w:szCs w:val="16"/>
        </w:rPr>
        <w:tab/>
      </w:r>
      <w:r w:rsidRPr="00D62E14">
        <w:rPr>
          <w:rFonts w:ascii="Montserrat" w:hAnsi="Montserrat" w:cs="Arial"/>
          <w:sz w:val="16"/>
          <w:szCs w:val="16"/>
        </w:rPr>
        <w:t>SU OBJETO SOCIAL, ENTRE OTROS CORRESPONDE A: ___________; POR LO QUE CUENTA CON LOS RECURSOS FINANCIEROS, TÉCNICOS, ADMINISTRATIVOS Y HUMANOS PARA OBLIGARSE, EN LOS TÉRMINOS Y CONDICIONES QUE SE ESTIPULAN EN EL PRESENTE CONVENIO.</w:t>
      </w:r>
    </w:p>
    <w:p w14:paraId="489A41DE" w14:textId="77777777" w:rsidR="00535106" w:rsidRPr="00D62E14" w:rsidRDefault="00535106" w:rsidP="00535106">
      <w:pPr>
        <w:tabs>
          <w:tab w:val="left" w:pos="1854"/>
        </w:tabs>
        <w:overflowPunct w:val="0"/>
        <w:autoSpaceDE w:val="0"/>
        <w:jc w:val="both"/>
        <w:textAlignment w:val="baseline"/>
        <w:rPr>
          <w:rFonts w:ascii="Montserrat" w:hAnsi="Montserrat" w:cs="Arial"/>
          <w:sz w:val="16"/>
          <w:szCs w:val="16"/>
          <w:lang w:val="es-MX"/>
        </w:rPr>
      </w:pPr>
    </w:p>
    <w:p w14:paraId="60DDCBBF" w14:textId="77777777" w:rsidR="00535106" w:rsidRPr="00D62E14" w:rsidRDefault="00535106" w:rsidP="00535106">
      <w:pPr>
        <w:tabs>
          <w:tab w:val="left" w:pos="7954"/>
        </w:tabs>
        <w:ind w:left="1985" w:hanging="851"/>
        <w:jc w:val="both"/>
        <w:rPr>
          <w:rFonts w:ascii="Montserrat" w:hAnsi="Montserrat" w:cs="Arial"/>
          <w:sz w:val="16"/>
          <w:szCs w:val="16"/>
        </w:rPr>
      </w:pPr>
      <w:r w:rsidRPr="00D62E14">
        <w:rPr>
          <w:rFonts w:ascii="Montserrat" w:hAnsi="Montserrat" w:cs="Arial"/>
          <w:b/>
          <w:bCs/>
          <w:sz w:val="16"/>
          <w:szCs w:val="16"/>
        </w:rPr>
        <w:t>1.1.5</w:t>
      </w:r>
      <w:r w:rsidRPr="00D62E14">
        <w:rPr>
          <w:rFonts w:ascii="Montserrat" w:hAnsi="Montserrat" w:cs="Arial"/>
          <w:b/>
          <w:bCs/>
          <w:sz w:val="16"/>
          <w:szCs w:val="16"/>
        </w:rPr>
        <w:tab/>
      </w:r>
      <w:r w:rsidRPr="00D62E14">
        <w:rPr>
          <w:rFonts w:ascii="Montserrat" w:hAnsi="Montserrat" w:cs="Arial"/>
          <w:sz w:val="16"/>
          <w:szCs w:val="16"/>
        </w:rPr>
        <w:t>SEÑALA COMO DOMICILIO LEGAL PARA TODOS LOS EFECTOS QUE DERIVEN DEL PRESENTE CONVENIO, EL UBICADO EN:</w:t>
      </w:r>
    </w:p>
    <w:p w14:paraId="37DE4005" w14:textId="77777777" w:rsidR="00535106" w:rsidRPr="00D62E14" w:rsidRDefault="00535106" w:rsidP="00535106">
      <w:pPr>
        <w:tabs>
          <w:tab w:val="left" w:pos="7954"/>
        </w:tabs>
        <w:ind w:left="1985" w:hanging="851"/>
        <w:jc w:val="both"/>
        <w:rPr>
          <w:rFonts w:ascii="Montserrat" w:hAnsi="Montserrat" w:cs="Arial"/>
          <w:b/>
          <w:sz w:val="16"/>
          <w:szCs w:val="16"/>
        </w:rPr>
      </w:pPr>
    </w:p>
    <w:p w14:paraId="644ACD4A" w14:textId="77777777" w:rsidR="00535106" w:rsidRPr="00D62E14" w:rsidRDefault="00535106" w:rsidP="00535106">
      <w:pPr>
        <w:tabs>
          <w:tab w:val="left" w:pos="4479"/>
        </w:tabs>
        <w:ind w:left="1134" w:hanging="567"/>
        <w:jc w:val="both"/>
        <w:rPr>
          <w:rFonts w:ascii="Montserrat" w:hAnsi="Montserrat" w:cs="Arial"/>
          <w:sz w:val="16"/>
          <w:szCs w:val="16"/>
        </w:rPr>
      </w:pPr>
      <w:r w:rsidRPr="00D62E14">
        <w:rPr>
          <w:rFonts w:ascii="Montserrat" w:hAnsi="Montserrat" w:cs="Arial"/>
          <w:b/>
          <w:sz w:val="16"/>
          <w:szCs w:val="16"/>
        </w:rPr>
        <w:t>2.1</w:t>
      </w:r>
      <w:r w:rsidRPr="00D62E14">
        <w:rPr>
          <w:rFonts w:ascii="Montserrat" w:hAnsi="Montserrat" w:cs="Arial"/>
          <w:b/>
          <w:sz w:val="16"/>
          <w:szCs w:val="16"/>
        </w:rPr>
        <w:tab/>
        <w:t xml:space="preserve">“EL </w:t>
      </w:r>
      <w:r w:rsidR="00B94202">
        <w:rPr>
          <w:rFonts w:ascii="Montserrat" w:hAnsi="Montserrat" w:cs="Arial"/>
          <w:b/>
          <w:sz w:val="16"/>
          <w:szCs w:val="16"/>
        </w:rPr>
        <w:t>PARTICIPANTE</w:t>
      </w:r>
      <w:r w:rsidRPr="00D62E14">
        <w:rPr>
          <w:rFonts w:ascii="Montserrat" w:hAnsi="Montserrat" w:cs="Arial"/>
          <w:b/>
          <w:sz w:val="16"/>
          <w:szCs w:val="16"/>
        </w:rPr>
        <w:t xml:space="preserve"> B”</w:t>
      </w:r>
      <w:r w:rsidRPr="00D62E14">
        <w:rPr>
          <w:rFonts w:ascii="Montserrat" w:hAnsi="Montserrat" w:cs="Arial"/>
          <w:bCs/>
          <w:sz w:val="16"/>
          <w:szCs w:val="16"/>
        </w:rPr>
        <w:t>,</w:t>
      </w:r>
      <w:r w:rsidRPr="00D62E14">
        <w:rPr>
          <w:rFonts w:ascii="Montserrat" w:hAnsi="Montserrat" w:cs="Arial"/>
          <w:sz w:val="16"/>
          <w:szCs w:val="16"/>
        </w:rPr>
        <w:t xml:space="preserve"> DECLARA QUE:</w:t>
      </w:r>
    </w:p>
    <w:p w14:paraId="24B2890B" w14:textId="77777777" w:rsidR="00535106" w:rsidRPr="00D62E14" w:rsidRDefault="00535106" w:rsidP="00535106">
      <w:pPr>
        <w:tabs>
          <w:tab w:val="left" w:pos="1272"/>
        </w:tabs>
        <w:overflowPunct w:val="0"/>
        <w:autoSpaceDE w:val="0"/>
        <w:jc w:val="both"/>
        <w:textAlignment w:val="baseline"/>
        <w:rPr>
          <w:rFonts w:ascii="Montserrat" w:hAnsi="Montserrat" w:cs="Arial"/>
          <w:sz w:val="16"/>
          <w:szCs w:val="16"/>
          <w:lang w:val="es-MX"/>
        </w:rPr>
      </w:pPr>
    </w:p>
    <w:p w14:paraId="704039D1" w14:textId="77777777" w:rsidR="00535106" w:rsidRPr="00D62E14" w:rsidRDefault="00535106" w:rsidP="00535106">
      <w:pPr>
        <w:tabs>
          <w:tab w:val="left" w:pos="7954"/>
        </w:tabs>
        <w:ind w:left="1985" w:hanging="851"/>
        <w:jc w:val="both"/>
        <w:rPr>
          <w:rFonts w:ascii="Montserrat" w:hAnsi="Montserrat" w:cs="Arial"/>
          <w:sz w:val="16"/>
          <w:szCs w:val="16"/>
        </w:rPr>
      </w:pPr>
      <w:r w:rsidRPr="00D62E14">
        <w:rPr>
          <w:rFonts w:ascii="Montserrat" w:hAnsi="Montserrat" w:cs="Arial"/>
          <w:b/>
          <w:bCs/>
          <w:sz w:val="16"/>
          <w:szCs w:val="16"/>
        </w:rPr>
        <w:t>2.1.1</w:t>
      </w:r>
      <w:r w:rsidRPr="00D62E14">
        <w:rPr>
          <w:rFonts w:ascii="Montserrat" w:hAnsi="Montserrat" w:cs="Arial"/>
          <w:b/>
          <w:bCs/>
          <w:sz w:val="16"/>
          <w:szCs w:val="16"/>
        </w:rPr>
        <w:tab/>
      </w:r>
      <w:r w:rsidRPr="00D62E14">
        <w:rPr>
          <w:rFonts w:ascii="Montserrat" w:hAnsi="Montserrat" w:cs="Arial"/>
          <w:sz w:val="16"/>
          <w:szCs w:val="16"/>
        </w:rPr>
        <w:t xml:space="preserve">ES UNA SOCIEDAD LEGALMENTE CONSTITUIDA DE CONFORMIDAD CON LAS LEYES DE LOS ESTADOS UNIDOS MEXICANOS, SEGÚN CONSTA EL TESTIMONIO </w:t>
      </w:r>
      <w:r w:rsidRPr="00D62E14">
        <w:rPr>
          <w:rFonts w:ascii="Montserrat" w:hAnsi="Montserrat" w:cs="Arial"/>
          <w:b/>
          <w:i/>
          <w:sz w:val="16"/>
          <w:szCs w:val="16"/>
          <w:u w:val="single"/>
        </w:rPr>
        <w:t>(PÓLIZA)</w:t>
      </w:r>
      <w:r w:rsidRPr="00D62E14">
        <w:rPr>
          <w:rFonts w:ascii="Montserrat" w:hAnsi="Montserrat" w:cs="Arial"/>
          <w:sz w:val="16"/>
          <w:szCs w:val="16"/>
        </w:rPr>
        <w:t xml:space="preserve"> DE LA ESCRITURA PÚBLICA NÚMERO ___, DE FECHA ___, PASADA ANTE LA FE DEL LIC. ____ NOTARIO </w:t>
      </w:r>
      <w:r w:rsidRPr="00D62E14">
        <w:rPr>
          <w:rFonts w:ascii="Montserrat" w:hAnsi="Montserrat" w:cs="Arial"/>
          <w:b/>
          <w:i/>
          <w:sz w:val="16"/>
          <w:szCs w:val="16"/>
          <w:u w:val="single"/>
        </w:rPr>
        <w:t>(CORREDOR)</w:t>
      </w:r>
      <w:r w:rsidRPr="00D62E14">
        <w:rPr>
          <w:rFonts w:ascii="Montserrat" w:hAnsi="Montserrat" w:cs="Arial"/>
          <w:sz w:val="16"/>
          <w:szCs w:val="16"/>
        </w:rPr>
        <w:t xml:space="preserve"> PÚBLICO NÚMERO ___, DEL __, E INSCRITA EN EL REGISTRO PÚBLICO DE LA PROPIEDAD Y DEL COMERCIO, EN EL FOLIO MERCANTIL NÚMERO ____ DE FECHA ____.</w:t>
      </w:r>
    </w:p>
    <w:p w14:paraId="6AF70A6C" w14:textId="77777777" w:rsidR="00535106" w:rsidRPr="00D62E14" w:rsidRDefault="00535106" w:rsidP="00535106">
      <w:pPr>
        <w:tabs>
          <w:tab w:val="left" w:pos="7954"/>
        </w:tabs>
        <w:ind w:left="1985" w:hanging="851"/>
        <w:jc w:val="both"/>
        <w:rPr>
          <w:rFonts w:ascii="Montserrat" w:hAnsi="Montserrat" w:cs="Arial"/>
          <w:b/>
          <w:sz w:val="16"/>
          <w:szCs w:val="16"/>
        </w:rPr>
      </w:pPr>
    </w:p>
    <w:p w14:paraId="2257C90C" w14:textId="77777777" w:rsidR="00535106" w:rsidRPr="00D62E14" w:rsidRDefault="00535106" w:rsidP="00535106">
      <w:pPr>
        <w:tabs>
          <w:tab w:val="left" w:pos="7897"/>
        </w:tabs>
        <w:ind w:left="1980"/>
        <w:jc w:val="both"/>
        <w:rPr>
          <w:rFonts w:ascii="Montserrat" w:hAnsi="Montserrat" w:cs="Arial"/>
          <w:sz w:val="16"/>
          <w:szCs w:val="16"/>
        </w:rPr>
      </w:pPr>
      <w:r w:rsidRPr="00D62E14">
        <w:rPr>
          <w:rFonts w:ascii="Montserrat" w:hAnsi="Montserrat" w:cs="Arial"/>
          <w:sz w:val="16"/>
          <w:szCs w:val="16"/>
        </w:rPr>
        <w:t xml:space="preserve">EL ACTA CONSTITUTIVA DE LA SOCIEDAD __ </w:t>
      </w:r>
      <w:r w:rsidRPr="00D62E14">
        <w:rPr>
          <w:rFonts w:ascii="Montserrat" w:hAnsi="Montserrat" w:cs="Arial"/>
          <w:b/>
          <w:i/>
          <w:sz w:val="16"/>
          <w:szCs w:val="16"/>
          <w:u w:val="single"/>
        </w:rPr>
        <w:t>(SI/NO)</w:t>
      </w:r>
      <w:r w:rsidRPr="00D62E14">
        <w:rPr>
          <w:rFonts w:ascii="Montserrat" w:hAnsi="Montserrat" w:cs="Arial"/>
          <w:sz w:val="16"/>
          <w:szCs w:val="16"/>
        </w:rPr>
        <w:t xml:space="preserve"> HA TENIDO REFORMAS Y MODIFICACIONES.</w:t>
      </w:r>
    </w:p>
    <w:p w14:paraId="1CC895EC" w14:textId="77777777" w:rsidR="00535106" w:rsidRPr="00D62E14" w:rsidRDefault="00535106" w:rsidP="00535106">
      <w:pPr>
        <w:tabs>
          <w:tab w:val="left" w:pos="7897"/>
        </w:tabs>
        <w:ind w:left="1980"/>
        <w:jc w:val="both"/>
        <w:rPr>
          <w:rFonts w:ascii="Montserrat" w:hAnsi="Montserrat" w:cs="Arial"/>
          <w:sz w:val="16"/>
          <w:szCs w:val="16"/>
        </w:rPr>
      </w:pPr>
    </w:p>
    <w:p w14:paraId="562C39ED" w14:textId="77777777" w:rsidR="00535106" w:rsidRPr="00D62E14" w:rsidRDefault="00535106" w:rsidP="00535106">
      <w:pPr>
        <w:tabs>
          <w:tab w:val="left" w:pos="7897"/>
        </w:tabs>
        <w:ind w:left="1980"/>
        <w:jc w:val="both"/>
        <w:rPr>
          <w:rFonts w:ascii="Montserrat" w:hAnsi="Montserrat" w:cs="Arial"/>
          <w:i/>
          <w:sz w:val="16"/>
          <w:szCs w:val="16"/>
          <w:u w:val="single"/>
        </w:rPr>
      </w:pPr>
      <w:r w:rsidRPr="00D62E14">
        <w:rPr>
          <w:rFonts w:ascii="Montserrat" w:hAnsi="Montserrat" w:cs="Arial"/>
          <w:i/>
          <w:sz w:val="16"/>
          <w:szCs w:val="16"/>
          <w:u w:val="single"/>
        </w:rPr>
        <w:t>Nota: En su caso, se deberán relacionar las escrituras en que consten las reformas o modificaciones de la sociedad.</w:t>
      </w:r>
    </w:p>
    <w:p w14:paraId="79B725F7" w14:textId="77777777" w:rsidR="00535106" w:rsidRPr="00D62E14" w:rsidRDefault="00535106" w:rsidP="00535106">
      <w:pPr>
        <w:tabs>
          <w:tab w:val="left" w:pos="1957"/>
        </w:tabs>
        <w:jc w:val="both"/>
        <w:rPr>
          <w:rFonts w:ascii="Montserrat" w:hAnsi="Montserrat" w:cs="Arial"/>
          <w:sz w:val="16"/>
          <w:szCs w:val="16"/>
        </w:rPr>
      </w:pPr>
    </w:p>
    <w:p w14:paraId="02387204" w14:textId="77777777" w:rsidR="00535106" w:rsidRPr="00D62E14" w:rsidRDefault="00535106" w:rsidP="00535106">
      <w:pPr>
        <w:tabs>
          <w:tab w:val="left" w:pos="7897"/>
        </w:tabs>
        <w:ind w:left="1980"/>
        <w:jc w:val="both"/>
        <w:rPr>
          <w:rFonts w:ascii="Montserrat" w:hAnsi="Montserrat" w:cs="Arial"/>
          <w:sz w:val="16"/>
          <w:szCs w:val="16"/>
        </w:rPr>
      </w:pPr>
      <w:r w:rsidRPr="00D62E14">
        <w:rPr>
          <w:rFonts w:ascii="Montserrat" w:hAnsi="Montserrat" w:cs="Arial"/>
          <w:sz w:val="16"/>
          <w:szCs w:val="16"/>
        </w:rPr>
        <w:t>LOS NOMBRES DE SUS SOCIOS SON:</w:t>
      </w:r>
    </w:p>
    <w:p w14:paraId="4A7AAB8A" w14:textId="77777777" w:rsidR="00535106" w:rsidRPr="00D62E14" w:rsidRDefault="00535106" w:rsidP="00535106">
      <w:pPr>
        <w:tabs>
          <w:tab w:val="left" w:pos="7897"/>
        </w:tabs>
        <w:ind w:left="1980"/>
        <w:jc w:val="both"/>
        <w:rPr>
          <w:rFonts w:ascii="Montserrat" w:hAnsi="Montserrat" w:cs="Arial"/>
          <w:sz w:val="16"/>
          <w:szCs w:val="16"/>
        </w:rPr>
      </w:pPr>
    </w:p>
    <w:p w14:paraId="5F13ADCB" w14:textId="77777777" w:rsidR="00535106" w:rsidRPr="00D62E14" w:rsidRDefault="00535106" w:rsidP="00535106">
      <w:pPr>
        <w:tabs>
          <w:tab w:val="left" w:pos="7897"/>
        </w:tabs>
        <w:ind w:left="1980"/>
        <w:jc w:val="both"/>
        <w:rPr>
          <w:rFonts w:ascii="Montserrat" w:hAnsi="Montserrat" w:cs="Arial"/>
          <w:sz w:val="16"/>
          <w:szCs w:val="16"/>
        </w:rPr>
      </w:pPr>
      <w:r w:rsidRPr="00D62E14">
        <w:rPr>
          <w:rFonts w:ascii="Montserrat" w:hAnsi="Montserrat" w:cs="Arial"/>
          <w:sz w:val="16"/>
          <w:szCs w:val="16"/>
        </w:rPr>
        <w:t>_____________________ CON REGISTRO FEDERAL DE CONTRIBUYENTES ____.</w:t>
      </w:r>
    </w:p>
    <w:p w14:paraId="10FF1B5E" w14:textId="77777777" w:rsidR="00535106" w:rsidRPr="00D62E14" w:rsidRDefault="00535106" w:rsidP="00535106">
      <w:pPr>
        <w:tabs>
          <w:tab w:val="left" w:pos="7996"/>
        </w:tabs>
        <w:overflowPunct w:val="0"/>
        <w:autoSpaceDE w:val="0"/>
        <w:ind w:left="1999" w:hanging="865"/>
        <w:jc w:val="both"/>
        <w:textAlignment w:val="baseline"/>
        <w:rPr>
          <w:rFonts w:ascii="Montserrat" w:hAnsi="Montserrat" w:cs="Arial"/>
          <w:sz w:val="16"/>
          <w:szCs w:val="16"/>
          <w:lang w:val="es-MX"/>
        </w:rPr>
      </w:pPr>
    </w:p>
    <w:p w14:paraId="25C997BA" w14:textId="77777777" w:rsidR="00535106" w:rsidRPr="00D62E14" w:rsidRDefault="00535106" w:rsidP="00535106">
      <w:pPr>
        <w:tabs>
          <w:tab w:val="left" w:pos="7954"/>
        </w:tabs>
        <w:ind w:left="1985" w:hanging="851"/>
        <w:jc w:val="both"/>
        <w:rPr>
          <w:rFonts w:ascii="Montserrat" w:hAnsi="Montserrat" w:cs="Arial"/>
          <w:sz w:val="16"/>
          <w:szCs w:val="16"/>
        </w:rPr>
      </w:pPr>
      <w:r w:rsidRPr="00D62E14">
        <w:rPr>
          <w:rFonts w:ascii="Montserrat" w:hAnsi="Montserrat" w:cs="Arial"/>
          <w:b/>
          <w:bCs/>
          <w:sz w:val="16"/>
          <w:szCs w:val="16"/>
        </w:rPr>
        <w:t>2.1.2</w:t>
      </w:r>
      <w:r w:rsidRPr="00D62E14">
        <w:rPr>
          <w:rFonts w:ascii="Montserrat" w:hAnsi="Montserrat" w:cs="Arial"/>
          <w:b/>
          <w:bCs/>
          <w:sz w:val="16"/>
          <w:szCs w:val="16"/>
        </w:rPr>
        <w:tab/>
      </w:r>
      <w:r w:rsidRPr="00D62E14">
        <w:rPr>
          <w:rFonts w:ascii="Montserrat" w:hAnsi="Montserrat" w:cs="Arial"/>
          <w:sz w:val="16"/>
          <w:szCs w:val="16"/>
        </w:rPr>
        <w:t>TIENE LOS SIGUIENTES REGISTROS OFICIALES: REGISTRO FEDERAL DE CONTRIBUYENTES NÚMERO __________ Y REGISTRO PATRONAL ANTE EL INSTITUTO MEXICANO DEL SEGURO SOCIAL NÚMERO _____.</w:t>
      </w:r>
    </w:p>
    <w:p w14:paraId="41CE8559" w14:textId="77777777" w:rsidR="00535106" w:rsidRPr="00D62E14" w:rsidRDefault="00535106" w:rsidP="00535106">
      <w:pPr>
        <w:tabs>
          <w:tab w:val="left" w:pos="1854"/>
        </w:tabs>
        <w:overflowPunct w:val="0"/>
        <w:autoSpaceDE w:val="0"/>
        <w:jc w:val="both"/>
        <w:textAlignment w:val="baseline"/>
        <w:rPr>
          <w:rFonts w:ascii="Montserrat" w:hAnsi="Montserrat" w:cs="Arial"/>
          <w:sz w:val="16"/>
          <w:szCs w:val="16"/>
          <w:lang w:val="es-MX"/>
        </w:rPr>
      </w:pPr>
    </w:p>
    <w:p w14:paraId="2ADE8BD0" w14:textId="77777777" w:rsidR="00535106" w:rsidRPr="00D62E14" w:rsidRDefault="00535106" w:rsidP="00535106">
      <w:pPr>
        <w:tabs>
          <w:tab w:val="left" w:pos="7926"/>
        </w:tabs>
        <w:ind w:left="1985" w:hanging="851"/>
        <w:jc w:val="both"/>
        <w:rPr>
          <w:rFonts w:ascii="Montserrat" w:hAnsi="Montserrat" w:cs="Arial"/>
          <w:sz w:val="16"/>
          <w:szCs w:val="16"/>
        </w:rPr>
      </w:pPr>
      <w:r w:rsidRPr="00D62E14">
        <w:rPr>
          <w:rFonts w:ascii="Montserrat" w:hAnsi="Montserrat" w:cs="Arial"/>
          <w:b/>
          <w:bCs/>
          <w:sz w:val="16"/>
          <w:szCs w:val="16"/>
        </w:rPr>
        <w:t>2.1.3</w:t>
      </w:r>
      <w:r w:rsidRPr="00D62E14">
        <w:rPr>
          <w:rFonts w:ascii="Montserrat" w:hAnsi="Montserrat" w:cs="Arial"/>
          <w:b/>
          <w:bCs/>
          <w:sz w:val="16"/>
          <w:szCs w:val="16"/>
        </w:rPr>
        <w:tab/>
      </w:r>
      <w:r w:rsidRPr="00D62E14">
        <w:rPr>
          <w:rFonts w:ascii="Montserrat" w:hAnsi="Montserrat" w:cs="Arial"/>
          <w:sz w:val="16"/>
          <w:szCs w:val="16"/>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D62E14">
        <w:rPr>
          <w:rFonts w:ascii="Montserrat" w:hAnsi="Montserrat" w:cs="Arial"/>
          <w:b/>
          <w:sz w:val="16"/>
          <w:szCs w:val="16"/>
        </w:rPr>
        <w:t>“BAJO PROTESTA DE DECIR VERDAD”</w:t>
      </w:r>
      <w:r w:rsidRPr="00D62E14">
        <w:rPr>
          <w:rFonts w:ascii="Montserrat" w:hAnsi="Montserrat" w:cs="Arial"/>
          <w:sz w:val="16"/>
          <w:szCs w:val="16"/>
        </w:rPr>
        <w:t xml:space="preserve"> QUE DICHAS FACULTADES NO LE HAN SIDO REVOCADAS, NI LIMITADAS O MODIFICADAS EN FORMA ALGUNA, A LA FECHA EN QUE SE SUSCRIBE EL PRESENTE INSTRUMENTO JURÍDICO.</w:t>
      </w:r>
    </w:p>
    <w:p w14:paraId="36A6744B" w14:textId="77777777" w:rsidR="00535106" w:rsidRPr="00D62E14" w:rsidRDefault="00535106" w:rsidP="00535106">
      <w:pPr>
        <w:tabs>
          <w:tab w:val="left" w:pos="7926"/>
        </w:tabs>
        <w:ind w:left="1985" w:hanging="851"/>
        <w:jc w:val="both"/>
        <w:rPr>
          <w:rFonts w:ascii="Montserrat" w:hAnsi="Montserrat" w:cs="Arial"/>
          <w:b/>
          <w:sz w:val="16"/>
          <w:szCs w:val="16"/>
        </w:rPr>
      </w:pPr>
    </w:p>
    <w:p w14:paraId="2AC830E6" w14:textId="77777777" w:rsidR="00535106" w:rsidRPr="00D62E14" w:rsidRDefault="00535106" w:rsidP="00535106">
      <w:pPr>
        <w:tabs>
          <w:tab w:val="left" w:pos="7911"/>
        </w:tabs>
        <w:ind w:left="1980"/>
        <w:jc w:val="both"/>
        <w:rPr>
          <w:rFonts w:ascii="Montserrat" w:hAnsi="Montserrat" w:cs="Arial"/>
          <w:sz w:val="16"/>
          <w:szCs w:val="16"/>
        </w:rPr>
      </w:pPr>
      <w:r w:rsidRPr="00D62E14">
        <w:rPr>
          <w:rFonts w:ascii="Montserrat" w:hAnsi="Montserrat" w:cs="Arial"/>
          <w:sz w:val="16"/>
          <w:szCs w:val="16"/>
        </w:rPr>
        <w:t>EL DOMICILIO DE SU REPRESENTANTE LEGAL ES EL UBICADO EN _____.</w:t>
      </w:r>
    </w:p>
    <w:p w14:paraId="5D089E40" w14:textId="77777777" w:rsidR="00535106" w:rsidRPr="00D62E14" w:rsidRDefault="00535106" w:rsidP="00535106">
      <w:pPr>
        <w:tabs>
          <w:tab w:val="left" w:pos="1854"/>
        </w:tabs>
        <w:overflowPunct w:val="0"/>
        <w:autoSpaceDE w:val="0"/>
        <w:jc w:val="both"/>
        <w:textAlignment w:val="baseline"/>
        <w:rPr>
          <w:rFonts w:ascii="Montserrat" w:hAnsi="Montserrat" w:cs="Arial"/>
          <w:sz w:val="16"/>
          <w:szCs w:val="16"/>
          <w:lang w:val="es-MX"/>
        </w:rPr>
      </w:pPr>
    </w:p>
    <w:p w14:paraId="2EABEE05" w14:textId="77777777" w:rsidR="00535106" w:rsidRPr="00D62E14" w:rsidRDefault="00535106" w:rsidP="00535106">
      <w:pPr>
        <w:tabs>
          <w:tab w:val="left" w:pos="7926"/>
        </w:tabs>
        <w:ind w:left="1985" w:hanging="851"/>
        <w:jc w:val="both"/>
        <w:rPr>
          <w:rFonts w:ascii="Montserrat" w:hAnsi="Montserrat" w:cs="Arial"/>
          <w:sz w:val="16"/>
          <w:szCs w:val="16"/>
        </w:rPr>
      </w:pPr>
      <w:r w:rsidRPr="00D62E14">
        <w:rPr>
          <w:rFonts w:ascii="Montserrat" w:hAnsi="Montserrat" w:cs="Arial"/>
          <w:b/>
          <w:bCs/>
          <w:sz w:val="16"/>
          <w:szCs w:val="16"/>
        </w:rPr>
        <w:t>2.1.4</w:t>
      </w:r>
      <w:r w:rsidRPr="00D62E14">
        <w:rPr>
          <w:rFonts w:ascii="Montserrat" w:hAnsi="Montserrat" w:cs="Arial"/>
          <w:b/>
          <w:bCs/>
          <w:sz w:val="16"/>
          <w:szCs w:val="16"/>
        </w:rPr>
        <w:tab/>
      </w:r>
      <w:r w:rsidRPr="00D62E14">
        <w:rPr>
          <w:rFonts w:ascii="Montserrat" w:hAnsi="Montserrat" w:cs="Arial"/>
          <w:sz w:val="16"/>
          <w:szCs w:val="16"/>
        </w:rPr>
        <w:t>SU OBJETO SOCIAL, ENTRE OTROS CORRESPONDE A: ___________; POR LO QUE CUENTA CON LOS RECURSOS FINANCIEROS, TÉCNICOS, ADMINISTRATIVOS Y HUMANOS PARA OBLIGARSE, EN LOS TÉRMINOS Y CONDICIONES QUE SE ESTIPULAN EN EL PRESENTE CONVENIO.</w:t>
      </w:r>
    </w:p>
    <w:p w14:paraId="14D6F775" w14:textId="77777777" w:rsidR="00535106" w:rsidRPr="00D62E14" w:rsidRDefault="00535106" w:rsidP="00535106">
      <w:pPr>
        <w:tabs>
          <w:tab w:val="left" w:pos="1854"/>
        </w:tabs>
        <w:overflowPunct w:val="0"/>
        <w:autoSpaceDE w:val="0"/>
        <w:jc w:val="both"/>
        <w:textAlignment w:val="baseline"/>
        <w:rPr>
          <w:rFonts w:ascii="Montserrat" w:hAnsi="Montserrat" w:cs="Arial"/>
          <w:sz w:val="16"/>
          <w:szCs w:val="16"/>
          <w:lang w:val="es-MX"/>
        </w:rPr>
      </w:pPr>
    </w:p>
    <w:p w14:paraId="15DFFB7A" w14:textId="77777777" w:rsidR="00535106" w:rsidRPr="00D62E14" w:rsidRDefault="00535106" w:rsidP="00535106">
      <w:pPr>
        <w:widowControl w:val="0"/>
        <w:tabs>
          <w:tab w:val="left" w:pos="7898"/>
        </w:tabs>
        <w:overflowPunct w:val="0"/>
        <w:autoSpaceDE w:val="0"/>
        <w:ind w:left="1985" w:hanging="851"/>
        <w:jc w:val="both"/>
        <w:textAlignment w:val="baseline"/>
        <w:rPr>
          <w:rFonts w:ascii="Montserrat" w:hAnsi="Montserrat" w:cs="Arial"/>
          <w:sz w:val="16"/>
          <w:szCs w:val="16"/>
          <w:lang w:val="es-MX"/>
        </w:rPr>
      </w:pPr>
      <w:r w:rsidRPr="00D62E14">
        <w:rPr>
          <w:rFonts w:ascii="Montserrat" w:hAnsi="Montserrat" w:cs="Arial"/>
          <w:b/>
          <w:bCs/>
          <w:sz w:val="16"/>
          <w:szCs w:val="16"/>
          <w:lang w:val="es-MX"/>
        </w:rPr>
        <w:t>2.1.5</w:t>
      </w:r>
      <w:r w:rsidRPr="00D62E14">
        <w:rPr>
          <w:rFonts w:ascii="Montserrat" w:hAnsi="Montserrat" w:cs="Arial"/>
          <w:b/>
          <w:bCs/>
          <w:sz w:val="16"/>
          <w:szCs w:val="16"/>
          <w:lang w:val="es-MX"/>
        </w:rPr>
        <w:tab/>
      </w:r>
      <w:r w:rsidRPr="00D62E14">
        <w:rPr>
          <w:rFonts w:ascii="Montserrat" w:hAnsi="Montserrat" w:cs="Arial"/>
          <w:sz w:val="16"/>
          <w:szCs w:val="16"/>
          <w:lang w:val="es-MX"/>
        </w:rPr>
        <w:t>SEÑALA COMO DOMICILIO LEGAL PARA TODOS LOS EFECTOS QUE DERIVEN DEL PRESENTE CONVENIO, EL UBICADO EN: ___________________________</w:t>
      </w:r>
    </w:p>
    <w:p w14:paraId="4CBF4518" w14:textId="77777777" w:rsidR="00535106" w:rsidRPr="00D62E14" w:rsidRDefault="00535106" w:rsidP="00535106">
      <w:pPr>
        <w:widowControl w:val="0"/>
        <w:overflowPunct w:val="0"/>
        <w:autoSpaceDE w:val="0"/>
        <w:ind w:left="2340" w:hanging="540"/>
        <w:jc w:val="both"/>
        <w:textAlignment w:val="baseline"/>
        <w:rPr>
          <w:rFonts w:ascii="Montserrat" w:hAnsi="Montserrat" w:cs="Arial"/>
          <w:sz w:val="16"/>
          <w:szCs w:val="16"/>
          <w:lang w:val="es-MX"/>
        </w:rPr>
      </w:pPr>
    </w:p>
    <w:p w14:paraId="60CA9863" w14:textId="77777777" w:rsidR="00535106" w:rsidRDefault="00535106" w:rsidP="00535106">
      <w:pPr>
        <w:widowControl w:val="0"/>
        <w:overflowPunct w:val="0"/>
        <w:autoSpaceDE w:val="0"/>
        <w:ind w:left="1985"/>
        <w:jc w:val="both"/>
        <w:textAlignment w:val="baseline"/>
        <w:rPr>
          <w:rFonts w:ascii="Montserrat" w:hAnsi="Montserrat" w:cs="Arial"/>
          <w:b/>
          <w:sz w:val="16"/>
          <w:szCs w:val="16"/>
          <w:lang w:val="es-MX"/>
        </w:rPr>
      </w:pPr>
      <w:r w:rsidRPr="00D62E14">
        <w:rPr>
          <w:rFonts w:ascii="Montserrat" w:hAnsi="Montserrat" w:cs="Arial"/>
          <w:b/>
          <w:i/>
          <w:sz w:val="16"/>
          <w:szCs w:val="16"/>
          <w:lang w:val="es-MX"/>
        </w:rPr>
        <w:t xml:space="preserve">(MENCIONAR E IDENTIFICAR A CUÁNTOS INTEGRANTES CONFORMAN LA PARTICIPACIÓN CONJUNTA PARA LA PRESENTACIÓN </w:t>
      </w:r>
      <w:r w:rsidRPr="00D62E14">
        <w:rPr>
          <w:rFonts w:ascii="Montserrat" w:hAnsi="Montserrat" w:cs="Arial"/>
          <w:b/>
          <w:sz w:val="16"/>
          <w:szCs w:val="16"/>
          <w:lang w:val="es-MX"/>
        </w:rPr>
        <w:t>DE PROPOSICIONES).</w:t>
      </w:r>
    </w:p>
    <w:p w14:paraId="5744F2AB" w14:textId="77777777" w:rsidR="008E2033" w:rsidRPr="00D62E14" w:rsidRDefault="008E2033" w:rsidP="008E2033">
      <w:pPr>
        <w:widowControl w:val="0"/>
        <w:overflowPunct w:val="0"/>
        <w:autoSpaceDE w:val="0"/>
        <w:jc w:val="both"/>
        <w:textAlignment w:val="baseline"/>
        <w:rPr>
          <w:rFonts w:ascii="Montserrat" w:hAnsi="Montserrat" w:cs="Arial"/>
          <w:b/>
          <w:sz w:val="16"/>
          <w:szCs w:val="16"/>
          <w:lang w:val="es-MX"/>
        </w:rPr>
      </w:pPr>
    </w:p>
    <w:p w14:paraId="0B1E68C2" w14:textId="77777777" w:rsidR="00535106" w:rsidRPr="00D62E14" w:rsidRDefault="00535106" w:rsidP="00535106">
      <w:pPr>
        <w:ind w:left="567"/>
        <w:jc w:val="both"/>
        <w:rPr>
          <w:rFonts w:ascii="Montserrat" w:hAnsi="Montserrat" w:cs="Arial"/>
          <w:sz w:val="16"/>
          <w:szCs w:val="16"/>
        </w:rPr>
      </w:pPr>
    </w:p>
    <w:p w14:paraId="28A59DC4" w14:textId="77777777" w:rsidR="00535106" w:rsidRPr="00D62E14" w:rsidRDefault="00535106" w:rsidP="00087388">
      <w:pPr>
        <w:numPr>
          <w:ilvl w:val="1"/>
          <w:numId w:val="40"/>
        </w:numPr>
        <w:tabs>
          <w:tab w:val="left" w:pos="3279"/>
        </w:tabs>
        <w:jc w:val="both"/>
        <w:rPr>
          <w:rFonts w:ascii="Montserrat" w:hAnsi="Montserrat" w:cs="Arial"/>
          <w:sz w:val="16"/>
          <w:szCs w:val="16"/>
        </w:rPr>
      </w:pPr>
      <w:r w:rsidRPr="00D62E14">
        <w:rPr>
          <w:rFonts w:ascii="Montserrat" w:hAnsi="Montserrat" w:cs="Arial"/>
          <w:b/>
          <w:sz w:val="16"/>
          <w:szCs w:val="16"/>
        </w:rPr>
        <w:t>“LAS PARTES”</w:t>
      </w:r>
      <w:r w:rsidRPr="00D62E14">
        <w:rPr>
          <w:rFonts w:ascii="Montserrat" w:hAnsi="Montserrat" w:cs="Arial"/>
          <w:sz w:val="16"/>
          <w:szCs w:val="16"/>
        </w:rPr>
        <w:t xml:space="preserve"> DECLARAN QUE:</w:t>
      </w:r>
    </w:p>
    <w:p w14:paraId="74A22006" w14:textId="77777777" w:rsidR="00535106" w:rsidRPr="00D62E14" w:rsidRDefault="00535106" w:rsidP="00535106">
      <w:pPr>
        <w:tabs>
          <w:tab w:val="left" w:pos="1272"/>
        </w:tabs>
        <w:overflowPunct w:val="0"/>
        <w:autoSpaceDE w:val="0"/>
        <w:jc w:val="both"/>
        <w:textAlignment w:val="baseline"/>
        <w:rPr>
          <w:rFonts w:ascii="Montserrat" w:hAnsi="Montserrat" w:cs="Arial"/>
          <w:sz w:val="16"/>
          <w:szCs w:val="16"/>
          <w:lang w:val="es-MX"/>
        </w:rPr>
      </w:pPr>
    </w:p>
    <w:p w14:paraId="0AB36C63" w14:textId="77777777" w:rsidR="00535106" w:rsidRPr="00D62E14" w:rsidRDefault="00535106" w:rsidP="00087388">
      <w:pPr>
        <w:numPr>
          <w:ilvl w:val="2"/>
          <w:numId w:val="40"/>
        </w:numPr>
        <w:tabs>
          <w:tab w:val="left" w:pos="1418"/>
        </w:tabs>
        <w:jc w:val="both"/>
        <w:rPr>
          <w:rFonts w:ascii="Montserrat" w:hAnsi="Montserrat" w:cs="Arial"/>
          <w:sz w:val="16"/>
          <w:szCs w:val="16"/>
        </w:rPr>
      </w:pPr>
      <w:r w:rsidRPr="00D62E14">
        <w:rPr>
          <w:rFonts w:ascii="Montserrat" w:hAnsi="Montserrat" w:cs="Arial"/>
          <w:sz w:val="16"/>
          <w:szCs w:val="16"/>
        </w:rPr>
        <w:t>CONOCEN LOS REQUISITOS Y CONDICIONES ESTIPULADAS EN LAS BASES DE LA CONVOCATORIA A LA LICITACIÓN PÚBLICA INTERNACIONAL____________.</w:t>
      </w:r>
    </w:p>
    <w:p w14:paraId="2051BC27" w14:textId="77777777" w:rsidR="00535106" w:rsidRPr="00D62E14" w:rsidRDefault="00535106" w:rsidP="00535106">
      <w:pPr>
        <w:tabs>
          <w:tab w:val="left" w:pos="1854"/>
        </w:tabs>
        <w:overflowPunct w:val="0"/>
        <w:autoSpaceDE w:val="0"/>
        <w:jc w:val="both"/>
        <w:textAlignment w:val="baseline"/>
        <w:rPr>
          <w:rFonts w:ascii="Montserrat" w:hAnsi="Montserrat" w:cs="Arial"/>
          <w:sz w:val="16"/>
          <w:szCs w:val="16"/>
          <w:lang w:val="es-MX"/>
        </w:rPr>
      </w:pPr>
    </w:p>
    <w:p w14:paraId="7AABE1C1" w14:textId="77777777" w:rsidR="00535106" w:rsidRPr="00D62E14" w:rsidRDefault="00535106" w:rsidP="00535106">
      <w:pPr>
        <w:tabs>
          <w:tab w:val="left" w:pos="5760"/>
        </w:tabs>
        <w:ind w:left="1440" w:hanging="720"/>
        <w:jc w:val="both"/>
        <w:rPr>
          <w:rFonts w:ascii="Montserrat" w:hAnsi="Montserrat" w:cs="Arial"/>
          <w:sz w:val="16"/>
          <w:szCs w:val="16"/>
        </w:rPr>
      </w:pPr>
      <w:r w:rsidRPr="00D62E14">
        <w:rPr>
          <w:rFonts w:ascii="Montserrat" w:hAnsi="Montserrat" w:cs="Arial"/>
          <w:b/>
          <w:sz w:val="16"/>
          <w:szCs w:val="16"/>
        </w:rPr>
        <w:t>3.1.2</w:t>
      </w:r>
      <w:r w:rsidRPr="00D62E14">
        <w:rPr>
          <w:rFonts w:ascii="Montserrat" w:hAnsi="Montserrat" w:cs="Arial"/>
          <w:b/>
          <w:sz w:val="16"/>
          <w:szCs w:val="16"/>
        </w:rPr>
        <w:tab/>
      </w:r>
      <w:r w:rsidRPr="00D62E14">
        <w:rPr>
          <w:rFonts w:ascii="Montserrat" w:hAnsi="Montserrat" w:cs="Arial"/>
          <w:sz w:val="16"/>
          <w:szCs w:val="16"/>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14:paraId="2F00B528" w14:textId="77777777" w:rsidR="00535106" w:rsidRPr="00D62E14" w:rsidRDefault="00535106" w:rsidP="00535106">
      <w:pPr>
        <w:tabs>
          <w:tab w:val="left" w:pos="1800"/>
        </w:tabs>
        <w:overflowPunct w:val="0"/>
        <w:autoSpaceDE w:val="0"/>
        <w:jc w:val="both"/>
        <w:textAlignment w:val="baseline"/>
        <w:rPr>
          <w:rFonts w:ascii="Montserrat" w:hAnsi="Montserrat" w:cs="Arial"/>
          <w:sz w:val="16"/>
          <w:szCs w:val="16"/>
          <w:lang w:val="es-MX"/>
        </w:rPr>
      </w:pPr>
    </w:p>
    <w:p w14:paraId="493285BD" w14:textId="77777777" w:rsidR="00535106" w:rsidRPr="00D62E14" w:rsidRDefault="00535106" w:rsidP="00535106">
      <w:pPr>
        <w:widowControl w:val="0"/>
        <w:overflowPunct w:val="0"/>
        <w:autoSpaceDE w:val="0"/>
        <w:ind w:left="1248" w:hanging="540"/>
        <w:jc w:val="both"/>
        <w:textAlignment w:val="baseline"/>
        <w:rPr>
          <w:rFonts w:ascii="Montserrat" w:hAnsi="Montserrat" w:cs="Arial"/>
          <w:sz w:val="16"/>
          <w:szCs w:val="16"/>
          <w:lang w:val="es-MX"/>
        </w:rPr>
      </w:pPr>
      <w:r w:rsidRPr="00D62E14">
        <w:rPr>
          <w:rFonts w:ascii="Montserrat" w:hAnsi="Montserrat" w:cs="Arial"/>
          <w:sz w:val="16"/>
          <w:szCs w:val="16"/>
          <w:lang w:val="es-MX"/>
        </w:rPr>
        <w:t>EXPUESTO LO ANTERIOR, LAS PARTES OTORGAN LAS SIGUIENTES:</w:t>
      </w:r>
    </w:p>
    <w:p w14:paraId="32418511" w14:textId="77777777" w:rsidR="00535106" w:rsidRPr="00D62E14" w:rsidRDefault="00535106" w:rsidP="00535106">
      <w:pPr>
        <w:widowControl w:val="0"/>
        <w:overflowPunct w:val="0"/>
        <w:autoSpaceDE w:val="0"/>
        <w:ind w:left="2340" w:hanging="540"/>
        <w:jc w:val="both"/>
        <w:textAlignment w:val="baseline"/>
        <w:rPr>
          <w:rFonts w:ascii="Montserrat" w:hAnsi="Montserrat" w:cs="Arial"/>
          <w:sz w:val="16"/>
          <w:szCs w:val="16"/>
          <w:lang w:val="es-MX"/>
        </w:rPr>
      </w:pPr>
    </w:p>
    <w:p w14:paraId="169ABC1D" w14:textId="77777777" w:rsidR="00535106" w:rsidRPr="00D62E14" w:rsidRDefault="00535106" w:rsidP="00535106">
      <w:pPr>
        <w:widowControl w:val="0"/>
        <w:overflowPunct w:val="0"/>
        <w:autoSpaceDE w:val="0"/>
        <w:jc w:val="center"/>
        <w:textAlignment w:val="baseline"/>
        <w:rPr>
          <w:rFonts w:ascii="Montserrat" w:hAnsi="Montserrat" w:cs="Arial"/>
          <w:b/>
          <w:sz w:val="16"/>
          <w:szCs w:val="16"/>
          <w:lang w:val="es-MX"/>
        </w:rPr>
      </w:pPr>
      <w:r w:rsidRPr="00D62E14">
        <w:rPr>
          <w:rFonts w:ascii="Montserrat" w:hAnsi="Montserrat" w:cs="Arial"/>
          <w:b/>
          <w:sz w:val="16"/>
          <w:szCs w:val="16"/>
          <w:lang w:val="es-MX"/>
        </w:rPr>
        <w:t>CLÁUSULAS</w:t>
      </w:r>
    </w:p>
    <w:p w14:paraId="492F5D55" w14:textId="77777777" w:rsidR="00535106" w:rsidRPr="00D62E14" w:rsidRDefault="00535106" w:rsidP="00535106">
      <w:pPr>
        <w:widowControl w:val="0"/>
        <w:overflowPunct w:val="0"/>
        <w:autoSpaceDE w:val="0"/>
        <w:ind w:left="2340" w:hanging="540"/>
        <w:jc w:val="center"/>
        <w:textAlignment w:val="baseline"/>
        <w:rPr>
          <w:rFonts w:ascii="Montserrat" w:hAnsi="Montserrat" w:cs="Arial"/>
          <w:sz w:val="16"/>
          <w:szCs w:val="16"/>
          <w:lang w:val="es-MX"/>
        </w:rPr>
      </w:pPr>
    </w:p>
    <w:p w14:paraId="391C5395" w14:textId="77777777" w:rsidR="00535106" w:rsidRPr="00D62E14" w:rsidRDefault="00535106" w:rsidP="00535106">
      <w:pPr>
        <w:widowControl w:val="0"/>
        <w:overflowPunct w:val="0"/>
        <w:autoSpaceDE w:val="0"/>
        <w:ind w:left="1943" w:hanging="1403"/>
        <w:jc w:val="both"/>
        <w:textAlignment w:val="baseline"/>
        <w:rPr>
          <w:rFonts w:ascii="Montserrat" w:hAnsi="Montserrat" w:cs="Arial"/>
          <w:b/>
          <w:sz w:val="16"/>
          <w:szCs w:val="16"/>
          <w:lang w:val="es-MX"/>
        </w:rPr>
      </w:pPr>
      <w:r w:rsidRPr="00D62E14">
        <w:rPr>
          <w:rFonts w:ascii="Montserrat" w:hAnsi="Montserrat" w:cs="Arial"/>
          <w:b/>
          <w:sz w:val="16"/>
          <w:szCs w:val="16"/>
          <w:lang w:val="es-MX"/>
        </w:rPr>
        <w:t>PRIMERA.-</w:t>
      </w:r>
      <w:r w:rsidRPr="00D62E14">
        <w:rPr>
          <w:rFonts w:ascii="Montserrat" w:hAnsi="Montserrat" w:cs="Arial"/>
          <w:b/>
          <w:sz w:val="16"/>
          <w:szCs w:val="16"/>
          <w:lang w:val="es-MX"/>
        </w:rPr>
        <w:tab/>
        <w:t>OBJETO.- “PARTICIPACIÓN CONJUNTA”.</w:t>
      </w:r>
    </w:p>
    <w:p w14:paraId="0EBF3C78" w14:textId="77777777" w:rsidR="00535106" w:rsidRPr="00D62E14" w:rsidRDefault="00535106" w:rsidP="00535106">
      <w:pPr>
        <w:widowControl w:val="0"/>
        <w:overflowPunct w:val="0"/>
        <w:autoSpaceDE w:val="0"/>
        <w:ind w:left="1957" w:hanging="14"/>
        <w:jc w:val="both"/>
        <w:textAlignment w:val="baseline"/>
        <w:rPr>
          <w:rFonts w:ascii="Montserrat" w:hAnsi="Montserrat" w:cs="Arial"/>
          <w:sz w:val="16"/>
          <w:szCs w:val="16"/>
          <w:lang w:val="es-MX"/>
        </w:rPr>
      </w:pPr>
    </w:p>
    <w:p w14:paraId="597F8A0E" w14:textId="77777777" w:rsidR="00535106" w:rsidRPr="00D62E14" w:rsidRDefault="00535106" w:rsidP="00535106">
      <w:pPr>
        <w:widowControl w:val="0"/>
        <w:overflowPunct w:val="0"/>
        <w:autoSpaceDE w:val="0"/>
        <w:ind w:left="1985"/>
        <w:jc w:val="both"/>
        <w:textAlignment w:val="baseline"/>
        <w:rPr>
          <w:rFonts w:ascii="Montserrat" w:hAnsi="Montserrat" w:cs="Arial"/>
          <w:sz w:val="16"/>
          <w:szCs w:val="16"/>
          <w:lang w:val="es-MX"/>
        </w:rPr>
      </w:pPr>
      <w:r w:rsidRPr="00D62E14">
        <w:rPr>
          <w:rFonts w:ascii="Montserrat" w:hAnsi="Montserrat" w:cs="Arial"/>
          <w:b/>
          <w:sz w:val="16"/>
          <w:szCs w:val="16"/>
          <w:lang w:val="es-MX"/>
        </w:rPr>
        <w:t>“LAS PARTES”</w:t>
      </w:r>
      <w:r w:rsidRPr="00D62E14">
        <w:rPr>
          <w:rFonts w:ascii="Montserrat" w:hAnsi="Montserrat" w:cs="Arial"/>
          <w:sz w:val="16"/>
          <w:szCs w:val="16"/>
          <w:lang w:val="es-MX"/>
        </w:rPr>
        <w:t xml:space="preserve"> CONVIENEN, EN CONJUNTAR SUS RECURSOS TÉCNICOS, LEGALES, ADMINISTRATIVOS, ECONÓMICOS Y FINANCIEROS PARA PRESENTAR PROPOSICIÓN TÉCNICA Y ECONÓMICA EN LA LICITACIÓN PÚBLICA INTERNACIONAL NÚMERO _________ Y EN CASO DE SER ADJUDICATARIO DEL CONTRATO, SE OBLIGAN A PRESTAR EL SERVICIO OBJETO DEL CONVENIO, CON LA PARTICIPACIÓN SIGUIENTE:</w:t>
      </w:r>
    </w:p>
    <w:p w14:paraId="0CE01959" w14:textId="77777777" w:rsidR="00535106" w:rsidRPr="00D62E14" w:rsidRDefault="00535106" w:rsidP="00535106">
      <w:pPr>
        <w:widowControl w:val="0"/>
        <w:overflowPunct w:val="0"/>
        <w:autoSpaceDE w:val="0"/>
        <w:ind w:left="1957" w:firstLine="28"/>
        <w:jc w:val="both"/>
        <w:textAlignment w:val="baseline"/>
        <w:rPr>
          <w:rFonts w:ascii="Montserrat" w:hAnsi="Montserrat" w:cs="Arial"/>
          <w:sz w:val="16"/>
          <w:szCs w:val="16"/>
          <w:lang w:val="es-MX"/>
        </w:rPr>
      </w:pPr>
    </w:p>
    <w:p w14:paraId="0C393225" w14:textId="77777777" w:rsidR="00535106" w:rsidRPr="00D62E14" w:rsidRDefault="00B94202" w:rsidP="00535106">
      <w:pPr>
        <w:widowControl w:val="0"/>
        <w:overflowPunct w:val="0"/>
        <w:autoSpaceDE w:val="0"/>
        <w:ind w:left="1957" w:hanging="14"/>
        <w:jc w:val="both"/>
        <w:textAlignment w:val="baseline"/>
        <w:rPr>
          <w:rFonts w:ascii="Montserrat" w:hAnsi="Montserrat" w:cs="Arial"/>
          <w:sz w:val="16"/>
          <w:szCs w:val="16"/>
          <w:lang w:val="es-MX"/>
        </w:rPr>
      </w:pPr>
      <w:r>
        <w:rPr>
          <w:rFonts w:ascii="Montserrat" w:hAnsi="Montserrat" w:cs="Arial"/>
          <w:b/>
          <w:sz w:val="16"/>
          <w:szCs w:val="16"/>
          <w:lang w:val="es-MX"/>
        </w:rPr>
        <w:t>PARTICIPANTE</w:t>
      </w:r>
      <w:r w:rsidR="00535106" w:rsidRPr="00D62E14">
        <w:rPr>
          <w:rFonts w:ascii="Montserrat" w:hAnsi="Montserrat" w:cs="Arial"/>
          <w:b/>
          <w:sz w:val="16"/>
          <w:szCs w:val="16"/>
          <w:lang w:val="es-MX"/>
        </w:rPr>
        <w:t xml:space="preserve"> “A”:</w:t>
      </w:r>
      <w:r w:rsidR="00535106" w:rsidRPr="00D62E14">
        <w:rPr>
          <w:rFonts w:ascii="Montserrat" w:hAnsi="Montserrat" w:cs="Arial"/>
          <w:sz w:val="16"/>
          <w:szCs w:val="16"/>
          <w:lang w:val="es-MX"/>
        </w:rPr>
        <w:t xml:space="preserve"> </w:t>
      </w:r>
      <w:r w:rsidR="00535106" w:rsidRPr="00D62E14">
        <w:rPr>
          <w:rFonts w:ascii="Montserrat" w:hAnsi="Montserrat" w:cs="Arial"/>
          <w:b/>
          <w:i/>
          <w:sz w:val="16"/>
          <w:szCs w:val="16"/>
          <w:u w:val="single"/>
          <w:lang w:val="es-MX"/>
        </w:rPr>
        <w:t>(DESCRIBIR LA PARTE QUE SE OBLIGA A SUMINISTRAR)</w:t>
      </w:r>
      <w:r w:rsidR="00535106" w:rsidRPr="00D62E14">
        <w:rPr>
          <w:rFonts w:ascii="Montserrat" w:hAnsi="Montserrat" w:cs="Arial"/>
          <w:sz w:val="16"/>
          <w:szCs w:val="16"/>
          <w:lang w:val="es-MX"/>
        </w:rPr>
        <w:t>.</w:t>
      </w:r>
    </w:p>
    <w:p w14:paraId="09455B82" w14:textId="77777777" w:rsidR="00535106" w:rsidRPr="00D62E14" w:rsidRDefault="00535106" w:rsidP="00535106">
      <w:pPr>
        <w:widowControl w:val="0"/>
        <w:overflowPunct w:val="0"/>
        <w:autoSpaceDE w:val="0"/>
        <w:ind w:left="1971"/>
        <w:jc w:val="both"/>
        <w:textAlignment w:val="baseline"/>
        <w:rPr>
          <w:rFonts w:ascii="Montserrat" w:hAnsi="Montserrat" w:cs="Arial"/>
          <w:sz w:val="16"/>
          <w:szCs w:val="16"/>
          <w:lang w:val="es-MX"/>
        </w:rPr>
      </w:pPr>
    </w:p>
    <w:p w14:paraId="44D44831" w14:textId="77777777" w:rsidR="00535106" w:rsidRPr="00D62E14" w:rsidRDefault="00535106" w:rsidP="00535106">
      <w:pPr>
        <w:widowControl w:val="0"/>
        <w:overflowPunct w:val="0"/>
        <w:autoSpaceDE w:val="0"/>
        <w:ind w:left="1971"/>
        <w:jc w:val="both"/>
        <w:textAlignment w:val="baseline"/>
        <w:rPr>
          <w:rFonts w:ascii="Montserrat" w:hAnsi="Montserrat" w:cs="Arial"/>
          <w:sz w:val="16"/>
          <w:szCs w:val="16"/>
          <w:lang w:val="es-MX"/>
        </w:rPr>
      </w:pPr>
      <w:r w:rsidRPr="00D62E14">
        <w:rPr>
          <w:rFonts w:ascii="Montserrat" w:hAnsi="Montserrat" w:cs="Arial"/>
          <w:i/>
          <w:sz w:val="16"/>
          <w:szCs w:val="16"/>
          <w:u w:val="single"/>
          <w:lang w:val="es-MX"/>
        </w:rPr>
        <w:t xml:space="preserve">(CADA UNO DE LOS INTEGRANTES QUE CONFORMAN LA PARTICIPACIÓN CONJUNTA PARA LA PRESENTACIÓN </w:t>
      </w:r>
      <w:r w:rsidRPr="00D62E14">
        <w:rPr>
          <w:rFonts w:ascii="Montserrat" w:hAnsi="Montserrat" w:cs="Arial"/>
          <w:i/>
          <w:sz w:val="16"/>
          <w:szCs w:val="16"/>
          <w:lang w:val="es-MX"/>
        </w:rPr>
        <w:t xml:space="preserve">DE </w:t>
      </w:r>
      <w:r w:rsidRPr="00D62E14">
        <w:rPr>
          <w:rFonts w:ascii="Montserrat" w:hAnsi="Montserrat" w:cs="Arial"/>
          <w:sz w:val="16"/>
          <w:szCs w:val="16"/>
          <w:lang w:val="es-MX"/>
        </w:rPr>
        <w:t>PROPOSICIONES DEBERÁ DESCRIBIR LA PARTE QUE SE OBLIGA A ENTREGAR).</w:t>
      </w:r>
    </w:p>
    <w:p w14:paraId="1EE261F6" w14:textId="77777777" w:rsidR="00535106" w:rsidRPr="00D62E14" w:rsidRDefault="00535106" w:rsidP="00535106">
      <w:pPr>
        <w:widowControl w:val="0"/>
        <w:overflowPunct w:val="0"/>
        <w:autoSpaceDE w:val="0"/>
        <w:ind w:left="1971"/>
        <w:jc w:val="both"/>
        <w:textAlignment w:val="baseline"/>
        <w:rPr>
          <w:rFonts w:ascii="Montserrat" w:hAnsi="Montserrat" w:cs="Arial"/>
          <w:sz w:val="16"/>
          <w:szCs w:val="16"/>
          <w:lang w:val="es-MX"/>
        </w:rPr>
      </w:pPr>
    </w:p>
    <w:p w14:paraId="6DD4CBE4" w14:textId="77777777" w:rsidR="00535106" w:rsidRPr="00D62E14" w:rsidRDefault="00535106" w:rsidP="00535106">
      <w:pPr>
        <w:widowControl w:val="0"/>
        <w:overflowPunct w:val="0"/>
        <w:autoSpaceDE w:val="0"/>
        <w:ind w:left="1943" w:hanging="1403"/>
        <w:jc w:val="both"/>
        <w:textAlignment w:val="baseline"/>
        <w:rPr>
          <w:rFonts w:ascii="Montserrat" w:hAnsi="Montserrat" w:cs="Arial"/>
          <w:b/>
          <w:sz w:val="16"/>
          <w:szCs w:val="16"/>
          <w:lang w:val="es-MX"/>
        </w:rPr>
      </w:pPr>
      <w:r w:rsidRPr="00D62E14">
        <w:rPr>
          <w:rFonts w:ascii="Montserrat" w:hAnsi="Montserrat" w:cs="Arial"/>
          <w:b/>
          <w:sz w:val="16"/>
          <w:szCs w:val="16"/>
          <w:lang w:val="es-MX"/>
        </w:rPr>
        <w:t>SEGUNDA.-</w:t>
      </w:r>
      <w:r w:rsidRPr="00D62E14">
        <w:rPr>
          <w:rFonts w:ascii="Montserrat" w:hAnsi="Montserrat" w:cs="Arial"/>
          <w:b/>
          <w:sz w:val="16"/>
          <w:szCs w:val="16"/>
          <w:lang w:val="es-MX"/>
        </w:rPr>
        <w:tab/>
        <w:t>REPRESENTANTE COMÚN Y OBLIGADO SOLIDARIO.</w:t>
      </w:r>
    </w:p>
    <w:p w14:paraId="179EEC81" w14:textId="77777777" w:rsidR="00535106" w:rsidRPr="00D62E14" w:rsidRDefault="00535106" w:rsidP="00535106">
      <w:pPr>
        <w:widowControl w:val="0"/>
        <w:overflowPunct w:val="0"/>
        <w:autoSpaceDE w:val="0"/>
        <w:ind w:left="1800" w:hanging="1260"/>
        <w:jc w:val="both"/>
        <w:textAlignment w:val="baseline"/>
        <w:rPr>
          <w:rFonts w:ascii="Montserrat" w:hAnsi="Montserrat" w:cs="Arial"/>
          <w:sz w:val="16"/>
          <w:szCs w:val="16"/>
          <w:lang w:val="es-MX"/>
        </w:rPr>
      </w:pPr>
    </w:p>
    <w:p w14:paraId="46E3E24F" w14:textId="77777777" w:rsidR="00535106" w:rsidRPr="00D62E14" w:rsidRDefault="00535106" w:rsidP="00535106">
      <w:pPr>
        <w:widowControl w:val="0"/>
        <w:overflowPunct w:val="0"/>
        <w:autoSpaceDE w:val="0"/>
        <w:ind w:left="1957" w:firstLine="14"/>
        <w:jc w:val="both"/>
        <w:textAlignment w:val="baseline"/>
        <w:rPr>
          <w:rFonts w:ascii="Montserrat" w:hAnsi="Montserrat" w:cs="Arial"/>
          <w:sz w:val="16"/>
          <w:szCs w:val="16"/>
          <w:lang w:val="es-MX"/>
        </w:rPr>
      </w:pPr>
      <w:r w:rsidRPr="00D62E14">
        <w:rPr>
          <w:rFonts w:ascii="Montserrat" w:hAnsi="Montserrat" w:cs="Arial"/>
          <w:b/>
          <w:sz w:val="16"/>
          <w:szCs w:val="16"/>
          <w:lang w:val="es-MX"/>
        </w:rPr>
        <w:t>“LAS PARTES“</w:t>
      </w:r>
      <w:r w:rsidRPr="00D62E14">
        <w:rPr>
          <w:rFonts w:ascii="Montserrat" w:hAnsi="Montserrat" w:cs="Arial"/>
          <w:sz w:val="16"/>
          <w:szCs w:val="16"/>
          <w:lang w:val="es-MX"/>
        </w:rPr>
        <w:t xml:space="preserve">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w:t>
      </w:r>
      <w:r w:rsidRPr="00D62E14">
        <w:rPr>
          <w:rFonts w:ascii="Montserrat" w:hAnsi="Montserrat" w:cs="Arial"/>
          <w:sz w:val="16"/>
          <w:szCs w:val="16"/>
          <w:lang w:val="es-MX"/>
        </w:rPr>
        <w:lastRenderedPageBreak/>
        <w:t>PROPOSICIONES.</w:t>
      </w:r>
    </w:p>
    <w:p w14:paraId="2F6DDB8C" w14:textId="77777777" w:rsidR="00535106" w:rsidRPr="00D62E14" w:rsidRDefault="00535106" w:rsidP="00535106">
      <w:pPr>
        <w:widowControl w:val="0"/>
        <w:overflowPunct w:val="0"/>
        <w:autoSpaceDE w:val="0"/>
        <w:ind w:left="1957" w:firstLine="14"/>
        <w:jc w:val="both"/>
        <w:textAlignment w:val="baseline"/>
        <w:rPr>
          <w:rFonts w:ascii="Montserrat" w:hAnsi="Montserrat" w:cs="Arial"/>
          <w:sz w:val="16"/>
          <w:szCs w:val="16"/>
          <w:lang w:val="es-MX"/>
        </w:rPr>
      </w:pPr>
      <w:r w:rsidRPr="00D62E14">
        <w:rPr>
          <w:rFonts w:ascii="Montserrat" w:hAnsi="Montserrat" w:cs="Arial"/>
          <w:sz w:val="16"/>
          <w:szCs w:val="16"/>
          <w:lang w:val="es-MX"/>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248C6473" w14:textId="77777777" w:rsidR="00F22FF9" w:rsidRPr="00D62E14" w:rsidRDefault="00F22FF9" w:rsidP="00535106">
      <w:pPr>
        <w:widowControl w:val="0"/>
        <w:overflowPunct w:val="0"/>
        <w:autoSpaceDE w:val="0"/>
        <w:ind w:left="1971" w:hanging="1431"/>
        <w:jc w:val="both"/>
        <w:textAlignment w:val="baseline"/>
        <w:rPr>
          <w:rFonts w:ascii="Montserrat" w:hAnsi="Montserrat" w:cs="Arial"/>
          <w:b/>
          <w:sz w:val="16"/>
          <w:szCs w:val="16"/>
          <w:lang w:val="es-MX"/>
        </w:rPr>
      </w:pPr>
    </w:p>
    <w:p w14:paraId="38F65A68" w14:textId="77777777" w:rsidR="00535106" w:rsidRPr="00D62E14" w:rsidRDefault="00535106" w:rsidP="00535106">
      <w:pPr>
        <w:widowControl w:val="0"/>
        <w:overflowPunct w:val="0"/>
        <w:autoSpaceDE w:val="0"/>
        <w:ind w:left="1971" w:hanging="1431"/>
        <w:jc w:val="both"/>
        <w:textAlignment w:val="baseline"/>
        <w:rPr>
          <w:rFonts w:ascii="Montserrat" w:hAnsi="Montserrat" w:cs="Arial"/>
          <w:b/>
          <w:sz w:val="16"/>
          <w:szCs w:val="16"/>
          <w:lang w:val="es-MX"/>
        </w:rPr>
      </w:pPr>
      <w:r w:rsidRPr="00D62E14">
        <w:rPr>
          <w:rFonts w:ascii="Montserrat" w:hAnsi="Montserrat" w:cs="Arial"/>
          <w:b/>
          <w:sz w:val="16"/>
          <w:szCs w:val="16"/>
          <w:lang w:val="es-MX"/>
        </w:rPr>
        <w:t xml:space="preserve">TERCERA.- </w:t>
      </w:r>
      <w:r w:rsidRPr="00D62E14">
        <w:rPr>
          <w:rFonts w:ascii="Montserrat" w:hAnsi="Montserrat" w:cs="Arial"/>
          <w:b/>
          <w:sz w:val="16"/>
          <w:szCs w:val="16"/>
          <w:lang w:val="es-MX"/>
        </w:rPr>
        <w:tab/>
        <w:t>DEL COBRO DE LAS FACTURAS.</w:t>
      </w:r>
    </w:p>
    <w:p w14:paraId="5DF71E52" w14:textId="77777777" w:rsidR="00535106" w:rsidRPr="00D62E14" w:rsidRDefault="00535106" w:rsidP="00535106">
      <w:pPr>
        <w:widowControl w:val="0"/>
        <w:overflowPunct w:val="0"/>
        <w:autoSpaceDE w:val="0"/>
        <w:ind w:left="1800" w:hanging="1260"/>
        <w:jc w:val="both"/>
        <w:textAlignment w:val="baseline"/>
        <w:rPr>
          <w:rFonts w:ascii="Montserrat" w:hAnsi="Montserrat" w:cs="Arial"/>
          <w:sz w:val="16"/>
          <w:szCs w:val="16"/>
          <w:lang w:val="es-MX"/>
        </w:rPr>
      </w:pPr>
    </w:p>
    <w:p w14:paraId="6C53281F" w14:textId="77777777" w:rsidR="00535106" w:rsidRPr="00D62E14" w:rsidRDefault="00535106" w:rsidP="00535106">
      <w:pPr>
        <w:widowControl w:val="0"/>
        <w:overflowPunct w:val="0"/>
        <w:autoSpaceDE w:val="0"/>
        <w:ind w:left="1957" w:firstLine="14"/>
        <w:jc w:val="both"/>
        <w:textAlignment w:val="baseline"/>
        <w:rPr>
          <w:rFonts w:ascii="Montserrat" w:hAnsi="Montserrat" w:cs="Arial"/>
          <w:sz w:val="16"/>
          <w:szCs w:val="16"/>
          <w:lang w:val="es-MX"/>
        </w:rPr>
      </w:pPr>
      <w:r w:rsidRPr="00D62E14">
        <w:rPr>
          <w:rFonts w:ascii="Montserrat" w:hAnsi="Montserrat" w:cs="Arial"/>
          <w:b/>
          <w:sz w:val="16"/>
          <w:szCs w:val="16"/>
          <w:lang w:val="es-MX"/>
        </w:rPr>
        <w:t>“LAS PARTES”</w:t>
      </w:r>
      <w:r w:rsidRPr="00D62E14">
        <w:rPr>
          <w:rFonts w:ascii="Montserrat" w:hAnsi="Montserrat" w:cs="Arial"/>
          <w:sz w:val="16"/>
          <w:szCs w:val="16"/>
          <w:lang w:val="es-MX"/>
        </w:rPr>
        <w:t xml:space="preserve"> CONVIENEN EXPRESAMENTE, QUE “EL </w:t>
      </w:r>
      <w:r w:rsidR="00B94202">
        <w:rPr>
          <w:rFonts w:ascii="Montserrat" w:hAnsi="Montserrat" w:cs="Arial"/>
          <w:sz w:val="16"/>
          <w:szCs w:val="16"/>
          <w:lang w:val="es-MX"/>
        </w:rPr>
        <w:t>PARTICIPANTE</w:t>
      </w:r>
      <w:r w:rsidRPr="00D62E14">
        <w:rPr>
          <w:rFonts w:ascii="Montserrat" w:hAnsi="Montserrat" w:cs="Arial"/>
          <w:sz w:val="16"/>
          <w:szCs w:val="16"/>
          <w:lang w:val="es-MX"/>
        </w:rPr>
        <w:t xml:space="preserve">____ </w:t>
      </w:r>
      <w:r w:rsidRPr="00D62E14">
        <w:rPr>
          <w:rFonts w:ascii="Montserrat" w:hAnsi="Montserrat" w:cs="Arial"/>
          <w:b/>
          <w:i/>
          <w:sz w:val="16"/>
          <w:szCs w:val="16"/>
          <w:u w:val="single"/>
          <w:lang w:val="es-MX"/>
        </w:rPr>
        <w:t xml:space="preserve">(LOS </w:t>
      </w:r>
      <w:r w:rsidR="00B94202">
        <w:rPr>
          <w:rFonts w:ascii="Montserrat" w:hAnsi="Montserrat" w:cs="Arial"/>
          <w:b/>
          <w:i/>
          <w:sz w:val="16"/>
          <w:szCs w:val="16"/>
          <w:u w:val="single"/>
          <w:lang w:val="es-MX"/>
        </w:rPr>
        <w:t>PARTICIPANTE</w:t>
      </w:r>
      <w:r w:rsidRPr="00D62E14">
        <w:rPr>
          <w:rFonts w:ascii="Montserrat" w:hAnsi="Montserrat" w:cs="Arial"/>
          <w:b/>
          <w:i/>
          <w:sz w:val="16"/>
          <w:szCs w:val="16"/>
          <w:u w:val="single"/>
          <w:lang w:val="es-MX"/>
        </w:rPr>
        <w:t>S, DEBERÁN INDICAR CUÁL DE ELLOS ESTARÁ FACULTADO PARA REALIZAR EL COBRO)</w:t>
      </w:r>
      <w:r w:rsidRPr="00D62E14">
        <w:rPr>
          <w:rFonts w:ascii="Montserrat" w:hAnsi="Montserrat" w:cs="Arial"/>
          <w:sz w:val="16"/>
          <w:szCs w:val="16"/>
          <w:lang w:val="es-MX"/>
        </w:rPr>
        <w:t>, PARA EFECTUAR EL COBRO DE LAS FACTURAS RELATIVAS AL SERVICIO QUE SE PRESTE AL IMSS, CON MOTIVO DEL CONTRATO QUE SE DERIVE DE LA LICITACIÓN PÚBLICA INTERNACIONAL NÚMERO ______.</w:t>
      </w:r>
    </w:p>
    <w:p w14:paraId="4D372286" w14:textId="77777777" w:rsidR="00535106" w:rsidRPr="00D62E14" w:rsidRDefault="00535106" w:rsidP="00535106">
      <w:pPr>
        <w:widowControl w:val="0"/>
        <w:overflowPunct w:val="0"/>
        <w:autoSpaceDE w:val="0"/>
        <w:ind w:left="1985" w:hanging="1425"/>
        <w:jc w:val="both"/>
        <w:textAlignment w:val="baseline"/>
        <w:rPr>
          <w:rFonts w:ascii="Montserrat" w:hAnsi="Montserrat" w:cs="Arial"/>
          <w:bCs/>
          <w:sz w:val="16"/>
          <w:szCs w:val="16"/>
          <w:lang w:val="es-MX"/>
        </w:rPr>
      </w:pPr>
    </w:p>
    <w:p w14:paraId="573452DC" w14:textId="77777777" w:rsidR="00535106" w:rsidRPr="00D62E14" w:rsidRDefault="00535106" w:rsidP="00535106">
      <w:pPr>
        <w:widowControl w:val="0"/>
        <w:overflowPunct w:val="0"/>
        <w:autoSpaceDE w:val="0"/>
        <w:ind w:left="1985" w:hanging="1425"/>
        <w:jc w:val="both"/>
        <w:textAlignment w:val="baseline"/>
        <w:rPr>
          <w:rFonts w:ascii="Montserrat" w:hAnsi="Montserrat" w:cs="Arial"/>
          <w:b/>
          <w:sz w:val="16"/>
          <w:szCs w:val="16"/>
          <w:lang w:val="es-MX"/>
        </w:rPr>
      </w:pPr>
      <w:r w:rsidRPr="00D62E14">
        <w:rPr>
          <w:rFonts w:ascii="Montserrat" w:hAnsi="Montserrat" w:cs="Arial"/>
          <w:b/>
          <w:sz w:val="16"/>
          <w:szCs w:val="16"/>
          <w:lang w:val="es-MX"/>
        </w:rPr>
        <w:t xml:space="preserve">CUARTA.- </w:t>
      </w:r>
      <w:r w:rsidRPr="00D62E14">
        <w:rPr>
          <w:rFonts w:ascii="Montserrat" w:hAnsi="Montserrat" w:cs="Arial"/>
          <w:b/>
          <w:sz w:val="16"/>
          <w:szCs w:val="16"/>
          <w:lang w:val="es-MX"/>
        </w:rPr>
        <w:tab/>
        <w:t>VIGENCIA.</w:t>
      </w:r>
    </w:p>
    <w:p w14:paraId="0D5B9625" w14:textId="5F5D26FA" w:rsidR="00535106" w:rsidRPr="00D62E14" w:rsidRDefault="00535106" w:rsidP="00535106">
      <w:pPr>
        <w:widowControl w:val="0"/>
        <w:overflowPunct w:val="0"/>
        <w:autoSpaceDE w:val="0"/>
        <w:ind w:left="1985"/>
        <w:jc w:val="both"/>
        <w:textAlignment w:val="baseline"/>
        <w:rPr>
          <w:rFonts w:ascii="Montserrat" w:hAnsi="Montserrat" w:cs="Arial"/>
          <w:sz w:val="16"/>
          <w:szCs w:val="16"/>
          <w:lang w:val="es-MX"/>
        </w:rPr>
      </w:pPr>
      <w:r w:rsidRPr="00D62E14">
        <w:rPr>
          <w:rFonts w:ascii="Montserrat" w:hAnsi="Montserrat" w:cs="Arial"/>
          <w:b/>
          <w:sz w:val="16"/>
          <w:szCs w:val="16"/>
          <w:lang w:val="es-MX"/>
        </w:rPr>
        <w:t xml:space="preserve">“LAS </w:t>
      </w:r>
      <w:r w:rsidR="00A41C9D" w:rsidRPr="00D62E14">
        <w:rPr>
          <w:rFonts w:ascii="Montserrat" w:hAnsi="Montserrat" w:cs="Arial"/>
          <w:b/>
          <w:sz w:val="16"/>
          <w:szCs w:val="16"/>
          <w:lang w:val="es-MX"/>
        </w:rPr>
        <w:t>PARTES“</w:t>
      </w:r>
      <w:r w:rsidR="00A41C9D" w:rsidRPr="00D62E14">
        <w:rPr>
          <w:rFonts w:ascii="Montserrat" w:hAnsi="Montserrat" w:cs="Arial"/>
          <w:sz w:val="16"/>
          <w:szCs w:val="16"/>
          <w:lang w:val="es-MX"/>
        </w:rPr>
        <w:t>CONVIENEN</w:t>
      </w:r>
      <w:r w:rsidRPr="00D62E14">
        <w:rPr>
          <w:rFonts w:ascii="Montserrat" w:hAnsi="Montserrat" w:cs="Arial"/>
          <w:sz w:val="16"/>
          <w:szCs w:val="16"/>
          <w:lang w:val="es-MX"/>
        </w:rPr>
        <w:t>, EN QUE LA VIGENCIA DEL PRESENTE CONVENIO SERÁ EL DEL PERÍODO DURANTE EL CUAL SE DESARROLLE EL PROCEDIMIENTO DE LA LICITACIÓN PÚBLICA INTERNACIONAL NÚMERO __________, INCLUYENDO, EN SU CASO, DE RESULTAR ADJUDICADOS DEL CONTRATO, EL PLAZO QUE SE ESTIPULE EN ÉSTE Y EL QUE PUDIERA RESULTAR DE CONVENIOS DE MODIFICACIÓN.</w:t>
      </w:r>
    </w:p>
    <w:p w14:paraId="0D9BC337" w14:textId="77777777" w:rsidR="00535106" w:rsidRPr="00D62E14" w:rsidRDefault="00535106" w:rsidP="00535106">
      <w:pPr>
        <w:widowControl w:val="0"/>
        <w:overflowPunct w:val="0"/>
        <w:autoSpaceDE w:val="0"/>
        <w:ind w:left="1971"/>
        <w:jc w:val="both"/>
        <w:textAlignment w:val="baseline"/>
        <w:rPr>
          <w:rFonts w:ascii="Montserrat" w:hAnsi="Montserrat" w:cs="Arial"/>
          <w:sz w:val="16"/>
          <w:szCs w:val="16"/>
          <w:lang w:val="es-MX"/>
        </w:rPr>
      </w:pPr>
    </w:p>
    <w:p w14:paraId="2B9CCA2E" w14:textId="77777777" w:rsidR="00535106" w:rsidRPr="00D62E14" w:rsidRDefault="00535106" w:rsidP="00535106">
      <w:pPr>
        <w:widowControl w:val="0"/>
        <w:overflowPunct w:val="0"/>
        <w:autoSpaceDE w:val="0"/>
        <w:ind w:left="1999" w:hanging="1459"/>
        <w:jc w:val="both"/>
        <w:textAlignment w:val="baseline"/>
        <w:rPr>
          <w:rFonts w:ascii="Montserrat" w:hAnsi="Montserrat" w:cs="Arial"/>
          <w:b/>
          <w:sz w:val="16"/>
          <w:szCs w:val="16"/>
          <w:lang w:val="es-MX"/>
        </w:rPr>
      </w:pPr>
      <w:r w:rsidRPr="00D62E14">
        <w:rPr>
          <w:rFonts w:ascii="Montserrat" w:hAnsi="Montserrat" w:cs="Arial"/>
          <w:b/>
          <w:sz w:val="16"/>
          <w:szCs w:val="16"/>
          <w:lang w:val="es-MX"/>
        </w:rPr>
        <w:t>QUINTA.-</w:t>
      </w:r>
      <w:r w:rsidRPr="00D62E14">
        <w:rPr>
          <w:rFonts w:ascii="Montserrat" w:hAnsi="Montserrat" w:cs="Arial"/>
          <w:b/>
          <w:sz w:val="16"/>
          <w:szCs w:val="16"/>
          <w:lang w:val="es-MX"/>
        </w:rPr>
        <w:tab/>
        <w:t>OBLIGACIONES.</w:t>
      </w:r>
    </w:p>
    <w:p w14:paraId="39051F34" w14:textId="77777777" w:rsidR="00535106" w:rsidRPr="00D62E14" w:rsidRDefault="00535106" w:rsidP="00535106">
      <w:pPr>
        <w:widowControl w:val="0"/>
        <w:overflowPunct w:val="0"/>
        <w:autoSpaceDE w:val="0"/>
        <w:ind w:left="1800" w:hanging="1260"/>
        <w:jc w:val="both"/>
        <w:textAlignment w:val="baseline"/>
        <w:rPr>
          <w:rFonts w:ascii="Montserrat" w:hAnsi="Montserrat" w:cs="Arial"/>
          <w:sz w:val="16"/>
          <w:szCs w:val="16"/>
          <w:lang w:val="es-MX"/>
        </w:rPr>
      </w:pPr>
    </w:p>
    <w:p w14:paraId="148AD53A" w14:textId="77777777" w:rsidR="00535106" w:rsidRPr="00D62E14" w:rsidRDefault="00535106" w:rsidP="00535106">
      <w:pPr>
        <w:widowControl w:val="0"/>
        <w:overflowPunct w:val="0"/>
        <w:autoSpaceDE w:val="0"/>
        <w:ind w:left="1999" w:firstLine="14"/>
        <w:jc w:val="both"/>
        <w:textAlignment w:val="baseline"/>
        <w:rPr>
          <w:rFonts w:ascii="Montserrat" w:hAnsi="Montserrat" w:cs="Arial"/>
          <w:sz w:val="16"/>
          <w:szCs w:val="16"/>
          <w:lang w:val="es-MX"/>
        </w:rPr>
      </w:pPr>
      <w:r w:rsidRPr="00D62E14">
        <w:rPr>
          <w:rFonts w:ascii="Montserrat" w:hAnsi="Montserrat" w:cs="Arial"/>
          <w:b/>
          <w:sz w:val="16"/>
          <w:szCs w:val="16"/>
          <w:lang w:val="es-MX"/>
        </w:rPr>
        <w:t>“LAS PARTES”</w:t>
      </w:r>
      <w:r w:rsidRPr="00D62E14">
        <w:rPr>
          <w:rFonts w:ascii="Montserrat" w:hAnsi="Montserrat" w:cs="Arial"/>
          <w:sz w:val="16"/>
          <w:szCs w:val="16"/>
          <w:lang w:val="es-MX"/>
        </w:rPr>
        <w:t xml:space="preserve"> CONVIENEN EN QUE EN EL SUPUESTO DE QUE CUALQUIERA DE ELLAS QUE SE DECLARE EN CONCURSO MERCANTIL O CUALQUIER SITUACIÓN ANÁLOGA O EQUIVALENTE QUE AFECTE EL PATRIMONIO, NO LAS LIBERA DE CUMPLIR CON SUS OBLIGACIONES, POR LO QUE CUALQUIERA DE ELLAS QUE SUBSISTA, ACEPTA Y SE OBLIGA EXPRESAMENTE A RESPONDER SOLIDARIAMENTE DE LAS OBLIGACIONES CONTRACTUALES A QUE HUBIERE LUGAR.</w:t>
      </w:r>
    </w:p>
    <w:p w14:paraId="2D22C28D" w14:textId="77777777" w:rsidR="00535106" w:rsidRPr="00D62E14" w:rsidRDefault="00535106" w:rsidP="00535106">
      <w:pPr>
        <w:widowControl w:val="0"/>
        <w:overflowPunct w:val="0"/>
        <w:autoSpaceDE w:val="0"/>
        <w:ind w:left="1957" w:firstLine="14"/>
        <w:jc w:val="both"/>
        <w:textAlignment w:val="baseline"/>
        <w:rPr>
          <w:rFonts w:ascii="Montserrat" w:hAnsi="Montserrat" w:cs="Arial"/>
          <w:sz w:val="16"/>
          <w:szCs w:val="16"/>
          <w:lang w:val="es-MX"/>
        </w:rPr>
      </w:pPr>
    </w:p>
    <w:p w14:paraId="298E62B5" w14:textId="77777777" w:rsidR="00535106" w:rsidRPr="00D62E14" w:rsidRDefault="005A0E54" w:rsidP="00535106">
      <w:pPr>
        <w:widowControl w:val="0"/>
        <w:overflowPunct w:val="0"/>
        <w:autoSpaceDE w:val="0"/>
        <w:ind w:left="1957" w:firstLine="14"/>
        <w:jc w:val="both"/>
        <w:textAlignment w:val="baseline"/>
        <w:rPr>
          <w:rFonts w:ascii="Montserrat" w:hAnsi="Montserrat" w:cs="Arial"/>
          <w:sz w:val="16"/>
          <w:szCs w:val="16"/>
          <w:lang w:val="es-MX"/>
        </w:rPr>
      </w:pPr>
      <w:r w:rsidRPr="00D62E14">
        <w:rPr>
          <w:rFonts w:ascii="Montserrat" w:hAnsi="Montserrat" w:cs="Arial"/>
          <w:sz w:val="16"/>
          <w:szCs w:val="16"/>
          <w:lang w:val="es-MX"/>
        </w:rPr>
        <w:t xml:space="preserve">LEÍDO QUE FUE EL PRESENTE CONVENIO POR </w:t>
      </w:r>
      <w:r w:rsidRPr="00D62E14">
        <w:rPr>
          <w:rFonts w:ascii="Montserrat" w:hAnsi="Montserrat" w:cs="Arial"/>
          <w:b/>
          <w:sz w:val="16"/>
          <w:szCs w:val="16"/>
          <w:lang w:val="es-MX"/>
        </w:rPr>
        <w:t>“LAS PARTES”</w:t>
      </w:r>
      <w:r w:rsidRPr="00D62E14">
        <w:rPr>
          <w:rFonts w:ascii="Montserrat" w:hAnsi="Montserrat" w:cs="Arial"/>
          <w:sz w:val="16"/>
          <w:szCs w:val="16"/>
          <w:lang w:val="es-MX"/>
        </w:rPr>
        <w:t xml:space="preserve"> Y ENTERADOS DE SU ALCANCE Y EFECTOS LEGALES, ACEPTANDO QUE NO EXISTIÓ ERROR, DOLO, VIOLENCIA O MALA FE, LO RATIFICAN Y FIRMAN, DE CONFORMIDAD EN LA CIUDAD DE </w:t>
      </w:r>
      <w:r w:rsidR="00334741" w:rsidRPr="00D62E14">
        <w:rPr>
          <w:rFonts w:ascii="Montserrat" w:hAnsi="Montserrat" w:cs="Arial"/>
          <w:sz w:val="16"/>
          <w:szCs w:val="16"/>
          <w:lang w:val="es-MX"/>
        </w:rPr>
        <w:t>___________</w:t>
      </w:r>
      <w:r w:rsidRPr="00D62E14">
        <w:rPr>
          <w:rFonts w:ascii="Montserrat" w:hAnsi="Montserrat" w:cs="Arial"/>
          <w:sz w:val="16"/>
          <w:szCs w:val="16"/>
          <w:lang w:val="es-MX"/>
        </w:rPr>
        <w:t xml:space="preserve">, EL DÍA ___________ DE _________ </w:t>
      </w:r>
      <w:proofErr w:type="spellStart"/>
      <w:r w:rsidRPr="00D62E14">
        <w:rPr>
          <w:rFonts w:ascii="Montserrat" w:hAnsi="Montserrat" w:cs="Arial"/>
          <w:sz w:val="16"/>
          <w:szCs w:val="16"/>
          <w:lang w:val="es-MX"/>
        </w:rPr>
        <w:t>DE</w:t>
      </w:r>
      <w:proofErr w:type="spellEnd"/>
      <w:r w:rsidRPr="00D62E14">
        <w:rPr>
          <w:rFonts w:ascii="Montserrat" w:hAnsi="Montserrat" w:cs="Arial"/>
          <w:sz w:val="16"/>
          <w:szCs w:val="16"/>
          <w:lang w:val="es-MX"/>
        </w:rPr>
        <w:t xml:space="preserve">  20___.</w:t>
      </w:r>
    </w:p>
    <w:p w14:paraId="566D782B" w14:textId="77777777" w:rsidR="00535106" w:rsidRPr="00D62E14" w:rsidRDefault="00535106" w:rsidP="00535106">
      <w:pPr>
        <w:widowControl w:val="0"/>
        <w:overflowPunct w:val="0"/>
        <w:autoSpaceDE w:val="0"/>
        <w:ind w:left="1957" w:firstLine="14"/>
        <w:jc w:val="both"/>
        <w:textAlignment w:val="baseline"/>
        <w:rPr>
          <w:rFonts w:ascii="Montserrat" w:hAnsi="Montserrat" w:cs="Arial"/>
          <w:sz w:val="16"/>
          <w:szCs w:val="16"/>
          <w:lang w:val="es-MX"/>
        </w:rPr>
      </w:pPr>
    </w:p>
    <w:p w14:paraId="40A7EF39" w14:textId="77777777" w:rsidR="00535106" w:rsidRPr="00D62E14" w:rsidRDefault="00535106" w:rsidP="00535106">
      <w:pPr>
        <w:widowControl w:val="0"/>
        <w:overflowPunct w:val="0"/>
        <w:autoSpaceDE w:val="0"/>
        <w:ind w:left="1957" w:firstLine="14"/>
        <w:jc w:val="both"/>
        <w:textAlignment w:val="baseline"/>
        <w:rPr>
          <w:rFonts w:ascii="Montserrat" w:hAnsi="Montserrat" w:cs="Arial"/>
          <w:sz w:val="16"/>
          <w:szCs w:val="16"/>
          <w:lang w:val="es-MX"/>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535106" w:rsidRPr="00D62E14" w14:paraId="20844D2A" w14:textId="77777777" w:rsidTr="007F1DAC">
        <w:tc>
          <w:tcPr>
            <w:tcW w:w="3600" w:type="dxa"/>
            <w:tcBorders>
              <w:bottom w:val="single" w:sz="4" w:space="0" w:color="000000"/>
            </w:tcBorders>
          </w:tcPr>
          <w:p w14:paraId="0591433D" w14:textId="77777777" w:rsidR="00535106" w:rsidRPr="00D62E14" w:rsidRDefault="00535106" w:rsidP="007F1DAC">
            <w:pPr>
              <w:widowControl w:val="0"/>
              <w:overflowPunct w:val="0"/>
              <w:autoSpaceDE w:val="0"/>
              <w:snapToGrid w:val="0"/>
              <w:ind w:left="540" w:hanging="540"/>
              <w:jc w:val="center"/>
              <w:textAlignment w:val="baseline"/>
              <w:rPr>
                <w:rFonts w:ascii="Montserrat" w:hAnsi="Montserrat" w:cs="Arial"/>
                <w:b/>
                <w:sz w:val="16"/>
                <w:szCs w:val="16"/>
                <w:lang w:val="es-MX"/>
              </w:rPr>
            </w:pPr>
            <w:r w:rsidRPr="00D62E14">
              <w:rPr>
                <w:rFonts w:ascii="Montserrat" w:hAnsi="Montserrat" w:cs="Arial"/>
                <w:sz w:val="16"/>
                <w:szCs w:val="16"/>
                <w:lang w:val="es-MX"/>
              </w:rPr>
              <w:t>“</w:t>
            </w:r>
            <w:r w:rsidRPr="00D62E14">
              <w:rPr>
                <w:rFonts w:ascii="Montserrat" w:hAnsi="Montserrat" w:cs="Arial"/>
                <w:b/>
                <w:sz w:val="16"/>
                <w:szCs w:val="16"/>
                <w:lang w:val="es-MX"/>
              </w:rPr>
              <w:t xml:space="preserve">EL </w:t>
            </w:r>
            <w:r w:rsidR="00B94202">
              <w:rPr>
                <w:rFonts w:ascii="Montserrat" w:hAnsi="Montserrat" w:cs="Arial"/>
                <w:b/>
                <w:sz w:val="16"/>
                <w:szCs w:val="16"/>
                <w:lang w:val="es-MX"/>
              </w:rPr>
              <w:t>PARTICIPANTE</w:t>
            </w:r>
            <w:r w:rsidRPr="00D62E14">
              <w:rPr>
                <w:rFonts w:ascii="Montserrat" w:hAnsi="Montserrat" w:cs="Arial"/>
                <w:b/>
                <w:sz w:val="16"/>
                <w:szCs w:val="16"/>
                <w:lang w:val="es-MX"/>
              </w:rPr>
              <w:t xml:space="preserve"> A”</w:t>
            </w:r>
          </w:p>
        </w:tc>
        <w:tc>
          <w:tcPr>
            <w:tcW w:w="720" w:type="dxa"/>
          </w:tcPr>
          <w:p w14:paraId="30CD335C" w14:textId="77777777" w:rsidR="00535106" w:rsidRPr="00D62E14" w:rsidRDefault="00535106" w:rsidP="007F1DAC">
            <w:pPr>
              <w:widowControl w:val="0"/>
              <w:overflowPunct w:val="0"/>
              <w:autoSpaceDE w:val="0"/>
              <w:snapToGrid w:val="0"/>
              <w:ind w:hanging="540"/>
              <w:jc w:val="center"/>
              <w:textAlignment w:val="baseline"/>
              <w:rPr>
                <w:rFonts w:ascii="Montserrat" w:hAnsi="Montserrat" w:cs="Arial"/>
                <w:sz w:val="16"/>
                <w:szCs w:val="16"/>
                <w:lang w:val="es-MX"/>
              </w:rPr>
            </w:pPr>
          </w:p>
          <w:p w14:paraId="4B380CBD" w14:textId="77777777" w:rsidR="00535106" w:rsidRPr="00D62E14" w:rsidRDefault="00535106" w:rsidP="007F1DAC">
            <w:pPr>
              <w:widowControl w:val="0"/>
              <w:overflowPunct w:val="0"/>
              <w:autoSpaceDE w:val="0"/>
              <w:ind w:hanging="540"/>
              <w:jc w:val="center"/>
              <w:textAlignment w:val="baseline"/>
              <w:rPr>
                <w:rFonts w:ascii="Montserrat" w:hAnsi="Montserrat" w:cs="Arial"/>
                <w:sz w:val="16"/>
                <w:szCs w:val="16"/>
                <w:lang w:val="es-MX"/>
              </w:rPr>
            </w:pPr>
          </w:p>
          <w:p w14:paraId="404D90F7" w14:textId="77777777" w:rsidR="00535106" w:rsidRPr="00D62E14" w:rsidRDefault="00535106" w:rsidP="007F1DAC">
            <w:pPr>
              <w:widowControl w:val="0"/>
              <w:overflowPunct w:val="0"/>
              <w:autoSpaceDE w:val="0"/>
              <w:ind w:hanging="540"/>
              <w:jc w:val="center"/>
              <w:textAlignment w:val="baseline"/>
              <w:rPr>
                <w:rFonts w:ascii="Montserrat" w:hAnsi="Montserrat" w:cs="Arial"/>
                <w:sz w:val="16"/>
                <w:szCs w:val="16"/>
                <w:lang w:val="es-MX"/>
              </w:rPr>
            </w:pPr>
          </w:p>
        </w:tc>
        <w:tc>
          <w:tcPr>
            <w:tcW w:w="3240" w:type="dxa"/>
            <w:tcBorders>
              <w:bottom w:val="single" w:sz="4" w:space="0" w:color="000000"/>
            </w:tcBorders>
          </w:tcPr>
          <w:p w14:paraId="7ABF398E" w14:textId="77777777" w:rsidR="00535106" w:rsidRPr="00D62E14" w:rsidRDefault="00535106" w:rsidP="007F1DAC">
            <w:pPr>
              <w:widowControl w:val="0"/>
              <w:overflowPunct w:val="0"/>
              <w:autoSpaceDE w:val="0"/>
              <w:snapToGrid w:val="0"/>
              <w:ind w:hanging="540"/>
              <w:jc w:val="center"/>
              <w:textAlignment w:val="baseline"/>
              <w:rPr>
                <w:rFonts w:ascii="Montserrat" w:hAnsi="Montserrat" w:cs="Arial"/>
                <w:b/>
                <w:sz w:val="16"/>
                <w:szCs w:val="16"/>
                <w:lang w:val="es-MX"/>
              </w:rPr>
            </w:pPr>
            <w:r w:rsidRPr="00D62E14">
              <w:rPr>
                <w:rFonts w:ascii="Montserrat" w:hAnsi="Montserrat" w:cs="Arial"/>
                <w:b/>
                <w:sz w:val="16"/>
                <w:szCs w:val="16"/>
                <w:lang w:val="es-MX"/>
              </w:rPr>
              <w:t xml:space="preserve">     “EL </w:t>
            </w:r>
            <w:r w:rsidR="00B94202">
              <w:rPr>
                <w:rFonts w:ascii="Montserrat" w:hAnsi="Montserrat" w:cs="Arial"/>
                <w:b/>
                <w:sz w:val="16"/>
                <w:szCs w:val="16"/>
                <w:lang w:val="es-MX"/>
              </w:rPr>
              <w:t>PARTICIPANTE</w:t>
            </w:r>
            <w:r w:rsidRPr="00D62E14">
              <w:rPr>
                <w:rFonts w:ascii="Montserrat" w:hAnsi="Montserrat" w:cs="Arial"/>
                <w:b/>
                <w:sz w:val="16"/>
                <w:szCs w:val="16"/>
                <w:lang w:val="es-MX"/>
              </w:rPr>
              <w:t xml:space="preserve"> B”</w:t>
            </w:r>
          </w:p>
          <w:p w14:paraId="150FF706" w14:textId="77777777" w:rsidR="00535106" w:rsidRPr="00D62E14" w:rsidRDefault="00535106" w:rsidP="007F1DAC">
            <w:pPr>
              <w:widowControl w:val="0"/>
              <w:overflowPunct w:val="0"/>
              <w:autoSpaceDE w:val="0"/>
              <w:ind w:hanging="540"/>
              <w:jc w:val="center"/>
              <w:textAlignment w:val="baseline"/>
              <w:rPr>
                <w:rFonts w:ascii="Montserrat" w:hAnsi="Montserrat" w:cs="Arial"/>
                <w:b/>
                <w:sz w:val="16"/>
                <w:szCs w:val="16"/>
                <w:lang w:val="es-MX"/>
              </w:rPr>
            </w:pPr>
          </w:p>
        </w:tc>
      </w:tr>
      <w:tr w:rsidR="00535106" w:rsidRPr="00D62E14" w14:paraId="24B4BD5C" w14:textId="77777777" w:rsidTr="007F1DAC">
        <w:tc>
          <w:tcPr>
            <w:tcW w:w="3600" w:type="dxa"/>
            <w:tcBorders>
              <w:top w:val="single" w:sz="4" w:space="0" w:color="000000"/>
            </w:tcBorders>
          </w:tcPr>
          <w:p w14:paraId="0E910FA4" w14:textId="77777777" w:rsidR="00535106" w:rsidRPr="00D62E14" w:rsidRDefault="00535106" w:rsidP="00087388">
            <w:pPr>
              <w:keepNext/>
              <w:numPr>
                <w:ilvl w:val="0"/>
                <w:numId w:val="39"/>
              </w:numPr>
              <w:tabs>
                <w:tab w:val="num" w:pos="0"/>
              </w:tabs>
              <w:snapToGrid w:val="0"/>
              <w:ind w:left="0" w:firstLine="0"/>
              <w:jc w:val="center"/>
              <w:outlineLvl w:val="2"/>
              <w:rPr>
                <w:rFonts w:ascii="Montserrat" w:hAnsi="Montserrat" w:cs="Arial"/>
                <w:b/>
                <w:bCs/>
                <w:sz w:val="16"/>
                <w:szCs w:val="16"/>
                <w:lang w:val="es-MX"/>
              </w:rPr>
            </w:pPr>
            <w:r w:rsidRPr="00D62E14">
              <w:rPr>
                <w:rFonts w:ascii="Montserrat" w:hAnsi="Montserrat" w:cs="Arial"/>
                <w:b/>
                <w:bCs/>
                <w:sz w:val="16"/>
                <w:szCs w:val="16"/>
                <w:lang w:val="es-MX"/>
              </w:rPr>
              <w:t>NOMBRE Y CARGO</w:t>
            </w:r>
          </w:p>
          <w:p w14:paraId="6E11AFB6" w14:textId="77777777" w:rsidR="00535106" w:rsidRPr="00D62E14" w:rsidRDefault="00535106" w:rsidP="007F1DAC">
            <w:pPr>
              <w:jc w:val="center"/>
              <w:rPr>
                <w:rFonts w:ascii="Montserrat" w:hAnsi="Montserrat" w:cs="Arial"/>
                <w:b/>
                <w:sz w:val="16"/>
                <w:szCs w:val="16"/>
              </w:rPr>
            </w:pPr>
            <w:r w:rsidRPr="00D62E14">
              <w:rPr>
                <w:rFonts w:ascii="Montserrat" w:hAnsi="Montserrat" w:cs="Arial"/>
                <w:b/>
                <w:sz w:val="16"/>
                <w:szCs w:val="16"/>
              </w:rPr>
              <w:t>DEL APODERADO LEGAL</w:t>
            </w:r>
          </w:p>
        </w:tc>
        <w:tc>
          <w:tcPr>
            <w:tcW w:w="720" w:type="dxa"/>
          </w:tcPr>
          <w:p w14:paraId="378ECE9B" w14:textId="77777777" w:rsidR="00535106" w:rsidRPr="00D62E14" w:rsidRDefault="00535106" w:rsidP="007F1DAC">
            <w:pPr>
              <w:widowControl w:val="0"/>
              <w:overflowPunct w:val="0"/>
              <w:autoSpaceDE w:val="0"/>
              <w:snapToGrid w:val="0"/>
              <w:ind w:hanging="540"/>
              <w:jc w:val="center"/>
              <w:textAlignment w:val="baseline"/>
              <w:rPr>
                <w:rFonts w:ascii="Montserrat" w:hAnsi="Montserrat" w:cs="Arial"/>
                <w:sz w:val="16"/>
                <w:szCs w:val="16"/>
                <w:lang w:val="es-MX"/>
              </w:rPr>
            </w:pPr>
          </w:p>
        </w:tc>
        <w:tc>
          <w:tcPr>
            <w:tcW w:w="3240" w:type="dxa"/>
            <w:tcBorders>
              <w:top w:val="single" w:sz="4" w:space="0" w:color="000000"/>
            </w:tcBorders>
          </w:tcPr>
          <w:p w14:paraId="7C98E2F3" w14:textId="77777777" w:rsidR="00535106" w:rsidRPr="00D62E14" w:rsidRDefault="00535106" w:rsidP="007F1DAC">
            <w:pPr>
              <w:snapToGrid w:val="0"/>
              <w:jc w:val="center"/>
              <w:rPr>
                <w:rFonts w:ascii="Montserrat" w:hAnsi="Montserrat" w:cs="Arial"/>
                <w:b/>
                <w:sz w:val="16"/>
                <w:szCs w:val="16"/>
              </w:rPr>
            </w:pPr>
            <w:r w:rsidRPr="00D62E14">
              <w:rPr>
                <w:rFonts w:ascii="Montserrat" w:hAnsi="Montserrat" w:cs="Arial"/>
                <w:b/>
                <w:sz w:val="16"/>
                <w:szCs w:val="16"/>
              </w:rPr>
              <w:t xml:space="preserve">NOMBRE Y CARGO </w:t>
            </w:r>
          </w:p>
          <w:p w14:paraId="104791E5" w14:textId="77777777" w:rsidR="00535106" w:rsidRPr="00D62E14" w:rsidRDefault="00535106" w:rsidP="007F1DAC">
            <w:pPr>
              <w:jc w:val="center"/>
              <w:rPr>
                <w:rFonts w:ascii="Montserrat" w:hAnsi="Montserrat" w:cs="Arial"/>
                <w:b/>
                <w:sz w:val="16"/>
                <w:szCs w:val="16"/>
              </w:rPr>
            </w:pPr>
            <w:r w:rsidRPr="00D62E14">
              <w:rPr>
                <w:rFonts w:ascii="Montserrat" w:hAnsi="Montserrat" w:cs="Arial"/>
                <w:b/>
                <w:sz w:val="16"/>
                <w:szCs w:val="16"/>
              </w:rPr>
              <w:t>DEL APODERADO LEGAL</w:t>
            </w:r>
          </w:p>
        </w:tc>
      </w:tr>
    </w:tbl>
    <w:p w14:paraId="44D12A9E" w14:textId="77777777" w:rsidR="002046FD" w:rsidRPr="00D62E14" w:rsidRDefault="002046FD" w:rsidP="00535106">
      <w:pPr>
        <w:tabs>
          <w:tab w:val="left" w:pos="-19372"/>
          <w:tab w:val="left" w:pos="-18652"/>
          <w:tab w:val="left" w:pos="-17932"/>
          <w:tab w:val="left" w:pos="-17212"/>
          <w:tab w:val="left" w:pos="-16492"/>
          <w:tab w:val="left" w:pos="-15772"/>
          <w:tab w:val="left" w:pos="-15052"/>
          <w:tab w:val="left" w:pos="-14332"/>
        </w:tabs>
        <w:ind w:right="16" w:hanging="9072"/>
        <w:jc w:val="center"/>
        <w:rPr>
          <w:rFonts w:ascii="Montserrat" w:hAnsi="Montserrat" w:cs="Arial"/>
          <w:sz w:val="16"/>
          <w:szCs w:val="16"/>
        </w:rPr>
      </w:pPr>
    </w:p>
    <w:p w14:paraId="275CD215" w14:textId="77777777" w:rsidR="002046FD" w:rsidRPr="00D62E14" w:rsidRDefault="002046FD" w:rsidP="00A92203">
      <w:pPr>
        <w:jc w:val="center"/>
        <w:rPr>
          <w:rFonts w:ascii="Montserrat" w:hAnsi="Montserrat" w:cs="Arial"/>
          <w:sz w:val="16"/>
          <w:szCs w:val="16"/>
        </w:rPr>
      </w:pPr>
      <w:r w:rsidRPr="00D62E14">
        <w:rPr>
          <w:rFonts w:ascii="Montserrat" w:hAnsi="Montserrat" w:cs="Arial"/>
          <w:sz w:val="16"/>
          <w:szCs w:val="16"/>
        </w:rPr>
        <w:t xml:space="preserve">ANEXO NÚMERO </w:t>
      </w:r>
      <w:r w:rsidR="002D6837" w:rsidRPr="00D62E14">
        <w:rPr>
          <w:rFonts w:ascii="Montserrat" w:hAnsi="Montserrat" w:cs="Arial"/>
          <w:sz w:val="16"/>
          <w:szCs w:val="16"/>
        </w:rPr>
        <w:t>11 (</w:t>
      </w:r>
      <w:r w:rsidRPr="00D62E14">
        <w:rPr>
          <w:rFonts w:ascii="Montserrat" w:hAnsi="Montserrat" w:cs="Arial"/>
          <w:sz w:val="16"/>
          <w:szCs w:val="16"/>
        </w:rPr>
        <w:t>ONCE</w:t>
      </w:r>
      <w:r w:rsidR="002D6837" w:rsidRPr="00D62E14">
        <w:rPr>
          <w:rFonts w:ascii="Montserrat" w:hAnsi="Montserrat" w:cs="Arial"/>
          <w:sz w:val="16"/>
          <w:szCs w:val="16"/>
        </w:rPr>
        <w:t>)</w:t>
      </w:r>
    </w:p>
    <w:p w14:paraId="2EF42B93" w14:textId="77777777" w:rsidR="002046FD" w:rsidRPr="00D62E14" w:rsidRDefault="002046FD" w:rsidP="00A92203">
      <w:pPr>
        <w:jc w:val="center"/>
        <w:rPr>
          <w:rFonts w:ascii="Montserrat" w:hAnsi="Montserrat" w:cs="Arial"/>
          <w:sz w:val="16"/>
          <w:szCs w:val="16"/>
        </w:rPr>
      </w:pPr>
    </w:p>
    <w:p w14:paraId="683865DD" w14:textId="77777777" w:rsidR="002046FD" w:rsidRPr="00D62E14" w:rsidRDefault="002046FD" w:rsidP="00A92203">
      <w:pPr>
        <w:jc w:val="center"/>
        <w:rPr>
          <w:rFonts w:ascii="Montserrat" w:hAnsi="Montserrat" w:cs="Arial"/>
          <w:sz w:val="16"/>
          <w:szCs w:val="16"/>
        </w:rPr>
      </w:pPr>
      <w:r w:rsidRPr="00D62E14">
        <w:rPr>
          <w:rFonts w:ascii="Montserrat" w:hAnsi="Montserrat" w:cs="Arial"/>
          <w:sz w:val="16"/>
          <w:szCs w:val="16"/>
        </w:rPr>
        <w:t>FORMATO DE CARTA RESPAL</w:t>
      </w:r>
      <w:r w:rsidR="000D0F4F" w:rsidRPr="00D62E14">
        <w:rPr>
          <w:rFonts w:ascii="Montserrat" w:hAnsi="Montserrat" w:cs="Arial"/>
          <w:sz w:val="16"/>
          <w:szCs w:val="16"/>
        </w:rPr>
        <w:t>DO DEL FABRICANTE A LA PROPOSICIÓN</w:t>
      </w:r>
      <w:r w:rsidRPr="00D62E14">
        <w:rPr>
          <w:rFonts w:ascii="Montserrat" w:hAnsi="Montserrat" w:cs="Arial"/>
          <w:sz w:val="16"/>
          <w:szCs w:val="16"/>
        </w:rPr>
        <w:t xml:space="preserve"> TÉCNICA</w:t>
      </w:r>
    </w:p>
    <w:p w14:paraId="56A8C9B8" w14:textId="77777777" w:rsidR="002046FD" w:rsidRPr="00D62E14" w:rsidRDefault="002046FD" w:rsidP="00A92203">
      <w:pPr>
        <w:jc w:val="center"/>
        <w:rPr>
          <w:rFonts w:ascii="Montserrat" w:hAnsi="Montserrat" w:cs="Arial"/>
          <w:sz w:val="16"/>
          <w:szCs w:val="16"/>
        </w:rPr>
      </w:pPr>
      <w:r w:rsidRPr="00D62E14">
        <w:rPr>
          <w:rFonts w:ascii="Montserrat" w:hAnsi="Montserrat" w:cs="Arial"/>
          <w:sz w:val="16"/>
          <w:szCs w:val="16"/>
        </w:rPr>
        <w:t>(CARTA EN ORIGINAL, PAPEL MEMBRETEADO Y FIRMA AUTÓGRAFA DEL FABRICANTE)</w:t>
      </w:r>
    </w:p>
    <w:p w14:paraId="244F6A0B" w14:textId="77777777" w:rsidR="002046FD" w:rsidRPr="00D62E14" w:rsidRDefault="002046FD" w:rsidP="00A92203">
      <w:pPr>
        <w:rPr>
          <w:rFonts w:ascii="Montserrat" w:hAnsi="Montserrat" w:cs="Arial"/>
          <w:sz w:val="16"/>
          <w:szCs w:val="16"/>
        </w:rPr>
      </w:pPr>
    </w:p>
    <w:p w14:paraId="15A3E571" w14:textId="77777777" w:rsidR="002046FD" w:rsidRPr="00D62E14" w:rsidRDefault="002046FD" w:rsidP="00A92203">
      <w:pPr>
        <w:rPr>
          <w:rFonts w:ascii="Montserrat" w:hAnsi="Montserrat" w:cs="Arial"/>
          <w:sz w:val="16"/>
          <w:szCs w:val="16"/>
        </w:rPr>
      </w:pPr>
    </w:p>
    <w:p w14:paraId="4BA5D16E" w14:textId="77777777" w:rsidR="002046FD" w:rsidRPr="00D62E14" w:rsidRDefault="002046FD" w:rsidP="00A92203">
      <w:pPr>
        <w:jc w:val="both"/>
        <w:rPr>
          <w:rFonts w:ascii="Montserrat" w:hAnsi="Montserrat" w:cs="Arial"/>
          <w:sz w:val="16"/>
          <w:szCs w:val="16"/>
        </w:rPr>
      </w:pPr>
      <w:r w:rsidRPr="00D62E14">
        <w:rPr>
          <w:rFonts w:ascii="Montserrat" w:hAnsi="Montserrat" w:cs="Arial"/>
          <w:sz w:val="16"/>
          <w:szCs w:val="16"/>
        </w:rPr>
        <w:t>INSTITUTO MEXICANO DEL SEGURO SOCIAL</w:t>
      </w:r>
    </w:p>
    <w:p w14:paraId="33603756" w14:textId="77777777" w:rsidR="002046FD" w:rsidRPr="00D62E14" w:rsidRDefault="002046FD" w:rsidP="00A92203">
      <w:pPr>
        <w:jc w:val="both"/>
        <w:rPr>
          <w:rFonts w:ascii="Montserrat" w:hAnsi="Montserrat" w:cs="Arial"/>
          <w:bCs/>
          <w:sz w:val="16"/>
          <w:szCs w:val="16"/>
        </w:rPr>
      </w:pPr>
    </w:p>
    <w:p w14:paraId="0D37B7EF" w14:textId="77777777" w:rsidR="002046FD" w:rsidRPr="00D62E14" w:rsidRDefault="00063C16" w:rsidP="00A92203">
      <w:pPr>
        <w:jc w:val="both"/>
        <w:rPr>
          <w:rFonts w:ascii="Montserrat" w:hAnsi="Montserrat" w:cs="Arial"/>
          <w:bCs/>
          <w:sz w:val="16"/>
          <w:szCs w:val="16"/>
        </w:rPr>
      </w:pPr>
      <w:r w:rsidRPr="00D62E14">
        <w:rPr>
          <w:rFonts w:ascii="Montserrat" w:hAnsi="Montserrat" w:cs="Arial"/>
          <w:bCs/>
          <w:sz w:val="16"/>
          <w:szCs w:val="16"/>
        </w:rPr>
        <w:t>NUMERO DE LICITACION</w:t>
      </w:r>
      <w:proofErr w:type="gramStart"/>
      <w:r w:rsidRPr="00D62E14">
        <w:rPr>
          <w:rFonts w:ascii="Montserrat" w:hAnsi="Montserrat" w:cs="Arial"/>
          <w:bCs/>
          <w:sz w:val="16"/>
          <w:szCs w:val="16"/>
        </w:rPr>
        <w:t>:_</w:t>
      </w:r>
      <w:proofErr w:type="gramEnd"/>
      <w:r w:rsidRPr="00D62E14">
        <w:rPr>
          <w:rFonts w:ascii="Montserrat" w:hAnsi="Montserrat" w:cs="Arial"/>
          <w:bCs/>
          <w:sz w:val="16"/>
          <w:szCs w:val="16"/>
        </w:rPr>
        <w:t>____________________________________</w:t>
      </w:r>
    </w:p>
    <w:p w14:paraId="2D980F90" w14:textId="77777777" w:rsidR="00063C16" w:rsidRPr="00D62E14" w:rsidRDefault="00063C16" w:rsidP="00A92203">
      <w:pPr>
        <w:jc w:val="both"/>
        <w:rPr>
          <w:rFonts w:ascii="Montserrat" w:hAnsi="Montserrat" w:cs="Arial"/>
          <w:bCs/>
          <w:sz w:val="16"/>
          <w:szCs w:val="16"/>
        </w:rPr>
      </w:pPr>
    </w:p>
    <w:p w14:paraId="3D99C295" w14:textId="77777777" w:rsidR="002046FD" w:rsidRPr="00D62E14" w:rsidRDefault="002046FD" w:rsidP="00A92203">
      <w:pPr>
        <w:jc w:val="both"/>
        <w:rPr>
          <w:rFonts w:ascii="Montserrat" w:hAnsi="Montserrat" w:cs="Arial"/>
          <w:sz w:val="16"/>
          <w:szCs w:val="16"/>
        </w:rPr>
      </w:pPr>
      <w:r w:rsidRPr="00D62E14">
        <w:rPr>
          <w:rFonts w:ascii="Montserrat" w:hAnsi="Montserrat" w:cs="Arial"/>
          <w:bCs/>
          <w:sz w:val="16"/>
          <w:szCs w:val="16"/>
        </w:rPr>
        <w:t>__________</w:t>
      </w:r>
      <w:proofErr w:type="gramStart"/>
      <w:r w:rsidRPr="00D62E14">
        <w:rPr>
          <w:rFonts w:ascii="Montserrat" w:hAnsi="Montserrat" w:cs="Arial"/>
          <w:bCs/>
          <w:sz w:val="16"/>
          <w:szCs w:val="16"/>
          <w:u w:val="single"/>
        </w:rPr>
        <w:t>_(</w:t>
      </w:r>
      <w:proofErr w:type="gramEnd"/>
      <w:r w:rsidRPr="00D62E14">
        <w:rPr>
          <w:rFonts w:ascii="Montserrat" w:hAnsi="Montserrat" w:cs="Arial"/>
          <w:bCs/>
          <w:sz w:val="16"/>
          <w:szCs w:val="16"/>
          <w:u w:val="single"/>
        </w:rPr>
        <w:t xml:space="preserve">NOMBRE) </w:t>
      </w:r>
      <w:r w:rsidRPr="00D62E14">
        <w:rPr>
          <w:rFonts w:ascii="Montserrat" w:hAnsi="Montserrat" w:cs="Arial"/>
          <w:bCs/>
          <w:sz w:val="16"/>
          <w:szCs w:val="16"/>
        </w:rPr>
        <w:t>____________</w:t>
      </w:r>
      <w:r w:rsidRPr="00D62E14">
        <w:rPr>
          <w:rFonts w:ascii="Montserrat" w:hAnsi="Montserrat" w:cs="Arial"/>
          <w:sz w:val="16"/>
          <w:szCs w:val="16"/>
        </w:rPr>
        <w:t xml:space="preserve">, EN MI CARÁCTER DE REPRESENTANTE LEGAL DE LA EMPRESA </w:t>
      </w:r>
      <w:r w:rsidRPr="00D62E14">
        <w:rPr>
          <w:rFonts w:ascii="Montserrat" w:hAnsi="Montserrat" w:cs="Arial"/>
          <w:bCs/>
          <w:sz w:val="16"/>
          <w:szCs w:val="16"/>
          <w:u w:val="single"/>
        </w:rPr>
        <w:t>_____(NOMBRE O RAZÓN SOCIAL DEL FABRICANTE)</w:t>
      </w:r>
      <w:r w:rsidRPr="00D62E14">
        <w:rPr>
          <w:rFonts w:ascii="Montserrat" w:hAnsi="Montserrat" w:cs="Arial"/>
          <w:sz w:val="16"/>
          <w:szCs w:val="16"/>
        </w:rPr>
        <w:t>_______, MANIFIESTO QUE RESPALDO L</w:t>
      </w:r>
      <w:r w:rsidR="00F850A2" w:rsidRPr="00D62E14">
        <w:rPr>
          <w:rFonts w:ascii="Montserrat" w:hAnsi="Montserrat" w:cs="Arial"/>
          <w:sz w:val="16"/>
          <w:szCs w:val="16"/>
        </w:rPr>
        <w:t>A PROPUESTA TÉCNICA QUE PRESENTA</w:t>
      </w:r>
      <w:r w:rsidRPr="00D62E14">
        <w:rPr>
          <w:rFonts w:ascii="Montserrat" w:hAnsi="Montserrat" w:cs="Arial"/>
          <w:sz w:val="16"/>
          <w:szCs w:val="16"/>
        </w:rPr>
        <w:t xml:space="preserve"> __</w:t>
      </w:r>
      <w:r w:rsidRPr="00D62E14">
        <w:rPr>
          <w:rFonts w:ascii="Montserrat" w:hAnsi="Montserrat" w:cs="Arial"/>
          <w:sz w:val="16"/>
          <w:szCs w:val="16"/>
          <w:u w:val="single"/>
        </w:rPr>
        <w:t>_(</w:t>
      </w:r>
      <w:r w:rsidRPr="00D62E14">
        <w:rPr>
          <w:rFonts w:ascii="Montserrat" w:hAnsi="Montserrat" w:cs="Arial"/>
          <w:bCs/>
          <w:sz w:val="16"/>
          <w:szCs w:val="16"/>
          <w:u w:val="single"/>
        </w:rPr>
        <w:t>NOMBRE O RAZÓN SOCIAL DEL DISTRIBUIDOR)</w:t>
      </w:r>
      <w:r w:rsidRPr="00D62E14">
        <w:rPr>
          <w:rFonts w:ascii="Montserrat" w:hAnsi="Montserrat" w:cs="Arial"/>
          <w:sz w:val="16"/>
          <w:szCs w:val="16"/>
        </w:rPr>
        <w:t>____ POR LOS BIENES OFERTADOS QUE A CONTINUACIÓN SE RELACIONAN:</w:t>
      </w:r>
    </w:p>
    <w:p w14:paraId="4ECA9B9B" w14:textId="77777777" w:rsidR="002046FD" w:rsidRPr="00D62E14" w:rsidRDefault="002046FD" w:rsidP="00A92203">
      <w:pPr>
        <w:jc w:val="both"/>
        <w:rPr>
          <w:rFonts w:ascii="Montserrat" w:hAnsi="Montserrat" w:cs="Arial"/>
          <w:sz w:val="16"/>
          <w:szCs w:val="16"/>
        </w:rPr>
      </w:pPr>
    </w:p>
    <w:p w14:paraId="4DC05C1B" w14:textId="77777777" w:rsidR="00BC5796" w:rsidRPr="00D62E14" w:rsidRDefault="00BC5796" w:rsidP="00A92203">
      <w:pPr>
        <w:jc w:val="both"/>
        <w:rPr>
          <w:rFonts w:ascii="Montserrat" w:hAnsi="Montserrat" w:cs="Arial"/>
          <w:sz w:val="16"/>
          <w:szCs w:val="16"/>
        </w:rPr>
      </w:pPr>
      <w:r w:rsidRPr="00D62E14">
        <w:rPr>
          <w:rFonts w:ascii="Montserrat" w:hAnsi="Montserrat" w:cs="Arial"/>
          <w:sz w:val="16"/>
          <w:szCs w:val="16"/>
        </w:rPr>
        <w:t>ASIMISMO, ME COMPROMETO A PRESENTAR LAS ESPECIFICACIONES TÉCNICAS DE CALIDAD, MÉTODOS DE PRUEBA, ASÍ COMO SUSTANCIAS DE REFERENCIA Y LOS ESTUDIOS DE ESTABILIDAD ACELERADA Y A LARGO PLAZO, ASÍ COMO LA VALIDACIÓN DE MÉTODOS DE PRUEBA DE LOS INSUMOS QUE OFERTA, EN EL MOMENTO QUE SE REQUIERA.</w:t>
      </w:r>
    </w:p>
    <w:p w14:paraId="679A46A2" w14:textId="77777777" w:rsidR="00BC5796" w:rsidRPr="00D62E14" w:rsidRDefault="00BC5796" w:rsidP="00A92203">
      <w:pPr>
        <w:jc w:val="both"/>
        <w:rPr>
          <w:rFonts w:ascii="Montserrat" w:hAnsi="Montserrat" w:cs="Arial"/>
          <w:sz w:val="16"/>
          <w:szCs w:val="16"/>
        </w:rPr>
      </w:pPr>
    </w:p>
    <w:p w14:paraId="249491FD" w14:textId="77777777" w:rsidR="00BC5796" w:rsidRPr="00D62E14" w:rsidRDefault="00BC5796" w:rsidP="00A92203">
      <w:pPr>
        <w:jc w:val="both"/>
        <w:rPr>
          <w:rFonts w:ascii="Montserrat" w:hAnsi="Montserrat" w:cs="Arial"/>
          <w:sz w:val="16"/>
          <w:szCs w:val="16"/>
        </w:rPr>
      </w:pPr>
      <w:r w:rsidRPr="00D62E14">
        <w:rPr>
          <w:rFonts w:ascii="Montserrat" w:hAnsi="Montserrat" w:cs="Arial"/>
          <w:sz w:val="16"/>
          <w:szCs w:val="16"/>
        </w:rPr>
        <w:lastRenderedPageBreak/>
        <w:t>POR OTRA PARTE, MANIFIESTO QUE LOS PRODUCTOS CUMPLEN LO ESTABLECIDO EN LA LEY GENERAL DE SALUD, EN LOS ARTÍCULOS APLICABLES, CONFORME A LO ESTABLECIDO EN LA FARMACOPEA DE LOS ESTADOS UNIDOS DE MEXICANOS Y SUS SUPLEMENTOS, EN LAS NORMAS OFICIALES MEXICANAS, NORMAS MEXICANAS, NORMAS INTERNACIONALES, ASÍ COMO LAS ESPECIFICACIONES TÉCNICAS Y A FALTA DE ÉSTAS, DE ACUERDO A LAS ESPECIFICACIONES TÉCNICAS DEL FABRICANTE DE LOS BIENES OFERTADOS QUE A CONTINUACIÓN SE RELACIONAN:</w:t>
      </w:r>
    </w:p>
    <w:p w14:paraId="72B16848" w14:textId="77777777" w:rsidR="00BC5796" w:rsidRPr="00D62E14" w:rsidRDefault="00BC5796" w:rsidP="00A92203">
      <w:pPr>
        <w:spacing w:line="360" w:lineRule="auto"/>
        <w:jc w:val="both"/>
        <w:rPr>
          <w:rFonts w:ascii="Montserrat" w:hAnsi="Montserrat" w:cs="Arial"/>
          <w:sz w:val="16"/>
          <w:szCs w:val="16"/>
        </w:rPr>
      </w:pPr>
    </w:p>
    <w:tbl>
      <w:tblPr>
        <w:tblW w:w="10057" w:type="dxa"/>
        <w:tblInd w:w="946" w:type="dxa"/>
        <w:tblLayout w:type="fixed"/>
        <w:tblLook w:val="0000" w:firstRow="0" w:lastRow="0" w:firstColumn="0" w:lastColumn="0" w:noHBand="0" w:noVBand="0"/>
      </w:tblPr>
      <w:tblGrid>
        <w:gridCol w:w="5028"/>
        <w:gridCol w:w="5029"/>
      </w:tblGrid>
      <w:tr w:rsidR="002046FD" w:rsidRPr="00D62E14" w14:paraId="2D4DE84F" w14:textId="77777777" w:rsidTr="006B5C41">
        <w:tc>
          <w:tcPr>
            <w:tcW w:w="5028" w:type="dxa"/>
          </w:tcPr>
          <w:p w14:paraId="1AFA760A" w14:textId="77777777" w:rsidR="002046FD" w:rsidRPr="00D62E14" w:rsidRDefault="002046FD" w:rsidP="00A92203">
            <w:pPr>
              <w:snapToGrid w:val="0"/>
              <w:spacing w:line="360" w:lineRule="auto"/>
              <w:jc w:val="both"/>
              <w:rPr>
                <w:rFonts w:ascii="Montserrat" w:hAnsi="Montserrat" w:cs="Arial"/>
                <w:sz w:val="16"/>
                <w:szCs w:val="16"/>
              </w:rPr>
            </w:pPr>
            <w:r w:rsidRPr="00D62E14">
              <w:rPr>
                <w:rFonts w:ascii="Montserrat" w:hAnsi="Montserrat" w:cs="Arial"/>
                <w:sz w:val="16"/>
                <w:szCs w:val="16"/>
              </w:rPr>
              <w:t>_____________________________________</w:t>
            </w:r>
          </w:p>
        </w:tc>
        <w:tc>
          <w:tcPr>
            <w:tcW w:w="5029" w:type="dxa"/>
          </w:tcPr>
          <w:p w14:paraId="158F160F" w14:textId="77777777" w:rsidR="002046FD" w:rsidRPr="00D62E14" w:rsidRDefault="002046FD" w:rsidP="00A92203">
            <w:pPr>
              <w:snapToGrid w:val="0"/>
              <w:spacing w:line="360" w:lineRule="auto"/>
              <w:jc w:val="both"/>
              <w:rPr>
                <w:rFonts w:ascii="Montserrat" w:hAnsi="Montserrat" w:cs="Arial"/>
                <w:sz w:val="16"/>
                <w:szCs w:val="16"/>
              </w:rPr>
            </w:pPr>
            <w:r w:rsidRPr="00D62E14">
              <w:rPr>
                <w:rFonts w:ascii="Montserrat" w:hAnsi="Montserrat" w:cs="Arial"/>
                <w:sz w:val="16"/>
                <w:szCs w:val="16"/>
              </w:rPr>
              <w:t>______________________________________</w:t>
            </w:r>
          </w:p>
        </w:tc>
      </w:tr>
      <w:tr w:rsidR="002046FD" w:rsidRPr="00D62E14" w14:paraId="50FB10E9" w14:textId="77777777" w:rsidTr="006B5C41">
        <w:tc>
          <w:tcPr>
            <w:tcW w:w="5028" w:type="dxa"/>
          </w:tcPr>
          <w:p w14:paraId="20D5F4A5" w14:textId="77777777" w:rsidR="002046FD" w:rsidRPr="00D62E14" w:rsidRDefault="002046FD" w:rsidP="00A92203">
            <w:pPr>
              <w:snapToGrid w:val="0"/>
              <w:spacing w:line="360" w:lineRule="auto"/>
              <w:jc w:val="both"/>
              <w:rPr>
                <w:rFonts w:ascii="Montserrat" w:hAnsi="Montserrat" w:cs="Arial"/>
                <w:sz w:val="16"/>
                <w:szCs w:val="16"/>
              </w:rPr>
            </w:pPr>
            <w:r w:rsidRPr="00D62E14">
              <w:rPr>
                <w:rFonts w:ascii="Montserrat" w:hAnsi="Montserrat" w:cs="Arial"/>
                <w:sz w:val="16"/>
                <w:szCs w:val="16"/>
              </w:rPr>
              <w:t>_____________________________________</w:t>
            </w:r>
          </w:p>
        </w:tc>
        <w:tc>
          <w:tcPr>
            <w:tcW w:w="5029" w:type="dxa"/>
          </w:tcPr>
          <w:p w14:paraId="4B171E87" w14:textId="77777777" w:rsidR="002046FD" w:rsidRPr="00D62E14" w:rsidRDefault="002046FD" w:rsidP="00A92203">
            <w:pPr>
              <w:snapToGrid w:val="0"/>
              <w:spacing w:line="360" w:lineRule="auto"/>
              <w:jc w:val="both"/>
              <w:rPr>
                <w:rFonts w:ascii="Montserrat" w:hAnsi="Montserrat" w:cs="Arial"/>
                <w:sz w:val="16"/>
                <w:szCs w:val="16"/>
              </w:rPr>
            </w:pPr>
            <w:r w:rsidRPr="00D62E14">
              <w:rPr>
                <w:rFonts w:ascii="Montserrat" w:hAnsi="Montserrat" w:cs="Arial"/>
                <w:sz w:val="16"/>
                <w:szCs w:val="16"/>
              </w:rPr>
              <w:t>______________________________________</w:t>
            </w:r>
          </w:p>
        </w:tc>
      </w:tr>
      <w:tr w:rsidR="002046FD" w:rsidRPr="00D62E14" w14:paraId="28FECDA1" w14:textId="77777777" w:rsidTr="006B5C41">
        <w:tc>
          <w:tcPr>
            <w:tcW w:w="5028" w:type="dxa"/>
          </w:tcPr>
          <w:p w14:paraId="4AC49BC0" w14:textId="77777777" w:rsidR="002046FD" w:rsidRPr="00D62E14" w:rsidRDefault="002046FD" w:rsidP="00A92203">
            <w:pPr>
              <w:snapToGrid w:val="0"/>
              <w:spacing w:line="360" w:lineRule="auto"/>
              <w:jc w:val="both"/>
              <w:rPr>
                <w:rFonts w:ascii="Montserrat" w:hAnsi="Montserrat" w:cs="Arial"/>
                <w:sz w:val="16"/>
                <w:szCs w:val="16"/>
              </w:rPr>
            </w:pPr>
            <w:r w:rsidRPr="00D62E14">
              <w:rPr>
                <w:rFonts w:ascii="Montserrat" w:hAnsi="Montserrat" w:cs="Arial"/>
                <w:sz w:val="16"/>
                <w:szCs w:val="16"/>
              </w:rPr>
              <w:t>_____________________________________</w:t>
            </w:r>
          </w:p>
        </w:tc>
        <w:tc>
          <w:tcPr>
            <w:tcW w:w="5029" w:type="dxa"/>
          </w:tcPr>
          <w:p w14:paraId="7397FE2C" w14:textId="77777777" w:rsidR="002046FD" w:rsidRPr="00D62E14" w:rsidRDefault="002046FD" w:rsidP="00A92203">
            <w:pPr>
              <w:snapToGrid w:val="0"/>
              <w:spacing w:line="360" w:lineRule="auto"/>
              <w:jc w:val="both"/>
              <w:rPr>
                <w:rFonts w:ascii="Montserrat" w:hAnsi="Montserrat" w:cs="Arial"/>
                <w:sz w:val="16"/>
                <w:szCs w:val="16"/>
              </w:rPr>
            </w:pPr>
            <w:r w:rsidRPr="00D62E14">
              <w:rPr>
                <w:rFonts w:ascii="Montserrat" w:hAnsi="Montserrat" w:cs="Arial"/>
                <w:sz w:val="16"/>
                <w:szCs w:val="16"/>
              </w:rPr>
              <w:t>______________________________________</w:t>
            </w:r>
          </w:p>
        </w:tc>
      </w:tr>
    </w:tbl>
    <w:p w14:paraId="522365D7" w14:textId="77777777" w:rsidR="002046FD" w:rsidRPr="00D62E14" w:rsidRDefault="002046FD" w:rsidP="00A92203">
      <w:pPr>
        <w:spacing w:line="360" w:lineRule="auto"/>
        <w:jc w:val="both"/>
        <w:rPr>
          <w:rFonts w:ascii="Montserrat" w:hAnsi="Montserrat" w:cs="Arial"/>
          <w:sz w:val="16"/>
          <w:szCs w:val="16"/>
        </w:rPr>
      </w:pPr>
    </w:p>
    <w:p w14:paraId="3306C678" w14:textId="77777777" w:rsidR="002046FD" w:rsidRPr="00D62E14" w:rsidRDefault="002046FD" w:rsidP="00A92203">
      <w:pPr>
        <w:jc w:val="center"/>
        <w:rPr>
          <w:rFonts w:ascii="Montserrat" w:hAnsi="Montserrat" w:cs="Arial"/>
          <w:sz w:val="16"/>
          <w:szCs w:val="16"/>
        </w:rPr>
      </w:pPr>
      <w:r w:rsidRPr="00D62E14">
        <w:rPr>
          <w:rFonts w:ascii="Montserrat" w:hAnsi="Montserrat" w:cs="Arial"/>
          <w:sz w:val="16"/>
          <w:szCs w:val="16"/>
        </w:rPr>
        <w:t>LUGAR Y FECHA</w:t>
      </w:r>
    </w:p>
    <w:p w14:paraId="25F8A982" w14:textId="77777777" w:rsidR="002046FD" w:rsidRPr="00D62E14" w:rsidRDefault="002046FD" w:rsidP="00A92203">
      <w:pPr>
        <w:jc w:val="both"/>
        <w:rPr>
          <w:rFonts w:ascii="Montserrat" w:hAnsi="Montserrat" w:cs="Arial"/>
          <w:sz w:val="16"/>
          <w:szCs w:val="16"/>
        </w:rPr>
      </w:pPr>
    </w:p>
    <w:p w14:paraId="4F8BB7BE" w14:textId="77777777" w:rsidR="002046FD" w:rsidRPr="00D62E14" w:rsidRDefault="002046FD" w:rsidP="00A92203">
      <w:pPr>
        <w:jc w:val="both"/>
        <w:rPr>
          <w:rFonts w:ascii="Montserrat" w:hAnsi="Montserrat" w:cs="Arial"/>
          <w:sz w:val="16"/>
          <w:szCs w:val="16"/>
        </w:rPr>
      </w:pPr>
    </w:p>
    <w:p w14:paraId="3E14D3DB" w14:textId="77777777" w:rsidR="002046FD" w:rsidRPr="00D62E14" w:rsidRDefault="002046FD" w:rsidP="00A92203">
      <w:pPr>
        <w:pStyle w:val="Textoindependiente21"/>
        <w:overflowPunct/>
        <w:jc w:val="center"/>
        <w:textAlignment w:val="auto"/>
        <w:rPr>
          <w:rFonts w:ascii="Montserrat" w:hAnsi="Montserrat" w:cs="Arial"/>
          <w:sz w:val="16"/>
          <w:szCs w:val="16"/>
        </w:rPr>
      </w:pPr>
      <w:r w:rsidRPr="00D62E14">
        <w:rPr>
          <w:rFonts w:ascii="Montserrat" w:hAnsi="Montserrat" w:cs="Arial"/>
          <w:sz w:val="16"/>
          <w:szCs w:val="16"/>
        </w:rPr>
        <w:t>___________________________________________________________</w:t>
      </w:r>
    </w:p>
    <w:p w14:paraId="40105E9C" w14:textId="77777777" w:rsidR="002046FD" w:rsidRPr="00D62E14" w:rsidRDefault="002046FD" w:rsidP="00A92203">
      <w:pPr>
        <w:jc w:val="center"/>
        <w:rPr>
          <w:rFonts w:ascii="Montserrat" w:hAnsi="Montserrat" w:cs="Arial"/>
          <w:sz w:val="16"/>
          <w:szCs w:val="16"/>
        </w:rPr>
      </w:pPr>
      <w:r w:rsidRPr="00D62E14">
        <w:rPr>
          <w:rFonts w:ascii="Montserrat" w:hAnsi="Montserrat" w:cs="Arial"/>
          <w:sz w:val="16"/>
          <w:szCs w:val="16"/>
        </w:rPr>
        <w:t>NOMBRE Y FIRMA DEL REPRESENTANTE LEGAL DEL FABRICANTE.</w:t>
      </w:r>
    </w:p>
    <w:p w14:paraId="4F0A6FA5" w14:textId="77777777" w:rsidR="00081739" w:rsidRPr="00720997" w:rsidRDefault="002046FD" w:rsidP="00A92203">
      <w:pPr>
        <w:jc w:val="center"/>
        <w:rPr>
          <w:rFonts w:ascii="Montserrat" w:hAnsi="Montserrat" w:cs="Arial"/>
          <w:b/>
          <w:i/>
          <w:sz w:val="16"/>
          <w:szCs w:val="16"/>
        </w:rPr>
      </w:pPr>
      <w:r w:rsidRPr="00D62E14">
        <w:rPr>
          <w:rFonts w:ascii="Montserrat" w:hAnsi="Montserrat" w:cs="Arial"/>
          <w:sz w:val="16"/>
          <w:szCs w:val="16"/>
        </w:rPr>
        <w:br w:type="page"/>
      </w:r>
      <w:r w:rsidR="00081739" w:rsidRPr="00720997">
        <w:rPr>
          <w:rFonts w:ascii="Montserrat" w:hAnsi="Montserrat" w:cs="Arial"/>
          <w:b/>
          <w:sz w:val="16"/>
          <w:szCs w:val="16"/>
        </w:rPr>
        <w:lastRenderedPageBreak/>
        <w:t xml:space="preserve">ANEXO NÚMERO </w:t>
      </w:r>
      <w:r w:rsidR="003D5B48">
        <w:rPr>
          <w:rFonts w:ascii="Montserrat" w:hAnsi="Montserrat" w:cs="Arial"/>
          <w:b/>
          <w:sz w:val="16"/>
          <w:szCs w:val="16"/>
        </w:rPr>
        <w:t>9</w:t>
      </w:r>
    </w:p>
    <w:p w14:paraId="5E69F923" w14:textId="77777777" w:rsidR="00081739" w:rsidRPr="00D62E14" w:rsidRDefault="00081739" w:rsidP="00A92203">
      <w:pPr>
        <w:pStyle w:val="Ttulo2"/>
        <w:ind w:left="0"/>
        <w:jc w:val="center"/>
        <w:rPr>
          <w:rFonts w:ascii="Montserrat" w:hAnsi="Montserrat" w:cs="Arial"/>
          <w:b w:val="0"/>
          <w:i w:val="0"/>
          <w:sz w:val="16"/>
          <w:szCs w:val="16"/>
        </w:rPr>
      </w:pPr>
      <w:r w:rsidRPr="00D62E14">
        <w:rPr>
          <w:rFonts w:ascii="Montserrat" w:hAnsi="Montserrat" w:cs="Arial"/>
          <w:b w:val="0"/>
          <w:i w:val="0"/>
          <w:sz w:val="16"/>
          <w:szCs w:val="16"/>
        </w:rPr>
        <w:t>ESTRATIFICACIÓN DE LAS MICRO, PEQUEÑAS Y MEDIANAS EMPRESAS</w:t>
      </w:r>
    </w:p>
    <w:p w14:paraId="228798A5" w14:textId="77777777" w:rsidR="00081739" w:rsidRPr="00D62E14" w:rsidRDefault="00081739" w:rsidP="00A92203">
      <w:pPr>
        <w:jc w:val="center"/>
        <w:rPr>
          <w:rFonts w:ascii="Montserrat" w:hAnsi="Montserrat" w:cs="Arial"/>
          <w:sz w:val="16"/>
          <w:szCs w:val="16"/>
        </w:rPr>
      </w:pPr>
    </w:p>
    <w:p w14:paraId="46F7BF1E" w14:textId="77777777" w:rsidR="00081739" w:rsidRPr="00D62E14" w:rsidRDefault="00081739" w:rsidP="00A92203">
      <w:pPr>
        <w:rPr>
          <w:rFonts w:ascii="Montserrat" w:hAnsi="Montserrat" w:cs="Arial"/>
          <w:sz w:val="16"/>
          <w:szCs w:val="16"/>
        </w:rPr>
      </w:pPr>
    </w:p>
    <w:p w14:paraId="296BBF30" w14:textId="77777777" w:rsidR="00081739" w:rsidRPr="00D62E14" w:rsidRDefault="00081739" w:rsidP="006B5C41">
      <w:pPr>
        <w:widowControl w:val="0"/>
        <w:pBdr>
          <w:top w:val="single" w:sz="4" w:space="1" w:color="000000"/>
          <w:left w:val="single" w:sz="4" w:space="4" w:color="000000"/>
          <w:bottom w:val="single" w:sz="4" w:space="1" w:color="000000"/>
          <w:right w:val="single" w:sz="4" w:space="25" w:color="000000"/>
        </w:pBdr>
        <w:autoSpaceDE w:val="0"/>
        <w:jc w:val="both"/>
        <w:rPr>
          <w:rFonts w:ascii="Montserrat" w:hAnsi="Montserrat" w:cs="Arial"/>
          <w:sz w:val="16"/>
          <w:szCs w:val="16"/>
        </w:rPr>
      </w:pPr>
      <w:r w:rsidRPr="00D62E14">
        <w:rPr>
          <w:rFonts w:ascii="Montserrat" w:hAnsi="Montserrat" w:cs="Arial"/>
          <w:sz w:val="16"/>
          <w:szCs w:val="16"/>
        </w:rPr>
        <w:t>FORMATO PARA LA MANIFESTACIÓN QUE DEBERÁN PRESENTAR LAS MICRO, PEQUEÑAS y MEDIANAS EMPRESAS, QUE PARTICIPEN CON TAL CARÁCTER EN LOS PROCEDIMIENTOS DE CONTRATACIÓN, PARA DAR CUMPLIMIENTO A LO DISPUESTO EN EL ARTICULO 34 DEL REGLAMENTO DE LA LEY.</w:t>
      </w:r>
    </w:p>
    <w:p w14:paraId="25924D63" w14:textId="77777777" w:rsidR="00081739" w:rsidRPr="00D62E14" w:rsidRDefault="00081739" w:rsidP="00A92203">
      <w:pPr>
        <w:widowControl w:val="0"/>
        <w:autoSpaceDE w:val="0"/>
        <w:jc w:val="both"/>
        <w:rPr>
          <w:rFonts w:ascii="Montserrat" w:hAnsi="Montserrat" w:cs="Arial"/>
          <w:sz w:val="16"/>
          <w:szCs w:val="16"/>
        </w:rPr>
      </w:pPr>
    </w:p>
    <w:p w14:paraId="78AF843C" w14:textId="77777777" w:rsidR="00081739" w:rsidRPr="00D62E14" w:rsidRDefault="00081739" w:rsidP="007C1BF4">
      <w:pPr>
        <w:widowControl w:val="0"/>
        <w:autoSpaceDE w:val="0"/>
        <w:jc w:val="both"/>
        <w:rPr>
          <w:rFonts w:ascii="Montserrat" w:hAnsi="Montserrat" w:cs="Arial"/>
          <w:i/>
          <w:sz w:val="16"/>
          <w:szCs w:val="16"/>
          <w:u w:val="single"/>
        </w:rPr>
      </w:pPr>
      <w:r w:rsidRPr="00D62E14">
        <w:rPr>
          <w:rFonts w:ascii="Montserrat" w:hAnsi="Montserrat" w:cs="Arial"/>
          <w:i/>
          <w:sz w:val="16"/>
          <w:szCs w:val="16"/>
          <w:u w:val="single"/>
        </w:rPr>
        <w:t xml:space="preserve">NOTA: </w:t>
      </w:r>
      <w:r w:rsidRPr="00D62E14">
        <w:rPr>
          <w:rFonts w:ascii="Montserrat" w:hAnsi="Montserrat" w:cs="Arial"/>
          <w:i/>
          <w:sz w:val="16"/>
          <w:szCs w:val="16"/>
          <w:u w:val="single"/>
        </w:rPr>
        <w:tab/>
        <w:t xml:space="preserve">El </w:t>
      </w:r>
      <w:r w:rsidR="00B94202">
        <w:rPr>
          <w:rFonts w:ascii="Montserrat" w:hAnsi="Montserrat" w:cs="Arial"/>
          <w:i/>
          <w:sz w:val="16"/>
          <w:szCs w:val="16"/>
          <w:u w:val="single"/>
        </w:rPr>
        <w:t>participante</w:t>
      </w:r>
      <w:r w:rsidRPr="00D62E14">
        <w:rPr>
          <w:rFonts w:ascii="Montserrat" w:hAnsi="Montserrat" w:cs="Arial"/>
          <w:i/>
          <w:sz w:val="16"/>
          <w:szCs w:val="16"/>
          <w:u w:val="single"/>
        </w:rPr>
        <w:t xml:space="preserve"> presentará este manifiesto bajo protesta de decir verdad, en el caso de que no presente el documento expedido por autoridad competente que determine su estratificación como MIPYME.</w:t>
      </w:r>
    </w:p>
    <w:p w14:paraId="0070F79F" w14:textId="77777777" w:rsidR="00081739" w:rsidRPr="00D62E14" w:rsidRDefault="00081739" w:rsidP="00A92203">
      <w:pPr>
        <w:widowControl w:val="0"/>
        <w:autoSpaceDE w:val="0"/>
        <w:ind w:hanging="850"/>
        <w:jc w:val="both"/>
        <w:rPr>
          <w:rFonts w:ascii="Montserrat" w:hAnsi="Montserrat" w:cs="Arial"/>
          <w:sz w:val="16"/>
          <w:szCs w:val="16"/>
        </w:rPr>
      </w:pPr>
    </w:p>
    <w:p w14:paraId="08D85220" w14:textId="77777777" w:rsidR="00081739" w:rsidRPr="00D62E14" w:rsidRDefault="00081739" w:rsidP="00A92203">
      <w:pPr>
        <w:widowControl w:val="0"/>
        <w:autoSpaceDE w:val="0"/>
        <w:jc w:val="both"/>
        <w:rPr>
          <w:rFonts w:ascii="Montserrat" w:hAnsi="Montserrat" w:cs="Arial"/>
          <w:sz w:val="16"/>
          <w:szCs w:val="16"/>
        </w:rPr>
      </w:pPr>
    </w:p>
    <w:p w14:paraId="6DD3546A" w14:textId="77777777" w:rsidR="00081739" w:rsidRPr="00D62E14" w:rsidRDefault="00081739" w:rsidP="00A92203">
      <w:pPr>
        <w:widowControl w:val="0"/>
        <w:autoSpaceDE w:val="0"/>
        <w:jc w:val="both"/>
        <w:rPr>
          <w:rFonts w:ascii="Montserrat" w:hAnsi="Montserrat" w:cs="Arial"/>
          <w:sz w:val="16"/>
          <w:szCs w:val="16"/>
        </w:rPr>
      </w:pPr>
      <w:r w:rsidRPr="00D62E14">
        <w:rPr>
          <w:rFonts w:ascii="Montserrat" w:hAnsi="Montserrat" w:cs="Arial"/>
          <w:sz w:val="16"/>
          <w:szCs w:val="16"/>
        </w:rPr>
        <w:t>______</w:t>
      </w:r>
      <w:proofErr w:type="spellStart"/>
      <w:r w:rsidRPr="00D62E14">
        <w:rPr>
          <w:rFonts w:ascii="Montserrat" w:hAnsi="Montserrat" w:cs="Arial"/>
          <w:sz w:val="16"/>
          <w:szCs w:val="16"/>
        </w:rPr>
        <w:t>de___________de</w:t>
      </w:r>
      <w:proofErr w:type="spellEnd"/>
      <w:r w:rsidRPr="00D62E14">
        <w:rPr>
          <w:rFonts w:ascii="Montserrat" w:hAnsi="Montserrat" w:cs="Arial"/>
          <w:sz w:val="16"/>
          <w:szCs w:val="16"/>
        </w:rPr>
        <w:t>_____________</w:t>
      </w:r>
    </w:p>
    <w:p w14:paraId="5F5A5417" w14:textId="77777777" w:rsidR="00081739" w:rsidRPr="00D62E14" w:rsidRDefault="00081739" w:rsidP="00A92203">
      <w:pPr>
        <w:widowControl w:val="0"/>
        <w:autoSpaceDE w:val="0"/>
        <w:jc w:val="both"/>
        <w:rPr>
          <w:rFonts w:ascii="Montserrat" w:hAnsi="Montserrat" w:cs="Arial"/>
          <w:sz w:val="16"/>
          <w:szCs w:val="16"/>
        </w:rPr>
      </w:pPr>
    </w:p>
    <w:p w14:paraId="2758D60A" w14:textId="77777777" w:rsidR="00081739" w:rsidRPr="00D62E14" w:rsidRDefault="00081739" w:rsidP="00A92203">
      <w:pPr>
        <w:widowControl w:val="0"/>
        <w:autoSpaceDE w:val="0"/>
        <w:jc w:val="both"/>
        <w:rPr>
          <w:rFonts w:ascii="Montserrat" w:hAnsi="Montserrat" w:cs="Arial"/>
          <w:sz w:val="16"/>
          <w:szCs w:val="16"/>
        </w:rPr>
      </w:pPr>
      <w:r w:rsidRPr="00D62E14">
        <w:rPr>
          <w:rFonts w:ascii="Montserrat" w:hAnsi="Montserrat" w:cs="Arial"/>
          <w:sz w:val="16"/>
          <w:szCs w:val="16"/>
        </w:rPr>
        <w:t>_______________________</w:t>
      </w:r>
    </w:p>
    <w:p w14:paraId="161815C0" w14:textId="77777777" w:rsidR="00081739" w:rsidRPr="00D62E14" w:rsidRDefault="00081739" w:rsidP="00A92203">
      <w:pPr>
        <w:widowControl w:val="0"/>
        <w:autoSpaceDE w:val="0"/>
        <w:jc w:val="both"/>
        <w:rPr>
          <w:rFonts w:ascii="Montserrat" w:hAnsi="Montserrat" w:cs="Arial"/>
          <w:sz w:val="16"/>
          <w:szCs w:val="16"/>
        </w:rPr>
      </w:pPr>
      <w:r w:rsidRPr="00D62E14">
        <w:rPr>
          <w:rFonts w:ascii="Montserrat" w:hAnsi="Montserrat" w:cs="Arial"/>
          <w:sz w:val="16"/>
          <w:szCs w:val="16"/>
        </w:rPr>
        <w:t>Presente.</w:t>
      </w:r>
    </w:p>
    <w:p w14:paraId="3507319B" w14:textId="77777777" w:rsidR="00081739" w:rsidRPr="00D62E14" w:rsidRDefault="00081739" w:rsidP="00A92203">
      <w:pPr>
        <w:widowControl w:val="0"/>
        <w:autoSpaceDE w:val="0"/>
        <w:jc w:val="both"/>
        <w:rPr>
          <w:rFonts w:ascii="Montserrat" w:hAnsi="Montserrat" w:cs="Arial"/>
          <w:sz w:val="16"/>
          <w:szCs w:val="16"/>
        </w:rPr>
      </w:pPr>
    </w:p>
    <w:p w14:paraId="7006CC64" w14:textId="77777777" w:rsidR="00081739" w:rsidRPr="00D62E14" w:rsidRDefault="00081739" w:rsidP="00A92203">
      <w:pPr>
        <w:widowControl w:val="0"/>
        <w:autoSpaceDE w:val="0"/>
        <w:jc w:val="both"/>
        <w:rPr>
          <w:rFonts w:ascii="Montserrat" w:hAnsi="Montserrat" w:cs="Arial"/>
          <w:sz w:val="16"/>
          <w:szCs w:val="16"/>
        </w:rPr>
      </w:pPr>
    </w:p>
    <w:p w14:paraId="4FDC044D" w14:textId="77777777" w:rsidR="00081739" w:rsidRPr="00D62E14" w:rsidRDefault="00081739" w:rsidP="00A92203">
      <w:pPr>
        <w:widowControl w:val="0"/>
        <w:autoSpaceDE w:val="0"/>
        <w:jc w:val="both"/>
        <w:rPr>
          <w:rFonts w:ascii="Montserrat" w:hAnsi="Montserrat" w:cs="Arial"/>
          <w:sz w:val="16"/>
          <w:szCs w:val="16"/>
        </w:rPr>
      </w:pPr>
      <w:r w:rsidRPr="00D62E14">
        <w:rPr>
          <w:rFonts w:ascii="Montserrat" w:hAnsi="Montserrat" w:cs="Arial"/>
          <w:sz w:val="16"/>
          <w:szCs w:val="16"/>
        </w:rPr>
        <w:t>Me refiero al procedimiento ________________</w:t>
      </w:r>
      <w:r w:rsidR="00E72DDE" w:rsidRPr="00D62E14">
        <w:rPr>
          <w:rFonts w:ascii="Montserrat" w:hAnsi="Montserrat" w:cs="Arial"/>
          <w:sz w:val="16"/>
          <w:szCs w:val="16"/>
        </w:rPr>
        <w:t>___________________</w:t>
      </w:r>
      <w:r w:rsidRPr="00D62E14">
        <w:rPr>
          <w:rFonts w:ascii="Montserrat" w:hAnsi="Montserrat" w:cs="Arial"/>
          <w:sz w:val="16"/>
          <w:szCs w:val="16"/>
        </w:rPr>
        <w:t>No. ____________</w:t>
      </w:r>
      <w:r w:rsidR="00E72DDE" w:rsidRPr="00D62E14">
        <w:rPr>
          <w:rFonts w:ascii="Montserrat" w:hAnsi="Montserrat" w:cs="Arial"/>
          <w:sz w:val="16"/>
          <w:szCs w:val="16"/>
        </w:rPr>
        <w:t>______en el que mi representada,</w:t>
      </w:r>
      <w:r w:rsidRPr="00D62E14">
        <w:rPr>
          <w:rFonts w:ascii="Montserrat" w:hAnsi="Montserrat" w:cs="Arial"/>
          <w:sz w:val="16"/>
          <w:szCs w:val="16"/>
        </w:rPr>
        <w:t xml:space="preserve"> la empresa _______________________ participa a través de la propuesta </w:t>
      </w:r>
      <w:r w:rsidR="00E72DDE" w:rsidRPr="00D62E14">
        <w:rPr>
          <w:rFonts w:ascii="Montserrat" w:hAnsi="Montserrat" w:cs="Arial"/>
          <w:sz w:val="16"/>
          <w:szCs w:val="16"/>
        </w:rPr>
        <w:t>enviada por medios electrónicos</w:t>
      </w:r>
      <w:r w:rsidRPr="00D62E14">
        <w:rPr>
          <w:rFonts w:ascii="Montserrat" w:hAnsi="Montserrat" w:cs="Arial"/>
          <w:sz w:val="16"/>
          <w:szCs w:val="16"/>
        </w:rPr>
        <w:t>.</w:t>
      </w:r>
    </w:p>
    <w:p w14:paraId="469DCE12" w14:textId="77777777" w:rsidR="00081739" w:rsidRPr="00D62E14" w:rsidRDefault="00081739" w:rsidP="00A92203">
      <w:pPr>
        <w:widowControl w:val="0"/>
        <w:autoSpaceDE w:val="0"/>
        <w:jc w:val="both"/>
        <w:rPr>
          <w:rFonts w:ascii="Montserrat" w:hAnsi="Montserrat" w:cs="Arial"/>
          <w:sz w:val="16"/>
          <w:szCs w:val="16"/>
        </w:rPr>
      </w:pPr>
    </w:p>
    <w:p w14:paraId="2EF7690C" w14:textId="77777777" w:rsidR="00081739" w:rsidRPr="00D62E14" w:rsidRDefault="00081739" w:rsidP="00A92203">
      <w:pPr>
        <w:widowControl w:val="0"/>
        <w:autoSpaceDE w:val="0"/>
        <w:ind w:firstLine="648"/>
        <w:jc w:val="both"/>
        <w:rPr>
          <w:rFonts w:ascii="Montserrat" w:hAnsi="Montserrat" w:cs="Arial"/>
          <w:sz w:val="16"/>
          <w:szCs w:val="16"/>
          <w:u w:val="single"/>
        </w:rPr>
      </w:pPr>
      <w:r w:rsidRPr="00D62E14">
        <w:rPr>
          <w:rFonts w:ascii="Montserrat" w:hAnsi="Montserrat" w:cs="Arial"/>
          <w:sz w:val="16"/>
          <w:szCs w:val="16"/>
        </w:rPr>
        <w:t xml:space="preserve">Sobre el particular y en los términos de lo previsto en el artículo 34 del Reglamento de la Ley de Adquisiciones, Arrendamientos y Servicios del Sector Público, </w:t>
      </w:r>
      <w:r w:rsidRPr="00D62E14">
        <w:rPr>
          <w:rFonts w:ascii="Montserrat" w:hAnsi="Montserrat" w:cs="Arial"/>
          <w:i/>
          <w:iCs/>
          <w:sz w:val="16"/>
          <w:szCs w:val="16"/>
        </w:rPr>
        <w:t xml:space="preserve">relativo a la participación de las micro, pequeñas </w:t>
      </w:r>
      <w:r w:rsidRPr="00D62E14">
        <w:rPr>
          <w:rFonts w:ascii="Montserrat" w:hAnsi="Montserrat" w:cs="Arial"/>
          <w:i/>
          <w:sz w:val="16"/>
          <w:szCs w:val="16"/>
        </w:rPr>
        <w:t xml:space="preserve">y </w:t>
      </w:r>
      <w:r w:rsidRPr="00D62E14">
        <w:rPr>
          <w:rFonts w:ascii="Montserrat" w:hAnsi="Montserrat" w:cs="Arial"/>
          <w:i/>
          <w:iCs/>
          <w:sz w:val="16"/>
          <w:szCs w:val="16"/>
        </w:rPr>
        <w:t xml:space="preserve">medianas empresas en los procedimientos de adquisición y arrendamiento de bienes muebles así como la contratación de servicios que realicen las dependencias y entidades de la Administración Pública Federal, </w:t>
      </w:r>
      <w:r w:rsidRPr="00D62E14">
        <w:rPr>
          <w:rFonts w:ascii="Montserrat" w:hAnsi="Montserrat" w:cs="Arial"/>
          <w:sz w:val="16"/>
          <w:szCs w:val="16"/>
        </w:rPr>
        <w:t>declaro bajo protesta decir verdad, que mi representada pertenece al sector (</w:t>
      </w:r>
      <w:r w:rsidRPr="00D62E14">
        <w:rPr>
          <w:rFonts w:ascii="Montserrat" w:hAnsi="Montserrat" w:cs="Arial"/>
          <w:sz w:val="16"/>
          <w:szCs w:val="16"/>
          <w:u w:val="single"/>
        </w:rPr>
        <w:t>Comercial, Servicios, Industrial</w:t>
      </w:r>
      <w:r w:rsidR="00E72DDE" w:rsidRPr="00D62E14">
        <w:rPr>
          <w:rFonts w:ascii="Montserrat" w:hAnsi="Montserrat" w:cs="Arial"/>
          <w:sz w:val="16"/>
          <w:szCs w:val="16"/>
          <w:u w:val="single"/>
        </w:rPr>
        <w:t>, entre otros)</w:t>
      </w:r>
      <w:r w:rsidRPr="00D62E14">
        <w:rPr>
          <w:rFonts w:ascii="Montserrat" w:hAnsi="Montserrat" w:cs="Arial"/>
          <w:sz w:val="16"/>
          <w:szCs w:val="16"/>
          <w:u w:val="single"/>
        </w:rPr>
        <w:t>.</w:t>
      </w:r>
    </w:p>
    <w:p w14:paraId="6485C966" w14:textId="77777777" w:rsidR="00081739" w:rsidRPr="00D62E14" w:rsidRDefault="00081739" w:rsidP="00A92203">
      <w:pPr>
        <w:widowControl w:val="0"/>
        <w:autoSpaceDE w:val="0"/>
        <w:ind w:firstLine="648"/>
        <w:jc w:val="both"/>
        <w:rPr>
          <w:rFonts w:ascii="Montserrat" w:hAnsi="Montserrat" w:cs="Arial"/>
          <w:sz w:val="16"/>
          <w:szCs w:val="16"/>
          <w:u w:val="single"/>
        </w:rPr>
      </w:pPr>
    </w:p>
    <w:p w14:paraId="7B8C384D" w14:textId="77777777" w:rsidR="00081739" w:rsidRPr="00D62E14" w:rsidRDefault="00081739" w:rsidP="00A92203">
      <w:pPr>
        <w:widowControl w:val="0"/>
        <w:autoSpaceDE w:val="0"/>
        <w:ind w:firstLine="648"/>
        <w:jc w:val="both"/>
        <w:rPr>
          <w:rFonts w:ascii="Montserrat" w:hAnsi="Montserrat" w:cs="Arial"/>
          <w:sz w:val="16"/>
          <w:szCs w:val="16"/>
          <w:u w:val="single"/>
        </w:rPr>
      </w:pPr>
      <w:r w:rsidRPr="00D62E14">
        <w:rPr>
          <w:rFonts w:ascii="Montserrat" w:hAnsi="Montserrat" w:cs="Arial"/>
          <w:sz w:val="16"/>
          <w:szCs w:val="16"/>
        </w:rPr>
        <w:t xml:space="preserve">ESTRATIFICACIÓN: </w:t>
      </w:r>
      <w:r w:rsidRPr="00D62E14">
        <w:rPr>
          <w:rFonts w:ascii="Montserrat" w:hAnsi="Montserrat" w:cs="Arial"/>
          <w:sz w:val="16"/>
          <w:szCs w:val="16"/>
        </w:rPr>
        <w:tab/>
      </w:r>
      <w:r w:rsidRPr="00D62E14">
        <w:rPr>
          <w:rFonts w:ascii="Montserrat" w:hAnsi="Montserrat" w:cs="Arial"/>
          <w:sz w:val="16"/>
          <w:szCs w:val="16"/>
        </w:rPr>
        <w:tab/>
      </w:r>
      <w:r w:rsidRPr="00D62E14">
        <w:rPr>
          <w:rFonts w:ascii="Montserrat" w:hAnsi="Montserrat" w:cs="Arial"/>
          <w:sz w:val="16"/>
          <w:szCs w:val="16"/>
        </w:rPr>
        <w:tab/>
        <w:t>MICRO (      )</w:t>
      </w:r>
      <w:r w:rsidRPr="00D62E14">
        <w:rPr>
          <w:rFonts w:ascii="Montserrat" w:hAnsi="Montserrat" w:cs="Arial"/>
          <w:sz w:val="16"/>
          <w:szCs w:val="16"/>
        </w:rPr>
        <w:tab/>
      </w:r>
      <w:r w:rsidRPr="00D62E14">
        <w:rPr>
          <w:rFonts w:ascii="Montserrat" w:hAnsi="Montserrat" w:cs="Arial"/>
          <w:sz w:val="16"/>
          <w:szCs w:val="16"/>
        </w:rPr>
        <w:tab/>
      </w:r>
      <w:r w:rsidRPr="00D62E14">
        <w:rPr>
          <w:rFonts w:ascii="Montserrat" w:hAnsi="Montserrat" w:cs="Arial"/>
          <w:sz w:val="16"/>
          <w:szCs w:val="16"/>
        </w:rPr>
        <w:tab/>
        <w:t xml:space="preserve">PEQUEÑA (      ) </w:t>
      </w:r>
      <w:r w:rsidRPr="00D62E14">
        <w:rPr>
          <w:rFonts w:ascii="Montserrat" w:hAnsi="Montserrat" w:cs="Arial"/>
          <w:sz w:val="16"/>
          <w:szCs w:val="16"/>
        </w:rPr>
        <w:tab/>
      </w:r>
      <w:r w:rsidRPr="00D62E14">
        <w:rPr>
          <w:rFonts w:ascii="Montserrat" w:hAnsi="Montserrat" w:cs="Arial"/>
          <w:sz w:val="16"/>
          <w:szCs w:val="16"/>
        </w:rPr>
        <w:tab/>
      </w:r>
      <w:r w:rsidRPr="00D62E14">
        <w:rPr>
          <w:rFonts w:ascii="Montserrat" w:hAnsi="Montserrat" w:cs="Arial"/>
          <w:sz w:val="16"/>
          <w:szCs w:val="16"/>
        </w:rPr>
        <w:tab/>
      </w:r>
      <w:r w:rsidRPr="00D62E14">
        <w:rPr>
          <w:rFonts w:ascii="Montserrat" w:hAnsi="Montserrat" w:cs="Arial"/>
          <w:sz w:val="16"/>
          <w:szCs w:val="16"/>
        </w:rPr>
        <w:tab/>
        <w:t>MEDIANA (     )</w:t>
      </w:r>
    </w:p>
    <w:p w14:paraId="4D58D18A" w14:textId="77777777" w:rsidR="00081739" w:rsidRPr="00D62E14" w:rsidRDefault="00081739" w:rsidP="00A92203">
      <w:pPr>
        <w:widowControl w:val="0"/>
        <w:autoSpaceDE w:val="0"/>
        <w:ind w:firstLine="1512"/>
        <w:rPr>
          <w:rFonts w:ascii="Montserrat" w:hAnsi="Montserrat" w:cs="Arial"/>
          <w:sz w:val="16"/>
          <w:szCs w:val="16"/>
        </w:rPr>
      </w:pPr>
    </w:p>
    <w:p w14:paraId="636B86CE" w14:textId="77777777" w:rsidR="00081739" w:rsidRPr="00D62E14" w:rsidRDefault="00081739" w:rsidP="00A92203">
      <w:pPr>
        <w:widowControl w:val="0"/>
        <w:autoSpaceDE w:val="0"/>
        <w:jc w:val="both"/>
        <w:rPr>
          <w:rFonts w:ascii="Montserrat" w:hAnsi="Montserrat" w:cs="Arial"/>
          <w:sz w:val="16"/>
          <w:szCs w:val="16"/>
        </w:rPr>
      </w:pPr>
      <w:r w:rsidRPr="00D62E14">
        <w:rPr>
          <w:rFonts w:ascii="Montserrat" w:hAnsi="Montserrat" w:cs="Arial"/>
          <w:sz w:val="16"/>
          <w:szCs w:val="16"/>
        </w:rPr>
        <w:t>Asimismo, manifiesto, Bajo Protesta de Decir Verdad, que el Registro Federal de Contribuyentes de mi representada es:</w:t>
      </w:r>
      <w:r w:rsidRPr="00D62E14">
        <w:rPr>
          <w:rFonts w:ascii="Montserrat" w:hAnsi="Montserrat" w:cs="Arial"/>
          <w:sz w:val="16"/>
          <w:szCs w:val="16"/>
          <w:u w:val="single"/>
        </w:rPr>
        <w:t xml:space="preserve"> </w:t>
      </w:r>
      <w:r w:rsidRPr="00D62E14">
        <w:rPr>
          <w:rFonts w:ascii="Montserrat" w:hAnsi="Montserrat" w:cs="Arial"/>
          <w:sz w:val="16"/>
          <w:szCs w:val="16"/>
        </w:rPr>
        <w:t>___________</w:t>
      </w:r>
    </w:p>
    <w:p w14:paraId="2F1F675A" w14:textId="77777777" w:rsidR="00081739" w:rsidRPr="00D62E14" w:rsidRDefault="00081739" w:rsidP="00A92203">
      <w:pPr>
        <w:widowControl w:val="0"/>
        <w:autoSpaceDE w:val="0"/>
        <w:ind w:firstLine="3816"/>
        <w:rPr>
          <w:rFonts w:ascii="Montserrat" w:hAnsi="Montserrat" w:cs="Arial"/>
          <w:sz w:val="16"/>
          <w:szCs w:val="16"/>
        </w:rPr>
      </w:pPr>
    </w:p>
    <w:p w14:paraId="62CCAB5B" w14:textId="77777777" w:rsidR="0005614E" w:rsidRPr="00D62E14" w:rsidRDefault="0005614E" w:rsidP="00A92203">
      <w:pPr>
        <w:jc w:val="center"/>
        <w:rPr>
          <w:rFonts w:ascii="Montserrat" w:hAnsi="Montserrat" w:cs="Arial"/>
          <w:sz w:val="16"/>
          <w:szCs w:val="16"/>
        </w:rPr>
      </w:pPr>
      <w:r w:rsidRPr="00D62E14">
        <w:rPr>
          <w:rFonts w:ascii="Montserrat" w:hAnsi="Montserrat" w:cs="Arial"/>
          <w:sz w:val="16"/>
          <w:szCs w:val="16"/>
        </w:rPr>
        <w:t>ATENTAMENTE</w:t>
      </w:r>
    </w:p>
    <w:p w14:paraId="60D69CB8" w14:textId="77777777" w:rsidR="0005614E" w:rsidRPr="00D62E14" w:rsidRDefault="0005614E" w:rsidP="00A92203">
      <w:pPr>
        <w:jc w:val="center"/>
        <w:rPr>
          <w:rFonts w:ascii="Montserrat" w:hAnsi="Montserrat" w:cs="Arial"/>
          <w:sz w:val="16"/>
          <w:szCs w:val="16"/>
        </w:rPr>
      </w:pPr>
    </w:p>
    <w:p w14:paraId="244736CE" w14:textId="77777777" w:rsidR="0005614E" w:rsidRPr="00D62E14" w:rsidRDefault="0005614E" w:rsidP="00A92203">
      <w:pPr>
        <w:jc w:val="center"/>
        <w:rPr>
          <w:rFonts w:ascii="Montserrat" w:hAnsi="Montserrat" w:cs="Arial"/>
          <w:sz w:val="16"/>
          <w:szCs w:val="16"/>
        </w:rPr>
      </w:pPr>
    </w:p>
    <w:p w14:paraId="5B0E4F41" w14:textId="77777777" w:rsidR="0005614E" w:rsidRPr="00D62E14" w:rsidRDefault="0005614E" w:rsidP="00A92203">
      <w:pPr>
        <w:jc w:val="center"/>
        <w:rPr>
          <w:rFonts w:ascii="Montserrat" w:hAnsi="Montserrat" w:cs="Arial"/>
          <w:sz w:val="16"/>
          <w:szCs w:val="16"/>
        </w:rPr>
      </w:pPr>
    </w:p>
    <w:p w14:paraId="4F036952" w14:textId="77777777" w:rsidR="0005614E" w:rsidRPr="00D62E14" w:rsidRDefault="0005614E" w:rsidP="00A92203">
      <w:pPr>
        <w:jc w:val="center"/>
        <w:rPr>
          <w:rFonts w:ascii="Montserrat" w:hAnsi="Montserrat" w:cs="Arial"/>
          <w:sz w:val="16"/>
          <w:szCs w:val="16"/>
        </w:rPr>
      </w:pPr>
      <w:r w:rsidRPr="00D62E14">
        <w:rPr>
          <w:rFonts w:ascii="Montserrat" w:hAnsi="Montserrat" w:cs="Arial"/>
          <w:sz w:val="16"/>
          <w:szCs w:val="16"/>
        </w:rPr>
        <w:t>_____________________________________________</w:t>
      </w:r>
    </w:p>
    <w:p w14:paraId="50EC6088" w14:textId="77777777" w:rsidR="0005614E" w:rsidRPr="00D62E14" w:rsidRDefault="0005614E" w:rsidP="00A92203">
      <w:pPr>
        <w:jc w:val="center"/>
        <w:rPr>
          <w:rFonts w:ascii="Montserrat" w:hAnsi="Montserrat" w:cs="Arial"/>
          <w:sz w:val="16"/>
          <w:szCs w:val="16"/>
        </w:rPr>
      </w:pPr>
      <w:r w:rsidRPr="00D62E14">
        <w:rPr>
          <w:rFonts w:ascii="Montserrat" w:hAnsi="Montserrat" w:cs="Arial"/>
          <w:sz w:val="16"/>
          <w:szCs w:val="16"/>
        </w:rPr>
        <w:t>NOMBRE Y FIRMA DEL REPRESENTANTE LEGAL</w:t>
      </w:r>
    </w:p>
    <w:p w14:paraId="174010E8" w14:textId="77777777" w:rsidR="0005614E" w:rsidRPr="00D62E14" w:rsidRDefault="0005614E" w:rsidP="00A92203">
      <w:pPr>
        <w:jc w:val="center"/>
        <w:rPr>
          <w:rFonts w:ascii="Montserrat" w:hAnsi="Montserrat" w:cs="Arial"/>
          <w:sz w:val="16"/>
          <w:szCs w:val="16"/>
        </w:rPr>
      </w:pPr>
    </w:p>
    <w:p w14:paraId="0FD56369" w14:textId="77777777" w:rsidR="002046FD" w:rsidRPr="00D62E14" w:rsidRDefault="002046FD" w:rsidP="00A92203">
      <w:pPr>
        <w:pStyle w:val="Textoindependiente21"/>
        <w:ind w:right="-441"/>
        <w:rPr>
          <w:rFonts w:ascii="Montserrat" w:hAnsi="Montserrat" w:cs="Arial"/>
          <w:sz w:val="16"/>
          <w:szCs w:val="16"/>
        </w:rPr>
      </w:pPr>
    </w:p>
    <w:p w14:paraId="08535F6E" w14:textId="77777777" w:rsidR="002046FD" w:rsidRPr="00D62E14" w:rsidRDefault="002046FD" w:rsidP="00A92203">
      <w:pPr>
        <w:pStyle w:val="Ttulo2"/>
        <w:ind w:left="0"/>
        <w:jc w:val="center"/>
        <w:rPr>
          <w:rFonts w:ascii="Montserrat" w:hAnsi="Montserrat" w:cs="Arial"/>
          <w:b w:val="0"/>
          <w:i w:val="0"/>
          <w:sz w:val="16"/>
          <w:szCs w:val="16"/>
        </w:rPr>
        <w:sectPr w:rsidR="002046FD" w:rsidRPr="00D62E14" w:rsidSect="0014018F">
          <w:headerReference w:type="default" r:id="rId17"/>
          <w:footerReference w:type="default" r:id="rId18"/>
          <w:footnotePr>
            <w:pos w:val="beneathText"/>
          </w:footnotePr>
          <w:pgSz w:w="12240" w:h="15840"/>
          <w:pgMar w:top="1134" w:right="1134" w:bottom="1134" w:left="851" w:header="426" w:footer="709" w:gutter="0"/>
          <w:cols w:space="720"/>
          <w:docGrid w:linePitch="360"/>
        </w:sectPr>
      </w:pPr>
    </w:p>
    <w:p w14:paraId="0180BFDA" w14:textId="77777777" w:rsidR="002046FD" w:rsidRPr="00D62E14" w:rsidRDefault="002046FD" w:rsidP="00A92203">
      <w:pPr>
        <w:pStyle w:val="Ttulo2"/>
        <w:ind w:left="0"/>
        <w:jc w:val="center"/>
        <w:rPr>
          <w:rFonts w:ascii="Montserrat" w:hAnsi="Montserrat" w:cs="Arial"/>
          <w:b w:val="0"/>
          <w:i w:val="0"/>
          <w:sz w:val="16"/>
          <w:szCs w:val="16"/>
        </w:rPr>
      </w:pPr>
      <w:r w:rsidRPr="00D62E14">
        <w:rPr>
          <w:rFonts w:ascii="Montserrat" w:hAnsi="Montserrat" w:cs="Arial"/>
          <w:b w:val="0"/>
          <w:i w:val="0"/>
          <w:sz w:val="16"/>
          <w:szCs w:val="16"/>
        </w:rPr>
        <w:lastRenderedPageBreak/>
        <w:t xml:space="preserve">ANEXO NÚMERO </w:t>
      </w:r>
      <w:r w:rsidR="003D5B48">
        <w:rPr>
          <w:rFonts w:ascii="Montserrat" w:hAnsi="Montserrat" w:cs="Arial"/>
          <w:b w:val="0"/>
          <w:i w:val="0"/>
          <w:sz w:val="16"/>
          <w:szCs w:val="16"/>
        </w:rPr>
        <w:t>9.1</w:t>
      </w:r>
    </w:p>
    <w:p w14:paraId="434CCD36" w14:textId="77777777" w:rsidR="002046FD" w:rsidRPr="00D62E14" w:rsidRDefault="002046FD" w:rsidP="00BA700B">
      <w:pPr>
        <w:pBdr>
          <w:top w:val="single" w:sz="4" w:space="1" w:color="000000"/>
          <w:left w:val="single" w:sz="4" w:space="4" w:color="000000"/>
          <w:bottom w:val="single" w:sz="4" w:space="1" w:color="000000"/>
          <w:right w:val="single" w:sz="4" w:space="4" w:color="000000"/>
        </w:pBdr>
        <w:shd w:val="clear" w:color="auto" w:fill="C2D69B"/>
        <w:ind w:right="16"/>
        <w:jc w:val="center"/>
        <w:rPr>
          <w:rFonts w:ascii="Montserrat" w:hAnsi="Montserrat" w:cs="Arial"/>
          <w:i/>
          <w:sz w:val="16"/>
          <w:szCs w:val="16"/>
          <w:lang w:val="pt-PT"/>
        </w:rPr>
      </w:pPr>
      <w:r w:rsidRPr="00D62E14">
        <w:rPr>
          <w:rFonts w:ascii="Montserrat" w:hAnsi="Montserrat" w:cs="Arial"/>
          <w:i/>
          <w:sz w:val="16"/>
          <w:szCs w:val="16"/>
          <w:lang w:val="pt-PT"/>
        </w:rPr>
        <w:t>P R O P O S I C I Ó N</w:t>
      </w:r>
      <w:proofErr w:type="gramStart"/>
      <w:r w:rsidRPr="00D62E14">
        <w:rPr>
          <w:rFonts w:ascii="Montserrat" w:hAnsi="Montserrat" w:cs="Arial"/>
          <w:i/>
          <w:sz w:val="16"/>
          <w:szCs w:val="16"/>
          <w:lang w:val="pt-PT"/>
        </w:rPr>
        <w:t xml:space="preserve">   </w:t>
      </w:r>
      <w:proofErr w:type="gramEnd"/>
      <w:r w:rsidRPr="00D62E14">
        <w:rPr>
          <w:rFonts w:ascii="Montserrat" w:hAnsi="Montserrat" w:cs="Arial"/>
          <w:i/>
          <w:sz w:val="16"/>
          <w:szCs w:val="16"/>
          <w:lang w:val="pt-PT"/>
        </w:rPr>
        <w:t xml:space="preserve">T </w:t>
      </w:r>
      <w:r w:rsidR="004465DD" w:rsidRPr="00D62E14">
        <w:rPr>
          <w:rFonts w:ascii="Montserrat" w:hAnsi="Montserrat" w:cs="Arial"/>
          <w:i/>
          <w:sz w:val="16"/>
          <w:szCs w:val="16"/>
          <w:lang w:val="pt-PT"/>
        </w:rPr>
        <w:t>É</w:t>
      </w:r>
      <w:r w:rsidRPr="00D62E14">
        <w:rPr>
          <w:rFonts w:ascii="Montserrat" w:hAnsi="Montserrat" w:cs="Arial"/>
          <w:i/>
          <w:sz w:val="16"/>
          <w:szCs w:val="16"/>
          <w:lang w:val="pt-PT"/>
        </w:rPr>
        <w:t xml:space="preserve"> C N I C O  -  E C O N </w:t>
      </w:r>
      <w:r w:rsidR="004465DD" w:rsidRPr="00D62E14">
        <w:rPr>
          <w:rFonts w:ascii="Montserrat" w:hAnsi="Montserrat" w:cs="Arial"/>
          <w:i/>
          <w:sz w:val="16"/>
          <w:szCs w:val="16"/>
          <w:lang w:val="pt-PT"/>
        </w:rPr>
        <w:t>Ó</w:t>
      </w:r>
      <w:r w:rsidRPr="00D62E14">
        <w:rPr>
          <w:rFonts w:ascii="Montserrat" w:hAnsi="Montserrat" w:cs="Arial"/>
          <w:i/>
          <w:sz w:val="16"/>
          <w:szCs w:val="16"/>
          <w:lang w:val="pt-PT"/>
        </w:rPr>
        <w:t xml:space="preserve"> M I C A</w:t>
      </w:r>
    </w:p>
    <w:p w14:paraId="7469613D" w14:textId="77777777" w:rsidR="002046FD" w:rsidRPr="00D62E14" w:rsidRDefault="002046FD" w:rsidP="00A92203">
      <w:pPr>
        <w:ind w:right="164" w:hanging="8789"/>
        <w:jc w:val="center"/>
        <w:rPr>
          <w:rFonts w:ascii="Montserrat" w:hAnsi="Montserrat" w:cs="Arial"/>
          <w:sz w:val="16"/>
          <w:szCs w:val="16"/>
          <w:lang w:val="pt-PT"/>
        </w:rPr>
      </w:pPr>
    </w:p>
    <w:p w14:paraId="09C4578D" w14:textId="77777777" w:rsidR="002046FD" w:rsidRPr="00D62E14" w:rsidRDefault="002046FD" w:rsidP="00A92203">
      <w:pPr>
        <w:spacing w:line="360" w:lineRule="auto"/>
        <w:rPr>
          <w:rFonts w:ascii="Montserrat" w:hAnsi="Montserrat" w:cs="Arial"/>
          <w:sz w:val="16"/>
          <w:szCs w:val="16"/>
        </w:rPr>
      </w:pPr>
      <w:r w:rsidRPr="00D62E14">
        <w:rPr>
          <w:rFonts w:ascii="Montserrat" w:hAnsi="Montserrat" w:cs="Arial"/>
          <w:sz w:val="16"/>
          <w:szCs w:val="16"/>
        </w:rPr>
        <w:t>LICITACIÓN PÚBLICA INTERNACIONAL</w:t>
      </w:r>
      <w:r w:rsidR="00EE2B6B" w:rsidRPr="00D62E14">
        <w:rPr>
          <w:rFonts w:ascii="Montserrat" w:hAnsi="Montserrat" w:cs="Arial"/>
          <w:sz w:val="16"/>
          <w:szCs w:val="16"/>
        </w:rPr>
        <w:t>BAJO LA COBERTURA DE TRATADOS</w:t>
      </w:r>
      <w:r w:rsidRPr="00D62E14">
        <w:rPr>
          <w:rFonts w:ascii="Montserrat" w:hAnsi="Montserrat" w:cs="Arial"/>
          <w:sz w:val="16"/>
          <w:szCs w:val="16"/>
        </w:rPr>
        <w:t xml:space="preserve"> N°. _____________________________</w:t>
      </w:r>
      <w:r w:rsidR="003A741D" w:rsidRPr="00D62E14">
        <w:rPr>
          <w:rFonts w:ascii="Montserrat" w:hAnsi="Montserrat" w:cs="Arial"/>
          <w:sz w:val="16"/>
          <w:szCs w:val="16"/>
        </w:rPr>
        <w:t>_________________________________________________________</w:t>
      </w:r>
    </w:p>
    <w:p w14:paraId="4C5F6F66" w14:textId="77777777" w:rsidR="002046FD" w:rsidRPr="00D62E14" w:rsidRDefault="002046FD" w:rsidP="00A92203">
      <w:pPr>
        <w:pStyle w:val="Textoindependiente"/>
        <w:jc w:val="both"/>
        <w:rPr>
          <w:rFonts w:ascii="Montserrat" w:hAnsi="Montserrat" w:cs="Arial"/>
          <w:sz w:val="16"/>
          <w:szCs w:val="16"/>
          <w:lang w:val="pt-PT"/>
        </w:rPr>
      </w:pPr>
      <w:r w:rsidRPr="00D62E14">
        <w:rPr>
          <w:rFonts w:ascii="Montserrat" w:hAnsi="Montserrat" w:cs="Arial"/>
          <w:sz w:val="16"/>
          <w:szCs w:val="16"/>
        </w:rPr>
        <w:t>FECHA: ________________________________________</w:t>
      </w:r>
      <w:r w:rsidRPr="00D62E14">
        <w:rPr>
          <w:rFonts w:ascii="Montserrat" w:hAnsi="Montserrat" w:cs="Arial"/>
          <w:sz w:val="16"/>
          <w:szCs w:val="16"/>
        </w:rPr>
        <w:tab/>
      </w:r>
      <w:r w:rsidRPr="00D62E14">
        <w:rPr>
          <w:rFonts w:ascii="Montserrat" w:hAnsi="Montserrat" w:cs="Arial"/>
          <w:sz w:val="16"/>
          <w:szCs w:val="16"/>
        </w:rPr>
        <w:tab/>
        <w:t xml:space="preserve">FAB. </w:t>
      </w:r>
      <w:proofErr w:type="gramStart"/>
      <w:r w:rsidRPr="00D62E14">
        <w:rPr>
          <w:rFonts w:ascii="Montserrat" w:hAnsi="Montserrat" w:cs="Arial"/>
          <w:sz w:val="16"/>
          <w:szCs w:val="16"/>
          <w:lang w:val="pt-PT"/>
        </w:rPr>
        <w:t xml:space="preserve">(   </w:t>
      </w:r>
      <w:proofErr w:type="gramEnd"/>
      <w:r w:rsidRPr="00D62E14">
        <w:rPr>
          <w:rFonts w:ascii="Montserrat" w:hAnsi="Montserrat" w:cs="Arial"/>
          <w:sz w:val="16"/>
          <w:szCs w:val="16"/>
          <w:lang w:val="pt-PT"/>
        </w:rPr>
        <w:t>).</w:t>
      </w:r>
      <w:r w:rsidRPr="00D62E14">
        <w:rPr>
          <w:rFonts w:ascii="Montserrat" w:hAnsi="Montserrat" w:cs="Arial"/>
          <w:sz w:val="16"/>
          <w:szCs w:val="16"/>
          <w:lang w:val="pt-PT"/>
        </w:rPr>
        <w:tab/>
      </w:r>
      <w:r w:rsidR="00517DC3" w:rsidRPr="00D62E14">
        <w:rPr>
          <w:rFonts w:ascii="Montserrat" w:hAnsi="Montserrat" w:cs="Arial"/>
          <w:sz w:val="16"/>
          <w:szCs w:val="16"/>
          <w:lang w:val="pt-PT"/>
        </w:rPr>
        <w:tab/>
      </w:r>
      <w:r w:rsidR="00517DC3" w:rsidRPr="00D62E14">
        <w:rPr>
          <w:rFonts w:ascii="Montserrat" w:hAnsi="Montserrat" w:cs="Arial"/>
          <w:sz w:val="16"/>
          <w:szCs w:val="16"/>
          <w:lang w:val="pt-PT"/>
        </w:rPr>
        <w:tab/>
      </w:r>
      <w:r w:rsidRPr="00D62E14">
        <w:rPr>
          <w:rFonts w:ascii="Montserrat" w:hAnsi="Montserrat" w:cs="Arial"/>
          <w:sz w:val="16"/>
          <w:szCs w:val="16"/>
          <w:lang w:val="pt-PT"/>
        </w:rPr>
        <w:t xml:space="preserve"> DIST. </w:t>
      </w:r>
      <w:proofErr w:type="gramStart"/>
      <w:r w:rsidRPr="00D62E14">
        <w:rPr>
          <w:rFonts w:ascii="Montserrat" w:hAnsi="Montserrat" w:cs="Arial"/>
          <w:sz w:val="16"/>
          <w:szCs w:val="16"/>
          <w:lang w:val="pt-PT"/>
        </w:rPr>
        <w:t xml:space="preserve">(   </w:t>
      </w:r>
      <w:proofErr w:type="gramEnd"/>
      <w:r w:rsidRPr="00D62E14">
        <w:rPr>
          <w:rFonts w:ascii="Montserrat" w:hAnsi="Montserrat" w:cs="Arial"/>
          <w:sz w:val="16"/>
          <w:szCs w:val="16"/>
          <w:lang w:val="pt-PT"/>
        </w:rPr>
        <w:t>).</w:t>
      </w:r>
      <w:r w:rsidRPr="00D62E14">
        <w:rPr>
          <w:rFonts w:ascii="Montserrat" w:hAnsi="Montserrat" w:cs="Arial"/>
          <w:sz w:val="16"/>
          <w:szCs w:val="16"/>
          <w:lang w:val="pt-PT"/>
        </w:rPr>
        <w:tab/>
      </w:r>
      <w:r w:rsidR="00517DC3" w:rsidRPr="00D62E14">
        <w:rPr>
          <w:rFonts w:ascii="Montserrat" w:hAnsi="Montserrat" w:cs="Arial"/>
          <w:sz w:val="16"/>
          <w:szCs w:val="16"/>
          <w:lang w:val="pt-PT"/>
        </w:rPr>
        <w:tab/>
      </w:r>
      <w:r w:rsidR="00517DC3" w:rsidRPr="00D62E14">
        <w:rPr>
          <w:rFonts w:ascii="Montserrat" w:hAnsi="Montserrat" w:cs="Arial"/>
          <w:sz w:val="16"/>
          <w:szCs w:val="16"/>
          <w:lang w:val="pt-PT"/>
        </w:rPr>
        <w:tab/>
      </w:r>
      <w:r w:rsidRPr="00D62E14">
        <w:rPr>
          <w:rFonts w:ascii="Montserrat" w:hAnsi="Montserrat" w:cs="Arial"/>
          <w:sz w:val="16"/>
          <w:szCs w:val="16"/>
          <w:lang w:val="pt-PT"/>
        </w:rPr>
        <w:t>No. DE PREI IMSS: __________________</w:t>
      </w:r>
      <w:r w:rsidR="003A741D" w:rsidRPr="00D62E14">
        <w:rPr>
          <w:rFonts w:ascii="Montserrat" w:hAnsi="Montserrat" w:cs="Arial"/>
          <w:sz w:val="16"/>
          <w:szCs w:val="16"/>
          <w:lang w:val="pt-PT"/>
        </w:rPr>
        <w:t>_______________________</w:t>
      </w:r>
      <w:r w:rsidRPr="00D62E14">
        <w:rPr>
          <w:rFonts w:ascii="Montserrat" w:hAnsi="Montserrat" w:cs="Arial"/>
          <w:sz w:val="16"/>
          <w:szCs w:val="16"/>
          <w:lang w:val="pt-PT"/>
        </w:rPr>
        <w:t>___________</w:t>
      </w:r>
    </w:p>
    <w:p w14:paraId="04417838" w14:textId="77777777" w:rsidR="002046FD" w:rsidRPr="00D62E14" w:rsidRDefault="002046FD" w:rsidP="00A92203">
      <w:pPr>
        <w:pStyle w:val="Textoindependiente"/>
        <w:jc w:val="both"/>
        <w:rPr>
          <w:rFonts w:ascii="Montserrat" w:hAnsi="Montserrat" w:cs="Arial"/>
          <w:sz w:val="16"/>
          <w:szCs w:val="16"/>
        </w:rPr>
      </w:pPr>
      <w:r w:rsidRPr="00D62E14">
        <w:rPr>
          <w:rFonts w:ascii="Montserrat" w:hAnsi="Montserrat" w:cs="Arial"/>
          <w:sz w:val="16"/>
          <w:szCs w:val="16"/>
        </w:rPr>
        <w:t xml:space="preserve">NOMBRE DEL </w:t>
      </w:r>
      <w:r w:rsidR="00B94202">
        <w:rPr>
          <w:rFonts w:ascii="Montserrat" w:hAnsi="Montserrat" w:cs="Arial"/>
          <w:sz w:val="16"/>
          <w:szCs w:val="16"/>
        </w:rPr>
        <w:t>PARTICIPANTE</w:t>
      </w:r>
      <w:r w:rsidRPr="00D62E14">
        <w:rPr>
          <w:rFonts w:ascii="Montserrat" w:hAnsi="Montserrat" w:cs="Arial"/>
          <w:sz w:val="16"/>
          <w:szCs w:val="16"/>
        </w:rPr>
        <w:t>: ____________________________________________________</w:t>
      </w:r>
      <w:r w:rsidRPr="00D62E14">
        <w:rPr>
          <w:rFonts w:ascii="Montserrat" w:hAnsi="Montserrat" w:cs="Arial"/>
          <w:sz w:val="16"/>
          <w:szCs w:val="16"/>
        </w:rPr>
        <w:tab/>
        <w:t>DOMICILIO: ______________________________________________________________________</w:t>
      </w:r>
    </w:p>
    <w:p w14:paraId="5EADBFDA" w14:textId="77777777" w:rsidR="002046FD" w:rsidRPr="00D62E14" w:rsidRDefault="002046FD" w:rsidP="00A92203">
      <w:pPr>
        <w:pStyle w:val="Textoindependiente"/>
        <w:jc w:val="both"/>
        <w:rPr>
          <w:rFonts w:ascii="Montserrat" w:hAnsi="Montserrat" w:cs="Arial"/>
          <w:sz w:val="16"/>
          <w:szCs w:val="16"/>
        </w:rPr>
      </w:pPr>
      <w:r w:rsidRPr="00D62E14">
        <w:rPr>
          <w:rFonts w:ascii="Montserrat" w:hAnsi="Montserrat" w:cs="Arial"/>
          <w:sz w:val="16"/>
          <w:szCs w:val="16"/>
        </w:rPr>
        <w:t>TEL.: _____________________________</w:t>
      </w:r>
      <w:r w:rsidRPr="00D62E14">
        <w:rPr>
          <w:rFonts w:ascii="Montserrat" w:hAnsi="Montserrat" w:cs="Arial"/>
          <w:sz w:val="16"/>
          <w:szCs w:val="16"/>
        </w:rPr>
        <w:tab/>
        <w:t>FAX: __________________________</w:t>
      </w:r>
      <w:r w:rsidRPr="00D62E14">
        <w:rPr>
          <w:rFonts w:ascii="Montserrat" w:hAnsi="Montserrat" w:cs="Arial"/>
          <w:sz w:val="16"/>
          <w:szCs w:val="16"/>
        </w:rPr>
        <w:tab/>
        <w:t>R. F. C.:___________________________</w:t>
      </w:r>
      <w:r w:rsidRPr="00D62E14">
        <w:rPr>
          <w:rFonts w:ascii="Montserrat" w:hAnsi="Montserrat" w:cs="Arial"/>
          <w:sz w:val="16"/>
          <w:szCs w:val="16"/>
        </w:rPr>
        <w:tab/>
        <w:t>CORREO ELECTRONICO: _____________________________</w:t>
      </w:r>
      <w:r w:rsidR="003A741D" w:rsidRPr="00D62E14">
        <w:rPr>
          <w:rFonts w:ascii="Montserrat" w:hAnsi="Montserrat" w:cs="Arial"/>
          <w:sz w:val="16"/>
          <w:szCs w:val="16"/>
        </w:rPr>
        <w:t>______</w:t>
      </w:r>
      <w:r w:rsidRPr="00D62E14">
        <w:rPr>
          <w:rFonts w:ascii="Montserrat" w:hAnsi="Montserrat" w:cs="Arial"/>
          <w:sz w:val="16"/>
          <w:szCs w:val="16"/>
        </w:rPr>
        <w:t>___</w:t>
      </w:r>
    </w:p>
    <w:p w14:paraId="4AA60149" w14:textId="77777777" w:rsidR="0005614E" w:rsidRPr="00D62E14" w:rsidRDefault="0005614E" w:rsidP="00A92203">
      <w:pPr>
        <w:rPr>
          <w:rFonts w:ascii="Montserrat" w:hAnsi="Montserrat" w:cs="Arial"/>
          <w:sz w:val="16"/>
          <w:szCs w:val="16"/>
        </w:rPr>
      </w:pPr>
      <w:r w:rsidRPr="00D62E14">
        <w:rPr>
          <w:rFonts w:ascii="Montserrat" w:hAnsi="Montserrat" w:cs="Arial"/>
          <w:sz w:val="16"/>
          <w:szCs w:val="16"/>
        </w:rPr>
        <w:t xml:space="preserve">ESTRATIFICACIÓN: </w:t>
      </w:r>
      <w:r w:rsidRPr="00D62E14">
        <w:rPr>
          <w:rFonts w:ascii="Montserrat" w:hAnsi="Montserrat" w:cs="Arial"/>
          <w:sz w:val="16"/>
          <w:szCs w:val="16"/>
        </w:rPr>
        <w:tab/>
      </w:r>
      <w:r w:rsidRPr="00D62E14">
        <w:rPr>
          <w:rFonts w:ascii="Montserrat" w:hAnsi="Montserrat" w:cs="Arial"/>
          <w:sz w:val="16"/>
          <w:szCs w:val="16"/>
        </w:rPr>
        <w:tab/>
      </w:r>
      <w:r w:rsidRPr="00D62E14">
        <w:rPr>
          <w:rFonts w:ascii="Montserrat" w:hAnsi="Montserrat" w:cs="Arial"/>
          <w:sz w:val="16"/>
          <w:szCs w:val="16"/>
        </w:rPr>
        <w:tab/>
        <w:t>MICRO (      )</w:t>
      </w:r>
      <w:r w:rsidRPr="00D62E14">
        <w:rPr>
          <w:rFonts w:ascii="Montserrat" w:hAnsi="Montserrat" w:cs="Arial"/>
          <w:sz w:val="16"/>
          <w:szCs w:val="16"/>
        </w:rPr>
        <w:tab/>
      </w:r>
      <w:r w:rsidRPr="00D62E14">
        <w:rPr>
          <w:rFonts w:ascii="Montserrat" w:hAnsi="Montserrat" w:cs="Arial"/>
          <w:sz w:val="16"/>
          <w:szCs w:val="16"/>
        </w:rPr>
        <w:tab/>
      </w:r>
      <w:r w:rsidRPr="00D62E14">
        <w:rPr>
          <w:rFonts w:ascii="Montserrat" w:hAnsi="Montserrat" w:cs="Arial"/>
          <w:sz w:val="16"/>
          <w:szCs w:val="16"/>
        </w:rPr>
        <w:tab/>
        <w:t xml:space="preserve">PEQUEÑA (      ) </w:t>
      </w:r>
      <w:r w:rsidRPr="00D62E14">
        <w:rPr>
          <w:rFonts w:ascii="Montserrat" w:hAnsi="Montserrat" w:cs="Arial"/>
          <w:sz w:val="16"/>
          <w:szCs w:val="16"/>
        </w:rPr>
        <w:tab/>
      </w:r>
      <w:r w:rsidRPr="00D62E14">
        <w:rPr>
          <w:rFonts w:ascii="Montserrat" w:hAnsi="Montserrat" w:cs="Arial"/>
          <w:sz w:val="16"/>
          <w:szCs w:val="16"/>
        </w:rPr>
        <w:tab/>
      </w:r>
      <w:r w:rsidRPr="00D62E14">
        <w:rPr>
          <w:rFonts w:ascii="Montserrat" w:hAnsi="Montserrat" w:cs="Arial"/>
          <w:sz w:val="16"/>
          <w:szCs w:val="16"/>
        </w:rPr>
        <w:tab/>
      </w:r>
      <w:r w:rsidRPr="00D62E14">
        <w:rPr>
          <w:rFonts w:ascii="Montserrat" w:hAnsi="Montserrat" w:cs="Arial"/>
          <w:sz w:val="16"/>
          <w:szCs w:val="16"/>
        </w:rPr>
        <w:tab/>
        <w:t>MEDIANA (     )</w:t>
      </w:r>
      <w:r w:rsidRPr="00D62E14">
        <w:rPr>
          <w:rFonts w:ascii="Montserrat" w:hAnsi="Montserrat" w:cs="Arial"/>
          <w:sz w:val="16"/>
          <w:szCs w:val="16"/>
        </w:rPr>
        <w:tab/>
      </w:r>
      <w:r w:rsidRPr="00D62E14">
        <w:rPr>
          <w:rFonts w:ascii="Montserrat" w:hAnsi="Montserrat" w:cs="Arial"/>
          <w:sz w:val="16"/>
          <w:szCs w:val="16"/>
        </w:rPr>
        <w:tab/>
      </w:r>
      <w:r w:rsidRPr="00D62E14">
        <w:rPr>
          <w:rFonts w:ascii="Montserrat" w:hAnsi="Montserrat" w:cs="Arial"/>
          <w:sz w:val="16"/>
          <w:szCs w:val="16"/>
        </w:rPr>
        <w:tab/>
      </w:r>
      <w:r w:rsidRPr="00D62E14">
        <w:rPr>
          <w:rFonts w:ascii="Montserrat" w:hAnsi="Montserrat" w:cs="Arial"/>
          <w:sz w:val="16"/>
          <w:szCs w:val="16"/>
        </w:rPr>
        <w:tab/>
        <w:t>GRANDE (        )</w:t>
      </w:r>
    </w:p>
    <w:p w14:paraId="5D8C275B" w14:textId="77777777" w:rsidR="002046FD" w:rsidRPr="00D62E14" w:rsidRDefault="002046FD" w:rsidP="00A92203">
      <w:pPr>
        <w:jc w:val="center"/>
        <w:rPr>
          <w:rFonts w:ascii="Montserrat" w:hAnsi="Montserrat" w:cs="Arial"/>
          <w:sz w:val="16"/>
          <w:szCs w:val="16"/>
        </w:rPr>
      </w:pPr>
    </w:p>
    <w:tbl>
      <w:tblPr>
        <w:tblW w:w="5000" w:type="pct"/>
        <w:jc w:val="center"/>
        <w:tblCellMar>
          <w:left w:w="70" w:type="dxa"/>
          <w:right w:w="70" w:type="dxa"/>
        </w:tblCellMar>
        <w:tblLook w:val="04A0" w:firstRow="1" w:lastRow="0" w:firstColumn="1" w:lastColumn="0" w:noHBand="0" w:noVBand="1"/>
      </w:tblPr>
      <w:tblGrid>
        <w:gridCol w:w="401"/>
        <w:gridCol w:w="473"/>
        <w:gridCol w:w="503"/>
        <w:gridCol w:w="468"/>
        <w:gridCol w:w="327"/>
        <w:gridCol w:w="316"/>
        <w:gridCol w:w="976"/>
        <w:gridCol w:w="376"/>
        <w:gridCol w:w="350"/>
        <w:gridCol w:w="353"/>
        <w:gridCol w:w="763"/>
        <w:gridCol w:w="574"/>
        <w:gridCol w:w="627"/>
        <w:gridCol w:w="898"/>
        <w:gridCol w:w="785"/>
        <w:gridCol w:w="688"/>
        <w:gridCol w:w="1234"/>
      </w:tblGrid>
      <w:tr w:rsidR="00BA700B" w:rsidRPr="00D62E14" w14:paraId="0CCA1B48" w14:textId="77777777" w:rsidTr="00BA700B">
        <w:trPr>
          <w:trHeight w:val="315"/>
          <w:jc w:val="center"/>
        </w:trPr>
        <w:tc>
          <w:tcPr>
            <w:tcW w:w="197" w:type="pct"/>
            <w:vMerge w:val="restart"/>
            <w:tcBorders>
              <w:top w:val="single" w:sz="8" w:space="0" w:color="auto"/>
              <w:left w:val="single" w:sz="8" w:space="0" w:color="auto"/>
              <w:bottom w:val="single" w:sz="8" w:space="0" w:color="000000"/>
              <w:right w:val="single" w:sz="8" w:space="0" w:color="auto"/>
            </w:tcBorders>
            <w:shd w:val="clear" w:color="auto" w:fill="C2D69B"/>
            <w:vAlign w:val="center"/>
            <w:hideMark/>
          </w:tcPr>
          <w:p w14:paraId="64CEC617" w14:textId="77777777" w:rsidR="003B2863" w:rsidRPr="006B5C41" w:rsidRDefault="003B2863" w:rsidP="00A92203">
            <w:pPr>
              <w:suppressAutoHyphens w:val="0"/>
              <w:jc w:val="center"/>
              <w:rPr>
                <w:rFonts w:ascii="Montserrat" w:hAnsi="Montserrat" w:cs="Arial"/>
                <w:iCs/>
                <w:sz w:val="14"/>
                <w:szCs w:val="16"/>
                <w:lang w:val="es-MX" w:eastAsia="es-MX"/>
              </w:rPr>
            </w:pPr>
            <w:r w:rsidRPr="006B5C41">
              <w:rPr>
                <w:rFonts w:ascii="Montserrat" w:hAnsi="Montserrat" w:cs="Arial"/>
                <w:iCs/>
                <w:sz w:val="14"/>
                <w:szCs w:val="16"/>
                <w:lang w:val="es-ES_tradnl" w:eastAsia="es-MX"/>
              </w:rPr>
              <w:t>No</w:t>
            </w:r>
            <w:proofErr w:type="gramStart"/>
            <w:r w:rsidRPr="006B5C41">
              <w:rPr>
                <w:rFonts w:ascii="Montserrat" w:hAnsi="Montserrat" w:cs="Arial"/>
                <w:iCs/>
                <w:sz w:val="14"/>
                <w:szCs w:val="16"/>
                <w:lang w:val="es-ES_tradnl" w:eastAsia="es-MX"/>
              </w:rPr>
              <w:t>..</w:t>
            </w:r>
            <w:proofErr w:type="gramEnd"/>
          </w:p>
        </w:tc>
        <w:tc>
          <w:tcPr>
            <w:tcW w:w="1027" w:type="pct"/>
            <w:gridSpan w:val="5"/>
            <w:vMerge w:val="restart"/>
            <w:tcBorders>
              <w:top w:val="single" w:sz="8" w:space="0" w:color="auto"/>
              <w:left w:val="single" w:sz="8" w:space="0" w:color="auto"/>
              <w:bottom w:val="single" w:sz="8" w:space="0" w:color="000000"/>
              <w:right w:val="single" w:sz="8" w:space="0" w:color="000000"/>
            </w:tcBorders>
            <w:shd w:val="clear" w:color="auto" w:fill="C2D69B"/>
            <w:vAlign w:val="center"/>
            <w:hideMark/>
          </w:tcPr>
          <w:p w14:paraId="6B92601B" w14:textId="77777777" w:rsidR="003B2863" w:rsidRPr="006B5C41" w:rsidRDefault="003B2863" w:rsidP="00A92203">
            <w:pPr>
              <w:suppressAutoHyphens w:val="0"/>
              <w:jc w:val="center"/>
              <w:rPr>
                <w:rFonts w:ascii="Montserrat" w:hAnsi="Montserrat" w:cs="Arial"/>
                <w:iCs/>
                <w:sz w:val="14"/>
                <w:szCs w:val="16"/>
                <w:lang w:val="es-MX" w:eastAsia="es-MX"/>
              </w:rPr>
            </w:pPr>
            <w:r w:rsidRPr="006B5C41">
              <w:rPr>
                <w:rFonts w:ascii="Montserrat" w:hAnsi="Montserrat" w:cs="Arial"/>
                <w:iCs/>
                <w:sz w:val="14"/>
                <w:szCs w:val="16"/>
                <w:lang w:val="es-ES_tradnl" w:eastAsia="es-MX"/>
              </w:rPr>
              <w:t>C L A V E ( S )</w:t>
            </w:r>
          </w:p>
        </w:tc>
        <w:tc>
          <w:tcPr>
            <w:tcW w:w="480" w:type="pct"/>
            <w:vMerge w:val="restart"/>
            <w:tcBorders>
              <w:top w:val="single" w:sz="8" w:space="0" w:color="auto"/>
              <w:left w:val="single" w:sz="8" w:space="0" w:color="auto"/>
              <w:bottom w:val="single" w:sz="8" w:space="0" w:color="000000"/>
              <w:right w:val="single" w:sz="8" w:space="0" w:color="auto"/>
            </w:tcBorders>
            <w:shd w:val="clear" w:color="auto" w:fill="C2D69B"/>
            <w:vAlign w:val="center"/>
            <w:hideMark/>
          </w:tcPr>
          <w:p w14:paraId="697DE065" w14:textId="77777777" w:rsidR="003B2863" w:rsidRPr="006B5C41" w:rsidRDefault="003B2863" w:rsidP="00A92203">
            <w:pPr>
              <w:suppressAutoHyphens w:val="0"/>
              <w:jc w:val="center"/>
              <w:rPr>
                <w:rFonts w:ascii="Montserrat" w:hAnsi="Montserrat" w:cs="Arial"/>
                <w:iCs/>
                <w:sz w:val="14"/>
                <w:szCs w:val="16"/>
                <w:lang w:val="es-MX" w:eastAsia="es-MX"/>
              </w:rPr>
            </w:pPr>
            <w:r w:rsidRPr="006B5C41">
              <w:rPr>
                <w:rFonts w:ascii="Montserrat" w:hAnsi="Montserrat" w:cs="Arial"/>
                <w:iCs/>
                <w:sz w:val="14"/>
                <w:szCs w:val="16"/>
                <w:lang w:val="es-ES_tradnl" w:eastAsia="es-MX"/>
              </w:rPr>
              <w:t>Descripción</w:t>
            </w:r>
          </w:p>
        </w:tc>
        <w:tc>
          <w:tcPr>
            <w:tcW w:w="531" w:type="pct"/>
            <w:gridSpan w:val="3"/>
            <w:vMerge w:val="restart"/>
            <w:tcBorders>
              <w:top w:val="single" w:sz="8" w:space="0" w:color="auto"/>
              <w:left w:val="single" w:sz="8" w:space="0" w:color="auto"/>
              <w:bottom w:val="single" w:sz="8" w:space="0" w:color="000000"/>
              <w:right w:val="single" w:sz="8" w:space="0" w:color="000000"/>
            </w:tcBorders>
            <w:shd w:val="clear" w:color="auto" w:fill="C2D69B"/>
            <w:vAlign w:val="center"/>
            <w:hideMark/>
          </w:tcPr>
          <w:p w14:paraId="1D1674CF" w14:textId="77777777" w:rsidR="003B2863" w:rsidRPr="006B5C41" w:rsidRDefault="003B2863" w:rsidP="00A92203">
            <w:pPr>
              <w:suppressAutoHyphens w:val="0"/>
              <w:jc w:val="center"/>
              <w:rPr>
                <w:rFonts w:ascii="Montserrat" w:hAnsi="Montserrat" w:cs="Arial"/>
                <w:iCs/>
                <w:sz w:val="14"/>
                <w:szCs w:val="16"/>
                <w:lang w:val="es-MX" w:eastAsia="es-MX"/>
              </w:rPr>
            </w:pPr>
            <w:r w:rsidRPr="006B5C41">
              <w:rPr>
                <w:rFonts w:ascii="Montserrat" w:hAnsi="Montserrat" w:cs="Arial"/>
                <w:iCs/>
                <w:sz w:val="14"/>
                <w:szCs w:val="16"/>
                <w:lang w:val="es-ES_tradnl" w:eastAsia="es-MX"/>
              </w:rPr>
              <w:t>Presentación</w:t>
            </w:r>
          </w:p>
        </w:tc>
        <w:tc>
          <w:tcPr>
            <w:tcW w:w="376" w:type="pct"/>
            <w:vMerge w:val="restart"/>
            <w:tcBorders>
              <w:top w:val="single" w:sz="8" w:space="0" w:color="auto"/>
              <w:left w:val="single" w:sz="8" w:space="0" w:color="auto"/>
              <w:bottom w:val="single" w:sz="8" w:space="0" w:color="000000"/>
              <w:right w:val="single" w:sz="8" w:space="0" w:color="auto"/>
            </w:tcBorders>
            <w:shd w:val="clear" w:color="auto" w:fill="C2D69B"/>
            <w:vAlign w:val="center"/>
            <w:hideMark/>
          </w:tcPr>
          <w:p w14:paraId="018BF52E" w14:textId="77777777" w:rsidR="003B2863" w:rsidRPr="006B5C41" w:rsidRDefault="003B2863" w:rsidP="00A92203">
            <w:pPr>
              <w:suppressAutoHyphens w:val="0"/>
              <w:jc w:val="center"/>
              <w:rPr>
                <w:rFonts w:ascii="Montserrat" w:hAnsi="Montserrat" w:cs="Arial"/>
                <w:iCs/>
                <w:sz w:val="14"/>
                <w:szCs w:val="16"/>
                <w:lang w:val="es-MX" w:eastAsia="es-MX"/>
              </w:rPr>
            </w:pPr>
            <w:r w:rsidRPr="006B5C41">
              <w:rPr>
                <w:rFonts w:ascii="Montserrat" w:hAnsi="Montserrat" w:cs="Arial"/>
                <w:iCs/>
                <w:sz w:val="14"/>
                <w:szCs w:val="16"/>
                <w:lang w:val="es-ES_tradnl" w:eastAsia="es-MX"/>
              </w:rPr>
              <w:t>Registro Sanitario</w:t>
            </w:r>
          </w:p>
        </w:tc>
        <w:tc>
          <w:tcPr>
            <w:tcW w:w="283" w:type="pct"/>
            <w:vMerge w:val="restart"/>
            <w:tcBorders>
              <w:top w:val="single" w:sz="8" w:space="0" w:color="auto"/>
              <w:left w:val="single" w:sz="8" w:space="0" w:color="auto"/>
              <w:bottom w:val="single" w:sz="8" w:space="0" w:color="000000"/>
              <w:right w:val="single" w:sz="8" w:space="0" w:color="auto"/>
            </w:tcBorders>
            <w:shd w:val="clear" w:color="auto" w:fill="C2D69B"/>
            <w:vAlign w:val="center"/>
            <w:hideMark/>
          </w:tcPr>
          <w:p w14:paraId="7149A03A" w14:textId="77777777" w:rsidR="003B2863" w:rsidRPr="006B5C41" w:rsidRDefault="003B2863" w:rsidP="00A92203">
            <w:pPr>
              <w:suppressAutoHyphens w:val="0"/>
              <w:jc w:val="center"/>
              <w:rPr>
                <w:rFonts w:ascii="Montserrat" w:hAnsi="Montserrat" w:cs="Arial"/>
                <w:iCs/>
                <w:sz w:val="14"/>
                <w:szCs w:val="16"/>
                <w:lang w:val="es-MX" w:eastAsia="es-MX"/>
              </w:rPr>
            </w:pPr>
            <w:r w:rsidRPr="006B5C41">
              <w:rPr>
                <w:rFonts w:ascii="Montserrat" w:hAnsi="Montserrat" w:cs="Arial"/>
                <w:iCs/>
                <w:sz w:val="14"/>
                <w:szCs w:val="16"/>
                <w:lang w:val="es-ES_tradnl" w:eastAsia="es-MX"/>
              </w:rPr>
              <w:t>Marca</w:t>
            </w:r>
          </w:p>
        </w:tc>
        <w:tc>
          <w:tcPr>
            <w:tcW w:w="309" w:type="pct"/>
            <w:vMerge w:val="restart"/>
            <w:tcBorders>
              <w:top w:val="single" w:sz="8" w:space="0" w:color="auto"/>
              <w:left w:val="single" w:sz="8" w:space="0" w:color="auto"/>
              <w:bottom w:val="single" w:sz="8" w:space="0" w:color="000000"/>
              <w:right w:val="single" w:sz="8" w:space="0" w:color="auto"/>
            </w:tcBorders>
            <w:shd w:val="clear" w:color="auto" w:fill="C2D69B"/>
            <w:vAlign w:val="center"/>
            <w:hideMark/>
          </w:tcPr>
          <w:p w14:paraId="3094CBF5" w14:textId="77777777" w:rsidR="003B2863" w:rsidRPr="006B5C41" w:rsidRDefault="003B2863" w:rsidP="00A92203">
            <w:pPr>
              <w:suppressAutoHyphens w:val="0"/>
              <w:jc w:val="center"/>
              <w:rPr>
                <w:rFonts w:ascii="Montserrat" w:hAnsi="Montserrat" w:cs="Arial"/>
                <w:iCs/>
                <w:sz w:val="14"/>
                <w:szCs w:val="16"/>
                <w:lang w:val="es-MX" w:eastAsia="es-MX"/>
              </w:rPr>
            </w:pPr>
            <w:r w:rsidRPr="006B5C41">
              <w:rPr>
                <w:rFonts w:ascii="Montserrat" w:hAnsi="Montserrat" w:cs="Arial"/>
                <w:iCs/>
                <w:sz w:val="14"/>
                <w:szCs w:val="16"/>
                <w:lang w:val="es-ES_tradnl" w:eastAsia="es-MX"/>
              </w:rPr>
              <w:t>País de Origen</w:t>
            </w:r>
          </w:p>
        </w:tc>
        <w:tc>
          <w:tcPr>
            <w:tcW w:w="442" w:type="pct"/>
            <w:vMerge w:val="restart"/>
            <w:tcBorders>
              <w:top w:val="single" w:sz="8" w:space="0" w:color="auto"/>
              <w:left w:val="single" w:sz="8" w:space="0" w:color="auto"/>
              <w:bottom w:val="single" w:sz="8" w:space="0" w:color="000000"/>
              <w:right w:val="single" w:sz="8" w:space="0" w:color="auto"/>
            </w:tcBorders>
            <w:shd w:val="clear" w:color="auto" w:fill="C2D69B"/>
            <w:vAlign w:val="center"/>
            <w:hideMark/>
          </w:tcPr>
          <w:p w14:paraId="576130D2" w14:textId="77777777" w:rsidR="003B2863" w:rsidRPr="006B5C41" w:rsidRDefault="003B2863" w:rsidP="00A92203">
            <w:pPr>
              <w:suppressAutoHyphens w:val="0"/>
              <w:jc w:val="center"/>
              <w:rPr>
                <w:rFonts w:ascii="Montserrat" w:hAnsi="Montserrat" w:cs="Arial"/>
                <w:iCs/>
                <w:sz w:val="14"/>
                <w:szCs w:val="16"/>
                <w:lang w:val="es-MX" w:eastAsia="es-MX"/>
              </w:rPr>
            </w:pPr>
            <w:r w:rsidRPr="006B5C41">
              <w:rPr>
                <w:rFonts w:ascii="Montserrat" w:hAnsi="Montserrat" w:cs="Arial"/>
                <w:iCs/>
                <w:sz w:val="14"/>
                <w:szCs w:val="16"/>
                <w:lang w:val="es-ES_tradnl" w:eastAsia="es-MX"/>
              </w:rPr>
              <w:t>Nombre y R.F.C. del Fabricante</w:t>
            </w:r>
          </w:p>
        </w:tc>
        <w:tc>
          <w:tcPr>
            <w:tcW w:w="386" w:type="pct"/>
            <w:vMerge w:val="restart"/>
            <w:tcBorders>
              <w:top w:val="single" w:sz="8" w:space="0" w:color="auto"/>
              <w:left w:val="single" w:sz="8" w:space="0" w:color="auto"/>
              <w:bottom w:val="single" w:sz="8" w:space="0" w:color="000000"/>
              <w:right w:val="single" w:sz="8" w:space="0" w:color="auto"/>
            </w:tcBorders>
            <w:shd w:val="clear" w:color="auto" w:fill="C2D69B"/>
            <w:vAlign w:val="center"/>
            <w:hideMark/>
          </w:tcPr>
          <w:p w14:paraId="469AD8AE" w14:textId="77777777" w:rsidR="003B2863" w:rsidRPr="006B5C41" w:rsidRDefault="003B2863" w:rsidP="00A92203">
            <w:pPr>
              <w:suppressAutoHyphens w:val="0"/>
              <w:jc w:val="center"/>
              <w:rPr>
                <w:rFonts w:ascii="Montserrat" w:hAnsi="Montserrat" w:cs="Arial"/>
                <w:iCs/>
                <w:sz w:val="14"/>
                <w:szCs w:val="16"/>
                <w:lang w:val="es-MX" w:eastAsia="es-MX"/>
              </w:rPr>
            </w:pPr>
            <w:r w:rsidRPr="006B5C41">
              <w:rPr>
                <w:rFonts w:ascii="Montserrat" w:hAnsi="Montserrat" w:cs="Arial"/>
                <w:iCs/>
                <w:sz w:val="14"/>
                <w:szCs w:val="16"/>
                <w:lang w:val="es-ES_tradnl" w:eastAsia="es-MX"/>
              </w:rPr>
              <w:t>Cantidad</w:t>
            </w:r>
          </w:p>
        </w:tc>
        <w:tc>
          <w:tcPr>
            <w:tcW w:w="339" w:type="pct"/>
            <w:vMerge w:val="restart"/>
            <w:tcBorders>
              <w:top w:val="single" w:sz="8" w:space="0" w:color="auto"/>
              <w:left w:val="single" w:sz="8" w:space="0" w:color="auto"/>
              <w:bottom w:val="single" w:sz="8" w:space="0" w:color="000000"/>
              <w:right w:val="single" w:sz="8" w:space="0" w:color="auto"/>
            </w:tcBorders>
            <w:shd w:val="clear" w:color="auto" w:fill="C2D69B"/>
            <w:vAlign w:val="center"/>
            <w:hideMark/>
          </w:tcPr>
          <w:p w14:paraId="3D7776BC" w14:textId="77777777" w:rsidR="003B2863" w:rsidRPr="006B5C41" w:rsidRDefault="003B2863" w:rsidP="00A92203">
            <w:pPr>
              <w:suppressAutoHyphens w:val="0"/>
              <w:jc w:val="center"/>
              <w:rPr>
                <w:rFonts w:ascii="Montserrat" w:hAnsi="Montserrat" w:cs="Arial"/>
                <w:iCs/>
                <w:sz w:val="14"/>
                <w:szCs w:val="16"/>
                <w:lang w:val="es-MX" w:eastAsia="es-MX"/>
              </w:rPr>
            </w:pPr>
            <w:r w:rsidRPr="006B5C41">
              <w:rPr>
                <w:rFonts w:ascii="Montserrat" w:hAnsi="Montserrat" w:cs="Arial"/>
                <w:iCs/>
                <w:sz w:val="14"/>
                <w:szCs w:val="16"/>
                <w:lang w:val="es-ES_tradnl" w:eastAsia="es-MX"/>
              </w:rPr>
              <w:t>Precio unitario</w:t>
            </w:r>
          </w:p>
        </w:tc>
        <w:tc>
          <w:tcPr>
            <w:tcW w:w="630" w:type="pct"/>
            <w:vMerge w:val="restart"/>
            <w:tcBorders>
              <w:top w:val="single" w:sz="8" w:space="0" w:color="auto"/>
              <w:left w:val="single" w:sz="8" w:space="0" w:color="auto"/>
              <w:bottom w:val="single" w:sz="8" w:space="0" w:color="000000"/>
              <w:right w:val="single" w:sz="8" w:space="0" w:color="auto"/>
            </w:tcBorders>
            <w:shd w:val="clear" w:color="auto" w:fill="C2D69B"/>
            <w:vAlign w:val="center"/>
            <w:hideMark/>
          </w:tcPr>
          <w:p w14:paraId="2B12D6E0" w14:textId="77777777" w:rsidR="003B2863" w:rsidRPr="006B5C41" w:rsidRDefault="003B2863" w:rsidP="00A92203">
            <w:pPr>
              <w:suppressAutoHyphens w:val="0"/>
              <w:jc w:val="center"/>
              <w:rPr>
                <w:rFonts w:ascii="Montserrat" w:hAnsi="Montserrat" w:cs="Arial"/>
                <w:iCs/>
                <w:sz w:val="14"/>
                <w:szCs w:val="16"/>
                <w:lang w:val="es-MX" w:eastAsia="es-MX"/>
              </w:rPr>
            </w:pPr>
            <w:r w:rsidRPr="006B5C41">
              <w:rPr>
                <w:rFonts w:ascii="Montserrat" w:hAnsi="Montserrat" w:cs="Arial"/>
                <w:iCs/>
                <w:sz w:val="14"/>
                <w:szCs w:val="16"/>
                <w:lang w:val="es-ES_tradnl" w:eastAsia="es-MX"/>
              </w:rPr>
              <w:t xml:space="preserve">Importe </w:t>
            </w:r>
          </w:p>
        </w:tc>
      </w:tr>
      <w:tr w:rsidR="003B2863" w:rsidRPr="00D62E14" w14:paraId="00CAC7C8" w14:textId="77777777" w:rsidTr="006B5C41">
        <w:trPr>
          <w:trHeight w:val="330"/>
          <w:jc w:val="center"/>
        </w:trPr>
        <w:tc>
          <w:tcPr>
            <w:tcW w:w="197" w:type="pct"/>
            <w:vMerge/>
            <w:tcBorders>
              <w:top w:val="single" w:sz="8" w:space="0" w:color="auto"/>
              <w:left w:val="single" w:sz="8" w:space="0" w:color="auto"/>
              <w:bottom w:val="single" w:sz="8" w:space="0" w:color="000000"/>
              <w:right w:val="single" w:sz="8" w:space="0" w:color="auto"/>
            </w:tcBorders>
            <w:vAlign w:val="center"/>
            <w:hideMark/>
          </w:tcPr>
          <w:p w14:paraId="40854CB5" w14:textId="77777777" w:rsidR="003B2863" w:rsidRPr="00D62E14" w:rsidRDefault="003B2863" w:rsidP="00A92203">
            <w:pPr>
              <w:suppressAutoHyphens w:val="0"/>
              <w:rPr>
                <w:rFonts w:ascii="Montserrat" w:hAnsi="Montserrat" w:cs="Arial"/>
                <w:i/>
                <w:iCs/>
                <w:sz w:val="16"/>
                <w:szCs w:val="16"/>
                <w:lang w:val="es-MX" w:eastAsia="es-MX"/>
              </w:rPr>
            </w:pPr>
          </w:p>
        </w:tc>
        <w:tc>
          <w:tcPr>
            <w:tcW w:w="1027" w:type="pct"/>
            <w:gridSpan w:val="5"/>
            <w:vMerge/>
            <w:tcBorders>
              <w:top w:val="single" w:sz="8" w:space="0" w:color="auto"/>
              <w:left w:val="single" w:sz="8" w:space="0" w:color="auto"/>
              <w:bottom w:val="single" w:sz="8" w:space="0" w:color="000000"/>
              <w:right w:val="single" w:sz="8" w:space="0" w:color="000000"/>
            </w:tcBorders>
            <w:shd w:val="clear" w:color="auto" w:fill="0000FF"/>
            <w:vAlign w:val="center"/>
            <w:hideMark/>
          </w:tcPr>
          <w:p w14:paraId="54DC9465" w14:textId="77777777" w:rsidR="003B2863" w:rsidRPr="00D62E14" w:rsidRDefault="003B2863" w:rsidP="00A92203">
            <w:pPr>
              <w:suppressAutoHyphens w:val="0"/>
              <w:rPr>
                <w:rFonts w:ascii="Montserrat" w:hAnsi="Montserrat" w:cs="Arial"/>
                <w:iCs/>
                <w:sz w:val="16"/>
                <w:szCs w:val="16"/>
                <w:lang w:val="es-MX" w:eastAsia="es-MX"/>
              </w:rPr>
            </w:pPr>
          </w:p>
        </w:tc>
        <w:tc>
          <w:tcPr>
            <w:tcW w:w="480" w:type="pct"/>
            <w:vMerge/>
            <w:tcBorders>
              <w:top w:val="single" w:sz="8" w:space="0" w:color="auto"/>
              <w:left w:val="single" w:sz="8" w:space="0" w:color="auto"/>
              <w:bottom w:val="single" w:sz="8" w:space="0" w:color="000000"/>
              <w:right w:val="single" w:sz="8" w:space="0" w:color="auto"/>
            </w:tcBorders>
            <w:shd w:val="clear" w:color="auto" w:fill="0000FF"/>
            <w:vAlign w:val="center"/>
            <w:hideMark/>
          </w:tcPr>
          <w:p w14:paraId="2D35BBF6" w14:textId="77777777" w:rsidR="003B2863" w:rsidRPr="00D62E14" w:rsidRDefault="003B2863" w:rsidP="00A92203">
            <w:pPr>
              <w:suppressAutoHyphens w:val="0"/>
              <w:rPr>
                <w:rFonts w:ascii="Montserrat" w:hAnsi="Montserrat" w:cs="Arial"/>
                <w:iCs/>
                <w:sz w:val="16"/>
                <w:szCs w:val="16"/>
                <w:lang w:val="es-MX" w:eastAsia="es-MX"/>
              </w:rPr>
            </w:pPr>
          </w:p>
        </w:tc>
        <w:tc>
          <w:tcPr>
            <w:tcW w:w="531" w:type="pct"/>
            <w:gridSpan w:val="3"/>
            <w:vMerge/>
            <w:tcBorders>
              <w:top w:val="single" w:sz="8" w:space="0" w:color="auto"/>
              <w:left w:val="single" w:sz="8" w:space="0" w:color="auto"/>
              <w:bottom w:val="single" w:sz="8" w:space="0" w:color="000000"/>
              <w:right w:val="single" w:sz="8" w:space="0" w:color="000000"/>
            </w:tcBorders>
            <w:shd w:val="clear" w:color="auto" w:fill="0000FF"/>
            <w:vAlign w:val="center"/>
            <w:hideMark/>
          </w:tcPr>
          <w:p w14:paraId="01789AF9" w14:textId="77777777" w:rsidR="003B2863" w:rsidRPr="00D62E14" w:rsidRDefault="003B2863" w:rsidP="00A92203">
            <w:pPr>
              <w:suppressAutoHyphens w:val="0"/>
              <w:rPr>
                <w:rFonts w:ascii="Montserrat" w:hAnsi="Montserrat" w:cs="Arial"/>
                <w:iCs/>
                <w:sz w:val="16"/>
                <w:szCs w:val="16"/>
                <w:lang w:val="es-MX" w:eastAsia="es-MX"/>
              </w:rPr>
            </w:pPr>
          </w:p>
        </w:tc>
        <w:tc>
          <w:tcPr>
            <w:tcW w:w="376" w:type="pct"/>
            <w:vMerge/>
            <w:tcBorders>
              <w:top w:val="single" w:sz="8" w:space="0" w:color="auto"/>
              <w:left w:val="single" w:sz="8" w:space="0" w:color="auto"/>
              <w:bottom w:val="single" w:sz="8" w:space="0" w:color="000000"/>
              <w:right w:val="single" w:sz="8" w:space="0" w:color="auto"/>
            </w:tcBorders>
            <w:shd w:val="clear" w:color="auto" w:fill="0000FF"/>
            <w:vAlign w:val="center"/>
            <w:hideMark/>
          </w:tcPr>
          <w:p w14:paraId="0ADDE454" w14:textId="77777777" w:rsidR="003B2863" w:rsidRPr="00D62E14" w:rsidRDefault="003B2863" w:rsidP="00A92203">
            <w:pPr>
              <w:suppressAutoHyphens w:val="0"/>
              <w:rPr>
                <w:rFonts w:ascii="Montserrat" w:hAnsi="Montserrat" w:cs="Arial"/>
                <w:iCs/>
                <w:sz w:val="16"/>
                <w:szCs w:val="16"/>
                <w:lang w:val="es-MX" w:eastAsia="es-MX"/>
              </w:rPr>
            </w:pPr>
          </w:p>
        </w:tc>
        <w:tc>
          <w:tcPr>
            <w:tcW w:w="283" w:type="pct"/>
            <w:vMerge/>
            <w:tcBorders>
              <w:top w:val="single" w:sz="8" w:space="0" w:color="auto"/>
              <w:left w:val="single" w:sz="8" w:space="0" w:color="auto"/>
              <w:bottom w:val="single" w:sz="8" w:space="0" w:color="000000"/>
              <w:right w:val="single" w:sz="8" w:space="0" w:color="auto"/>
            </w:tcBorders>
            <w:vAlign w:val="center"/>
            <w:hideMark/>
          </w:tcPr>
          <w:p w14:paraId="7D8D21E3" w14:textId="77777777" w:rsidR="003B2863" w:rsidRPr="00D62E14" w:rsidRDefault="003B2863" w:rsidP="00A92203">
            <w:pPr>
              <w:suppressAutoHyphens w:val="0"/>
              <w:rPr>
                <w:rFonts w:ascii="Montserrat" w:hAnsi="Montserrat" w:cs="Arial"/>
                <w:i/>
                <w:iCs/>
                <w:sz w:val="16"/>
                <w:szCs w:val="16"/>
                <w:lang w:val="es-MX" w:eastAsia="es-MX"/>
              </w:rPr>
            </w:pPr>
          </w:p>
        </w:tc>
        <w:tc>
          <w:tcPr>
            <w:tcW w:w="309" w:type="pct"/>
            <w:vMerge/>
            <w:tcBorders>
              <w:top w:val="single" w:sz="8" w:space="0" w:color="auto"/>
              <w:left w:val="single" w:sz="8" w:space="0" w:color="auto"/>
              <w:bottom w:val="single" w:sz="8" w:space="0" w:color="000000"/>
              <w:right w:val="single" w:sz="8" w:space="0" w:color="auto"/>
            </w:tcBorders>
            <w:vAlign w:val="center"/>
            <w:hideMark/>
          </w:tcPr>
          <w:p w14:paraId="2A59EFB9" w14:textId="77777777" w:rsidR="003B2863" w:rsidRPr="00D62E14" w:rsidRDefault="003B2863" w:rsidP="00A92203">
            <w:pPr>
              <w:suppressAutoHyphens w:val="0"/>
              <w:rPr>
                <w:rFonts w:ascii="Montserrat" w:hAnsi="Montserrat" w:cs="Arial"/>
                <w:i/>
                <w:iCs/>
                <w:sz w:val="16"/>
                <w:szCs w:val="16"/>
                <w:lang w:val="es-MX" w:eastAsia="es-MX"/>
              </w:rPr>
            </w:pPr>
          </w:p>
        </w:tc>
        <w:tc>
          <w:tcPr>
            <w:tcW w:w="442" w:type="pct"/>
            <w:vMerge/>
            <w:tcBorders>
              <w:top w:val="single" w:sz="8" w:space="0" w:color="auto"/>
              <w:left w:val="single" w:sz="8" w:space="0" w:color="auto"/>
              <w:bottom w:val="single" w:sz="8" w:space="0" w:color="000000"/>
              <w:right w:val="single" w:sz="8" w:space="0" w:color="auto"/>
            </w:tcBorders>
            <w:vAlign w:val="center"/>
            <w:hideMark/>
          </w:tcPr>
          <w:p w14:paraId="574E5DCE" w14:textId="77777777" w:rsidR="003B2863" w:rsidRPr="00D62E14" w:rsidRDefault="003B2863" w:rsidP="00A92203">
            <w:pPr>
              <w:suppressAutoHyphens w:val="0"/>
              <w:rPr>
                <w:rFonts w:ascii="Montserrat" w:hAnsi="Montserrat" w:cs="Arial"/>
                <w:i/>
                <w:iCs/>
                <w:sz w:val="16"/>
                <w:szCs w:val="16"/>
                <w:lang w:val="es-MX" w:eastAsia="es-MX"/>
              </w:rPr>
            </w:pPr>
          </w:p>
        </w:tc>
        <w:tc>
          <w:tcPr>
            <w:tcW w:w="386" w:type="pct"/>
            <w:vMerge/>
            <w:tcBorders>
              <w:top w:val="single" w:sz="8" w:space="0" w:color="auto"/>
              <w:left w:val="single" w:sz="8" w:space="0" w:color="auto"/>
              <w:bottom w:val="single" w:sz="8" w:space="0" w:color="000000"/>
              <w:right w:val="single" w:sz="8" w:space="0" w:color="auto"/>
            </w:tcBorders>
            <w:vAlign w:val="center"/>
            <w:hideMark/>
          </w:tcPr>
          <w:p w14:paraId="74717A41" w14:textId="77777777" w:rsidR="003B2863" w:rsidRPr="00D62E14" w:rsidRDefault="003B2863" w:rsidP="00A92203">
            <w:pPr>
              <w:suppressAutoHyphens w:val="0"/>
              <w:rPr>
                <w:rFonts w:ascii="Montserrat" w:hAnsi="Montserrat" w:cs="Arial"/>
                <w:i/>
                <w:iCs/>
                <w:sz w:val="16"/>
                <w:szCs w:val="16"/>
                <w:lang w:val="es-MX" w:eastAsia="es-MX"/>
              </w:rPr>
            </w:pPr>
          </w:p>
        </w:tc>
        <w:tc>
          <w:tcPr>
            <w:tcW w:w="339" w:type="pct"/>
            <w:vMerge/>
            <w:tcBorders>
              <w:top w:val="single" w:sz="8" w:space="0" w:color="auto"/>
              <w:left w:val="single" w:sz="8" w:space="0" w:color="auto"/>
              <w:bottom w:val="single" w:sz="8" w:space="0" w:color="000000"/>
              <w:right w:val="single" w:sz="8" w:space="0" w:color="auto"/>
            </w:tcBorders>
            <w:vAlign w:val="center"/>
            <w:hideMark/>
          </w:tcPr>
          <w:p w14:paraId="406C0853" w14:textId="77777777" w:rsidR="003B2863" w:rsidRPr="00D62E14" w:rsidRDefault="003B2863" w:rsidP="00A92203">
            <w:pPr>
              <w:suppressAutoHyphens w:val="0"/>
              <w:rPr>
                <w:rFonts w:ascii="Montserrat" w:hAnsi="Montserrat" w:cs="Arial"/>
                <w:i/>
                <w:iCs/>
                <w:sz w:val="16"/>
                <w:szCs w:val="16"/>
                <w:lang w:val="es-MX" w:eastAsia="es-MX"/>
              </w:rPr>
            </w:pPr>
          </w:p>
        </w:tc>
        <w:tc>
          <w:tcPr>
            <w:tcW w:w="630" w:type="pct"/>
            <w:vMerge/>
            <w:tcBorders>
              <w:top w:val="single" w:sz="8" w:space="0" w:color="auto"/>
              <w:left w:val="single" w:sz="8" w:space="0" w:color="auto"/>
              <w:bottom w:val="single" w:sz="8" w:space="0" w:color="000000"/>
              <w:right w:val="single" w:sz="8" w:space="0" w:color="auto"/>
            </w:tcBorders>
            <w:vAlign w:val="center"/>
            <w:hideMark/>
          </w:tcPr>
          <w:p w14:paraId="0B88239C" w14:textId="77777777" w:rsidR="003B2863" w:rsidRPr="00D62E14" w:rsidRDefault="003B2863" w:rsidP="00A92203">
            <w:pPr>
              <w:suppressAutoHyphens w:val="0"/>
              <w:rPr>
                <w:rFonts w:ascii="Montserrat" w:hAnsi="Montserrat" w:cs="Arial"/>
                <w:i/>
                <w:iCs/>
                <w:sz w:val="16"/>
                <w:szCs w:val="16"/>
                <w:lang w:val="es-MX" w:eastAsia="es-MX"/>
              </w:rPr>
            </w:pPr>
          </w:p>
        </w:tc>
      </w:tr>
      <w:tr w:rsidR="00BA700B" w:rsidRPr="00D62E14" w14:paraId="6A0A5422" w14:textId="77777777" w:rsidTr="00BA700B">
        <w:trPr>
          <w:trHeight w:val="330"/>
          <w:jc w:val="center"/>
        </w:trPr>
        <w:tc>
          <w:tcPr>
            <w:tcW w:w="197" w:type="pct"/>
            <w:vMerge/>
            <w:tcBorders>
              <w:top w:val="single" w:sz="8" w:space="0" w:color="auto"/>
              <w:left w:val="single" w:sz="8" w:space="0" w:color="auto"/>
              <w:bottom w:val="single" w:sz="8" w:space="0" w:color="000000"/>
              <w:right w:val="single" w:sz="8" w:space="0" w:color="auto"/>
            </w:tcBorders>
            <w:vAlign w:val="center"/>
            <w:hideMark/>
          </w:tcPr>
          <w:p w14:paraId="7E5EE84B" w14:textId="77777777" w:rsidR="003B2863" w:rsidRPr="00D62E14" w:rsidRDefault="003B2863" w:rsidP="00A92203">
            <w:pPr>
              <w:suppressAutoHyphens w:val="0"/>
              <w:rPr>
                <w:rFonts w:ascii="Montserrat" w:hAnsi="Montserrat" w:cs="Arial"/>
                <w:i/>
                <w:iCs/>
                <w:sz w:val="16"/>
                <w:szCs w:val="16"/>
                <w:lang w:val="es-MX" w:eastAsia="es-MX"/>
              </w:rPr>
            </w:pPr>
          </w:p>
        </w:tc>
        <w:tc>
          <w:tcPr>
            <w:tcW w:w="233" w:type="pct"/>
            <w:tcBorders>
              <w:top w:val="nil"/>
              <w:left w:val="nil"/>
              <w:bottom w:val="single" w:sz="8" w:space="0" w:color="auto"/>
              <w:right w:val="single" w:sz="8" w:space="0" w:color="auto"/>
            </w:tcBorders>
            <w:shd w:val="clear" w:color="auto" w:fill="C2D69B"/>
            <w:vAlign w:val="center"/>
            <w:hideMark/>
          </w:tcPr>
          <w:p w14:paraId="1A027EA2" w14:textId="77777777" w:rsidR="003B2863" w:rsidRPr="00D62E14" w:rsidRDefault="003B2863" w:rsidP="00A92203">
            <w:pPr>
              <w:suppressAutoHyphens w:val="0"/>
              <w:jc w:val="center"/>
              <w:rPr>
                <w:rFonts w:ascii="Montserrat" w:hAnsi="Montserrat" w:cs="Arial"/>
                <w:iCs/>
                <w:sz w:val="16"/>
                <w:szCs w:val="16"/>
                <w:lang w:val="es-MX" w:eastAsia="es-MX"/>
              </w:rPr>
            </w:pPr>
            <w:proofErr w:type="spellStart"/>
            <w:r w:rsidRPr="00D62E14">
              <w:rPr>
                <w:rFonts w:ascii="Montserrat" w:hAnsi="Montserrat" w:cs="Arial"/>
                <w:iCs/>
                <w:sz w:val="16"/>
                <w:szCs w:val="16"/>
                <w:lang w:val="es-ES_tradnl" w:eastAsia="es-MX"/>
              </w:rPr>
              <w:t>Gpo</w:t>
            </w:r>
            <w:proofErr w:type="spellEnd"/>
          </w:p>
        </w:tc>
        <w:tc>
          <w:tcPr>
            <w:tcW w:w="248" w:type="pct"/>
            <w:tcBorders>
              <w:top w:val="nil"/>
              <w:left w:val="nil"/>
              <w:bottom w:val="single" w:sz="8" w:space="0" w:color="auto"/>
              <w:right w:val="single" w:sz="8" w:space="0" w:color="auto"/>
            </w:tcBorders>
            <w:shd w:val="clear" w:color="auto" w:fill="C2D69B"/>
            <w:vAlign w:val="center"/>
            <w:hideMark/>
          </w:tcPr>
          <w:p w14:paraId="6CC0D5C1" w14:textId="77777777" w:rsidR="003B2863" w:rsidRPr="00D62E14" w:rsidRDefault="003B2863" w:rsidP="00A92203">
            <w:pPr>
              <w:suppressAutoHyphens w:val="0"/>
              <w:jc w:val="center"/>
              <w:rPr>
                <w:rFonts w:ascii="Montserrat" w:hAnsi="Montserrat" w:cs="Arial"/>
                <w:iCs/>
                <w:sz w:val="16"/>
                <w:szCs w:val="16"/>
                <w:lang w:val="es-MX" w:eastAsia="es-MX"/>
              </w:rPr>
            </w:pPr>
            <w:r w:rsidRPr="00D62E14">
              <w:rPr>
                <w:rFonts w:ascii="Montserrat" w:hAnsi="Montserrat" w:cs="Arial"/>
                <w:iCs/>
                <w:sz w:val="16"/>
                <w:szCs w:val="16"/>
                <w:lang w:val="es-ES_tradnl" w:eastAsia="es-MX"/>
              </w:rPr>
              <w:t>Gen.</w:t>
            </w:r>
          </w:p>
        </w:tc>
        <w:tc>
          <w:tcPr>
            <w:tcW w:w="230" w:type="pct"/>
            <w:tcBorders>
              <w:top w:val="nil"/>
              <w:left w:val="nil"/>
              <w:bottom w:val="single" w:sz="8" w:space="0" w:color="auto"/>
              <w:right w:val="single" w:sz="8" w:space="0" w:color="auto"/>
            </w:tcBorders>
            <w:shd w:val="clear" w:color="auto" w:fill="C2D69B"/>
            <w:vAlign w:val="center"/>
            <w:hideMark/>
          </w:tcPr>
          <w:p w14:paraId="3CD54333" w14:textId="77777777" w:rsidR="003B2863" w:rsidRPr="00D62E14" w:rsidRDefault="003B2863" w:rsidP="00A92203">
            <w:pPr>
              <w:suppressAutoHyphens w:val="0"/>
              <w:jc w:val="center"/>
              <w:rPr>
                <w:rFonts w:ascii="Montserrat" w:hAnsi="Montserrat" w:cs="Arial"/>
                <w:iCs/>
                <w:sz w:val="16"/>
                <w:szCs w:val="16"/>
                <w:lang w:val="es-MX" w:eastAsia="es-MX"/>
              </w:rPr>
            </w:pPr>
            <w:r w:rsidRPr="00D62E14">
              <w:rPr>
                <w:rFonts w:ascii="Montserrat" w:hAnsi="Montserrat" w:cs="Arial"/>
                <w:iCs/>
                <w:sz w:val="16"/>
                <w:szCs w:val="16"/>
                <w:lang w:val="es-ES_tradnl" w:eastAsia="es-MX"/>
              </w:rPr>
              <w:t>Esp.</w:t>
            </w:r>
          </w:p>
        </w:tc>
        <w:tc>
          <w:tcPr>
            <w:tcW w:w="161" w:type="pct"/>
            <w:tcBorders>
              <w:top w:val="nil"/>
              <w:left w:val="nil"/>
              <w:bottom w:val="single" w:sz="8" w:space="0" w:color="auto"/>
              <w:right w:val="single" w:sz="8" w:space="0" w:color="auto"/>
            </w:tcBorders>
            <w:shd w:val="clear" w:color="auto" w:fill="C2D69B"/>
            <w:vAlign w:val="center"/>
            <w:hideMark/>
          </w:tcPr>
          <w:p w14:paraId="5C7FDF8E" w14:textId="77777777" w:rsidR="003B2863" w:rsidRPr="00D62E14" w:rsidRDefault="003B2863" w:rsidP="00A92203">
            <w:pPr>
              <w:suppressAutoHyphens w:val="0"/>
              <w:jc w:val="center"/>
              <w:rPr>
                <w:rFonts w:ascii="Montserrat" w:hAnsi="Montserrat" w:cs="Arial"/>
                <w:iCs/>
                <w:sz w:val="16"/>
                <w:szCs w:val="16"/>
                <w:lang w:val="es-MX" w:eastAsia="es-MX"/>
              </w:rPr>
            </w:pPr>
            <w:proofErr w:type="spellStart"/>
            <w:r w:rsidRPr="00D62E14">
              <w:rPr>
                <w:rFonts w:ascii="Montserrat" w:hAnsi="Montserrat" w:cs="Arial"/>
                <w:iCs/>
                <w:sz w:val="16"/>
                <w:szCs w:val="16"/>
                <w:lang w:val="es-ES_tradnl" w:eastAsia="es-MX"/>
              </w:rPr>
              <w:t>Df</w:t>
            </w:r>
            <w:proofErr w:type="spellEnd"/>
          </w:p>
        </w:tc>
        <w:tc>
          <w:tcPr>
            <w:tcW w:w="156" w:type="pct"/>
            <w:tcBorders>
              <w:top w:val="nil"/>
              <w:left w:val="nil"/>
              <w:bottom w:val="single" w:sz="8" w:space="0" w:color="auto"/>
              <w:right w:val="single" w:sz="8" w:space="0" w:color="auto"/>
            </w:tcBorders>
            <w:shd w:val="clear" w:color="auto" w:fill="C2D69B"/>
            <w:vAlign w:val="center"/>
            <w:hideMark/>
          </w:tcPr>
          <w:p w14:paraId="30B0373C" w14:textId="77777777" w:rsidR="003B2863" w:rsidRPr="00D62E14" w:rsidRDefault="003B2863" w:rsidP="00A92203">
            <w:pPr>
              <w:suppressAutoHyphens w:val="0"/>
              <w:jc w:val="center"/>
              <w:rPr>
                <w:rFonts w:ascii="Montserrat" w:hAnsi="Montserrat" w:cs="Arial"/>
                <w:iCs/>
                <w:sz w:val="16"/>
                <w:szCs w:val="16"/>
                <w:lang w:val="es-MX" w:eastAsia="es-MX"/>
              </w:rPr>
            </w:pPr>
            <w:proofErr w:type="spellStart"/>
            <w:r w:rsidRPr="00D62E14">
              <w:rPr>
                <w:rFonts w:ascii="Montserrat" w:hAnsi="Montserrat" w:cs="Arial"/>
                <w:iCs/>
                <w:sz w:val="16"/>
                <w:szCs w:val="16"/>
                <w:lang w:val="es-ES_tradnl" w:eastAsia="es-MX"/>
              </w:rPr>
              <w:t>Vr</w:t>
            </w:r>
            <w:proofErr w:type="spellEnd"/>
          </w:p>
        </w:tc>
        <w:tc>
          <w:tcPr>
            <w:tcW w:w="480" w:type="pct"/>
            <w:vMerge/>
            <w:tcBorders>
              <w:top w:val="single" w:sz="8" w:space="0" w:color="auto"/>
              <w:left w:val="single" w:sz="8" w:space="0" w:color="auto"/>
              <w:bottom w:val="single" w:sz="8" w:space="0" w:color="000000"/>
              <w:right w:val="single" w:sz="8" w:space="0" w:color="auto"/>
            </w:tcBorders>
            <w:shd w:val="clear" w:color="auto" w:fill="0000FF"/>
            <w:vAlign w:val="center"/>
            <w:hideMark/>
          </w:tcPr>
          <w:p w14:paraId="7343BACE" w14:textId="77777777" w:rsidR="003B2863" w:rsidRPr="00D62E14" w:rsidRDefault="003B2863" w:rsidP="00A92203">
            <w:pPr>
              <w:suppressAutoHyphens w:val="0"/>
              <w:rPr>
                <w:rFonts w:ascii="Montserrat" w:hAnsi="Montserrat" w:cs="Arial"/>
                <w:iCs/>
                <w:sz w:val="16"/>
                <w:szCs w:val="16"/>
                <w:lang w:val="es-MX" w:eastAsia="es-MX"/>
              </w:rPr>
            </w:pPr>
          </w:p>
        </w:tc>
        <w:tc>
          <w:tcPr>
            <w:tcW w:w="185" w:type="pct"/>
            <w:tcBorders>
              <w:top w:val="nil"/>
              <w:left w:val="nil"/>
              <w:bottom w:val="single" w:sz="8" w:space="0" w:color="auto"/>
              <w:right w:val="single" w:sz="8" w:space="0" w:color="auto"/>
            </w:tcBorders>
            <w:shd w:val="clear" w:color="auto" w:fill="C2D69B"/>
            <w:vAlign w:val="center"/>
            <w:hideMark/>
          </w:tcPr>
          <w:p w14:paraId="08627204" w14:textId="77777777" w:rsidR="003B2863" w:rsidRPr="00D62E14" w:rsidRDefault="003B2863" w:rsidP="00A92203">
            <w:pPr>
              <w:suppressAutoHyphens w:val="0"/>
              <w:jc w:val="center"/>
              <w:rPr>
                <w:rFonts w:ascii="Montserrat" w:hAnsi="Montserrat" w:cs="Arial"/>
                <w:iCs/>
                <w:sz w:val="16"/>
                <w:szCs w:val="16"/>
                <w:lang w:val="es-MX" w:eastAsia="es-MX"/>
              </w:rPr>
            </w:pPr>
            <w:r w:rsidRPr="00D62E14">
              <w:rPr>
                <w:rFonts w:ascii="Montserrat" w:hAnsi="Montserrat" w:cs="Arial"/>
                <w:iCs/>
                <w:sz w:val="16"/>
                <w:szCs w:val="16"/>
                <w:lang w:val="es-ES_tradnl" w:eastAsia="es-MX"/>
              </w:rPr>
              <w:t>Un</w:t>
            </w:r>
          </w:p>
        </w:tc>
        <w:tc>
          <w:tcPr>
            <w:tcW w:w="172" w:type="pct"/>
            <w:tcBorders>
              <w:top w:val="nil"/>
              <w:left w:val="nil"/>
              <w:bottom w:val="single" w:sz="8" w:space="0" w:color="auto"/>
              <w:right w:val="single" w:sz="8" w:space="0" w:color="auto"/>
            </w:tcBorders>
            <w:shd w:val="clear" w:color="auto" w:fill="C2D69B"/>
            <w:vAlign w:val="center"/>
            <w:hideMark/>
          </w:tcPr>
          <w:p w14:paraId="43BCBCA0" w14:textId="77777777" w:rsidR="003B2863" w:rsidRPr="00D62E14" w:rsidRDefault="003B2863" w:rsidP="00A92203">
            <w:pPr>
              <w:suppressAutoHyphens w:val="0"/>
              <w:jc w:val="center"/>
              <w:rPr>
                <w:rFonts w:ascii="Montserrat" w:hAnsi="Montserrat" w:cs="Arial"/>
                <w:iCs/>
                <w:sz w:val="16"/>
                <w:szCs w:val="16"/>
                <w:lang w:val="es-MX" w:eastAsia="es-MX"/>
              </w:rPr>
            </w:pPr>
            <w:r w:rsidRPr="00D62E14">
              <w:rPr>
                <w:rFonts w:ascii="Montserrat" w:hAnsi="Montserrat" w:cs="Arial"/>
                <w:iCs/>
                <w:sz w:val="16"/>
                <w:szCs w:val="16"/>
                <w:lang w:val="es-ES_tradnl" w:eastAsia="es-MX"/>
              </w:rPr>
              <w:t>Ca</w:t>
            </w:r>
          </w:p>
        </w:tc>
        <w:tc>
          <w:tcPr>
            <w:tcW w:w="174" w:type="pct"/>
            <w:tcBorders>
              <w:top w:val="nil"/>
              <w:left w:val="nil"/>
              <w:bottom w:val="single" w:sz="8" w:space="0" w:color="auto"/>
              <w:right w:val="single" w:sz="8" w:space="0" w:color="auto"/>
            </w:tcBorders>
            <w:shd w:val="clear" w:color="auto" w:fill="C2D69B"/>
            <w:vAlign w:val="center"/>
            <w:hideMark/>
          </w:tcPr>
          <w:p w14:paraId="3A9D104E" w14:textId="77777777" w:rsidR="003B2863" w:rsidRPr="00D62E14" w:rsidRDefault="003B2863" w:rsidP="00A92203">
            <w:pPr>
              <w:suppressAutoHyphens w:val="0"/>
              <w:jc w:val="center"/>
              <w:rPr>
                <w:rFonts w:ascii="Montserrat" w:hAnsi="Montserrat" w:cs="Arial"/>
                <w:iCs/>
                <w:sz w:val="16"/>
                <w:szCs w:val="16"/>
                <w:lang w:val="es-MX" w:eastAsia="es-MX"/>
              </w:rPr>
            </w:pPr>
            <w:r w:rsidRPr="00D62E14">
              <w:rPr>
                <w:rFonts w:ascii="Montserrat" w:hAnsi="Montserrat" w:cs="Arial"/>
                <w:iCs/>
                <w:sz w:val="16"/>
                <w:szCs w:val="16"/>
                <w:lang w:val="es-ES_tradnl" w:eastAsia="es-MX"/>
              </w:rPr>
              <w:t>Pr.</w:t>
            </w:r>
          </w:p>
        </w:tc>
        <w:tc>
          <w:tcPr>
            <w:tcW w:w="376" w:type="pct"/>
            <w:vMerge/>
            <w:tcBorders>
              <w:top w:val="single" w:sz="8" w:space="0" w:color="auto"/>
              <w:left w:val="single" w:sz="8" w:space="0" w:color="auto"/>
              <w:bottom w:val="single" w:sz="8" w:space="0" w:color="000000"/>
              <w:right w:val="single" w:sz="8" w:space="0" w:color="auto"/>
            </w:tcBorders>
            <w:shd w:val="clear" w:color="auto" w:fill="0000FF"/>
            <w:vAlign w:val="center"/>
            <w:hideMark/>
          </w:tcPr>
          <w:p w14:paraId="3687536F" w14:textId="77777777" w:rsidR="003B2863" w:rsidRPr="00D62E14" w:rsidRDefault="003B2863" w:rsidP="00A92203">
            <w:pPr>
              <w:suppressAutoHyphens w:val="0"/>
              <w:rPr>
                <w:rFonts w:ascii="Montserrat" w:hAnsi="Montserrat" w:cs="Arial"/>
                <w:iCs/>
                <w:sz w:val="16"/>
                <w:szCs w:val="16"/>
                <w:lang w:val="es-MX" w:eastAsia="es-MX"/>
              </w:rPr>
            </w:pPr>
          </w:p>
        </w:tc>
        <w:tc>
          <w:tcPr>
            <w:tcW w:w="283" w:type="pct"/>
            <w:vMerge/>
            <w:tcBorders>
              <w:top w:val="single" w:sz="8" w:space="0" w:color="auto"/>
              <w:left w:val="single" w:sz="8" w:space="0" w:color="auto"/>
              <w:bottom w:val="single" w:sz="8" w:space="0" w:color="000000"/>
              <w:right w:val="single" w:sz="8" w:space="0" w:color="auto"/>
            </w:tcBorders>
            <w:vAlign w:val="center"/>
            <w:hideMark/>
          </w:tcPr>
          <w:p w14:paraId="00988DAA" w14:textId="77777777" w:rsidR="003B2863" w:rsidRPr="00D62E14" w:rsidRDefault="003B2863" w:rsidP="00A92203">
            <w:pPr>
              <w:suppressAutoHyphens w:val="0"/>
              <w:rPr>
                <w:rFonts w:ascii="Montserrat" w:hAnsi="Montserrat" w:cs="Arial"/>
                <w:i/>
                <w:iCs/>
                <w:sz w:val="16"/>
                <w:szCs w:val="16"/>
                <w:lang w:val="es-MX" w:eastAsia="es-MX"/>
              </w:rPr>
            </w:pPr>
          </w:p>
        </w:tc>
        <w:tc>
          <w:tcPr>
            <w:tcW w:w="309" w:type="pct"/>
            <w:vMerge/>
            <w:tcBorders>
              <w:top w:val="single" w:sz="8" w:space="0" w:color="auto"/>
              <w:left w:val="single" w:sz="8" w:space="0" w:color="auto"/>
              <w:bottom w:val="single" w:sz="8" w:space="0" w:color="000000"/>
              <w:right w:val="single" w:sz="8" w:space="0" w:color="auto"/>
            </w:tcBorders>
            <w:vAlign w:val="center"/>
            <w:hideMark/>
          </w:tcPr>
          <w:p w14:paraId="777F590B" w14:textId="77777777" w:rsidR="003B2863" w:rsidRPr="00D62E14" w:rsidRDefault="003B2863" w:rsidP="00A92203">
            <w:pPr>
              <w:suppressAutoHyphens w:val="0"/>
              <w:rPr>
                <w:rFonts w:ascii="Montserrat" w:hAnsi="Montserrat" w:cs="Arial"/>
                <w:i/>
                <w:iCs/>
                <w:sz w:val="16"/>
                <w:szCs w:val="16"/>
                <w:lang w:val="es-MX" w:eastAsia="es-MX"/>
              </w:rPr>
            </w:pPr>
          </w:p>
        </w:tc>
        <w:tc>
          <w:tcPr>
            <w:tcW w:w="442" w:type="pct"/>
            <w:vMerge/>
            <w:tcBorders>
              <w:top w:val="single" w:sz="8" w:space="0" w:color="auto"/>
              <w:left w:val="single" w:sz="8" w:space="0" w:color="auto"/>
              <w:bottom w:val="single" w:sz="8" w:space="0" w:color="000000"/>
              <w:right w:val="single" w:sz="8" w:space="0" w:color="auto"/>
            </w:tcBorders>
            <w:vAlign w:val="center"/>
            <w:hideMark/>
          </w:tcPr>
          <w:p w14:paraId="6B87F43B" w14:textId="77777777" w:rsidR="003B2863" w:rsidRPr="00D62E14" w:rsidRDefault="003B2863" w:rsidP="00A92203">
            <w:pPr>
              <w:suppressAutoHyphens w:val="0"/>
              <w:rPr>
                <w:rFonts w:ascii="Montserrat" w:hAnsi="Montserrat" w:cs="Arial"/>
                <w:i/>
                <w:iCs/>
                <w:sz w:val="16"/>
                <w:szCs w:val="16"/>
                <w:lang w:val="es-MX" w:eastAsia="es-MX"/>
              </w:rPr>
            </w:pPr>
          </w:p>
        </w:tc>
        <w:tc>
          <w:tcPr>
            <w:tcW w:w="386" w:type="pct"/>
            <w:vMerge/>
            <w:tcBorders>
              <w:top w:val="single" w:sz="8" w:space="0" w:color="auto"/>
              <w:left w:val="single" w:sz="8" w:space="0" w:color="auto"/>
              <w:bottom w:val="single" w:sz="8" w:space="0" w:color="000000"/>
              <w:right w:val="single" w:sz="8" w:space="0" w:color="auto"/>
            </w:tcBorders>
            <w:vAlign w:val="center"/>
            <w:hideMark/>
          </w:tcPr>
          <w:p w14:paraId="59B15CC4" w14:textId="77777777" w:rsidR="003B2863" w:rsidRPr="00D62E14" w:rsidRDefault="003B2863" w:rsidP="00A92203">
            <w:pPr>
              <w:suppressAutoHyphens w:val="0"/>
              <w:rPr>
                <w:rFonts w:ascii="Montserrat" w:hAnsi="Montserrat" w:cs="Arial"/>
                <w:i/>
                <w:iCs/>
                <w:sz w:val="16"/>
                <w:szCs w:val="16"/>
                <w:lang w:val="es-MX" w:eastAsia="es-MX"/>
              </w:rPr>
            </w:pPr>
          </w:p>
        </w:tc>
        <w:tc>
          <w:tcPr>
            <w:tcW w:w="339" w:type="pct"/>
            <w:vMerge/>
            <w:tcBorders>
              <w:top w:val="single" w:sz="8" w:space="0" w:color="auto"/>
              <w:left w:val="single" w:sz="8" w:space="0" w:color="auto"/>
              <w:bottom w:val="single" w:sz="8" w:space="0" w:color="000000"/>
              <w:right w:val="single" w:sz="8" w:space="0" w:color="auto"/>
            </w:tcBorders>
            <w:vAlign w:val="center"/>
            <w:hideMark/>
          </w:tcPr>
          <w:p w14:paraId="0440A33F" w14:textId="77777777" w:rsidR="003B2863" w:rsidRPr="00D62E14" w:rsidRDefault="003B2863" w:rsidP="00A92203">
            <w:pPr>
              <w:suppressAutoHyphens w:val="0"/>
              <w:rPr>
                <w:rFonts w:ascii="Montserrat" w:hAnsi="Montserrat" w:cs="Arial"/>
                <w:i/>
                <w:iCs/>
                <w:sz w:val="16"/>
                <w:szCs w:val="16"/>
                <w:lang w:val="es-MX" w:eastAsia="es-MX"/>
              </w:rPr>
            </w:pPr>
          </w:p>
        </w:tc>
        <w:tc>
          <w:tcPr>
            <w:tcW w:w="630" w:type="pct"/>
            <w:vMerge/>
            <w:tcBorders>
              <w:top w:val="single" w:sz="8" w:space="0" w:color="auto"/>
              <w:left w:val="single" w:sz="8" w:space="0" w:color="auto"/>
              <w:bottom w:val="single" w:sz="8" w:space="0" w:color="000000"/>
              <w:right w:val="single" w:sz="8" w:space="0" w:color="auto"/>
            </w:tcBorders>
            <w:vAlign w:val="center"/>
            <w:hideMark/>
          </w:tcPr>
          <w:p w14:paraId="3EC36BC6" w14:textId="77777777" w:rsidR="003B2863" w:rsidRPr="00D62E14" w:rsidRDefault="003B2863" w:rsidP="00A92203">
            <w:pPr>
              <w:suppressAutoHyphens w:val="0"/>
              <w:rPr>
                <w:rFonts w:ascii="Montserrat" w:hAnsi="Montserrat" w:cs="Arial"/>
                <w:i/>
                <w:iCs/>
                <w:sz w:val="16"/>
                <w:szCs w:val="16"/>
                <w:lang w:val="es-MX" w:eastAsia="es-MX"/>
              </w:rPr>
            </w:pPr>
          </w:p>
        </w:tc>
      </w:tr>
      <w:tr w:rsidR="003B2863" w:rsidRPr="00D62E14" w14:paraId="0D12D3A3" w14:textId="77777777" w:rsidTr="006B5C41">
        <w:trPr>
          <w:trHeight w:val="330"/>
          <w:jc w:val="center"/>
        </w:trPr>
        <w:tc>
          <w:tcPr>
            <w:tcW w:w="197" w:type="pct"/>
            <w:tcBorders>
              <w:top w:val="nil"/>
              <w:left w:val="single" w:sz="8" w:space="0" w:color="auto"/>
              <w:bottom w:val="single" w:sz="8" w:space="0" w:color="auto"/>
              <w:right w:val="single" w:sz="8" w:space="0" w:color="auto"/>
            </w:tcBorders>
            <w:shd w:val="clear" w:color="auto" w:fill="auto"/>
            <w:vAlign w:val="center"/>
          </w:tcPr>
          <w:p w14:paraId="294A87F3" w14:textId="77777777" w:rsidR="003B2863" w:rsidRPr="00D62E14" w:rsidRDefault="003B2863" w:rsidP="00A92203">
            <w:pPr>
              <w:suppressAutoHyphens w:val="0"/>
              <w:jc w:val="center"/>
              <w:rPr>
                <w:rFonts w:ascii="Montserrat" w:hAnsi="Montserrat" w:cs="Arial"/>
                <w:sz w:val="16"/>
                <w:szCs w:val="16"/>
                <w:lang w:val="es-MX" w:eastAsia="es-MX"/>
              </w:rPr>
            </w:pPr>
          </w:p>
        </w:tc>
        <w:tc>
          <w:tcPr>
            <w:tcW w:w="233" w:type="pct"/>
            <w:tcBorders>
              <w:top w:val="nil"/>
              <w:left w:val="nil"/>
              <w:bottom w:val="single" w:sz="8" w:space="0" w:color="auto"/>
              <w:right w:val="single" w:sz="8" w:space="0" w:color="auto"/>
            </w:tcBorders>
            <w:shd w:val="clear" w:color="auto" w:fill="auto"/>
            <w:vAlign w:val="center"/>
          </w:tcPr>
          <w:p w14:paraId="2B4E48D3" w14:textId="77777777" w:rsidR="003B2863" w:rsidRPr="00D62E14" w:rsidRDefault="003B2863" w:rsidP="00A92203">
            <w:pPr>
              <w:suppressAutoHyphens w:val="0"/>
              <w:jc w:val="center"/>
              <w:rPr>
                <w:rFonts w:ascii="Montserrat" w:hAnsi="Montserrat" w:cs="Arial"/>
                <w:sz w:val="16"/>
                <w:szCs w:val="16"/>
                <w:lang w:val="es-MX" w:eastAsia="es-MX"/>
              </w:rPr>
            </w:pPr>
          </w:p>
        </w:tc>
        <w:tc>
          <w:tcPr>
            <w:tcW w:w="248" w:type="pct"/>
            <w:tcBorders>
              <w:top w:val="nil"/>
              <w:left w:val="nil"/>
              <w:bottom w:val="single" w:sz="8" w:space="0" w:color="auto"/>
              <w:right w:val="single" w:sz="8" w:space="0" w:color="auto"/>
            </w:tcBorders>
            <w:shd w:val="clear" w:color="auto" w:fill="auto"/>
            <w:vAlign w:val="center"/>
          </w:tcPr>
          <w:p w14:paraId="754C8E6E" w14:textId="77777777" w:rsidR="003B2863" w:rsidRPr="00D62E14" w:rsidRDefault="003B2863" w:rsidP="00A92203">
            <w:pPr>
              <w:suppressAutoHyphens w:val="0"/>
              <w:jc w:val="center"/>
              <w:rPr>
                <w:rFonts w:ascii="Montserrat" w:hAnsi="Montserrat" w:cs="Arial"/>
                <w:sz w:val="16"/>
                <w:szCs w:val="16"/>
                <w:lang w:val="es-MX" w:eastAsia="es-MX"/>
              </w:rPr>
            </w:pPr>
          </w:p>
        </w:tc>
        <w:tc>
          <w:tcPr>
            <w:tcW w:w="230" w:type="pct"/>
            <w:tcBorders>
              <w:top w:val="nil"/>
              <w:left w:val="nil"/>
              <w:bottom w:val="single" w:sz="8" w:space="0" w:color="auto"/>
              <w:right w:val="single" w:sz="8" w:space="0" w:color="auto"/>
            </w:tcBorders>
            <w:shd w:val="clear" w:color="auto" w:fill="auto"/>
            <w:vAlign w:val="center"/>
          </w:tcPr>
          <w:p w14:paraId="1501129E" w14:textId="77777777" w:rsidR="003B2863" w:rsidRPr="00D62E14" w:rsidRDefault="003B2863" w:rsidP="00A92203">
            <w:pPr>
              <w:suppressAutoHyphens w:val="0"/>
              <w:jc w:val="center"/>
              <w:rPr>
                <w:rFonts w:ascii="Montserrat" w:hAnsi="Montserrat" w:cs="Arial"/>
                <w:sz w:val="16"/>
                <w:szCs w:val="16"/>
                <w:lang w:val="es-MX" w:eastAsia="es-MX"/>
              </w:rPr>
            </w:pPr>
          </w:p>
        </w:tc>
        <w:tc>
          <w:tcPr>
            <w:tcW w:w="161" w:type="pct"/>
            <w:tcBorders>
              <w:top w:val="nil"/>
              <w:left w:val="nil"/>
              <w:bottom w:val="single" w:sz="8" w:space="0" w:color="auto"/>
              <w:right w:val="single" w:sz="8" w:space="0" w:color="auto"/>
            </w:tcBorders>
            <w:shd w:val="clear" w:color="auto" w:fill="auto"/>
            <w:vAlign w:val="center"/>
          </w:tcPr>
          <w:p w14:paraId="6533E63A" w14:textId="77777777" w:rsidR="003B2863" w:rsidRPr="00D62E14" w:rsidRDefault="003B2863" w:rsidP="00A92203">
            <w:pPr>
              <w:suppressAutoHyphens w:val="0"/>
              <w:jc w:val="center"/>
              <w:rPr>
                <w:rFonts w:ascii="Montserrat" w:hAnsi="Montserrat" w:cs="Arial"/>
                <w:sz w:val="16"/>
                <w:szCs w:val="16"/>
                <w:lang w:val="es-MX" w:eastAsia="es-MX"/>
              </w:rPr>
            </w:pPr>
          </w:p>
        </w:tc>
        <w:tc>
          <w:tcPr>
            <w:tcW w:w="156" w:type="pct"/>
            <w:tcBorders>
              <w:top w:val="nil"/>
              <w:left w:val="nil"/>
              <w:bottom w:val="single" w:sz="8" w:space="0" w:color="auto"/>
              <w:right w:val="single" w:sz="8" w:space="0" w:color="auto"/>
            </w:tcBorders>
            <w:shd w:val="clear" w:color="auto" w:fill="auto"/>
            <w:vAlign w:val="center"/>
          </w:tcPr>
          <w:p w14:paraId="13142D11" w14:textId="77777777" w:rsidR="003B2863" w:rsidRPr="00D62E14" w:rsidRDefault="003B2863" w:rsidP="00A92203">
            <w:pPr>
              <w:suppressAutoHyphens w:val="0"/>
              <w:jc w:val="center"/>
              <w:rPr>
                <w:rFonts w:ascii="Montserrat" w:hAnsi="Montserrat" w:cs="Arial"/>
                <w:sz w:val="16"/>
                <w:szCs w:val="16"/>
                <w:lang w:val="es-MX" w:eastAsia="es-MX"/>
              </w:rPr>
            </w:pPr>
          </w:p>
        </w:tc>
        <w:tc>
          <w:tcPr>
            <w:tcW w:w="480" w:type="pct"/>
            <w:tcBorders>
              <w:top w:val="nil"/>
              <w:left w:val="nil"/>
              <w:bottom w:val="single" w:sz="8" w:space="0" w:color="auto"/>
              <w:right w:val="single" w:sz="8" w:space="0" w:color="auto"/>
            </w:tcBorders>
            <w:shd w:val="clear" w:color="auto" w:fill="auto"/>
            <w:vAlign w:val="center"/>
          </w:tcPr>
          <w:p w14:paraId="0811B188" w14:textId="77777777" w:rsidR="003B2863" w:rsidRPr="00D62E14" w:rsidRDefault="003B2863" w:rsidP="00A92203">
            <w:pPr>
              <w:suppressAutoHyphens w:val="0"/>
              <w:jc w:val="center"/>
              <w:rPr>
                <w:rFonts w:ascii="Montserrat" w:hAnsi="Montserrat" w:cs="Arial"/>
                <w:sz w:val="16"/>
                <w:szCs w:val="16"/>
                <w:lang w:val="es-MX" w:eastAsia="es-MX"/>
              </w:rPr>
            </w:pPr>
          </w:p>
        </w:tc>
        <w:tc>
          <w:tcPr>
            <w:tcW w:w="185" w:type="pct"/>
            <w:tcBorders>
              <w:top w:val="nil"/>
              <w:left w:val="nil"/>
              <w:bottom w:val="single" w:sz="8" w:space="0" w:color="auto"/>
              <w:right w:val="single" w:sz="8" w:space="0" w:color="auto"/>
            </w:tcBorders>
            <w:shd w:val="clear" w:color="auto" w:fill="auto"/>
            <w:vAlign w:val="center"/>
          </w:tcPr>
          <w:p w14:paraId="29D46568" w14:textId="77777777" w:rsidR="003B2863" w:rsidRPr="00D62E14" w:rsidRDefault="003B2863" w:rsidP="00A92203">
            <w:pPr>
              <w:suppressAutoHyphens w:val="0"/>
              <w:jc w:val="center"/>
              <w:rPr>
                <w:rFonts w:ascii="Montserrat" w:hAnsi="Montserrat" w:cs="Arial"/>
                <w:sz w:val="16"/>
                <w:szCs w:val="16"/>
                <w:lang w:val="es-MX" w:eastAsia="es-MX"/>
              </w:rPr>
            </w:pPr>
          </w:p>
        </w:tc>
        <w:tc>
          <w:tcPr>
            <w:tcW w:w="172" w:type="pct"/>
            <w:tcBorders>
              <w:top w:val="nil"/>
              <w:left w:val="nil"/>
              <w:bottom w:val="single" w:sz="8" w:space="0" w:color="auto"/>
              <w:right w:val="single" w:sz="8" w:space="0" w:color="auto"/>
            </w:tcBorders>
            <w:shd w:val="clear" w:color="auto" w:fill="auto"/>
            <w:vAlign w:val="center"/>
          </w:tcPr>
          <w:p w14:paraId="544306B2" w14:textId="77777777" w:rsidR="003B2863" w:rsidRPr="00D62E14" w:rsidRDefault="003B2863" w:rsidP="00A92203">
            <w:pPr>
              <w:suppressAutoHyphens w:val="0"/>
              <w:jc w:val="center"/>
              <w:rPr>
                <w:rFonts w:ascii="Montserrat" w:hAnsi="Montserrat" w:cs="Arial"/>
                <w:sz w:val="16"/>
                <w:szCs w:val="16"/>
                <w:lang w:val="es-MX" w:eastAsia="es-MX"/>
              </w:rPr>
            </w:pPr>
          </w:p>
        </w:tc>
        <w:tc>
          <w:tcPr>
            <w:tcW w:w="174" w:type="pct"/>
            <w:tcBorders>
              <w:top w:val="nil"/>
              <w:left w:val="nil"/>
              <w:bottom w:val="single" w:sz="8" w:space="0" w:color="auto"/>
              <w:right w:val="single" w:sz="8" w:space="0" w:color="auto"/>
            </w:tcBorders>
            <w:shd w:val="clear" w:color="auto" w:fill="auto"/>
            <w:vAlign w:val="center"/>
          </w:tcPr>
          <w:p w14:paraId="2A64B22F" w14:textId="77777777" w:rsidR="003B2863" w:rsidRPr="00D62E14" w:rsidRDefault="003B2863" w:rsidP="00A92203">
            <w:pPr>
              <w:suppressAutoHyphens w:val="0"/>
              <w:jc w:val="center"/>
              <w:rPr>
                <w:rFonts w:ascii="Montserrat" w:hAnsi="Montserrat" w:cs="Arial"/>
                <w:sz w:val="16"/>
                <w:szCs w:val="16"/>
                <w:lang w:val="es-MX" w:eastAsia="es-MX"/>
              </w:rPr>
            </w:pPr>
          </w:p>
        </w:tc>
        <w:tc>
          <w:tcPr>
            <w:tcW w:w="376" w:type="pct"/>
            <w:tcBorders>
              <w:top w:val="nil"/>
              <w:left w:val="nil"/>
              <w:bottom w:val="single" w:sz="8" w:space="0" w:color="auto"/>
              <w:right w:val="single" w:sz="8" w:space="0" w:color="auto"/>
            </w:tcBorders>
            <w:shd w:val="clear" w:color="auto" w:fill="auto"/>
            <w:vAlign w:val="center"/>
          </w:tcPr>
          <w:p w14:paraId="74146E8B" w14:textId="77777777" w:rsidR="003B2863" w:rsidRPr="00D62E14" w:rsidRDefault="003B2863" w:rsidP="00A92203">
            <w:pPr>
              <w:suppressAutoHyphens w:val="0"/>
              <w:jc w:val="center"/>
              <w:rPr>
                <w:rFonts w:ascii="Montserrat" w:hAnsi="Montserrat" w:cs="Arial"/>
                <w:sz w:val="16"/>
                <w:szCs w:val="16"/>
                <w:lang w:val="es-MX" w:eastAsia="es-MX"/>
              </w:rPr>
            </w:pPr>
          </w:p>
        </w:tc>
        <w:tc>
          <w:tcPr>
            <w:tcW w:w="283" w:type="pct"/>
            <w:tcBorders>
              <w:top w:val="nil"/>
              <w:left w:val="nil"/>
              <w:bottom w:val="single" w:sz="8" w:space="0" w:color="auto"/>
              <w:right w:val="single" w:sz="8" w:space="0" w:color="auto"/>
            </w:tcBorders>
            <w:shd w:val="clear" w:color="auto" w:fill="auto"/>
            <w:vAlign w:val="center"/>
          </w:tcPr>
          <w:p w14:paraId="4EE1B08C" w14:textId="77777777" w:rsidR="003B2863" w:rsidRPr="00D62E14" w:rsidRDefault="003B2863" w:rsidP="00A92203">
            <w:pPr>
              <w:suppressAutoHyphens w:val="0"/>
              <w:jc w:val="center"/>
              <w:rPr>
                <w:rFonts w:ascii="Montserrat" w:hAnsi="Montserrat" w:cs="Arial"/>
                <w:sz w:val="16"/>
                <w:szCs w:val="16"/>
                <w:lang w:val="es-MX" w:eastAsia="es-MX"/>
              </w:rPr>
            </w:pPr>
          </w:p>
        </w:tc>
        <w:tc>
          <w:tcPr>
            <w:tcW w:w="309" w:type="pct"/>
            <w:tcBorders>
              <w:top w:val="nil"/>
              <w:left w:val="nil"/>
              <w:bottom w:val="single" w:sz="8" w:space="0" w:color="auto"/>
              <w:right w:val="single" w:sz="8" w:space="0" w:color="auto"/>
            </w:tcBorders>
            <w:shd w:val="clear" w:color="auto" w:fill="auto"/>
            <w:vAlign w:val="center"/>
          </w:tcPr>
          <w:p w14:paraId="433ED3FC" w14:textId="77777777" w:rsidR="003B2863" w:rsidRPr="00D62E14" w:rsidRDefault="003B2863" w:rsidP="00A92203">
            <w:pPr>
              <w:suppressAutoHyphens w:val="0"/>
              <w:jc w:val="center"/>
              <w:rPr>
                <w:rFonts w:ascii="Montserrat" w:hAnsi="Montserrat" w:cs="Arial"/>
                <w:sz w:val="16"/>
                <w:szCs w:val="16"/>
                <w:lang w:val="es-MX" w:eastAsia="es-MX"/>
              </w:rPr>
            </w:pPr>
          </w:p>
        </w:tc>
        <w:tc>
          <w:tcPr>
            <w:tcW w:w="442" w:type="pct"/>
            <w:tcBorders>
              <w:top w:val="nil"/>
              <w:left w:val="nil"/>
              <w:bottom w:val="single" w:sz="8" w:space="0" w:color="auto"/>
              <w:right w:val="single" w:sz="8" w:space="0" w:color="auto"/>
            </w:tcBorders>
            <w:shd w:val="clear" w:color="auto" w:fill="auto"/>
            <w:vAlign w:val="center"/>
          </w:tcPr>
          <w:p w14:paraId="5C573E51" w14:textId="77777777" w:rsidR="003B2863" w:rsidRPr="00D62E14" w:rsidRDefault="003B2863" w:rsidP="00A92203">
            <w:pPr>
              <w:suppressAutoHyphens w:val="0"/>
              <w:jc w:val="center"/>
              <w:rPr>
                <w:rFonts w:ascii="Montserrat" w:hAnsi="Montserrat" w:cs="Arial"/>
                <w:sz w:val="16"/>
                <w:szCs w:val="16"/>
                <w:lang w:val="es-MX" w:eastAsia="es-MX"/>
              </w:rPr>
            </w:pPr>
          </w:p>
        </w:tc>
        <w:tc>
          <w:tcPr>
            <w:tcW w:w="386" w:type="pct"/>
            <w:tcBorders>
              <w:top w:val="nil"/>
              <w:left w:val="nil"/>
              <w:bottom w:val="single" w:sz="8" w:space="0" w:color="auto"/>
              <w:right w:val="single" w:sz="8" w:space="0" w:color="auto"/>
            </w:tcBorders>
            <w:shd w:val="clear" w:color="auto" w:fill="auto"/>
            <w:vAlign w:val="center"/>
          </w:tcPr>
          <w:p w14:paraId="19FE861D" w14:textId="77777777" w:rsidR="003B2863" w:rsidRPr="00D62E14" w:rsidRDefault="003B2863" w:rsidP="00A92203">
            <w:pPr>
              <w:suppressAutoHyphens w:val="0"/>
              <w:jc w:val="center"/>
              <w:rPr>
                <w:rFonts w:ascii="Montserrat" w:hAnsi="Montserrat" w:cs="Arial"/>
                <w:sz w:val="16"/>
                <w:szCs w:val="16"/>
                <w:lang w:val="es-MX" w:eastAsia="es-MX"/>
              </w:rPr>
            </w:pPr>
          </w:p>
        </w:tc>
        <w:tc>
          <w:tcPr>
            <w:tcW w:w="339" w:type="pct"/>
            <w:tcBorders>
              <w:top w:val="nil"/>
              <w:left w:val="nil"/>
              <w:bottom w:val="single" w:sz="8" w:space="0" w:color="auto"/>
              <w:right w:val="single" w:sz="8" w:space="0" w:color="auto"/>
            </w:tcBorders>
            <w:shd w:val="clear" w:color="auto" w:fill="auto"/>
            <w:vAlign w:val="center"/>
          </w:tcPr>
          <w:p w14:paraId="546BD476" w14:textId="77777777" w:rsidR="003B2863" w:rsidRPr="00D62E14" w:rsidRDefault="003B2863" w:rsidP="00A92203">
            <w:pPr>
              <w:suppressAutoHyphens w:val="0"/>
              <w:jc w:val="center"/>
              <w:rPr>
                <w:rFonts w:ascii="Montserrat" w:hAnsi="Montserrat" w:cs="Arial"/>
                <w:sz w:val="16"/>
                <w:szCs w:val="16"/>
                <w:lang w:val="es-MX" w:eastAsia="es-MX"/>
              </w:rPr>
            </w:pPr>
          </w:p>
        </w:tc>
        <w:tc>
          <w:tcPr>
            <w:tcW w:w="630" w:type="pct"/>
            <w:tcBorders>
              <w:top w:val="nil"/>
              <w:left w:val="nil"/>
              <w:bottom w:val="single" w:sz="8" w:space="0" w:color="auto"/>
              <w:right w:val="single" w:sz="8" w:space="0" w:color="auto"/>
            </w:tcBorders>
            <w:shd w:val="clear" w:color="auto" w:fill="auto"/>
            <w:vAlign w:val="center"/>
          </w:tcPr>
          <w:p w14:paraId="47C2891C" w14:textId="77777777" w:rsidR="003B2863" w:rsidRPr="00D62E14" w:rsidRDefault="003B2863" w:rsidP="00A92203">
            <w:pPr>
              <w:suppressAutoHyphens w:val="0"/>
              <w:jc w:val="center"/>
              <w:rPr>
                <w:rFonts w:ascii="Montserrat" w:hAnsi="Montserrat" w:cs="Arial"/>
                <w:sz w:val="16"/>
                <w:szCs w:val="16"/>
                <w:lang w:val="es-MX" w:eastAsia="es-MX"/>
              </w:rPr>
            </w:pPr>
          </w:p>
        </w:tc>
      </w:tr>
    </w:tbl>
    <w:p w14:paraId="264DCD3D" w14:textId="77777777" w:rsidR="00A006CE" w:rsidRPr="00D62E14" w:rsidRDefault="00A006CE" w:rsidP="00A92203">
      <w:pPr>
        <w:rPr>
          <w:rFonts w:ascii="Montserrat" w:hAnsi="Montserrat" w:cs="Arial"/>
          <w:sz w:val="16"/>
          <w:szCs w:val="16"/>
        </w:rPr>
      </w:pPr>
    </w:p>
    <w:tbl>
      <w:tblPr>
        <w:tblpPr w:leftFromText="141" w:rightFromText="141" w:vertAnchor="text" w:horzAnchor="margin" w:tblpXSpec="center" w:tblpY="73"/>
        <w:tblW w:w="11826" w:type="dxa"/>
        <w:tblLayout w:type="fixed"/>
        <w:tblCellMar>
          <w:left w:w="71" w:type="dxa"/>
          <w:right w:w="71" w:type="dxa"/>
        </w:tblCellMar>
        <w:tblLook w:val="0000" w:firstRow="0" w:lastRow="0" w:firstColumn="0" w:lastColumn="0" w:noHBand="0" w:noVBand="0"/>
      </w:tblPr>
      <w:tblGrid>
        <w:gridCol w:w="11826"/>
      </w:tblGrid>
      <w:tr w:rsidR="00E148C6" w:rsidRPr="00E148C6" w14:paraId="0AE126F3" w14:textId="77777777" w:rsidTr="00E148C6">
        <w:trPr>
          <w:cantSplit/>
          <w:trHeight w:val="796"/>
        </w:trPr>
        <w:tc>
          <w:tcPr>
            <w:tcW w:w="11826" w:type="dxa"/>
          </w:tcPr>
          <w:p w14:paraId="11C75968" w14:textId="77777777" w:rsidR="00E148C6" w:rsidRPr="00E148C6" w:rsidRDefault="00E148C6" w:rsidP="00E148C6">
            <w:pPr>
              <w:snapToGrid w:val="0"/>
              <w:spacing w:before="60" w:after="60"/>
              <w:jc w:val="both"/>
              <w:rPr>
                <w:rFonts w:ascii="Montserrat" w:hAnsi="Montserrat" w:cs="Arial"/>
                <w:i/>
                <w:sz w:val="18"/>
                <w:szCs w:val="16"/>
              </w:rPr>
            </w:pPr>
            <w:r w:rsidRPr="00E148C6">
              <w:rPr>
                <w:rFonts w:ascii="Montserrat" w:hAnsi="Montserrat" w:cs="Arial"/>
                <w:sz w:val="18"/>
                <w:szCs w:val="16"/>
              </w:rPr>
              <w:t xml:space="preserve">NOTAS:  </w:t>
            </w:r>
            <w:r w:rsidRPr="00E148C6">
              <w:rPr>
                <w:rFonts w:ascii="Montserrat" w:hAnsi="Montserrat" w:cs="Arial"/>
                <w:i/>
                <w:sz w:val="18"/>
                <w:szCs w:val="16"/>
              </w:rPr>
              <w:t xml:space="preserve"> LOS PRECIOS OFERTADOS, PERMANECERÁN FIJOS DURANTE LA VIGENCIA DEL CONTRATO.</w:t>
            </w:r>
          </w:p>
          <w:p w14:paraId="27BD9FC2" w14:textId="77777777" w:rsidR="00E148C6" w:rsidRPr="00E148C6" w:rsidRDefault="00E148C6" w:rsidP="00E148C6">
            <w:pPr>
              <w:spacing w:before="60" w:after="60"/>
              <w:ind w:right="928"/>
              <w:jc w:val="both"/>
              <w:rPr>
                <w:rFonts w:ascii="Montserrat" w:hAnsi="Montserrat" w:cs="Arial"/>
                <w:i/>
                <w:sz w:val="18"/>
                <w:szCs w:val="16"/>
              </w:rPr>
            </w:pPr>
            <w:r w:rsidRPr="00E148C6">
              <w:rPr>
                <w:rFonts w:ascii="Montserrat" w:hAnsi="Montserrat" w:cs="Arial"/>
                <w:i/>
                <w:sz w:val="18"/>
                <w:szCs w:val="16"/>
              </w:rPr>
              <w:t>EN EL CASO QUE EL INSTITUTO ME OTORGUE LA DEMANDA SOLICITADA, ME OBLIGO EN NOMBRE DE MI REPRESENTADA A SUSCRIBR EL CONTRATO QUE SE DERIVE EN LOS TERMINOS, CONDICIONES Y PORCENTAJES ESTABLECIDOS EN ESTA LICITACION.</w:t>
            </w:r>
          </w:p>
          <w:p w14:paraId="30A69910" w14:textId="77777777" w:rsidR="00E148C6" w:rsidRPr="00E148C6" w:rsidRDefault="00E148C6" w:rsidP="00E148C6">
            <w:pPr>
              <w:spacing w:before="60" w:after="60"/>
              <w:ind w:hanging="360"/>
              <w:jc w:val="both"/>
              <w:rPr>
                <w:rFonts w:ascii="Montserrat" w:hAnsi="Montserrat" w:cs="Arial"/>
                <w:i/>
                <w:sz w:val="18"/>
                <w:szCs w:val="16"/>
              </w:rPr>
            </w:pPr>
            <w:r w:rsidRPr="00E148C6">
              <w:rPr>
                <w:rFonts w:ascii="Montserrat" w:hAnsi="Montserrat" w:cs="Arial"/>
                <w:i/>
                <w:sz w:val="18"/>
                <w:szCs w:val="16"/>
              </w:rPr>
              <w:t>Presentación                    Un = Unidad de Medida</w:t>
            </w:r>
            <w:r w:rsidRPr="00E148C6">
              <w:rPr>
                <w:rFonts w:ascii="Montserrat" w:hAnsi="Montserrat" w:cs="Arial"/>
                <w:i/>
                <w:sz w:val="18"/>
                <w:szCs w:val="16"/>
              </w:rPr>
              <w:tab/>
            </w:r>
            <w:r w:rsidRPr="00E148C6">
              <w:rPr>
                <w:rFonts w:ascii="Montserrat" w:hAnsi="Montserrat" w:cs="Arial"/>
                <w:i/>
                <w:sz w:val="18"/>
                <w:szCs w:val="16"/>
              </w:rPr>
              <w:tab/>
              <w:t>Ca = Cantidad</w:t>
            </w:r>
            <w:r w:rsidRPr="00E148C6">
              <w:rPr>
                <w:rFonts w:ascii="Montserrat" w:hAnsi="Montserrat" w:cs="Arial"/>
                <w:i/>
                <w:sz w:val="18"/>
                <w:szCs w:val="16"/>
              </w:rPr>
              <w:tab/>
            </w:r>
            <w:r w:rsidRPr="00E148C6">
              <w:rPr>
                <w:rFonts w:ascii="Montserrat" w:hAnsi="Montserrat" w:cs="Arial"/>
                <w:i/>
                <w:sz w:val="18"/>
                <w:szCs w:val="16"/>
              </w:rPr>
              <w:tab/>
              <w:t xml:space="preserve">Pr = Presentación </w:t>
            </w:r>
          </w:p>
          <w:p w14:paraId="024ACE83" w14:textId="77777777" w:rsidR="00E148C6" w:rsidRPr="00E148C6" w:rsidRDefault="00E148C6" w:rsidP="00E148C6">
            <w:pPr>
              <w:spacing w:before="60" w:after="60"/>
              <w:ind w:hanging="360"/>
              <w:jc w:val="both"/>
              <w:rPr>
                <w:rFonts w:ascii="Montserrat" w:hAnsi="Montserrat" w:cs="Arial"/>
                <w:i/>
                <w:sz w:val="18"/>
                <w:szCs w:val="16"/>
              </w:rPr>
            </w:pPr>
          </w:p>
        </w:tc>
      </w:tr>
      <w:tr w:rsidR="00E148C6" w:rsidRPr="00E148C6" w14:paraId="62F9413A" w14:textId="77777777" w:rsidTr="00E148C6">
        <w:trPr>
          <w:cantSplit/>
          <w:trHeight w:val="81"/>
        </w:trPr>
        <w:tc>
          <w:tcPr>
            <w:tcW w:w="11826" w:type="dxa"/>
          </w:tcPr>
          <w:p w14:paraId="7A9FE3F6" w14:textId="77777777" w:rsidR="00E148C6" w:rsidRPr="00E148C6" w:rsidRDefault="00E148C6" w:rsidP="00E148C6">
            <w:pPr>
              <w:snapToGrid w:val="0"/>
              <w:spacing w:before="60" w:after="60"/>
              <w:jc w:val="both"/>
              <w:rPr>
                <w:rFonts w:ascii="Montserrat" w:hAnsi="Montserrat" w:cs="Arial"/>
                <w:i/>
                <w:sz w:val="18"/>
                <w:szCs w:val="16"/>
              </w:rPr>
            </w:pPr>
          </w:p>
        </w:tc>
      </w:tr>
    </w:tbl>
    <w:p w14:paraId="0F483C25" w14:textId="77777777" w:rsidR="00A006CE" w:rsidRPr="00D62E14" w:rsidRDefault="00A006CE" w:rsidP="00A92203">
      <w:pPr>
        <w:rPr>
          <w:rFonts w:ascii="Montserrat" w:hAnsi="Montserrat" w:cs="Arial"/>
          <w:sz w:val="16"/>
          <w:szCs w:val="16"/>
        </w:rPr>
      </w:pPr>
    </w:p>
    <w:p w14:paraId="61380466" w14:textId="77777777" w:rsidR="00C22495" w:rsidRPr="00D62E14" w:rsidRDefault="00C22495" w:rsidP="00A92203">
      <w:pPr>
        <w:ind w:firstLine="371"/>
        <w:rPr>
          <w:rFonts w:ascii="Montserrat" w:hAnsi="Montserrat" w:cs="Arial"/>
          <w:bCs/>
          <w:sz w:val="16"/>
          <w:szCs w:val="16"/>
        </w:rPr>
      </w:pPr>
    </w:p>
    <w:p w14:paraId="3D0D964B" w14:textId="77777777" w:rsidR="002046FD" w:rsidRPr="00D62E14" w:rsidRDefault="00C22495" w:rsidP="00A92203">
      <w:pPr>
        <w:ind w:firstLine="371"/>
        <w:rPr>
          <w:rFonts w:ascii="Montserrat" w:hAnsi="Montserrat" w:cs="Arial"/>
          <w:bCs/>
          <w:sz w:val="16"/>
          <w:szCs w:val="16"/>
        </w:rPr>
      </w:pPr>
      <w:r w:rsidRPr="00D62E14">
        <w:rPr>
          <w:rFonts w:ascii="Montserrat" w:hAnsi="Montserrat" w:cs="Arial"/>
          <w:bCs/>
          <w:sz w:val="16"/>
          <w:szCs w:val="16"/>
        </w:rPr>
        <w:t>NOMBRE:</w:t>
      </w:r>
      <w:r w:rsidRPr="00D62E14">
        <w:rPr>
          <w:rFonts w:ascii="Montserrat" w:hAnsi="Montserrat" w:cs="Arial"/>
          <w:bCs/>
          <w:sz w:val="16"/>
          <w:szCs w:val="16"/>
        </w:rPr>
        <w:tab/>
      </w:r>
      <w:r w:rsidRPr="00D62E14">
        <w:rPr>
          <w:rFonts w:ascii="Montserrat" w:hAnsi="Montserrat" w:cs="Arial"/>
          <w:bCs/>
          <w:sz w:val="16"/>
          <w:szCs w:val="16"/>
        </w:rPr>
        <w:tab/>
      </w:r>
      <w:r w:rsidRPr="00D62E14">
        <w:rPr>
          <w:rFonts w:ascii="Montserrat" w:hAnsi="Montserrat" w:cs="Arial"/>
          <w:bCs/>
          <w:sz w:val="16"/>
          <w:szCs w:val="16"/>
        </w:rPr>
        <w:tab/>
      </w:r>
      <w:r w:rsidRPr="00D62E14">
        <w:rPr>
          <w:rFonts w:ascii="Montserrat" w:hAnsi="Montserrat" w:cs="Arial"/>
          <w:bCs/>
          <w:sz w:val="16"/>
          <w:szCs w:val="16"/>
        </w:rPr>
        <w:tab/>
      </w:r>
      <w:r w:rsidRPr="00D62E14">
        <w:rPr>
          <w:rFonts w:ascii="Montserrat" w:hAnsi="Montserrat" w:cs="Arial"/>
          <w:bCs/>
          <w:sz w:val="16"/>
          <w:szCs w:val="16"/>
        </w:rPr>
        <w:tab/>
      </w:r>
      <w:r w:rsidRPr="00D62E14">
        <w:rPr>
          <w:rFonts w:ascii="Montserrat" w:hAnsi="Montserrat" w:cs="Arial"/>
          <w:bCs/>
          <w:sz w:val="16"/>
          <w:szCs w:val="16"/>
        </w:rPr>
        <w:tab/>
      </w:r>
      <w:r w:rsidRPr="00D62E14">
        <w:rPr>
          <w:rFonts w:ascii="Montserrat" w:hAnsi="Montserrat" w:cs="Arial"/>
          <w:bCs/>
          <w:sz w:val="16"/>
          <w:szCs w:val="16"/>
        </w:rPr>
        <w:tab/>
      </w:r>
      <w:r w:rsidRPr="00D62E14">
        <w:rPr>
          <w:rFonts w:ascii="Montserrat" w:hAnsi="Montserrat" w:cs="Arial"/>
          <w:bCs/>
          <w:sz w:val="16"/>
          <w:szCs w:val="16"/>
        </w:rPr>
        <w:tab/>
      </w:r>
      <w:r w:rsidRPr="00D62E14">
        <w:rPr>
          <w:rFonts w:ascii="Montserrat" w:hAnsi="Montserrat" w:cs="Arial"/>
          <w:bCs/>
          <w:sz w:val="16"/>
          <w:szCs w:val="16"/>
        </w:rPr>
        <w:tab/>
      </w:r>
      <w:r w:rsidRPr="00D62E14">
        <w:rPr>
          <w:rFonts w:ascii="Montserrat" w:hAnsi="Montserrat" w:cs="Arial"/>
          <w:bCs/>
          <w:sz w:val="16"/>
          <w:szCs w:val="16"/>
        </w:rPr>
        <w:tab/>
      </w:r>
      <w:r w:rsidRPr="00D62E14">
        <w:rPr>
          <w:rFonts w:ascii="Montserrat" w:hAnsi="Montserrat" w:cs="Arial"/>
          <w:bCs/>
          <w:sz w:val="16"/>
          <w:szCs w:val="16"/>
        </w:rPr>
        <w:tab/>
        <w:t xml:space="preserve">   </w:t>
      </w:r>
      <w:r w:rsidR="002046FD" w:rsidRPr="00D62E14">
        <w:rPr>
          <w:rFonts w:ascii="Montserrat" w:hAnsi="Montserrat" w:cs="Arial"/>
          <w:bCs/>
          <w:sz w:val="16"/>
          <w:szCs w:val="16"/>
        </w:rPr>
        <w:t>CARGO:</w:t>
      </w:r>
      <w:r w:rsidR="002046FD" w:rsidRPr="00D62E14">
        <w:rPr>
          <w:rFonts w:ascii="Montserrat" w:hAnsi="Montserrat" w:cs="Arial"/>
          <w:bCs/>
          <w:sz w:val="16"/>
          <w:szCs w:val="16"/>
        </w:rPr>
        <w:tab/>
      </w:r>
      <w:r w:rsidR="002046FD" w:rsidRPr="00D62E14">
        <w:rPr>
          <w:rFonts w:ascii="Montserrat" w:hAnsi="Montserrat" w:cs="Arial"/>
          <w:bCs/>
          <w:sz w:val="16"/>
          <w:szCs w:val="16"/>
        </w:rPr>
        <w:tab/>
      </w:r>
      <w:r w:rsidR="002046FD" w:rsidRPr="00D62E14">
        <w:rPr>
          <w:rFonts w:ascii="Montserrat" w:hAnsi="Montserrat" w:cs="Arial"/>
          <w:bCs/>
          <w:sz w:val="16"/>
          <w:szCs w:val="16"/>
        </w:rPr>
        <w:tab/>
      </w:r>
      <w:r w:rsidR="002046FD" w:rsidRPr="00D62E14">
        <w:rPr>
          <w:rFonts w:ascii="Montserrat" w:hAnsi="Montserrat" w:cs="Arial"/>
          <w:bCs/>
          <w:sz w:val="16"/>
          <w:szCs w:val="16"/>
        </w:rPr>
        <w:tab/>
      </w:r>
      <w:r w:rsidR="002046FD" w:rsidRPr="00D62E14">
        <w:rPr>
          <w:rFonts w:ascii="Montserrat" w:hAnsi="Montserrat" w:cs="Arial"/>
          <w:bCs/>
          <w:sz w:val="16"/>
          <w:szCs w:val="16"/>
        </w:rPr>
        <w:tab/>
      </w:r>
      <w:r w:rsidR="002046FD" w:rsidRPr="00D62E14">
        <w:rPr>
          <w:rFonts w:ascii="Montserrat" w:hAnsi="Montserrat" w:cs="Arial"/>
          <w:bCs/>
          <w:sz w:val="16"/>
          <w:szCs w:val="16"/>
        </w:rPr>
        <w:tab/>
      </w:r>
      <w:r w:rsidR="002046FD" w:rsidRPr="00D62E14">
        <w:rPr>
          <w:rFonts w:ascii="Montserrat" w:hAnsi="Montserrat" w:cs="Arial"/>
          <w:bCs/>
          <w:sz w:val="16"/>
          <w:szCs w:val="16"/>
        </w:rPr>
        <w:tab/>
      </w:r>
      <w:r w:rsidR="002046FD" w:rsidRPr="00D62E14">
        <w:rPr>
          <w:rFonts w:ascii="Montserrat" w:hAnsi="Montserrat" w:cs="Arial"/>
          <w:bCs/>
          <w:sz w:val="16"/>
          <w:szCs w:val="16"/>
        </w:rPr>
        <w:tab/>
      </w:r>
      <w:r w:rsidR="002046FD" w:rsidRPr="00D62E14">
        <w:rPr>
          <w:rFonts w:ascii="Montserrat" w:hAnsi="Montserrat" w:cs="Arial"/>
          <w:bCs/>
          <w:sz w:val="16"/>
          <w:szCs w:val="16"/>
        </w:rPr>
        <w:tab/>
      </w:r>
      <w:r w:rsidR="002046FD" w:rsidRPr="00D62E14">
        <w:rPr>
          <w:rFonts w:ascii="Montserrat" w:hAnsi="Montserrat" w:cs="Arial"/>
          <w:bCs/>
          <w:sz w:val="16"/>
          <w:szCs w:val="16"/>
        </w:rPr>
        <w:tab/>
      </w:r>
      <w:r w:rsidR="002046FD" w:rsidRPr="00D62E14">
        <w:rPr>
          <w:rFonts w:ascii="Montserrat" w:hAnsi="Montserrat" w:cs="Arial"/>
          <w:bCs/>
          <w:sz w:val="16"/>
          <w:szCs w:val="16"/>
        </w:rPr>
        <w:tab/>
      </w:r>
      <w:r w:rsidR="002046FD" w:rsidRPr="00D62E14">
        <w:rPr>
          <w:rFonts w:ascii="Montserrat" w:hAnsi="Montserrat" w:cs="Arial"/>
          <w:bCs/>
          <w:sz w:val="16"/>
          <w:szCs w:val="16"/>
        </w:rPr>
        <w:tab/>
      </w:r>
      <w:r w:rsidR="002046FD" w:rsidRPr="00D62E14">
        <w:rPr>
          <w:rFonts w:ascii="Montserrat" w:hAnsi="Montserrat" w:cs="Arial"/>
          <w:bCs/>
          <w:sz w:val="16"/>
          <w:szCs w:val="16"/>
        </w:rPr>
        <w:tab/>
        <w:t>FIRMA:</w:t>
      </w:r>
    </w:p>
    <w:p w14:paraId="4D4BA1E6" w14:textId="77777777" w:rsidR="002046FD" w:rsidRPr="00D62E14" w:rsidRDefault="002046FD" w:rsidP="00A92203">
      <w:pPr>
        <w:jc w:val="center"/>
        <w:rPr>
          <w:rFonts w:ascii="Montserrat" w:hAnsi="Montserrat" w:cs="Arial"/>
          <w:bCs/>
          <w:sz w:val="16"/>
          <w:szCs w:val="16"/>
        </w:rPr>
      </w:pPr>
    </w:p>
    <w:p w14:paraId="698EC88C" w14:textId="77777777" w:rsidR="00C22495" w:rsidRPr="00D62E14" w:rsidRDefault="00C22495" w:rsidP="00A92203">
      <w:pPr>
        <w:jc w:val="center"/>
        <w:rPr>
          <w:rFonts w:ascii="Montserrat" w:hAnsi="Montserrat" w:cs="Arial"/>
          <w:bCs/>
          <w:sz w:val="16"/>
          <w:szCs w:val="16"/>
        </w:rPr>
      </w:pPr>
    </w:p>
    <w:p w14:paraId="25B09474" w14:textId="77777777" w:rsidR="00C22495" w:rsidRPr="00D62E14" w:rsidRDefault="00C22495" w:rsidP="00A92203">
      <w:pPr>
        <w:jc w:val="center"/>
        <w:rPr>
          <w:rFonts w:ascii="Montserrat" w:hAnsi="Montserrat" w:cs="Arial"/>
          <w:bCs/>
          <w:sz w:val="16"/>
          <w:szCs w:val="16"/>
        </w:rPr>
      </w:pPr>
    </w:p>
    <w:p w14:paraId="023BE7B5" w14:textId="77777777" w:rsidR="002046FD" w:rsidRPr="00D62E14" w:rsidRDefault="002046FD" w:rsidP="00C572BC">
      <w:pPr>
        <w:rPr>
          <w:rFonts w:ascii="Montserrat" w:hAnsi="Montserrat" w:cs="Arial"/>
          <w:bCs/>
          <w:sz w:val="16"/>
          <w:szCs w:val="16"/>
        </w:rPr>
      </w:pPr>
      <w:r w:rsidRPr="00D62E14">
        <w:rPr>
          <w:rFonts w:ascii="Montserrat" w:hAnsi="Montserrat" w:cs="Arial"/>
          <w:bCs/>
          <w:sz w:val="16"/>
          <w:szCs w:val="16"/>
        </w:rPr>
        <w:t>_____________________________________________</w:t>
      </w:r>
      <w:r w:rsidRPr="00D62E14">
        <w:rPr>
          <w:rFonts w:ascii="Montserrat" w:hAnsi="Montserrat" w:cs="Arial"/>
          <w:bCs/>
          <w:sz w:val="16"/>
          <w:szCs w:val="16"/>
        </w:rPr>
        <w:tab/>
      </w:r>
      <w:r w:rsidRPr="00D62E14">
        <w:rPr>
          <w:rFonts w:ascii="Montserrat" w:hAnsi="Montserrat" w:cs="Arial"/>
          <w:bCs/>
          <w:sz w:val="16"/>
          <w:szCs w:val="16"/>
        </w:rPr>
        <w:tab/>
      </w:r>
      <w:r w:rsidRPr="00D62E14">
        <w:rPr>
          <w:rFonts w:ascii="Montserrat" w:hAnsi="Montserrat" w:cs="Arial"/>
          <w:bCs/>
          <w:sz w:val="16"/>
          <w:szCs w:val="16"/>
        </w:rPr>
        <w:tab/>
        <w:t>_________________________________________</w:t>
      </w:r>
      <w:r w:rsidRPr="00D62E14">
        <w:rPr>
          <w:rFonts w:ascii="Montserrat" w:hAnsi="Montserrat" w:cs="Arial"/>
          <w:bCs/>
          <w:sz w:val="16"/>
          <w:szCs w:val="16"/>
        </w:rPr>
        <w:tab/>
      </w:r>
      <w:r w:rsidRPr="00D62E14">
        <w:rPr>
          <w:rFonts w:ascii="Montserrat" w:hAnsi="Montserrat" w:cs="Arial"/>
          <w:bCs/>
          <w:sz w:val="16"/>
          <w:szCs w:val="16"/>
        </w:rPr>
        <w:tab/>
      </w:r>
      <w:r w:rsidRPr="00D62E14">
        <w:rPr>
          <w:rFonts w:ascii="Montserrat" w:hAnsi="Montserrat" w:cs="Arial"/>
          <w:bCs/>
          <w:sz w:val="16"/>
          <w:szCs w:val="16"/>
        </w:rPr>
        <w:tab/>
      </w:r>
    </w:p>
    <w:p w14:paraId="4F34BBC2" w14:textId="77777777" w:rsidR="00ED5AEC" w:rsidRPr="00D62E14" w:rsidRDefault="00ED5AEC" w:rsidP="00A92203">
      <w:pPr>
        <w:pStyle w:val="Textonormal"/>
        <w:rPr>
          <w:rFonts w:ascii="Montserrat" w:hAnsi="Montserrat" w:cs="Arial"/>
          <w:bCs/>
          <w:sz w:val="16"/>
          <w:szCs w:val="16"/>
        </w:rPr>
        <w:sectPr w:rsidR="00ED5AEC" w:rsidRPr="00D62E14" w:rsidSect="006B5C41">
          <w:headerReference w:type="even" r:id="rId19"/>
          <w:footerReference w:type="even" r:id="rId20"/>
          <w:footerReference w:type="default" r:id="rId21"/>
          <w:headerReference w:type="first" r:id="rId22"/>
          <w:footerReference w:type="first" r:id="rId23"/>
          <w:footnotePr>
            <w:pos w:val="beneathText"/>
          </w:footnotePr>
          <w:pgSz w:w="12240" w:h="15840" w:code="1"/>
          <w:pgMar w:top="1134" w:right="1134" w:bottom="1134" w:left="1134" w:header="709" w:footer="709" w:gutter="0"/>
          <w:cols w:space="720"/>
          <w:docGrid w:linePitch="360"/>
        </w:sectPr>
      </w:pPr>
    </w:p>
    <w:p w14:paraId="3513D360" w14:textId="77777777" w:rsidR="002046FD" w:rsidRPr="00720997" w:rsidRDefault="002046FD" w:rsidP="00A92203">
      <w:pPr>
        <w:pStyle w:val="Textonormal"/>
        <w:jc w:val="center"/>
        <w:rPr>
          <w:rFonts w:ascii="Montserrat" w:hAnsi="Montserrat" w:cs="Arial"/>
          <w:b/>
          <w:bCs/>
          <w:sz w:val="16"/>
          <w:szCs w:val="16"/>
        </w:rPr>
      </w:pPr>
      <w:r w:rsidRPr="00720997">
        <w:rPr>
          <w:rFonts w:ascii="Montserrat" w:hAnsi="Montserrat" w:cs="Arial"/>
          <w:b/>
          <w:sz w:val="16"/>
          <w:szCs w:val="16"/>
        </w:rPr>
        <w:lastRenderedPageBreak/>
        <w:t xml:space="preserve">ANEXO NÚMERO </w:t>
      </w:r>
      <w:r w:rsidR="00226E69">
        <w:rPr>
          <w:rFonts w:ascii="Montserrat" w:hAnsi="Montserrat" w:cs="Arial"/>
          <w:b/>
          <w:sz w:val="16"/>
          <w:szCs w:val="16"/>
        </w:rPr>
        <w:t>10</w:t>
      </w:r>
    </w:p>
    <w:p w14:paraId="54A0E8CF" w14:textId="77777777" w:rsidR="002046FD" w:rsidRPr="00D62E14" w:rsidRDefault="002046FD" w:rsidP="00A92203">
      <w:pPr>
        <w:pStyle w:val="Ttulo2"/>
        <w:ind w:left="0"/>
        <w:jc w:val="center"/>
        <w:rPr>
          <w:rFonts w:ascii="Montserrat" w:hAnsi="Montserrat" w:cs="Arial"/>
          <w:b w:val="0"/>
          <w:i w:val="0"/>
          <w:sz w:val="16"/>
          <w:szCs w:val="16"/>
        </w:rPr>
      </w:pPr>
      <w:r w:rsidRPr="00D62E14">
        <w:rPr>
          <w:rFonts w:ascii="Montserrat" w:hAnsi="Montserrat" w:cs="Arial"/>
          <w:b w:val="0"/>
          <w:i w:val="0"/>
          <w:sz w:val="16"/>
          <w:szCs w:val="16"/>
        </w:rPr>
        <w:t>INFORMACI</w:t>
      </w:r>
      <w:r w:rsidR="007568EB" w:rsidRPr="00D62E14">
        <w:rPr>
          <w:rFonts w:ascii="Montserrat" w:hAnsi="Montserrat" w:cs="Arial"/>
          <w:b w:val="0"/>
          <w:i w:val="0"/>
          <w:sz w:val="16"/>
          <w:szCs w:val="16"/>
        </w:rPr>
        <w:t>Ó</w:t>
      </w:r>
      <w:r w:rsidRPr="00D62E14">
        <w:rPr>
          <w:rFonts w:ascii="Montserrat" w:hAnsi="Montserrat" w:cs="Arial"/>
          <w:b w:val="0"/>
          <w:i w:val="0"/>
          <w:sz w:val="16"/>
          <w:szCs w:val="16"/>
        </w:rPr>
        <w:t>N RESERVADA Y CONFIDENCIAL</w:t>
      </w:r>
    </w:p>
    <w:p w14:paraId="3C102C5C" w14:textId="77777777" w:rsidR="002046FD" w:rsidRPr="00D62E14" w:rsidRDefault="002046FD" w:rsidP="00A92203">
      <w:pPr>
        <w:rPr>
          <w:rFonts w:ascii="Montserrat" w:hAnsi="Montserrat" w:cs="Arial"/>
          <w:sz w:val="16"/>
          <w:szCs w:val="16"/>
        </w:rPr>
      </w:pPr>
    </w:p>
    <w:p w14:paraId="5382931F" w14:textId="77777777" w:rsidR="002046FD" w:rsidRPr="00D62E14" w:rsidRDefault="002046FD" w:rsidP="00A92203">
      <w:pPr>
        <w:rPr>
          <w:rFonts w:ascii="Montserrat" w:hAnsi="Montserrat" w:cs="Arial"/>
          <w:sz w:val="16"/>
          <w:szCs w:val="16"/>
        </w:rPr>
      </w:pPr>
      <w:r w:rsidRPr="00D62E14">
        <w:rPr>
          <w:rFonts w:ascii="Montserrat" w:hAnsi="Montserrat" w:cs="Arial"/>
          <w:sz w:val="16"/>
          <w:szCs w:val="16"/>
        </w:rPr>
        <w:t xml:space="preserve">PREFERENTEMENTE EN PAPEL MEMBRETADO DEL </w:t>
      </w:r>
      <w:r w:rsidR="00B94202">
        <w:rPr>
          <w:rFonts w:ascii="Montserrat" w:hAnsi="Montserrat" w:cs="Arial"/>
          <w:sz w:val="16"/>
          <w:szCs w:val="16"/>
        </w:rPr>
        <w:t>PARTICIPANTE</w:t>
      </w:r>
      <w:r w:rsidRPr="00D62E14">
        <w:rPr>
          <w:rFonts w:ascii="Montserrat" w:hAnsi="Montserrat" w:cs="Arial"/>
          <w:sz w:val="16"/>
          <w:szCs w:val="16"/>
        </w:rPr>
        <w:t>.</w:t>
      </w:r>
    </w:p>
    <w:p w14:paraId="5352F3F6" w14:textId="77777777" w:rsidR="002046FD" w:rsidRPr="00D62E14" w:rsidRDefault="002046FD" w:rsidP="00A92203">
      <w:pPr>
        <w:pStyle w:val="BalloonText1"/>
        <w:rPr>
          <w:rFonts w:ascii="Montserrat" w:hAnsi="Montserrat" w:cs="Arial"/>
        </w:rPr>
      </w:pPr>
    </w:p>
    <w:tbl>
      <w:tblPr>
        <w:tblW w:w="9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97"/>
      </w:tblGrid>
      <w:tr w:rsidR="002046FD" w:rsidRPr="00D62E14" w14:paraId="0317A9CF" w14:textId="77777777" w:rsidTr="002046FD">
        <w:trPr>
          <w:trHeight w:val="5916"/>
          <w:jc w:val="center"/>
        </w:trPr>
        <w:tc>
          <w:tcPr>
            <w:tcW w:w="9397" w:type="dxa"/>
          </w:tcPr>
          <w:p w14:paraId="30660D31" w14:textId="77777777" w:rsidR="002046FD" w:rsidRPr="00D62E14" w:rsidRDefault="002046FD" w:rsidP="00A92203">
            <w:pPr>
              <w:ind w:right="150"/>
              <w:rPr>
                <w:rFonts w:ascii="Montserrat" w:hAnsi="Montserrat" w:cs="Arial"/>
                <w:sz w:val="16"/>
                <w:szCs w:val="16"/>
              </w:rPr>
            </w:pPr>
          </w:p>
          <w:p w14:paraId="5614EF0F" w14:textId="77777777" w:rsidR="002046FD" w:rsidRPr="00D62E14" w:rsidRDefault="002046FD" w:rsidP="00A92203">
            <w:pPr>
              <w:ind w:right="150"/>
              <w:rPr>
                <w:rFonts w:ascii="Montserrat" w:hAnsi="Montserrat" w:cs="Arial"/>
                <w:sz w:val="16"/>
                <w:szCs w:val="16"/>
              </w:rPr>
            </w:pPr>
          </w:p>
          <w:p w14:paraId="7C23FF9E" w14:textId="77777777" w:rsidR="002046FD" w:rsidRPr="00D62E14" w:rsidRDefault="002046FD" w:rsidP="00A92203">
            <w:pPr>
              <w:ind w:right="193"/>
              <w:jc w:val="right"/>
              <w:rPr>
                <w:rFonts w:ascii="Montserrat" w:hAnsi="Montserrat" w:cs="Arial"/>
                <w:sz w:val="16"/>
                <w:szCs w:val="16"/>
              </w:rPr>
            </w:pPr>
            <w:r w:rsidRPr="00D62E14">
              <w:rPr>
                <w:rFonts w:ascii="Montserrat" w:hAnsi="Montserrat" w:cs="Arial"/>
                <w:sz w:val="16"/>
                <w:szCs w:val="16"/>
              </w:rPr>
              <w:t>México, D.F., a _____ de ___________________ del 20___.</w:t>
            </w:r>
          </w:p>
          <w:p w14:paraId="0C124331" w14:textId="77777777" w:rsidR="002046FD" w:rsidRPr="00D62E14" w:rsidRDefault="002046FD" w:rsidP="00A92203">
            <w:pPr>
              <w:ind w:right="193"/>
              <w:rPr>
                <w:rFonts w:ascii="Montserrat" w:hAnsi="Montserrat" w:cs="Arial"/>
                <w:sz w:val="16"/>
                <w:szCs w:val="16"/>
              </w:rPr>
            </w:pPr>
          </w:p>
          <w:p w14:paraId="33A86CC4" w14:textId="77777777" w:rsidR="002046FD" w:rsidRPr="00D62E14" w:rsidRDefault="002046FD" w:rsidP="00A92203">
            <w:pPr>
              <w:ind w:right="193"/>
              <w:rPr>
                <w:rFonts w:ascii="Montserrat" w:hAnsi="Montserrat" w:cs="Arial"/>
                <w:sz w:val="16"/>
                <w:szCs w:val="16"/>
              </w:rPr>
            </w:pPr>
          </w:p>
          <w:p w14:paraId="5F617D5C" w14:textId="77777777" w:rsidR="002046FD" w:rsidRPr="00D62E14" w:rsidRDefault="002046FD" w:rsidP="00A92203">
            <w:pPr>
              <w:pStyle w:val="Textonotapie"/>
              <w:ind w:right="193"/>
              <w:rPr>
                <w:rFonts w:ascii="Montserrat" w:hAnsi="Montserrat" w:cs="Arial"/>
                <w:sz w:val="16"/>
                <w:szCs w:val="16"/>
                <w:lang w:val="es-MX"/>
              </w:rPr>
            </w:pPr>
            <w:r w:rsidRPr="00D62E14">
              <w:rPr>
                <w:rFonts w:ascii="Montserrat" w:hAnsi="Montserrat" w:cs="Arial"/>
                <w:sz w:val="16"/>
                <w:szCs w:val="16"/>
                <w:lang w:val="es-MX"/>
              </w:rPr>
              <w:t>Instituto Mexicano del Seguro Social</w:t>
            </w:r>
          </w:p>
          <w:p w14:paraId="3A130A50" w14:textId="77777777" w:rsidR="002046FD" w:rsidRPr="00D62E14" w:rsidRDefault="002046FD" w:rsidP="00A92203">
            <w:pPr>
              <w:ind w:right="193"/>
              <w:rPr>
                <w:rFonts w:ascii="Montserrat" w:hAnsi="Montserrat" w:cs="Arial"/>
                <w:spacing w:val="100"/>
                <w:sz w:val="16"/>
                <w:szCs w:val="16"/>
              </w:rPr>
            </w:pPr>
            <w:r w:rsidRPr="00D62E14">
              <w:rPr>
                <w:rFonts w:ascii="Montserrat" w:hAnsi="Montserrat" w:cs="Arial"/>
                <w:spacing w:val="100"/>
                <w:sz w:val="16"/>
                <w:szCs w:val="16"/>
              </w:rPr>
              <w:t>Presente.</w:t>
            </w:r>
          </w:p>
          <w:p w14:paraId="077F7B61" w14:textId="77777777" w:rsidR="002046FD" w:rsidRPr="00D62E14" w:rsidRDefault="002046FD" w:rsidP="00A92203">
            <w:pPr>
              <w:ind w:right="150"/>
              <w:rPr>
                <w:rFonts w:ascii="Montserrat" w:hAnsi="Montserrat" w:cs="Arial"/>
                <w:sz w:val="16"/>
                <w:szCs w:val="16"/>
              </w:rPr>
            </w:pPr>
          </w:p>
          <w:p w14:paraId="40ACE353" w14:textId="77777777" w:rsidR="002046FD" w:rsidRPr="00D62E14" w:rsidRDefault="002046FD" w:rsidP="00A92203">
            <w:pPr>
              <w:ind w:right="150"/>
              <w:rPr>
                <w:rFonts w:ascii="Montserrat" w:hAnsi="Montserrat" w:cs="Arial"/>
                <w:sz w:val="16"/>
                <w:szCs w:val="16"/>
              </w:rPr>
            </w:pPr>
          </w:p>
          <w:p w14:paraId="4399ABA3" w14:textId="77777777" w:rsidR="002046FD" w:rsidRPr="00D62E14" w:rsidRDefault="002046FD" w:rsidP="00A92203">
            <w:pPr>
              <w:ind w:right="150"/>
              <w:rPr>
                <w:rFonts w:ascii="Montserrat" w:hAnsi="Montserrat" w:cs="Arial"/>
                <w:sz w:val="16"/>
                <w:szCs w:val="16"/>
              </w:rPr>
            </w:pPr>
          </w:p>
          <w:p w14:paraId="795A66CD" w14:textId="77777777" w:rsidR="002046FD" w:rsidRPr="00D62E14" w:rsidRDefault="002046FD" w:rsidP="00A92203">
            <w:pPr>
              <w:ind w:right="150"/>
              <w:jc w:val="both"/>
              <w:rPr>
                <w:rFonts w:ascii="Montserrat" w:hAnsi="Montserrat" w:cs="Arial"/>
                <w:sz w:val="16"/>
                <w:szCs w:val="16"/>
              </w:rPr>
            </w:pPr>
            <w:r w:rsidRPr="00D62E14">
              <w:rPr>
                <w:rFonts w:ascii="Montserrat" w:hAnsi="Montserrat" w:cs="Arial"/>
                <w:sz w:val="16"/>
                <w:szCs w:val="16"/>
                <w:u w:val="single"/>
              </w:rPr>
              <w:t xml:space="preserve">             (Nombre)     </w:t>
            </w:r>
            <w:r w:rsidRPr="00D62E14">
              <w:rPr>
                <w:rFonts w:ascii="Montserrat" w:hAnsi="Montserrat" w:cs="Arial"/>
                <w:sz w:val="16"/>
                <w:szCs w:val="16"/>
              </w:rPr>
              <w:t xml:space="preserve">, en mi carácter de _________________________, de la empresa denominada </w:t>
            </w:r>
            <w:r w:rsidRPr="00D62E14">
              <w:rPr>
                <w:rFonts w:ascii="Montserrat" w:hAnsi="Montserrat" w:cs="Arial"/>
                <w:sz w:val="16"/>
                <w:szCs w:val="16"/>
                <w:u w:val="single"/>
              </w:rPr>
              <w:t>(nombre, denominación o razón social de quien otorga el poder)</w:t>
            </w:r>
            <w:r w:rsidRPr="00D62E14">
              <w:rPr>
                <w:rFonts w:ascii="Montserrat" w:hAnsi="Montserrat" w:cs="Arial"/>
                <w:sz w:val="16"/>
                <w:szCs w:val="16"/>
              </w:rPr>
              <w:t xml:space="preserve"> indico por medio de la presente que los documentos contenidos en mi Propuesta y proporcionada a la Convocante que contiene a su vez información de carácter Reservada y Confidencial, y los correlativos de su Reglamento y de los Lineamientos Generales para la clasificación y Desc</w:t>
            </w:r>
            <w:r w:rsidR="00E846C0" w:rsidRPr="00D62E14">
              <w:rPr>
                <w:rFonts w:ascii="Montserrat" w:hAnsi="Montserrat" w:cs="Arial"/>
                <w:sz w:val="16"/>
                <w:szCs w:val="16"/>
              </w:rPr>
              <w:t>l</w:t>
            </w:r>
            <w:r w:rsidRPr="00D62E14">
              <w:rPr>
                <w:rFonts w:ascii="Montserrat" w:hAnsi="Montserrat" w:cs="Arial"/>
                <w:sz w:val="16"/>
                <w:szCs w:val="16"/>
              </w:rPr>
              <w:t>a</w:t>
            </w:r>
            <w:r w:rsidR="00E846C0" w:rsidRPr="00D62E14">
              <w:rPr>
                <w:rFonts w:ascii="Montserrat" w:hAnsi="Montserrat" w:cs="Arial"/>
                <w:sz w:val="16"/>
                <w:szCs w:val="16"/>
              </w:rPr>
              <w:t>s</w:t>
            </w:r>
            <w:r w:rsidRPr="00D62E14">
              <w:rPr>
                <w:rFonts w:ascii="Montserrat" w:hAnsi="Montserrat" w:cs="Arial"/>
                <w:sz w:val="16"/>
                <w:szCs w:val="16"/>
              </w:rPr>
              <w:t>ificación de la Información de las Dependencias y Entidades de la Administración Pública Federal.</w:t>
            </w:r>
          </w:p>
          <w:p w14:paraId="1C26B778" w14:textId="77777777" w:rsidR="002046FD" w:rsidRPr="00D62E14" w:rsidRDefault="002046FD" w:rsidP="00A92203">
            <w:pPr>
              <w:ind w:right="150"/>
              <w:rPr>
                <w:rFonts w:ascii="Montserrat" w:hAnsi="Montserrat" w:cs="Arial"/>
                <w:sz w:val="16"/>
                <w:szCs w:val="16"/>
              </w:rPr>
            </w:pPr>
          </w:p>
          <w:p w14:paraId="145926C7" w14:textId="77777777" w:rsidR="002046FD" w:rsidRPr="00D62E14" w:rsidRDefault="002046FD" w:rsidP="00A92203">
            <w:pPr>
              <w:ind w:right="150"/>
              <w:rPr>
                <w:rFonts w:ascii="Montserrat" w:hAnsi="Montserrat" w:cs="Arial"/>
                <w:sz w:val="16"/>
                <w:szCs w:val="16"/>
              </w:rPr>
            </w:pPr>
            <w:r w:rsidRPr="00D62E14">
              <w:rPr>
                <w:rFonts w:ascii="Montserrat" w:hAnsi="Montserrat" w:cs="Arial"/>
                <w:sz w:val="16"/>
                <w:szCs w:val="16"/>
              </w:rPr>
              <w:t>Relación de documentos:</w:t>
            </w:r>
          </w:p>
          <w:p w14:paraId="3B314BE7" w14:textId="77777777" w:rsidR="002046FD" w:rsidRPr="00D62E14" w:rsidRDefault="002046FD" w:rsidP="00A92203">
            <w:pPr>
              <w:ind w:right="150"/>
              <w:rPr>
                <w:rFonts w:ascii="Montserrat" w:hAnsi="Montserrat" w:cs="Arial"/>
                <w:sz w:val="16"/>
                <w:szCs w:val="16"/>
              </w:rPr>
            </w:pPr>
          </w:p>
          <w:p w14:paraId="6D39ABD1" w14:textId="77777777" w:rsidR="002046FD" w:rsidRPr="00D62E14" w:rsidRDefault="002046FD" w:rsidP="00A92203">
            <w:pPr>
              <w:ind w:right="150"/>
              <w:rPr>
                <w:rFonts w:ascii="Montserrat" w:hAnsi="Montserrat" w:cs="Arial"/>
                <w:sz w:val="16"/>
                <w:szCs w:val="16"/>
              </w:rPr>
            </w:pPr>
            <w:r w:rsidRPr="00D62E14">
              <w:rPr>
                <w:rFonts w:ascii="Montserrat" w:hAnsi="Montserrat" w:cs="Arial"/>
                <w:sz w:val="16"/>
                <w:szCs w:val="16"/>
              </w:rPr>
              <w:t>Ejemplos:</w:t>
            </w:r>
          </w:p>
          <w:p w14:paraId="58815507" w14:textId="77777777" w:rsidR="002046FD" w:rsidRPr="00D62E14" w:rsidRDefault="002046FD" w:rsidP="00A92203">
            <w:pPr>
              <w:ind w:right="150"/>
              <w:rPr>
                <w:rFonts w:ascii="Montserrat" w:hAnsi="Montserrat" w:cs="Arial"/>
                <w:sz w:val="16"/>
                <w:szCs w:val="16"/>
              </w:rPr>
            </w:pPr>
          </w:p>
          <w:p w14:paraId="74A7E128" w14:textId="77777777" w:rsidR="002046FD" w:rsidRPr="00D62E14" w:rsidRDefault="002046FD" w:rsidP="00A9084E">
            <w:pPr>
              <w:numPr>
                <w:ilvl w:val="0"/>
                <w:numId w:val="16"/>
              </w:numPr>
              <w:ind w:left="0" w:right="150"/>
              <w:rPr>
                <w:rFonts w:ascii="Montserrat" w:hAnsi="Montserrat" w:cs="Arial"/>
                <w:sz w:val="16"/>
                <w:szCs w:val="16"/>
              </w:rPr>
            </w:pPr>
            <w:proofErr w:type="spellStart"/>
            <w:r w:rsidRPr="00D62E14">
              <w:rPr>
                <w:rFonts w:ascii="Montserrat" w:hAnsi="Montserrat" w:cs="Arial"/>
                <w:sz w:val="16"/>
                <w:szCs w:val="16"/>
              </w:rPr>
              <w:t>Acreditamiento</w:t>
            </w:r>
            <w:proofErr w:type="spellEnd"/>
            <w:r w:rsidRPr="00D62E14">
              <w:rPr>
                <w:rFonts w:ascii="Montserrat" w:hAnsi="Montserrat" w:cs="Arial"/>
                <w:sz w:val="16"/>
                <w:szCs w:val="16"/>
              </w:rPr>
              <w:t>, respecto de la cual es confidencial la parte que señala la relación de accionistas de la Sociedad.</w:t>
            </w:r>
          </w:p>
          <w:p w14:paraId="67759FC9" w14:textId="77777777" w:rsidR="002046FD" w:rsidRPr="00D62E14" w:rsidRDefault="002046FD" w:rsidP="00A9084E">
            <w:pPr>
              <w:numPr>
                <w:ilvl w:val="0"/>
                <w:numId w:val="16"/>
              </w:numPr>
              <w:ind w:left="0" w:right="150"/>
              <w:rPr>
                <w:rFonts w:ascii="Montserrat" w:hAnsi="Montserrat" w:cs="Arial"/>
                <w:sz w:val="16"/>
                <w:szCs w:val="16"/>
              </w:rPr>
            </w:pPr>
            <w:r w:rsidRPr="00D62E14">
              <w:rPr>
                <w:rFonts w:ascii="Montserrat" w:hAnsi="Montserrat" w:cs="Arial"/>
                <w:sz w:val="16"/>
                <w:szCs w:val="16"/>
              </w:rPr>
              <w:t>Documentos expedidos por un tercero:</w:t>
            </w:r>
          </w:p>
          <w:p w14:paraId="267FBD5C" w14:textId="77777777" w:rsidR="002046FD" w:rsidRPr="00D62E14" w:rsidRDefault="002046FD" w:rsidP="00A92203">
            <w:pPr>
              <w:ind w:right="150"/>
              <w:rPr>
                <w:rFonts w:ascii="Montserrat" w:hAnsi="Montserrat" w:cs="Arial"/>
                <w:sz w:val="16"/>
                <w:szCs w:val="16"/>
              </w:rPr>
            </w:pPr>
          </w:p>
          <w:p w14:paraId="0D903603" w14:textId="77777777" w:rsidR="002046FD" w:rsidRPr="00D62E14" w:rsidRDefault="002046FD" w:rsidP="00A92203">
            <w:pPr>
              <w:ind w:right="193"/>
              <w:rPr>
                <w:rFonts w:ascii="Montserrat" w:hAnsi="Montserrat" w:cs="Arial"/>
                <w:sz w:val="16"/>
                <w:szCs w:val="16"/>
              </w:rPr>
            </w:pPr>
          </w:p>
          <w:p w14:paraId="7074BE6B" w14:textId="77777777" w:rsidR="002046FD" w:rsidRPr="00D62E14" w:rsidRDefault="002046FD" w:rsidP="00A92203">
            <w:pPr>
              <w:spacing w:line="360" w:lineRule="auto"/>
              <w:ind w:right="193"/>
              <w:jc w:val="center"/>
              <w:rPr>
                <w:rFonts w:ascii="Montserrat" w:hAnsi="Montserrat" w:cs="Arial"/>
                <w:sz w:val="16"/>
                <w:szCs w:val="16"/>
              </w:rPr>
            </w:pPr>
            <w:r w:rsidRPr="00D62E14">
              <w:rPr>
                <w:rFonts w:ascii="Montserrat" w:hAnsi="Montserrat" w:cs="Arial"/>
                <w:sz w:val="16"/>
                <w:szCs w:val="16"/>
              </w:rPr>
              <w:t>_______________________________________________</w:t>
            </w:r>
          </w:p>
          <w:p w14:paraId="49BA0AF4" w14:textId="77777777" w:rsidR="002046FD" w:rsidRPr="00D62E14" w:rsidRDefault="002046FD" w:rsidP="00A92203">
            <w:pPr>
              <w:ind w:right="150"/>
              <w:jc w:val="center"/>
              <w:rPr>
                <w:rFonts w:ascii="Montserrat" w:hAnsi="Montserrat" w:cs="Arial"/>
                <w:sz w:val="16"/>
                <w:szCs w:val="16"/>
              </w:rPr>
            </w:pPr>
            <w:r w:rsidRPr="00D62E14">
              <w:rPr>
                <w:rFonts w:ascii="Montserrat" w:hAnsi="Montserrat" w:cs="Arial"/>
                <w:sz w:val="16"/>
                <w:szCs w:val="16"/>
              </w:rPr>
              <w:t>NOMBRE Y FIRMA DE LA PERSONA FACULTADA LEGALMENTE</w:t>
            </w:r>
          </w:p>
          <w:p w14:paraId="014304B1" w14:textId="77777777" w:rsidR="002046FD" w:rsidRPr="00D62E14" w:rsidRDefault="002046FD" w:rsidP="00A92203">
            <w:pPr>
              <w:ind w:right="150"/>
              <w:rPr>
                <w:rFonts w:ascii="Montserrat" w:hAnsi="Montserrat" w:cs="Arial"/>
                <w:sz w:val="16"/>
                <w:szCs w:val="16"/>
              </w:rPr>
            </w:pPr>
          </w:p>
        </w:tc>
      </w:tr>
    </w:tbl>
    <w:p w14:paraId="3DDA23D2" w14:textId="77777777" w:rsidR="002046FD" w:rsidRPr="00D62E14" w:rsidRDefault="002046FD" w:rsidP="00A92203">
      <w:pPr>
        <w:pStyle w:val="Textonormal"/>
        <w:rPr>
          <w:rFonts w:ascii="Montserrat" w:hAnsi="Montserrat" w:cs="Arial"/>
          <w:bCs/>
          <w:sz w:val="16"/>
          <w:szCs w:val="16"/>
        </w:rPr>
        <w:sectPr w:rsidR="002046FD" w:rsidRPr="00D62E14" w:rsidSect="002046FD">
          <w:headerReference w:type="even" r:id="rId24"/>
          <w:footerReference w:type="even" r:id="rId25"/>
          <w:footerReference w:type="default" r:id="rId26"/>
          <w:headerReference w:type="first" r:id="rId27"/>
          <w:footerReference w:type="first" r:id="rId28"/>
          <w:footnotePr>
            <w:pos w:val="beneathText"/>
          </w:footnotePr>
          <w:pgSz w:w="12240" w:h="15840"/>
          <w:pgMar w:top="1134" w:right="1134" w:bottom="1134" w:left="1134" w:header="709" w:footer="709" w:gutter="0"/>
          <w:cols w:space="720"/>
          <w:docGrid w:linePitch="360"/>
        </w:sectPr>
      </w:pPr>
    </w:p>
    <w:p w14:paraId="749D0869" w14:textId="77777777" w:rsidR="002046FD" w:rsidRDefault="002046FD" w:rsidP="00A92203">
      <w:pPr>
        <w:jc w:val="center"/>
        <w:rPr>
          <w:rFonts w:ascii="Montserrat" w:hAnsi="Montserrat" w:cs="Arial"/>
          <w:b/>
          <w:sz w:val="16"/>
          <w:szCs w:val="16"/>
        </w:rPr>
      </w:pPr>
      <w:r w:rsidRPr="00720997">
        <w:rPr>
          <w:rFonts w:ascii="Montserrat" w:hAnsi="Montserrat" w:cs="Arial"/>
          <w:b/>
          <w:sz w:val="16"/>
          <w:szCs w:val="16"/>
        </w:rPr>
        <w:lastRenderedPageBreak/>
        <w:t>ANEXO N</w:t>
      </w:r>
      <w:r w:rsidR="007568EB" w:rsidRPr="00720997">
        <w:rPr>
          <w:rFonts w:ascii="Montserrat" w:hAnsi="Montserrat" w:cs="Arial"/>
          <w:b/>
          <w:sz w:val="16"/>
          <w:szCs w:val="16"/>
        </w:rPr>
        <w:t>Ú</w:t>
      </w:r>
      <w:r w:rsidRPr="00720997">
        <w:rPr>
          <w:rFonts w:ascii="Montserrat" w:hAnsi="Montserrat" w:cs="Arial"/>
          <w:b/>
          <w:sz w:val="16"/>
          <w:szCs w:val="16"/>
        </w:rPr>
        <w:t xml:space="preserve">MERO </w:t>
      </w:r>
      <w:r w:rsidR="00226E69">
        <w:rPr>
          <w:rFonts w:ascii="Montserrat" w:hAnsi="Montserrat" w:cs="Arial"/>
          <w:b/>
          <w:sz w:val="16"/>
          <w:szCs w:val="16"/>
        </w:rPr>
        <w:t>11</w:t>
      </w:r>
    </w:p>
    <w:p w14:paraId="4758A2EC" w14:textId="77777777" w:rsidR="00226E69" w:rsidRDefault="00226E69" w:rsidP="00A92203">
      <w:pPr>
        <w:jc w:val="center"/>
        <w:rPr>
          <w:rFonts w:ascii="Montserrat" w:hAnsi="Montserrat" w:cs="Arial"/>
          <w:b/>
          <w:sz w:val="16"/>
          <w:szCs w:val="16"/>
        </w:rPr>
      </w:pPr>
    </w:p>
    <w:p w14:paraId="2E6F1E76" w14:textId="77777777" w:rsidR="00226E69" w:rsidRPr="00226E69" w:rsidRDefault="00226E69" w:rsidP="00226E69">
      <w:pPr>
        <w:suppressAutoHyphens w:val="0"/>
        <w:jc w:val="center"/>
        <w:rPr>
          <w:rFonts w:ascii="Arial" w:hAnsi="Arial" w:cs="Arial"/>
          <w:b/>
          <w:sz w:val="16"/>
          <w:szCs w:val="16"/>
          <w:lang w:val="es-MX" w:eastAsia="en-US"/>
        </w:rPr>
      </w:pPr>
      <w:r w:rsidRPr="00226E69">
        <w:rPr>
          <w:rFonts w:ascii="Arial" w:hAnsi="Arial" w:cs="Arial"/>
          <w:b/>
          <w:sz w:val="16"/>
          <w:szCs w:val="16"/>
          <w:lang w:val="es-MX" w:eastAsia="en-US"/>
        </w:rPr>
        <w:t>(Carta en original, papel membretado y firma autógrafa del fabricante)</w:t>
      </w:r>
    </w:p>
    <w:p w14:paraId="77F06FD4" w14:textId="77777777" w:rsidR="00226E69" w:rsidRPr="00226E69" w:rsidRDefault="00226E69" w:rsidP="00226E69">
      <w:pPr>
        <w:suppressAutoHyphens w:val="0"/>
        <w:rPr>
          <w:rFonts w:ascii="Arial" w:hAnsi="Arial" w:cs="Arial"/>
          <w:b/>
          <w:sz w:val="16"/>
          <w:szCs w:val="16"/>
          <w:lang w:val="es-MX" w:eastAsia="en-US"/>
        </w:rPr>
      </w:pPr>
    </w:p>
    <w:p w14:paraId="5DFF057C" w14:textId="77777777" w:rsidR="00226E69" w:rsidRPr="00226E69" w:rsidRDefault="00226E69" w:rsidP="00226E69">
      <w:pPr>
        <w:suppressAutoHyphens w:val="0"/>
        <w:rPr>
          <w:rFonts w:ascii="Arial" w:hAnsi="Arial" w:cs="Arial"/>
          <w:b/>
          <w:sz w:val="16"/>
          <w:szCs w:val="16"/>
          <w:lang w:val="es-MX" w:eastAsia="en-US"/>
        </w:rPr>
      </w:pPr>
    </w:p>
    <w:p w14:paraId="1B824E6D" w14:textId="3CC842A5" w:rsidR="00226E69" w:rsidRPr="00226E69" w:rsidRDefault="00226E69" w:rsidP="00226E69">
      <w:pPr>
        <w:suppressAutoHyphens w:val="0"/>
        <w:ind w:right="193"/>
        <w:rPr>
          <w:rFonts w:ascii="Arial" w:hAnsi="Arial" w:cs="Arial"/>
          <w:sz w:val="18"/>
          <w:szCs w:val="18"/>
          <w:lang w:val="es-MX" w:eastAsia="en-US"/>
        </w:rPr>
      </w:pPr>
      <w:r w:rsidRPr="00226E69">
        <w:rPr>
          <w:rFonts w:ascii="Arial" w:hAnsi="Arial" w:cs="Arial"/>
          <w:sz w:val="18"/>
          <w:szCs w:val="18"/>
          <w:lang w:val="es-MX" w:eastAsia="en-US"/>
        </w:rPr>
        <w:t>Lugar y Fecha</w:t>
      </w:r>
      <w:r w:rsidR="00AD79FB" w:rsidRPr="00226E69">
        <w:rPr>
          <w:rFonts w:ascii="Arial" w:hAnsi="Arial" w:cs="Arial"/>
          <w:sz w:val="18"/>
          <w:szCs w:val="18"/>
          <w:lang w:val="es-MX" w:eastAsia="en-US"/>
        </w:rPr>
        <w:t>., a</w:t>
      </w:r>
      <w:r w:rsidRPr="00226E69">
        <w:rPr>
          <w:rFonts w:ascii="Arial" w:hAnsi="Arial" w:cs="Arial"/>
          <w:sz w:val="18"/>
          <w:szCs w:val="18"/>
          <w:lang w:val="es-MX" w:eastAsia="en-US"/>
        </w:rPr>
        <w:t xml:space="preserve"> _____ de ___________________ del 20___.</w:t>
      </w:r>
    </w:p>
    <w:p w14:paraId="7107600B" w14:textId="77777777" w:rsidR="00226E69" w:rsidRPr="00226E69" w:rsidRDefault="00226E69" w:rsidP="00226E69">
      <w:pPr>
        <w:suppressAutoHyphens w:val="0"/>
        <w:ind w:left="142" w:right="193"/>
        <w:rPr>
          <w:rFonts w:ascii="Arial" w:hAnsi="Arial" w:cs="Arial"/>
          <w:sz w:val="18"/>
          <w:szCs w:val="18"/>
          <w:lang w:val="es-MX" w:eastAsia="en-US"/>
        </w:rPr>
      </w:pPr>
    </w:p>
    <w:p w14:paraId="42FC8BE5" w14:textId="77777777" w:rsidR="00226E69" w:rsidRPr="00226E69" w:rsidRDefault="00226E69" w:rsidP="00226E69">
      <w:pPr>
        <w:keepNext/>
        <w:tabs>
          <w:tab w:val="left" w:pos="0"/>
          <w:tab w:val="left" w:pos="6379"/>
        </w:tabs>
        <w:suppressAutoHyphens w:val="0"/>
        <w:outlineLvl w:val="1"/>
        <w:rPr>
          <w:rFonts w:ascii="Arial" w:hAnsi="Arial" w:cs="Arial"/>
          <w:b/>
          <w:sz w:val="18"/>
          <w:szCs w:val="18"/>
          <w:lang w:val="es-MX" w:eastAsia="en-US"/>
        </w:rPr>
      </w:pPr>
    </w:p>
    <w:p w14:paraId="6D8F9A71" w14:textId="77777777" w:rsidR="00226E69" w:rsidRPr="00226E69" w:rsidRDefault="00226E69" w:rsidP="00226E69">
      <w:pPr>
        <w:keepNext/>
        <w:tabs>
          <w:tab w:val="left" w:pos="0"/>
          <w:tab w:val="left" w:pos="6379"/>
        </w:tabs>
        <w:suppressAutoHyphens w:val="0"/>
        <w:outlineLvl w:val="1"/>
        <w:rPr>
          <w:rFonts w:ascii="Arial" w:hAnsi="Arial" w:cs="Arial"/>
          <w:b/>
          <w:sz w:val="18"/>
          <w:szCs w:val="18"/>
          <w:lang w:val="es-MX" w:eastAsia="en-US"/>
        </w:rPr>
      </w:pPr>
      <w:r w:rsidRPr="00226E69">
        <w:rPr>
          <w:rFonts w:ascii="Arial" w:hAnsi="Arial" w:cs="Arial"/>
          <w:b/>
          <w:sz w:val="18"/>
          <w:szCs w:val="18"/>
          <w:lang w:val="es-MX" w:eastAsia="en-US"/>
        </w:rPr>
        <w:t>INSTITUTO MEXICANO DEL SEGURO SOCIAL</w:t>
      </w:r>
    </w:p>
    <w:p w14:paraId="3924E17B" w14:textId="5A48B275" w:rsidR="00226E69" w:rsidRPr="00226E69" w:rsidRDefault="00226E69" w:rsidP="00226E69">
      <w:pPr>
        <w:keepNext/>
        <w:tabs>
          <w:tab w:val="left" w:pos="0"/>
          <w:tab w:val="left" w:pos="6379"/>
        </w:tabs>
        <w:suppressAutoHyphens w:val="0"/>
        <w:outlineLvl w:val="1"/>
        <w:rPr>
          <w:rFonts w:ascii="Arial" w:hAnsi="Arial" w:cs="Arial"/>
          <w:b/>
          <w:sz w:val="18"/>
          <w:szCs w:val="18"/>
          <w:lang w:val="es-MX" w:eastAsia="en-US"/>
        </w:rPr>
      </w:pPr>
      <w:r w:rsidRPr="00226E69">
        <w:rPr>
          <w:rFonts w:ascii="Arial" w:hAnsi="Arial" w:cs="Arial"/>
          <w:b/>
          <w:sz w:val="18"/>
          <w:szCs w:val="18"/>
          <w:lang w:val="es-MX" w:eastAsia="en-US"/>
        </w:rPr>
        <w:t xml:space="preserve">ÓRGANO DE OPERACIÓN ADMINISTRATIVA </w:t>
      </w:r>
      <w:r w:rsidR="00AD79FB" w:rsidRPr="00226E69">
        <w:rPr>
          <w:rFonts w:ascii="Arial" w:hAnsi="Arial" w:cs="Arial"/>
          <w:b/>
          <w:sz w:val="18"/>
          <w:szCs w:val="18"/>
          <w:lang w:val="es-MX" w:eastAsia="en-US"/>
        </w:rPr>
        <w:t>DESCONCENTRADA JALISCO</w:t>
      </w:r>
    </w:p>
    <w:p w14:paraId="56EAEC0C" w14:textId="77777777" w:rsidR="00226E69" w:rsidRPr="00226E69" w:rsidRDefault="00226E69" w:rsidP="00226E69">
      <w:pPr>
        <w:keepNext/>
        <w:tabs>
          <w:tab w:val="left" w:pos="0"/>
          <w:tab w:val="left" w:pos="6379"/>
        </w:tabs>
        <w:suppressAutoHyphens w:val="0"/>
        <w:outlineLvl w:val="1"/>
        <w:rPr>
          <w:rFonts w:ascii="Arial" w:hAnsi="Arial" w:cs="Arial"/>
          <w:b/>
          <w:sz w:val="18"/>
          <w:szCs w:val="18"/>
          <w:lang w:val="es-MX" w:eastAsia="en-US"/>
        </w:rPr>
      </w:pPr>
      <w:r w:rsidRPr="00226E69">
        <w:rPr>
          <w:rFonts w:ascii="Arial" w:hAnsi="Arial" w:cs="Arial"/>
          <w:b/>
          <w:sz w:val="18"/>
          <w:szCs w:val="18"/>
          <w:lang w:val="es-MX" w:eastAsia="en-US"/>
        </w:rPr>
        <w:t>JEFATURA DE SERVICIOS ADMINISTRATIVOS</w:t>
      </w:r>
    </w:p>
    <w:p w14:paraId="0D6E6353" w14:textId="77777777" w:rsidR="00226E69" w:rsidRPr="00226E69" w:rsidRDefault="00226E69" w:rsidP="00226E69">
      <w:pPr>
        <w:keepNext/>
        <w:tabs>
          <w:tab w:val="left" w:pos="0"/>
          <w:tab w:val="left" w:pos="6379"/>
        </w:tabs>
        <w:suppressAutoHyphens w:val="0"/>
        <w:outlineLvl w:val="1"/>
        <w:rPr>
          <w:rFonts w:ascii="Arial" w:hAnsi="Arial" w:cs="Arial"/>
          <w:b/>
          <w:sz w:val="18"/>
          <w:szCs w:val="18"/>
          <w:lang w:val="es-MX" w:eastAsia="en-US"/>
        </w:rPr>
      </w:pPr>
      <w:r w:rsidRPr="00226E69">
        <w:rPr>
          <w:rFonts w:ascii="Arial" w:hAnsi="Arial" w:cs="Arial"/>
          <w:b/>
          <w:sz w:val="18"/>
          <w:szCs w:val="18"/>
          <w:lang w:val="es-MX" w:eastAsia="en-US"/>
        </w:rPr>
        <w:t>COORDINACIÓN DELEGACIONAL DE ABASTECIMIENTO Y EQUIPAMIENTO</w:t>
      </w:r>
    </w:p>
    <w:p w14:paraId="5EE52E42" w14:textId="77777777" w:rsidR="00226E69" w:rsidRPr="00226E69" w:rsidRDefault="00226E69" w:rsidP="00226E69">
      <w:pPr>
        <w:keepNext/>
        <w:keepLines/>
        <w:suppressAutoHyphens w:val="0"/>
        <w:rPr>
          <w:rFonts w:ascii="Arial" w:hAnsi="Arial" w:cs="Arial"/>
          <w:b/>
          <w:sz w:val="18"/>
          <w:szCs w:val="18"/>
          <w:lang w:val="es-MX" w:eastAsia="en-US"/>
        </w:rPr>
      </w:pPr>
      <w:r w:rsidRPr="00226E69">
        <w:rPr>
          <w:rFonts w:ascii="Arial" w:hAnsi="Arial" w:cs="Arial"/>
          <w:b/>
          <w:sz w:val="18"/>
          <w:szCs w:val="18"/>
          <w:lang w:val="es-MX" w:eastAsia="en-US"/>
        </w:rPr>
        <w:t>PRESENTE:</w:t>
      </w:r>
    </w:p>
    <w:p w14:paraId="192C8248" w14:textId="77777777" w:rsidR="00226E69" w:rsidRPr="00226E69" w:rsidRDefault="00226E69" w:rsidP="00226E69">
      <w:pPr>
        <w:suppressAutoHyphens w:val="0"/>
        <w:spacing w:line="360" w:lineRule="auto"/>
        <w:jc w:val="both"/>
        <w:rPr>
          <w:rFonts w:ascii="Arial" w:hAnsi="Arial" w:cs="Arial"/>
          <w:b/>
          <w:bCs/>
          <w:sz w:val="16"/>
          <w:szCs w:val="16"/>
          <w:lang w:val="es-MX" w:eastAsia="en-US"/>
        </w:rPr>
      </w:pPr>
    </w:p>
    <w:p w14:paraId="5B8EB1A3" w14:textId="09C88EB5" w:rsidR="00226E69" w:rsidRPr="00226E69" w:rsidRDefault="00AD79FB" w:rsidP="00AD79FB">
      <w:pPr>
        <w:tabs>
          <w:tab w:val="left" w:pos="5846"/>
        </w:tabs>
        <w:suppressAutoHyphens w:val="0"/>
        <w:spacing w:line="360" w:lineRule="auto"/>
        <w:jc w:val="both"/>
        <w:rPr>
          <w:rFonts w:ascii="Arial" w:hAnsi="Arial" w:cs="Arial"/>
          <w:b/>
          <w:bCs/>
          <w:sz w:val="16"/>
          <w:szCs w:val="16"/>
          <w:lang w:val="es-MX" w:eastAsia="en-US"/>
        </w:rPr>
      </w:pPr>
      <w:r>
        <w:rPr>
          <w:rFonts w:ascii="Arial" w:hAnsi="Arial" w:cs="Arial"/>
          <w:b/>
          <w:bCs/>
          <w:sz w:val="16"/>
          <w:szCs w:val="16"/>
          <w:lang w:val="es-MX" w:eastAsia="en-US"/>
        </w:rPr>
        <w:tab/>
      </w:r>
    </w:p>
    <w:p w14:paraId="0C419DDF" w14:textId="1A06A340" w:rsidR="00226E69" w:rsidRPr="00226E69" w:rsidRDefault="00226E69" w:rsidP="00226E69">
      <w:pPr>
        <w:suppressAutoHyphens w:val="0"/>
        <w:spacing w:line="360" w:lineRule="auto"/>
        <w:jc w:val="both"/>
        <w:rPr>
          <w:rFonts w:ascii="Arial" w:hAnsi="Arial" w:cs="Arial"/>
          <w:sz w:val="16"/>
          <w:szCs w:val="16"/>
          <w:lang w:val="es-MX" w:eastAsia="en-US"/>
        </w:rPr>
      </w:pPr>
      <w:r w:rsidRPr="00226E69">
        <w:rPr>
          <w:rFonts w:ascii="Arial" w:hAnsi="Arial" w:cs="Arial"/>
          <w:b/>
          <w:bCs/>
          <w:sz w:val="16"/>
          <w:szCs w:val="16"/>
          <w:lang w:val="es-MX" w:eastAsia="en-US"/>
        </w:rPr>
        <w:t>__________</w:t>
      </w:r>
      <w:proofErr w:type="gramStart"/>
      <w:r w:rsidRPr="00226E69">
        <w:rPr>
          <w:rFonts w:ascii="Arial" w:hAnsi="Arial" w:cs="Arial"/>
          <w:b/>
          <w:bCs/>
          <w:sz w:val="16"/>
          <w:szCs w:val="16"/>
          <w:u w:val="single"/>
          <w:lang w:val="es-MX" w:eastAsia="en-US"/>
        </w:rPr>
        <w:t>_(</w:t>
      </w:r>
      <w:proofErr w:type="gramEnd"/>
      <w:r w:rsidRPr="00226E69">
        <w:rPr>
          <w:rFonts w:ascii="Arial" w:hAnsi="Arial" w:cs="Arial"/>
          <w:b/>
          <w:bCs/>
          <w:sz w:val="16"/>
          <w:szCs w:val="16"/>
          <w:u w:val="single"/>
          <w:lang w:val="es-MX" w:eastAsia="en-US"/>
        </w:rPr>
        <w:t xml:space="preserve">NOMBRE) </w:t>
      </w:r>
      <w:r w:rsidRPr="00226E69">
        <w:rPr>
          <w:rFonts w:ascii="Arial" w:hAnsi="Arial" w:cs="Arial"/>
          <w:b/>
          <w:bCs/>
          <w:sz w:val="16"/>
          <w:szCs w:val="16"/>
          <w:lang w:val="es-MX" w:eastAsia="en-US"/>
        </w:rPr>
        <w:t>____________</w:t>
      </w:r>
      <w:r w:rsidRPr="00226E69">
        <w:rPr>
          <w:rFonts w:ascii="Arial" w:hAnsi="Arial" w:cs="Arial"/>
          <w:sz w:val="16"/>
          <w:szCs w:val="16"/>
          <w:lang w:val="es-MX" w:eastAsia="en-US"/>
        </w:rPr>
        <w:t xml:space="preserve">, EN MI CARÁCTER DE REPRESENTANTE LEGAL DE LA EMPRESA </w:t>
      </w:r>
      <w:r w:rsidRPr="00226E69">
        <w:rPr>
          <w:rFonts w:ascii="Arial" w:hAnsi="Arial" w:cs="Arial"/>
          <w:b/>
          <w:bCs/>
          <w:sz w:val="16"/>
          <w:szCs w:val="16"/>
          <w:u w:val="single"/>
          <w:lang w:val="es-MX" w:eastAsia="en-US"/>
        </w:rPr>
        <w:t>_____(NOMBRE O RAZÓN SOCIAL DEL FABRICANTE)</w:t>
      </w:r>
      <w:r w:rsidRPr="00226E69">
        <w:rPr>
          <w:rFonts w:ascii="Arial" w:hAnsi="Arial" w:cs="Arial"/>
          <w:sz w:val="16"/>
          <w:szCs w:val="16"/>
          <w:lang w:val="es-MX" w:eastAsia="en-US"/>
        </w:rPr>
        <w:t xml:space="preserve">_______, MANIFIESTO QUE RESPALDO LA PROPUESTA </w:t>
      </w:r>
      <w:r w:rsidRPr="00C51646">
        <w:rPr>
          <w:rFonts w:ascii="Arial" w:hAnsi="Arial" w:cs="Arial"/>
          <w:sz w:val="16"/>
          <w:szCs w:val="16"/>
          <w:lang w:val="es-MX" w:eastAsia="en-US"/>
        </w:rPr>
        <w:t>TÉCNICA QUE PRESENTE __</w:t>
      </w:r>
      <w:r w:rsidRPr="00C51646">
        <w:rPr>
          <w:rFonts w:ascii="Arial" w:hAnsi="Arial" w:cs="Arial"/>
          <w:sz w:val="16"/>
          <w:szCs w:val="16"/>
          <w:u w:val="single"/>
          <w:lang w:val="es-MX" w:eastAsia="en-US"/>
        </w:rPr>
        <w:t>_(</w:t>
      </w:r>
      <w:r w:rsidRPr="00C51646">
        <w:rPr>
          <w:rFonts w:ascii="Arial" w:hAnsi="Arial" w:cs="Arial"/>
          <w:b/>
          <w:bCs/>
          <w:sz w:val="16"/>
          <w:szCs w:val="16"/>
          <w:u w:val="single"/>
          <w:lang w:val="es-MX" w:eastAsia="en-US"/>
        </w:rPr>
        <w:t>NOMBRE O RAZÓN SOCIAL DEL DISTRIBUIDOR)</w:t>
      </w:r>
      <w:r w:rsidRPr="00C51646">
        <w:rPr>
          <w:rFonts w:ascii="Arial" w:hAnsi="Arial" w:cs="Arial"/>
          <w:sz w:val="16"/>
          <w:szCs w:val="16"/>
          <w:lang w:val="es-MX" w:eastAsia="en-US"/>
        </w:rPr>
        <w:t xml:space="preserve">____ POR LOS BIENES OFERTADOS EN LA </w:t>
      </w:r>
      <w:r w:rsidR="00C51646" w:rsidRPr="00C51646">
        <w:rPr>
          <w:rFonts w:ascii="Arial" w:hAnsi="Arial" w:cs="Arial"/>
          <w:sz w:val="16"/>
          <w:szCs w:val="16"/>
          <w:lang w:val="es-MX" w:eastAsia="en-US"/>
        </w:rPr>
        <w:t>LICITACIÓN PUBLICA</w:t>
      </w:r>
      <w:r w:rsidRPr="00C51646">
        <w:rPr>
          <w:rFonts w:ascii="Arial" w:hAnsi="Arial" w:cs="Arial"/>
          <w:sz w:val="16"/>
          <w:szCs w:val="16"/>
          <w:lang w:val="es-MX" w:eastAsia="en-US"/>
        </w:rPr>
        <w:t xml:space="preserve">   INTERNACIONAL BAJO TRATADOS  No. _________________ Y QUE A CONTINUACIÓN SE RELACIONAN:</w:t>
      </w:r>
    </w:p>
    <w:tbl>
      <w:tblPr>
        <w:tblW w:w="0" w:type="auto"/>
        <w:tblLayout w:type="fixed"/>
        <w:tblLook w:val="0000" w:firstRow="0" w:lastRow="0" w:firstColumn="0" w:lastColumn="0" w:noHBand="0" w:noVBand="0"/>
      </w:tblPr>
      <w:tblGrid>
        <w:gridCol w:w="5028"/>
        <w:gridCol w:w="5029"/>
      </w:tblGrid>
      <w:tr w:rsidR="00226E69" w:rsidRPr="00226E69" w14:paraId="2EB71A70" w14:textId="77777777" w:rsidTr="009545E3">
        <w:tc>
          <w:tcPr>
            <w:tcW w:w="5028" w:type="dxa"/>
          </w:tcPr>
          <w:p w14:paraId="4C523DD1" w14:textId="77777777" w:rsidR="00226E69" w:rsidRPr="00226E69" w:rsidRDefault="00226E69" w:rsidP="00226E69">
            <w:pPr>
              <w:suppressAutoHyphens w:val="0"/>
              <w:snapToGrid w:val="0"/>
              <w:spacing w:line="360" w:lineRule="auto"/>
              <w:jc w:val="both"/>
              <w:rPr>
                <w:rFonts w:ascii="Arial" w:hAnsi="Arial" w:cs="Arial"/>
                <w:sz w:val="16"/>
                <w:szCs w:val="16"/>
                <w:lang w:val="es-ES_tradnl" w:eastAsia="en-US"/>
              </w:rPr>
            </w:pPr>
            <w:r w:rsidRPr="00226E69">
              <w:rPr>
                <w:rFonts w:ascii="Arial" w:hAnsi="Arial" w:cs="Arial"/>
                <w:sz w:val="16"/>
                <w:szCs w:val="16"/>
                <w:lang w:val="es-ES_tradnl" w:eastAsia="en-US"/>
              </w:rPr>
              <w:t>_____________________________________</w:t>
            </w:r>
          </w:p>
        </w:tc>
        <w:tc>
          <w:tcPr>
            <w:tcW w:w="5029" w:type="dxa"/>
          </w:tcPr>
          <w:p w14:paraId="0A1A518C" w14:textId="77777777" w:rsidR="00226E69" w:rsidRPr="00226E69" w:rsidRDefault="00226E69" w:rsidP="00226E69">
            <w:pPr>
              <w:suppressAutoHyphens w:val="0"/>
              <w:snapToGrid w:val="0"/>
              <w:spacing w:line="360" w:lineRule="auto"/>
              <w:jc w:val="both"/>
              <w:rPr>
                <w:rFonts w:ascii="Arial" w:hAnsi="Arial" w:cs="Arial"/>
                <w:sz w:val="16"/>
                <w:szCs w:val="16"/>
                <w:lang w:val="es-ES_tradnl" w:eastAsia="en-US"/>
              </w:rPr>
            </w:pPr>
            <w:r w:rsidRPr="00226E69">
              <w:rPr>
                <w:rFonts w:ascii="Arial" w:hAnsi="Arial" w:cs="Arial"/>
                <w:sz w:val="16"/>
                <w:szCs w:val="16"/>
                <w:lang w:val="es-ES_tradnl" w:eastAsia="en-US"/>
              </w:rPr>
              <w:t>______________________________________</w:t>
            </w:r>
          </w:p>
        </w:tc>
      </w:tr>
      <w:tr w:rsidR="00226E69" w:rsidRPr="00226E69" w14:paraId="356A31D9" w14:textId="77777777" w:rsidTr="009545E3">
        <w:tc>
          <w:tcPr>
            <w:tcW w:w="5028" w:type="dxa"/>
          </w:tcPr>
          <w:p w14:paraId="417E0577" w14:textId="77777777" w:rsidR="00226E69" w:rsidRPr="00226E69" w:rsidRDefault="00226E69" w:rsidP="00226E69">
            <w:pPr>
              <w:suppressAutoHyphens w:val="0"/>
              <w:snapToGrid w:val="0"/>
              <w:spacing w:line="360" w:lineRule="auto"/>
              <w:jc w:val="both"/>
              <w:rPr>
                <w:rFonts w:ascii="Arial" w:hAnsi="Arial" w:cs="Arial"/>
                <w:sz w:val="16"/>
                <w:szCs w:val="16"/>
                <w:lang w:val="es-ES_tradnl" w:eastAsia="en-US"/>
              </w:rPr>
            </w:pPr>
            <w:r w:rsidRPr="00226E69">
              <w:rPr>
                <w:rFonts w:ascii="Arial" w:hAnsi="Arial" w:cs="Arial"/>
                <w:sz w:val="16"/>
                <w:szCs w:val="16"/>
                <w:lang w:val="es-ES_tradnl" w:eastAsia="en-US"/>
              </w:rPr>
              <w:t>_____________________________________</w:t>
            </w:r>
          </w:p>
        </w:tc>
        <w:tc>
          <w:tcPr>
            <w:tcW w:w="5029" w:type="dxa"/>
          </w:tcPr>
          <w:p w14:paraId="1AA48AB6" w14:textId="77777777" w:rsidR="00226E69" w:rsidRPr="00226E69" w:rsidRDefault="00226E69" w:rsidP="00226E69">
            <w:pPr>
              <w:suppressAutoHyphens w:val="0"/>
              <w:snapToGrid w:val="0"/>
              <w:spacing w:line="360" w:lineRule="auto"/>
              <w:jc w:val="both"/>
              <w:rPr>
                <w:rFonts w:ascii="Arial" w:hAnsi="Arial" w:cs="Arial"/>
                <w:sz w:val="16"/>
                <w:szCs w:val="16"/>
                <w:lang w:val="es-ES_tradnl" w:eastAsia="en-US"/>
              </w:rPr>
            </w:pPr>
            <w:r w:rsidRPr="00226E69">
              <w:rPr>
                <w:rFonts w:ascii="Arial" w:hAnsi="Arial" w:cs="Arial"/>
                <w:sz w:val="16"/>
                <w:szCs w:val="16"/>
                <w:lang w:val="es-ES_tradnl" w:eastAsia="en-US"/>
              </w:rPr>
              <w:t>______________________________________</w:t>
            </w:r>
          </w:p>
        </w:tc>
      </w:tr>
      <w:tr w:rsidR="00226E69" w:rsidRPr="00226E69" w14:paraId="789F91CA" w14:textId="77777777" w:rsidTr="009545E3">
        <w:tc>
          <w:tcPr>
            <w:tcW w:w="5028" w:type="dxa"/>
          </w:tcPr>
          <w:p w14:paraId="4607217B" w14:textId="77777777" w:rsidR="00226E69" w:rsidRPr="00226E69" w:rsidRDefault="00226E69" w:rsidP="00226E69">
            <w:pPr>
              <w:suppressAutoHyphens w:val="0"/>
              <w:snapToGrid w:val="0"/>
              <w:spacing w:line="360" w:lineRule="auto"/>
              <w:jc w:val="both"/>
              <w:rPr>
                <w:rFonts w:ascii="Arial" w:hAnsi="Arial" w:cs="Arial"/>
                <w:sz w:val="16"/>
                <w:szCs w:val="16"/>
                <w:lang w:val="es-ES_tradnl" w:eastAsia="en-US"/>
              </w:rPr>
            </w:pPr>
            <w:r w:rsidRPr="00226E69">
              <w:rPr>
                <w:rFonts w:ascii="Arial" w:hAnsi="Arial" w:cs="Arial"/>
                <w:sz w:val="16"/>
                <w:szCs w:val="16"/>
                <w:lang w:val="es-ES_tradnl" w:eastAsia="en-US"/>
              </w:rPr>
              <w:t>_____________________________________</w:t>
            </w:r>
          </w:p>
        </w:tc>
        <w:tc>
          <w:tcPr>
            <w:tcW w:w="5029" w:type="dxa"/>
          </w:tcPr>
          <w:p w14:paraId="1A9C48BF" w14:textId="77777777" w:rsidR="00226E69" w:rsidRPr="00226E69" w:rsidRDefault="00226E69" w:rsidP="00226E69">
            <w:pPr>
              <w:suppressAutoHyphens w:val="0"/>
              <w:snapToGrid w:val="0"/>
              <w:spacing w:line="360" w:lineRule="auto"/>
              <w:jc w:val="both"/>
              <w:rPr>
                <w:rFonts w:ascii="Arial" w:hAnsi="Arial" w:cs="Arial"/>
                <w:sz w:val="16"/>
                <w:szCs w:val="16"/>
                <w:lang w:val="es-ES_tradnl" w:eastAsia="en-US"/>
              </w:rPr>
            </w:pPr>
            <w:r w:rsidRPr="00226E69">
              <w:rPr>
                <w:rFonts w:ascii="Arial" w:hAnsi="Arial" w:cs="Arial"/>
                <w:sz w:val="16"/>
                <w:szCs w:val="16"/>
                <w:lang w:val="es-ES_tradnl" w:eastAsia="en-US"/>
              </w:rPr>
              <w:t>______________________________________</w:t>
            </w:r>
          </w:p>
        </w:tc>
      </w:tr>
      <w:tr w:rsidR="00226E69" w:rsidRPr="00226E69" w14:paraId="5AA627F6" w14:textId="77777777" w:rsidTr="009545E3">
        <w:tc>
          <w:tcPr>
            <w:tcW w:w="5028" w:type="dxa"/>
          </w:tcPr>
          <w:p w14:paraId="1CA8DA63" w14:textId="77777777" w:rsidR="00226E69" w:rsidRPr="00226E69" w:rsidRDefault="00226E69" w:rsidP="00226E69">
            <w:pPr>
              <w:suppressAutoHyphens w:val="0"/>
              <w:snapToGrid w:val="0"/>
              <w:spacing w:line="360" w:lineRule="auto"/>
              <w:jc w:val="both"/>
              <w:rPr>
                <w:rFonts w:ascii="Arial" w:hAnsi="Arial" w:cs="Arial"/>
                <w:sz w:val="16"/>
                <w:szCs w:val="16"/>
                <w:lang w:val="es-ES_tradnl" w:eastAsia="en-US"/>
              </w:rPr>
            </w:pPr>
            <w:r w:rsidRPr="00226E69">
              <w:rPr>
                <w:rFonts w:ascii="Arial" w:hAnsi="Arial" w:cs="Arial"/>
                <w:sz w:val="16"/>
                <w:szCs w:val="16"/>
                <w:lang w:val="es-ES_tradnl" w:eastAsia="en-US"/>
              </w:rPr>
              <w:t>_____________________________________</w:t>
            </w:r>
          </w:p>
        </w:tc>
        <w:tc>
          <w:tcPr>
            <w:tcW w:w="5029" w:type="dxa"/>
          </w:tcPr>
          <w:p w14:paraId="14CEBFF0" w14:textId="77777777" w:rsidR="00226E69" w:rsidRPr="00226E69" w:rsidRDefault="00226E69" w:rsidP="00226E69">
            <w:pPr>
              <w:suppressAutoHyphens w:val="0"/>
              <w:snapToGrid w:val="0"/>
              <w:spacing w:line="360" w:lineRule="auto"/>
              <w:jc w:val="both"/>
              <w:rPr>
                <w:rFonts w:ascii="Arial" w:hAnsi="Arial" w:cs="Arial"/>
                <w:sz w:val="16"/>
                <w:szCs w:val="16"/>
                <w:lang w:val="es-ES_tradnl" w:eastAsia="en-US"/>
              </w:rPr>
            </w:pPr>
            <w:r w:rsidRPr="00226E69">
              <w:rPr>
                <w:rFonts w:ascii="Arial" w:hAnsi="Arial" w:cs="Arial"/>
                <w:sz w:val="16"/>
                <w:szCs w:val="16"/>
                <w:lang w:val="es-ES_tradnl" w:eastAsia="en-US"/>
              </w:rPr>
              <w:t>______________________________________</w:t>
            </w:r>
          </w:p>
        </w:tc>
      </w:tr>
      <w:tr w:rsidR="00226E69" w:rsidRPr="00226E69" w14:paraId="16D84718" w14:textId="77777777" w:rsidTr="009545E3">
        <w:tc>
          <w:tcPr>
            <w:tcW w:w="5028" w:type="dxa"/>
          </w:tcPr>
          <w:p w14:paraId="3357F70A" w14:textId="77777777" w:rsidR="00226E69" w:rsidRPr="00226E69" w:rsidRDefault="00226E69" w:rsidP="00226E69">
            <w:pPr>
              <w:suppressAutoHyphens w:val="0"/>
              <w:snapToGrid w:val="0"/>
              <w:spacing w:line="360" w:lineRule="auto"/>
              <w:jc w:val="both"/>
              <w:rPr>
                <w:rFonts w:ascii="Arial" w:hAnsi="Arial" w:cs="Arial"/>
                <w:sz w:val="16"/>
                <w:szCs w:val="16"/>
                <w:lang w:val="es-ES_tradnl" w:eastAsia="en-US"/>
              </w:rPr>
            </w:pPr>
            <w:r w:rsidRPr="00226E69">
              <w:rPr>
                <w:rFonts w:ascii="Arial" w:hAnsi="Arial" w:cs="Arial"/>
                <w:sz w:val="16"/>
                <w:szCs w:val="16"/>
                <w:lang w:val="es-ES_tradnl" w:eastAsia="en-US"/>
              </w:rPr>
              <w:t>_____________________________________</w:t>
            </w:r>
          </w:p>
        </w:tc>
        <w:tc>
          <w:tcPr>
            <w:tcW w:w="5029" w:type="dxa"/>
          </w:tcPr>
          <w:p w14:paraId="50ACF8F9" w14:textId="77777777" w:rsidR="00226E69" w:rsidRPr="00226E69" w:rsidRDefault="00226E69" w:rsidP="00226E69">
            <w:pPr>
              <w:suppressAutoHyphens w:val="0"/>
              <w:snapToGrid w:val="0"/>
              <w:spacing w:line="360" w:lineRule="auto"/>
              <w:jc w:val="both"/>
              <w:rPr>
                <w:rFonts w:ascii="Arial" w:hAnsi="Arial" w:cs="Arial"/>
                <w:sz w:val="16"/>
                <w:szCs w:val="16"/>
                <w:lang w:val="es-ES_tradnl" w:eastAsia="en-US"/>
              </w:rPr>
            </w:pPr>
            <w:r w:rsidRPr="00226E69">
              <w:rPr>
                <w:rFonts w:ascii="Arial" w:hAnsi="Arial" w:cs="Arial"/>
                <w:sz w:val="16"/>
                <w:szCs w:val="16"/>
                <w:lang w:val="es-ES_tradnl" w:eastAsia="en-US"/>
              </w:rPr>
              <w:t>______________________________________</w:t>
            </w:r>
          </w:p>
        </w:tc>
      </w:tr>
      <w:tr w:rsidR="00226E69" w:rsidRPr="00226E69" w14:paraId="43E9F410" w14:textId="77777777" w:rsidTr="009545E3">
        <w:tc>
          <w:tcPr>
            <w:tcW w:w="5028" w:type="dxa"/>
          </w:tcPr>
          <w:p w14:paraId="022C2702" w14:textId="77777777" w:rsidR="00226E69" w:rsidRPr="00226E69" w:rsidRDefault="00226E69" w:rsidP="00226E69">
            <w:pPr>
              <w:suppressAutoHyphens w:val="0"/>
              <w:snapToGrid w:val="0"/>
              <w:spacing w:line="360" w:lineRule="auto"/>
              <w:jc w:val="both"/>
              <w:rPr>
                <w:rFonts w:ascii="Arial" w:hAnsi="Arial" w:cs="Arial"/>
                <w:sz w:val="16"/>
                <w:szCs w:val="16"/>
                <w:lang w:val="es-ES_tradnl" w:eastAsia="en-US"/>
              </w:rPr>
            </w:pPr>
            <w:r w:rsidRPr="00226E69">
              <w:rPr>
                <w:rFonts w:ascii="Arial" w:hAnsi="Arial" w:cs="Arial"/>
                <w:sz w:val="16"/>
                <w:szCs w:val="16"/>
                <w:lang w:val="es-ES_tradnl" w:eastAsia="en-US"/>
              </w:rPr>
              <w:t>_____________________________________</w:t>
            </w:r>
          </w:p>
        </w:tc>
        <w:tc>
          <w:tcPr>
            <w:tcW w:w="5029" w:type="dxa"/>
          </w:tcPr>
          <w:p w14:paraId="72E12F8C" w14:textId="77777777" w:rsidR="00226E69" w:rsidRPr="00226E69" w:rsidRDefault="00226E69" w:rsidP="00226E69">
            <w:pPr>
              <w:suppressAutoHyphens w:val="0"/>
              <w:snapToGrid w:val="0"/>
              <w:spacing w:line="360" w:lineRule="auto"/>
              <w:jc w:val="both"/>
              <w:rPr>
                <w:rFonts w:ascii="Arial" w:hAnsi="Arial" w:cs="Arial"/>
                <w:sz w:val="16"/>
                <w:szCs w:val="16"/>
                <w:lang w:val="es-ES_tradnl" w:eastAsia="en-US"/>
              </w:rPr>
            </w:pPr>
            <w:r w:rsidRPr="00226E69">
              <w:rPr>
                <w:rFonts w:ascii="Arial" w:hAnsi="Arial" w:cs="Arial"/>
                <w:sz w:val="16"/>
                <w:szCs w:val="16"/>
                <w:lang w:val="es-ES_tradnl" w:eastAsia="en-US"/>
              </w:rPr>
              <w:t>______________________________________</w:t>
            </w:r>
          </w:p>
        </w:tc>
      </w:tr>
      <w:tr w:rsidR="00226E69" w:rsidRPr="00226E69" w14:paraId="1032B1E2" w14:textId="77777777" w:rsidTr="009545E3">
        <w:tc>
          <w:tcPr>
            <w:tcW w:w="5028" w:type="dxa"/>
          </w:tcPr>
          <w:p w14:paraId="0144F171" w14:textId="77777777" w:rsidR="00226E69" w:rsidRPr="00226E69" w:rsidRDefault="00226E69" w:rsidP="00226E69">
            <w:pPr>
              <w:suppressAutoHyphens w:val="0"/>
              <w:snapToGrid w:val="0"/>
              <w:spacing w:line="360" w:lineRule="auto"/>
              <w:jc w:val="both"/>
              <w:rPr>
                <w:rFonts w:ascii="Arial" w:hAnsi="Arial" w:cs="Arial"/>
                <w:sz w:val="16"/>
                <w:szCs w:val="16"/>
                <w:lang w:val="es-ES_tradnl" w:eastAsia="en-US"/>
              </w:rPr>
            </w:pPr>
            <w:r w:rsidRPr="00226E69">
              <w:rPr>
                <w:rFonts w:ascii="Arial" w:hAnsi="Arial" w:cs="Arial"/>
                <w:sz w:val="16"/>
                <w:szCs w:val="16"/>
                <w:lang w:val="es-ES_tradnl" w:eastAsia="en-US"/>
              </w:rPr>
              <w:t>_____________________________________</w:t>
            </w:r>
          </w:p>
        </w:tc>
        <w:tc>
          <w:tcPr>
            <w:tcW w:w="5029" w:type="dxa"/>
          </w:tcPr>
          <w:p w14:paraId="4CEF378B" w14:textId="77777777" w:rsidR="00226E69" w:rsidRPr="00226E69" w:rsidRDefault="00226E69" w:rsidP="00226E69">
            <w:pPr>
              <w:suppressAutoHyphens w:val="0"/>
              <w:snapToGrid w:val="0"/>
              <w:spacing w:line="360" w:lineRule="auto"/>
              <w:jc w:val="both"/>
              <w:rPr>
                <w:rFonts w:ascii="Arial" w:hAnsi="Arial" w:cs="Arial"/>
                <w:sz w:val="16"/>
                <w:szCs w:val="16"/>
                <w:lang w:val="es-ES_tradnl" w:eastAsia="en-US"/>
              </w:rPr>
            </w:pPr>
            <w:r w:rsidRPr="00226E69">
              <w:rPr>
                <w:rFonts w:ascii="Arial" w:hAnsi="Arial" w:cs="Arial"/>
                <w:sz w:val="16"/>
                <w:szCs w:val="16"/>
                <w:lang w:val="es-ES_tradnl" w:eastAsia="en-US"/>
              </w:rPr>
              <w:t>______________________________________</w:t>
            </w:r>
          </w:p>
        </w:tc>
      </w:tr>
      <w:tr w:rsidR="00226E69" w:rsidRPr="00226E69" w14:paraId="3568BAAB" w14:textId="77777777" w:rsidTr="009545E3">
        <w:tc>
          <w:tcPr>
            <w:tcW w:w="5028" w:type="dxa"/>
          </w:tcPr>
          <w:p w14:paraId="03DED6A4" w14:textId="77777777" w:rsidR="00226E69" w:rsidRPr="00226E69" w:rsidRDefault="00226E69" w:rsidP="00226E69">
            <w:pPr>
              <w:suppressAutoHyphens w:val="0"/>
              <w:snapToGrid w:val="0"/>
              <w:spacing w:line="360" w:lineRule="auto"/>
              <w:jc w:val="both"/>
              <w:rPr>
                <w:rFonts w:ascii="Arial" w:hAnsi="Arial" w:cs="Arial"/>
                <w:sz w:val="16"/>
                <w:szCs w:val="16"/>
                <w:lang w:val="es-ES_tradnl" w:eastAsia="en-US"/>
              </w:rPr>
            </w:pPr>
            <w:r w:rsidRPr="00226E69">
              <w:rPr>
                <w:rFonts w:ascii="Arial" w:hAnsi="Arial" w:cs="Arial"/>
                <w:sz w:val="16"/>
                <w:szCs w:val="16"/>
                <w:lang w:val="es-ES_tradnl" w:eastAsia="en-US"/>
              </w:rPr>
              <w:t>_____________________________________</w:t>
            </w:r>
          </w:p>
        </w:tc>
        <w:tc>
          <w:tcPr>
            <w:tcW w:w="5029" w:type="dxa"/>
          </w:tcPr>
          <w:p w14:paraId="16DCF326" w14:textId="77777777" w:rsidR="00226E69" w:rsidRPr="00226E69" w:rsidRDefault="00226E69" w:rsidP="00226E69">
            <w:pPr>
              <w:suppressAutoHyphens w:val="0"/>
              <w:snapToGrid w:val="0"/>
              <w:spacing w:line="360" w:lineRule="auto"/>
              <w:jc w:val="both"/>
              <w:rPr>
                <w:rFonts w:ascii="Arial" w:hAnsi="Arial" w:cs="Arial"/>
                <w:sz w:val="16"/>
                <w:szCs w:val="16"/>
                <w:lang w:val="es-ES_tradnl" w:eastAsia="en-US"/>
              </w:rPr>
            </w:pPr>
            <w:r w:rsidRPr="00226E69">
              <w:rPr>
                <w:rFonts w:ascii="Arial" w:hAnsi="Arial" w:cs="Arial"/>
                <w:sz w:val="16"/>
                <w:szCs w:val="16"/>
                <w:lang w:val="es-ES_tradnl" w:eastAsia="en-US"/>
              </w:rPr>
              <w:t>______________________________________</w:t>
            </w:r>
          </w:p>
        </w:tc>
      </w:tr>
      <w:tr w:rsidR="00226E69" w:rsidRPr="00226E69" w14:paraId="0064FFF1" w14:textId="77777777" w:rsidTr="009545E3">
        <w:tc>
          <w:tcPr>
            <w:tcW w:w="5028" w:type="dxa"/>
          </w:tcPr>
          <w:p w14:paraId="0DCDFF00" w14:textId="77777777" w:rsidR="00226E69" w:rsidRPr="00226E69" w:rsidRDefault="00226E69" w:rsidP="00226E69">
            <w:pPr>
              <w:suppressAutoHyphens w:val="0"/>
              <w:snapToGrid w:val="0"/>
              <w:spacing w:line="360" w:lineRule="auto"/>
              <w:jc w:val="both"/>
              <w:rPr>
                <w:rFonts w:ascii="Arial" w:hAnsi="Arial" w:cs="Arial"/>
                <w:sz w:val="16"/>
                <w:szCs w:val="16"/>
                <w:lang w:val="es-ES_tradnl" w:eastAsia="en-US"/>
              </w:rPr>
            </w:pPr>
            <w:r w:rsidRPr="00226E69">
              <w:rPr>
                <w:rFonts w:ascii="Arial" w:hAnsi="Arial" w:cs="Arial"/>
                <w:sz w:val="16"/>
                <w:szCs w:val="16"/>
                <w:lang w:val="es-ES_tradnl" w:eastAsia="en-US"/>
              </w:rPr>
              <w:t>_____________________________________</w:t>
            </w:r>
          </w:p>
        </w:tc>
        <w:tc>
          <w:tcPr>
            <w:tcW w:w="5029" w:type="dxa"/>
          </w:tcPr>
          <w:p w14:paraId="32BC646A" w14:textId="77777777" w:rsidR="00226E69" w:rsidRPr="00226E69" w:rsidRDefault="00226E69" w:rsidP="00226E69">
            <w:pPr>
              <w:suppressAutoHyphens w:val="0"/>
              <w:snapToGrid w:val="0"/>
              <w:spacing w:line="360" w:lineRule="auto"/>
              <w:jc w:val="both"/>
              <w:rPr>
                <w:rFonts w:ascii="Arial" w:hAnsi="Arial" w:cs="Arial"/>
                <w:sz w:val="16"/>
                <w:szCs w:val="16"/>
                <w:lang w:val="es-ES_tradnl" w:eastAsia="en-US"/>
              </w:rPr>
            </w:pPr>
            <w:r w:rsidRPr="00226E69">
              <w:rPr>
                <w:rFonts w:ascii="Arial" w:hAnsi="Arial" w:cs="Arial"/>
                <w:sz w:val="16"/>
                <w:szCs w:val="16"/>
                <w:lang w:val="es-ES_tradnl" w:eastAsia="en-US"/>
              </w:rPr>
              <w:t>______________________________________</w:t>
            </w:r>
          </w:p>
        </w:tc>
      </w:tr>
      <w:tr w:rsidR="00226E69" w:rsidRPr="00226E69" w14:paraId="1FFE8752" w14:textId="77777777" w:rsidTr="009545E3">
        <w:tc>
          <w:tcPr>
            <w:tcW w:w="5028" w:type="dxa"/>
          </w:tcPr>
          <w:p w14:paraId="3DBB7454" w14:textId="77777777" w:rsidR="00226E69" w:rsidRPr="00226E69" w:rsidRDefault="00226E69" w:rsidP="00226E69">
            <w:pPr>
              <w:suppressAutoHyphens w:val="0"/>
              <w:snapToGrid w:val="0"/>
              <w:spacing w:line="360" w:lineRule="auto"/>
              <w:jc w:val="both"/>
              <w:rPr>
                <w:rFonts w:ascii="Arial" w:hAnsi="Arial" w:cs="Arial"/>
                <w:sz w:val="16"/>
                <w:szCs w:val="16"/>
                <w:lang w:val="es-ES_tradnl" w:eastAsia="en-US"/>
              </w:rPr>
            </w:pPr>
            <w:r w:rsidRPr="00226E69">
              <w:rPr>
                <w:rFonts w:ascii="Arial" w:hAnsi="Arial" w:cs="Arial"/>
                <w:sz w:val="16"/>
                <w:szCs w:val="16"/>
                <w:lang w:val="es-ES_tradnl" w:eastAsia="en-US"/>
              </w:rPr>
              <w:t>_____________________________________</w:t>
            </w:r>
          </w:p>
        </w:tc>
        <w:tc>
          <w:tcPr>
            <w:tcW w:w="5029" w:type="dxa"/>
          </w:tcPr>
          <w:p w14:paraId="5B6A81B3" w14:textId="77777777" w:rsidR="00226E69" w:rsidRPr="00226E69" w:rsidRDefault="00226E69" w:rsidP="00226E69">
            <w:pPr>
              <w:suppressAutoHyphens w:val="0"/>
              <w:snapToGrid w:val="0"/>
              <w:spacing w:line="360" w:lineRule="auto"/>
              <w:jc w:val="both"/>
              <w:rPr>
                <w:rFonts w:ascii="Arial" w:hAnsi="Arial" w:cs="Arial"/>
                <w:sz w:val="16"/>
                <w:szCs w:val="16"/>
                <w:lang w:val="es-ES_tradnl" w:eastAsia="en-US"/>
              </w:rPr>
            </w:pPr>
            <w:r w:rsidRPr="00226E69">
              <w:rPr>
                <w:rFonts w:ascii="Arial" w:hAnsi="Arial" w:cs="Arial"/>
                <w:sz w:val="16"/>
                <w:szCs w:val="16"/>
                <w:lang w:val="es-ES_tradnl" w:eastAsia="en-US"/>
              </w:rPr>
              <w:t>______________________________________</w:t>
            </w:r>
          </w:p>
        </w:tc>
      </w:tr>
    </w:tbl>
    <w:p w14:paraId="029A1FB9" w14:textId="77777777" w:rsidR="00226E69" w:rsidRPr="00226E69" w:rsidRDefault="00226E69" w:rsidP="00226E69">
      <w:pPr>
        <w:suppressAutoHyphens w:val="0"/>
        <w:jc w:val="both"/>
        <w:rPr>
          <w:rFonts w:ascii="Arial" w:hAnsi="Arial" w:cs="Arial"/>
          <w:sz w:val="16"/>
          <w:szCs w:val="16"/>
          <w:lang w:val="es-ES_tradnl" w:eastAsia="en-US"/>
        </w:rPr>
      </w:pPr>
    </w:p>
    <w:p w14:paraId="6DBFA1E5" w14:textId="77777777" w:rsidR="00226E69" w:rsidRPr="00226E69" w:rsidRDefault="00226E69" w:rsidP="00226E69">
      <w:pPr>
        <w:suppressAutoHyphens w:val="0"/>
        <w:jc w:val="both"/>
        <w:rPr>
          <w:rFonts w:ascii="Arial" w:hAnsi="Arial" w:cs="Arial"/>
          <w:sz w:val="16"/>
          <w:szCs w:val="16"/>
          <w:lang w:val="es-ES_tradnl" w:eastAsia="en-US"/>
        </w:rPr>
      </w:pPr>
      <w:r w:rsidRPr="00226E69">
        <w:rPr>
          <w:rFonts w:ascii="Arial" w:hAnsi="Arial" w:cs="Arial"/>
          <w:sz w:val="16"/>
          <w:szCs w:val="16"/>
          <w:lang w:val="es-ES_tradnl" w:eastAsia="en-US"/>
        </w:rPr>
        <w:t>LUGAR Y FECHA</w:t>
      </w:r>
    </w:p>
    <w:p w14:paraId="6BB2B60B" w14:textId="77777777" w:rsidR="00226E69" w:rsidRPr="00226E69" w:rsidRDefault="00226E69" w:rsidP="00226E69">
      <w:pPr>
        <w:suppressAutoHyphens w:val="0"/>
        <w:jc w:val="both"/>
        <w:rPr>
          <w:rFonts w:ascii="Arial" w:hAnsi="Arial" w:cs="Arial"/>
          <w:sz w:val="16"/>
          <w:szCs w:val="16"/>
          <w:lang w:val="es-ES_tradnl" w:eastAsia="en-US"/>
        </w:rPr>
      </w:pPr>
    </w:p>
    <w:p w14:paraId="41FEAB79" w14:textId="77777777" w:rsidR="00226E69" w:rsidRPr="00226E69" w:rsidRDefault="00226E69" w:rsidP="00226E69">
      <w:pPr>
        <w:widowControl w:val="0"/>
        <w:overflowPunct w:val="0"/>
        <w:autoSpaceDE w:val="0"/>
        <w:jc w:val="center"/>
        <w:textAlignment w:val="baseline"/>
        <w:rPr>
          <w:rFonts w:ascii="Arial" w:hAnsi="Arial" w:cs="Arial"/>
          <w:b/>
          <w:sz w:val="16"/>
          <w:szCs w:val="16"/>
        </w:rPr>
      </w:pPr>
      <w:r w:rsidRPr="00226E69">
        <w:rPr>
          <w:rFonts w:ascii="Arial" w:hAnsi="Arial" w:cs="Arial"/>
          <w:b/>
          <w:sz w:val="16"/>
          <w:szCs w:val="16"/>
        </w:rPr>
        <w:t>___________________________________________________________</w:t>
      </w:r>
    </w:p>
    <w:p w14:paraId="620514F3" w14:textId="77777777" w:rsidR="00226E69" w:rsidRPr="00226E69" w:rsidRDefault="00226E69" w:rsidP="00226E69">
      <w:pPr>
        <w:suppressAutoHyphens w:val="0"/>
        <w:jc w:val="center"/>
        <w:rPr>
          <w:rFonts w:ascii="Arial" w:hAnsi="Arial" w:cs="Arial"/>
          <w:b/>
          <w:sz w:val="16"/>
          <w:szCs w:val="16"/>
          <w:lang w:val="es-MX" w:eastAsia="en-US"/>
        </w:rPr>
      </w:pPr>
      <w:r w:rsidRPr="00226E69">
        <w:rPr>
          <w:rFonts w:ascii="Arial" w:hAnsi="Arial" w:cs="Arial"/>
          <w:b/>
          <w:sz w:val="16"/>
          <w:szCs w:val="16"/>
          <w:lang w:val="es-MX" w:eastAsia="en-US"/>
        </w:rPr>
        <w:t>NOMBRE Y FIRMA DEL REPRESENTANTE LEGAL DEL FABRICANTE.</w:t>
      </w:r>
    </w:p>
    <w:p w14:paraId="78019FDE" w14:textId="77777777" w:rsidR="00226E69" w:rsidRPr="00226E69" w:rsidRDefault="00226E69" w:rsidP="00226E69">
      <w:pPr>
        <w:suppressAutoHyphens w:val="0"/>
        <w:jc w:val="both"/>
        <w:rPr>
          <w:rFonts w:ascii="Arial" w:hAnsi="Arial" w:cs="Arial"/>
          <w:sz w:val="22"/>
          <w:szCs w:val="22"/>
          <w:lang w:val="es-MX" w:eastAsia="en-US"/>
        </w:rPr>
      </w:pPr>
    </w:p>
    <w:p w14:paraId="715EEF92" w14:textId="77777777" w:rsidR="00226E69" w:rsidRPr="00226E69" w:rsidRDefault="00226E69" w:rsidP="00A92203">
      <w:pPr>
        <w:jc w:val="center"/>
        <w:rPr>
          <w:rFonts w:ascii="Montserrat" w:hAnsi="Montserrat" w:cs="Arial"/>
          <w:b/>
          <w:sz w:val="16"/>
          <w:szCs w:val="16"/>
          <w:lang w:val="es-MX"/>
        </w:rPr>
      </w:pPr>
    </w:p>
    <w:p w14:paraId="6219B1D8" w14:textId="77777777" w:rsidR="00226E69" w:rsidRDefault="00226E69" w:rsidP="00A92203">
      <w:pPr>
        <w:jc w:val="center"/>
        <w:rPr>
          <w:rFonts w:ascii="Montserrat" w:hAnsi="Montserrat" w:cs="Arial"/>
          <w:b/>
          <w:sz w:val="16"/>
          <w:szCs w:val="16"/>
        </w:rPr>
      </w:pPr>
    </w:p>
    <w:p w14:paraId="0EC88469" w14:textId="77777777" w:rsidR="00226E69" w:rsidRDefault="00226E69" w:rsidP="00A92203">
      <w:pPr>
        <w:jc w:val="center"/>
        <w:rPr>
          <w:rFonts w:ascii="Montserrat" w:hAnsi="Montserrat" w:cs="Arial"/>
          <w:b/>
          <w:sz w:val="16"/>
          <w:szCs w:val="16"/>
        </w:rPr>
      </w:pPr>
    </w:p>
    <w:p w14:paraId="3D8C7AEC" w14:textId="77777777" w:rsidR="00226E69" w:rsidRDefault="00226E69" w:rsidP="00A92203">
      <w:pPr>
        <w:jc w:val="center"/>
        <w:rPr>
          <w:rFonts w:ascii="Montserrat" w:hAnsi="Montserrat" w:cs="Arial"/>
          <w:b/>
          <w:sz w:val="16"/>
          <w:szCs w:val="16"/>
        </w:rPr>
      </w:pPr>
    </w:p>
    <w:p w14:paraId="51549436" w14:textId="77777777" w:rsidR="00226E69" w:rsidRDefault="00226E69" w:rsidP="00A92203">
      <w:pPr>
        <w:jc w:val="center"/>
        <w:rPr>
          <w:rFonts w:ascii="Montserrat" w:hAnsi="Montserrat" w:cs="Arial"/>
          <w:b/>
          <w:sz w:val="16"/>
          <w:szCs w:val="16"/>
        </w:rPr>
      </w:pPr>
    </w:p>
    <w:p w14:paraId="34C6CBB6" w14:textId="77777777" w:rsidR="00226E69" w:rsidRDefault="00226E69" w:rsidP="00A92203">
      <w:pPr>
        <w:jc w:val="center"/>
        <w:rPr>
          <w:rFonts w:ascii="Montserrat" w:hAnsi="Montserrat" w:cs="Arial"/>
          <w:b/>
          <w:sz w:val="16"/>
          <w:szCs w:val="16"/>
        </w:rPr>
      </w:pPr>
    </w:p>
    <w:p w14:paraId="4981D4C4" w14:textId="77777777" w:rsidR="00226E69" w:rsidRDefault="00226E69" w:rsidP="00A92203">
      <w:pPr>
        <w:jc w:val="center"/>
        <w:rPr>
          <w:rFonts w:ascii="Montserrat" w:hAnsi="Montserrat" w:cs="Arial"/>
          <w:b/>
          <w:sz w:val="16"/>
          <w:szCs w:val="16"/>
        </w:rPr>
      </w:pPr>
    </w:p>
    <w:p w14:paraId="14CC4044" w14:textId="77777777" w:rsidR="00226E69" w:rsidRDefault="00226E69" w:rsidP="00A92203">
      <w:pPr>
        <w:jc w:val="center"/>
        <w:rPr>
          <w:rFonts w:ascii="Montserrat" w:hAnsi="Montserrat" w:cs="Arial"/>
          <w:b/>
          <w:sz w:val="16"/>
          <w:szCs w:val="16"/>
        </w:rPr>
      </w:pPr>
    </w:p>
    <w:p w14:paraId="7ACA3B1B" w14:textId="77777777" w:rsidR="00226E69" w:rsidRDefault="00226E69" w:rsidP="00A92203">
      <w:pPr>
        <w:jc w:val="center"/>
        <w:rPr>
          <w:rFonts w:ascii="Montserrat" w:hAnsi="Montserrat" w:cs="Arial"/>
          <w:b/>
          <w:sz w:val="16"/>
          <w:szCs w:val="16"/>
        </w:rPr>
      </w:pPr>
    </w:p>
    <w:p w14:paraId="3B4A62CF" w14:textId="77777777" w:rsidR="00226E69" w:rsidRDefault="00226E69" w:rsidP="00A92203">
      <w:pPr>
        <w:jc w:val="center"/>
        <w:rPr>
          <w:rFonts w:ascii="Montserrat" w:hAnsi="Montserrat" w:cs="Arial"/>
          <w:b/>
          <w:sz w:val="16"/>
          <w:szCs w:val="16"/>
        </w:rPr>
      </w:pPr>
    </w:p>
    <w:p w14:paraId="2FBD7D89" w14:textId="77777777" w:rsidR="00226E69" w:rsidRDefault="00226E69" w:rsidP="00A92203">
      <w:pPr>
        <w:jc w:val="center"/>
        <w:rPr>
          <w:rFonts w:ascii="Montserrat" w:hAnsi="Montserrat" w:cs="Arial"/>
          <w:b/>
          <w:sz w:val="16"/>
          <w:szCs w:val="16"/>
        </w:rPr>
      </w:pPr>
    </w:p>
    <w:p w14:paraId="1385BE8C" w14:textId="77777777" w:rsidR="00226E69" w:rsidRDefault="00226E69" w:rsidP="00A92203">
      <w:pPr>
        <w:jc w:val="center"/>
        <w:rPr>
          <w:rFonts w:ascii="Montserrat" w:hAnsi="Montserrat" w:cs="Arial"/>
          <w:b/>
          <w:sz w:val="16"/>
          <w:szCs w:val="16"/>
        </w:rPr>
      </w:pPr>
    </w:p>
    <w:p w14:paraId="0CEBC92B" w14:textId="77777777" w:rsidR="00226E69" w:rsidRDefault="00226E69" w:rsidP="00A92203">
      <w:pPr>
        <w:jc w:val="center"/>
        <w:rPr>
          <w:rFonts w:ascii="Montserrat" w:hAnsi="Montserrat" w:cs="Arial"/>
          <w:b/>
          <w:sz w:val="16"/>
          <w:szCs w:val="16"/>
        </w:rPr>
      </w:pPr>
    </w:p>
    <w:p w14:paraId="4C9134F6" w14:textId="77777777" w:rsidR="00226E69" w:rsidRDefault="00226E69" w:rsidP="00A92203">
      <w:pPr>
        <w:jc w:val="center"/>
        <w:rPr>
          <w:rFonts w:ascii="Montserrat" w:hAnsi="Montserrat" w:cs="Arial"/>
          <w:b/>
          <w:sz w:val="16"/>
          <w:szCs w:val="16"/>
        </w:rPr>
      </w:pPr>
    </w:p>
    <w:p w14:paraId="79A9A000" w14:textId="77777777" w:rsidR="00226E69" w:rsidRDefault="00226E69" w:rsidP="00A92203">
      <w:pPr>
        <w:jc w:val="center"/>
        <w:rPr>
          <w:rFonts w:ascii="Montserrat" w:hAnsi="Montserrat" w:cs="Arial"/>
          <w:b/>
          <w:sz w:val="16"/>
          <w:szCs w:val="16"/>
        </w:rPr>
      </w:pPr>
    </w:p>
    <w:p w14:paraId="7B6C09A5" w14:textId="77777777" w:rsidR="00226E69" w:rsidRDefault="00226E69" w:rsidP="00A92203">
      <w:pPr>
        <w:jc w:val="center"/>
        <w:rPr>
          <w:rFonts w:ascii="Montserrat" w:hAnsi="Montserrat" w:cs="Arial"/>
          <w:b/>
          <w:sz w:val="16"/>
          <w:szCs w:val="16"/>
        </w:rPr>
      </w:pPr>
    </w:p>
    <w:p w14:paraId="7ABB03A3" w14:textId="77777777" w:rsidR="00226E69" w:rsidRDefault="00226E69" w:rsidP="00A92203">
      <w:pPr>
        <w:jc w:val="center"/>
        <w:rPr>
          <w:rFonts w:ascii="Montserrat" w:hAnsi="Montserrat" w:cs="Arial"/>
          <w:b/>
          <w:sz w:val="16"/>
          <w:szCs w:val="16"/>
        </w:rPr>
      </w:pPr>
    </w:p>
    <w:p w14:paraId="7387786D" w14:textId="77777777" w:rsidR="00226E69" w:rsidRDefault="00226E69" w:rsidP="00A92203">
      <w:pPr>
        <w:jc w:val="center"/>
        <w:rPr>
          <w:rFonts w:ascii="Montserrat" w:hAnsi="Montserrat" w:cs="Arial"/>
          <w:b/>
          <w:sz w:val="16"/>
          <w:szCs w:val="16"/>
        </w:rPr>
      </w:pPr>
    </w:p>
    <w:p w14:paraId="2F23E350" w14:textId="77777777" w:rsidR="00226E69" w:rsidRDefault="00226E69" w:rsidP="00A92203">
      <w:pPr>
        <w:jc w:val="center"/>
        <w:rPr>
          <w:rFonts w:ascii="Montserrat" w:hAnsi="Montserrat" w:cs="Arial"/>
          <w:b/>
          <w:sz w:val="16"/>
          <w:szCs w:val="16"/>
        </w:rPr>
      </w:pPr>
    </w:p>
    <w:p w14:paraId="0ED43554" w14:textId="77777777" w:rsidR="00226E69" w:rsidRDefault="00226E69" w:rsidP="00226E69">
      <w:pPr>
        <w:rPr>
          <w:rFonts w:ascii="Montserrat" w:hAnsi="Montserrat" w:cs="Arial"/>
          <w:b/>
          <w:sz w:val="16"/>
          <w:szCs w:val="16"/>
        </w:rPr>
      </w:pPr>
    </w:p>
    <w:p w14:paraId="7E0E9301" w14:textId="77777777" w:rsidR="00226E69" w:rsidRDefault="00226E69" w:rsidP="00226E69">
      <w:pPr>
        <w:rPr>
          <w:rFonts w:ascii="Montserrat" w:hAnsi="Montserrat" w:cs="Arial"/>
          <w:b/>
          <w:sz w:val="16"/>
          <w:szCs w:val="16"/>
        </w:rPr>
      </w:pPr>
      <w:r>
        <w:rPr>
          <w:rFonts w:ascii="Montserrat" w:hAnsi="Montserrat" w:cs="Arial"/>
          <w:b/>
          <w:sz w:val="16"/>
          <w:szCs w:val="16"/>
        </w:rPr>
        <w:lastRenderedPageBreak/>
        <w:t xml:space="preserve">                                                                                                   Anexo 12</w:t>
      </w:r>
    </w:p>
    <w:p w14:paraId="102A961C" w14:textId="77777777" w:rsidR="00226E69" w:rsidRDefault="00226E69" w:rsidP="00A92203">
      <w:pPr>
        <w:jc w:val="center"/>
        <w:rPr>
          <w:rFonts w:ascii="Montserrat" w:hAnsi="Montserrat" w:cs="Arial"/>
          <w:b/>
          <w:sz w:val="16"/>
          <w:szCs w:val="16"/>
        </w:rPr>
      </w:pPr>
    </w:p>
    <w:p w14:paraId="4CCD76AE" w14:textId="77777777" w:rsidR="00226E69" w:rsidRDefault="00226E69" w:rsidP="00A92203">
      <w:pPr>
        <w:jc w:val="center"/>
        <w:rPr>
          <w:rFonts w:ascii="Montserrat" w:hAnsi="Montserrat" w:cs="Arial"/>
          <w:b/>
          <w:sz w:val="16"/>
          <w:szCs w:val="16"/>
        </w:rPr>
      </w:pPr>
    </w:p>
    <w:p w14:paraId="014EC822" w14:textId="77777777" w:rsidR="00226E69" w:rsidRPr="00720997" w:rsidRDefault="00226E69" w:rsidP="00A92203">
      <w:pPr>
        <w:jc w:val="center"/>
        <w:rPr>
          <w:rFonts w:ascii="Montserrat" w:hAnsi="Montserrat" w:cs="Arial"/>
          <w:b/>
          <w:sz w:val="16"/>
          <w:szCs w:val="16"/>
        </w:rPr>
      </w:pPr>
    </w:p>
    <w:p w14:paraId="46606870" w14:textId="77777777" w:rsidR="002046FD" w:rsidRPr="00D62E14" w:rsidRDefault="002046FD" w:rsidP="00A92203">
      <w:pPr>
        <w:jc w:val="center"/>
        <w:rPr>
          <w:rFonts w:ascii="Montserrat" w:hAnsi="Montserrat" w:cs="Arial"/>
          <w:sz w:val="16"/>
          <w:szCs w:val="16"/>
        </w:rPr>
      </w:pPr>
      <w:r w:rsidRPr="00D62E14">
        <w:rPr>
          <w:rFonts w:ascii="Montserrat" w:hAnsi="Montserrat" w:cs="Arial"/>
          <w:sz w:val="16"/>
          <w:szCs w:val="16"/>
        </w:rPr>
        <w:t>NOTA DE REMISI</w:t>
      </w:r>
      <w:r w:rsidR="007568EB" w:rsidRPr="00D62E14">
        <w:rPr>
          <w:rFonts w:ascii="Montserrat" w:hAnsi="Montserrat" w:cs="Arial"/>
          <w:sz w:val="16"/>
          <w:szCs w:val="16"/>
        </w:rPr>
        <w:t>Ó</w:t>
      </w:r>
      <w:r w:rsidRPr="00D62E14">
        <w:rPr>
          <w:rFonts w:ascii="Montserrat" w:hAnsi="Montserrat" w:cs="Arial"/>
          <w:sz w:val="16"/>
          <w:szCs w:val="16"/>
        </w:rPr>
        <w:t>N</w:t>
      </w:r>
    </w:p>
    <w:p w14:paraId="7B937158" w14:textId="77777777" w:rsidR="00201553" w:rsidRPr="00D62E14" w:rsidRDefault="00201553" w:rsidP="00A92203">
      <w:pPr>
        <w:jc w:val="center"/>
        <w:rPr>
          <w:rFonts w:ascii="Montserrat" w:hAnsi="Montserrat" w:cs="Arial"/>
          <w:sz w:val="16"/>
          <w:szCs w:val="16"/>
        </w:rPr>
      </w:pPr>
    </w:p>
    <w:p w14:paraId="62702E69" w14:textId="77777777" w:rsidR="002046FD" w:rsidRPr="00D62E14" w:rsidRDefault="003D5B48" w:rsidP="00A92203">
      <w:pPr>
        <w:jc w:val="center"/>
        <w:rPr>
          <w:rFonts w:ascii="Montserrat" w:hAnsi="Montserrat" w:cs="Arial"/>
          <w:noProof/>
          <w:sz w:val="16"/>
          <w:szCs w:val="16"/>
          <w:lang w:eastAsia="es-MX"/>
        </w:rPr>
      </w:pPr>
      <w:r>
        <w:rPr>
          <w:rFonts w:ascii="Montserrat" w:hAnsi="Montserrat" w:cs="Arial"/>
          <w:noProof/>
          <w:sz w:val="16"/>
          <w:szCs w:val="16"/>
          <w:lang w:val="es-MX" w:eastAsia="es-MX"/>
        </w:rPr>
        <w:drawing>
          <wp:inline distT="0" distB="0" distL="0" distR="0" wp14:anchorId="5A5CCC69" wp14:editId="351AC10C">
            <wp:extent cx="6159500" cy="6831965"/>
            <wp:effectExtent l="0" t="0" r="0" b="6985"/>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59500" cy="6831965"/>
                    </a:xfrm>
                    <a:prstGeom prst="rect">
                      <a:avLst/>
                    </a:prstGeom>
                    <a:noFill/>
                    <a:ln>
                      <a:noFill/>
                    </a:ln>
                  </pic:spPr>
                </pic:pic>
              </a:graphicData>
            </a:graphic>
          </wp:inline>
        </w:drawing>
      </w:r>
    </w:p>
    <w:p w14:paraId="04B14C4A" w14:textId="77777777" w:rsidR="00F84AAF" w:rsidRPr="00D62E14" w:rsidRDefault="00201553" w:rsidP="00A92203">
      <w:pPr>
        <w:jc w:val="center"/>
        <w:rPr>
          <w:rFonts w:ascii="Montserrat" w:hAnsi="Montserrat" w:cs="Arial"/>
          <w:sz w:val="16"/>
          <w:szCs w:val="16"/>
        </w:rPr>
      </w:pPr>
      <w:r w:rsidRPr="00D62E14">
        <w:rPr>
          <w:rFonts w:ascii="Montserrat" w:hAnsi="Montserrat" w:cs="Arial"/>
          <w:sz w:val="16"/>
          <w:szCs w:val="16"/>
        </w:rPr>
        <w:br w:type="page"/>
      </w:r>
    </w:p>
    <w:p w14:paraId="20C853B4" w14:textId="77777777" w:rsidR="0005614E" w:rsidRPr="00D62E14" w:rsidRDefault="0005614E" w:rsidP="00A92203">
      <w:pPr>
        <w:jc w:val="center"/>
        <w:rPr>
          <w:rFonts w:ascii="Montserrat" w:hAnsi="Montserrat" w:cs="Arial"/>
          <w:sz w:val="16"/>
          <w:szCs w:val="16"/>
        </w:rPr>
      </w:pPr>
      <w:r w:rsidRPr="00D62E14">
        <w:rPr>
          <w:rFonts w:ascii="Montserrat" w:hAnsi="Montserrat" w:cs="Arial"/>
          <w:sz w:val="16"/>
          <w:szCs w:val="16"/>
        </w:rPr>
        <w:lastRenderedPageBreak/>
        <w:t>ANEXO N</w:t>
      </w:r>
      <w:r w:rsidR="007568EB" w:rsidRPr="00D62E14">
        <w:rPr>
          <w:rFonts w:ascii="Montserrat" w:hAnsi="Montserrat" w:cs="Arial"/>
          <w:sz w:val="16"/>
          <w:szCs w:val="16"/>
        </w:rPr>
        <w:t>Ú</w:t>
      </w:r>
      <w:r w:rsidR="00226E69">
        <w:rPr>
          <w:rFonts w:ascii="Montserrat" w:hAnsi="Montserrat" w:cs="Arial"/>
          <w:sz w:val="16"/>
          <w:szCs w:val="16"/>
        </w:rPr>
        <w:t>MERO 13</w:t>
      </w:r>
    </w:p>
    <w:p w14:paraId="403FE94C" w14:textId="77777777" w:rsidR="0005614E" w:rsidRPr="00D62E14" w:rsidRDefault="0005614E" w:rsidP="00A92203">
      <w:pPr>
        <w:jc w:val="center"/>
        <w:rPr>
          <w:rFonts w:ascii="Montserrat" w:hAnsi="Montserrat" w:cs="Arial"/>
          <w:sz w:val="16"/>
          <w:szCs w:val="16"/>
        </w:rPr>
      </w:pPr>
    </w:p>
    <w:p w14:paraId="6EE5D855" w14:textId="77777777" w:rsidR="00DF2DFA" w:rsidRPr="00D62E14" w:rsidRDefault="00DF2DFA" w:rsidP="00A92203">
      <w:pPr>
        <w:jc w:val="center"/>
        <w:rPr>
          <w:rFonts w:ascii="Montserrat" w:hAnsi="Montserrat" w:cs="Arial"/>
          <w:bCs/>
          <w:sz w:val="16"/>
          <w:szCs w:val="16"/>
        </w:rPr>
      </w:pPr>
      <w:r w:rsidRPr="00D62E14">
        <w:rPr>
          <w:rFonts w:ascii="Montserrat" w:hAnsi="Montserrat" w:cs="Arial"/>
          <w:bCs/>
          <w:sz w:val="16"/>
          <w:szCs w:val="16"/>
        </w:rPr>
        <w:t xml:space="preserve">Instrucciones de llenado para la </w:t>
      </w:r>
      <w:r w:rsidRPr="00D62E14">
        <w:rPr>
          <w:rFonts w:ascii="Montserrat" w:hAnsi="Montserrat" w:cs="Arial"/>
          <w:sz w:val="16"/>
          <w:szCs w:val="16"/>
        </w:rPr>
        <w:t xml:space="preserve">Remisión </w:t>
      </w:r>
    </w:p>
    <w:p w14:paraId="02A918EA" w14:textId="77777777" w:rsidR="002046FD" w:rsidRPr="00D62E14" w:rsidRDefault="002046FD" w:rsidP="00A92203">
      <w:pPr>
        <w:jc w:val="both"/>
        <w:rPr>
          <w:rFonts w:ascii="Montserrat" w:hAnsi="Montserrat" w:cs="Arial"/>
          <w:noProof/>
          <w:sz w:val="16"/>
          <w:szCs w:val="16"/>
          <w:lang w:eastAsia="es-MX"/>
        </w:rPr>
      </w:pPr>
    </w:p>
    <w:tbl>
      <w:tblPr>
        <w:tblW w:w="10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6"/>
      </w:tblGrid>
      <w:tr w:rsidR="002046FD" w:rsidRPr="00D62E14" w14:paraId="232B2F2A" w14:textId="77777777" w:rsidTr="0005614E">
        <w:trPr>
          <w:trHeight w:val="10795"/>
        </w:trPr>
        <w:tc>
          <w:tcPr>
            <w:tcW w:w="10526" w:type="dxa"/>
          </w:tcPr>
          <w:p w14:paraId="2C2D6901" w14:textId="77777777" w:rsidR="002046FD" w:rsidRPr="00D62E14" w:rsidRDefault="002046FD" w:rsidP="00A92203">
            <w:pPr>
              <w:rPr>
                <w:rFonts w:ascii="Montserrat" w:hAnsi="Montserrat" w:cs="Arial"/>
                <w:bCs/>
                <w:sz w:val="16"/>
                <w:szCs w:val="16"/>
              </w:rPr>
            </w:pPr>
          </w:p>
          <w:p w14:paraId="65221458" w14:textId="77777777" w:rsidR="002046FD" w:rsidRPr="00D62E14" w:rsidRDefault="002046FD" w:rsidP="00AD79FB">
            <w:pPr>
              <w:pStyle w:val="Textoindependiente3"/>
              <w:ind w:hanging="1260"/>
              <w:jc w:val="center"/>
              <w:rPr>
                <w:rFonts w:ascii="Montserrat" w:hAnsi="Montserrat" w:cs="Arial"/>
                <w:iCs/>
                <w:lang w:val="es-ES_tradnl"/>
              </w:rPr>
            </w:pPr>
            <w:r w:rsidRPr="00D62E14">
              <w:rPr>
                <w:rFonts w:ascii="Montserrat" w:hAnsi="Montserrat" w:cs="Arial"/>
                <w:iCs/>
                <w:lang w:val="es-MX"/>
              </w:rPr>
              <w:t>OBJETIVO:</w:t>
            </w:r>
            <w:r w:rsidRPr="00D62E14">
              <w:rPr>
                <w:rFonts w:ascii="Montserrat" w:hAnsi="Montserrat" w:cs="Arial"/>
                <w:lang w:val="es-MX"/>
              </w:rPr>
              <w:t xml:space="preserve"> Documentar la entrega de bienes que realiza el proveedor, recepción y alta de almacén</w:t>
            </w:r>
          </w:p>
          <w:p w14:paraId="677361A9" w14:textId="77777777" w:rsidR="002046FD" w:rsidRPr="00D62E14" w:rsidRDefault="002046FD" w:rsidP="00AD79FB">
            <w:pPr>
              <w:jc w:val="center"/>
              <w:rPr>
                <w:rFonts w:ascii="Montserrat" w:hAnsi="Montserrat" w:cs="Arial"/>
                <w:iCs/>
                <w:sz w:val="16"/>
                <w:szCs w:val="16"/>
              </w:rPr>
            </w:pPr>
            <w:r w:rsidRPr="00D62E14">
              <w:rPr>
                <w:rFonts w:ascii="Montserrat" w:hAnsi="Montserrat" w:cs="Arial"/>
                <w:iCs/>
                <w:sz w:val="16"/>
                <w:szCs w:val="16"/>
              </w:rPr>
              <w:t>GENERADO POR: Proveedor.</w:t>
            </w:r>
          </w:p>
          <w:p w14:paraId="50768D99" w14:textId="77777777" w:rsidR="002046FD" w:rsidRPr="00D62E14" w:rsidRDefault="002046FD" w:rsidP="00A92203">
            <w:pPr>
              <w:rPr>
                <w:rFonts w:ascii="Montserrat" w:hAnsi="Montserrat" w:cs="Arial"/>
                <w:iCs/>
                <w:sz w:val="16"/>
                <w:szCs w:val="16"/>
              </w:rPr>
            </w:pPr>
          </w:p>
          <w:tbl>
            <w:tblPr>
              <w:tblW w:w="10309" w:type="dxa"/>
              <w:tblInd w:w="1" w:type="dxa"/>
              <w:tblCellMar>
                <w:left w:w="70" w:type="dxa"/>
                <w:right w:w="70" w:type="dxa"/>
              </w:tblCellMar>
              <w:tblLook w:val="0000" w:firstRow="0" w:lastRow="0" w:firstColumn="0" w:lastColumn="0" w:noHBand="0" w:noVBand="0"/>
            </w:tblPr>
            <w:tblGrid>
              <w:gridCol w:w="1384"/>
              <w:gridCol w:w="3171"/>
              <w:gridCol w:w="5754"/>
            </w:tblGrid>
            <w:tr w:rsidR="002046FD" w:rsidRPr="00D62E14" w14:paraId="33CF23B8" w14:textId="77777777" w:rsidTr="002046FD">
              <w:trPr>
                <w:trHeight w:val="355"/>
              </w:trPr>
              <w:tc>
                <w:tcPr>
                  <w:tcW w:w="671" w:type="pct"/>
                </w:tcPr>
                <w:p w14:paraId="6F23146D" w14:textId="77777777" w:rsidR="002046FD" w:rsidRPr="00D62E14" w:rsidRDefault="002046FD" w:rsidP="00A92203">
                  <w:pPr>
                    <w:jc w:val="center"/>
                    <w:rPr>
                      <w:rFonts w:ascii="Montserrat" w:hAnsi="Montserrat" w:cs="Arial"/>
                      <w:bCs/>
                      <w:sz w:val="16"/>
                      <w:szCs w:val="16"/>
                    </w:rPr>
                  </w:pPr>
                  <w:r w:rsidRPr="00D62E14">
                    <w:rPr>
                      <w:rFonts w:ascii="Montserrat" w:hAnsi="Montserrat" w:cs="Arial"/>
                      <w:bCs/>
                      <w:sz w:val="16"/>
                      <w:szCs w:val="16"/>
                    </w:rPr>
                    <w:t>Número</w:t>
                  </w:r>
                </w:p>
              </w:tc>
              <w:tc>
                <w:tcPr>
                  <w:tcW w:w="1538" w:type="pct"/>
                  <w:vAlign w:val="center"/>
                </w:tcPr>
                <w:p w14:paraId="2FD37E61" w14:textId="77777777" w:rsidR="002046FD" w:rsidRPr="00D62E14" w:rsidRDefault="002046FD" w:rsidP="00A92203">
                  <w:pPr>
                    <w:jc w:val="center"/>
                    <w:rPr>
                      <w:rFonts w:ascii="Montserrat" w:hAnsi="Montserrat" w:cs="Arial"/>
                      <w:bCs/>
                      <w:sz w:val="16"/>
                      <w:szCs w:val="16"/>
                    </w:rPr>
                  </w:pPr>
                  <w:r w:rsidRPr="00D62E14">
                    <w:rPr>
                      <w:rFonts w:ascii="Montserrat" w:hAnsi="Montserrat" w:cs="Arial"/>
                      <w:bCs/>
                      <w:sz w:val="16"/>
                      <w:szCs w:val="16"/>
                    </w:rPr>
                    <w:t>Dato</w:t>
                  </w:r>
                </w:p>
              </w:tc>
              <w:tc>
                <w:tcPr>
                  <w:tcW w:w="2791" w:type="pct"/>
                </w:tcPr>
                <w:p w14:paraId="5FA40E8D" w14:textId="77777777" w:rsidR="002046FD" w:rsidRPr="00D62E14" w:rsidRDefault="002046FD" w:rsidP="00A92203">
                  <w:pPr>
                    <w:pStyle w:val="Ttulo1"/>
                    <w:spacing w:before="0" w:after="0"/>
                    <w:ind w:left="0"/>
                    <w:jc w:val="center"/>
                    <w:rPr>
                      <w:rFonts w:ascii="Montserrat" w:hAnsi="Montserrat" w:cs="Arial"/>
                      <w:b w:val="0"/>
                      <w:sz w:val="16"/>
                      <w:szCs w:val="16"/>
                    </w:rPr>
                  </w:pPr>
                  <w:r w:rsidRPr="00D62E14">
                    <w:rPr>
                      <w:rFonts w:ascii="Montserrat" w:hAnsi="Montserrat" w:cs="Arial"/>
                      <w:b w:val="0"/>
                      <w:sz w:val="16"/>
                      <w:szCs w:val="16"/>
                    </w:rPr>
                    <w:t>Anotar</w:t>
                  </w:r>
                </w:p>
              </w:tc>
            </w:tr>
            <w:tr w:rsidR="002046FD" w:rsidRPr="00D62E14" w14:paraId="58B027A4" w14:textId="77777777" w:rsidTr="002046FD">
              <w:trPr>
                <w:trHeight w:val="355"/>
              </w:trPr>
              <w:tc>
                <w:tcPr>
                  <w:tcW w:w="671" w:type="pct"/>
                </w:tcPr>
                <w:p w14:paraId="2C9A2449" w14:textId="77777777" w:rsidR="002046FD" w:rsidRPr="00D62E14" w:rsidRDefault="002046FD" w:rsidP="00A92203">
                  <w:pPr>
                    <w:jc w:val="center"/>
                    <w:rPr>
                      <w:rFonts w:ascii="Montserrat" w:hAnsi="Montserrat" w:cs="Arial"/>
                      <w:sz w:val="16"/>
                      <w:szCs w:val="16"/>
                    </w:rPr>
                  </w:pPr>
                  <w:r w:rsidRPr="00D62E14">
                    <w:rPr>
                      <w:rFonts w:ascii="Montserrat" w:hAnsi="Montserrat" w:cs="Arial"/>
                      <w:sz w:val="16"/>
                      <w:szCs w:val="16"/>
                    </w:rPr>
                    <w:t>1</w:t>
                  </w:r>
                </w:p>
              </w:tc>
              <w:tc>
                <w:tcPr>
                  <w:tcW w:w="1538" w:type="pct"/>
                </w:tcPr>
                <w:p w14:paraId="306EC136" w14:textId="77777777" w:rsidR="002046FD" w:rsidRPr="00D62E14" w:rsidRDefault="002046FD" w:rsidP="00A92203">
                  <w:pPr>
                    <w:rPr>
                      <w:rFonts w:ascii="Montserrat" w:hAnsi="Montserrat" w:cs="Arial"/>
                      <w:sz w:val="16"/>
                      <w:szCs w:val="16"/>
                    </w:rPr>
                  </w:pPr>
                  <w:r w:rsidRPr="00D62E14">
                    <w:rPr>
                      <w:rFonts w:ascii="Montserrat" w:hAnsi="Montserrat" w:cs="Arial"/>
                      <w:sz w:val="16"/>
                      <w:szCs w:val="16"/>
                    </w:rPr>
                    <w:t>N° ( número )</w:t>
                  </w:r>
                </w:p>
              </w:tc>
              <w:tc>
                <w:tcPr>
                  <w:tcW w:w="2791" w:type="pct"/>
                </w:tcPr>
                <w:p w14:paraId="23F71367" w14:textId="77777777" w:rsidR="002046FD" w:rsidRPr="00D62E14" w:rsidRDefault="002046FD" w:rsidP="00A92203">
                  <w:pPr>
                    <w:jc w:val="both"/>
                    <w:rPr>
                      <w:rFonts w:ascii="Montserrat" w:hAnsi="Montserrat" w:cs="Arial"/>
                      <w:sz w:val="16"/>
                      <w:szCs w:val="16"/>
                    </w:rPr>
                  </w:pPr>
                  <w:r w:rsidRPr="00D62E14">
                    <w:rPr>
                      <w:rFonts w:ascii="Montserrat" w:hAnsi="Montserrat" w:cs="Arial"/>
                      <w:sz w:val="16"/>
                      <w:szCs w:val="16"/>
                    </w:rPr>
                    <w:t>Número de contrato</w:t>
                  </w:r>
                </w:p>
              </w:tc>
            </w:tr>
            <w:tr w:rsidR="002046FD" w:rsidRPr="00D62E14" w14:paraId="4A9B42E3" w14:textId="77777777" w:rsidTr="002046FD">
              <w:trPr>
                <w:trHeight w:val="355"/>
              </w:trPr>
              <w:tc>
                <w:tcPr>
                  <w:tcW w:w="671" w:type="pct"/>
                </w:tcPr>
                <w:p w14:paraId="78ED9485" w14:textId="77777777" w:rsidR="002046FD" w:rsidRPr="00D62E14" w:rsidRDefault="002046FD" w:rsidP="00A92203">
                  <w:pPr>
                    <w:jc w:val="center"/>
                    <w:rPr>
                      <w:rFonts w:ascii="Montserrat" w:hAnsi="Montserrat" w:cs="Arial"/>
                      <w:sz w:val="16"/>
                      <w:szCs w:val="16"/>
                    </w:rPr>
                  </w:pPr>
                  <w:r w:rsidRPr="00D62E14">
                    <w:rPr>
                      <w:rFonts w:ascii="Montserrat" w:hAnsi="Montserrat" w:cs="Arial"/>
                      <w:sz w:val="16"/>
                      <w:szCs w:val="16"/>
                    </w:rPr>
                    <w:t>2</w:t>
                  </w:r>
                </w:p>
              </w:tc>
              <w:tc>
                <w:tcPr>
                  <w:tcW w:w="1538" w:type="pct"/>
                </w:tcPr>
                <w:p w14:paraId="4D679944" w14:textId="77777777" w:rsidR="002046FD" w:rsidRPr="00D62E14" w:rsidRDefault="002046FD" w:rsidP="00A92203">
                  <w:pPr>
                    <w:rPr>
                      <w:rFonts w:ascii="Montserrat" w:hAnsi="Montserrat" w:cs="Arial"/>
                      <w:bCs/>
                      <w:sz w:val="16"/>
                      <w:szCs w:val="16"/>
                    </w:rPr>
                  </w:pPr>
                  <w:r w:rsidRPr="00D62E14">
                    <w:rPr>
                      <w:rFonts w:ascii="Montserrat" w:hAnsi="Montserrat" w:cs="Arial"/>
                      <w:sz w:val="16"/>
                      <w:szCs w:val="16"/>
                    </w:rPr>
                    <w:t xml:space="preserve"> Fecha</w:t>
                  </w:r>
                </w:p>
              </w:tc>
              <w:tc>
                <w:tcPr>
                  <w:tcW w:w="2791" w:type="pct"/>
                </w:tcPr>
                <w:p w14:paraId="1A6FB5B9" w14:textId="77777777" w:rsidR="002046FD" w:rsidRPr="00D62E14" w:rsidRDefault="002046FD" w:rsidP="00A92203">
                  <w:pPr>
                    <w:jc w:val="both"/>
                    <w:rPr>
                      <w:rFonts w:ascii="Montserrat" w:hAnsi="Montserrat" w:cs="Arial"/>
                      <w:sz w:val="16"/>
                      <w:szCs w:val="16"/>
                    </w:rPr>
                  </w:pPr>
                  <w:r w:rsidRPr="00D62E14">
                    <w:rPr>
                      <w:rFonts w:ascii="Montserrat" w:hAnsi="Montserrat" w:cs="Arial"/>
                      <w:sz w:val="16"/>
                      <w:szCs w:val="16"/>
                    </w:rPr>
                    <w:t>Fecha , día, mes y año</w:t>
                  </w:r>
                </w:p>
              </w:tc>
            </w:tr>
            <w:tr w:rsidR="002046FD" w:rsidRPr="00D62E14" w14:paraId="419418FF" w14:textId="77777777" w:rsidTr="002046FD">
              <w:trPr>
                <w:trHeight w:val="355"/>
              </w:trPr>
              <w:tc>
                <w:tcPr>
                  <w:tcW w:w="671" w:type="pct"/>
                </w:tcPr>
                <w:p w14:paraId="4161DFA6" w14:textId="77777777" w:rsidR="002046FD" w:rsidRPr="00D62E14" w:rsidRDefault="002046FD" w:rsidP="00A92203">
                  <w:pPr>
                    <w:jc w:val="center"/>
                    <w:rPr>
                      <w:rFonts w:ascii="Montserrat" w:hAnsi="Montserrat" w:cs="Arial"/>
                      <w:sz w:val="16"/>
                      <w:szCs w:val="16"/>
                    </w:rPr>
                  </w:pPr>
                  <w:r w:rsidRPr="00D62E14">
                    <w:rPr>
                      <w:rFonts w:ascii="Montserrat" w:hAnsi="Montserrat" w:cs="Arial"/>
                      <w:sz w:val="16"/>
                      <w:szCs w:val="16"/>
                    </w:rPr>
                    <w:t>3</w:t>
                  </w:r>
                </w:p>
              </w:tc>
              <w:tc>
                <w:tcPr>
                  <w:tcW w:w="1538" w:type="pct"/>
                </w:tcPr>
                <w:p w14:paraId="62CDAD55" w14:textId="77777777" w:rsidR="002046FD" w:rsidRPr="00D62E14" w:rsidRDefault="002046FD" w:rsidP="00A92203">
                  <w:pPr>
                    <w:jc w:val="both"/>
                    <w:rPr>
                      <w:rFonts w:ascii="Montserrat" w:hAnsi="Montserrat" w:cs="Arial"/>
                      <w:sz w:val="16"/>
                      <w:szCs w:val="16"/>
                      <w:lang w:val="es-ES_tradnl"/>
                    </w:rPr>
                  </w:pPr>
                  <w:r w:rsidRPr="00D62E14">
                    <w:rPr>
                      <w:rFonts w:ascii="Montserrat" w:hAnsi="Montserrat" w:cs="Arial"/>
                      <w:sz w:val="16"/>
                      <w:szCs w:val="16"/>
                      <w:lang w:val="es-ES_tradnl"/>
                    </w:rPr>
                    <w:t>Expediente</w:t>
                  </w:r>
                </w:p>
              </w:tc>
              <w:tc>
                <w:tcPr>
                  <w:tcW w:w="2791" w:type="pct"/>
                </w:tcPr>
                <w:p w14:paraId="077F8168" w14:textId="77777777" w:rsidR="002046FD" w:rsidRPr="00D62E14" w:rsidRDefault="002046FD" w:rsidP="00A92203">
                  <w:pPr>
                    <w:jc w:val="both"/>
                    <w:rPr>
                      <w:rFonts w:ascii="Montserrat" w:hAnsi="Montserrat" w:cs="Arial"/>
                      <w:sz w:val="16"/>
                      <w:szCs w:val="16"/>
                    </w:rPr>
                  </w:pPr>
                  <w:r w:rsidRPr="00D62E14">
                    <w:rPr>
                      <w:rFonts w:ascii="Montserrat" w:hAnsi="Montserrat" w:cs="Arial"/>
                      <w:sz w:val="16"/>
                      <w:szCs w:val="16"/>
                    </w:rPr>
                    <w:t>Número de expediente de compra</w:t>
                  </w:r>
                </w:p>
              </w:tc>
            </w:tr>
            <w:tr w:rsidR="002046FD" w:rsidRPr="00D62E14" w14:paraId="49B73045" w14:textId="77777777" w:rsidTr="002046FD">
              <w:trPr>
                <w:trHeight w:val="355"/>
              </w:trPr>
              <w:tc>
                <w:tcPr>
                  <w:tcW w:w="671" w:type="pct"/>
                </w:tcPr>
                <w:p w14:paraId="698FBA89" w14:textId="77777777" w:rsidR="002046FD" w:rsidRPr="00D62E14" w:rsidRDefault="002046FD" w:rsidP="00A92203">
                  <w:pPr>
                    <w:jc w:val="center"/>
                    <w:rPr>
                      <w:rFonts w:ascii="Montserrat" w:hAnsi="Montserrat" w:cs="Arial"/>
                      <w:sz w:val="16"/>
                      <w:szCs w:val="16"/>
                    </w:rPr>
                  </w:pPr>
                  <w:r w:rsidRPr="00D62E14">
                    <w:rPr>
                      <w:rFonts w:ascii="Montserrat" w:hAnsi="Montserrat" w:cs="Arial"/>
                      <w:sz w:val="16"/>
                      <w:szCs w:val="16"/>
                    </w:rPr>
                    <w:t>4</w:t>
                  </w:r>
                </w:p>
              </w:tc>
              <w:tc>
                <w:tcPr>
                  <w:tcW w:w="1538" w:type="pct"/>
                </w:tcPr>
                <w:p w14:paraId="49F41A0C" w14:textId="77777777" w:rsidR="002046FD" w:rsidRPr="00D62E14" w:rsidRDefault="002046FD" w:rsidP="00A92203">
                  <w:pPr>
                    <w:jc w:val="both"/>
                    <w:rPr>
                      <w:rFonts w:ascii="Montserrat" w:hAnsi="Montserrat" w:cs="Arial"/>
                      <w:sz w:val="16"/>
                      <w:szCs w:val="16"/>
                      <w:lang w:val="es-ES_tradnl"/>
                    </w:rPr>
                  </w:pPr>
                  <w:r w:rsidRPr="00D62E14">
                    <w:rPr>
                      <w:rFonts w:ascii="Montserrat" w:hAnsi="Montserrat" w:cs="Arial"/>
                      <w:sz w:val="16"/>
                      <w:szCs w:val="16"/>
                      <w:lang w:val="es-ES_tradnl"/>
                    </w:rPr>
                    <w:t>Fecha del contrato</w:t>
                  </w:r>
                </w:p>
              </w:tc>
              <w:tc>
                <w:tcPr>
                  <w:tcW w:w="2791" w:type="pct"/>
                </w:tcPr>
                <w:p w14:paraId="34981700" w14:textId="77777777" w:rsidR="002046FD" w:rsidRPr="00D62E14" w:rsidRDefault="002046FD" w:rsidP="00A92203">
                  <w:pPr>
                    <w:rPr>
                      <w:rFonts w:ascii="Montserrat" w:hAnsi="Montserrat" w:cs="Arial"/>
                      <w:sz w:val="16"/>
                      <w:szCs w:val="16"/>
                    </w:rPr>
                  </w:pPr>
                  <w:r w:rsidRPr="00D62E14">
                    <w:rPr>
                      <w:rFonts w:ascii="Montserrat" w:hAnsi="Montserrat" w:cs="Arial"/>
                      <w:sz w:val="16"/>
                      <w:szCs w:val="16"/>
                    </w:rPr>
                    <w:t>Fecha de formalización del contrato</w:t>
                  </w:r>
                </w:p>
              </w:tc>
            </w:tr>
            <w:tr w:rsidR="002046FD" w:rsidRPr="00D62E14" w14:paraId="1F35A1B8" w14:textId="77777777" w:rsidTr="002046FD">
              <w:trPr>
                <w:trHeight w:val="467"/>
              </w:trPr>
              <w:tc>
                <w:tcPr>
                  <w:tcW w:w="671" w:type="pct"/>
                </w:tcPr>
                <w:p w14:paraId="13C395AB" w14:textId="77777777" w:rsidR="002046FD" w:rsidRPr="00D62E14" w:rsidRDefault="002046FD" w:rsidP="00A92203">
                  <w:pPr>
                    <w:jc w:val="center"/>
                    <w:rPr>
                      <w:rFonts w:ascii="Montserrat" w:hAnsi="Montserrat" w:cs="Arial"/>
                      <w:sz w:val="16"/>
                      <w:szCs w:val="16"/>
                    </w:rPr>
                  </w:pPr>
                  <w:r w:rsidRPr="00D62E14">
                    <w:rPr>
                      <w:rFonts w:ascii="Montserrat" w:hAnsi="Montserrat" w:cs="Arial"/>
                      <w:sz w:val="16"/>
                      <w:szCs w:val="16"/>
                    </w:rPr>
                    <w:t>5</w:t>
                  </w:r>
                </w:p>
              </w:tc>
              <w:tc>
                <w:tcPr>
                  <w:tcW w:w="1538" w:type="pct"/>
                </w:tcPr>
                <w:p w14:paraId="5151895A" w14:textId="77777777" w:rsidR="002046FD" w:rsidRPr="00D62E14" w:rsidRDefault="002046FD" w:rsidP="00A92203">
                  <w:pPr>
                    <w:jc w:val="both"/>
                    <w:rPr>
                      <w:rFonts w:ascii="Montserrat" w:hAnsi="Montserrat" w:cs="Arial"/>
                      <w:sz w:val="16"/>
                      <w:szCs w:val="16"/>
                      <w:lang w:val="es-ES_tradnl"/>
                    </w:rPr>
                  </w:pPr>
                  <w:r w:rsidRPr="00D62E14">
                    <w:rPr>
                      <w:rFonts w:ascii="Montserrat" w:hAnsi="Montserrat" w:cs="Arial"/>
                      <w:sz w:val="16"/>
                      <w:szCs w:val="16"/>
                      <w:lang w:val="es-ES_tradnl"/>
                    </w:rPr>
                    <w:t>Registro del contrato S.P.P.</w:t>
                  </w:r>
                </w:p>
              </w:tc>
              <w:tc>
                <w:tcPr>
                  <w:tcW w:w="2791" w:type="pct"/>
                </w:tcPr>
                <w:p w14:paraId="400F1F6E" w14:textId="77777777" w:rsidR="002046FD" w:rsidRPr="00D62E14" w:rsidRDefault="002046FD" w:rsidP="00A92203">
                  <w:pPr>
                    <w:rPr>
                      <w:rFonts w:ascii="Montserrat" w:hAnsi="Montserrat" w:cs="Arial"/>
                      <w:sz w:val="16"/>
                      <w:szCs w:val="16"/>
                    </w:rPr>
                  </w:pPr>
                  <w:r w:rsidRPr="00D62E14">
                    <w:rPr>
                      <w:rFonts w:ascii="Montserrat" w:hAnsi="Montserrat" w:cs="Arial"/>
                      <w:sz w:val="16"/>
                      <w:szCs w:val="16"/>
                    </w:rPr>
                    <w:t>No llenar</w:t>
                  </w:r>
                </w:p>
              </w:tc>
            </w:tr>
            <w:tr w:rsidR="002046FD" w:rsidRPr="00D62E14" w14:paraId="7874A5F8" w14:textId="77777777" w:rsidTr="002046FD">
              <w:trPr>
                <w:trHeight w:val="355"/>
              </w:trPr>
              <w:tc>
                <w:tcPr>
                  <w:tcW w:w="671" w:type="pct"/>
                </w:tcPr>
                <w:p w14:paraId="6789D2C1" w14:textId="77777777" w:rsidR="002046FD" w:rsidRPr="00D62E14" w:rsidRDefault="002046FD" w:rsidP="00A92203">
                  <w:pPr>
                    <w:jc w:val="center"/>
                    <w:rPr>
                      <w:rFonts w:ascii="Montserrat" w:hAnsi="Montserrat" w:cs="Arial"/>
                      <w:sz w:val="16"/>
                      <w:szCs w:val="16"/>
                    </w:rPr>
                  </w:pPr>
                  <w:r w:rsidRPr="00D62E14">
                    <w:rPr>
                      <w:rFonts w:ascii="Montserrat" w:hAnsi="Montserrat" w:cs="Arial"/>
                      <w:sz w:val="16"/>
                      <w:szCs w:val="16"/>
                    </w:rPr>
                    <w:t>6</w:t>
                  </w:r>
                </w:p>
              </w:tc>
              <w:tc>
                <w:tcPr>
                  <w:tcW w:w="1538" w:type="pct"/>
                </w:tcPr>
                <w:p w14:paraId="2D6717D2" w14:textId="77777777" w:rsidR="002046FD" w:rsidRPr="00D62E14" w:rsidRDefault="002046FD" w:rsidP="00A92203">
                  <w:pPr>
                    <w:pStyle w:val="NormalWeb"/>
                    <w:spacing w:after="0"/>
                    <w:jc w:val="both"/>
                    <w:rPr>
                      <w:rFonts w:ascii="Montserrat" w:hAnsi="Montserrat" w:cs="Arial"/>
                      <w:sz w:val="16"/>
                      <w:szCs w:val="16"/>
                      <w:lang w:val="es-ES_tradnl"/>
                    </w:rPr>
                  </w:pPr>
                  <w:r w:rsidRPr="00D62E14">
                    <w:rPr>
                      <w:rFonts w:ascii="Montserrat" w:hAnsi="Montserrat" w:cs="Arial"/>
                      <w:sz w:val="16"/>
                      <w:szCs w:val="16"/>
                      <w:lang w:val="es-ES_tradnl"/>
                    </w:rPr>
                    <w:t>Datos del proveedor</w:t>
                  </w:r>
                </w:p>
              </w:tc>
              <w:tc>
                <w:tcPr>
                  <w:tcW w:w="2791" w:type="pct"/>
                </w:tcPr>
                <w:p w14:paraId="6709A7BB" w14:textId="77777777" w:rsidR="002046FD" w:rsidRPr="00D62E14" w:rsidRDefault="002046FD" w:rsidP="00A92203">
                  <w:pPr>
                    <w:jc w:val="both"/>
                    <w:rPr>
                      <w:rFonts w:ascii="Montserrat" w:hAnsi="Montserrat" w:cs="Arial"/>
                      <w:sz w:val="16"/>
                      <w:szCs w:val="16"/>
                    </w:rPr>
                  </w:pPr>
                  <w:r w:rsidRPr="00D62E14">
                    <w:rPr>
                      <w:rFonts w:ascii="Montserrat" w:hAnsi="Montserrat" w:cs="Arial"/>
                      <w:sz w:val="16"/>
                      <w:szCs w:val="16"/>
                    </w:rPr>
                    <w:t>Nombre completo y razón social del proveedor que entrega los bienes de consumo</w:t>
                  </w:r>
                </w:p>
              </w:tc>
            </w:tr>
            <w:tr w:rsidR="002046FD" w:rsidRPr="00D62E14" w14:paraId="7B67112E" w14:textId="77777777" w:rsidTr="002046FD">
              <w:trPr>
                <w:trHeight w:val="355"/>
              </w:trPr>
              <w:tc>
                <w:tcPr>
                  <w:tcW w:w="671" w:type="pct"/>
                </w:tcPr>
                <w:p w14:paraId="2E1010A8" w14:textId="77777777" w:rsidR="002046FD" w:rsidRPr="00D62E14" w:rsidRDefault="002046FD" w:rsidP="00A92203">
                  <w:pPr>
                    <w:jc w:val="center"/>
                    <w:rPr>
                      <w:rFonts w:ascii="Montserrat" w:hAnsi="Montserrat" w:cs="Arial"/>
                      <w:sz w:val="16"/>
                      <w:szCs w:val="16"/>
                    </w:rPr>
                  </w:pPr>
                  <w:r w:rsidRPr="00D62E14">
                    <w:rPr>
                      <w:rFonts w:ascii="Montserrat" w:hAnsi="Montserrat" w:cs="Arial"/>
                      <w:sz w:val="16"/>
                      <w:szCs w:val="16"/>
                    </w:rPr>
                    <w:t>7</w:t>
                  </w:r>
                </w:p>
              </w:tc>
              <w:tc>
                <w:tcPr>
                  <w:tcW w:w="1538" w:type="pct"/>
                </w:tcPr>
                <w:p w14:paraId="395BD6B9" w14:textId="77777777" w:rsidR="002046FD" w:rsidRPr="00D62E14" w:rsidRDefault="002046FD" w:rsidP="00A92203">
                  <w:pPr>
                    <w:pStyle w:val="NormalWeb"/>
                    <w:spacing w:after="0"/>
                    <w:jc w:val="both"/>
                    <w:rPr>
                      <w:rFonts w:ascii="Montserrat" w:hAnsi="Montserrat" w:cs="Arial"/>
                      <w:sz w:val="16"/>
                      <w:szCs w:val="16"/>
                      <w:lang w:val="es-ES_tradnl"/>
                    </w:rPr>
                  </w:pPr>
                  <w:r w:rsidRPr="00D62E14">
                    <w:rPr>
                      <w:rFonts w:ascii="Montserrat" w:hAnsi="Montserrat" w:cs="Arial"/>
                      <w:sz w:val="16"/>
                      <w:szCs w:val="16"/>
                      <w:lang w:val="es-ES_tradnl"/>
                    </w:rPr>
                    <w:t>Plazo de entrega</w:t>
                  </w:r>
                </w:p>
              </w:tc>
              <w:tc>
                <w:tcPr>
                  <w:tcW w:w="2791" w:type="pct"/>
                </w:tcPr>
                <w:p w14:paraId="13493AF2" w14:textId="77777777" w:rsidR="002046FD" w:rsidRPr="00D62E14" w:rsidRDefault="002046FD" w:rsidP="00A92203">
                  <w:pPr>
                    <w:jc w:val="both"/>
                    <w:rPr>
                      <w:rFonts w:ascii="Montserrat" w:hAnsi="Montserrat" w:cs="Arial"/>
                      <w:sz w:val="16"/>
                      <w:szCs w:val="16"/>
                    </w:rPr>
                  </w:pPr>
                  <w:r w:rsidRPr="00D62E14">
                    <w:rPr>
                      <w:rFonts w:ascii="Montserrat" w:hAnsi="Montserrat" w:cs="Arial"/>
                      <w:sz w:val="16"/>
                      <w:szCs w:val="16"/>
                    </w:rPr>
                    <w:t xml:space="preserve">Fecha </w:t>
                  </w:r>
                  <w:r w:rsidR="00960F72" w:rsidRPr="00D62E14">
                    <w:rPr>
                      <w:rFonts w:ascii="Montserrat" w:hAnsi="Montserrat" w:cs="Arial"/>
                      <w:sz w:val="16"/>
                      <w:szCs w:val="16"/>
                    </w:rPr>
                    <w:t>límite</w:t>
                  </w:r>
                  <w:r w:rsidRPr="00D62E14">
                    <w:rPr>
                      <w:rFonts w:ascii="Montserrat" w:hAnsi="Montserrat" w:cs="Arial"/>
                      <w:sz w:val="16"/>
                      <w:szCs w:val="16"/>
                    </w:rPr>
                    <w:t xml:space="preserve"> de entrega de los bienes de consumo por parte del proveedor.</w:t>
                  </w:r>
                </w:p>
              </w:tc>
            </w:tr>
            <w:tr w:rsidR="002046FD" w:rsidRPr="00D62E14" w14:paraId="7CC0E542" w14:textId="77777777" w:rsidTr="002046FD">
              <w:trPr>
                <w:trHeight w:val="355"/>
              </w:trPr>
              <w:tc>
                <w:tcPr>
                  <w:tcW w:w="671" w:type="pct"/>
                </w:tcPr>
                <w:p w14:paraId="3C0B058D" w14:textId="77777777" w:rsidR="002046FD" w:rsidRPr="00D62E14" w:rsidRDefault="002046FD" w:rsidP="00A92203">
                  <w:pPr>
                    <w:jc w:val="center"/>
                    <w:rPr>
                      <w:rFonts w:ascii="Montserrat" w:hAnsi="Montserrat" w:cs="Arial"/>
                      <w:sz w:val="16"/>
                      <w:szCs w:val="16"/>
                    </w:rPr>
                  </w:pPr>
                  <w:r w:rsidRPr="00D62E14">
                    <w:rPr>
                      <w:rFonts w:ascii="Montserrat" w:hAnsi="Montserrat" w:cs="Arial"/>
                      <w:sz w:val="16"/>
                      <w:szCs w:val="16"/>
                    </w:rPr>
                    <w:t>8</w:t>
                  </w:r>
                </w:p>
              </w:tc>
              <w:tc>
                <w:tcPr>
                  <w:tcW w:w="1538" w:type="pct"/>
                </w:tcPr>
                <w:p w14:paraId="0DE0C52C" w14:textId="77777777" w:rsidR="002046FD" w:rsidRPr="00D62E14" w:rsidRDefault="002046FD" w:rsidP="00A92203">
                  <w:pPr>
                    <w:pStyle w:val="NormalWeb"/>
                    <w:spacing w:after="0"/>
                    <w:rPr>
                      <w:rFonts w:ascii="Montserrat" w:hAnsi="Montserrat" w:cs="Arial"/>
                      <w:sz w:val="16"/>
                      <w:szCs w:val="16"/>
                      <w:lang w:val="es-ES_tradnl"/>
                    </w:rPr>
                  </w:pPr>
                  <w:r w:rsidRPr="00D62E14">
                    <w:rPr>
                      <w:rFonts w:ascii="Montserrat" w:hAnsi="Montserrat" w:cs="Arial"/>
                      <w:sz w:val="16"/>
                      <w:szCs w:val="16"/>
                      <w:lang w:val="es-ES_tradnl"/>
                    </w:rPr>
                    <w:t>Hoja ____de_____</w:t>
                  </w:r>
                </w:p>
              </w:tc>
              <w:tc>
                <w:tcPr>
                  <w:tcW w:w="2791" w:type="pct"/>
                </w:tcPr>
                <w:p w14:paraId="02F8DF63" w14:textId="77777777" w:rsidR="002046FD" w:rsidRPr="00D62E14" w:rsidRDefault="002046FD" w:rsidP="00A92203">
                  <w:pPr>
                    <w:jc w:val="both"/>
                    <w:rPr>
                      <w:rFonts w:ascii="Montserrat" w:hAnsi="Montserrat" w:cs="Arial"/>
                      <w:sz w:val="16"/>
                      <w:szCs w:val="16"/>
                      <w:lang w:val="es-ES_tradnl"/>
                    </w:rPr>
                  </w:pPr>
                  <w:r w:rsidRPr="00D62E14">
                    <w:rPr>
                      <w:rFonts w:ascii="Montserrat" w:hAnsi="Montserrat" w:cs="Arial"/>
                      <w:sz w:val="16"/>
                      <w:szCs w:val="16"/>
                      <w:lang w:val="es-ES_tradnl"/>
                    </w:rPr>
                    <w:t>Número consecutivo de hojas de que conste la remisión.</w:t>
                  </w:r>
                </w:p>
                <w:p w14:paraId="209E877F" w14:textId="77777777" w:rsidR="002046FD" w:rsidRPr="00D62E14" w:rsidRDefault="002046FD" w:rsidP="00A92203">
                  <w:pPr>
                    <w:jc w:val="both"/>
                    <w:rPr>
                      <w:rFonts w:ascii="Montserrat" w:hAnsi="Montserrat" w:cs="Arial"/>
                      <w:sz w:val="16"/>
                      <w:szCs w:val="16"/>
                      <w:lang w:val="es-ES_tradnl"/>
                    </w:rPr>
                  </w:pPr>
                </w:p>
              </w:tc>
            </w:tr>
            <w:tr w:rsidR="002046FD" w:rsidRPr="00D62E14" w14:paraId="4BC8B7D3" w14:textId="77777777" w:rsidTr="002046FD">
              <w:trPr>
                <w:trHeight w:val="355"/>
              </w:trPr>
              <w:tc>
                <w:tcPr>
                  <w:tcW w:w="671" w:type="pct"/>
                </w:tcPr>
                <w:p w14:paraId="0F2808D2" w14:textId="77777777" w:rsidR="002046FD" w:rsidRPr="00D62E14" w:rsidRDefault="002046FD" w:rsidP="00A92203">
                  <w:pPr>
                    <w:jc w:val="center"/>
                    <w:rPr>
                      <w:rFonts w:ascii="Montserrat" w:hAnsi="Montserrat" w:cs="Arial"/>
                      <w:sz w:val="16"/>
                      <w:szCs w:val="16"/>
                    </w:rPr>
                  </w:pPr>
                  <w:r w:rsidRPr="00D62E14">
                    <w:rPr>
                      <w:rFonts w:ascii="Montserrat" w:hAnsi="Montserrat" w:cs="Arial"/>
                      <w:sz w:val="16"/>
                      <w:szCs w:val="16"/>
                    </w:rPr>
                    <w:t>9</w:t>
                  </w:r>
                </w:p>
              </w:tc>
              <w:tc>
                <w:tcPr>
                  <w:tcW w:w="1538" w:type="pct"/>
                </w:tcPr>
                <w:p w14:paraId="0DE70CE0" w14:textId="77777777" w:rsidR="002046FD" w:rsidRPr="00D62E14" w:rsidRDefault="002046FD" w:rsidP="00A92203">
                  <w:pPr>
                    <w:pStyle w:val="NormalWeb"/>
                    <w:spacing w:after="0"/>
                    <w:rPr>
                      <w:rFonts w:ascii="Montserrat" w:hAnsi="Montserrat" w:cs="Arial"/>
                      <w:sz w:val="16"/>
                      <w:szCs w:val="16"/>
                      <w:lang w:val="es-ES_tradnl"/>
                    </w:rPr>
                  </w:pPr>
                  <w:r w:rsidRPr="00D62E14">
                    <w:rPr>
                      <w:rFonts w:ascii="Montserrat" w:hAnsi="Montserrat" w:cs="Arial"/>
                      <w:sz w:val="16"/>
                      <w:szCs w:val="16"/>
                      <w:lang w:val="es-ES_tradnl"/>
                    </w:rPr>
                    <w:t>PPAPF</w:t>
                  </w:r>
                </w:p>
              </w:tc>
              <w:tc>
                <w:tcPr>
                  <w:tcW w:w="2791" w:type="pct"/>
                </w:tcPr>
                <w:p w14:paraId="73E5A3C5" w14:textId="77777777" w:rsidR="002046FD" w:rsidRPr="00D62E14" w:rsidRDefault="002046FD" w:rsidP="00A92203">
                  <w:pPr>
                    <w:rPr>
                      <w:rFonts w:ascii="Montserrat" w:hAnsi="Montserrat" w:cs="Arial"/>
                      <w:sz w:val="16"/>
                      <w:szCs w:val="16"/>
                    </w:rPr>
                  </w:pPr>
                  <w:r w:rsidRPr="00D62E14">
                    <w:rPr>
                      <w:rFonts w:ascii="Montserrat" w:hAnsi="Montserrat" w:cs="Arial"/>
                      <w:sz w:val="16"/>
                      <w:szCs w:val="16"/>
                    </w:rPr>
                    <w:t>No llenar</w:t>
                  </w:r>
                </w:p>
              </w:tc>
            </w:tr>
            <w:tr w:rsidR="002046FD" w:rsidRPr="00D62E14" w14:paraId="041E7862" w14:textId="77777777" w:rsidTr="002046FD">
              <w:trPr>
                <w:trHeight w:val="355"/>
              </w:trPr>
              <w:tc>
                <w:tcPr>
                  <w:tcW w:w="671" w:type="pct"/>
                </w:tcPr>
                <w:p w14:paraId="6E40EBD9" w14:textId="77777777" w:rsidR="002046FD" w:rsidRPr="00D62E14" w:rsidRDefault="002046FD" w:rsidP="00A92203">
                  <w:pPr>
                    <w:pStyle w:val="Textoindependiente3"/>
                    <w:spacing w:after="0"/>
                    <w:jc w:val="both"/>
                    <w:rPr>
                      <w:rFonts w:ascii="Montserrat" w:hAnsi="Montserrat" w:cs="Arial"/>
                      <w:lang w:val="es-ES_tradnl"/>
                    </w:rPr>
                  </w:pPr>
                  <w:r w:rsidRPr="00D62E14">
                    <w:rPr>
                      <w:rFonts w:ascii="Montserrat" w:hAnsi="Montserrat" w:cs="Arial"/>
                      <w:lang w:val="es-ES_tradnl"/>
                    </w:rPr>
                    <w:t>10</w:t>
                  </w:r>
                </w:p>
              </w:tc>
              <w:tc>
                <w:tcPr>
                  <w:tcW w:w="1538" w:type="pct"/>
                </w:tcPr>
                <w:p w14:paraId="4BA4C7A3" w14:textId="77777777" w:rsidR="002046FD" w:rsidRPr="00D62E14" w:rsidRDefault="002046FD" w:rsidP="00A92203">
                  <w:pPr>
                    <w:pStyle w:val="NormalWeb"/>
                    <w:spacing w:after="0"/>
                    <w:jc w:val="both"/>
                    <w:rPr>
                      <w:rFonts w:ascii="Montserrat" w:hAnsi="Montserrat" w:cs="Arial"/>
                      <w:sz w:val="16"/>
                      <w:szCs w:val="16"/>
                      <w:lang w:val="es-ES_tradnl"/>
                    </w:rPr>
                  </w:pPr>
                  <w:r w:rsidRPr="00D62E14">
                    <w:rPr>
                      <w:rFonts w:ascii="Montserrat" w:hAnsi="Montserrat" w:cs="Arial"/>
                      <w:sz w:val="16"/>
                      <w:szCs w:val="16"/>
                      <w:lang w:val="es-ES_tradnl"/>
                    </w:rPr>
                    <w:t>R.F.C.</w:t>
                  </w:r>
                </w:p>
              </w:tc>
              <w:tc>
                <w:tcPr>
                  <w:tcW w:w="2791" w:type="pct"/>
                </w:tcPr>
                <w:p w14:paraId="0B8B8FF6" w14:textId="77777777" w:rsidR="002046FD" w:rsidRPr="00D62E14" w:rsidRDefault="002046FD" w:rsidP="00A92203">
                  <w:pPr>
                    <w:jc w:val="both"/>
                    <w:rPr>
                      <w:rFonts w:ascii="Montserrat" w:hAnsi="Montserrat" w:cs="Arial"/>
                      <w:sz w:val="16"/>
                      <w:szCs w:val="16"/>
                    </w:rPr>
                  </w:pPr>
                  <w:r w:rsidRPr="00D62E14">
                    <w:rPr>
                      <w:rFonts w:ascii="Montserrat" w:hAnsi="Montserrat" w:cs="Arial"/>
                      <w:sz w:val="16"/>
                      <w:szCs w:val="16"/>
                    </w:rPr>
                    <w:t xml:space="preserve">Registro Federal de Contribuyentes completo del proveedor otorgado por la Secretaria de Hacienda y Crédito Público, incluyendo </w:t>
                  </w:r>
                  <w:proofErr w:type="spellStart"/>
                  <w:r w:rsidRPr="00D62E14">
                    <w:rPr>
                      <w:rFonts w:ascii="Montserrat" w:hAnsi="Montserrat" w:cs="Arial"/>
                      <w:sz w:val="16"/>
                      <w:szCs w:val="16"/>
                    </w:rPr>
                    <w:t>homoclave</w:t>
                  </w:r>
                  <w:proofErr w:type="spellEnd"/>
                </w:p>
              </w:tc>
            </w:tr>
            <w:tr w:rsidR="002046FD" w:rsidRPr="00D62E14" w14:paraId="75292295" w14:textId="77777777" w:rsidTr="002046FD">
              <w:trPr>
                <w:trHeight w:val="355"/>
              </w:trPr>
              <w:tc>
                <w:tcPr>
                  <w:tcW w:w="671" w:type="pct"/>
                </w:tcPr>
                <w:p w14:paraId="1FFCFAEE" w14:textId="77777777" w:rsidR="002046FD" w:rsidRPr="00D62E14" w:rsidRDefault="002046FD" w:rsidP="00A92203">
                  <w:pPr>
                    <w:pStyle w:val="Textoindependiente3"/>
                    <w:spacing w:after="0"/>
                    <w:jc w:val="both"/>
                    <w:rPr>
                      <w:rFonts w:ascii="Montserrat" w:hAnsi="Montserrat" w:cs="Arial"/>
                      <w:lang w:val="es-ES_tradnl"/>
                    </w:rPr>
                  </w:pPr>
                  <w:r w:rsidRPr="00D62E14">
                    <w:rPr>
                      <w:rFonts w:ascii="Montserrat" w:hAnsi="Montserrat" w:cs="Arial"/>
                      <w:lang w:val="es-ES_tradnl"/>
                    </w:rPr>
                    <w:t>11</w:t>
                  </w:r>
                </w:p>
              </w:tc>
              <w:tc>
                <w:tcPr>
                  <w:tcW w:w="1538" w:type="pct"/>
                </w:tcPr>
                <w:p w14:paraId="47334032" w14:textId="77777777" w:rsidR="002046FD" w:rsidRPr="00D62E14" w:rsidRDefault="002046FD" w:rsidP="00A92203">
                  <w:pPr>
                    <w:pStyle w:val="NormalWeb"/>
                    <w:spacing w:after="0"/>
                    <w:jc w:val="both"/>
                    <w:rPr>
                      <w:rFonts w:ascii="Montserrat" w:hAnsi="Montserrat" w:cs="Arial"/>
                      <w:sz w:val="16"/>
                      <w:szCs w:val="16"/>
                      <w:lang w:val="es-ES_tradnl"/>
                    </w:rPr>
                  </w:pPr>
                  <w:r w:rsidRPr="00D62E14">
                    <w:rPr>
                      <w:rFonts w:ascii="Montserrat" w:hAnsi="Montserrat" w:cs="Arial"/>
                      <w:sz w:val="16"/>
                      <w:szCs w:val="16"/>
                      <w:lang w:val="es-ES_tradnl"/>
                    </w:rPr>
                    <w:t>Ramo</w:t>
                  </w:r>
                </w:p>
              </w:tc>
              <w:tc>
                <w:tcPr>
                  <w:tcW w:w="2791" w:type="pct"/>
                </w:tcPr>
                <w:p w14:paraId="14329FCC" w14:textId="77777777" w:rsidR="002046FD" w:rsidRPr="00D62E14" w:rsidRDefault="002046FD" w:rsidP="00A92203">
                  <w:pPr>
                    <w:jc w:val="both"/>
                    <w:rPr>
                      <w:rFonts w:ascii="Montserrat" w:hAnsi="Montserrat" w:cs="Arial"/>
                      <w:sz w:val="16"/>
                      <w:szCs w:val="16"/>
                      <w:lang w:val="es-ES_tradnl"/>
                    </w:rPr>
                  </w:pPr>
                  <w:r w:rsidRPr="00D62E14">
                    <w:rPr>
                      <w:rFonts w:ascii="Montserrat" w:hAnsi="Montserrat" w:cs="Arial"/>
                      <w:sz w:val="16"/>
                      <w:szCs w:val="16"/>
                      <w:lang w:val="es-ES_tradnl"/>
                    </w:rPr>
                    <w:t>Anotar ramo</w:t>
                  </w:r>
                </w:p>
              </w:tc>
            </w:tr>
            <w:tr w:rsidR="002046FD" w:rsidRPr="00D62E14" w14:paraId="21530218" w14:textId="77777777" w:rsidTr="002046FD">
              <w:trPr>
                <w:trHeight w:val="355"/>
              </w:trPr>
              <w:tc>
                <w:tcPr>
                  <w:tcW w:w="671" w:type="pct"/>
                </w:tcPr>
                <w:p w14:paraId="4620A74A" w14:textId="77777777" w:rsidR="002046FD" w:rsidRPr="00D62E14" w:rsidRDefault="002046FD" w:rsidP="00A92203">
                  <w:pPr>
                    <w:pStyle w:val="Textoindependiente3"/>
                    <w:spacing w:after="0"/>
                    <w:jc w:val="both"/>
                    <w:rPr>
                      <w:rFonts w:ascii="Montserrat" w:hAnsi="Montserrat" w:cs="Arial"/>
                      <w:lang w:val="es-ES_tradnl"/>
                    </w:rPr>
                  </w:pPr>
                  <w:r w:rsidRPr="00D62E14">
                    <w:rPr>
                      <w:rFonts w:ascii="Montserrat" w:hAnsi="Montserrat" w:cs="Arial"/>
                      <w:lang w:val="es-ES_tradnl"/>
                    </w:rPr>
                    <w:t>12</w:t>
                  </w:r>
                </w:p>
              </w:tc>
              <w:tc>
                <w:tcPr>
                  <w:tcW w:w="1538" w:type="pct"/>
                </w:tcPr>
                <w:p w14:paraId="6DBE90C8" w14:textId="77777777" w:rsidR="002046FD" w:rsidRPr="00D62E14" w:rsidRDefault="002046FD" w:rsidP="00A92203">
                  <w:pPr>
                    <w:pStyle w:val="NormalWeb"/>
                    <w:spacing w:after="0"/>
                    <w:rPr>
                      <w:rFonts w:ascii="Montserrat" w:hAnsi="Montserrat" w:cs="Arial"/>
                      <w:sz w:val="16"/>
                      <w:szCs w:val="16"/>
                      <w:lang w:val="es-ES_tradnl"/>
                    </w:rPr>
                  </w:pPr>
                  <w:r w:rsidRPr="00D62E14">
                    <w:rPr>
                      <w:rFonts w:ascii="Montserrat" w:hAnsi="Montserrat" w:cs="Arial"/>
                      <w:sz w:val="16"/>
                      <w:szCs w:val="16"/>
                      <w:lang w:val="es-ES_tradnl"/>
                    </w:rPr>
                    <w:t>I.M.S.S. Registro patronal</w:t>
                  </w:r>
                </w:p>
              </w:tc>
              <w:tc>
                <w:tcPr>
                  <w:tcW w:w="2791" w:type="pct"/>
                </w:tcPr>
                <w:p w14:paraId="42C52CC3" w14:textId="77777777" w:rsidR="002046FD" w:rsidRPr="00D62E14" w:rsidRDefault="002046FD" w:rsidP="00A92203">
                  <w:pPr>
                    <w:jc w:val="both"/>
                    <w:rPr>
                      <w:rFonts w:ascii="Montserrat" w:hAnsi="Montserrat" w:cs="Arial"/>
                      <w:sz w:val="16"/>
                      <w:szCs w:val="16"/>
                      <w:lang w:val="es-ES_tradnl"/>
                    </w:rPr>
                  </w:pPr>
                  <w:r w:rsidRPr="00D62E14">
                    <w:rPr>
                      <w:rFonts w:ascii="Montserrat" w:hAnsi="Montserrat" w:cs="Arial"/>
                      <w:sz w:val="16"/>
                      <w:szCs w:val="16"/>
                      <w:lang w:val="es-ES_tradnl"/>
                    </w:rPr>
                    <w:t>Número completo del registro patronal  otorgado por el IMSS</w:t>
                  </w:r>
                </w:p>
              </w:tc>
            </w:tr>
            <w:tr w:rsidR="002046FD" w:rsidRPr="00D62E14" w14:paraId="633DF6C2" w14:textId="77777777" w:rsidTr="002046FD">
              <w:trPr>
                <w:trHeight w:val="355"/>
              </w:trPr>
              <w:tc>
                <w:tcPr>
                  <w:tcW w:w="671" w:type="pct"/>
                </w:tcPr>
                <w:p w14:paraId="0884109D" w14:textId="77777777" w:rsidR="002046FD" w:rsidRPr="00D62E14" w:rsidRDefault="002046FD" w:rsidP="00A92203">
                  <w:pPr>
                    <w:pStyle w:val="Textoindependiente3"/>
                    <w:spacing w:after="0"/>
                    <w:jc w:val="both"/>
                    <w:rPr>
                      <w:rFonts w:ascii="Montserrat" w:hAnsi="Montserrat" w:cs="Arial"/>
                      <w:lang w:val="es-ES_tradnl"/>
                    </w:rPr>
                  </w:pPr>
                  <w:r w:rsidRPr="00D62E14">
                    <w:rPr>
                      <w:rFonts w:ascii="Montserrat" w:hAnsi="Montserrat" w:cs="Arial"/>
                      <w:lang w:val="es-ES_tradnl"/>
                    </w:rPr>
                    <w:t>13</w:t>
                  </w:r>
                </w:p>
              </w:tc>
              <w:tc>
                <w:tcPr>
                  <w:tcW w:w="1538" w:type="pct"/>
                </w:tcPr>
                <w:p w14:paraId="4D7E0BDC" w14:textId="77777777" w:rsidR="002046FD" w:rsidRPr="00D62E14" w:rsidRDefault="002046FD" w:rsidP="00A92203">
                  <w:pPr>
                    <w:pStyle w:val="NormalWeb"/>
                    <w:spacing w:after="0"/>
                    <w:rPr>
                      <w:rFonts w:ascii="Montserrat" w:hAnsi="Montserrat" w:cs="Arial"/>
                      <w:sz w:val="16"/>
                      <w:szCs w:val="16"/>
                      <w:lang w:val="es-ES_tradnl"/>
                    </w:rPr>
                  </w:pPr>
                  <w:r w:rsidRPr="00D62E14">
                    <w:rPr>
                      <w:rFonts w:ascii="Montserrat" w:hAnsi="Montserrat" w:cs="Arial"/>
                      <w:sz w:val="16"/>
                      <w:szCs w:val="16"/>
                      <w:lang w:val="es-ES_tradnl"/>
                    </w:rPr>
                    <w:t>Grupo</w:t>
                  </w:r>
                </w:p>
              </w:tc>
              <w:tc>
                <w:tcPr>
                  <w:tcW w:w="2791" w:type="pct"/>
                </w:tcPr>
                <w:p w14:paraId="7799D2EE" w14:textId="77777777" w:rsidR="002046FD" w:rsidRPr="00D62E14" w:rsidRDefault="002046FD" w:rsidP="00A92203">
                  <w:pPr>
                    <w:jc w:val="both"/>
                    <w:rPr>
                      <w:rFonts w:ascii="Montserrat" w:hAnsi="Montserrat" w:cs="Arial"/>
                      <w:sz w:val="16"/>
                      <w:szCs w:val="16"/>
                    </w:rPr>
                  </w:pPr>
                  <w:r w:rsidRPr="00D62E14">
                    <w:rPr>
                      <w:rFonts w:ascii="Montserrat" w:hAnsi="Montserrat" w:cs="Arial"/>
                      <w:sz w:val="16"/>
                      <w:szCs w:val="16"/>
                    </w:rPr>
                    <w:t>Grupo de suministro al que corresponden los bienes de consumo a entregar por el proveedor.</w:t>
                  </w:r>
                </w:p>
              </w:tc>
            </w:tr>
            <w:tr w:rsidR="002046FD" w:rsidRPr="00D62E14" w14:paraId="2A7D5219" w14:textId="77777777" w:rsidTr="002046FD">
              <w:trPr>
                <w:trHeight w:val="355"/>
              </w:trPr>
              <w:tc>
                <w:tcPr>
                  <w:tcW w:w="671" w:type="pct"/>
                </w:tcPr>
                <w:p w14:paraId="5B306BE2" w14:textId="77777777" w:rsidR="002046FD" w:rsidRPr="00D62E14" w:rsidRDefault="002046FD" w:rsidP="00A92203">
                  <w:pPr>
                    <w:pStyle w:val="Textoindependiente3"/>
                    <w:spacing w:after="0"/>
                    <w:jc w:val="both"/>
                    <w:rPr>
                      <w:rFonts w:ascii="Montserrat" w:hAnsi="Montserrat" w:cs="Arial"/>
                      <w:lang w:val="es-ES_tradnl"/>
                    </w:rPr>
                  </w:pPr>
                  <w:r w:rsidRPr="00D62E14">
                    <w:rPr>
                      <w:rFonts w:ascii="Montserrat" w:hAnsi="Montserrat" w:cs="Arial"/>
                      <w:lang w:val="es-ES_tradnl"/>
                    </w:rPr>
                    <w:t>14</w:t>
                  </w:r>
                </w:p>
              </w:tc>
              <w:tc>
                <w:tcPr>
                  <w:tcW w:w="1538" w:type="pct"/>
                </w:tcPr>
                <w:p w14:paraId="6BA79D28" w14:textId="77777777" w:rsidR="002046FD" w:rsidRPr="00D62E14" w:rsidRDefault="002046FD" w:rsidP="00A92203">
                  <w:pPr>
                    <w:pStyle w:val="NormalWeb"/>
                    <w:spacing w:before="0" w:after="0"/>
                    <w:rPr>
                      <w:rFonts w:ascii="Montserrat" w:hAnsi="Montserrat" w:cs="Arial"/>
                      <w:sz w:val="16"/>
                      <w:szCs w:val="16"/>
                      <w:lang w:val="es-ES_tradnl"/>
                    </w:rPr>
                  </w:pPr>
                  <w:r w:rsidRPr="00D62E14">
                    <w:rPr>
                      <w:rFonts w:ascii="Montserrat" w:hAnsi="Montserrat" w:cs="Arial"/>
                      <w:sz w:val="16"/>
                      <w:szCs w:val="16"/>
                      <w:lang w:val="es-ES_tradnl"/>
                    </w:rPr>
                    <w:t>Lugar de entrega</w:t>
                  </w:r>
                </w:p>
              </w:tc>
              <w:tc>
                <w:tcPr>
                  <w:tcW w:w="2791" w:type="pct"/>
                </w:tcPr>
                <w:p w14:paraId="1845027E" w14:textId="77777777" w:rsidR="002046FD" w:rsidRPr="00D62E14" w:rsidRDefault="002046FD" w:rsidP="00A92203">
                  <w:pPr>
                    <w:jc w:val="both"/>
                    <w:rPr>
                      <w:rFonts w:ascii="Montserrat" w:hAnsi="Montserrat" w:cs="Arial"/>
                      <w:sz w:val="16"/>
                      <w:szCs w:val="16"/>
                    </w:rPr>
                  </w:pPr>
                  <w:r w:rsidRPr="00D62E14">
                    <w:rPr>
                      <w:rFonts w:ascii="Montserrat" w:hAnsi="Montserrat" w:cs="Arial"/>
                      <w:sz w:val="16"/>
                      <w:szCs w:val="16"/>
                    </w:rPr>
                    <w:t xml:space="preserve">Nombre y dirección completos de la unidad </w:t>
                  </w:r>
                  <w:r w:rsidR="00ED5AEC" w:rsidRPr="00D62E14">
                    <w:rPr>
                      <w:rFonts w:ascii="Montserrat" w:hAnsi="Montserrat" w:cs="Arial"/>
                      <w:sz w:val="16"/>
                      <w:szCs w:val="16"/>
                    </w:rPr>
                    <w:t>almacenaría</w:t>
                  </w:r>
                  <w:r w:rsidRPr="00D62E14">
                    <w:rPr>
                      <w:rFonts w:ascii="Montserrat" w:hAnsi="Montserrat" w:cs="Arial"/>
                      <w:sz w:val="16"/>
                      <w:szCs w:val="16"/>
                    </w:rPr>
                    <w:t xml:space="preserve"> donde entrega los bienes de consumo el proveedor.</w:t>
                  </w:r>
                </w:p>
              </w:tc>
            </w:tr>
            <w:tr w:rsidR="002046FD" w:rsidRPr="00D62E14" w14:paraId="3F64BA1F" w14:textId="77777777" w:rsidTr="002046FD">
              <w:trPr>
                <w:trHeight w:val="355"/>
              </w:trPr>
              <w:tc>
                <w:tcPr>
                  <w:tcW w:w="671" w:type="pct"/>
                </w:tcPr>
                <w:p w14:paraId="24C35702" w14:textId="77777777" w:rsidR="002046FD" w:rsidRPr="00D62E14" w:rsidRDefault="002046FD" w:rsidP="00A92203">
                  <w:pPr>
                    <w:pStyle w:val="Textoindependiente3"/>
                    <w:spacing w:after="0"/>
                    <w:jc w:val="both"/>
                    <w:rPr>
                      <w:rFonts w:ascii="Montserrat" w:hAnsi="Montserrat" w:cs="Arial"/>
                      <w:lang w:val="es-ES_tradnl"/>
                    </w:rPr>
                  </w:pPr>
                  <w:r w:rsidRPr="00D62E14">
                    <w:rPr>
                      <w:rFonts w:ascii="Montserrat" w:hAnsi="Montserrat" w:cs="Arial"/>
                      <w:lang w:val="es-ES_tradnl"/>
                    </w:rPr>
                    <w:t>15</w:t>
                  </w:r>
                </w:p>
              </w:tc>
              <w:tc>
                <w:tcPr>
                  <w:tcW w:w="1538" w:type="pct"/>
                </w:tcPr>
                <w:p w14:paraId="74EDBDF7" w14:textId="77777777" w:rsidR="002046FD" w:rsidRPr="00D62E14" w:rsidRDefault="002046FD" w:rsidP="00A92203">
                  <w:pPr>
                    <w:pStyle w:val="NormalWeb"/>
                    <w:spacing w:before="0" w:after="0"/>
                    <w:rPr>
                      <w:rFonts w:ascii="Montserrat" w:hAnsi="Montserrat" w:cs="Arial"/>
                      <w:sz w:val="16"/>
                      <w:szCs w:val="16"/>
                      <w:lang w:val="es-ES_tradnl"/>
                    </w:rPr>
                  </w:pPr>
                  <w:r w:rsidRPr="00D62E14">
                    <w:rPr>
                      <w:rFonts w:ascii="Montserrat" w:hAnsi="Montserrat" w:cs="Arial"/>
                      <w:sz w:val="16"/>
                      <w:szCs w:val="16"/>
                      <w:lang w:val="es-ES_tradnl"/>
                    </w:rPr>
                    <w:t>Renglón</w:t>
                  </w:r>
                </w:p>
              </w:tc>
              <w:tc>
                <w:tcPr>
                  <w:tcW w:w="2791" w:type="pct"/>
                </w:tcPr>
                <w:p w14:paraId="5F9DAF8E" w14:textId="77777777" w:rsidR="002046FD" w:rsidRPr="00D62E14" w:rsidRDefault="002046FD" w:rsidP="00A92203">
                  <w:pPr>
                    <w:jc w:val="both"/>
                    <w:rPr>
                      <w:rFonts w:ascii="Montserrat" w:hAnsi="Montserrat" w:cs="Arial"/>
                      <w:sz w:val="16"/>
                      <w:szCs w:val="16"/>
                    </w:rPr>
                  </w:pPr>
                  <w:r w:rsidRPr="00D62E14">
                    <w:rPr>
                      <w:rFonts w:ascii="Montserrat" w:hAnsi="Montserrat" w:cs="Arial"/>
                      <w:sz w:val="16"/>
                      <w:szCs w:val="16"/>
                    </w:rPr>
                    <w:t xml:space="preserve">Número de renglón asignado al artículo en el anexo del contrato de la relación de bienes adjudicados. </w:t>
                  </w:r>
                </w:p>
              </w:tc>
            </w:tr>
            <w:tr w:rsidR="002046FD" w:rsidRPr="00D62E14" w14:paraId="5A0366BA" w14:textId="77777777" w:rsidTr="002046FD">
              <w:trPr>
                <w:trHeight w:val="355"/>
              </w:trPr>
              <w:tc>
                <w:tcPr>
                  <w:tcW w:w="671" w:type="pct"/>
                </w:tcPr>
                <w:p w14:paraId="16450172" w14:textId="77777777" w:rsidR="002046FD" w:rsidRPr="00D62E14" w:rsidRDefault="002046FD" w:rsidP="00A92203">
                  <w:pPr>
                    <w:pStyle w:val="Textoindependiente3"/>
                    <w:spacing w:after="0"/>
                    <w:jc w:val="both"/>
                    <w:rPr>
                      <w:rFonts w:ascii="Montserrat" w:hAnsi="Montserrat" w:cs="Arial"/>
                      <w:lang w:val="es-ES_tradnl"/>
                    </w:rPr>
                  </w:pPr>
                  <w:r w:rsidRPr="00D62E14">
                    <w:rPr>
                      <w:rFonts w:ascii="Montserrat" w:hAnsi="Montserrat" w:cs="Arial"/>
                      <w:lang w:val="es-ES_tradnl"/>
                    </w:rPr>
                    <w:t>16</w:t>
                  </w:r>
                </w:p>
              </w:tc>
              <w:tc>
                <w:tcPr>
                  <w:tcW w:w="1538" w:type="pct"/>
                </w:tcPr>
                <w:p w14:paraId="70551F25" w14:textId="77777777" w:rsidR="002046FD" w:rsidRPr="00D62E14" w:rsidRDefault="002046FD" w:rsidP="00A92203">
                  <w:pPr>
                    <w:pStyle w:val="NormalWeb"/>
                    <w:spacing w:before="0" w:after="0"/>
                    <w:rPr>
                      <w:rFonts w:ascii="Montserrat" w:hAnsi="Montserrat" w:cs="Arial"/>
                      <w:sz w:val="16"/>
                      <w:szCs w:val="16"/>
                      <w:lang w:val="es-ES_tradnl"/>
                    </w:rPr>
                  </w:pPr>
                  <w:r w:rsidRPr="00D62E14">
                    <w:rPr>
                      <w:rFonts w:ascii="Montserrat" w:hAnsi="Montserrat" w:cs="Arial"/>
                      <w:sz w:val="16"/>
                      <w:szCs w:val="16"/>
                      <w:lang w:val="es-ES_tradnl"/>
                    </w:rPr>
                    <w:t>Cantidad</w:t>
                  </w:r>
                </w:p>
              </w:tc>
              <w:tc>
                <w:tcPr>
                  <w:tcW w:w="2791" w:type="pct"/>
                </w:tcPr>
                <w:p w14:paraId="0C98B925" w14:textId="77777777" w:rsidR="002046FD" w:rsidRPr="00D62E14" w:rsidRDefault="002046FD" w:rsidP="00A92203">
                  <w:pPr>
                    <w:jc w:val="both"/>
                    <w:rPr>
                      <w:rFonts w:ascii="Montserrat" w:hAnsi="Montserrat" w:cs="Arial"/>
                      <w:sz w:val="16"/>
                      <w:szCs w:val="16"/>
                    </w:rPr>
                  </w:pPr>
                  <w:r w:rsidRPr="00D62E14">
                    <w:rPr>
                      <w:rFonts w:ascii="Montserrat" w:hAnsi="Montserrat" w:cs="Arial"/>
                      <w:sz w:val="16"/>
                      <w:szCs w:val="16"/>
                    </w:rPr>
                    <w:t xml:space="preserve">Cantidad de artículos entregados por el proveedor </w:t>
                  </w:r>
                </w:p>
              </w:tc>
            </w:tr>
            <w:tr w:rsidR="002046FD" w:rsidRPr="00D62E14" w14:paraId="6D156D9C" w14:textId="77777777" w:rsidTr="002046FD">
              <w:trPr>
                <w:trHeight w:val="355"/>
              </w:trPr>
              <w:tc>
                <w:tcPr>
                  <w:tcW w:w="671" w:type="pct"/>
                </w:tcPr>
                <w:p w14:paraId="4F88E6CE" w14:textId="77777777" w:rsidR="002046FD" w:rsidRPr="00D62E14" w:rsidRDefault="002046FD" w:rsidP="00A92203">
                  <w:pPr>
                    <w:pStyle w:val="Textoindependiente3"/>
                    <w:spacing w:after="0"/>
                    <w:jc w:val="both"/>
                    <w:rPr>
                      <w:rFonts w:ascii="Montserrat" w:hAnsi="Montserrat" w:cs="Arial"/>
                      <w:lang w:val="es-MX"/>
                    </w:rPr>
                  </w:pPr>
                  <w:r w:rsidRPr="00D62E14">
                    <w:rPr>
                      <w:rFonts w:ascii="Montserrat" w:hAnsi="Montserrat" w:cs="Arial"/>
                      <w:lang w:val="es-MX"/>
                    </w:rPr>
                    <w:t>17</w:t>
                  </w:r>
                </w:p>
              </w:tc>
              <w:tc>
                <w:tcPr>
                  <w:tcW w:w="1538" w:type="pct"/>
                </w:tcPr>
                <w:p w14:paraId="520B42A1" w14:textId="77777777" w:rsidR="002046FD" w:rsidRPr="00D62E14" w:rsidRDefault="002046FD" w:rsidP="00A92203">
                  <w:pPr>
                    <w:pStyle w:val="NormalWeb"/>
                    <w:spacing w:before="0" w:after="0"/>
                    <w:rPr>
                      <w:rFonts w:ascii="Montserrat" w:hAnsi="Montserrat" w:cs="Arial"/>
                      <w:sz w:val="16"/>
                      <w:szCs w:val="16"/>
                      <w:lang w:val="es-ES_tradnl"/>
                    </w:rPr>
                  </w:pPr>
                  <w:r w:rsidRPr="00D62E14">
                    <w:rPr>
                      <w:rFonts w:ascii="Montserrat" w:hAnsi="Montserrat" w:cs="Arial"/>
                      <w:sz w:val="16"/>
                      <w:szCs w:val="16"/>
                      <w:lang w:val="es-ES_tradnl"/>
                    </w:rPr>
                    <w:t>Unidad</w:t>
                  </w:r>
                </w:p>
              </w:tc>
              <w:tc>
                <w:tcPr>
                  <w:tcW w:w="2791" w:type="pct"/>
                </w:tcPr>
                <w:p w14:paraId="1507F382" w14:textId="77777777" w:rsidR="002046FD" w:rsidRPr="00D62E14" w:rsidRDefault="002046FD" w:rsidP="00A92203">
                  <w:pPr>
                    <w:jc w:val="both"/>
                    <w:rPr>
                      <w:rFonts w:ascii="Montserrat" w:hAnsi="Montserrat" w:cs="Arial"/>
                      <w:sz w:val="16"/>
                      <w:szCs w:val="16"/>
                    </w:rPr>
                  </w:pPr>
                  <w:r w:rsidRPr="00D62E14">
                    <w:rPr>
                      <w:rFonts w:ascii="Montserrat" w:hAnsi="Montserrat" w:cs="Arial"/>
                      <w:sz w:val="16"/>
                      <w:szCs w:val="16"/>
                    </w:rPr>
                    <w:t>Unidad de presentación del bien de consumo entregado por el proveedor conforme al Catalogo Operativo de Artículos del SAI.</w:t>
                  </w:r>
                </w:p>
              </w:tc>
            </w:tr>
          </w:tbl>
          <w:p w14:paraId="6A1ADA07" w14:textId="77777777" w:rsidR="002046FD" w:rsidRPr="00D62E14" w:rsidRDefault="002046FD" w:rsidP="00A67C31">
            <w:pPr>
              <w:pStyle w:val="Encabezado"/>
              <w:ind w:left="-142"/>
              <w:jc w:val="both"/>
              <w:rPr>
                <w:rFonts w:ascii="Montserrat" w:hAnsi="Montserrat" w:cs="Arial"/>
                <w:sz w:val="16"/>
                <w:szCs w:val="16"/>
              </w:rPr>
            </w:pPr>
          </w:p>
        </w:tc>
      </w:tr>
      <w:tr w:rsidR="002046FD" w:rsidRPr="00D62E14" w14:paraId="1D2BE6B9" w14:textId="77777777" w:rsidTr="002046FD">
        <w:trPr>
          <w:trHeight w:val="10638"/>
        </w:trPr>
        <w:tc>
          <w:tcPr>
            <w:tcW w:w="10526" w:type="dxa"/>
          </w:tcPr>
          <w:tbl>
            <w:tblPr>
              <w:tblpPr w:leftFromText="141" w:rightFromText="141" w:horzAnchor="margin" w:tblpY="570"/>
              <w:tblOverlap w:val="never"/>
              <w:tblW w:w="10258" w:type="dxa"/>
              <w:tblCellMar>
                <w:left w:w="70" w:type="dxa"/>
                <w:right w:w="70" w:type="dxa"/>
              </w:tblCellMar>
              <w:tblLook w:val="0000" w:firstRow="0" w:lastRow="0" w:firstColumn="0" w:lastColumn="0" w:noHBand="0" w:noVBand="0"/>
            </w:tblPr>
            <w:tblGrid>
              <w:gridCol w:w="1377"/>
              <w:gridCol w:w="3155"/>
              <w:gridCol w:w="5726"/>
            </w:tblGrid>
            <w:tr w:rsidR="002046FD" w:rsidRPr="00D62E14" w14:paraId="0034F34B" w14:textId="77777777" w:rsidTr="002046FD">
              <w:trPr>
                <w:trHeight w:val="454"/>
              </w:trPr>
              <w:tc>
                <w:tcPr>
                  <w:tcW w:w="671" w:type="pct"/>
                </w:tcPr>
                <w:p w14:paraId="4ABD11F5" w14:textId="77777777" w:rsidR="002046FD" w:rsidRPr="00D62E14" w:rsidRDefault="002046FD" w:rsidP="00A92203">
                  <w:pPr>
                    <w:pStyle w:val="Textoindependiente3"/>
                    <w:spacing w:after="0"/>
                    <w:jc w:val="both"/>
                    <w:rPr>
                      <w:rFonts w:ascii="Montserrat" w:hAnsi="Montserrat" w:cs="Arial"/>
                      <w:lang w:val="es-MX"/>
                    </w:rPr>
                  </w:pPr>
                  <w:r w:rsidRPr="00D62E14">
                    <w:rPr>
                      <w:rFonts w:ascii="Montserrat" w:hAnsi="Montserrat" w:cs="Arial"/>
                      <w:lang w:val="es-MX"/>
                    </w:rPr>
                    <w:lastRenderedPageBreak/>
                    <w:t>18</w:t>
                  </w:r>
                </w:p>
              </w:tc>
              <w:tc>
                <w:tcPr>
                  <w:tcW w:w="1538" w:type="pct"/>
                </w:tcPr>
                <w:p w14:paraId="5266CA94" w14:textId="77777777" w:rsidR="002046FD" w:rsidRPr="00D62E14" w:rsidRDefault="002046FD" w:rsidP="00A92203">
                  <w:pPr>
                    <w:pStyle w:val="NormalWeb"/>
                    <w:spacing w:before="0" w:after="0"/>
                    <w:rPr>
                      <w:rFonts w:ascii="Montserrat" w:hAnsi="Montserrat" w:cs="Arial"/>
                      <w:sz w:val="16"/>
                      <w:szCs w:val="16"/>
                      <w:lang w:val="es-ES_tradnl"/>
                    </w:rPr>
                  </w:pPr>
                  <w:r w:rsidRPr="00D62E14">
                    <w:rPr>
                      <w:rFonts w:ascii="Montserrat" w:hAnsi="Montserrat" w:cs="Arial"/>
                      <w:sz w:val="16"/>
                      <w:szCs w:val="16"/>
                      <w:lang w:val="es-ES_tradnl"/>
                    </w:rPr>
                    <w:t>Precio</w:t>
                  </w:r>
                </w:p>
              </w:tc>
              <w:tc>
                <w:tcPr>
                  <w:tcW w:w="2791" w:type="pct"/>
                </w:tcPr>
                <w:p w14:paraId="4C768328" w14:textId="77777777" w:rsidR="002046FD" w:rsidRPr="00D62E14" w:rsidRDefault="002046FD" w:rsidP="00A92203">
                  <w:pPr>
                    <w:jc w:val="both"/>
                    <w:rPr>
                      <w:rFonts w:ascii="Montserrat" w:hAnsi="Montserrat" w:cs="Arial"/>
                      <w:sz w:val="16"/>
                      <w:szCs w:val="16"/>
                    </w:rPr>
                  </w:pPr>
                  <w:r w:rsidRPr="00D62E14">
                    <w:rPr>
                      <w:rFonts w:ascii="Montserrat" w:hAnsi="Montserrat" w:cs="Arial"/>
                      <w:sz w:val="16"/>
                      <w:szCs w:val="16"/>
                    </w:rPr>
                    <w:t>Precio de unitario de compra</w:t>
                  </w:r>
                </w:p>
                <w:p w14:paraId="799264E1" w14:textId="77777777" w:rsidR="002046FD" w:rsidRPr="00D62E14" w:rsidRDefault="002046FD" w:rsidP="00A92203">
                  <w:pPr>
                    <w:jc w:val="both"/>
                    <w:rPr>
                      <w:rFonts w:ascii="Montserrat" w:hAnsi="Montserrat" w:cs="Arial"/>
                      <w:sz w:val="16"/>
                      <w:szCs w:val="16"/>
                    </w:rPr>
                  </w:pPr>
                </w:p>
              </w:tc>
            </w:tr>
            <w:tr w:rsidR="002046FD" w:rsidRPr="00D62E14" w14:paraId="7AE7AB63" w14:textId="77777777" w:rsidTr="002046FD">
              <w:trPr>
                <w:trHeight w:val="454"/>
              </w:trPr>
              <w:tc>
                <w:tcPr>
                  <w:tcW w:w="671" w:type="pct"/>
                </w:tcPr>
                <w:p w14:paraId="0A6638ED" w14:textId="77777777" w:rsidR="002046FD" w:rsidRPr="00D62E14" w:rsidRDefault="002046FD" w:rsidP="00A92203">
                  <w:pPr>
                    <w:pStyle w:val="Textoindependiente3"/>
                    <w:spacing w:after="0"/>
                    <w:jc w:val="both"/>
                    <w:rPr>
                      <w:rFonts w:ascii="Montserrat" w:hAnsi="Montserrat" w:cs="Arial"/>
                      <w:lang w:val="es-MX"/>
                    </w:rPr>
                  </w:pPr>
                  <w:r w:rsidRPr="00D62E14">
                    <w:rPr>
                      <w:rFonts w:ascii="Montserrat" w:hAnsi="Montserrat" w:cs="Arial"/>
                      <w:lang w:val="es-MX"/>
                    </w:rPr>
                    <w:t>19</w:t>
                  </w:r>
                </w:p>
              </w:tc>
              <w:tc>
                <w:tcPr>
                  <w:tcW w:w="1538" w:type="pct"/>
                </w:tcPr>
                <w:p w14:paraId="0EA283D1" w14:textId="77777777" w:rsidR="002046FD" w:rsidRPr="00D62E14" w:rsidRDefault="002046FD" w:rsidP="00A92203">
                  <w:pPr>
                    <w:pStyle w:val="NormalWeb"/>
                    <w:spacing w:before="0" w:after="0"/>
                    <w:rPr>
                      <w:rFonts w:ascii="Montserrat" w:hAnsi="Montserrat" w:cs="Arial"/>
                      <w:sz w:val="16"/>
                      <w:szCs w:val="16"/>
                      <w:lang w:val="es-ES_tradnl"/>
                    </w:rPr>
                  </w:pPr>
                  <w:r w:rsidRPr="00D62E14">
                    <w:rPr>
                      <w:rFonts w:ascii="Montserrat" w:hAnsi="Montserrat" w:cs="Arial"/>
                      <w:sz w:val="16"/>
                      <w:szCs w:val="16"/>
                      <w:lang w:val="es-ES_tradnl"/>
                    </w:rPr>
                    <w:t>Clave del artículo</w:t>
                  </w:r>
                </w:p>
              </w:tc>
              <w:tc>
                <w:tcPr>
                  <w:tcW w:w="2791" w:type="pct"/>
                </w:tcPr>
                <w:p w14:paraId="0BA78EC2" w14:textId="77777777" w:rsidR="002046FD" w:rsidRPr="00D62E14" w:rsidRDefault="002046FD" w:rsidP="00A92203">
                  <w:pPr>
                    <w:jc w:val="both"/>
                    <w:rPr>
                      <w:rFonts w:ascii="Montserrat" w:hAnsi="Montserrat" w:cs="Arial"/>
                      <w:sz w:val="16"/>
                      <w:szCs w:val="16"/>
                    </w:rPr>
                  </w:pPr>
                  <w:r w:rsidRPr="00D62E14">
                    <w:rPr>
                      <w:rFonts w:ascii="Montserrat" w:hAnsi="Montserrat" w:cs="Arial"/>
                      <w:sz w:val="16"/>
                      <w:szCs w:val="16"/>
                    </w:rPr>
                    <w:t>Clave completa de artículo genérico, especifico, diferenciador y variante</w:t>
                  </w:r>
                </w:p>
                <w:p w14:paraId="361C68A7" w14:textId="77777777" w:rsidR="002046FD" w:rsidRPr="00D62E14" w:rsidRDefault="002046FD" w:rsidP="00A92203">
                  <w:pPr>
                    <w:jc w:val="both"/>
                    <w:rPr>
                      <w:rFonts w:ascii="Montserrat" w:hAnsi="Montserrat" w:cs="Arial"/>
                      <w:sz w:val="16"/>
                      <w:szCs w:val="16"/>
                    </w:rPr>
                  </w:pPr>
                </w:p>
              </w:tc>
            </w:tr>
            <w:tr w:rsidR="002046FD" w:rsidRPr="00D62E14" w14:paraId="3697B1FA" w14:textId="77777777" w:rsidTr="002046FD">
              <w:trPr>
                <w:trHeight w:val="454"/>
              </w:trPr>
              <w:tc>
                <w:tcPr>
                  <w:tcW w:w="671" w:type="pct"/>
                </w:tcPr>
                <w:p w14:paraId="24A6FFE2" w14:textId="77777777" w:rsidR="002046FD" w:rsidRPr="00D62E14" w:rsidRDefault="002046FD" w:rsidP="00A92203">
                  <w:pPr>
                    <w:pStyle w:val="Textoindependiente3"/>
                    <w:spacing w:after="0"/>
                    <w:jc w:val="both"/>
                    <w:rPr>
                      <w:rFonts w:ascii="Montserrat" w:hAnsi="Montserrat" w:cs="Arial"/>
                      <w:lang w:val="es-ES_tradnl"/>
                    </w:rPr>
                  </w:pPr>
                  <w:r w:rsidRPr="00D62E14">
                    <w:rPr>
                      <w:rFonts w:ascii="Montserrat" w:hAnsi="Montserrat" w:cs="Arial"/>
                      <w:lang w:val="es-ES_tradnl"/>
                    </w:rPr>
                    <w:t>20</w:t>
                  </w:r>
                </w:p>
              </w:tc>
              <w:tc>
                <w:tcPr>
                  <w:tcW w:w="1538" w:type="pct"/>
                </w:tcPr>
                <w:p w14:paraId="35B351F3" w14:textId="77777777" w:rsidR="002046FD" w:rsidRPr="00D62E14" w:rsidRDefault="002046FD" w:rsidP="00A92203">
                  <w:pPr>
                    <w:pStyle w:val="NormalWeb"/>
                    <w:spacing w:before="0" w:after="0"/>
                    <w:rPr>
                      <w:rFonts w:ascii="Montserrat" w:hAnsi="Montserrat" w:cs="Arial"/>
                      <w:sz w:val="16"/>
                      <w:szCs w:val="16"/>
                      <w:lang w:val="es-ES_tradnl"/>
                    </w:rPr>
                  </w:pPr>
                  <w:r w:rsidRPr="00D62E14">
                    <w:rPr>
                      <w:rFonts w:ascii="Montserrat" w:hAnsi="Montserrat" w:cs="Arial"/>
                      <w:sz w:val="16"/>
                      <w:szCs w:val="16"/>
                      <w:lang w:val="es-ES_tradnl"/>
                    </w:rPr>
                    <w:t>Descripción del artículo</w:t>
                  </w:r>
                </w:p>
              </w:tc>
              <w:tc>
                <w:tcPr>
                  <w:tcW w:w="2791" w:type="pct"/>
                </w:tcPr>
                <w:p w14:paraId="3B5BB0BE" w14:textId="77777777" w:rsidR="002046FD" w:rsidRPr="00D62E14" w:rsidRDefault="002046FD" w:rsidP="00A92203">
                  <w:pPr>
                    <w:jc w:val="both"/>
                    <w:rPr>
                      <w:rFonts w:ascii="Montserrat" w:hAnsi="Montserrat" w:cs="Arial"/>
                      <w:sz w:val="16"/>
                      <w:szCs w:val="16"/>
                    </w:rPr>
                  </w:pPr>
                  <w:r w:rsidRPr="00D62E14">
                    <w:rPr>
                      <w:rFonts w:ascii="Montserrat" w:hAnsi="Montserrat" w:cs="Arial"/>
                      <w:sz w:val="16"/>
                      <w:szCs w:val="16"/>
                    </w:rPr>
                    <w:t>Descripción completa del artículos entregado por el proveedor conforme al Catalogo Operativo de Artículos del SAI</w:t>
                  </w:r>
                </w:p>
                <w:p w14:paraId="47983E37" w14:textId="77777777" w:rsidR="002046FD" w:rsidRPr="00D62E14" w:rsidRDefault="002046FD" w:rsidP="00A92203">
                  <w:pPr>
                    <w:jc w:val="both"/>
                    <w:rPr>
                      <w:rFonts w:ascii="Montserrat" w:hAnsi="Montserrat" w:cs="Arial"/>
                      <w:sz w:val="16"/>
                      <w:szCs w:val="16"/>
                    </w:rPr>
                  </w:pPr>
                </w:p>
              </w:tc>
            </w:tr>
            <w:tr w:rsidR="002046FD" w:rsidRPr="00D62E14" w14:paraId="465C6A08" w14:textId="77777777" w:rsidTr="002046FD">
              <w:trPr>
                <w:trHeight w:val="454"/>
              </w:trPr>
              <w:tc>
                <w:tcPr>
                  <w:tcW w:w="671" w:type="pct"/>
                </w:tcPr>
                <w:p w14:paraId="7493902B" w14:textId="77777777" w:rsidR="002046FD" w:rsidRPr="00D62E14" w:rsidRDefault="002046FD" w:rsidP="00A92203">
                  <w:pPr>
                    <w:pStyle w:val="Textoindependiente3"/>
                    <w:spacing w:after="0"/>
                    <w:jc w:val="both"/>
                    <w:rPr>
                      <w:rFonts w:ascii="Montserrat" w:hAnsi="Montserrat" w:cs="Arial"/>
                      <w:lang w:val="es-ES_tradnl"/>
                    </w:rPr>
                  </w:pPr>
                  <w:r w:rsidRPr="00D62E14">
                    <w:rPr>
                      <w:rFonts w:ascii="Montserrat" w:hAnsi="Montserrat" w:cs="Arial"/>
                      <w:lang w:val="es-ES_tradnl"/>
                    </w:rPr>
                    <w:t>21</w:t>
                  </w:r>
                </w:p>
              </w:tc>
              <w:tc>
                <w:tcPr>
                  <w:tcW w:w="1538" w:type="pct"/>
                </w:tcPr>
                <w:p w14:paraId="5C0EC558" w14:textId="77777777" w:rsidR="002046FD" w:rsidRPr="00D62E14" w:rsidRDefault="002046FD" w:rsidP="00A92203">
                  <w:pPr>
                    <w:pStyle w:val="Textoindependiente3"/>
                    <w:spacing w:after="0"/>
                    <w:jc w:val="both"/>
                    <w:rPr>
                      <w:rFonts w:ascii="Montserrat" w:hAnsi="Montserrat" w:cs="Arial"/>
                      <w:lang w:val="es-ES_tradnl"/>
                    </w:rPr>
                  </w:pPr>
                  <w:r w:rsidRPr="00D62E14">
                    <w:rPr>
                      <w:rFonts w:ascii="Montserrat" w:hAnsi="Montserrat" w:cs="Arial"/>
                      <w:lang w:val="es-ES_tradnl"/>
                    </w:rPr>
                    <w:t>Importe</w:t>
                  </w:r>
                </w:p>
              </w:tc>
              <w:tc>
                <w:tcPr>
                  <w:tcW w:w="2791" w:type="pct"/>
                </w:tcPr>
                <w:p w14:paraId="3DB5A765" w14:textId="77777777" w:rsidR="002046FD" w:rsidRPr="00D62E14" w:rsidRDefault="002046FD" w:rsidP="00A92203">
                  <w:pPr>
                    <w:pStyle w:val="Textoindependiente3"/>
                    <w:spacing w:after="0"/>
                    <w:jc w:val="both"/>
                    <w:rPr>
                      <w:rFonts w:ascii="Montserrat" w:hAnsi="Montserrat" w:cs="Arial"/>
                      <w:lang w:val="es-ES_tradnl"/>
                    </w:rPr>
                  </w:pPr>
                  <w:r w:rsidRPr="00D62E14">
                    <w:rPr>
                      <w:rFonts w:ascii="Montserrat" w:hAnsi="Montserrat" w:cs="Arial"/>
                      <w:lang w:val="es-ES_tradnl"/>
                    </w:rPr>
                    <w:t>Importe del artículo, resultado de multiplicar cantidad de artículos por precio unitario de compra en su caso en la misma columna se anota el desglose del I.V.A. y se suma para obtener el importe total.</w:t>
                  </w:r>
                </w:p>
                <w:p w14:paraId="7CE3B324" w14:textId="77777777" w:rsidR="002046FD" w:rsidRPr="00D62E14" w:rsidRDefault="002046FD" w:rsidP="00A92203">
                  <w:pPr>
                    <w:pStyle w:val="Textoindependiente3"/>
                    <w:spacing w:after="0"/>
                    <w:jc w:val="both"/>
                    <w:rPr>
                      <w:rFonts w:ascii="Montserrat" w:hAnsi="Montserrat" w:cs="Arial"/>
                      <w:lang w:val="es-ES_tradnl"/>
                    </w:rPr>
                  </w:pPr>
                </w:p>
              </w:tc>
            </w:tr>
            <w:tr w:rsidR="002046FD" w:rsidRPr="00D62E14" w14:paraId="4C0613D6" w14:textId="77777777" w:rsidTr="002046FD">
              <w:trPr>
                <w:trHeight w:val="454"/>
              </w:trPr>
              <w:tc>
                <w:tcPr>
                  <w:tcW w:w="671" w:type="pct"/>
                </w:tcPr>
                <w:p w14:paraId="625C9BC8" w14:textId="77777777" w:rsidR="002046FD" w:rsidRPr="00D62E14" w:rsidRDefault="002046FD" w:rsidP="00A92203">
                  <w:pPr>
                    <w:pStyle w:val="Textoindependiente3"/>
                    <w:spacing w:after="0"/>
                    <w:jc w:val="both"/>
                    <w:rPr>
                      <w:rFonts w:ascii="Montserrat" w:hAnsi="Montserrat" w:cs="Arial"/>
                      <w:lang w:val="es-ES_tradnl"/>
                    </w:rPr>
                  </w:pPr>
                  <w:r w:rsidRPr="00D62E14">
                    <w:rPr>
                      <w:rFonts w:ascii="Montserrat" w:hAnsi="Montserrat" w:cs="Arial"/>
                      <w:lang w:val="es-ES_tradnl"/>
                    </w:rPr>
                    <w:t>22</w:t>
                  </w:r>
                </w:p>
              </w:tc>
              <w:tc>
                <w:tcPr>
                  <w:tcW w:w="1538" w:type="pct"/>
                </w:tcPr>
                <w:p w14:paraId="15D1308F" w14:textId="77777777" w:rsidR="002046FD" w:rsidRPr="00D62E14" w:rsidRDefault="002046FD" w:rsidP="00A92203">
                  <w:pPr>
                    <w:rPr>
                      <w:rFonts w:ascii="Montserrat" w:hAnsi="Montserrat" w:cs="Arial"/>
                      <w:sz w:val="16"/>
                      <w:szCs w:val="16"/>
                    </w:rPr>
                  </w:pPr>
                  <w:r w:rsidRPr="00D62E14">
                    <w:rPr>
                      <w:rFonts w:ascii="Montserrat" w:hAnsi="Montserrat" w:cs="Arial"/>
                      <w:sz w:val="16"/>
                      <w:szCs w:val="16"/>
                    </w:rPr>
                    <w:t>Importe con letra</w:t>
                  </w:r>
                </w:p>
              </w:tc>
              <w:tc>
                <w:tcPr>
                  <w:tcW w:w="2791" w:type="pct"/>
                </w:tcPr>
                <w:p w14:paraId="15409CD1" w14:textId="77777777" w:rsidR="002046FD" w:rsidRPr="00D62E14" w:rsidRDefault="002046FD" w:rsidP="00A92203">
                  <w:pPr>
                    <w:pStyle w:val="Textoindependiente3"/>
                    <w:spacing w:after="0"/>
                    <w:jc w:val="both"/>
                    <w:rPr>
                      <w:rFonts w:ascii="Montserrat" w:hAnsi="Montserrat" w:cs="Arial"/>
                    </w:rPr>
                  </w:pPr>
                  <w:r w:rsidRPr="00D62E14">
                    <w:rPr>
                      <w:rFonts w:ascii="Montserrat" w:hAnsi="Montserrat" w:cs="Arial"/>
                    </w:rPr>
                    <w:t xml:space="preserve">Se anotara la suma total de los importes de cada </w:t>
                  </w:r>
                  <w:r w:rsidR="00960F72" w:rsidRPr="00D62E14">
                    <w:rPr>
                      <w:rFonts w:ascii="Montserrat" w:hAnsi="Montserrat" w:cs="Arial"/>
                    </w:rPr>
                    <w:t>artículo</w:t>
                  </w:r>
                  <w:r w:rsidRPr="00D62E14">
                    <w:rPr>
                      <w:rFonts w:ascii="Montserrat" w:hAnsi="Montserrat" w:cs="Arial"/>
                    </w:rPr>
                    <w:t xml:space="preserve"> descrito en la remisión del pedido considerando la suma del I</w:t>
                  </w:r>
                  <w:proofErr w:type="gramStart"/>
                  <w:r w:rsidRPr="00D62E14">
                    <w:rPr>
                      <w:rFonts w:ascii="Montserrat" w:hAnsi="Montserrat" w:cs="Arial"/>
                    </w:rPr>
                    <w:t>,V,A</w:t>
                  </w:r>
                  <w:proofErr w:type="gramEnd"/>
                  <w:r w:rsidRPr="00D62E14">
                    <w:rPr>
                      <w:rFonts w:ascii="Montserrat" w:hAnsi="Montserrat" w:cs="Arial"/>
                    </w:rPr>
                    <w:t>, letra.</w:t>
                  </w:r>
                </w:p>
                <w:p w14:paraId="6ACCC09C" w14:textId="77777777" w:rsidR="002046FD" w:rsidRPr="00D62E14" w:rsidRDefault="002046FD" w:rsidP="00A92203">
                  <w:pPr>
                    <w:pStyle w:val="Textoindependiente3"/>
                    <w:spacing w:after="0"/>
                    <w:jc w:val="both"/>
                    <w:rPr>
                      <w:rFonts w:ascii="Montserrat" w:hAnsi="Montserrat" w:cs="Arial"/>
                      <w:lang w:val="es-ES_tradnl"/>
                    </w:rPr>
                  </w:pPr>
                </w:p>
              </w:tc>
            </w:tr>
            <w:tr w:rsidR="002046FD" w:rsidRPr="00D62E14" w14:paraId="488C506A" w14:textId="77777777" w:rsidTr="002046FD">
              <w:trPr>
                <w:trHeight w:val="454"/>
              </w:trPr>
              <w:tc>
                <w:tcPr>
                  <w:tcW w:w="671" w:type="pct"/>
                </w:tcPr>
                <w:p w14:paraId="2033D9A0" w14:textId="77777777" w:rsidR="002046FD" w:rsidRPr="00D62E14" w:rsidRDefault="002046FD" w:rsidP="00A92203">
                  <w:pPr>
                    <w:pStyle w:val="Textoindependiente3"/>
                    <w:spacing w:after="0"/>
                    <w:jc w:val="both"/>
                    <w:rPr>
                      <w:rFonts w:ascii="Montserrat" w:hAnsi="Montserrat" w:cs="Arial"/>
                      <w:lang w:val="es-ES_tradnl"/>
                    </w:rPr>
                  </w:pPr>
                  <w:r w:rsidRPr="00D62E14">
                    <w:rPr>
                      <w:rFonts w:ascii="Montserrat" w:hAnsi="Montserrat" w:cs="Arial"/>
                      <w:lang w:val="es-ES_tradnl"/>
                    </w:rPr>
                    <w:t>23</w:t>
                  </w:r>
                </w:p>
              </w:tc>
              <w:tc>
                <w:tcPr>
                  <w:tcW w:w="1538" w:type="pct"/>
                </w:tcPr>
                <w:p w14:paraId="0030A3A6" w14:textId="77777777" w:rsidR="002046FD" w:rsidRPr="00D62E14" w:rsidRDefault="002046FD" w:rsidP="00A92203">
                  <w:pPr>
                    <w:pStyle w:val="Textoindependiente3"/>
                    <w:spacing w:after="0"/>
                    <w:jc w:val="both"/>
                    <w:rPr>
                      <w:rFonts w:ascii="Montserrat" w:hAnsi="Montserrat" w:cs="Arial"/>
                      <w:lang w:val="es-ES_tradnl"/>
                    </w:rPr>
                  </w:pPr>
                  <w:r w:rsidRPr="00D62E14">
                    <w:rPr>
                      <w:rFonts w:ascii="Montserrat" w:hAnsi="Montserrat" w:cs="Arial"/>
                    </w:rPr>
                    <w:t>Importe</w:t>
                  </w:r>
                </w:p>
              </w:tc>
              <w:tc>
                <w:tcPr>
                  <w:tcW w:w="2791" w:type="pct"/>
                </w:tcPr>
                <w:p w14:paraId="6502C695" w14:textId="77777777" w:rsidR="002046FD" w:rsidRPr="00D62E14" w:rsidRDefault="002046FD" w:rsidP="00A92203">
                  <w:pPr>
                    <w:pStyle w:val="Textoindependiente3"/>
                    <w:spacing w:after="0"/>
                    <w:jc w:val="both"/>
                    <w:rPr>
                      <w:rFonts w:ascii="Montserrat" w:hAnsi="Montserrat" w:cs="Arial"/>
                    </w:rPr>
                  </w:pPr>
                  <w:r w:rsidRPr="00D62E14">
                    <w:rPr>
                      <w:rFonts w:ascii="Montserrat" w:hAnsi="Montserrat" w:cs="Arial"/>
                    </w:rPr>
                    <w:t>Importe total con número incluye I.V.A.</w:t>
                  </w:r>
                </w:p>
                <w:p w14:paraId="36893393" w14:textId="77777777" w:rsidR="002046FD" w:rsidRPr="00D62E14" w:rsidRDefault="002046FD" w:rsidP="00A92203">
                  <w:pPr>
                    <w:pStyle w:val="Textoindependiente3"/>
                    <w:spacing w:after="0"/>
                    <w:jc w:val="both"/>
                    <w:rPr>
                      <w:rFonts w:ascii="Montserrat" w:hAnsi="Montserrat" w:cs="Arial"/>
                      <w:lang w:val="es-ES_tradnl"/>
                    </w:rPr>
                  </w:pPr>
                </w:p>
              </w:tc>
            </w:tr>
            <w:tr w:rsidR="002046FD" w:rsidRPr="00D62E14" w14:paraId="4D08A1E5" w14:textId="77777777" w:rsidTr="002046FD">
              <w:trPr>
                <w:trHeight w:val="454"/>
              </w:trPr>
              <w:tc>
                <w:tcPr>
                  <w:tcW w:w="671" w:type="pct"/>
                </w:tcPr>
                <w:p w14:paraId="49F5CD52" w14:textId="77777777" w:rsidR="002046FD" w:rsidRPr="00D62E14" w:rsidRDefault="002046FD" w:rsidP="00A92203">
                  <w:pPr>
                    <w:pStyle w:val="Textoindependiente3"/>
                    <w:spacing w:after="0"/>
                    <w:jc w:val="both"/>
                    <w:rPr>
                      <w:rFonts w:ascii="Montserrat" w:hAnsi="Montserrat" w:cs="Arial"/>
                      <w:lang w:val="es-ES_tradnl"/>
                    </w:rPr>
                  </w:pPr>
                  <w:r w:rsidRPr="00D62E14">
                    <w:rPr>
                      <w:rFonts w:ascii="Montserrat" w:hAnsi="Montserrat" w:cs="Arial"/>
                      <w:lang w:val="es-ES_tradnl"/>
                    </w:rPr>
                    <w:t>24</w:t>
                  </w:r>
                </w:p>
              </w:tc>
              <w:tc>
                <w:tcPr>
                  <w:tcW w:w="1538" w:type="pct"/>
                </w:tcPr>
                <w:p w14:paraId="75D2A252" w14:textId="77777777" w:rsidR="002046FD" w:rsidRPr="00D62E14" w:rsidRDefault="002046FD" w:rsidP="00A92203">
                  <w:pPr>
                    <w:pStyle w:val="Textoindependiente3"/>
                    <w:spacing w:after="0"/>
                    <w:jc w:val="both"/>
                    <w:rPr>
                      <w:rFonts w:ascii="Montserrat" w:hAnsi="Montserrat" w:cs="Arial"/>
                    </w:rPr>
                  </w:pPr>
                  <w:r w:rsidRPr="00D62E14">
                    <w:rPr>
                      <w:rFonts w:ascii="Montserrat" w:hAnsi="Montserrat" w:cs="Arial"/>
                    </w:rPr>
                    <w:t>Destino final</w:t>
                  </w:r>
                </w:p>
              </w:tc>
              <w:tc>
                <w:tcPr>
                  <w:tcW w:w="2791" w:type="pct"/>
                </w:tcPr>
                <w:p w14:paraId="2CAA1455" w14:textId="77777777" w:rsidR="002046FD" w:rsidRPr="00D62E14" w:rsidRDefault="002046FD" w:rsidP="00A92203">
                  <w:pPr>
                    <w:pStyle w:val="Textoindependiente3"/>
                    <w:spacing w:after="0"/>
                    <w:jc w:val="both"/>
                    <w:rPr>
                      <w:rFonts w:ascii="Montserrat" w:hAnsi="Montserrat" w:cs="Arial"/>
                    </w:rPr>
                  </w:pPr>
                  <w:r w:rsidRPr="00D62E14">
                    <w:rPr>
                      <w:rFonts w:ascii="Montserrat" w:hAnsi="Montserrat" w:cs="Arial"/>
                    </w:rPr>
                    <w:t>Nombre completo del almacén que recibe los bienes de consumo</w:t>
                  </w:r>
                </w:p>
                <w:p w14:paraId="13DAD421" w14:textId="77777777" w:rsidR="002046FD" w:rsidRPr="00D62E14" w:rsidRDefault="002046FD" w:rsidP="00A92203">
                  <w:pPr>
                    <w:pStyle w:val="Textoindependiente3"/>
                    <w:spacing w:after="0"/>
                    <w:jc w:val="both"/>
                    <w:rPr>
                      <w:rFonts w:ascii="Montserrat" w:hAnsi="Montserrat" w:cs="Arial"/>
                    </w:rPr>
                  </w:pPr>
                </w:p>
              </w:tc>
            </w:tr>
            <w:tr w:rsidR="002046FD" w:rsidRPr="00D62E14" w14:paraId="6060B67E" w14:textId="77777777" w:rsidTr="002046FD">
              <w:trPr>
                <w:trHeight w:val="454"/>
              </w:trPr>
              <w:tc>
                <w:tcPr>
                  <w:tcW w:w="671" w:type="pct"/>
                </w:tcPr>
                <w:p w14:paraId="5F37B8F6" w14:textId="77777777" w:rsidR="002046FD" w:rsidRPr="00D62E14" w:rsidRDefault="002046FD" w:rsidP="00A92203">
                  <w:pPr>
                    <w:pStyle w:val="Textoindependiente3"/>
                    <w:spacing w:after="0"/>
                    <w:jc w:val="both"/>
                    <w:rPr>
                      <w:rFonts w:ascii="Montserrat" w:hAnsi="Montserrat" w:cs="Arial"/>
                      <w:lang w:val="es-ES_tradnl"/>
                    </w:rPr>
                  </w:pPr>
                  <w:r w:rsidRPr="00D62E14">
                    <w:rPr>
                      <w:rFonts w:ascii="Montserrat" w:hAnsi="Montserrat" w:cs="Arial"/>
                      <w:lang w:val="es-ES_tradnl"/>
                    </w:rPr>
                    <w:t>25</w:t>
                  </w:r>
                </w:p>
              </w:tc>
              <w:tc>
                <w:tcPr>
                  <w:tcW w:w="1538" w:type="pct"/>
                </w:tcPr>
                <w:p w14:paraId="77BFAF59" w14:textId="77777777" w:rsidR="002046FD" w:rsidRPr="00D62E14" w:rsidRDefault="002046FD" w:rsidP="00A92203">
                  <w:pPr>
                    <w:pStyle w:val="Textoindependiente3"/>
                    <w:spacing w:after="0"/>
                    <w:jc w:val="both"/>
                    <w:rPr>
                      <w:rFonts w:ascii="Montserrat" w:hAnsi="Montserrat" w:cs="Arial"/>
                    </w:rPr>
                  </w:pPr>
                  <w:r w:rsidRPr="00D62E14">
                    <w:rPr>
                      <w:rFonts w:ascii="Montserrat" w:hAnsi="Montserrat" w:cs="Arial"/>
                    </w:rPr>
                    <w:t>Datos complementarios</w:t>
                  </w:r>
                </w:p>
              </w:tc>
              <w:tc>
                <w:tcPr>
                  <w:tcW w:w="2791" w:type="pct"/>
                </w:tcPr>
                <w:p w14:paraId="0FB6DE73" w14:textId="77777777" w:rsidR="002046FD" w:rsidRPr="00D62E14" w:rsidRDefault="002046FD" w:rsidP="00A92203">
                  <w:pPr>
                    <w:pStyle w:val="Textoindependiente3"/>
                    <w:spacing w:after="0"/>
                    <w:jc w:val="both"/>
                    <w:rPr>
                      <w:rFonts w:ascii="Montserrat" w:hAnsi="Montserrat" w:cs="Arial"/>
                    </w:rPr>
                  </w:pPr>
                  <w:r w:rsidRPr="00D62E14">
                    <w:rPr>
                      <w:rFonts w:ascii="Montserrat" w:hAnsi="Montserrat" w:cs="Arial"/>
                    </w:rPr>
                    <w:t>Según el programa</w:t>
                  </w:r>
                </w:p>
                <w:p w14:paraId="758091A7" w14:textId="77777777" w:rsidR="002046FD" w:rsidRPr="00D62E14" w:rsidRDefault="002046FD" w:rsidP="00A92203">
                  <w:pPr>
                    <w:pStyle w:val="Textoindependiente3"/>
                    <w:spacing w:after="0"/>
                    <w:jc w:val="both"/>
                    <w:rPr>
                      <w:rFonts w:ascii="Montserrat" w:hAnsi="Montserrat" w:cs="Arial"/>
                    </w:rPr>
                  </w:pPr>
                </w:p>
              </w:tc>
            </w:tr>
            <w:tr w:rsidR="002046FD" w:rsidRPr="00D62E14" w14:paraId="4B55E6B3" w14:textId="77777777" w:rsidTr="002046FD">
              <w:trPr>
                <w:trHeight w:val="454"/>
              </w:trPr>
              <w:tc>
                <w:tcPr>
                  <w:tcW w:w="671" w:type="pct"/>
                </w:tcPr>
                <w:p w14:paraId="7945DF4E" w14:textId="77777777" w:rsidR="002046FD" w:rsidRPr="00D62E14" w:rsidRDefault="002046FD" w:rsidP="00A92203">
                  <w:pPr>
                    <w:pStyle w:val="Textoindependiente3"/>
                    <w:spacing w:after="0"/>
                    <w:jc w:val="both"/>
                    <w:rPr>
                      <w:rFonts w:ascii="Montserrat" w:hAnsi="Montserrat" w:cs="Arial"/>
                      <w:lang w:val="es-ES_tradnl"/>
                    </w:rPr>
                  </w:pPr>
                  <w:r w:rsidRPr="00D62E14">
                    <w:rPr>
                      <w:rFonts w:ascii="Montserrat" w:hAnsi="Montserrat" w:cs="Arial"/>
                      <w:lang w:val="es-ES_tradnl"/>
                    </w:rPr>
                    <w:t>26</w:t>
                  </w:r>
                </w:p>
                <w:p w14:paraId="0894A3E2" w14:textId="77777777" w:rsidR="002046FD" w:rsidRPr="00D62E14" w:rsidRDefault="002046FD" w:rsidP="00A92203">
                  <w:pPr>
                    <w:pStyle w:val="Textoindependiente3"/>
                    <w:spacing w:after="0"/>
                    <w:jc w:val="both"/>
                    <w:rPr>
                      <w:rFonts w:ascii="Montserrat" w:hAnsi="Montserrat" w:cs="Arial"/>
                      <w:lang w:val="es-ES_tradnl"/>
                    </w:rPr>
                  </w:pPr>
                </w:p>
              </w:tc>
              <w:tc>
                <w:tcPr>
                  <w:tcW w:w="1538" w:type="pct"/>
                </w:tcPr>
                <w:p w14:paraId="495FC1FC" w14:textId="77777777" w:rsidR="002046FD" w:rsidRPr="00D62E14" w:rsidRDefault="002046FD" w:rsidP="00A92203">
                  <w:pPr>
                    <w:pStyle w:val="Textoindependiente3"/>
                    <w:spacing w:after="0"/>
                    <w:jc w:val="both"/>
                    <w:rPr>
                      <w:rFonts w:ascii="Montserrat" w:hAnsi="Montserrat" w:cs="Arial"/>
                    </w:rPr>
                  </w:pPr>
                  <w:r w:rsidRPr="00D62E14">
                    <w:rPr>
                      <w:rFonts w:ascii="Montserrat" w:hAnsi="Montserrat" w:cs="Arial"/>
                    </w:rPr>
                    <w:t>Proveedor</w:t>
                  </w:r>
                </w:p>
              </w:tc>
              <w:tc>
                <w:tcPr>
                  <w:tcW w:w="2791" w:type="pct"/>
                </w:tcPr>
                <w:p w14:paraId="79A1B2D1" w14:textId="77777777" w:rsidR="002046FD" w:rsidRPr="00D62E14" w:rsidRDefault="002046FD" w:rsidP="00A92203">
                  <w:pPr>
                    <w:pStyle w:val="Textoindependiente3"/>
                    <w:spacing w:after="0"/>
                    <w:jc w:val="both"/>
                    <w:rPr>
                      <w:rFonts w:ascii="Montserrat" w:hAnsi="Montserrat" w:cs="Arial"/>
                    </w:rPr>
                  </w:pPr>
                  <w:r w:rsidRPr="00D62E14">
                    <w:rPr>
                      <w:rFonts w:ascii="Montserrat" w:hAnsi="Montserrat" w:cs="Arial"/>
                    </w:rPr>
                    <w:t>Número de proveedor asignado por el IMSS</w:t>
                  </w:r>
                </w:p>
              </w:tc>
            </w:tr>
            <w:tr w:rsidR="002046FD" w:rsidRPr="00D62E14" w14:paraId="24EEB3AF" w14:textId="77777777" w:rsidTr="002046FD">
              <w:trPr>
                <w:trHeight w:val="454"/>
              </w:trPr>
              <w:tc>
                <w:tcPr>
                  <w:tcW w:w="671" w:type="pct"/>
                </w:tcPr>
                <w:p w14:paraId="398034B9" w14:textId="77777777" w:rsidR="002046FD" w:rsidRPr="00D62E14" w:rsidRDefault="002046FD" w:rsidP="00A92203">
                  <w:pPr>
                    <w:pStyle w:val="Textoindependiente3"/>
                    <w:spacing w:after="0"/>
                    <w:jc w:val="both"/>
                    <w:rPr>
                      <w:rFonts w:ascii="Montserrat" w:hAnsi="Montserrat" w:cs="Arial"/>
                      <w:lang w:val="es-ES_tradnl"/>
                    </w:rPr>
                  </w:pPr>
                  <w:r w:rsidRPr="00D62E14">
                    <w:rPr>
                      <w:rFonts w:ascii="Montserrat" w:hAnsi="Montserrat" w:cs="Arial"/>
                      <w:lang w:val="es-ES_tradnl"/>
                    </w:rPr>
                    <w:t>27</w:t>
                  </w:r>
                </w:p>
              </w:tc>
              <w:tc>
                <w:tcPr>
                  <w:tcW w:w="1538" w:type="pct"/>
                </w:tcPr>
                <w:p w14:paraId="067372EE" w14:textId="77777777" w:rsidR="002046FD" w:rsidRPr="00D62E14" w:rsidRDefault="002046FD" w:rsidP="00A92203">
                  <w:pPr>
                    <w:pStyle w:val="Textoindependiente3"/>
                    <w:spacing w:after="0"/>
                    <w:jc w:val="both"/>
                    <w:rPr>
                      <w:rFonts w:ascii="Montserrat" w:hAnsi="Montserrat" w:cs="Arial"/>
                    </w:rPr>
                  </w:pPr>
                  <w:r w:rsidRPr="00D62E14">
                    <w:rPr>
                      <w:rFonts w:ascii="Montserrat" w:hAnsi="Montserrat" w:cs="Arial"/>
                    </w:rPr>
                    <w:t>Clave presupuestal</w:t>
                  </w:r>
                </w:p>
              </w:tc>
              <w:tc>
                <w:tcPr>
                  <w:tcW w:w="2791" w:type="pct"/>
                </w:tcPr>
                <w:p w14:paraId="160CC026" w14:textId="77777777" w:rsidR="002046FD" w:rsidRPr="00D62E14" w:rsidRDefault="002046FD" w:rsidP="00A92203">
                  <w:pPr>
                    <w:pStyle w:val="Textoindependiente3"/>
                    <w:spacing w:after="0"/>
                    <w:jc w:val="both"/>
                    <w:rPr>
                      <w:rFonts w:ascii="Montserrat" w:hAnsi="Montserrat" w:cs="Arial"/>
                    </w:rPr>
                  </w:pPr>
                  <w:r w:rsidRPr="00D62E14">
                    <w:rPr>
                      <w:rFonts w:ascii="Montserrat" w:hAnsi="Montserrat" w:cs="Arial"/>
                    </w:rPr>
                    <w:t>Codificación completa del Almacén que recibe los bienes de consumo</w:t>
                  </w:r>
                </w:p>
                <w:p w14:paraId="02342150" w14:textId="77777777" w:rsidR="002046FD" w:rsidRPr="00D62E14" w:rsidRDefault="002046FD" w:rsidP="00A92203">
                  <w:pPr>
                    <w:pStyle w:val="Textoindependiente3"/>
                    <w:spacing w:after="0"/>
                    <w:jc w:val="both"/>
                    <w:rPr>
                      <w:rFonts w:ascii="Montserrat" w:hAnsi="Montserrat" w:cs="Arial"/>
                    </w:rPr>
                  </w:pPr>
                </w:p>
              </w:tc>
            </w:tr>
            <w:tr w:rsidR="002046FD" w:rsidRPr="00D62E14" w14:paraId="133E3ACC" w14:textId="77777777" w:rsidTr="002046FD">
              <w:trPr>
                <w:trHeight w:val="454"/>
              </w:trPr>
              <w:tc>
                <w:tcPr>
                  <w:tcW w:w="671" w:type="pct"/>
                </w:tcPr>
                <w:p w14:paraId="74700E33" w14:textId="77777777" w:rsidR="002046FD" w:rsidRPr="00D62E14" w:rsidRDefault="002046FD" w:rsidP="00A92203">
                  <w:pPr>
                    <w:pStyle w:val="Textoindependiente3"/>
                    <w:spacing w:after="0"/>
                    <w:jc w:val="both"/>
                    <w:rPr>
                      <w:rFonts w:ascii="Montserrat" w:hAnsi="Montserrat" w:cs="Arial"/>
                      <w:lang w:val="es-ES_tradnl"/>
                    </w:rPr>
                  </w:pPr>
                  <w:r w:rsidRPr="00D62E14">
                    <w:rPr>
                      <w:rFonts w:ascii="Montserrat" w:hAnsi="Montserrat" w:cs="Arial"/>
                      <w:lang w:val="es-ES_tradnl"/>
                    </w:rPr>
                    <w:t>28</w:t>
                  </w:r>
                </w:p>
              </w:tc>
              <w:tc>
                <w:tcPr>
                  <w:tcW w:w="1538" w:type="pct"/>
                </w:tcPr>
                <w:p w14:paraId="09DDB244" w14:textId="77777777" w:rsidR="002046FD" w:rsidRPr="00D62E14" w:rsidRDefault="002046FD" w:rsidP="00A92203">
                  <w:pPr>
                    <w:pStyle w:val="Textoindependiente3"/>
                    <w:spacing w:after="0"/>
                    <w:jc w:val="both"/>
                    <w:rPr>
                      <w:rFonts w:ascii="Montserrat" w:hAnsi="Montserrat" w:cs="Arial"/>
                      <w:lang w:val="es-ES_tradnl"/>
                    </w:rPr>
                  </w:pPr>
                  <w:r w:rsidRPr="00D62E14">
                    <w:rPr>
                      <w:rFonts w:ascii="Montserrat" w:hAnsi="Montserrat" w:cs="Arial"/>
                    </w:rPr>
                    <w:t>Partida</w:t>
                  </w:r>
                </w:p>
              </w:tc>
              <w:tc>
                <w:tcPr>
                  <w:tcW w:w="2791" w:type="pct"/>
                </w:tcPr>
                <w:p w14:paraId="190C985F" w14:textId="77777777" w:rsidR="002046FD" w:rsidRPr="00D62E14" w:rsidRDefault="002046FD" w:rsidP="00A92203">
                  <w:pPr>
                    <w:jc w:val="both"/>
                    <w:rPr>
                      <w:rFonts w:ascii="Montserrat" w:hAnsi="Montserrat" w:cs="Arial"/>
                      <w:sz w:val="16"/>
                      <w:szCs w:val="16"/>
                    </w:rPr>
                  </w:pPr>
                  <w:r w:rsidRPr="00D62E14">
                    <w:rPr>
                      <w:rFonts w:ascii="Montserrat" w:hAnsi="Montserrat" w:cs="Arial"/>
                      <w:sz w:val="16"/>
                      <w:szCs w:val="16"/>
                    </w:rPr>
                    <w:t>Partida presupuestal correspondiente al grupo de suministro de los bienes de consumo recibidos</w:t>
                  </w:r>
                </w:p>
              </w:tc>
            </w:tr>
            <w:tr w:rsidR="002046FD" w:rsidRPr="00D62E14" w14:paraId="0DFCE8DF" w14:textId="77777777" w:rsidTr="002046FD">
              <w:trPr>
                <w:trHeight w:val="454"/>
              </w:trPr>
              <w:tc>
                <w:tcPr>
                  <w:tcW w:w="671" w:type="pct"/>
                </w:tcPr>
                <w:p w14:paraId="5562661F" w14:textId="77777777" w:rsidR="002046FD" w:rsidRPr="00D62E14" w:rsidRDefault="002046FD" w:rsidP="00A92203">
                  <w:pPr>
                    <w:pStyle w:val="Textoindependiente3"/>
                    <w:spacing w:after="0"/>
                    <w:jc w:val="both"/>
                    <w:rPr>
                      <w:rFonts w:ascii="Montserrat" w:hAnsi="Montserrat" w:cs="Arial"/>
                      <w:lang w:val="es-ES_tradnl"/>
                    </w:rPr>
                  </w:pPr>
                  <w:r w:rsidRPr="00D62E14">
                    <w:rPr>
                      <w:rFonts w:ascii="Montserrat" w:hAnsi="Montserrat" w:cs="Arial"/>
                      <w:lang w:val="es-ES_tradnl"/>
                    </w:rPr>
                    <w:t>29</w:t>
                  </w:r>
                </w:p>
              </w:tc>
              <w:tc>
                <w:tcPr>
                  <w:tcW w:w="1538" w:type="pct"/>
                </w:tcPr>
                <w:p w14:paraId="3AF48E13" w14:textId="77777777" w:rsidR="002046FD" w:rsidRPr="00D62E14" w:rsidRDefault="002046FD" w:rsidP="00A92203">
                  <w:pPr>
                    <w:pStyle w:val="Textoindependiente3"/>
                    <w:spacing w:after="0"/>
                    <w:jc w:val="both"/>
                    <w:rPr>
                      <w:rFonts w:ascii="Montserrat" w:hAnsi="Montserrat" w:cs="Arial"/>
                      <w:lang w:val="es-ES_tradnl"/>
                    </w:rPr>
                  </w:pPr>
                  <w:r w:rsidRPr="00D62E14">
                    <w:rPr>
                      <w:rFonts w:ascii="Montserrat" w:hAnsi="Montserrat" w:cs="Arial"/>
                    </w:rPr>
                    <w:t>Alta</w:t>
                  </w:r>
                </w:p>
              </w:tc>
              <w:tc>
                <w:tcPr>
                  <w:tcW w:w="2791" w:type="pct"/>
                </w:tcPr>
                <w:p w14:paraId="52FB4E6F" w14:textId="77777777" w:rsidR="002046FD" w:rsidRPr="00D62E14" w:rsidRDefault="002046FD" w:rsidP="00A92203">
                  <w:pPr>
                    <w:jc w:val="both"/>
                    <w:rPr>
                      <w:rFonts w:ascii="Montserrat" w:hAnsi="Montserrat" w:cs="Arial"/>
                      <w:sz w:val="16"/>
                      <w:szCs w:val="16"/>
                    </w:rPr>
                  </w:pPr>
                  <w:r w:rsidRPr="00D62E14">
                    <w:rPr>
                      <w:rFonts w:ascii="Montserrat" w:hAnsi="Montserrat" w:cs="Arial"/>
                      <w:sz w:val="16"/>
                      <w:szCs w:val="16"/>
                    </w:rPr>
                    <w:t>Sello, número de alta y firma del Titular del Área o Almacén</w:t>
                  </w:r>
                </w:p>
              </w:tc>
            </w:tr>
          </w:tbl>
          <w:p w14:paraId="3A7E5FBF" w14:textId="77777777" w:rsidR="002046FD" w:rsidRPr="00D62E14" w:rsidRDefault="002046FD" w:rsidP="00A92203">
            <w:pPr>
              <w:ind w:hanging="567"/>
              <w:jc w:val="center"/>
              <w:rPr>
                <w:rFonts w:ascii="Montserrat" w:hAnsi="Montserrat" w:cs="Arial"/>
                <w:sz w:val="16"/>
                <w:szCs w:val="16"/>
              </w:rPr>
            </w:pPr>
          </w:p>
        </w:tc>
      </w:tr>
    </w:tbl>
    <w:p w14:paraId="383F13DC" w14:textId="77777777" w:rsidR="002046FD" w:rsidRPr="00D62E14" w:rsidRDefault="002046FD" w:rsidP="00A92203">
      <w:pPr>
        <w:jc w:val="both"/>
        <w:rPr>
          <w:rFonts w:ascii="Montserrat" w:hAnsi="Montserrat" w:cs="Arial"/>
          <w:sz w:val="16"/>
          <w:szCs w:val="16"/>
        </w:rPr>
        <w:sectPr w:rsidR="002046FD" w:rsidRPr="00D62E14" w:rsidSect="002046FD">
          <w:footnotePr>
            <w:pos w:val="beneathText"/>
          </w:footnotePr>
          <w:pgSz w:w="12240" w:h="15840"/>
          <w:pgMar w:top="1134" w:right="1134" w:bottom="1134" w:left="1134" w:header="709" w:footer="709" w:gutter="0"/>
          <w:cols w:space="720"/>
          <w:docGrid w:linePitch="360"/>
        </w:sectPr>
      </w:pPr>
    </w:p>
    <w:p w14:paraId="66E9B1CA" w14:textId="77777777" w:rsidR="002046FD" w:rsidRPr="00D62E14" w:rsidRDefault="002046FD" w:rsidP="00A92203">
      <w:pPr>
        <w:pStyle w:val="Ttulo5"/>
        <w:numPr>
          <w:ilvl w:val="0"/>
          <w:numId w:val="0"/>
        </w:numPr>
        <w:spacing w:before="0" w:after="0"/>
        <w:jc w:val="center"/>
        <w:rPr>
          <w:rFonts w:ascii="Montserrat" w:hAnsi="Montserrat" w:cs="Arial"/>
          <w:b w:val="0"/>
          <w:bCs w:val="0"/>
          <w:i w:val="0"/>
          <w:sz w:val="16"/>
          <w:szCs w:val="16"/>
        </w:rPr>
      </w:pPr>
      <w:r w:rsidRPr="00D62E14">
        <w:rPr>
          <w:rFonts w:ascii="Montserrat" w:hAnsi="Montserrat" w:cs="Arial"/>
          <w:b w:val="0"/>
          <w:bCs w:val="0"/>
          <w:i w:val="0"/>
          <w:sz w:val="16"/>
          <w:szCs w:val="16"/>
        </w:rPr>
        <w:lastRenderedPageBreak/>
        <w:t xml:space="preserve">ANEXO NÚMERO </w:t>
      </w:r>
      <w:r w:rsidR="003D5B48">
        <w:rPr>
          <w:rFonts w:ascii="Montserrat" w:hAnsi="Montserrat" w:cs="Arial"/>
          <w:b w:val="0"/>
          <w:bCs w:val="0"/>
          <w:i w:val="0"/>
          <w:sz w:val="16"/>
          <w:szCs w:val="16"/>
        </w:rPr>
        <w:t>14</w:t>
      </w:r>
    </w:p>
    <w:p w14:paraId="2E568E8A" w14:textId="5526F508" w:rsidR="00E846C0" w:rsidRPr="00D62E14" w:rsidRDefault="002046FD" w:rsidP="00A92203">
      <w:pPr>
        <w:jc w:val="center"/>
        <w:rPr>
          <w:rFonts w:ascii="Montserrat" w:hAnsi="Montserrat" w:cs="Arial"/>
          <w:sz w:val="16"/>
          <w:szCs w:val="16"/>
        </w:rPr>
      </w:pPr>
      <w:r w:rsidRPr="00D62E14">
        <w:rPr>
          <w:rFonts w:ascii="Montserrat" w:hAnsi="Montserrat" w:cs="Arial"/>
          <w:sz w:val="16"/>
          <w:szCs w:val="16"/>
          <w:u w:val="single"/>
        </w:rPr>
        <w:t xml:space="preserve">LUGARES </w:t>
      </w:r>
      <w:r w:rsidR="00AD79FB" w:rsidRPr="00D62E14">
        <w:rPr>
          <w:rFonts w:ascii="Montserrat" w:hAnsi="Montserrat" w:cs="Arial"/>
          <w:sz w:val="16"/>
          <w:szCs w:val="16"/>
          <w:u w:val="single"/>
        </w:rPr>
        <w:t>DE PAGO</w:t>
      </w:r>
      <w:r w:rsidR="00C548FB" w:rsidRPr="00D62E14">
        <w:rPr>
          <w:rFonts w:ascii="Montserrat" w:hAnsi="Montserrat" w:cs="Arial"/>
          <w:sz w:val="16"/>
          <w:szCs w:val="16"/>
        </w:rPr>
        <w:t xml:space="preserve"> </w:t>
      </w:r>
    </w:p>
    <w:p w14:paraId="49A71D26" w14:textId="77777777" w:rsidR="002046FD" w:rsidRPr="00D62E14" w:rsidRDefault="002046FD" w:rsidP="00A92203">
      <w:pPr>
        <w:rPr>
          <w:rFonts w:ascii="Montserrat" w:hAnsi="Montserrat" w:cs="Arial"/>
          <w:sz w:val="16"/>
          <w:szCs w:val="16"/>
        </w:rPr>
      </w:pPr>
    </w:p>
    <w:p w14:paraId="2B160C8E" w14:textId="77777777" w:rsidR="00C548FB" w:rsidRPr="00D62E14" w:rsidRDefault="00C548FB" w:rsidP="00A92203">
      <w:pPr>
        <w:jc w:val="center"/>
        <w:rPr>
          <w:rFonts w:ascii="Montserrat" w:hAnsi="Montserrat" w:cs="Arial"/>
          <w:sz w:val="16"/>
          <w:szCs w:val="16"/>
        </w:rPr>
      </w:pPr>
      <w:r w:rsidRPr="00D62E14">
        <w:rPr>
          <w:rFonts w:ascii="Montserrat" w:hAnsi="Montserrat" w:cs="Arial"/>
          <w:sz w:val="16"/>
          <w:szCs w:val="16"/>
        </w:rPr>
        <w:t xml:space="preserve">EL HORARIO DE </w:t>
      </w:r>
      <w:r w:rsidR="00FA6EC4" w:rsidRPr="00D62E14">
        <w:rPr>
          <w:rFonts w:ascii="Montserrat" w:hAnsi="Montserrat" w:cs="Arial"/>
          <w:sz w:val="16"/>
          <w:szCs w:val="16"/>
        </w:rPr>
        <w:t>PAGO</w:t>
      </w:r>
      <w:r w:rsidR="00C701B3" w:rsidRPr="00D62E14">
        <w:rPr>
          <w:rFonts w:ascii="Montserrat" w:hAnsi="Montserrat" w:cs="Arial"/>
          <w:sz w:val="16"/>
          <w:szCs w:val="16"/>
        </w:rPr>
        <w:t xml:space="preserve"> </w:t>
      </w:r>
      <w:r w:rsidRPr="00D62E14">
        <w:rPr>
          <w:rFonts w:ascii="Montserrat" w:hAnsi="Montserrat" w:cs="Arial"/>
          <w:sz w:val="16"/>
          <w:szCs w:val="16"/>
        </w:rPr>
        <w:t>S</w:t>
      </w:r>
      <w:r w:rsidR="00960F72" w:rsidRPr="00D62E14">
        <w:rPr>
          <w:rFonts w:ascii="Montserrat" w:hAnsi="Montserrat" w:cs="Arial"/>
          <w:sz w:val="16"/>
          <w:szCs w:val="16"/>
        </w:rPr>
        <w:t xml:space="preserve">ERÁ </w:t>
      </w:r>
      <w:r w:rsidR="002046FD" w:rsidRPr="00D62E14">
        <w:rPr>
          <w:rFonts w:ascii="Montserrat" w:hAnsi="Montserrat" w:cs="Arial"/>
          <w:sz w:val="16"/>
          <w:szCs w:val="16"/>
        </w:rPr>
        <w:t xml:space="preserve">DE </w:t>
      </w:r>
      <w:r w:rsidR="00FA6EC4" w:rsidRPr="00D62E14">
        <w:rPr>
          <w:rFonts w:ascii="Montserrat" w:hAnsi="Montserrat" w:cs="Arial"/>
          <w:sz w:val="16"/>
          <w:szCs w:val="16"/>
        </w:rPr>
        <w:t>8</w:t>
      </w:r>
      <w:r w:rsidR="002046FD" w:rsidRPr="00D62E14">
        <w:rPr>
          <w:rFonts w:ascii="Montserrat" w:hAnsi="Montserrat" w:cs="Arial"/>
          <w:sz w:val="16"/>
          <w:szCs w:val="16"/>
        </w:rPr>
        <w:t>:00 A 1</w:t>
      </w:r>
      <w:r w:rsidR="00B44808" w:rsidRPr="00D62E14">
        <w:rPr>
          <w:rFonts w:ascii="Montserrat" w:hAnsi="Montserrat" w:cs="Arial"/>
          <w:sz w:val="16"/>
          <w:szCs w:val="16"/>
        </w:rPr>
        <w:t>3</w:t>
      </w:r>
      <w:r w:rsidR="002046FD" w:rsidRPr="00D62E14">
        <w:rPr>
          <w:rFonts w:ascii="Montserrat" w:hAnsi="Montserrat" w:cs="Arial"/>
          <w:sz w:val="16"/>
          <w:szCs w:val="16"/>
        </w:rPr>
        <w:t xml:space="preserve">:00 HORAS </w:t>
      </w:r>
    </w:p>
    <w:p w14:paraId="07EC5D96" w14:textId="77777777" w:rsidR="002046FD" w:rsidRPr="00D62E14" w:rsidRDefault="00FA6EC4" w:rsidP="00A92203">
      <w:pPr>
        <w:jc w:val="center"/>
        <w:rPr>
          <w:rFonts w:ascii="Montserrat" w:hAnsi="Montserrat" w:cs="Arial"/>
          <w:sz w:val="16"/>
          <w:szCs w:val="16"/>
        </w:rPr>
      </w:pPr>
      <w:r w:rsidRPr="00D62E14">
        <w:rPr>
          <w:rFonts w:ascii="Montserrat" w:hAnsi="Montserrat" w:cs="Arial"/>
          <w:sz w:val="16"/>
          <w:szCs w:val="16"/>
        </w:rPr>
        <w:t>DE LUNES A VIERNES</w:t>
      </w:r>
    </w:p>
    <w:p w14:paraId="11CEE73C" w14:textId="77777777" w:rsidR="00C26D59" w:rsidRPr="00D62E14" w:rsidRDefault="00C26D59" w:rsidP="00A92203">
      <w:pPr>
        <w:jc w:val="center"/>
        <w:rPr>
          <w:rFonts w:ascii="Montserrat" w:hAnsi="Montserrat" w:cs="Arial"/>
          <w:sz w:val="16"/>
          <w:szCs w:val="16"/>
        </w:rPr>
      </w:pPr>
    </w:p>
    <w:p w14:paraId="4989B4EC" w14:textId="77777777" w:rsidR="00D7771D" w:rsidRPr="00D62E14" w:rsidRDefault="00D7771D" w:rsidP="00A92203">
      <w:pPr>
        <w:rPr>
          <w:rFonts w:ascii="Montserrat" w:hAnsi="Montserrat" w:cs="Arial"/>
          <w:sz w:val="16"/>
          <w:szCs w:val="16"/>
        </w:rPr>
      </w:pPr>
    </w:p>
    <w:tbl>
      <w:tblPr>
        <w:tblW w:w="5000" w:type="pct"/>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0"/>
        <w:gridCol w:w="7462"/>
      </w:tblGrid>
      <w:tr w:rsidR="00E40DC0" w:rsidRPr="00D62E14" w14:paraId="1AB90BAE" w14:textId="77777777" w:rsidTr="00BA700B">
        <w:trPr>
          <w:trHeight w:val="270"/>
          <w:tblHeader/>
        </w:trPr>
        <w:tc>
          <w:tcPr>
            <w:tcW w:w="1343" w:type="pct"/>
            <w:shd w:val="clear" w:color="auto" w:fill="C2D69B"/>
            <w:vAlign w:val="bottom"/>
          </w:tcPr>
          <w:p w14:paraId="42EEB08E" w14:textId="77777777" w:rsidR="00E40DC0" w:rsidRPr="00D62E14" w:rsidRDefault="001000E1" w:rsidP="00A92203">
            <w:pPr>
              <w:jc w:val="center"/>
              <w:rPr>
                <w:rFonts w:ascii="Montserrat" w:hAnsi="Montserrat" w:cs="Arial"/>
                <w:bCs/>
                <w:sz w:val="16"/>
                <w:szCs w:val="16"/>
              </w:rPr>
            </w:pPr>
            <w:r w:rsidRPr="00D62E14">
              <w:rPr>
                <w:rFonts w:ascii="Montserrat" w:hAnsi="Montserrat" w:cs="Arial"/>
                <w:bCs/>
                <w:sz w:val="16"/>
                <w:szCs w:val="16"/>
              </w:rPr>
              <w:t>ORGANO</w:t>
            </w:r>
          </w:p>
        </w:tc>
        <w:tc>
          <w:tcPr>
            <w:tcW w:w="3657" w:type="pct"/>
            <w:shd w:val="clear" w:color="auto" w:fill="C2D69B"/>
            <w:noWrap/>
            <w:vAlign w:val="bottom"/>
          </w:tcPr>
          <w:p w14:paraId="59F803DD" w14:textId="77777777" w:rsidR="00E40DC0" w:rsidRPr="00D62E14" w:rsidRDefault="00E40DC0" w:rsidP="00A92203">
            <w:pPr>
              <w:jc w:val="center"/>
              <w:rPr>
                <w:rFonts w:ascii="Montserrat" w:hAnsi="Montserrat" w:cs="Arial"/>
                <w:bCs/>
                <w:sz w:val="16"/>
                <w:szCs w:val="16"/>
              </w:rPr>
            </w:pPr>
            <w:r w:rsidRPr="00D62E14">
              <w:rPr>
                <w:rFonts w:ascii="Montserrat" w:hAnsi="Montserrat" w:cs="Arial"/>
                <w:bCs/>
                <w:sz w:val="16"/>
                <w:szCs w:val="16"/>
              </w:rPr>
              <w:t>LUGAR DE PAGO</w:t>
            </w:r>
          </w:p>
        </w:tc>
      </w:tr>
      <w:tr w:rsidR="00E40DC0" w:rsidRPr="00D62E14" w14:paraId="229EFCDA" w14:textId="77777777" w:rsidTr="004275C1">
        <w:trPr>
          <w:trHeight w:val="480"/>
        </w:trPr>
        <w:tc>
          <w:tcPr>
            <w:tcW w:w="1343" w:type="pct"/>
            <w:vAlign w:val="center"/>
          </w:tcPr>
          <w:p w14:paraId="4801D63F" w14:textId="77777777" w:rsidR="00E40DC0" w:rsidRPr="00D62E14" w:rsidRDefault="00E40DC0" w:rsidP="00886507">
            <w:pPr>
              <w:jc w:val="center"/>
              <w:rPr>
                <w:rFonts w:ascii="Montserrat" w:hAnsi="Montserrat" w:cs="Arial"/>
                <w:sz w:val="16"/>
                <w:szCs w:val="16"/>
              </w:rPr>
            </w:pPr>
            <w:r w:rsidRPr="00D62E14">
              <w:rPr>
                <w:rFonts w:ascii="Montserrat" w:hAnsi="Montserrat" w:cs="Arial"/>
                <w:sz w:val="16"/>
                <w:szCs w:val="16"/>
              </w:rPr>
              <w:t>JALISCO</w:t>
            </w:r>
          </w:p>
        </w:tc>
        <w:tc>
          <w:tcPr>
            <w:tcW w:w="3657" w:type="pct"/>
            <w:vAlign w:val="center"/>
          </w:tcPr>
          <w:p w14:paraId="09850608" w14:textId="77777777" w:rsidR="00E40DC0" w:rsidRPr="00D62E14" w:rsidRDefault="00E40DC0" w:rsidP="00886507">
            <w:pPr>
              <w:jc w:val="center"/>
              <w:rPr>
                <w:rFonts w:ascii="Montserrat" w:hAnsi="Montserrat" w:cs="Arial"/>
                <w:sz w:val="16"/>
                <w:szCs w:val="16"/>
              </w:rPr>
            </w:pPr>
            <w:r w:rsidRPr="00D62E14">
              <w:rPr>
                <w:rFonts w:ascii="Montserrat" w:hAnsi="Montserrat" w:cs="Arial"/>
                <w:sz w:val="16"/>
                <w:szCs w:val="16"/>
              </w:rPr>
              <w:t>Departamento de Presupuesto, Contabilidad y Erogaciones</w:t>
            </w:r>
          </w:p>
          <w:p w14:paraId="4F451DE6" w14:textId="77777777" w:rsidR="00E40DC0" w:rsidRPr="00D62E14" w:rsidRDefault="00E40DC0" w:rsidP="00886507">
            <w:pPr>
              <w:jc w:val="center"/>
              <w:rPr>
                <w:rFonts w:ascii="Montserrat" w:hAnsi="Montserrat" w:cs="Arial"/>
                <w:sz w:val="16"/>
                <w:szCs w:val="16"/>
              </w:rPr>
            </w:pPr>
            <w:r w:rsidRPr="00D62E14">
              <w:rPr>
                <w:rFonts w:ascii="Montserrat" w:hAnsi="Montserrat" w:cs="Arial"/>
                <w:sz w:val="16"/>
                <w:szCs w:val="16"/>
              </w:rPr>
              <w:t xml:space="preserve">Calle Belisario Domínguez No. 1000 </w:t>
            </w:r>
            <w:r w:rsidR="005A0E54" w:rsidRPr="00D62E14">
              <w:rPr>
                <w:rFonts w:ascii="Montserrat" w:hAnsi="Montserrat" w:cs="Arial"/>
                <w:sz w:val="16"/>
                <w:szCs w:val="16"/>
              </w:rPr>
              <w:t>esq.</w:t>
            </w:r>
          </w:p>
          <w:p w14:paraId="2998D4DA" w14:textId="77777777" w:rsidR="00E40DC0" w:rsidRPr="00D62E14" w:rsidRDefault="00E40DC0" w:rsidP="00886507">
            <w:pPr>
              <w:jc w:val="center"/>
              <w:rPr>
                <w:rFonts w:ascii="Montserrat" w:hAnsi="Montserrat" w:cs="Arial"/>
                <w:sz w:val="16"/>
                <w:szCs w:val="16"/>
              </w:rPr>
            </w:pPr>
            <w:r w:rsidRPr="00D62E14">
              <w:rPr>
                <w:rFonts w:ascii="Montserrat" w:hAnsi="Montserrat" w:cs="Arial"/>
                <w:sz w:val="16"/>
                <w:szCs w:val="16"/>
              </w:rPr>
              <w:t>Sierra Morena</w:t>
            </w:r>
          </w:p>
          <w:p w14:paraId="672A6FEE" w14:textId="77777777" w:rsidR="00E40DC0" w:rsidRPr="00D62E14" w:rsidRDefault="00E40DC0" w:rsidP="00886507">
            <w:pPr>
              <w:jc w:val="center"/>
              <w:rPr>
                <w:rFonts w:ascii="Montserrat" w:hAnsi="Montserrat" w:cs="Arial"/>
                <w:sz w:val="16"/>
                <w:szCs w:val="16"/>
              </w:rPr>
            </w:pPr>
            <w:r w:rsidRPr="00D62E14">
              <w:rPr>
                <w:rFonts w:ascii="Montserrat" w:hAnsi="Montserrat" w:cs="Arial"/>
                <w:sz w:val="16"/>
                <w:szCs w:val="16"/>
              </w:rPr>
              <w:t>Col. Independencia</w:t>
            </w:r>
          </w:p>
          <w:p w14:paraId="6214FB44" w14:textId="77777777" w:rsidR="00E40DC0" w:rsidRPr="00D62E14" w:rsidRDefault="00E40DC0" w:rsidP="00886507">
            <w:pPr>
              <w:jc w:val="center"/>
              <w:rPr>
                <w:rFonts w:ascii="Montserrat" w:hAnsi="Montserrat" w:cs="Arial"/>
                <w:sz w:val="16"/>
                <w:szCs w:val="16"/>
              </w:rPr>
            </w:pPr>
            <w:r w:rsidRPr="00D62E14">
              <w:rPr>
                <w:rFonts w:ascii="Montserrat" w:hAnsi="Montserrat" w:cs="Arial"/>
                <w:sz w:val="16"/>
                <w:szCs w:val="16"/>
              </w:rPr>
              <w:t>C. P. 44340</w:t>
            </w:r>
          </w:p>
          <w:p w14:paraId="59F83891" w14:textId="77777777" w:rsidR="00E40DC0" w:rsidRPr="00D62E14" w:rsidRDefault="00E40DC0" w:rsidP="00886507">
            <w:pPr>
              <w:jc w:val="center"/>
              <w:rPr>
                <w:rFonts w:ascii="Montserrat" w:hAnsi="Montserrat" w:cs="Arial"/>
                <w:sz w:val="16"/>
                <w:szCs w:val="16"/>
              </w:rPr>
            </w:pPr>
            <w:r w:rsidRPr="00D62E14">
              <w:rPr>
                <w:rFonts w:ascii="Montserrat" w:hAnsi="Montserrat" w:cs="Arial"/>
                <w:sz w:val="16"/>
                <w:szCs w:val="16"/>
              </w:rPr>
              <w:t>Guadalajara, Jal</w:t>
            </w:r>
          </w:p>
        </w:tc>
      </w:tr>
    </w:tbl>
    <w:p w14:paraId="4856F96F" w14:textId="77777777" w:rsidR="00D7771D" w:rsidRPr="00D62E14" w:rsidRDefault="00D7771D" w:rsidP="00A92203">
      <w:pPr>
        <w:rPr>
          <w:rFonts w:ascii="Montserrat" w:hAnsi="Montserrat" w:cs="Arial"/>
          <w:sz w:val="16"/>
          <w:szCs w:val="16"/>
        </w:rPr>
      </w:pPr>
    </w:p>
    <w:p w14:paraId="4BABE0AE" w14:textId="77777777" w:rsidR="0022033D" w:rsidRPr="00D62E14" w:rsidRDefault="0022033D" w:rsidP="00A92203">
      <w:pPr>
        <w:rPr>
          <w:rFonts w:ascii="Montserrat" w:hAnsi="Montserrat" w:cs="Arial"/>
          <w:sz w:val="16"/>
          <w:szCs w:val="16"/>
        </w:rPr>
      </w:pPr>
    </w:p>
    <w:p w14:paraId="1BD74662" w14:textId="77777777" w:rsidR="0022033D" w:rsidRPr="00D62E14" w:rsidRDefault="0022033D" w:rsidP="00A92203">
      <w:pPr>
        <w:rPr>
          <w:rFonts w:ascii="Montserrat" w:hAnsi="Montserrat" w:cs="Arial"/>
          <w:sz w:val="16"/>
          <w:szCs w:val="16"/>
        </w:rPr>
      </w:pPr>
    </w:p>
    <w:p w14:paraId="2CB3E8E8" w14:textId="77777777" w:rsidR="00061279" w:rsidRPr="00D62E14" w:rsidRDefault="00061279" w:rsidP="00A92203">
      <w:pPr>
        <w:rPr>
          <w:rFonts w:ascii="Montserrat" w:hAnsi="Montserrat" w:cs="Arial"/>
          <w:sz w:val="16"/>
          <w:szCs w:val="16"/>
        </w:rPr>
      </w:pPr>
    </w:p>
    <w:p w14:paraId="0CFAD4D1" w14:textId="77777777" w:rsidR="00EF6B20" w:rsidRPr="00D62E14" w:rsidRDefault="00EF6B20" w:rsidP="00A92203">
      <w:pPr>
        <w:rPr>
          <w:rFonts w:ascii="Montserrat" w:hAnsi="Montserrat" w:cs="Arial"/>
          <w:sz w:val="16"/>
          <w:szCs w:val="16"/>
        </w:rPr>
      </w:pPr>
    </w:p>
    <w:p w14:paraId="0DC302D0" w14:textId="77777777" w:rsidR="00EF6B20" w:rsidRPr="00D62E14" w:rsidRDefault="00EF6B20" w:rsidP="00A92203">
      <w:pPr>
        <w:rPr>
          <w:rFonts w:ascii="Montserrat" w:hAnsi="Montserrat" w:cs="Arial"/>
          <w:sz w:val="16"/>
          <w:szCs w:val="16"/>
        </w:rPr>
      </w:pPr>
    </w:p>
    <w:p w14:paraId="0D4F9179" w14:textId="77777777" w:rsidR="00EF6B20" w:rsidRPr="00D62E14" w:rsidRDefault="00EF6B20" w:rsidP="00A92203">
      <w:pPr>
        <w:rPr>
          <w:rFonts w:ascii="Montserrat" w:hAnsi="Montserrat" w:cs="Arial"/>
          <w:sz w:val="16"/>
          <w:szCs w:val="16"/>
        </w:rPr>
      </w:pPr>
    </w:p>
    <w:p w14:paraId="408C935E" w14:textId="77777777" w:rsidR="00EF6B20" w:rsidRPr="00D62E14" w:rsidRDefault="00EF6B20" w:rsidP="00EF6B20">
      <w:pPr>
        <w:rPr>
          <w:rFonts w:ascii="Montserrat" w:hAnsi="Montserrat" w:cs="Arial"/>
          <w:sz w:val="16"/>
          <w:szCs w:val="16"/>
        </w:rPr>
      </w:pPr>
    </w:p>
    <w:p w14:paraId="6BFE50C4" w14:textId="77777777" w:rsidR="00EF6B20" w:rsidRPr="00D62E14" w:rsidRDefault="00EF6B20" w:rsidP="00EF6B20">
      <w:pPr>
        <w:rPr>
          <w:rFonts w:ascii="Montserrat" w:hAnsi="Montserrat" w:cs="Arial"/>
          <w:sz w:val="16"/>
          <w:szCs w:val="16"/>
        </w:rPr>
      </w:pPr>
    </w:p>
    <w:p w14:paraId="166D6452" w14:textId="77777777" w:rsidR="00EF6B20" w:rsidRPr="00D62E14" w:rsidRDefault="00EF6B20" w:rsidP="00A92203">
      <w:pPr>
        <w:rPr>
          <w:rFonts w:ascii="Montserrat" w:hAnsi="Montserrat" w:cs="Arial"/>
          <w:sz w:val="16"/>
          <w:szCs w:val="16"/>
        </w:rPr>
      </w:pPr>
    </w:p>
    <w:p w14:paraId="7DAE4DAA" w14:textId="77777777" w:rsidR="00EF6B20" w:rsidRPr="00D62E14" w:rsidRDefault="00EF6B20" w:rsidP="00A92203">
      <w:pPr>
        <w:rPr>
          <w:rFonts w:ascii="Montserrat" w:hAnsi="Montserrat" w:cs="Arial"/>
          <w:sz w:val="16"/>
          <w:szCs w:val="16"/>
        </w:rPr>
      </w:pPr>
    </w:p>
    <w:p w14:paraId="22E67596" w14:textId="77777777" w:rsidR="00061279" w:rsidRPr="00D62E14" w:rsidRDefault="00061279" w:rsidP="00A92203">
      <w:pPr>
        <w:rPr>
          <w:rFonts w:ascii="Montserrat" w:hAnsi="Montserrat" w:cs="Arial"/>
          <w:sz w:val="16"/>
          <w:szCs w:val="16"/>
        </w:rPr>
      </w:pPr>
    </w:p>
    <w:p w14:paraId="7E39B4A9" w14:textId="77777777" w:rsidR="00061279" w:rsidRPr="00D62E14" w:rsidRDefault="00061279" w:rsidP="00A92203">
      <w:pPr>
        <w:rPr>
          <w:rFonts w:ascii="Montserrat" w:hAnsi="Montserrat" w:cs="Arial"/>
          <w:sz w:val="16"/>
          <w:szCs w:val="16"/>
        </w:rPr>
      </w:pPr>
    </w:p>
    <w:p w14:paraId="06D4A7F1" w14:textId="77777777" w:rsidR="00061279" w:rsidRPr="00D62E14" w:rsidRDefault="00061279" w:rsidP="00A92203">
      <w:pPr>
        <w:rPr>
          <w:rFonts w:ascii="Montserrat" w:hAnsi="Montserrat" w:cs="Arial"/>
          <w:sz w:val="16"/>
          <w:szCs w:val="16"/>
        </w:rPr>
      </w:pPr>
    </w:p>
    <w:p w14:paraId="273B756F" w14:textId="77777777" w:rsidR="00061279" w:rsidRPr="00D62E14" w:rsidRDefault="00061279" w:rsidP="00A92203">
      <w:pPr>
        <w:rPr>
          <w:rFonts w:ascii="Montserrat" w:hAnsi="Montserrat" w:cs="Arial"/>
          <w:sz w:val="16"/>
          <w:szCs w:val="16"/>
        </w:rPr>
      </w:pPr>
    </w:p>
    <w:p w14:paraId="2F14F599" w14:textId="77777777" w:rsidR="00061279" w:rsidRPr="00D62E14" w:rsidRDefault="00061279" w:rsidP="00A92203">
      <w:pPr>
        <w:rPr>
          <w:rFonts w:ascii="Montserrat" w:hAnsi="Montserrat" w:cs="Arial"/>
          <w:sz w:val="16"/>
          <w:szCs w:val="16"/>
        </w:rPr>
      </w:pPr>
    </w:p>
    <w:p w14:paraId="521EB2FE" w14:textId="77777777" w:rsidR="0022033D" w:rsidRPr="00D62E14" w:rsidRDefault="0022033D" w:rsidP="00A92203">
      <w:pPr>
        <w:rPr>
          <w:rFonts w:ascii="Montserrat" w:hAnsi="Montserrat" w:cs="Arial"/>
          <w:sz w:val="16"/>
          <w:szCs w:val="16"/>
        </w:rPr>
      </w:pPr>
    </w:p>
    <w:p w14:paraId="7EC58DE4" w14:textId="77777777" w:rsidR="0022033D" w:rsidRPr="00D62E14" w:rsidRDefault="0022033D" w:rsidP="00A92203">
      <w:pPr>
        <w:rPr>
          <w:rFonts w:ascii="Montserrat" w:hAnsi="Montserrat" w:cs="Arial"/>
          <w:sz w:val="16"/>
          <w:szCs w:val="16"/>
        </w:rPr>
      </w:pPr>
    </w:p>
    <w:p w14:paraId="7BE158F0" w14:textId="77777777" w:rsidR="0022033D" w:rsidRPr="00D62E14" w:rsidRDefault="0022033D" w:rsidP="00A92203">
      <w:pPr>
        <w:rPr>
          <w:rFonts w:ascii="Montserrat" w:hAnsi="Montserrat" w:cs="Arial"/>
          <w:sz w:val="16"/>
          <w:szCs w:val="16"/>
        </w:rPr>
      </w:pPr>
    </w:p>
    <w:p w14:paraId="0F1DEBCC" w14:textId="77777777" w:rsidR="0022033D" w:rsidRPr="00D62E14" w:rsidRDefault="0022033D" w:rsidP="00A92203">
      <w:pPr>
        <w:rPr>
          <w:rFonts w:ascii="Montserrat" w:hAnsi="Montserrat" w:cs="Arial"/>
          <w:sz w:val="16"/>
          <w:szCs w:val="16"/>
        </w:rPr>
      </w:pPr>
    </w:p>
    <w:p w14:paraId="09EBA749" w14:textId="77777777" w:rsidR="0022033D" w:rsidRPr="00D62E14" w:rsidRDefault="0022033D" w:rsidP="00A92203">
      <w:pPr>
        <w:rPr>
          <w:rFonts w:ascii="Montserrat" w:hAnsi="Montserrat" w:cs="Arial"/>
          <w:sz w:val="16"/>
          <w:szCs w:val="16"/>
        </w:rPr>
      </w:pPr>
    </w:p>
    <w:p w14:paraId="307D5B82" w14:textId="77777777" w:rsidR="0022033D" w:rsidRPr="00D62E14" w:rsidRDefault="0022033D" w:rsidP="00A92203">
      <w:pPr>
        <w:rPr>
          <w:rFonts w:ascii="Montserrat" w:hAnsi="Montserrat" w:cs="Arial"/>
          <w:sz w:val="16"/>
          <w:szCs w:val="16"/>
        </w:rPr>
      </w:pPr>
    </w:p>
    <w:p w14:paraId="542C68B6" w14:textId="77777777" w:rsidR="0022033D" w:rsidRPr="00D62E14" w:rsidRDefault="0022033D" w:rsidP="00A92203">
      <w:pPr>
        <w:rPr>
          <w:rFonts w:ascii="Montserrat" w:hAnsi="Montserrat" w:cs="Arial"/>
          <w:sz w:val="16"/>
          <w:szCs w:val="16"/>
        </w:rPr>
      </w:pPr>
    </w:p>
    <w:p w14:paraId="46B9E9D4" w14:textId="77777777" w:rsidR="0022033D" w:rsidRPr="00D62E14" w:rsidRDefault="0022033D" w:rsidP="00A92203">
      <w:pPr>
        <w:rPr>
          <w:rFonts w:ascii="Montserrat" w:hAnsi="Montserrat" w:cs="Arial"/>
          <w:sz w:val="16"/>
          <w:szCs w:val="16"/>
        </w:rPr>
      </w:pPr>
    </w:p>
    <w:p w14:paraId="654C5071" w14:textId="77777777" w:rsidR="007D1D26" w:rsidRPr="00D62E14" w:rsidRDefault="007D1D26" w:rsidP="00A92203">
      <w:pPr>
        <w:rPr>
          <w:rFonts w:ascii="Montserrat" w:hAnsi="Montserrat" w:cs="Arial"/>
          <w:sz w:val="16"/>
          <w:szCs w:val="16"/>
        </w:rPr>
      </w:pPr>
    </w:p>
    <w:p w14:paraId="3BB6E481" w14:textId="77777777" w:rsidR="00BE21C7" w:rsidRPr="00D62E14" w:rsidRDefault="00BE21C7" w:rsidP="00A92203">
      <w:pPr>
        <w:rPr>
          <w:rFonts w:ascii="Montserrat" w:hAnsi="Montserrat" w:cs="Arial"/>
          <w:sz w:val="16"/>
          <w:szCs w:val="16"/>
        </w:rPr>
      </w:pPr>
    </w:p>
    <w:p w14:paraId="72690074" w14:textId="77777777" w:rsidR="00295B74" w:rsidRPr="00D62E14" w:rsidRDefault="00295B74" w:rsidP="00A92203">
      <w:pPr>
        <w:rPr>
          <w:rFonts w:ascii="Montserrat" w:hAnsi="Montserrat" w:cs="Arial"/>
          <w:sz w:val="16"/>
          <w:szCs w:val="16"/>
        </w:rPr>
      </w:pPr>
    </w:p>
    <w:p w14:paraId="414348F1" w14:textId="77777777" w:rsidR="00295B74" w:rsidRPr="00D62E14" w:rsidRDefault="00295B74" w:rsidP="00A92203">
      <w:pPr>
        <w:rPr>
          <w:rFonts w:ascii="Montserrat" w:hAnsi="Montserrat" w:cs="Arial"/>
          <w:sz w:val="16"/>
          <w:szCs w:val="16"/>
        </w:rPr>
      </w:pPr>
    </w:p>
    <w:p w14:paraId="4D52277B" w14:textId="77777777" w:rsidR="00295B74" w:rsidRPr="00D62E14" w:rsidRDefault="00295B74" w:rsidP="00A92203">
      <w:pPr>
        <w:rPr>
          <w:rFonts w:ascii="Montserrat" w:hAnsi="Montserrat" w:cs="Arial"/>
          <w:sz w:val="16"/>
          <w:szCs w:val="16"/>
        </w:rPr>
      </w:pPr>
    </w:p>
    <w:p w14:paraId="63C18308" w14:textId="77777777" w:rsidR="00E128DC" w:rsidRPr="00D62E14" w:rsidRDefault="00E128DC" w:rsidP="00A92203">
      <w:pPr>
        <w:rPr>
          <w:rFonts w:ascii="Montserrat" w:hAnsi="Montserrat" w:cs="Arial"/>
          <w:sz w:val="16"/>
          <w:szCs w:val="16"/>
        </w:rPr>
      </w:pPr>
    </w:p>
    <w:p w14:paraId="11CCB296" w14:textId="77777777" w:rsidR="00E128DC" w:rsidRPr="00D62E14" w:rsidRDefault="00E128DC" w:rsidP="00A92203">
      <w:pPr>
        <w:rPr>
          <w:rFonts w:ascii="Montserrat" w:hAnsi="Montserrat" w:cs="Arial"/>
          <w:sz w:val="16"/>
          <w:szCs w:val="16"/>
        </w:rPr>
      </w:pPr>
    </w:p>
    <w:p w14:paraId="74EBCE73" w14:textId="77777777" w:rsidR="00494EDC" w:rsidRDefault="00494EDC" w:rsidP="00A92203">
      <w:pPr>
        <w:rPr>
          <w:rFonts w:ascii="Montserrat" w:hAnsi="Montserrat" w:cs="Arial"/>
          <w:sz w:val="16"/>
          <w:szCs w:val="16"/>
        </w:rPr>
      </w:pPr>
    </w:p>
    <w:p w14:paraId="155C0731" w14:textId="77777777" w:rsidR="00494EDC" w:rsidRDefault="00494EDC" w:rsidP="00A92203">
      <w:pPr>
        <w:rPr>
          <w:rFonts w:ascii="Montserrat" w:hAnsi="Montserrat" w:cs="Arial"/>
          <w:sz w:val="16"/>
          <w:szCs w:val="16"/>
        </w:rPr>
      </w:pPr>
    </w:p>
    <w:p w14:paraId="068CAE8F" w14:textId="77777777" w:rsidR="00494EDC" w:rsidRDefault="00494EDC" w:rsidP="00A92203">
      <w:pPr>
        <w:rPr>
          <w:rFonts w:ascii="Montserrat" w:hAnsi="Montserrat" w:cs="Arial"/>
          <w:sz w:val="16"/>
          <w:szCs w:val="16"/>
        </w:rPr>
      </w:pPr>
    </w:p>
    <w:p w14:paraId="5E114990" w14:textId="77777777" w:rsidR="00494EDC" w:rsidRDefault="00494EDC" w:rsidP="00A92203">
      <w:pPr>
        <w:rPr>
          <w:rFonts w:ascii="Montserrat" w:hAnsi="Montserrat" w:cs="Arial"/>
          <w:sz w:val="16"/>
          <w:szCs w:val="16"/>
        </w:rPr>
      </w:pPr>
    </w:p>
    <w:p w14:paraId="583FFA32" w14:textId="77777777" w:rsidR="00494EDC" w:rsidRDefault="00494EDC" w:rsidP="00A92203">
      <w:pPr>
        <w:rPr>
          <w:rFonts w:ascii="Montserrat" w:hAnsi="Montserrat" w:cs="Arial"/>
          <w:sz w:val="16"/>
          <w:szCs w:val="16"/>
        </w:rPr>
      </w:pPr>
    </w:p>
    <w:p w14:paraId="296E24AF" w14:textId="77777777" w:rsidR="00494EDC" w:rsidRDefault="00494EDC" w:rsidP="00A92203">
      <w:pPr>
        <w:rPr>
          <w:rFonts w:ascii="Montserrat" w:hAnsi="Montserrat" w:cs="Arial"/>
          <w:sz w:val="16"/>
          <w:szCs w:val="16"/>
        </w:rPr>
      </w:pPr>
    </w:p>
    <w:p w14:paraId="01822339" w14:textId="77777777" w:rsidR="00494EDC" w:rsidRDefault="00494EDC" w:rsidP="00A92203">
      <w:pPr>
        <w:rPr>
          <w:rFonts w:ascii="Montserrat" w:hAnsi="Montserrat" w:cs="Arial"/>
          <w:sz w:val="16"/>
          <w:szCs w:val="16"/>
        </w:rPr>
      </w:pPr>
    </w:p>
    <w:p w14:paraId="788DE66B" w14:textId="77777777" w:rsidR="00494EDC" w:rsidRPr="00D62E14" w:rsidRDefault="00494EDC" w:rsidP="00A92203">
      <w:pPr>
        <w:rPr>
          <w:rFonts w:ascii="Montserrat" w:hAnsi="Montserrat" w:cs="Arial"/>
          <w:sz w:val="16"/>
          <w:szCs w:val="16"/>
        </w:rPr>
      </w:pPr>
    </w:p>
    <w:p w14:paraId="76CD9739" w14:textId="77777777" w:rsidR="00E128DC" w:rsidRPr="00D62E14" w:rsidRDefault="00E128DC" w:rsidP="00A92203">
      <w:pPr>
        <w:rPr>
          <w:rFonts w:ascii="Montserrat" w:hAnsi="Montserrat" w:cs="Arial"/>
          <w:sz w:val="16"/>
          <w:szCs w:val="16"/>
        </w:rPr>
      </w:pPr>
    </w:p>
    <w:p w14:paraId="482F50EE" w14:textId="77777777" w:rsidR="00987458" w:rsidRPr="00D62E14" w:rsidRDefault="00987458" w:rsidP="00A92203">
      <w:pPr>
        <w:pStyle w:val="Ttulo5"/>
        <w:numPr>
          <w:ilvl w:val="0"/>
          <w:numId w:val="0"/>
        </w:numPr>
        <w:spacing w:before="0" w:after="0"/>
        <w:jc w:val="center"/>
        <w:rPr>
          <w:rFonts w:ascii="Montserrat" w:hAnsi="Montserrat" w:cs="Arial"/>
          <w:b w:val="0"/>
          <w:i w:val="0"/>
          <w:sz w:val="16"/>
          <w:szCs w:val="16"/>
        </w:rPr>
      </w:pPr>
    </w:p>
    <w:p w14:paraId="5A40919A" w14:textId="77777777" w:rsidR="00FA6EC4" w:rsidRPr="00D62E14" w:rsidRDefault="00FA6EC4" w:rsidP="00FA6EC4">
      <w:pPr>
        <w:rPr>
          <w:rFonts w:ascii="Montserrat" w:hAnsi="Montserrat"/>
          <w:sz w:val="16"/>
          <w:szCs w:val="16"/>
        </w:rPr>
      </w:pPr>
    </w:p>
    <w:p w14:paraId="7A1EA44C" w14:textId="77777777" w:rsidR="00FA6EC4" w:rsidRPr="00D62E14" w:rsidRDefault="00FA6EC4" w:rsidP="00FA6EC4">
      <w:pPr>
        <w:rPr>
          <w:rFonts w:ascii="Montserrat" w:hAnsi="Montserrat"/>
          <w:sz w:val="16"/>
          <w:szCs w:val="16"/>
        </w:rPr>
      </w:pPr>
    </w:p>
    <w:p w14:paraId="0491F245" w14:textId="77777777" w:rsidR="00FA6EC4" w:rsidRPr="00D62E14" w:rsidRDefault="00FA6EC4" w:rsidP="00FA6EC4">
      <w:pPr>
        <w:rPr>
          <w:rFonts w:ascii="Montserrat" w:hAnsi="Montserrat"/>
          <w:sz w:val="16"/>
          <w:szCs w:val="16"/>
        </w:rPr>
      </w:pPr>
    </w:p>
    <w:p w14:paraId="6E0801E0" w14:textId="77777777" w:rsidR="00FA6EC4" w:rsidRPr="00D62E14" w:rsidRDefault="00FA6EC4" w:rsidP="00FA6EC4">
      <w:pPr>
        <w:rPr>
          <w:rFonts w:ascii="Montserrat" w:hAnsi="Montserrat"/>
          <w:sz w:val="16"/>
          <w:szCs w:val="16"/>
        </w:rPr>
      </w:pPr>
    </w:p>
    <w:p w14:paraId="443CF326" w14:textId="77777777" w:rsidR="00FA6EC4" w:rsidRPr="00D62E14" w:rsidRDefault="00FA6EC4" w:rsidP="00FA6EC4">
      <w:pPr>
        <w:rPr>
          <w:rFonts w:ascii="Montserrat" w:hAnsi="Montserrat"/>
          <w:sz w:val="16"/>
          <w:szCs w:val="16"/>
        </w:rPr>
      </w:pPr>
    </w:p>
    <w:p w14:paraId="7148CD8C" w14:textId="77777777" w:rsidR="00FA6EC4" w:rsidRPr="00D62E14" w:rsidRDefault="00FA6EC4" w:rsidP="00FA6EC4">
      <w:pPr>
        <w:rPr>
          <w:rFonts w:ascii="Montserrat" w:hAnsi="Montserrat"/>
          <w:sz w:val="16"/>
          <w:szCs w:val="16"/>
        </w:rPr>
      </w:pPr>
    </w:p>
    <w:p w14:paraId="11025E69" w14:textId="77777777" w:rsidR="00EF6B20" w:rsidRPr="00D62E14" w:rsidRDefault="00EF6B20" w:rsidP="00EF6B20">
      <w:pPr>
        <w:rPr>
          <w:rFonts w:ascii="Montserrat" w:hAnsi="Montserrat" w:cs="Arial"/>
          <w:sz w:val="16"/>
          <w:szCs w:val="16"/>
        </w:rPr>
      </w:pPr>
    </w:p>
    <w:p w14:paraId="22ECA103" w14:textId="77777777" w:rsidR="003F2BE7" w:rsidRPr="00D62E14" w:rsidRDefault="003F2BE7" w:rsidP="00A92203">
      <w:pPr>
        <w:pStyle w:val="Ttulo5"/>
        <w:numPr>
          <w:ilvl w:val="0"/>
          <w:numId w:val="0"/>
        </w:numPr>
        <w:spacing w:before="0" w:after="0"/>
        <w:jc w:val="center"/>
        <w:rPr>
          <w:rFonts w:ascii="Montserrat" w:hAnsi="Montserrat" w:cs="Arial"/>
          <w:b w:val="0"/>
          <w:i w:val="0"/>
          <w:sz w:val="16"/>
          <w:szCs w:val="16"/>
        </w:rPr>
      </w:pPr>
      <w:r w:rsidRPr="00D62E14">
        <w:rPr>
          <w:rFonts w:ascii="Montserrat" w:hAnsi="Montserrat" w:cs="Arial"/>
          <w:b w:val="0"/>
          <w:i w:val="0"/>
          <w:sz w:val="16"/>
          <w:szCs w:val="16"/>
        </w:rPr>
        <w:lastRenderedPageBreak/>
        <w:t xml:space="preserve">ANEXO NÚMERO </w:t>
      </w:r>
      <w:r w:rsidR="003D5B48">
        <w:rPr>
          <w:rFonts w:ascii="Montserrat" w:hAnsi="Montserrat" w:cs="Arial"/>
          <w:b w:val="0"/>
          <w:i w:val="0"/>
          <w:sz w:val="16"/>
          <w:szCs w:val="16"/>
        </w:rPr>
        <w:t>15</w:t>
      </w:r>
    </w:p>
    <w:p w14:paraId="6AE9B2C6" w14:textId="77777777" w:rsidR="003F2BE7" w:rsidRPr="00D62E14" w:rsidRDefault="003F2BE7" w:rsidP="00A92203">
      <w:pPr>
        <w:jc w:val="center"/>
        <w:rPr>
          <w:rFonts w:ascii="Montserrat" w:hAnsi="Montserrat" w:cs="Arial"/>
          <w:sz w:val="16"/>
          <w:szCs w:val="16"/>
        </w:rPr>
      </w:pPr>
      <w:r w:rsidRPr="00D62E14">
        <w:rPr>
          <w:rFonts w:ascii="Montserrat" w:hAnsi="Montserrat" w:cs="Arial"/>
          <w:sz w:val="16"/>
          <w:szCs w:val="16"/>
        </w:rPr>
        <w:t>MODELO DE CONTRATO</w:t>
      </w:r>
    </w:p>
    <w:p w14:paraId="227C4919" w14:textId="77777777" w:rsidR="00927F70" w:rsidRPr="00D62E14" w:rsidRDefault="00927F70" w:rsidP="00A92203">
      <w:pPr>
        <w:jc w:val="center"/>
        <w:rPr>
          <w:rFonts w:ascii="Montserrat" w:hAnsi="Montserrat" w:cs="Arial"/>
          <w:color w:val="FF0000"/>
          <w:sz w:val="16"/>
          <w:szCs w:val="16"/>
        </w:rPr>
      </w:pPr>
    </w:p>
    <w:p w14:paraId="150CFE9B" w14:textId="77777777" w:rsidR="008B1B2D" w:rsidRPr="005A0D6F" w:rsidRDefault="008B1B2D" w:rsidP="006B5C41">
      <w:pPr>
        <w:ind w:left="-142"/>
        <w:jc w:val="both"/>
        <w:rPr>
          <w:rFonts w:ascii="Montserrat" w:hAnsi="Montserrat" w:cs="Arial"/>
          <w:sz w:val="16"/>
          <w:szCs w:val="16"/>
        </w:rPr>
      </w:pPr>
      <w:r w:rsidRPr="005A0D6F">
        <w:rPr>
          <w:rFonts w:ascii="Montserrat" w:hAnsi="Montserrat" w:cs="Arial"/>
          <w:sz w:val="16"/>
          <w:szCs w:val="16"/>
        </w:rPr>
        <w:t>CONTRATO</w:t>
      </w:r>
      <w:r w:rsidRPr="005A0D6F">
        <w:rPr>
          <w:rFonts w:ascii="Montserrat" w:hAnsi="Montserrat" w:cs="Arial"/>
          <w:b/>
          <w:sz w:val="16"/>
          <w:szCs w:val="16"/>
          <w:u w:val="single"/>
        </w:rPr>
        <w:t xml:space="preserve"> (ABIERTO O CERRADO)</w:t>
      </w:r>
      <w:r w:rsidRPr="005A0D6F">
        <w:rPr>
          <w:rFonts w:ascii="Montserrat" w:hAnsi="Montserrat" w:cs="Arial"/>
          <w:sz w:val="16"/>
          <w:szCs w:val="16"/>
        </w:rPr>
        <w:t xml:space="preserve"> PARA LA PRESTACIÓN DE SERVICIOS DE </w:t>
      </w:r>
      <w:r w:rsidRPr="005A0D6F">
        <w:rPr>
          <w:rFonts w:ascii="Montserrat" w:hAnsi="Montserrat" w:cs="Arial"/>
          <w:b/>
          <w:bCs/>
          <w:sz w:val="16"/>
          <w:szCs w:val="16"/>
        </w:rPr>
        <w:t>________</w:t>
      </w:r>
      <w:r w:rsidRPr="005A0D6F">
        <w:rPr>
          <w:rFonts w:ascii="Montserrat" w:hAnsi="Montserrat" w:cs="Arial"/>
          <w:sz w:val="16"/>
          <w:szCs w:val="16"/>
        </w:rPr>
        <w:t xml:space="preserve"> QUE CELEBRAN, POR UNA PARTE, EL EJECUTIVO FEDERAL POR CONDUCTO DE LA (</w:t>
      </w:r>
      <w:r w:rsidRPr="005A0D6F">
        <w:rPr>
          <w:rFonts w:ascii="Montserrat" w:hAnsi="Montserrat" w:cs="Arial"/>
          <w:b/>
          <w:sz w:val="16"/>
          <w:szCs w:val="16"/>
          <w:u w:val="single"/>
        </w:rPr>
        <w:t>NOMBRE DE LA DEPENDENCIA O ENTIDAD)</w:t>
      </w:r>
      <w:r w:rsidRPr="005A0D6F">
        <w:rPr>
          <w:rFonts w:ascii="Montserrat" w:hAnsi="Montserrat" w:cs="Arial"/>
          <w:sz w:val="16"/>
          <w:szCs w:val="16"/>
        </w:rPr>
        <w:t xml:space="preserve">, REPRESENTADA POR </w:t>
      </w:r>
      <w:r w:rsidRPr="005A0D6F">
        <w:rPr>
          <w:rFonts w:ascii="Montserrat" w:hAnsi="Montserrat" w:cs="Arial"/>
          <w:b/>
          <w:bCs/>
          <w:sz w:val="16"/>
          <w:szCs w:val="16"/>
          <w:u w:val="single"/>
        </w:rPr>
        <w:t xml:space="preserve"> (NOMBRE DEL REPRESENTANTE DE LA DEPENDENCIA O ENTIDAD)</w:t>
      </w:r>
      <w:r w:rsidRPr="005A0D6F">
        <w:rPr>
          <w:rFonts w:ascii="Montserrat" w:hAnsi="Montserrat" w:cs="Arial"/>
          <w:sz w:val="16"/>
          <w:szCs w:val="16"/>
        </w:rPr>
        <w:t xml:space="preserve">, EN SU CARÁCTER DE </w:t>
      </w:r>
      <w:r w:rsidRPr="005A0D6F">
        <w:rPr>
          <w:rFonts w:ascii="Montserrat" w:hAnsi="Montserrat" w:cs="Arial"/>
          <w:b/>
          <w:bCs/>
          <w:sz w:val="16"/>
          <w:szCs w:val="16"/>
        </w:rPr>
        <w:t>(</w:t>
      </w:r>
      <w:r w:rsidRPr="005A0D6F">
        <w:rPr>
          <w:rFonts w:ascii="Montserrat" w:hAnsi="Montserrat" w:cs="Arial"/>
          <w:b/>
          <w:bCs/>
          <w:sz w:val="16"/>
          <w:szCs w:val="16"/>
          <w:u w:val="single"/>
        </w:rPr>
        <w:t>SEÑALAR CARGO DEL REPRESENTANTE)</w:t>
      </w:r>
      <w:r w:rsidRPr="005A0D6F">
        <w:rPr>
          <w:rFonts w:ascii="Montserrat" w:hAnsi="Montserrat" w:cs="Arial"/>
          <w:sz w:val="16"/>
          <w:szCs w:val="16"/>
        </w:rPr>
        <w:t xml:space="preserve">, EN ADELANTE </w:t>
      </w:r>
      <w:r w:rsidRPr="005A0D6F">
        <w:rPr>
          <w:rFonts w:ascii="Montserrat" w:hAnsi="Montserrat" w:cs="Arial"/>
          <w:b/>
          <w:sz w:val="16"/>
          <w:szCs w:val="16"/>
        </w:rPr>
        <w:t xml:space="preserve"> “LA DEPENDENCIA O ENTIDAD”</w:t>
      </w:r>
      <w:r w:rsidRPr="005A0D6F">
        <w:rPr>
          <w:rFonts w:ascii="Montserrat" w:hAnsi="Montserrat" w:cs="Arial"/>
          <w:sz w:val="16"/>
          <w:szCs w:val="16"/>
        </w:rPr>
        <w:t xml:space="preserve"> Y, POR LA OTRA, (</w:t>
      </w:r>
      <w:r w:rsidRPr="005A0D6F">
        <w:rPr>
          <w:rFonts w:ascii="Montserrat" w:hAnsi="Montserrat" w:cs="Arial"/>
          <w:b/>
          <w:sz w:val="16"/>
          <w:szCs w:val="16"/>
          <w:u w:val="single"/>
        </w:rPr>
        <w:t>NOMBRE DE LA PERSONA FÍSICA O RAZON SOCIAL DE LA MORAL)</w:t>
      </w:r>
      <w:r w:rsidRPr="005A0D6F">
        <w:rPr>
          <w:rFonts w:ascii="Montserrat" w:hAnsi="Montserrat" w:cs="Arial"/>
          <w:sz w:val="16"/>
          <w:szCs w:val="16"/>
        </w:rPr>
        <w:t xml:space="preserve">, EN LO SUCESIVO </w:t>
      </w:r>
      <w:r w:rsidRPr="005A0D6F">
        <w:rPr>
          <w:rFonts w:ascii="Montserrat" w:hAnsi="Montserrat" w:cs="Arial"/>
          <w:b/>
          <w:sz w:val="16"/>
          <w:szCs w:val="16"/>
        </w:rPr>
        <w:t>“EL PROVEEDOR”</w:t>
      </w:r>
      <w:r w:rsidRPr="005A0D6F">
        <w:rPr>
          <w:rFonts w:ascii="Montserrat" w:hAnsi="Montserrat" w:cs="Arial"/>
          <w:sz w:val="16"/>
          <w:szCs w:val="16"/>
        </w:rPr>
        <w:t xml:space="preserve">, A QUIENES DE MANERA CONJUNTA SE LES DENOMINARÁ </w:t>
      </w:r>
      <w:r w:rsidRPr="005A0D6F">
        <w:rPr>
          <w:rFonts w:ascii="Montserrat" w:hAnsi="Montserrat" w:cs="Arial"/>
          <w:b/>
          <w:sz w:val="16"/>
          <w:szCs w:val="16"/>
        </w:rPr>
        <w:t>“LAS PARTES”</w:t>
      </w:r>
      <w:r w:rsidRPr="005A0D6F">
        <w:rPr>
          <w:rFonts w:ascii="Montserrat" w:hAnsi="Montserrat" w:cs="Arial"/>
          <w:sz w:val="16"/>
          <w:szCs w:val="16"/>
        </w:rPr>
        <w:t>, AL TENOR DE LAS DECLARACIONES Y CLÁUSULAS SIGUIENTES:</w:t>
      </w:r>
    </w:p>
    <w:p w14:paraId="2E902E77" w14:textId="77777777" w:rsidR="008B1B2D" w:rsidRPr="005A0D6F" w:rsidRDefault="008B1B2D" w:rsidP="008B1B2D">
      <w:pPr>
        <w:jc w:val="center"/>
        <w:rPr>
          <w:rFonts w:ascii="Montserrat" w:hAnsi="Montserrat" w:cs="Arial"/>
          <w:sz w:val="16"/>
          <w:szCs w:val="16"/>
          <w:bdr w:val="none" w:sz="0" w:space="0" w:color="auto" w:frame="1"/>
          <w:lang w:eastAsia="es-MX"/>
        </w:rPr>
      </w:pPr>
      <w:r w:rsidRPr="005A0D6F">
        <w:rPr>
          <w:rFonts w:ascii="Montserrat" w:hAnsi="Montserrat" w:cs="Arial"/>
          <w:b/>
          <w:sz w:val="16"/>
          <w:szCs w:val="16"/>
        </w:rPr>
        <w:t>DECLARACIONES</w:t>
      </w:r>
    </w:p>
    <w:p w14:paraId="6C5360DF" w14:textId="77777777" w:rsidR="008B1B2D" w:rsidRPr="005A0D6F" w:rsidRDefault="008B1B2D" w:rsidP="008B1B2D">
      <w:pPr>
        <w:pStyle w:val="Prrafodelista"/>
        <w:shd w:val="clear" w:color="auto" w:fill="FFFFFF"/>
        <w:ind w:left="720"/>
        <w:jc w:val="both"/>
        <w:textAlignment w:val="baseline"/>
        <w:rPr>
          <w:rFonts w:ascii="Montserrat" w:hAnsi="Montserrat" w:cs="Arial"/>
          <w:sz w:val="16"/>
          <w:szCs w:val="16"/>
          <w:bdr w:val="none" w:sz="0" w:space="0" w:color="auto" w:frame="1"/>
          <w:lang w:eastAsia="es-MX"/>
        </w:rPr>
      </w:pPr>
    </w:p>
    <w:p w14:paraId="55B83C74" w14:textId="77777777" w:rsidR="008B1B2D" w:rsidRPr="005A0D6F" w:rsidRDefault="008B1B2D" w:rsidP="008B1B2D">
      <w:pPr>
        <w:widowControl w:val="0"/>
        <w:tabs>
          <w:tab w:val="left" w:pos="426"/>
        </w:tabs>
        <w:ind w:left="426" w:hanging="426"/>
        <w:jc w:val="both"/>
        <w:rPr>
          <w:rFonts w:ascii="Montserrat" w:hAnsi="Montserrat" w:cs="Arial"/>
          <w:sz w:val="16"/>
          <w:szCs w:val="16"/>
        </w:rPr>
      </w:pPr>
      <w:r w:rsidRPr="005A0D6F">
        <w:rPr>
          <w:rFonts w:ascii="Montserrat" w:hAnsi="Montserrat" w:cs="Arial"/>
          <w:b/>
          <w:sz w:val="16"/>
          <w:szCs w:val="16"/>
        </w:rPr>
        <w:t xml:space="preserve">1. </w:t>
      </w:r>
      <w:r w:rsidRPr="005A0D6F">
        <w:rPr>
          <w:rFonts w:ascii="Montserrat" w:hAnsi="Montserrat" w:cs="Arial"/>
          <w:b/>
          <w:sz w:val="16"/>
          <w:szCs w:val="16"/>
        </w:rPr>
        <w:tab/>
        <w:t xml:space="preserve"> “LA DEPENDENCIA O ENTIDAD”</w:t>
      </w:r>
      <w:r w:rsidRPr="005A0D6F">
        <w:rPr>
          <w:rFonts w:ascii="Montserrat" w:hAnsi="Montserrat" w:cs="Arial"/>
          <w:sz w:val="16"/>
          <w:szCs w:val="16"/>
        </w:rPr>
        <w:t xml:space="preserve"> </w:t>
      </w:r>
      <w:r w:rsidRPr="005A0D6F">
        <w:rPr>
          <w:rFonts w:ascii="Montserrat" w:hAnsi="Montserrat" w:cs="Arial"/>
          <w:bCs/>
          <w:sz w:val="16"/>
          <w:szCs w:val="16"/>
        </w:rPr>
        <w:t xml:space="preserve">declara que: </w:t>
      </w:r>
    </w:p>
    <w:p w14:paraId="17F40848" w14:textId="77777777" w:rsidR="008B1B2D" w:rsidRPr="005A0D6F" w:rsidRDefault="008B1B2D" w:rsidP="008B1B2D">
      <w:pPr>
        <w:widowControl w:val="0"/>
        <w:tabs>
          <w:tab w:val="left" w:pos="426"/>
        </w:tabs>
        <w:ind w:left="426" w:hanging="426"/>
        <w:jc w:val="both"/>
        <w:rPr>
          <w:rFonts w:ascii="Montserrat" w:hAnsi="Montserrat" w:cs="Arial"/>
          <w:sz w:val="16"/>
          <w:szCs w:val="16"/>
        </w:rPr>
      </w:pPr>
    </w:p>
    <w:p w14:paraId="07EE7958" w14:textId="77777777" w:rsidR="008B1B2D" w:rsidRPr="005A0D6F" w:rsidRDefault="008B1B2D" w:rsidP="008B1B2D">
      <w:pPr>
        <w:widowControl w:val="0"/>
        <w:tabs>
          <w:tab w:val="left" w:pos="426"/>
        </w:tabs>
        <w:ind w:left="426" w:hanging="426"/>
        <w:jc w:val="both"/>
        <w:rPr>
          <w:rFonts w:ascii="Montserrat" w:hAnsi="Montserrat" w:cs="Arial"/>
          <w:b/>
          <w:bCs/>
          <w:sz w:val="16"/>
          <w:szCs w:val="16"/>
        </w:rPr>
      </w:pPr>
      <w:r w:rsidRPr="005A0D6F">
        <w:rPr>
          <w:rFonts w:ascii="Montserrat" w:hAnsi="Montserrat" w:cs="Arial"/>
          <w:b/>
          <w:sz w:val="16"/>
          <w:szCs w:val="16"/>
        </w:rPr>
        <w:t>1.1</w:t>
      </w:r>
      <w:r w:rsidRPr="005A0D6F">
        <w:rPr>
          <w:rFonts w:ascii="Montserrat" w:hAnsi="Montserrat" w:cs="Arial"/>
          <w:sz w:val="16"/>
          <w:szCs w:val="16"/>
        </w:rPr>
        <w:tab/>
        <w:t xml:space="preserve">Es una </w:t>
      </w:r>
      <w:r w:rsidRPr="005A0D6F">
        <w:rPr>
          <w:rFonts w:ascii="Montserrat" w:hAnsi="Montserrat" w:cs="Arial"/>
          <w:b/>
          <w:sz w:val="16"/>
          <w:szCs w:val="16"/>
        </w:rPr>
        <w:t>“LA DEPENDENCIA O ENTIDAD”</w:t>
      </w:r>
      <w:r w:rsidRPr="005A0D6F">
        <w:rPr>
          <w:rFonts w:ascii="Montserrat" w:hAnsi="Montserrat" w:cs="Arial"/>
          <w:sz w:val="16"/>
          <w:szCs w:val="16"/>
        </w:rPr>
        <w:t xml:space="preserve"> de la Administración Pública Federal, de conformidad con </w:t>
      </w:r>
      <w:r w:rsidRPr="005A0D6F">
        <w:rPr>
          <w:rFonts w:ascii="Montserrat" w:hAnsi="Montserrat" w:cs="Arial"/>
          <w:sz w:val="16"/>
          <w:szCs w:val="16"/>
          <w:u w:val="single"/>
        </w:rPr>
        <w:t xml:space="preserve">______ </w:t>
      </w:r>
      <w:r w:rsidRPr="005A0D6F">
        <w:rPr>
          <w:rFonts w:ascii="Montserrat" w:hAnsi="Montserrat" w:cs="Arial"/>
          <w:sz w:val="16"/>
          <w:szCs w:val="16"/>
        </w:rPr>
        <w:t xml:space="preserve">(ordenamiento jurídico en los que se regule su existencia, cuya competencia y atribuciones se señalan en ___ (ordenamiento jurídico en los que se regulen sus atribuciones y competencias) __. </w:t>
      </w:r>
    </w:p>
    <w:p w14:paraId="62B1C782" w14:textId="77777777" w:rsidR="008B1B2D" w:rsidRPr="005A0D6F" w:rsidRDefault="008B1B2D" w:rsidP="008B1B2D">
      <w:pPr>
        <w:widowControl w:val="0"/>
        <w:tabs>
          <w:tab w:val="left" w:pos="426"/>
        </w:tabs>
        <w:ind w:left="426" w:hanging="426"/>
        <w:jc w:val="both"/>
        <w:rPr>
          <w:rFonts w:ascii="Montserrat" w:hAnsi="Montserrat" w:cs="Arial"/>
          <w:sz w:val="16"/>
          <w:szCs w:val="16"/>
        </w:rPr>
      </w:pPr>
    </w:p>
    <w:p w14:paraId="593FBC50" w14:textId="77777777" w:rsidR="008B1B2D" w:rsidRPr="005A0D6F" w:rsidRDefault="008B1B2D" w:rsidP="008B1B2D">
      <w:pPr>
        <w:ind w:left="426" w:hanging="426"/>
        <w:jc w:val="both"/>
        <w:rPr>
          <w:rFonts w:ascii="Montserrat" w:hAnsi="Montserrat" w:cs="Arial"/>
          <w:sz w:val="16"/>
          <w:szCs w:val="16"/>
        </w:rPr>
      </w:pPr>
      <w:r w:rsidRPr="005A0D6F">
        <w:rPr>
          <w:rFonts w:ascii="Montserrat" w:hAnsi="Montserrat" w:cs="Arial"/>
          <w:b/>
          <w:sz w:val="16"/>
          <w:szCs w:val="16"/>
        </w:rPr>
        <w:t>1.2</w:t>
      </w:r>
      <w:r w:rsidRPr="005A0D6F">
        <w:rPr>
          <w:rFonts w:ascii="Montserrat" w:hAnsi="Montserrat" w:cs="Arial"/>
          <w:sz w:val="16"/>
          <w:szCs w:val="16"/>
        </w:rPr>
        <w:tab/>
        <w:t>Conforme a lo dispuesto por ___ (ordenamiento jurídico en los que se regulen sus facultades o instrumento notarial en el que se le otorga las facultades), el C.</w:t>
      </w:r>
      <w:r w:rsidRPr="005A0D6F">
        <w:rPr>
          <w:rFonts w:ascii="Montserrat" w:hAnsi="Montserrat" w:cs="Arial"/>
          <w:sz w:val="16"/>
          <w:szCs w:val="16"/>
          <w:u w:val="single"/>
        </w:rPr>
        <w:t xml:space="preserve"> (</w:t>
      </w:r>
      <w:r w:rsidRPr="005A0D6F">
        <w:rPr>
          <w:rFonts w:ascii="Montserrat" w:hAnsi="Montserrat" w:cs="Arial"/>
          <w:b/>
          <w:sz w:val="16"/>
          <w:szCs w:val="16"/>
          <w:u w:val="single"/>
        </w:rPr>
        <w:t>NOMBRE DEL O LA REPRESENTANTE DE LA DEPENDENCIA O ENTIDAD</w:t>
      </w:r>
      <w:r w:rsidRPr="005A0D6F">
        <w:rPr>
          <w:rFonts w:ascii="Montserrat" w:hAnsi="Montserrat" w:cs="Arial"/>
          <w:sz w:val="16"/>
          <w:szCs w:val="16"/>
          <w:u w:val="single"/>
        </w:rPr>
        <w:t>)</w:t>
      </w:r>
      <w:r w:rsidRPr="005A0D6F">
        <w:rPr>
          <w:rFonts w:ascii="Montserrat" w:hAnsi="Montserrat" w:cs="Arial"/>
          <w:sz w:val="16"/>
          <w:szCs w:val="16"/>
        </w:rPr>
        <w:t xml:space="preserve">, </w:t>
      </w:r>
      <w:r w:rsidRPr="005A0D6F">
        <w:rPr>
          <w:rFonts w:ascii="Montserrat" w:hAnsi="Montserrat" w:cs="Arial"/>
          <w:sz w:val="16"/>
          <w:szCs w:val="16"/>
          <w:u w:val="single"/>
        </w:rPr>
        <w:t>(</w:t>
      </w:r>
      <w:r w:rsidRPr="005A0D6F">
        <w:rPr>
          <w:rFonts w:ascii="Montserrat" w:hAnsi="Montserrat" w:cs="Arial"/>
          <w:b/>
          <w:sz w:val="16"/>
          <w:szCs w:val="16"/>
          <w:u w:val="single"/>
        </w:rPr>
        <w:t>SEÑALAR CARGO DEL O LA REPRESENTANTE</w:t>
      </w:r>
      <w:r w:rsidRPr="005A0D6F">
        <w:rPr>
          <w:rFonts w:ascii="Montserrat" w:hAnsi="Montserrat" w:cs="Arial"/>
          <w:sz w:val="16"/>
          <w:szCs w:val="16"/>
          <w:u w:val="single"/>
        </w:rPr>
        <w:t>)</w:t>
      </w:r>
      <w:r w:rsidRPr="005A0D6F">
        <w:rPr>
          <w:rFonts w:ascii="Montserrat" w:hAnsi="Montserrat" w:cs="Arial"/>
          <w:sz w:val="16"/>
          <w:szCs w:val="16"/>
        </w:rPr>
        <w:t>, es un servidor público adscrito a la misma que cuenta con facultades legales para celebrar el presente contrato, quien podrá ser sustituido en cualquier momento en su cargo o funciones, sin que por ello, sea necesario celebrar un convenio modificatorio.</w:t>
      </w:r>
    </w:p>
    <w:p w14:paraId="7D282D17" w14:textId="77777777" w:rsidR="008B1B2D" w:rsidRPr="005A0D6F" w:rsidRDefault="008B1B2D" w:rsidP="008B1B2D">
      <w:pPr>
        <w:ind w:left="426" w:hanging="426"/>
        <w:jc w:val="both"/>
        <w:rPr>
          <w:rFonts w:ascii="Montserrat" w:hAnsi="Montserrat" w:cs="Arial"/>
          <w:sz w:val="16"/>
          <w:szCs w:val="16"/>
        </w:rPr>
      </w:pPr>
    </w:p>
    <w:p w14:paraId="0956B801" w14:textId="77777777" w:rsidR="008B1B2D" w:rsidRPr="005A0D6F" w:rsidRDefault="008B1B2D" w:rsidP="008B1B2D">
      <w:pPr>
        <w:ind w:left="426" w:hanging="426"/>
        <w:jc w:val="both"/>
        <w:rPr>
          <w:rFonts w:ascii="Montserrat" w:hAnsi="Montserrat" w:cs="Arial"/>
          <w:sz w:val="16"/>
          <w:szCs w:val="16"/>
        </w:rPr>
      </w:pPr>
      <w:r w:rsidRPr="005A0D6F">
        <w:rPr>
          <w:rFonts w:ascii="Montserrat" w:hAnsi="Montserrat" w:cs="Arial"/>
          <w:b/>
          <w:sz w:val="16"/>
          <w:szCs w:val="16"/>
        </w:rPr>
        <w:t xml:space="preserve">1.3 </w:t>
      </w:r>
      <w:r w:rsidRPr="005A0D6F">
        <w:rPr>
          <w:rFonts w:ascii="Montserrat" w:hAnsi="Montserrat" w:cs="Arial"/>
          <w:sz w:val="16"/>
          <w:szCs w:val="16"/>
        </w:rPr>
        <w:t>De conformidad con ____(ordenamiento jurídico en los que se regulen sus facultades)__ suscribe el presente instrumento el C.</w:t>
      </w:r>
      <w:r w:rsidRPr="005A0D6F">
        <w:rPr>
          <w:rFonts w:ascii="Montserrat" w:hAnsi="Montserrat" w:cs="Arial"/>
          <w:sz w:val="16"/>
          <w:szCs w:val="16"/>
          <w:u w:val="single"/>
        </w:rPr>
        <w:t>(</w:t>
      </w:r>
      <w:r w:rsidRPr="005A0D6F">
        <w:rPr>
          <w:rFonts w:ascii="Montserrat" w:hAnsi="Montserrat" w:cs="Arial"/>
          <w:b/>
          <w:sz w:val="16"/>
          <w:szCs w:val="16"/>
          <w:u w:val="single"/>
        </w:rPr>
        <w:t>NOMBRE DEL ADMINISTRADOR DEL CONTRATO)</w:t>
      </w:r>
      <w:r w:rsidRPr="005A0D6F">
        <w:rPr>
          <w:rFonts w:ascii="Montserrat" w:hAnsi="Montserrat" w:cs="Arial"/>
          <w:sz w:val="16"/>
          <w:szCs w:val="16"/>
          <w:u w:val="single"/>
        </w:rPr>
        <w:t>, (</w:t>
      </w:r>
      <w:r w:rsidRPr="005A0D6F">
        <w:rPr>
          <w:rFonts w:ascii="Montserrat" w:hAnsi="Montserrat" w:cs="Arial"/>
          <w:b/>
          <w:sz w:val="16"/>
          <w:szCs w:val="16"/>
          <w:u w:val="single"/>
        </w:rPr>
        <w:t>SEÑALAR CARGO DEL ADMINISTRADOR DEL CONTRATO</w:t>
      </w:r>
      <w:r w:rsidRPr="005A0D6F">
        <w:rPr>
          <w:rFonts w:ascii="Montserrat" w:hAnsi="Montserrat" w:cs="Arial"/>
          <w:sz w:val="16"/>
          <w:szCs w:val="16"/>
          <w:u w:val="single"/>
        </w:rPr>
        <w:t>)</w:t>
      </w:r>
      <w:r w:rsidRPr="005A0D6F">
        <w:rPr>
          <w:rFonts w:ascii="Montserrat" w:hAnsi="Montserrat" w:cs="Arial"/>
          <w:sz w:val="16"/>
          <w:szCs w:val="16"/>
        </w:rPr>
        <w:t xml:space="preserve">, con R.F.C </w:t>
      </w:r>
      <w:r w:rsidRPr="005A0D6F">
        <w:rPr>
          <w:rFonts w:ascii="Montserrat" w:hAnsi="Montserrat" w:cs="Arial"/>
          <w:b/>
          <w:sz w:val="16"/>
          <w:szCs w:val="16"/>
          <w:u w:val="single"/>
        </w:rPr>
        <w:t xml:space="preserve"> Colocar RFC)</w:t>
      </w:r>
      <w:r w:rsidRPr="005A0D6F">
        <w:rPr>
          <w:rFonts w:ascii="Montserrat" w:hAnsi="Montserrat" w:cs="Arial"/>
          <w:sz w:val="16"/>
          <w:szCs w:val="16"/>
        </w:rPr>
        <w:t xml:space="preserve">, facultado para administrar el cumplimiento de las obligaciones que deriven del objeto del presente contrato, quien podrá ser sustituido en cualquier momento, bastando para tales efectos un comunicado por escrito y firmado por el servidor público facultado para ello, informando a </w:t>
      </w:r>
      <w:r w:rsidRPr="005A0D6F">
        <w:rPr>
          <w:rFonts w:ascii="Montserrat" w:hAnsi="Montserrat" w:cs="Arial"/>
          <w:b/>
          <w:sz w:val="16"/>
          <w:szCs w:val="16"/>
        </w:rPr>
        <w:t>“EL PROVEEDOR”</w:t>
      </w:r>
      <w:r w:rsidRPr="005A0D6F">
        <w:rPr>
          <w:rFonts w:ascii="Montserrat" w:hAnsi="Montserrat" w:cs="Arial"/>
          <w:sz w:val="16"/>
          <w:szCs w:val="16"/>
        </w:rPr>
        <w:t xml:space="preserve"> para los efectos del presente contrato.</w:t>
      </w:r>
    </w:p>
    <w:p w14:paraId="5EDDC086" w14:textId="77777777" w:rsidR="008B1B2D" w:rsidRPr="005A0D6F" w:rsidRDefault="008B1B2D" w:rsidP="008B1B2D">
      <w:pPr>
        <w:ind w:left="426" w:hanging="426"/>
        <w:jc w:val="both"/>
        <w:rPr>
          <w:rFonts w:ascii="Montserrat" w:hAnsi="Montserrat" w:cs="Arial"/>
          <w:sz w:val="16"/>
          <w:szCs w:val="16"/>
        </w:rPr>
      </w:pPr>
    </w:p>
    <w:p w14:paraId="7C2FBD6D" w14:textId="77777777" w:rsidR="008B1B2D" w:rsidRPr="005A0D6F" w:rsidRDefault="008B1B2D" w:rsidP="008B1B2D">
      <w:pPr>
        <w:ind w:left="426" w:hanging="426"/>
        <w:jc w:val="both"/>
        <w:rPr>
          <w:rFonts w:ascii="Montserrat" w:hAnsi="Montserrat" w:cs="Arial"/>
          <w:sz w:val="16"/>
          <w:szCs w:val="16"/>
        </w:rPr>
      </w:pPr>
      <w:r w:rsidRPr="005A0D6F">
        <w:rPr>
          <w:rFonts w:ascii="Montserrat" w:hAnsi="Montserrat" w:cs="Arial"/>
          <w:b/>
          <w:sz w:val="16"/>
          <w:szCs w:val="16"/>
        </w:rPr>
        <w:t>1.5</w:t>
      </w:r>
      <w:r w:rsidRPr="005A0D6F">
        <w:rPr>
          <w:rFonts w:ascii="Montserrat" w:hAnsi="Montserrat" w:cs="Arial"/>
          <w:sz w:val="16"/>
          <w:szCs w:val="16"/>
        </w:rPr>
        <w:tab/>
        <w:t xml:space="preserve">La adjudicación del presente contrato se realizó mediante el procedimiento de </w:t>
      </w:r>
      <w:r w:rsidRPr="005A0D6F">
        <w:rPr>
          <w:rFonts w:ascii="Montserrat" w:hAnsi="Montserrat" w:cs="Arial"/>
          <w:sz w:val="16"/>
          <w:szCs w:val="16"/>
          <w:u w:val="single"/>
        </w:rPr>
        <w:t>(</w:t>
      </w:r>
      <w:r w:rsidRPr="005A0D6F">
        <w:rPr>
          <w:rFonts w:ascii="Montserrat" w:hAnsi="Montserrat" w:cs="Arial"/>
          <w:b/>
          <w:sz w:val="16"/>
          <w:szCs w:val="16"/>
          <w:u w:val="single"/>
        </w:rPr>
        <w:t>TIPO DE PROCEDIMIENTO</w:t>
      </w:r>
      <w:r w:rsidRPr="005A0D6F">
        <w:rPr>
          <w:rFonts w:ascii="Montserrat" w:hAnsi="Montserrat" w:cs="Arial"/>
          <w:sz w:val="16"/>
          <w:szCs w:val="16"/>
          <w:u w:val="single"/>
        </w:rPr>
        <w:t>)</w:t>
      </w:r>
      <w:r w:rsidRPr="005A0D6F">
        <w:rPr>
          <w:rFonts w:ascii="Montserrat" w:hAnsi="Montserrat" w:cs="Arial"/>
          <w:sz w:val="16"/>
          <w:szCs w:val="16"/>
        </w:rPr>
        <w:t xml:space="preserve">  </w:t>
      </w:r>
      <w:r w:rsidRPr="005A0D6F">
        <w:rPr>
          <w:rFonts w:ascii="Montserrat" w:hAnsi="Montserrat" w:cs="Arial"/>
          <w:sz w:val="16"/>
          <w:szCs w:val="16"/>
          <w:u w:val="single"/>
        </w:rPr>
        <w:t>(</w:t>
      </w:r>
      <w:r w:rsidRPr="005A0D6F">
        <w:rPr>
          <w:rFonts w:ascii="Montserrat" w:hAnsi="Montserrat" w:cs="Arial"/>
          <w:b/>
          <w:sz w:val="16"/>
          <w:szCs w:val="16"/>
          <w:u w:val="single"/>
        </w:rPr>
        <w:t>COLOCAR MEDIO DEL PROCEDIMIENTO</w:t>
      </w:r>
      <w:r w:rsidRPr="005A0D6F">
        <w:rPr>
          <w:rFonts w:ascii="Montserrat" w:hAnsi="Montserrat" w:cs="Arial"/>
          <w:sz w:val="16"/>
          <w:szCs w:val="16"/>
          <w:u w:val="single"/>
        </w:rPr>
        <w:t>)</w:t>
      </w:r>
      <w:r w:rsidRPr="005A0D6F">
        <w:rPr>
          <w:rFonts w:ascii="Montserrat" w:hAnsi="Montserrat" w:cs="Arial"/>
          <w:sz w:val="16"/>
          <w:szCs w:val="16"/>
        </w:rPr>
        <w:t xml:space="preserve"> de carácter </w:t>
      </w:r>
      <w:r w:rsidRPr="005A0D6F">
        <w:rPr>
          <w:rFonts w:ascii="Montserrat" w:hAnsi="Montserrat" w:cs="Arial"/>
          <w:b/>
          <w:sz w:val="16"/>
          <w:szCs w:val="16"/>
          <w:u w:val="single"/>
        </w:rPr>
        <w:t>(COLOCAR EL CARÁCTER DEL PROCEDIMIENTO)</w:t>
      </w:r>
      <w:r w:rsidRPr="005A0D6F">
        <w:rPr>
          <w:rFonts w:ascii="Montserrat" w:hAnsi="Montserrat" w:cs="Arial"/>
          <w:sz w:val="16"/>
          <w:szCs w:val="16"/>
        </w:rPr>
        <w:t>, al amparo de lo establecido en los artículos 134 de la Constitución Política de los Estados Unidos Mexicanos;(</w:t>
      </w:r>
      <w:r w:rsidRPr="005A0D6F">
        <w:rPr>
          <w:rFonts w:ascii="Montserrat" w:hAnsi="Montserrat" w:cs="Arial"/>
          <w:b/>
          <w:sz w:val="16"/>
          <w:szCs w:val="16"/>
        </w:rPr>
        <w:t>FUNDAMENTO</w:t>
      </w:r>
      <w:r w:rsidRPr="005A0D6F">
        <w:rPr>
          <w:rFonts w:ascii="Montserrat" w:hAnsi="Montserrat" w:cs="Arial"/>
          <w:sz w:val="16"/>
          <w:szCs w:val="16"/>
        </w:rPr>
        <w:t xml:space="preserve">) de la Ley de Adquisiciones, Arrendamientos y Servicios del Sector Público, </w:t>
      </w:r>
      <w:r w:rsidRPr="005A0D6F">
        <w:rPr>
          <w:rFonts w:ascii="Montserrat" w:hAnsi="Montserrat" w:cs="Arial"/>
          <w:b/>
          <w:sz w:val="16"/>
          <w:szCs w:val="16"/>
        </w:rPr>
        <w:t>“LAASSP”</w:t>
      </w:r>
      <w:r w:rsidRPr="005A0D6F">
        <w:rPr>
          <w:rFonts w:ascii="Montserrat" w:hAnsi="Montserrat" w:cs="Arial"/>
          <w:sz w:val="16"/>
          <w:szCs w:val="16"/>
        </w:rPr>
        <w:t>, y (ARTÍCULOS) de su Reglamento.</w:t>
      </w:r>
    </w:p>
    <w:p w14:paraId="4E82FC40" w14:textId="77777777" w:rsidR="008B1B2D" w:rsidRPr="005A0D6F" w:rsidRDefault="008B1B2D" w:rsidP="008B1B2D">
      <w:pPr>
        <w:ind w:left="426" w:hanging="426"/>
        <w:jc w:val="both"/>
        <w:rPr>
          <w:rFonts w:ascii="Montserrat" w:hAnsi="Montserrat" w:cs="Arial"/>
          <w:sz w:val="16"/>
          <w:szCs w:val="16"/>
        </w:rPr>
      </w:pPr>
    </w:p>
    <w:p w14:paraId="1214149F" w14:textId="77777777" w:rsidR="008B1B2D" w:rsidRPr="005A0D6F" w:rsidRDefault="008B1B2D" w:rsidP="008B1B2D">
      <w:pPr>
        <w:jc w:val="both"/>
        <w:rPr>
          <w:rFonts w:ascii="Montserrat" w:hAnsi="Montserrat" w:cs="Arial"/>
          <w:sz w:val="16"/>
          <w:szCs w:val="16"/>
        </w:rPr>
      </w:pPr>
    </w:p>
    <w:p w14:paraId="2767C46C" w14:textId="77777777" w:rsidR="008B1B2D" w:rsidRPr="005A0D6F" w:rsidRDefault="008B1B2D" w:rsidP="008B1B2D">
      <w:pPr>
        <w:ind w:left="426" w:hanging="426"/>
        <w:jc w:val="both"/>
        <w:rPr>
          <w:rFonts w:ascii="Montserrat" w:hAnsi="Montserrat" w:cs="Arial"/>
          <w:sz w:val="16"/>
          <w:szCs w:val="16"/>
        </w:rPr>
      </w:pPr>
      <w:r w:rsidRPr="005A0D6F">
        <w:rPr>
          <w:rFonts w:ascii="Montserrat" w:hAnsi="Montserrat" w:cs="Arial"/>
          <w:b/>
          <w:sz w:val="16"/>
          <w:szCs w:val="16"/>
        </w:rPr>
        <w:t>1.6</w:t>
      </w:r>
      <w:r w:rsidRPr="005A0D6F">
        <w:rPr>
          <w:rFonts w:ascii="Montserrat" w:hAnsi="Montserrat" w:cs="Arial"/>
          <w:sz w:val="16"/>
          <w:szCs w:val="16"/>
        </w:rPr>
        <w:tab/>
      </w:r>
      <w:r w:rsidRPr="005A0D6F">
        <w:rPr>
          <w:rFonts w:ascii="Montserrat" w:hAnsi="Montserrat" w:cs="Arial"/>
          <w:b/>
          <w:sz w:val="16"/>
          <w:szCs w:val="16"/>
        </w:rPr>
        <w:t xml:space="preserve"> “LA DEPENDENCIA O ENTIDAD”</w:t>
      </w:r>
      <w:r w:rsidRPr="005A0D6F">
        <w:rPr>
          <w:rFonts w:ascii="Montserrat" w:hAnsi="Montserrat" w:cs="Arial"/>
          <w:sz w:val="16"/>
          <w:szCs w:val="16"/>
        </w:rPr>
        <w:t xml:space="preserve"> cuenta con suficiencia presupuestaria otorgada mediante </w:t>
      </w:r>
      <w:r w:rsidRPr="005A0D6F">
        <w:rPr>
          <w:rFonts w:ascii="Montserrat" w:hAnsi="Montserrat" w:cs="Arial"/>
          <w:b/>
          <w:sz w:val="16"/>
          <w:szCs w:val="16"/>
          <w:u w:val="single"/>
        </w:rPr>
        <w:t>(NUMERO DE SUFICIENCIA PRESUPUESTARIA)</w:t>
      </w:r>
      <w:r w:rsidRPr="005A0D6F">
        <w:rPr>
          <w:rFonts w:ascii="Montserrat" w:hAnsi="Montserrat" w:cs="Arial"/>
          <w:sz w:val="16"/>
          <w:szCs w:val="16"/>
        </w:rPr>
        <w:t xml:space="preserve"> con folio de autorización </w:t>
      </w:r>
      <w:r w:rsidRPr="005A0D6F">
        <w:rPr>
          <w:rFonts w:ascii="Montserrat" w:hAnsi="Montserrat" w:cs="Arial"/>
          <w:sz w:val="16"/>
          <w:szCs w:val="16"/>
          <w:u w:val="single"/>
        </w:rPr>
        <w:t>(</w:t>
      </w:r>
      <w:r w:rsidRPr="005A0D6F">
        <w:rPr>
          <w:rFonts w:ascii="Montserrat" w:hAnsi="Montserrat" w:cs="Arial"/>
          <w:b/>
          <w:sz w:val="16"/>
          <w:szCs w:val="16"/>
          <w:u w:val="single"/>
        </w:rPr>
        <w:t>FOLIO AUTORIZACIÓN SP)</w:t>
      </w:r>
      <w:r w:rsidRPr="005A0D6F">
        <w:rPr>
          <w:rFonts w:ascii="Montserrat" w:hAnsi="Montserrat" w:cs="Arial"/>
          <w:sz w:val="16"/>
          <w:szCs w:val="16"/>
        </w:rPr>
        <w:t xml:space="preserve"> </w:t>
      </w:r>
      <w:r w:rsidRPr="005A0D6F">
        <w:rPr>
          <w:rFonts w:ascii="Montserrat" w:hAnsi="Montserrat" w:cs="Arial"/>
          <w:b/>
          <w:bCs/>
          <w:sz w:val="16"/>
          <w:szCs w:val="16"/>
        </w:rPr>
        <w:t>26</w:t>
      </w:r>
      <w:r w:rsidRPr="005A0D6F">
        <w:rPr>
          <w:rFonts w:ascii="Montserrat" w:hAnsi="Montserrat" w:cs="Arial"/>
          <w:sz w:val="16"/>
          <w:szCs w:val="16"/>
        </w:rPr>
        <w:t>, de fecha</w:t>
      </w:r>
      <w:r w:rsidRPr="005A0D6F">
        <w:rPr>
          <w:rFonts w:ascii="Montserrat" w:hAnsi="Montserrat" w:cs="Arial"/>
          <w:b/>
          <w:bCs/>
          <w:sz w:val="16"/>
          <w:szCs w:val="16"/>
        </w:rPr>
        <w:t xml:space="preserve"> </w:t>
      </w:r>
      <w:r w:rsidRPr="005A0D6F">
        <w:rPr>
          <w:rFonts w:ascii="Montserrat" w:hAnsi="Montserrat" w:cs="Arial"/>
          <w:b/>
          <w:sz w:val="16"/>
          <w:szCs w:val="16"/>
        </w:rPr>
        <w:t>___</w:t>
      </w:r>
      <w:r w:rsidRPr="005A0D6F">
        <w:rPr>
          <w:rFonts w:ascii="Montserrat" w:hAnsi="Montserrat" w:cs="Arial"/>
          <w:sz w:val="16"/>
          <w:szCs w:val="16"/>
        </w:rPr>
        <w:t xml:space="preserve"> de </w:t>
      </w:r>
      <w:r w:rsidRPr="005A0D6F">
        <w:rPr>
          <w:rFonts w:ascii="Montserrat" w:hAnsi="Montserrat" w:cs="Arial"/>
          <w:b/>
          <w:sz w:val="16"/>
          <w:szCs w:val="16"/>
        </w:rPr>
        <w:t>_______</w:t>
      </w:r>
      <w:r w:rsidRPr="005A0D6F">
        <w:rPr>
          <w:rFonts w:ascii="Montserrat" w:hAnsi="Montserrat" w:cs="Arial"/>
          <w:sz w:val="16"/>
          <w:szCs w:val="16"/>
        </w:rPr>
        <w:t xml:space="preserve"> </w:t>
      </w:r>
      <w:proofErr w:type="spellStart"/>
      <w:r w:rsidRPr="005A0D6F">
        <w:rPr>
          <w:rFonts w:ascii="Montserrat" w:hAnsi="Montserrat" w:cs="Arial"/>
          <w:sz w:val="16"/>
          <w:szCs w:val="16"/>
        </w:rPr>
        <w:t>de</w:t>
      </w:r>
      <w:proofErr w:type="spellEnd"/>
      <w:r w:rsidRPr="005A0D6F">
        <w:rPr>
          <w:rFonts w:ascii="Montserrat" w:hAnsi="Montserrat" w:cs="Arial"/>
          <w:sz w:val="16"/>
          <w:szCs w:val="16"/>
        </w:rPr>
        <w:t xml:space="preserve"> </w:t>
      </w:r>
      <w:r w:rsidRPr="005A0D6F">
        <w:rPr>
          <w:rFonts w:ascii="Montserrat" w:hAnsi="Montserrat" w:cs="Arial"/>
          <w:b/>
          <w:sz w:val="16"/>
          <w:szCs w:val="16"/>
        </w:rPr>
        <w:t>______</w:t>
      </w:r>
      <w:r w:rsidRPr="005A0D6F">
        <w:rPr>
          <w:rFonts w:ascii="Montserrat" w:hAnsi="Montserrat" w:cs="Arial"/>
          <w:sz w:val="16"/>
          <w:szCs w:val="16"/>
        </w:rPr>
        <w:t xml:space="preserve">, emitido por la </w:t>
      </w:r>
      <w:r w:rsidRPr="005A0D6F">
        <w:rPr>
          <w:rFonts w:ascii="Montserrat" w:hAnsi="Montserrat" w:cs="Arial"/>
          <w:b/>
          <w:sz w:val="16"/>
          <w:szCs w:val="16"/>
        </w:rPr>
        <w:t>_____________________</w:t>
      </w:r>
      <w:r w:rsidRPr="005A0D6F">
        <w:rPr>
          <w:rFonts w:ascii="Montserrat" w:hAnsi="Montserrat" w:cs="Arial"/>
          <w:sz w:val="16"/>
          <w:szCs w:val="16"/>
        </w:rPr>
        <w:t xml:space="preserve">. </w:t>
      </w:r>
    </w:p>
    <w:p w14:paraId="52E7209A" w14:textId="77777777" w:rsidR="008B1B2D" w:rsidRPr="005A0D6F" w:rsidRDefault="008B1B2D" w:rsidP="008B1B2D">
      <w:pPr>
        <w:ind w:left="426" w:hanging="426"/>
        <w:jc w:val="both"/>
        <w:rPr>
          <w:rFonts w:ascii="Montserrat" w:hAnsi="Montserrat" w:cs="Arial"/>
          <w:sz w:val="16"/>
          <w:szCs w:val="16"/>
        </w:rPr>
      </w:pPr>
    </w:p>
    <w:p w14:paraId="07DA84B9" w14:textId="77777777" w:rsidR="008B1B2D" w:rsidRPr="005A0D6F" w:rsidRDefault="008B1B2D" w:rsidP="008B1B2D">
      <w:pPr>
        <w:widowControl w:val="0"/>
        <w:tabs>
          <w:tab w:val="left" w:pos="426"/>
        </w:tabs>
        <w:ind w:left="426" w:hanging="426"/>
        <w:jc w:val="both"/>
        <w:rPr>
          <w:rFonts w:ascii="Montserrat" w:hAnsi="Montserrat" w:cs="Arial"/>
          <w:sz w:val="16"/>
          <w:szCs w:val="16"/>
        </w:rPr>
      </w:pPr>
      <w:r w:rsidRPr="005A0D6F">
        <w:rPr>
          <w:rFonts w:ascii="Montserrat" w:hAnsi="Montserrat" w:cs="Arial"/>
          <w:b/>
          <w:sz w:val="16"/>
          <w:szCs w:val="16"/>
        </w:rPr>
        <w:t>1.7</w:t>
      </w:r>
      <w:r w:rsidRPr="005A0D6F">
        <w:rPr>
          <w:rFonts w:ascii="Montserrat" w:hAnsi="Montserrat" w:cs="Arial"/>
          <w:sz w:val="16"/>
          <w:szCs w:val="16"/>
        </w:rPr>
        <w:tab/>
        <w:t xml:space="preserve">Para efectos fiscales las Autoridades Hacendarias le han asignado el Registro Federal de Contribuyentes </w:t>
      </w:r>
      <w:r w:rsidRPr="005A0D6F">
        <w:rPr>
          <w:rFonts w:ascii="Montserrat" w:hAnsi="Montserrat" w:cs="Arial"/>
          <w:b/>
          <w:sz w:val="16"/>
          <w:szCs w:val="16"/>
        </w:rPr>
        <w:t>N° (RFC DEPENDENCIA O ENTIDAD)</w:t>
      </w:r>
      <w:r w:rsidRPr="005A0D6F">
        <w:rPr>
          <w:rFonts w:ascii="Montserrat" w:hAnsi="Montserrat" w:cs="Arial"/>
          <w:sz w:val="16"/>
          <w:szCs w:val="16"/>
        </w:rPr>
        <w:t>.</w:t>
      </w:r>
    </w:p>
    <w:p w14:paraId="65225956" w14:textId="77777777" w:rsidR="008B1B2D" w:rsidRPr="005A0D6F" w:rsidRDefault="008B1B2D" w:rsidP="008B1B2D">
      <w:pPr>
        <w:tabs>
          <w:tab w:val="left" w:pos="426"/>
        </w:tabs>
        <w:ind w:left="426" w:hanging="426"/>
        <w:jc w:val="both"/>
        <w:rPr>
          <w:rFonts w:ascii="Montserrat" w:hAnsi="Montserrat" w:cs="Arial"/>
          <w:caps/>
          <w:sz w:val="16"/>
          <w:szCs w:val="16"/>
        </w:rPr>
      </w:pPr>
    </w:p>
    <w:p w14:paraId="71CA37EB" w14:textId="77777777" w:rsidR="008B1B2D" w:rsidRPr="005A0D6F" w:rsidRDefault="008B1B2D" w:rsidP="008B1B2D">
      <w:pPr>
        <w:widowControl w:val="0"/>
        <w:tabs>
          <w:tab w:val="left" w:pos="426"/>
        </w:tabs>
        <w:ind w:left="426" w:hanging="426"/>
        <w:jc w:val="both"/>
        <w:rPr>
          <w:rFonts w:ascii="Montserrat" w:hAnsi="Montserrat" w:cs="Arial"/>
          <w:sz w:val="16"/>
          <w:szCs w:val="16"/>
        </w:rPr>
      </w:pPr>
      <w:r w:rsidRPr="005A0D6F">
        <w:rPr>
          <w:rFonts w:ascii="Montserrat" w:hAnsi="Montserrat" w:cs="Arial"/>
          <w:b/>
          <w:sz w:val="16"/>
          <w:szCs w:val="16"/>
        </w:rPr>
        <w:t>1.8</w:t>
      </w:r>
      <w:r w:rsidRPr="005A0D6F">
        <w:rPr>
          <w:rFonts w:ascii="Montserrat" w:hAnsi="Montserrat" w:cs="Arial"/>
          <w:sz w:val="16"/>
          <w:szCs w:val="16"/>
        </w:rPr>
        <w:tab/>
        <w:t>Tiene establecido su domicilio en ________________________________________ mismo que señala para los fines y efectos legales del presente contrato.</w:t>
      </w:r>
    </w:p>
    <w:p w14:paraId="75D01FFD" w14:textId="77777777" w:rsidR="008B1B2D" w:rsidRPr="005A0D6F" w:rsidRDefault="008B1B2D" w:rsidP="008B1B2D">
      <w:pPr>
        <w:widowControl w:val="0"/>
        <w:tabs>
          <w:tab w:val="left" w:pos="426"/>
        </w:tabs>
        <w:ind w:left="426" w:hanging="426"/>
        <w:jc w:val="both"/>
        <w:rPr>
          <w:rFonts w:ascii="Montserrat" w:hAnsi="Montserrat" w:cs="Arial"/>
          <w:sz w:val="16"/>
          <w:szCs w:val="16"/>
        </w:rPr>
      </w:pPr>
    </w:p>
    <w:p w14:paraId="4C682339" w14:textId="77777777" w:rsidR="008B1B2D" w:rsidRPr="005A0D6F" w:rsidRDefault="008B1B2D" w:rsidP="008B1B2D">
      <w:pPr>
        <w:widowControl w:val="0"/>
        <w:tabs>
          <w:tab w:val="left" w:pos="426"/>
        </w:tabs>
        <w:ind w:left="426" w:hanging="426"/>
        <w:jc w:val="both"/>
        <w:rPr>
          <w:rFonts w:ascii="Montserrat" w:hAnsi="Montserrat" w:cs="Arial"/>
          <w:sz w:val="16"/>
          <w:szCs w:val="16"/>
        </w:rPr>
      </w:pPr>
      <w:r w:rsidRPr="005A0D6F">
        <w:rPr>
          <w:rFonts w:ascii="Montserrat" w:hAnsi="Montserrat" w:cs="Arial"/>
          <w:b/>
          <w:sz w:val="16"/>
          <w:szCs w:val="16"/>
        </w:rPr>
        <w:t>2.</w:t>
      </w:r>
      <w:r w:rsidRPr="005A0D6F">
        <w:rPr>
          <w:rFonts w:ascii="Montserrat" w:hAnsi="Montserrat" w:cs="Arial"/>
          <w:sz w:val="16"/>
          <w:szCs w:val="16"/>
        </w:rPr>
        <w:tab/>
      </w:r>
      <w:r w:rsidRPr="005A0D6F">
        <w:rPr>
          <w:rFonts w:ascii="Montserrat" w:hAnsi="Montserrat" w:cs="Arial"/>
          <w:b/>
          <w:sz w:val="16"/>
          <w:szCs w:val="16"/>
        </w:rPr>
        <w:t>“EL PROVEEDOR”</w:t>
      </w:r>
      <w:r w:rsidRPr="005A0D6F">
        <w:rPr>
          <w:rFonts w:ascii="Montserrat" w:hAnsi="Montserrat" w:cs="Arial"/>
          <w:sz w:val="16"/>
          <w:szCs w:val="16"/>
        </w:rPr>
        <w:t>, por conducto de su representante declara que:</w:t>
      </w:r>
    </w:p>
    <w:p w14:paraId="521C145A" w14:textId="77777777" w:rsidR="008B1B2D" w:rsidRPr="005A0D6F" w:rsidRDefault="008B1B2D" w:rsidP="008B1B2D">
      <w:pPr>
        <w:widowControl w:val="0"/>
        <w:tabs>
          <w:tab w:val="left" w:pos="426"/>
        </w:tabs>
        <w:ind w:left="426" w:hanging="426"/>
        <w:jc w:val="both"/>
        <w:rPr>
          <w:rFonts w:ascii="Montserrat" w:hAnsi="Montserrat" w:cs="Arial"/>
          <w:sz w:val="16"/>
          <w:szCs w:val="16"/>
        </w:rPr>
      </w:pPr>
    </w:p>
    <w:p w14:paraId="1A45A7F3" w14:textId="77777777" w:rsidR="008B1B2D" w:rsidRPr="005A0D6F" w:rsidRDefault="008B1B2D" w:rsidP="008B1B2D">
      <w:pPr>
        <w:widowControl w:val="0"/>
        <w:tabs>
          <w:tab w:val="left" w:pos="426"/>
        </w:tabs>
        <w:ind w:left="426" w:hanging="426"/>
        <w:jc w:val="both"/>
        <w:rPr>
          <w:rFonts w:ascii="Montserrat" w:hAnsi="Montserrat" w:cs="Arial"/>
          <w:sz w:val="16"/>
          <w:szCs w:val="16"/>
        </w:rPr>
      </w:pPr>
      <w:r w:rsidRPr="005A0D6F">
        <w:rPr>
          <w:rFonts w:ascii="Montserrat" w:hAnsi="Montserrat" w:cs="Arial"/>
          <w:b/>
          <w:sz w:val="16"/>
          <w:szCs w:val="16"/>
        </w:rPr>
        <w:t>2.1</w:t>
      </w:r>
      <w:r w:rsidRPr="005A0D6F">
        <w:rPr>
          <w:rFonts w:ascii="Montserrat" w:hAnsi="Montserrat" w:cs="Arial"/>
          <w:sz w:val="16"/>
          <w:szCs w:val="16"/>
        </w:rPr>
        <w:tab/>
        <w:t xml:space="preserve">Es una persona </w:t>
      </w:r>
      <w:r w:rsidRPr="005A0D6F">
        <w:rPr>
          <w:rFonts w:ascii="Montserrat" w:hAnsi="Montserrat" w:cs="Arial"/>
          <w:b/>
          <w:sz w:val="16"/>
          <w:szCs w:val="16"/>
        </w:rPr>
        <w:t>MORAL</w:t>
      </w:r>
      <w:r w:rsidRPr="005A0D6F">
        <w:rPr>
          <w:rFonts w:ascii="Montserrat" w:hAnsi="Montserrat" w:cs="Arial"/>
          <w:b/>
          <w:bCs/>
          <w:sz w:val="16"/>
          <w:szCs w:val="16"/>
        </w:rPr>
        <w:t xml:space="preserve"> </w:t>
      </w:r>
      <w:r w:rsidRPr="005A0D6F">
        <w:rPr>
          <w:rFonts w:ascii="Montserrat" w:hAnsi="Montserrat" w:cs="Arial"/>
          <w:sz w:val="16"/>
          <w:szCs w:val="16"/>
        </w:rPr>
        <w:t xml:space="preserve">legalmente constituida mediante </w:t>
      </w:r>
      <w:r w:rsidRPr="005A0D6F">
        <w:rPr>
          <w:rFonts w:ascii="Montserrat" w:hAnsi="Montserrat" w:cs="Arial"/>
          <w:b/>
          <w:sz w:val="16"/>
          <w:szCs w:val="16"/>
        </w:rPr>
        <w:t>________________</w:t>
      </w:r>
      <w:r w:rsidRPr="005A0D6F">
        <w:rPr>
          <w:rFonts w:ascii="Montserrat" w:hAnsi="Montserrat" w:cs="Arial"/>
          <w:sz w:val="16"/>
          <w:szCs w:val="16"/>
        </w:rPr>
        <w:t xml:space="preserve"> (Describir el instrumento público que le dan origen y en su caso las modificaciones que se hubieran realizado), denominada </w:t>
      </w:r>
      <w:r w:rsidRPr="005A0D6F">
        <w:rPr>
          <w:rFonts w:ascii="Montserrat" w:hAnsi="Montserrat" w:cs="Arial"/>
          <w:b/>
          <w:sz w:val="16"/>
          <w:szCs w:val="16"/>
          <w:u w:val="single"/>
        </w:rPr>
        <w:t>(NOMBRE O RAZÓN SOCIAL)</w:t>
      </w:r>
      <w:r w:rsidRPr="005A0D6F">
        <w:rPr>
          <w:rFonts w:ascii="Montserrat" w:hAnsi="Montserrat" w:cs="Arial"/>
          <w:sz w:val="16"/>
          <w:szCs w:val="16"/>
        </w:rPr>
        <w:t xml:space="preserve">, cuyo objeto social es, entre otros, </w:t>
      </w:r>
      <w:r w:rsidRPr="005A0D6F">
        <w:rPr>
          <w:rFonts w:ascii="Montserrat" w:hAnsi="Montserrat" w:cs="Arial"/>
          <w:b/>
          <w:sz w:val="16"/>
          <w:szCs w:val="16"/>
        </w:rPr>
        <w:t>(OBJETO SOCIAL)</w:t>
      </w:r>
      <w:r w:rsidRPr="005A0D6F">
        <w:rPr>
          <w:rFonts w:ascii="Montserrat" w:hAnsi="Montserrat" w:cs="Arial"/>
          <w:sz w:val="16"/>
          <w:szCs w:val="16"/>
        </w:rPr>
        <w:t>.</w:t>
      </w:r>
    </w:p>
    <w:p w14:paraId="7D48D44A" w14:textId="77777777" w:rsidR="008B1B2D" w:rsidRPr="005A0D6F" w:rsidRDefault="008B1B2D" w:rsidP="008B1B2D">
      <w:pPr>
        <w:widowControl w:val="0"/>
        <w:tabs>
          <w:tab w:val="left" w:pos="426"/>
        </w:tabs>
        <w:jc w:val="both"/>
        <w:rPr>
          <w:rFonts w:ascii="Montserrat" w:hAnsi="Montserrat" w:cs="Arial"/>
          <w:sz w:val="16"/>
          <w:szCs w:val="16"/>
        </w:rPr>
      </w:pPr>
    </w:p>
    <w:p w14:paraId="6E0511DE" w14:textId="77777777" w:rsidR="008B1B2D" w:rsidRPr="005A0D6F" w:rsidRDefault="008B1B2D" w:rsidP="008B1B2D">
      <w:pPr>
        <w:widowControl w:val="0"/>
        <w:tabs>
          <w:tab w:val="left" w:pos="426"/>
        </w:tabs>
        <w:ind w:left="426" w:hanging="426"/>
        <w:jc w:val="both"/>
        <w:rPr>
          <w:rFonts w:ascii="Montserrat" w:hAnsi="Montserrat" w:cs="Arial"/>
          <w:sz w:val="16"/>
          <w:szCs w:val="16"/>
        </w:rPr>
      </w:pPr>
      <w:r w:rsidRPr="005A0D6F">
        <w:rPr>
          <w:rFonts w:ascii="Montserrat" w:hAnsi="Montserrat" w:cs="Arial"/>
          <w:b/>
          <w:sz w:val="16"/>
          <w:szCs w:val="16"/>
        </w:rPr>
        <w:t>2.2</w:t>
      </w:r>
      <w:r w:rsidRPr="005A0D6F">
        <w:rPr>
          <w:rFonts w:ascii="Montserrat" w:hAnsi="Montserrat" w:cs="Arial"/>
          <w:sz w:val="16"/>
          <w:szCs w:val="16"/>
        </w:rPr>
        <w:tab/>
        <w:t>La o el C.</w:t>
      </w:r>
      <w:r w:rsidRPr="005A0D6F">
        <w:rPr>
          <w:rFonts w:ascii="Montserrat" w:hAnsi="Montserrat" w:cs="Arial"/>
          <w:b/>
          <w:bCs/>
          <w:sz w:val="16"/>
          <w:szCs w:val="16"/>
        </w:rPr>
        <w:t xml:space="preserve"> </w:t>
      </w:r>
      <w:r w:rsidRPr="005A0D6F">
        <w:rPr>
          <w:rFonts w:ascii="Montserrat" w:hAnsi="Montserrat" w:cs="Arial"/>
          <w:b/>
          <w:sz w:val="16"/>
          <w:szCs w:val="16"/>
        </w:rPr>
        <w:t>(</w:t>
      </w:r>
      <w:r w:rsidRPr="005A0D6F">
        <w:rPr>
          <w:rFonts w:ascii="Montserrat" w:hAnsi="Montserrat" w:cs="Arial"/>
          <w:b/>
          <w:sz w:val="16"/>
          <w:szCs w:val="16"/>
          <w:u w:val="single"/>
        </w:rPr>
        <w:t>NOMBRE DEL REPRESENTANTE LEGAL)</w:t>
      </w:r>
      <w:r w:rsidRPr="005A0D6F">
        <w:rPr>
          <w:rFonts w:ascii="Montserrat" w:hAnsi="Montserrat" w:cs="Arial"/>
          <w:sz w:val="16"/>
          <w:szCs w:val="16"/>
        </w:rPr>
        <w:t xml:space="preserve">, en su carácter de </w:t>
      </w:r>
      <w:r w:rsidRPr="005A0D6F">
        <w:rPr>
          <w:rFonts w:ascii="Montserrat" w:hAnsi="Montserrat" w:cs="Arial"/>
          <w:b/>
          <w:sz w:val="16"/>
          <w:szCs w:val="16"/>
        </w:rPr>
        <w:t>__________________</w:t>
      </w:r>
      <w:r w:rsidRPr="005A0D6F">
        <w:rPr>
          <w:rFonts w:ascii="Montserrat" w:hAnsi="Montserrat" w:cs="Arial"/>
          <w:sz w:val="16"/>
          <w:szCs w:val="16"/>
        </w:rPr>
        <w:t xml:space="preserve">, cuenta con facultades suficientes para suscribir el presente contrato y obligar a su representada, como lo acredita con </w:t>
      </w:r>
      <w:r w:rsidRPr="005A0D6F">
        <w:rPr>
          <w:rFonts w:ascii="Montserrat" w:hAnsi="Montserrat" w:cs="Arial"/>
          <w:b/>
          <w:sz w:val="16"/>
          <w:szCs w:val="16"/>
        </w:rPr>
        <w:t>_____________________________</w:t>
      </w:r>
      <w:r w:rsidRPr="005A0D6F">
        <w:rPr>
          <w:rFonts w:ascii="Montserrat" w:hAnsi="Montserrat" w:cs="Arial"/>
          <w:sz w:val="16"/>
          <w:szCs w:val="16"/>
        </w:rPr>
        <w:t>, instrumento que bajo protesta de decir verdad manifiesta no le ha sido limitado ni revocado en forma alguna.</w:t>
      </w:r>
    </w:p>
    <w:p w14:paraId="538B5C92" w14:textId="77777777" w:rsidR="008B1B2D" w:rsidRPr="005A0D6F" w:rsidRDefault="008B1B2D" w:rsidP="008B1B2D">
      <w:pPr>
        <w:widowControl w:val="0"/>
        <w:tabs>
          <w:tab w:val="left" w:pos="426"/>
        </w:tabs>
        <w:ind w:left="426" w:hanging="426"/>
        <w:jc w:val="both"/>
        <w:rPr>
          <w:rFonts w:ascii="Montserrat" w:hAnsi="Montserrat" w:cs="Arial"/>
          <w:sz w:val="16"/>
          <w:szCs w:val="16"/>
        </w:rPr>
      </w:pPr>
    </w:p>
    <w:p w14:paraId="246B2EAC" w14:textId="77777777" w:rsidR="008B1B2D" w:rsidRPr="005A0D6F" w:rsidRDefault="008B1B2D" w:rsidP="008B1B2D">
      <w:pPr>
        <w:widowControl w:val="0"/>
        <w:tabs>
          <w:tab w:val="left" w:pos="426"/>
        </w:tabs>
        <w:ind w:left="426" w:hanging="426"/>
        <w:jc w:val="both"/>
        <w:rPr>
          <w:rFonts w:ascii="Montserrat" w:hAnsi="Montserrat" w:cs="Arial"/>
          <w:sz w:val="16"/>
          <w:szCs w:val="16"/>
        </w:rPr>
      </w:pPr>
      <w:r w:rsidRPr="005A0D6F">
        <w:rPr>
          <w:rFonts w:ascii="Montserrat" w:hAnsi="Montserrat" w:cs="Arial"/>
          <w:b/>
          <w:sz w:val="16"/>
          <w:szCs w:val="16"/>
        </w:rPr>
        <w:t>2.3</w:t>
      </w:r>
      <w:r w:rsidRPr="005A0D6F">
        <w:rPr>
          <w:rFonts w:ascii="Montserrat" w:hAnsi="Montserrat" w:cs="Arial"/>
          <w:sz w:val="16"/>
          <w:szCs w:val="16"/>
        </w:rPr>
        <w:tab/>
        <w:t>Reúne las condiciones técnicas, jurídicas y económicas, y cuenta con la organización y elementos necesarios para su cumplimiento.</w:t>
      </w:r>
    </w:p>
    <w:p w14:paraId="3EEA49F6" w14:textId="77777777" w:rsidR="008B1B2D" w:rsidRPr="005A0D6F" w:rsidRDefault="008B1B2D" w:rsidP="008B1B2D">
      <w:pPr>
        <w:widowControl w:val="0"/>
        <w:tabs>
          <w:tab w:val="left" w:pos="426"/>
        </w:tabs>
        <w:ind w:left="426" w:hanging="426"/>
        <w:jc w:val="both"/>
        <w:rPr>
          <w:rFonts w:ascii="Montserrat" w:hAnsi="Montserrat" w:cs="Arial"/>
          <w:sz w:val="16"/>
          <w:szCs w:val="16"/>
        </w:rPr>
      </w:pPr>
    </w:p>
    <w:p w14:paraId="3D24352A" w14:textId="77777777" w:rsidR="008B1B2D" w:rsidRPr="005A0D6F" w:rsidRDefault="008B1B2D" w:rsidP="008B1B2D">
      <w:pPr>
        <w:widowControl w:val="0"/>
        <w:ind w:left="426" w:hanging="426"/>
        <w:jc w:val="both"/>
        <w:rPr>
          <w:rFonts w:ascii="Montserrat" w:hAnsi="Montserrat" w:cs="Arial"/>
          <w:sz w:val="16"/>
          <w:szCs w:val="16"/>
        </w:rPr>
      </w:pPr>
      <w:r w:rsidRPr="005A0D6F">
        <w:rPr>
          <w:rFonts w:ascii="Montserrat" w:hAnsi="Montserrat" w:cs="Arial"/>
          <w:b/>
          <w:sz w:val="16"/>
          <w:szCs w:val="16"/>
        </w:rPr>
        <w:t>2.4</w:t>
      </w:r>
      <w:r w:rsidRPr="005A0D6F">
        <w:rPr>
          <w:rFonts w:ascii="Montserrat" w:hAnsi="Montserrat" w:cs="Arial"/>
          <w:sz w:val="16"/>
          <w:szCs w:val="16"/>
        </w:rPr>
        <w:tab/>
        <w:t xml:space="preserve">Cuenta con su Registro Federal de Contribuyentes </w:t>
      </w:r>
      <w:r w:rsidRPr="005A0D6F">
        <w:rPr>
          <w:rFonts w:ascii="Montserrat" w:hAnsi="Montserrat" w:cs="Arial"/>
          <w:b/>
          <w:sz w:val="16"/>
          <w:szCs w:val="16"/>
        </w:rPr>
        <w:t>(RFC PROVEEDOR).</w:t>
      </w:r>
    </w:p>
    <w:p w14:paraId="31185B15" w14:textId="77777777" w:rsidR="008B1B2D" w:rsidRPr="005A0D6F" w:rsidRDefault="008B1B2D" w:rsidP="008B1B2D">
      <w:pPr>
        <w:widowControl w:val="0"/>
        <w:tabs>
          <w:tab w:val="left" w:pos="426"/>
        </w:tabs>
        <w:ind w:left="426" w:hanging="426"/>
        <w:jc w:val="both"/>
        <w:rPr>
          <w:rFonts w:ascii="Montserrat" w:hAnsi="Montserrat" w:cs="Arial"/>
          <w:sz w:val="16"/>
          <w:szCs w:val="16"/>
        </w:rPr>
      </w:pPr>
    </w:p>
    <w:p w14:paraId="0E6B11C5" w14:textId="77777777" w:rsidR="008B1B2D" w:rsidRPr="005A0D6F" w:rsidRDefault="008B1B2D" w:rsidP="008B1B2D">
      <w:pPr>
        <w:widowControl w:val="0"/>
        <w:ind w:left="426" w:hanging="426"/>
        <w:jc w:val="both"/>
        <w:rPr>
          <w:rFonts w:ascii="Montserrat" w:hAnsi="Montserrat" w:cs="Arial"/>
          <w:sz w:val="16"/>
          <w:szCs w:val="16"/>
        </w:rPr>
      </w:pPr>
      <w:r w:rsidRPr="005A0D6F">
        <w:rPr>
          <w:rFonts w:ascii="Montserrat" w:hAnsi="Montserrat" w:cs="Arial"/>
          <w:b/>
          <w:sz w:val="16"/>
          <w:szCs w:val="16"/>
        </w:rPr>
        <w:lastRenderedPageBreak/>
        <w:t>2.5</w:t>
      </w:r>
      <w:r w:rsidRPr="005A0D6F">
        <w:rPr>
          <w:rFonts w:ascii="Montserrat" w:hAnsi="Montserrat" w:cs="Arial"/>
          <w:sz w:val="16"/>
          <w:szCs w:val="16"/>
        </w:rPr>
        <w:tab/>
        <w:t>Bajo protesta de decir verdad, está al corriente en los pagos de sus obligaciones fiscales, en específico las previstas en el artículo 32-D del Código Fiscal Federal vigente, así como de sus obligaciones fiscales en materia de seguridad social, ante el Instituto del Fondo Nacional de la Vivienda para los Trabajadores (INFONAVIT) y el Instituto Mexicano del Seguro Social (IMSS); lo que acredita con las Opiniones de Cumplimiento de Obligaciones Fiscales y en materia de Seguridad Social en sentido positivo, emitidas por el SAT e IMSS, respectivamente, así como con la Constancia de Situación Fiscal en materia de Aportaciones Patronales y Entero de Descuentos, sin adeudo, emitida por el INFONAVIT, las cuales se encuentran vigentes y obran en el expediente respectivo.</w:t>
      </w:r>
    </w:p>
    <w:p w14:paraId="3C955D93" w14:textId="77777777" w:rsidR="008B1B2D" w:rsidRPr="005A0D6F" w:rsidRDefault="008B1B2D" w:rsidP="008B1B2D">
      <w:pPr>
        <w:widowControl w:val="0"/>
        <w:ind w:left="426" w:hanging="426"/>
        <w:jc w:val="both"/>
        <w:rPr>
          <w:rFonts w:ascii="Montserrat" w:hAnsi="Montserrat" w:cs="Arial"/>
          <w:sz w:val="16"/>
          <w:szCs w:val="16"/>
        </w:rPr>
      </w:pPr>
    </w:p>
    <w:p w14:paraId="4933B448" w14:textId="77777777" w:rsidR="008B1B2D" w:rsidRPr="005A0D6F" w:rsidRDefault="008B1B2D" w:rsidP="008B1B2D">
      <w:pPr>
        <w:widowControl w:val="0"/>
        <w:tabs>
          <w:tab w:val="left" w:pos="426"/>
        </w:tabs>
        <w:ind w:left="426" w:hanging="426"/>
        <w:jc w:val="both"/>
        <w:rPr>
          <w:rFonts w:ascii="Montserrat" w:hAnsi="Montserrat" w:cs="Arial"/>
          <w:sz w:val="16"/>
          <w:szCs w:val="16"/>
        </w:rPr>
      </w:pPr>
      <w:r w:rsidRPr="005A0D6F">
        <w:rPr>
          <w:rFonts w:ascii="Montserrat" w:hAnsi="Montserrat" w:cs="Arial"/>
          <w:b/>
          <w:sz w:val="16"/>
          <w:szCs w:val="16"/>
        </w:rPr>
        <w:t>2.6</w:t>
      </w:r>
      <w:r w:rsidRPr="005A0D6F">
        <w:rPr>
          <w:rFonts w:ascii="Montserrat" w:hAnsi="Montserrat" w:cs="Arial"/>
          <w:sz w:val="16"/>
          <w:szCs w:val="16"/>
        </w:rPr>
        <w:tab/>
        <w:t xml:space="preserve">Señala como su domicilio para todos los efectos legales el ubicado en </w:t>
      </w:r>
      <w:r w:rsidRPr="005A0D6F">
        <w:rPr>
          <w:rFonts w:ascii="Montserrat" w:hAnsi="Montserrat" w:cs="Arial"/>
          <w:b/>
          <w:sz w:val="16"/>
          <w:szCs w:val="16"/>
          <w:u w:val="single"/>
        </w:rPr>
        <w:t>(DOMICILIO FISCAL PROVEEDOR)</w:t>
      </w:r>
      <w:r w:rsidRPr="005A0D6F">
        <w:rPr>
          <w:rFonts w:ascii="Montserrat" w:hAnsi="Montserrat" w:cs="Arial"/>
          <w:sz w:val="16"/>
          <w:szCs w:val="16"/>
        </w:rPr>
        <w:t>.</w:t>
      </w:r>
    </w:p>
    <w:p w14:paraId="5F980CDD" w14:textId="77777777" w:rsidR="008B1B2D" w:rsidRPr="005A0D6F" w:rsidRDefault="008B1B2D" w:rsidP="008B1B2D">
      <w:pPr>
        <w:jc w:val="both"/>
        <w:rPr>
          <w:rFonts w:ascii="Montserrat" w:hAnsi="Montserrat" w:cs="Arial"/>
          <w:sz w:val="16"/>
          <w:szCs w:val="16"/>
        </w:rPr>
      </w:pPr>
    </w:p>
    <w:p w14:paraId="67326AE6" w14:textId="77777777" w:rsidR="008B1B2D" w:rsidRPr="005A0D6F" w:rsidRDefault="008B1B2D" w:rsidP="008B1B2D">
      <w:pPr>
        <w:ind w:left="426" w:hanging="426"/>
        <w:jc w:val="both"/>
        <w:rPr>
          <w:rFonts w:ascii="Montserrat" w:hAnsi="Montserrat" w:cs="Arial"/>
          <w:b/>
          <w:sz w:val="16"/>
          <w:szCs w:val="16"/>
        </w:rPr>
      </w:pPr>
      <w:r w:rsidRPr="005A0D6F">
        <w:rPr>
          <w:rFonts w:ascii="Montserrat" w:hAnsi="Montserrat" w:cs="Arial"/>
          <w:b/>
          <w:sz w:val="16"/>
          <w:szCs w:val="16"/>
        </w:rPr>
        <w:t>3.</w:t>
      </w:r>
      <w:r w:rsidRPr="005A0D6F">
        <w:rPr>
          <w:rFonts w:ascii="Montserrat" w:hAnsi="Montserrat" w:cs="Arial"/>
          <w:b/>
          <w:sz w:val="16"/>
          <w:szCs w:val="16"/>
        </w:rPr>
        <w:tab/>
        <w:t>De “LAS PARTES”:</w:t>
      </w:r>
    </w:p>
    <w:p w14:paraId="143BF9FC" w14:textId="77777777" w:rsidR="008B1B2D" w:rsidRPr="005A0D6F" w:rsidRDefault="008B1B2D" w:rsidP="008B1B2D">
      <w:pPr>
        <w:jc w:val="both"/>
        <w:rPr>
          <w:rFonts w:ascii="Montserrat" w:hAnsi="Montserrat" w:cs="Arial"/>
          <w:sz w:val="16"/>
          <w:szCs w:val="16"/>
        </w:rPr>
      </w:pPr>
    </w:p>
    <w:p w14:paraId="5BF1F8C2" w14:textId="77777777" w:rsidR="008B1B2D" w:rsidRPr="005A0D6F" w:rsidRDefault="008B1B2D" w:rsidP="008B1B2D">
      <w:pPr>
        <w:ind w:left="426" w:hanging="426"/>
        <w:jc w:val="both"/>
        <w:rPr>
          <w:rFonts w:ascii="Montserrat" w:hAnsi="Montserrat" w:cs="Arial"/>
          <w:sz w:val="16"/>
          <w:szCs w:val="16"/>
        </w:rPr>
      </w:pPr>
      <w:r w:rsidRPr="005A0D6F">
        <w:rPr>
          <w:rFonts w:ascii="Montserrat" w:hAnsi="Montserrat" w:cs="Arial"/>
          <w:b/>
          <w:sz w:val="16"/>
          <w:szCs w:val="16"/>
        </w:rPr>
        <w:t>3.1</w:t>
      </w:r>
      <w:r w:rsidRPr="005A0D6F">
        <w:rPr>
          <w:rFonts w:ascii="Montserrat" w:hAnsi="Montserrat" w:cs="Arial"/>
          <w:sz w:val="16"/>
          <w:szCs w:val="16"/>
        </w:rPr>
        <w:tab/>
        <w:t>Que es su voluntad celebrar el presente contrato y sujetarse a sus términos y condiciones, para lo cual se reconocen las facultades y capacidades, mismas que no les han sido revocadas o limitadas en forma alguna, por lo que de común acuerdo se obligan de conformidad con las siguientes:</w:t>
      </w:r>
    </w:p>
    <w:p w14:paraId="6CE11DDD" w14:textId="77777777" w:rsidR="008B1B2D" w:rsidRPr="005A0D6F" w:rsidRDefault="008B1B2D" w:rsidP="008B1B2D">
      <w:pPr>
        <w:jc w:val="both"/>
        <w:rPr>
          <w:rFonts w:ascii="Montserrat" w:hAnsi="Montserrat" w:cs="Arial"/>
          <w:sz w:val="16"/>
          <w:szCs w:val="16"/>
        </w:rPr>
      </w:pPr>
    </w:p>
    <w:p w14:paraId="13439D00" w14:textId="77777777" w:rsidR="008B1B2D" w:rsidRPr="005A0D6F" w:rsidRDefault="008B1B2D" w:rsidP="008B1B2D">
      <w:pPr>
        <w:pStyle w:val="Prrafodelista"/>
        <w:ind w:left="720"/>
        <w:jc w:val="center"/>
        <w:rPr>
          <w:rFonts w:ascii="Montserrat" w:hAnsi="Montserrat" w:cs="Arial"/>
          <w:sz w:val="16"/>
          <w:szCs w:val="16"/>
        </w:rPr>
      </w:pPr>
      <w:r w:rsidRPr="005A0D6F">
        <w:rPr>
          <w:rFonts w:ascii="Montserrat" w:hAnsi="Montserrat" w:cs="Arial"/>
          <w:b/>
          <w:sz w:val="16"/>
          <w:szCs w:val="16"/>
        </w:rPr>
        <w:t>CLÁUSULAS</w:t>
      </w:r>
    </w:p>
    <w:p w14:paraId="23EACA44" w14:textId="77777777" w:rsidR="008B1B2D" w:rsidRPr="005A0D6F" w:rsidRDefault="008B1B2D" w:rsidP="008B1B2D">
      <w:pPr>
        <w:shd w:val="clear" w:color="auto" w:fill="FFFFFF"/>
        <w:jc w:val="both"/>
        <w:textAlignment w:val="baseline"/>
        <w:rPr>
          <w:rFonts w:ascii="Montserrat" w:hAnsi="Montserrat" w:cs="Arial"/>
          <w:b/>
          <w:sz w:val="16"/>
          <w:szCs w:val="16"/>
          <w:lang w:eastAsia="es-MX"/>
        </w:rPr>
      </w:pPr>
      <w:r w:rsidRPr="005A0D6F">
        <w:rPr>
          <w:rFonts w:ascii="Montserrat" w:hAnsi="Montserrat" w:cs="Arial"/>
          <w:b/>
          <w:sz w:val="16"/>
          <w:szCs w:val="16"/>
          <w:lang w:eastAsia="es-MX"/>
        </w:rPr>
        <w:t>PRIMERA. OBJETO DEL CONTRATO.</w:t>
      </w:r>
    </w:p>
    <w:p w14:paraId="015E4E33" w14:textId="77777777" w:rsidR="008B1B2D" w:rsidRPr="005A0D6F" w:rsidRDefault="008B1B2D" w:rsidP="008B1B2D">
      <w:pPr>
        <w:ind w:right="51"/>
        <w:jc w:val="both"/>
        <w:rPr>
          <w:rFonts w:ascii="Montserrat" w:hAnsi="Montserrat" w:cs="Arial"/>
          <w:sz w:val="16"/>
          <w:szCs w:val="16"/>
        </w:rPr>
      </w:pPr>
    </w:p>
    <w:p w14:paraId="19EAB68C" w14:textId="77777777" w:rsidR="008B1B2D" w:rsidRPr="005A0D6F" w:rsidRDefault="008B1B2D" w:rsidP="008B1B2D">
      <w:pPr>
        <w:ind w:right="51"/>
        <w:jc w:val="both"/>
        <w:rPr>
          <w:rFonts w:ascii="Montserrat" w:hAnsi="Montserrat" w:cs="Arial"/>
          <w:sz w:val="16"/>
          <w:szCs w:val="16"/>
        </w:rPr>
      </w:pPr>
      <w:r w:rsidRPr="005A0D6F">
        <w:rPr>
          <w:rFonts w:ascii="Montserrat" w:hAnsi="Montserrat" w:cs="Arial"/>
          <w:b/>
          <w:sz w:val="16"/>
          <w:szCs w:val="16"/>
        </w:rPr>
        <w:t>“EL PROVEEDOR”</w:t>
      </w:r>
      <w:r w:rsidRPr="005A0D6F">
        <w:rPr>
          <w:rFonts w:ascii="Montserrat" w:hAnsi="Montserrat" w:cs="Arial"/>
          <w:sz w:val="16"/>
          <w:szCs w:val="16"/>
        </w:rPr>
        <w:t xml:space="preserve"> acepta y se obliga a proporcionar a</w:t>
      </w:r>
      <w:r w:rsidRPr="005A0D6F">
        <w:rPr>
          <w:rFonts w:ascii="Montserrat" w:hAnsi="Montserrat" w:cs="Arial"/>
          <w:b/>
          <w:sz w:val="16"/>
          <w:szCs w:val="16"/>
        </w:rPr>
        <w:t xml:space="preserve"> “LA DEPENDENCIA O ENTIDAD”</w:t>
      </w:r>
      <w:r w:rsidRPr="005A0D6F">
        <w:rPr>
          <w:rFonts w:ascii="Montserrat" w:hAnsi="Montserrat" w:cs="Arial"/>
          <w:sz w:val="16"/>
          <w:szCs w:val="16"/>
        </w:rPr>
        <w:t xml:space="preserve"> la prestación del servicio de,</w:t>
      </w:r>
      <w:r w:rsidRPr="005A0D6F">
        <w:rPr>
          <w:rFonts w:ascii="Montserrat" w:hAnsi="Montserrat" w:cs="Arial"/>
          <w:b/>
          <w:sz w:val="16"/>
          <w:szCs w:val="16"/>
        </w:rPr>
        <w:t xml:space="preserve"> (</w:t>
      </w:r>
      <w:r w:rsidRPr="005A0D6F">
        <w:rPr>
          <w:rFonts w:ascii="Montserrat" w:hAnsi="Montserrat" w:cs="Arial"/>
          <w:sz w:val="16"/>
          <w:szCs w:val="16"/>
        </w:rPr>
        <w:t>$</w:t>
      </w:r>
      <w:proofErr w:type="spellStart"/>
      <w:r w:rsidRPr="005A0D6F">
        <w:rPr>
          <w:rFonts w:ascii="Montserrat" w:hAnsi="Montserrat" w:cs="Arial"/>
          <w:b/>
          <w:sz w:val="16"/>
          <w:szCs w:val="16"/>
          <w:u w:val="single"/>
        </w:rPr>
        <w:t>DescripciónCategoria</w:t>
      </w:r>
      <w:proofErr w:type="spellEnd"/>
      <w:r w:rsidRPr="005A0D6F">
        <w:rPr>
          <w:rFonts w:ascii="Montserrat" w:hAnsi="Montserrat" w:cs="Arial"/>
          <w:b/>
          <w:sz w:val="16"/>
          <w:szCs w:val="16"/>
        </w:rPr>
        <w:t>)</w:t>
      </w:r>
      <w:r w:rsidRPr="005A0D6F">
        <w:rPr>
          <w:rFonts w:ascii="Montserrat" w:hAnsi="Montserrat" w:cs="Arial"/>
          <w:sz w:val="16"/>
          <w:szCs w:val="16"/>
        </w:rPr>
        <w:t>, en los términos y condiciones establecidos en este contrato y sus anexos (</w:t>
      </w:r>
      <w:r w:rsidRPr="005A0D6F">
        <w:rPr>
          <w:rFonts w:ascii="Montserrat" w:hAnsi="Montserrat" w:cs="Arial"/>
          <w:b/>
          <w:sz w:val="16"/>
          <w:szCs w:val="16"/>
          <w:u w:val="single"/>
        </w:rPr>
        <w:t>NUMERAR Y DESCRIBIR LOS ANEXOS</w:t>
      </w:r>
      <w:r w:rsidRPr="005A0D6F">
        <w:rPr>
          <w:rFonts w:ascii="Montserrat" w:hAnsi="Montserrat" w:cs="Arial"/>
          <w:sz w:val="16"/>
          <w:szCs w:val="16"/>
        </w:rPr>
        <w:t xml:space="preserve">) </w:t>
      </w:r>
      <w:r w:rsidRPr="008B1B2D">
        <w:rPr>
          <w:rFonts w:ascii="Montserrat" w:eastAsia="Calibri" w:hAnsi="Montserrat" w:cs="Arial"/>
          <w:sz w:val="16"/>
          <w:szCs w:val="16"/>
          <w:lang w:eastAsia="en-US"/>
        </w:rPr>
        <w:t xml:space="preserve">que forman parte integrante del mismo. </w:t>
      </w:r>
    </w:p>
    <w:p w14:paraId="5C69DF4B" w14:textId="77777777" w:rsidR="008B1B2D" w:rsidRPr="005A0D6F" w:rsidRDefault="008B1B2D" w:rsidP="008B1B2D">
      <w:pPr>
        <w:ind w:right="51"/>
        <w:jc w:val="both"/>
        <w:rPr>
          <w:rFonts w:ascii="Montserrat" w:hAnsi="Montserrat" w:cs="Arial"/>
          <w:sz w:val="16"/>
          <w:szCs w:val="16"/>
        </w:rPr>
      </w:pPr>
    </w:p>
    <w:p w14:paraId="64A81BB2" w14:textId="77777777" w:rsidR="008B1B2D" w:rsidRPr="005A0D6F" w:rsidRDefault="008B1B2D" w:rsidP="008B1B2D">
      <w:pPr>
        <w:jc w:val="both"/>
        <w:rPr>
          <w:rFonts w:ascii="Montserrat" w:hAnsi="Montserrat" w:cs="Arial"/>
          <w:b/>
          <w:sz w:val="16"/>
          <w:szCs w:val="16"/>
        </w:rPr>
      </w:pPr>
      <w:r w:rsidRPr="005A0D6F">
        <w:rPr>
          <w:rFonts w:ascii="Montserrat" w:hAnsi="Montserrat" w:cs="Arial"/>
          <w:b/>
          <w:sz w:val="16"/>
          <w:szCs w:val="16"/>
        </w:rPr>
        <w:t xml:space="preserve">SEGUNDA. MONTO DEL CONTRATO </w:t>
      </w:r>
    </w:p>
    <w:p w14:paraId="203B5CEC" w14:textId="77777777" w:rsidR="008B1B2D" w:rsidRPr="005A0D6F" w:rsidRDefault="008B1B2D" w:rsidP="008B1B2D">
      <w:pPr>
        <w:jc w:val="both"/>
        <w:rPr>
          <w:rFonts w:ascii="Montserrat" w:hAnsi="Montserrat" w:cs="Arial"/>
          <w:b/>
          <w:sz w:val="16"/>
          <w:szCs w:val="16"/>
        </w:rPr>
      </w:pPr>
    </w:p>
    <w:p w14:paraId="20689ABC" w14:textId="77777777" w:rsidR="008B1B2D" w:rsidRPr="008B1B2D" w:rsidRDefault="008B1B2D" w:rsidP="008B1B2D">
      <w:pPr>
        <w:autoSpaceDE w:val="0"/>
        <w:autoSpaceDN w:val="0"/>
        <w:adjustRightInd w:val="0"/>
        <w:jc w:val="both"/>
        <w:rPr>
          <w:rFonts w:ascii="Montserrat" w:eastAsia="Calibri" w:hAnsi="Montserrat" w:cs="Arial"/>
          <w:sz w:val="16"/>
          <w:szCs w:val="16"/>
          <w:lang w:eastAsia="en-US"/>
        </w:rPr>
      </w:pPr>
      <w:r w:rsidRPr="005A0D6F">
        <w:rPr>
          <w:rFonts w:ascii="Montserrat" w:hAnsi="Montserrat" w:cs="Arial"/>
          <w:b/>
          <w:sz w:val="16"/>
          <w:szCs w:val="16"/>
        </w:rPr>
        <w:t>“LA DEPENDENCIA O ENTIDAD”</w:t>
      </w:r>
      <w:r w:rsidRPr="005A0D6F">
        <w:rPr>
          <w:rFonts w:ascii="Montserrat" w:hAnsi="Montserrat" w:cs="Arial"/>
          <w:sz w:val="16"/>
          <w:szCs w:val="16"/>
        </w:rPr>
        <w:t xml:space="preserve"> </w:t>
      </w:r>
      <w:r w:rsidRPr="008B1B2D">
        <w:rPr>
          <w:rFonts w:ascii="Montserrat" w:eastAsia="Calibri" w:hAnsi="Montserrat" w:cs="Arial"/>
          <w:sz w:val="16"/>
          <w:szCs w:val="16"/>
          <w:lang w:eastAsia="en-US"/>
        </w:rPr>
        <w:t xml:space="preserve">pagará a </w:t>
      </w:r>
      <w:r w:rsidRPr="005A0D6F">
        <w:rPr>
          <w:rFonts w:ascii="Montserrat" w:hAnsi="Montserrat" w:cs="Arial"/>
          <w:b/>
          <w:sz w:val="16"/>
          <w:szCs w:val="16"/>
        </w:rPr>
        <w:t>“EL PROVEEDOR”</w:t>
      </w:r>
      <w:r w:rsidRPr="008B1B2D">
        <w:rPr>
          <w:rFonts w:ascii="Montserrat" w:eastAsia="Calibri" w:hAnsi="Montserrat" w:cs="Arial"/>
          <w:sz w:val="16"/>
          <w:szCs w:val="16"/>
          <w:lang w:eastAsia="en-US"/>
        </w:rPr>
        <w:t xml:space="preserve"> como contraprestación por los servicios objeto de este contrato, la cantidad mínima de </w:t>
      </w:r>
      <w:r w:rsidRPr="005A0D6F">
        <w:rPr>
          <w:rFonts w:ascii="Montserrat" w:hAnsi="Montserrat" w:cs="Arial"/>
          <w:sz w:val="16"/>
          <w:szCs w:val="16"/>
        </w:rPr>
        <w:t xml:space="preserve">(MONTO MÍNIMO TOTAL DEL CONTRATO) </w:t>
      </w:r>
      <w:r w:rsidRPr="008B1B2D">
        <w:rPr>
          <w:rFonts w:ascii="Montserrat" w:eastAsia="Calibri" w:hAnsi="Montserrat" w:cs="Arial"/>
          <w:sz w:val="16"/>
          <w:szCs w:val="16"/>
          <w:lang w:eastAsia="en-US"/>
        </w:rPr>
        <w:t xml:space="preserve">más impuestos por $_____________ (Indicar la cantidad en letra) y un monto máximo de </w:t>
      </w:r>
      <w:r w:rsidRPr="005A0D6F">
        <w:rPr>
          <w:rFonts w:ascii="Montserrat" w:hAnsi="Montserrat" w:cs="Arial"/>
          <w:sz w:val="16"/>
          <w:szCs w:val="16"/>
        </w:rPr>
        <w:t xml:space="preserve">(MONTO MÁXIMO TOTAL DEL CONTRATO) </w:t>
      </w:r>
      <w:r w:rsidRPr="008B1B2D">
        <w:rPr>
          <w:rFonts w:ascii="Montserrat" w:eastAsia="Calibri" w:hAnsi="Montserrat" w:cs="Arial"/>
          <w:sz w:val="16"/>
          <w:szCs w:val="16"/>
          <w:lang w:eastAsia="en-US"/>
        </w:rPr>
        <w:t>más impuestos</w:t>
      </w:r>
      <w:r w:rsidRPr="008B1B2D">
        <w:rPr>
          <w:rFonts w:ascii="Montserrat" w:eastAsia="Calibri" w:hAnsi="Montserrat" w:cs="Arial"/>
          <w:b/>
          <w:sz w:val="16"/>
          <w:szCs w:val="16"/>
          <w:lang w:eastAsia="en-US"/>
        </w:rPr>
        <w:t xml:space="preserve"> </w:t>
      </w:r>
      <w:r w:rsidRPr="008B1B2D">
        <w:rPr>
          <w:rFonts w:ascii="Montserrat" w:eastAsia="Calibri" w:hAnsi="Montserrat" w:cs="Arial"/>
          <w:sz w:val="16"/>
          <w:szCs w:val="16"/>
          <w:lang w:eastAsia="en-US"/>
        </w:rPr>
        <w:t>que asciende a $_______ (Indicar la cantidad en letra).</w:t>
      </w:r>
    </w:p>
    <w:p w14:paraId="6804DF55" w14:textId="77777777" w:rsidR="008B1B2D" w:rsidRPr="008B1B2D" w:rsidRDefault="008B1B2D" w:rsidP="008B1B2D">
      <w:pPr>
        <w:autoSpaceDE w:val="0"/>
        <w:autoSpaceDN w:val="0"/>
        <w:adjustRightInd w:val="0"/>
        <w:jc w:val="both"/>
        <w:rPr>
          <w:rFonts w:ascii="Montserrat" w:eastAsia="Calibri" w:hAnsi="Montserrat" w:cs="Arial"/>
          <w:sz w:val="16"/>
          <w:szCs w:val="16"/>
          <w:lang w:eastAsia="en-US"/>
        </w:rPr>
      </w:pPr>
    </w:p>
    <w:p w14:paraId="1DF8B332" w14:textId="77777777" w:rsidR="008B1B2D" w:rsidRPr="005A0D6F" w:rsidRDefault="008B1B2D" w:rsidP="008B1B2D">
      <w:pPr>
        <w:ind w:right="51"/>
        <w:jc w:val="both"/>
        <w:rPr>
          <w:rFonts w:ascii="Montserrat" w:hAnsi="Montserrat" w:cs="Arial"/>
          <w:sz w:val="16"/>
          <w:szCs w:val="16"/>
        </w:rPr>
      </w:pPr>
      <w:r w:rsidRPr="005A0D6F">
        <w:rPr>
          <w:rFonts w:ascii="Montserrat" w:hAnsi="Montserrat" w:cs="Arial"/>
          <w:sz w:val="16"/>
          <w:szCs w:val="16"/>
        </w:rPr>
        <w:t>Los montos y precios se podrán indicar en moneda extranjera, cuando así se haya determinado en la convocatoria, invitación, o solicitud de cotización, de conformidad con el artículo 45, fracción XIII de la LAASSP.</w:t>
      </w:r>
    </w:p>
    <w:p w14:paraId="68FF4D8B" w14:textId="77777777" w:rsidR="008B1B2D" w:rsidRPr="005A0D6F" w:rsidRDefault="008B1B2D" w:rsidP="008B1B2D">
      <w:pPr>
        <w:ind w:right="51"/>
        <w:jc w:val="both"/>
        <w:rPr>
          <w:rFonts w:ascii="Montserrat" w:hAnsi="Montserrat" w:cs="Arial"/>
          <w:sz w:val="16"/>
          <w:szCs w:val="16"/>
        </w:rPr>
      </w:pPr>
    </w:p>
    <w:p w14:paraId="254EB92C" w14:textId="77777777" w:rsidR="008B1B2D" w:rsidRPr="005A0D6F" w:rsidRDefault="008B1B2D" w:rsidP="008B1B2D">
      <w:pPr>
        <w:ind w:right="51"/>
        <w:jc w:val="both"/>
        <w:rPr>
          <w:rFonts w:ascii="Montserrat" w:hAnsi="Montserrat" w:cs="Arial"/>
          <w:sz w:val="16"/>
          <w:szCs w:val="16"/>
        </w:rPr>
      </w:pPr>
      <w:r w:rsidRPr="005A0D6F">
        <w:rPr>
          <w:rFonts w:ascii="Montserrat" w:hAnsi="Montserrat" w:cs="Arial"/>
          <w:sz w:val="16"/>
          <w:szCs w:val="16"/>
        </w:rPr>
        <w:t>Indicar el(los) precio(s) unitario(s):</w:t>
      </w:r>
    </w:p>
    <w:p w14:paraId="58228122" w14:textId="77777777" w:rsidR="008B1B2D" w:rsidRPr="005A0D6F" w:rsidRDefault="008B1B2D" w:rsidP="008B1B2D">
      <w:pPr>
        <w:ind w:right="51"/>
        <w:jc w:val="both"/>
        <w:rPr>
          <w:rFonts w:ascii="Montserrat" w:hAnsi="Montserrat" w:cs="Arial"/>
          <w:sz w:val="16"/>
          <w:szCs w:val="16"/>
        </w:rPr>
      </w:pPr>
      <w:r w:rsidRPr="005A0D6F">
        <w:rPr>
          <w:rFonts w:ascii="Montserrat" w:hAnsi="Montserrat" w:cs="Arial"/>
          <w:sz w:val="16"/>
          <w:szCs w:val="16"/>
        </w:rPr>
        <w:t>El(los) precio(s) unitario(s) del presente contrato, expresado(s) en moneda nacional es (son):</w:t>
      </w:r>
    </w:p>
    <w:p w14:paraId="3EC0DF60" w14:textId="77777777" w:rsidR="008B1B2D" w:rsidRPr="005A0D6F" w:rsidRDefault="008B1B2D" w:rsidP="008B1B2D">
      <w:pPr>
        <w:ind w:right="51"/>
        <w:jc w:val="both"/>
        <w:rPr>
          <w:rFonts w:ascii="Montserrat" w:hAnsi="Montserrat" w:cs="Arial"/>
          <w:sz w:val="16"/>
          <w:szCs w:val="16"/>
        </w:rPr>
      </w:pPr>
    </w:p>
    <w:p w14:paraId="0846408B" w14:textId="77777777" w:rsidR="008B1B2D" w:rsidRPr="005A0D6F" w:rsidRDefault="008B1B2D" w:rsidP="008B1B2D">
      <w:pPr>
        <w:ind w:right="51"/>
        <w:jc w:val="both"/>
        <w:rPr>
          <w:rFonts w:ascii="Montserrat" w:hAnsi="Montserrat" w:cs="Arial"/>
          <w:sz w:val="16"/>
          <w:szCs w:val="16"/>
        </w:rPr>
      </w:pPr>
      <w:r w:rsidRPr="005A0D6F">
        <w:rPr>
          <w:rFonts w:ascii="Montserrat" w:hAnsi="Montserrat" w:cs="Arial"/>
          <w:sz w:val="16"/>
          <w:szCs w:val="16"/>
        </w:rPr>
        <w:t>COLOCAR TABLA DE PRECIOS UNITARIOS</w:t>
      </w:r>
    </w:p>
    <w:p w14:paraId="0A26BFBC" w14:textId="77777777" w:rsidR="008B1B2D" w:rsidRPr="005A0D6F" w:rsidRDefault="008B1B2D" w:rsidP="008B1B2D">
      <w:pPr>
        <w:ind w:right="51"/>
        <w:jc w:val="both"/>
        <w:rPr>
          <w:rFonts w:ascii="Montserrat" w:hAnsi="Montserrat" w:cs="Arial"/>
          <w:sz w:val="16"/>
          <w:szCs w:val="16"/>
        </w:rPr>
      </w:pPr>
    </w:p>
    <w:p w14:paraId="0B963B5C" w14:textId="77777777" w:rsidR="008B1B2D" w:rsidRPr="005A0D6F" w:rsidRDefault="008B1B2D" w:rsidP="008B1B2D">
      <w:pPr>
        <w:ind w:right="51"/>
        <w:jc w:val="both"/>
        <w:rPr>
          <w:rFonts w:ascii="Montserrat" w:hAnsi="Montserrat" w:cs="Arial"/>
          <w:sz w:val="16"/>
          <w:szCs w:val="16"/>
        </w:rPr>
      </w:pPr>
      <w:r w:rsidRPr="005A0D6F">
        <w:rPr>
          <w:rFonts w:ascii="Montserrat" w:hAnsi="Montserrat" w:cs="Arial"/>
          <w:sz w:val="16"/>
          <w:szCs w:val="16"/>
        </w:rPr>
        <w:t>El precio unitario es considerado fijo y en moneda nacional (</w:t>
      </w:r>
      <w:r w:rsidRPr="005A0D6F">
        <w:rPr>
          <w:rFonts w:ascii="Montserrat" w:hAnsi="Montserrat" w:cs="Arial"/>
          <w:b/>
          <w:sz w:val="16"/>
          <w:szCs w:val="16"/>
        </w:rPr>
        <w:t>Tipo Moneda</w:t>
      </w:r>
      <w:r w:rsidRPr="005A0D6F">
        <w:rPr>
          <w:rFonts w:ascii="Montserrat" w:hAnsi="Montserrat" w:cs="Arial"/>
          <w:sz w:val="16"/>
          <w:szCs w:val="16"/>
        </w:rPr>
        <w:t xml:space="preserve">) hasta que concluya la relación contractual que se formaliza, incluyendo todos los conceptos y costos involucrados en la prestación del servicio de, </w:t>
      </w:r>
      <w:r w:rsidRPr="005A0D6F">
        <w:rPr>
          <w:rFonts w:ascii="Montserrat" w:hAnsi="Montserrat" w:cs="Arial"/>
          <w:b/>
          <w:sz w:val="16"/>
          <w:szCs w:val="16"/>
        </w:rPr>
        <w:t>(</w:t>
      </w:r>
      <w:r w:rsidRPr="005A0D6F">
        <w:rPr>
          <w:rFonts w:ascii="Montserrat" w:hAnsi="Montserrat" w:cs="Arial"/>
          <w:sz w:val="16"/>
          <w:szCs w:val="16"/>
        </w:rPr>
        <w:t>$</w:t>
      </w:r>
      <w:proofErr w:type="spellStart"/>
      <w:r w:rsidRPr="005A0D6F">
        <w:rPr>
          <w:rFonts w:ascii="Montserrat" w:hAnsi="Montserrat" w:cs="Arial"/>
          <w:b/>
          <w:sz w:val="16"/>
          <w:szCs w:val="16"/>
          <w:u w:val="single"/>
        </w:rPr>
        <w:t>DescripciónCategoria</w:t>
      </w:r>
      <w:proofErr w:type="spellEnd"/>
      <w:r w:rsidRPr="005A0D6F">
        <w:rPr>
          <w:rFonts w:ascii="Montserrat" w:hAnsi="Montserrat" w:cs="Arial"/>
          <w:b/>
          <w:sz w:val="16"/>
          <w:szCs w:val="16"/>
        </w:rPr>
        <w:t>)</w:t>
      </w:r>
      <w:r w:rsidRPr="005A0D6F">
        <w:rPr>
          <w:rFonts w:ascii="Montserrat" w:hAnsi="Montserrat" w:cs="Arial"/>
          <w:sz w:val="16"/>
          <w:szCs w:val="16"/>
        </w:rPr>
        <w:t xml:space="preserve">, por lo que </w:t>
      </w:r>
      <w:r w:rsidRPr="005A0D6F">
        <w:rPr>
          <w:rFonts w:ascii="Montserrat" w:hAnsi="Montserrat" w:cs="Arial"/>
          <w:b/>
          <w:sz w:val="16"/>
          <w:szCs w:val="16"/>
        </w:rPr>
        <w:t>“EL PROVEEDOR”</w:t>
      </w:r>
      <w:r w:rsidRPr="005A0D6F">
        <w:rPr>
          <w:rFonts w:ascii="Montserrat" w:hAnsi="Montserrat" w:cs="Arial"/>
          <w:sz w:val="16"/>
          <w:szCs w:val="16"/>
        </w:rPr>
        <w:t xml:space="preserve"> no podrá agregar ningún costo extra y los precios serán inalterables durante la vigencia del presente contrato.</w:t>
      </w:r>
    </w:p>
    <w:p w14:paraId="1D6FE468" w14:textId="77777777" w:rsidR="008B1B2D" w:rsidRPr="005A0D6F" w:rsidRDefault="008B1B2D" w:rsidP="008B1B2D">
      <w:pPr>
        <w:ind w:right="51"/>
        <w:jc w:val="both"/>
        <w:rPr>
          <w:rFonts w:ascii="Montserrat" w:hAnsi="Montserrat" w:cs="Arial"/>
          <w:sz w:val="16"/>
          <w:szCs w:val="16"/>
        </w:rPr>
      </w:pPr>
    </w:p>
    <w:p w14:paraId="689A3528" w14:textId="77777777" w:rsidR="008B1B2D" w:rsidRPr="005A0D6F" w:rsidRDefault="008B1B2D" w:rsidP="008B1B2D">
      <w:pPr>
        <w:widowControl w:val="0"/>
        <w:jc w:val="both"/>
        <w:rPr>
          <w:rFonts w:ascii="Montserrat" w:hAnsi="Montserrat" w:cs="Arial"/>
          <w:b/>
          <w:sz w:val="16"/>
          <w:szCs w:val="16"/>
        </w:rPr>
      </w:pPr>
      <w:r w:rsidRPr="005A0D6F">
        <w:rPr>
          <w:rFonts w:ascii="Montserrat" w:hAnsi="Montserrat" w:cs="Arial"/>
          <w:b/>
          <w:sz w:val="16"/>
          <w:szCs w:val="16"/>
        </w:rPr>
        <w:t xml:space="preserve">TERCERA. ANTICIPO. </w:t>
      </w:r>
    </w:p>
    <w:p w14:paraId="7EF63564" w14:textId="77777777" w:rsidR="008B1B2D" w:rsidRPr="005A0D6F" w:rsidRDefault="008B1B2D" w:rsidP="008B1B2D">
      <w:pPr>
        <w:widowControl w:val="0"/>
        <w:jc w:val="both"/>
        <w:rPr>
          <w:rFonts w:ascii="Montserrat" w:hAnsi="Montserrat" w:cs="Arial"/>
          <w:b/>
          <w:sz w:val="16"/>
          <w:szCs w:val="16"/>
        </w:rPr>
      </w:pPr>
    </w:p>
    <w:p w14:paraId="466B32D1" w14:textId="77777777" w:rsidR="008B1B2D" w:rsidRPr="005A0D6F" w:rsidRDefault="008B1B2D" w:rsidP="008B1B2D">
      <w:pPr>
        <w:widowControl w:val="0"/>
        <w:jc w:val="both"/>
        <w:rPr>
          <w:rFonts w:ascii="Montserrat" w:hAnsi="Montserrat" w:cs="Arial"/>
          <w:sz w:val="16"/>
          <w:szCs w:val="16"/>
        </w:rPr>
      </w:pPr>
      <w:r w:rsidRPr="005A0D6F">
        <w:rPr>
          <w:rFonts w:ascii="Montserrat" w:hAnsi="Montserrat" w:cs="Arial"/>
          <w:sz w:val="16"/>
          <w:szCs w:val="16"/>
        </w:rPr>
        <w:t xml:space="preserve">Para el presente contrato </w:t>
      </w:r>
      <w:r w:rsidRPr="005A0D6F">
        <w:rPr>
          <w:rFonts w:ascii="Montserrat" w:hAnsi="Montserrat" w:cs="Arial"/>
          <w:b/>
          <w:sz w:val="16"/>
          <w:szCs w:val="16"/>
        </w:rPr>
        <w:t>“LA DEPENDENCIA O ENTIDAD”</w:t>
      </w:r>
      <w:r w:rsidRPr="005A0D6F">
        <w:rPr>
          <w:rFonts w:ascii="Montserrat" w:hAnsi="Montserrat" w:cs="Arial"/>
          <w:sz w:val="16"/>
          <w:szCs w:val="16"/>
        </w:rPr>
        <w:t xml:space="preserve"> no otorgará anticipo a </w:t>
      </w:r>
      <w:r w:rsidRPr="005A0D6F">
        <w:rPr>
          <w:rFonts w:ascii="Montserrat" w:hAnsi="Montserrat" w:cs="Arial"/>
          <w:b/>
          <w:sz w:val="16"/>
          <w:szCs w:val="16"/>
        </w:rPr>
        <w:t>“EL PROVEEDOR”</w:t>
      </w:r>
    </w:p>
    <w:p w14:paraId="19894E93" w14:textId="77777777" w:rsidR="008B1B2D" w:rsidRPr="005A0D6F" w:rsidRDefault="008B1B2D" w:rsidP="008B1B2D">
      <w:pPr>
        <w:widowControl w:val="0"/>
        <w:jc w:val="both"/>
        <w:rPr>
          <w:rFonts w:ascii="Montserrat" w:hAnsi="Montserrat" w:cs="Arial"/>
          <w:b/>
          <w:sz w:val="16"/>
          <w:szCs w:val="16"/>
        </w:rPr>
      </w:pPr>
    </w:p>
    <w:p w14:paraId="43981E4A" w14:textId="77777777" w:rsidR="008B1B2D" w:rsidRPr="005A0D6F" w:rsidRDefault="008B1B2D" w:rsidP="008B1B2D">
      <w:pPr>
        <w:widowControl w:val="0"/>
        <w:jc w:val="both"/>
        <w:rPr>
          <w:rFonts w:ascii="Montserrat" w:hAnsi="Montserrat" w:cs="Arial"/>
          <w:b/>
          <w:sz w:val="16"/>
          <w:szCs w:val="16"/>
        </w:rPr>
      </w:pPr>
      <w:r w:rsidRPr="005A0D6F">
        <w:rPr>
          <w:rFonts w:ascii="Montserrat" w:hAnsi="Montserrat" w:cs="Arial"/>
          <w:b/>
          <w:sz w:val="16"/>
          <w:szCs w:val="16"/>
        </w:rPr>
        <w:t xml:space="preserve">CUARTA. FORMA Y LUGAR DE PAGO. </w:t>
      </w:r>
    </w:p>
    <w:p w14:paraId="3DCEE243" w14:textId="77777777" w:rsidR="008B1B2D" w:rsidRPr="005A0D6F" w:rsidRDefault="008B1B2D" w:rsidP="008B1B2D">
      <w:pPr>
        <w:widowControl w:val="0"/>
        <w:jc w:val="both"/>
        <w:rPr>
          <w:rFonts w:ascii="Montserrat" w:hAnsi="Montserrat" w:cs="Arial"/>
          <w:sz w:val="16"/>
          <w:szCs w:val="16"/>
        </w:rPr>
      </w:pPr>
    </w:p>
    <w:p w14:paraId="44CAF4F6" w14:textId="77777777" w:rsidR="008B1B2D" w:rsidRPr="008B1B2D" w:rsidRDefault="008B1B2D" w:rsidP="008B1B2D">
      <w:pPr>
        <w:autoSpaceDE w:val="0"/>
        <w:autoSpaceDN w:val="0"/>
        <w:adjustRightInd w:val="0"/>
        <w:jc w:val="both"/>
        <w:rPr>
          <w:rFonts w:ascii="Montserrat" w:eastAsia="Calibri" w:hAnsi="Montserrat" w:cs="Arial"/>
          <w:sz w:val="16"/>
          <w:szCs w:val="16"/>
          <w:lang w:eastAsia="en-US"/>
        </w:rPr>
      </w:pPr>
      <w:r w:rsidRPr="005A0D6F">
        <w:rPr>
          <w:rFonts w:ascii="Montserrat" w:hAnsi="Montserrat" w:cs="Arial"/>
          <w:b/>
          <w:sz w:val="16"/>
          <w:szCs w:val="16"/>
        </w:rPr>
        <w:t xml:space="preserve"> “LA DEPENDENCIA O ENTIDAD”</w:t>
      </w:r>
      <w:r w:rsidRPr="005A0D6F">
        <w:rPr>
          <w:rFonts w:ascii="Montserrat" w:hAnsi="Montserrat" w:cs="Arial"/>
          <w:sz w:val="16"/>
          <w:szCs w:val="16"/>
        </w:rPr>
        <w:t xml:space="preserve"> </w:t>
      </w:r>
      <w:r w:rsidRPr="008B1B2D">
        <w:rPr>
          <w:rFonts w:ascii="Montserrat" w:eastAsia="Calibri" w:hAnsi="Montserrat" w:cs="Arial"/>
          <w:sz w:val="16"/>
          <w:szCs w:val="16"/>
          <w:lang w:eastAsia="en-US"/>
        </w:rPr>
        <w:t xml:space="preserve">efectuará el pago a través de transferencia electrónica en pesos de los Estados Unidos Mexicanos, a mes vencido (otra temporalidad o calendario establecido) </w:t>
      </w:r>
      <w:r w:rsidRPr="005A0D6F">
        <w:rPr>
          <w:rFonts w:ascii="Montserrat" w:hAnsi="Montserrat" w:cs="Arial"/>
          <w:sz w:val="16"/>
          <w:szCs w:val="16"/>
        </w:rPr>
        <w:t xml:space="preserve">o porcentaje de avance (pagos progresivos), </w:t>
      </w:r>
      <w:r w:rsidRPr="008B1B2D">
        <w:rPr>
          <w:rFonts w:ascii="Montserrat" w:eastAsia="Calibri" w:hAnsi="Montserrat" w:cs="Arial"/>
          <w:sz w:val="16"/>
          <w:szCs w:val="16"/>
          <w:lang w:eastAsia="en-US"/>
        </w:rPr>
        <w:t>conforme a los servicios efectivamente prestados y a entera satisfacción del administrador del contrato y de acuerdo con lo establecido en el "ANEXO _______" que forma parte integrante de este contrato.</w:t>
      </w:r>
    </w:p>
    <w:p w14:paraId="39246C4A" w14:textId="77777777" w:rsidR="008B1B2D" w:rsidRPr="008B1B2D" w:rsidRDefault="008B1B2D" w:rsidP="008B1B2D">
      <w:pPr>
        <w:autoSpaceDE w:val="0"/>
        <w:autoSpaceDN w:val="0"/>
        <w:adjustRightInd w:val="0"/>
        <w:jc w:val="both"/>
        <w:rPr>
          <w:rFonts w:ascii="Montserrat" w:eastAsia="Calibri" w:hAnsi="Montserrat" w:cs="Arial"/>
          <w:sz w:val="16"/>
          <w:szCs w:val="16"/>
          <w:lang w:eastAsia="en-US"/>
        </w:rPr>
      </w:pPr>
    </w:p>
    <w:p w14:paraId="455B3470" w14:textId="77777777" w:rsidR="008B1B2D" w:rsidRPr="005A0D6F" w:rsidRDefault="008B1B2D" w:rsidP="008B1B2D">
      <w:pPr>
        <w:jc w:val="both"/>
        <w:rPr>
          <w:rFonts w:ascii="Montserrat" w:hAnsi="Montserrat" w:cs="Arial"/>
          <w:strike/>
          <w:sz w:val="16"/>
          <w:szCs w:val="16"/>
        </w:rPr>
      </w:pPr>
      <w:r w:rsidRPr="005A0D6F">
        <w:rPr>
          <w:rFonts w:ascii="Montserrat" w:hAnsi="Montserrat" w:cs="Arial"/>
          <w:sz w:val="16"/>
          <w:szCs w:val="16"/>
        </w:rPr>
        <w:t xml:space="preserve">El pago se realizará en un plazo máximo de 20 (veinte) días naturales siguientes, contados a partir de la fecha en que sea entregado y aceptado el Comprobante Fiscal Digital por Internet (CFDI) o factura electrónica a </w:t>
      </w:r>
      <w:r w:rsidRPr="005A0D6F">
        <w:rPr>
          <w:rFonts w:ascii="Montserrat" w:hAnsi="Montserrat" w:cs="Arial"/>
          <w:b/>
          <w:sz w:val="16"/>
          <w:szCs w:val="16"/>
        </w:rPr>
        <w:t>“LA DEPENDENCIA O ENTIDAD”</w:t>
      </w:r>
      <w:r w:rsidRPr="005A0D6F">
        <w:rPr>
          <w:rFonts w:ascii="Montserrat" w:hAnsi="Montserrat" w:cs="Arial"/>
          <w:sz w:val="16"/>
          <w:szCs w:val="16"/>
        </w:rPr>
        <w:t xml:space="preserve">, con la aprobación (firma) del Administrador del presente contrato. </w:t>
      </w:r>
    </w:p>
    <w:p w14:paraId="56F7998F" w14:textId="77777777" w:rsidR="008B1B2D" w:rsidRPr="005A0D6F" w:rsidRDefault="008B1B2D" w:rsidP="008B1B2D">
      <w:pPr>
        <w:jc w:val="both"/>
        <w:rPr>
          <w:rFonts w:ascii="Montserrat" w:hAnsi="Montserrat" w:cs="Arial"/>
          <w:sz w:val="16"/>
          <w:szCs w:val="16"/>
        </w:rPr>
      </w:pPr>
    </w:p>
    <w:p w14:paraId="73CAD9DD" w14:textId="77777777" w:rsidR="008B1B2D" w:rsidRPr="005A0D6F" w:rsidRDefault="008B1B2D" w:rsidP="008B1B2D">
      <w:pPr>
        <w:spacing w:line="276" w:lineRule="auto"/>
        <w:jc w:val="both"/>
        <w:rPr>
          <w:rFonts w:ascii="Montserrat" w:hAnsi="Montserrat" w:cs="Arial"/>
          <w:sz w:val="16"/>
          <w:szCs w:val="16"/>
        </w:rPr>
      </w:pPr>
      <w:r w:rsidRPr="005A0D6F">
        <w:rPr>
          <w:rFonts w:ascii="Montserrat" w:hAnsi="Montserrat" w:cs="Arial"/>
          <w:sz w:val="16"/>
          <w:szCs w:val="16"/>
        </w:rPr>
        <w:t xml:space="preserve">El cómputo del plazo para realizar el pago se contabilizará a partir del día hábil siguiente de la aceptación del CFDI o factura electrónica, y ésta reúna los requisitos fiscales que establece la legislación en la materia, el desglose de los servicios prestados, los precios unitarios, se verifique su autenticidad, no existan aclaraciones al importe y vaya acompañada con la documentación soporte de la prestación de los servicios facturados. </w:t>
      </w:r>
    </w:p>
    <w:p w14:paraId="4814E819" w14:textId="77777777" w:rsidR="008B1B2D" w:rsidRPr="005A0D6F" w:rsidRDefault="008B1B2D" w:rsidP="008B1B2D">
      <w:pPr>
        <w:widowControl w:val="0"/>
        <w:jc w:val="both"/>
        <w:rPr>
          <w:rFonts w:ascii="Montserrat" w:hAnsi="Montserrat" w:cs="Arial"/>
          <w:sz w:val="16"/>
          <w:szCs w:val="16"/>
        </w:rPr>
      </w:pPr>
    </w:p>
    <w:p w14:paraId="6518E7D0" w14:textId="77777777" w:rsidR="008B1B2D" w:rsidRPr="005A0D6F" w:rsidRDefault="008B1B2D" w:rsidP="008B1B2D">
      <w:pPr>
        <w:widowControl w:val="0"/>
        <w:jc w:val="both"/>
        <w:rPr>
          <w:rFonts w:ascii="Montserrat" w:hAnsi="Montserrat" w:cs="Arial"/>
          <w:sz w:val="16"/>
          <w:szCs w:val="16"/>
        </w:rPr>
      </w:pPr>
      <w:r w:rsidRPr="005A0D6F">
        <w:rPr>
          <w:rFonts w:ascii="Montserrat" w:hAnsi="Montserrat" w:cs="Arial"/>
          <w:sz w:val="16"/>
          <w:szCs w:val="16"/>
        </w:rPr>
        <w:t xml:space="preserve">De conformidad con el artículo 90, del Reglamento de la </w:t>
      </w:r>
      <w:r w:rsidRPr="005A0D6F">
        <w:rPr>
          <w:rFonts w:ascii="Montserrat" w:hAnsi="Montserrat" w:cs="Arial"/>
          <w:b/>
          <w:sz w:val="16"/>
          <w:szCs w:val="16"/>
        </w:rPr>
        <w:t>“LAASSP”</w:t>
      </w:r>
      <w:r w:rsidRPr="005A0D6F">
        <w:rPr>
          <w:rFonts w:ascii="Montserrat" w:hAnsi="Montserrat" w:cs="Arial"/>
          <w:sz w:val="16"/>
          <w:szCs w:val="16"/>
        </w:rPr>
        <w:t xml:space="preserve">, en caso de que el CFDI o factura electrónica entregado presente errores, el Administrador del presente contrato o a quien éste designe por escrito, dentro de los 3 (tres) días hábiles siguientes de su recepción, indicará a </w:t>
      </w:r>
      <w:r w:rsidRPr="005A0D6F">
        <w:rPr>
          <w:rFonts w:ascii="Montserrat" w:hAnsi="Montserrat" w:cs="Arial"/>
          <w:b/>
          <w:sz w:val="16"/>
          <w:szCs w:val="16"/>
        </w:rPr>
        <w:t>“EL PROVEEDOR”</w:t>
      </w:r>
      <w:r w:rsidRPr="005A0D6F">
        <w:rPr>
          <w:rFonts w:ascii="Montserrat" w:hAnsi="Montserrat" w:cs="Arial"/>
          <w:sz w:val="16"/>
          <w:szCs w:val="16"/>
        </w:rPr>
        <w:t xml:space="preserve"> las deficiencias que deberá corregir; por lo que, el procedimiento de pago reiniciará en el momento en que</w:t>
      </w:r>
      <w:r w:rsidRPr="005A0D6F">
        <w:rPr>
          <w:rFonts w:ascii="Montserrat" w:hAnsi="Montserrat" w:cs="Arial"/>
          <w:b/>
          <w:sz w:val="16"/>
          <w:szCs w:val="16"/>
        </w:rPr>
        <w:t xml:space="preserve"> “EL PROVEEDOR”</w:t>
      </w:r>
      <w:r w:rsidRPr="005A0D6F">
        <w:rPr>
          <w:rFonts w:ascii="Montserrat" w:hAnsi="Montserrat" w:cs="Arial"/>
          <w:sz w:val="16"/>
          <w:szCs w:val="16"/>
        </w:rPr>
        <w:t xml:space="preserve"> presente el CFDI y/o documentos soporte corregidos y sean aceptados.</w:t>
      </w:r>
    </w:p>
    <w:p w14:paraId="07820383" w14:textId="77777777" w:rsidR="008B1B2D" w:rsidRPr="005A0D6F" w:rsidRDefault="008B1B2D" w:rsidP="008B1B2D">
      <w:pPr>
        <w:widowControl w:val="0"/>
        <w:jc w:val="both"/>
        <w:rPr>
          <w:rFonts w:ascii="Montserrat" w:hAnsi="Montserrat" w:cs="Arial"/>
          <w:sz w:val="16"/>
          <w:szCs w:val="16"/>
        </w:rPr>
      </w:pPr>
    </w:p>
    <w:p w14:paraId="21CD701D" w14:textId="77777777" w:rsidR="008B1B2D" w:rsidRPr="005A0D6F" w:rsidRDefault="008B1B2D" w:rsidP="008B1B2D">
      <w:pPr>
        <w:jc w:val="both"/>
        <w:rPr>
          <w:rFonts w:ascii="Montserrat" w:hAnsi="Montserrat" w:cs="Arial"/>
          <w:sz w:val="16"/>
          <w:szCs w:val="16"/>
        </w:rPr>
      </w:pPr>
      <w:r w:rsidRPr="005A0D6F">
        <w:rPr>
          <w:rFonts w:ascii="Montserrat" w:hAnsi="Montserrat" w:cs="Arial"/>
          <w:sz w:val="16"/>
          <w:szCs w:val="16"/>
        </w:rPr>
        <w:t xml:space="preserve">El tiempo que </w:t>
      </w:r>
      <w:r w:rsidRPr="005A0D6F">
        <w:rPr>
          <w:rFonts w:ascii="Montserrat" w:hAnsi="Montserrat" w:cs="Arial"/>
          <w:b/>
          <w:sz w:val="16"/>
          <w:szCs w:val="16"/>
        </w:rPr>
        <w:t xml:space="preserve">“EL PROVEEDOR” </w:t>
      </w:r>
      <w:r w:rsidRPr="005A0D6F">
        <w:rPr>
          <w:rFonts w:ascii="Montserrat" w:hAnsi="Montserrat" w:cs="Arial"/>
          <w:sz w:val="16"/>
          <w:szCs w:val="16"/>
        </w:rPr>
        <w:t xml:space="preserve">utilice para la corrección del CFDI y/o documentación soporte entregada, no se computará para efectos de pago, de acuerdo con lo establecido en el artículo 51 de la </w:t>
      </w:r>
      <w:r w:rsidRPr="005A0D6F">
        <w:rPr>
          <w:rFonts w:ascii="Montserrat" w:hAnsi="Montserrat" w:cs="Arial"/>
          <w:b/>
          <w:sz w:val="16"/>
          <w:szCs w:val="16"/>
        </w:rPr>
        <w:t>“LAASSP”</w:t>
      </w:r>
      <w:r w:rsidRPr="005A0D6F">
        <w:rPr>
          <w:rFonts w:ascii="Montserrat" w:hAnsi="Montserrat" w:cs="Arial"/>
          <w:sz w:val="16"/>
          <w:szCs w:val="16"/>
        </w:rPr>
        <w:t>.</w:t>
      </w:r>
    </w:p>
    <w:p w14:paraId="6152D2DD" w14:textId="77777777" w:rsidR="008B1B2D" w:rsidRPr="005A0D6F" w:rsidRDefault="008B1B2D" w:rsidP="008B1B2D">
      <w:pPr>
        <w:widowControl w:val="0"/>
        <w:jc w:val="both"/>
        <w:rPr>
          <w:rFonts w:ascii="Montserrat" w:hAnsi="Montserrat" w:cs="Arial"/>
          <w:sz w:val="16"/>
          <w:szCs w:val="16"/>
        </w:rPr>
      </w:pPr>
    </w:p>
    <w:p w14:paraId="41704951" w14:textId="77777777" w:rsidR="008B1B2D" w:rsidRPr="005A0D6F" w:rsidRDefault="008B1B2D" w:rsidP="008B1B2D">
      <w:pPr>
        <w:widowControl w:val="0"/>
        <w:jc w:val="both"/>
        <w:rPr>
          <w:rFonts w:ascii="Montserrat" w:hAnsi="Montserrat" w:cs="Arial"/>
          <w:sz w:val="16"/>
          <w:szCs w:val="16"/>
          <w:u w:val="single"/>
        </w:rPr>
      </w:pPr>
      <w:r w:rsidRPr="005A0D6F">
        <w:rPr>
          <w:rFonts w:ascii="Montserrat" w:hAnsi="Montserrat" w:cs="Arial"/>
          <w:sz w:val="16"/>
          <w:szCs w:val="16"/>
        </w:rPr>
        <w:t xml:space="preserve">El CFDI o factura electrónica deberá ser presentada </w:t>
      </w:r>
      <w:r w:rsidRPr="005A0D6F">
        <w:rPr>
          <w:rFonts w:ascii="Montserrat" w:hAnsi="Montserrat" w:cs="Arial"/>
          <w:b/>
          <w:sz w:val="16"/>
          <w:szCs w:val="16"/>
          <w:u w:val="single"/>
        </w:rPr>
        <w:t>(señalar la forma y el medio por el cual se presentará)</w:t>
      </w:r>
    </w:p>
    <w:p w14:paraId="0BB98AE3" w14:textId="77777777" w:rsidR="008B1B2D" w:rsidRPr="005A0D6F" w:rsidRDefault="008B1B2D" w:rsidP="008B1B2D">
      <w:pPr>
        <w:jc w:val="both"/>
        <w:rPr>
          <w:rFonts w:ascii="Montserrat" w:hAnsi="Montserrat" w:cs="Arial"/>
          <w:sz w:val="16"/>
          <w:szCs w:val="16"/>
        </w:rPr>
      </w:pPr>
    </w:p>
    <w:p w14:paraId="6811CD80" w14:textId="77777777" w:rsidR="008B1B2D" w:rsidRPr="005A0D6F" w:rsidRDefault="008B1B2D" w:rsidP="008B1B2D">
      <w:pPr>
        <w:jc w:val="both"/>
        <w:rPr>
          <w:rFonts w:ascii="Montserrat" w:hAnsi="Montserrat" w:cs="Arial"/>
          <w:sz w:val="16"/>
          <w:szCs w:val="16"/>
        </w:rPr>
      </w:pPr>
      <w:r w:rsidRPr="005A0D6F">
        <w:rPr>
          <w:rFonts w:ascii="Montserrat" w:hAnsi="Montserrat" w:cs="Arial"/>
          <w:sz w:val="16"/>
          <w:szCs w:val="16"/>
        </w:rPr>
        <w:t>El CFDI o factura electrónica se deberá presentar desglosando el impuesto cuando aplique.</w:t>
      </w:r>
    </w:p>
    <w:p w14:paraId="0E0599B2" w14:textId="77777777" w:rsidR="008B1B2D" w:rsidRPr="005A0D6F" w:rsidRDefault="008B1B2D" w:rsidP="008B1B2D">
      <w:pPr>
        <w:widowControl w:val="0"/>
        <w:jc w:val="both"/>
        <w:rPr>
          <w:rFonts w:ascii="Montserrat" w:hAnsi="Montserrat" w:cs="Arial"/>
          <w:sz w:val="16"/>
          <w:szCs w:val="16"/>
        </w:rPr>
      </w:pPr>
    </w:p>
    <w:p w14:paraId="07E5EE40" w14:textId="77777777" w:rsidR="008B1B2D" w:rsidRPr="005A0D6F" w:rsidRDefault="008B1B2D" w:rsidP="008B1B2D">
      <w:pPr>
        <w:overflowPunct w:val="0"/>
        <w:autoSpaceDE w:val="0"/>
        <w:autoSpaceDN w:val="0"/>
        <w:adjustRightInd w:val="0"/>
        <w:jc w:val="both"/>
        <w:textAlignment w:val="baseline"/>
        <w:rPr>
          <w:rFonts w:ascii="Montserrat" w:hAnsi="Montserrat" w:cs="Arial"/>
          <w:sz w:val="16"/>
          <w:szCs w:val="16"/>
        </w:rPr>
      </w:pPr>
      <w:r w:rsidRPr="005A0D6F">
        <w:rPr>
          <w:rFonts w:ascii="Montserrat" w:hAnsi="Montserrat" w:cs="Arial"/>
          <w:b/>
          <w:sz w:val="16"/>
          <w:szCs w:val="16"/>
        </w:rPr>
        <w:t>“EL PROVEEDOR”</w:t>
      </w:r>
      <w:r w:rsidRPr="005A0D6F">
        <w:rPr>
          <w:rFonts w:ascii="Montserrat" w:hAnsi="Montserrat" w:cs="Arial"/>
          <w:sz w:val="16"/>
          <w:szCs w:val="16"/>
        </w:rPr>
        <w:t xml:space="preserve"> manifiesta su conformidad que, hasta en tanto no se cumpla con la verificación, supervisión y aceptación de la prestación de los servicios, no se tendrán como recibidos o aceptados por el Administrador del presente contrato. </w:t>
      </w:r>
    </w:p>
    <w:p w14:paraId="1AF1C3A7" w14:textId="77777777" w:rsidR="008B1B2D" w:rsidRPr="005A0D6F" w:rsidRDefault="008B1B2D" w:rsidP="008B1B2D">
      <w:pPr>
        <w:overflowPunct w:val="0"/>
        <w:autoSpaceDE w:val="0"/>
        <w:autoSpaceDN w:val="0"/>
        <w:adjustRightInd w:val="0"/>
        <w:jc w:val="both"/>
        <w:textAlignment w:val="baseline"/>
        <w:rPr>
          <w:rFonts w:ascii="Montserrat" w:hAnsi="Montserrat" w:cs="Arial"/>
          <w:sz w:val="16"/>
          <w:szCs w:val="16"/>
        </w:rPr>
      </w:pPr>
    </w:p>
    <w:p w14:paraId="47EB8C33" w14:textId="77777777" w:rsidR="008B1B2D" w:rsidRPr="005A0D6F" w:rsidRDefault="008B1B2D" w:rsidP="008B1B2D">
      <w:pPr>
        <w:jc w:val="both"/>
        <w:rPr>
          <w:rFonts w:ascii="Montserrat" w:hAnsi="Montserrat" w:cs="Arial"/>
          <w:sz w:val="16"/>
          <w:szCs w:val="16"/>
        </w:rPr>
      </w:pPr>
      <w:r w:rsidRPr="005A0D6F">
        <w:rPr>
          <w:rFonts w:ascii="Montserrat" w:hAnsi="Montserrat" w:cs="Arial"/>
          <w:sz w:val="16"/>
          <w:szCs w:val="16"/>
        </w:rPr>
        <w:t xml:space="preserve">Para efectos de trámite de pago, </w:t>
      </w:r>
      <w:r w:rsidRPr="005A0D6F">
        <w:rPr>
          <w:rFonts w:ascii="Montserrat" w:hAnsi="Montserrat" w:cs="Arial"/>
          <w:b/>
          <w:sz w:val="16"/>
          <w:szCs w:val="16"/>
        </w:rPr>
        <w:t>“EL PROVEEDOR”</w:t>
      </w:r>
      <w:r w:rsidRPr="005A0D6F">
        <w:rPr>
          <w:rFonts w:ascii="Montserrat" w:hAnsi="Montserrat" w:cs="Arial"/>
          <w:sz w:val="16"/>
          <w:szCs w:val="16"/>
        </w:rPr>
        <w:t xml:space="preserve"> deberá ser titular de una cuenta bancaria, en la que se efectuará la transferencia electrónica de pago, respecto de la cual deberá proporcionar toda la información y documentación que le sea requerida por </w:t>
      </w:r>
      <w:r w:rsidRPr="005A0D6F">
        <w:rPr>
          <w:rFonts w:ascii="Montserrat" w:hAnsi="Montserrat" w:cs="Arial"/>
          <w:b/>
          <w:sz w:val="16"/>
          <w:szCs w:val="16"/>
        </w:rPr>
        <w:t xml:space="preserve">“LA DEPENDENCIA O ENTIDAD”, </w:t>
      </w:r>
      <w:r w:rsidRPr="005A0D6F">
        <w:rPr>
          <w:rFonts w:ascii="Montserrat" w:hAnsi="Montserrat" w:cs="Arial"/>
          <w:sz w:val="16"/>
          <w:szCs w:val="16"/>
        </w:rPr>
        <w:t xml:space="preserve">para efectos del pago. </w:t>
      </w:r>
    </w:p>
    <w:p w14:paraId="326E52A6" w14:textId="77777777" w:rsidR="008B1B2D" w:rsidRPr="005A0D6F" w:rsidRDefault="008B1B2D" w:rsidP="008B1B2D">
      <w:pPr>
        <w:jc w:val="both"/>
        <w:rPr>
          <w:rFonts w:ascii="Montserrat" w:hAnsi="Montserrat" w:cs="Arial"/>
          <w:sz w:val="16"/>
          <w:szCs w:val="16"/>
        </w:rPr>
      </w:pPr>
    </w:p>
    <w:p w14:paraId="4D658724" w14:textId="77777777" w:rsidR="008B1B2D" w:rsidRPr="005A0D6F" w:rsidRDefault="008B1B2D" w:rsidP="008B1B2D">
      <w:pPr>
        <w:pStyle w:val="Textocomentario"/>
        <w:jc w:val="both"/>
        <w:rPr>
          <w:rFonts w:ascii="Montserrat" w:hAnsi="Montserrat" w:cs="Arial"/>
          <w:b/>
          <w:sz w:val="16"/>
          <w:szCs w:val="16"/>
        </w:rPr>
      </w:pPr>
      <w:r w:rsidRPr="005A0D6F">
        <w:rPr>
          <w:rFonts w:ascii="Montserrat" w:hAnsi="Montserrat" w:cs="Arial"/>
          <w:b/>
          <w:sz w:val="16"/>
          <w:szCs w:val="16"/>
        </w:rPr>
        <w:t>“EL PROVEEDOR”</w:t>
      </w:r>
      <w:r w:rsidRPr="005A0D6F">
        <w:rPr>
          <w:rFonts w:ascii="Montserrat" w:hAnsi="Montserrat" w:cs="Arial"/>
          <w:sz w:val="16"/>
          <w:szCs w:val="16"/>
        </w:rPr>
        <w:t xml:space="preserve"> deberá presentar la información y documentación </w:t>
      </w:r>
      <w:r w:rsidRPr="005A0D6F">
        <w:rPr>
          <w:rFonts w:ascii="Montserrat" w:hAnsi="Montserrat" w:cs="Arial"/>
          <w:b/>
          <w:sz w:val="16"/>
          <w:szCs w:val="16"/>
        </w:rPr>
        <w:t xml:space="preserve">“LA DEPENDENCIA O ENTIDAD” </w:t>
      </w:r>
      <w:r w:rsidRPr="005A0D6F">
        <w:rPr>
          <w:rFonts w:ascii="Montserrat" w:hAnsi="Montserrat" w:cs="Arial"/>
          <w:sz w:val="16"/>
          <w:szCs w:val="16"/>
        </w:rPr>
        <w:t xml:space="preserve">le solicite para el trámite de pago, atendiendo a las disposiciones legales e internas de </w:t>
      </w:r>
      <w:r w:rsidRPr="005A0D6F">
        <w:rPr>
          <w:rFonts w:ascii="Montserrat" w:hAnsi="Montserrat" w:cs="Arial"/>
          <w:b/>
          <w:sz w:val="16"/>
          <w:szCs w:val="16"/>
        </w:rPr>
        <w:t xml:space="preserve"> “LA DEPENDENCIA O ENTIDAD”</w:t>
      </w:r>
      <w:r w:rsidRPr="005A0D6F">
        <w:rPr>
          <w:rFonts w:ascii="Montserrat" w:hAnsi="Montserrat" w:cs="Arial"/>
          <w:sz w:val="16"/>
          <w:szCs w:val="16"/>
        </w:rPr>
        <w:t>.</w:t>
      </w:r>
    </w:p>
    <w:p w14:paraId="4AFE4BF1" w14:textId="77777777" w:rsidR="008B1B2D" w:rsidRPr="005A0D6F" w:rsidRDefault="008B1B2D" w:rsidP="008B1B2D">
      <w:pPr>
        <w:jc w:val="both"/>
        <w:rPr>
          <w:rFonts w:ascii="Montserrat" w:hAnsi="Montserrat" w:cs="Arial"/>
          <w:sz w:val="16"/>
          <w:szCs w:val="16"/>
        </w:rPr>
      </w:pPr>
    </w:p>
    <w:p w14:paraId="18B42A8E" w14:textId="77777777" w:rsidR="008B1B2D" w:rsidRPr="005A0D6F" w:rsidRDefault="008B1B2D" w:rsidP="008B1B2D">
      <w:pPr>
        <w:jc w:val="both"/>
        <w:rPr>
          <w:rFonts w:ascii="Montserrat" w:hAnsi="Montserrat" w:cs="Arial"/>
          <w:sz w:val="16"/>
          <w:szCs w:val="16"/>
        </w:rPr>
      </w:pPr>
      <w:r w:rsidRPr="005A0D6F">
        <w:rPr>
          <w:rFonts w:ascii="Montserrat" w:hAnsi="Montserrat" w:cs="Arial"/>
          <w:sz w:val="16"/>
          <w:szCs w:val="16"/>
        </w:rPr>
        <w:t xml:space="preserve">El pago de la prestación de los servicios recibidos, quedará condicionado proporcionalmente al pago que </w:t>
      </w:r>
      <w:r w:rsidRPr="005A0D6F">
        <w:rPr>
          <w:rFonts w:ascii="Montserrat" w:hAnsi="Montserrat" w:cs="Arial"/>
          <w:b/>
          <w:sz w:val="16"/>
          <w:szCs w:val="16"/>
        </w:rPr>
        <w:t xml:space="preserve">“EL PROVEEDOR” </w:t>
      </w:r>
      <w:r w:rsidRPr="005A0D6F">
        <w:rPr>
          <w:rFonts w:ascii="Montserrat" w:hAnsi="Montserrat" w:cs="Arial"/>
          <w:sz w:val="16"/>
          <w:szCs w:val="16"/>
        </w:rPr>
        <w:t>deba efectuar por concepto de penas convencionales y, en su caso, deductivas.</w:t>
      </w:r>
    </w:p>
    <w:p w14:paraId="52D1406F" w14:textId="77777777" w:rsidR="008B1B2D" w:rsidRPr="005A0D6F" w:rsidRDefault="008B1B2D" w:rsidP="008B1B2D">
      <w:pPr>
        <w:jc w:val="both"/>
        <w:rPr>
          <w:rFonts w:ascii="Montserrat" w:hAnsi="Montserrat" w:cs="Arial"/>
          <w:sz w:val="16"/>
          <w:szCs w:val="16"/>
        </w:rPr>
      </w:pPr>
    </w:p>
    <w:p w14:paraId="40A1BAAA" w14:textId="77777777" w:rsidR="008B1B2D" w:rsidRPr="005A0D6F" w:rsidRDefault="008B1B2D" w:rsidP="008B1B2D">
      <w:pPr>
        <w:ind w:right="51"/>
        <w:jc w:val="both"/>
        <w:rPr>
          <w:rFonts w:ascii="Montserrat" w:hAnsi="Montserrat" w:cs="Arial"/>
          <w:sz w:val="16"/>
          <w:szCs w:val="16"/>
        </w:rPr>
      </w:pPr>
      <w:r w:rsidRPr="005A0D6F">
        <w:rPr>
          <w:rFonts w:ascii="Montserrat" w:hAnsi="Montserrat" w:cs="Arial"/>
          <w:sz w:val="16"/>
          <w:szCs w:val="16"/>
        </w:rPr>
        <w:t xml:space="preserve">Para el caso que se presenten pagos en exceso, se estará a lo dispuesto por el artículo 51, párrafo tercero, de la </w:t>
      </w:r>
      <w:r w:rsidRPr="005A0D6F">
        <w:rPr>
          <w:rFonts w:ascii="Montserrat" w:hAnsi="Montserrat" w:cs="Arial"/>
          <w:b/>
          <w:sz w:val="16"/>
          <w:szCs w:val="16"/>
        </w:rPr>
        <w:t>“LAASSP”</w:t>
      </w:r>
      <w:r w:rsidRPr="005A0D6F">
        <w:rPr>
          <w:rFonts w:ascii="Montserrat" w:hAnsi="Montserrat" w:cs="Arial"/>
          <w:sz w:val="16"/>
          <w:szCs w:val="16"/>
        </w:rPr>
        <w:t>.</w:t>
      </w:r>
    </w:p>
    <w:p w14:paraId="1782EB85" w14:textId="77777777" w:rsidR="008B1B2D" w:rsidRPr="005A0D6F" w:rsidRDefault="008B1B2D" w:rsidP="008B1B2D">
      <w:pPr>
        <w:ind w:right="51"/>
        <w:jc w:val="both"/>
        <w:rPr>
          <w:rFonts w:ascii="Montserrat" w:hAnsi="Montserrat" w:cs="Arial"/>
          <w:sz w:val="16"/>
          <w:szCs w:val="16"/>
        </w:rPr>
      </w:pPr>
    </w:p>
    <w:p w14:paraId="1492060A" w14:textId="77777777" w:rsidR="008B1B2D" w:rsidRPr="005A0D6F" w:rsidRDefault="008B1B2D" w:rsidP="008B1B2D">
      <w:pPr>
        <w:ind w:right="51"/>
        <w:jc w:val="both"/>
        <w:rPr>
          <w:rFonts w:ascii="Montserrat" w:hAnsi="Montserrat" w:cs="Arial"/>
          <w:b/>
          <w:sz w:val="16"/>
          <w:szCs w:val="16"/>
        </w:rPr>
      </w:pPr>
      <w:r w:rsidRPr="005A0D6F">
        <w:rPr>
          <w:rFonts w:ascii="Montserrat" w:hAnsi="Montserrat" w:cs="Arial"/>
          <w:b/>
          <w:sz w:val="16"/>
          <w:szCs w:val="16"/>
        </w:rPr>
        <w:t>QUINTA. LUGAR, PLAZOS Y CONDICIONES DE LA PRESTACIÓN DE LOS SERVICIOS.</w:t>
      </w:r>
    </w:p>
    <w:p w14:paraId="40FE745E" w14:textId="77777777" w:rsidR="008B1B2D" w:rsidRPr="005A0D6F" w:rsidRDefault="008B1B2D" w:rsidP="008B1B2D">
      <w:pPr>
        <w:ind w:right="51"/>
        <w:jc w:val="both"/>
        <w:rPr>
          <w:rFonts w:ascii="Montserrat" w:hAnsi="Montserrat" w:cs="Arial"/>
          <w:sz w:val="16"/>
          <w:szCs w:val="16"/>
        </w:rPr>
      </w:pPr>
    </w:p>
    <w:p w14:paraId="7CC2FF9B" w14:textId="77777777" w:rsidR="008B1B2D" w:rsidRPr="005A0D6F" w:rsidRDefault="008B1B2D" w:rsidP="008B1B2D">
      <w:pPr>
        <w:ind w:right="51"/>
        <w:jc w:val="both"/>
        <w:rPr>
          <w:rFonts w:ascii="Montserrat" w:eastAsia="Calibri" w:hAnsi="Montserrat" w:cs="Arial"/>
          <w:sz w:val="16"/>
          <w:szCs w:val="16"/>
          <w:lang w:eastAsia="en-US"/>
        </w:rPr>
      </w:pPr>
      <w:r w:rsidRPr="005A0D6F">
        <w:rPr>
          <w:rFonts w:ascii="Montserrat" w:hAnsi="Montserrat" w:cs="Arial"/>
          <w:sz w:val="16"/>
          <w:szCs w:val="16"/>
        </w:rPr>
        <w:t xml:space="preserve">La prestación de los servicios, </w:t>
      </w:r>
      <w:r w:rsidRPr="005A0D6F">
        <w:rPr>
          <w:rFonts w:ascii="Montserrat" w:eastAsia="Calibri" w:hAnsi="Montserrat" w:cs="Arial"/>
          <w:sz w:val="16"/>
          <w:szCs w:val="16"/>
          <w:lang w:eastAsia="en-US"/>
        </w:rPr>
        <w:t xml:space="preserve">se realizará conforme a los plazos, condiciones y entregables establecidos por </w:t>
      </w:r>
      <w:r w:rsidRPr="005A0D6F">
        <w:rPr>
          <w:rFonts w:ascii="Montserrat" w:hAnsi="Montserrat" w:cs="Arial"/>
          <w:b/>
          <w:sz w:val="16"/>
          <w:szCs w:val="16"/>
        </w:rPr>
        <w:t>“LA DEPENDENCIA O ENTIDAD”</w:t>
      </w:r>
      <w:r w:rsidRPr="005A0D6F">
        <w:rPr>
          <w:rFonts w:ascii="Montserrat" w:eastAsia="Calibri" w:hAnsi="Montserrat" w:cs="Arial"/>
          <w:sz w:val="16"/>
          <w:szCs w:val="16"/>
          <w:lang w:eastAsia="en-US"/>
        </w:rPr>
        <w:t xml:space="preserve"> en el </w:t>
      </w:r>
      <w:r w:rsidRPr="005A0D6F">
        <w:rPr>
          <w:rFonts w:ascii="Montserrat" w:eastAsia="Calibri" w:hAnsi="Montserrat" w:cs="Arial"/>
          <w:sz w:val="16"/>
          <w:szCs w:val="16"/>
          <w:u w:val="single"/>
          <w:lang w:eastAsia="en-US"/>
        </w:rPr>
        <w:t>(establecer el documento o anexo donde se encuentran dichos plazos, condiciones y entregables o en su defecto redactarlos, los cuales forman parte del presente contrato)</w:t>
      </w:r>
      <w:r w:rsidRPr="005A0D6F">
        <w:rPr>
          <w:rFonts w:ascii="Montserrat" w:eastAsia="Calibri" w:hAnsi="Montserrat" w:cs="Arial"/>
          <w:sz w:val="16"/>
          <w:szCs w:val="16"/>
          <w:lang w:eastAsia="en-US"/>
        </w:rPr>
        <w:t>.</w:t>
      </w:r>
    </w:p>
    <w:p w14:paraId="5FD4C5C2" w14:textId="77777777" w:rsidR="008B1B2D" w:rsidRPr="005A0D6F" w:rsidRDefault="008B1B2D" w:rsidP="008B1B2D">
      <w:pPr>
        <w:ind w:right="51"/>
        <w:jc w:val="both"/>
        <w:rPr>
          <w:rFonts w:ascii="Montserrat" w:hAnsi="Montserrat" w:cs="Arial"/>
          <w:sz w:val="16"/>
          <w:szCs w:val="16"/>
        </w:rPr>
      </w:pPr>
    </w:p>
    <w:p w14:paraId="00B38569" w14:textId="77777777" w:rsidR="008B1B2D" w:rsidRPr="005A0D6F" w:rsidRDefault="008B1B2D" w:rsidP="008B1B2D">
      <w:pPr>
        <w:jc w:val="both"/>
        <w:rPr>
          <w:rFonts w:ascii="Montserrat" w:eastAsia="Calibri" w:hAnsi="Montserrat" w:cs="Arial"/>
          <w:sz w:val="16"/>
          <w:szCs w:val="16"/>
          <w:lang w:eastAsia="en-US"/>
        </w:rPr>
      </w:pPr>
      <w:r w:rsidRPr="005A0D6F">
        <w:rPr>
          <w:rFonts w:ascii="Montserrat" w:hAnsi="Montserrat" w:cs="Arial"/>
          <w:sz w:val="16"/>
          <w:szCs w:val="16"/>
        </w:rPr>
        <w:t xml:space="preserve">Los servicios serán prestados </w:t>
      </w:r>
      <w:r w:rsidRPr="005A0D6F">
        <w:rPr>
          <w:rFonts w:ascii="Montserrat" w:eastAsia="Calibri" w:hAnsi="Montserrat" w:cs="Arial"/>
          <w:sz w:val="16"/>
          <w:szCs w:val="16"/>
          <w:lang w:eastAsia="en-US"/>
        </w:rPr>
        <w:t xml:space="preserve">en los domicilios señalados en el </w:t>
      </w:r>
      <w:r w:rsidRPr="005A0D6F">
        <w:rPr>
          <w:rFonts w:ascii="Montserrat" w:eastAsia="Calibri" w:hAnsi="Montserrat" w:cs="Arial"/>
          <w:sz w:val="16"/>
          <w:szCs w:val="16"/>
          <w:u w:val="single"/>
          <w:lang w:eastAsia="en-US"/>
        </w:rPr>
        <w:t>(establecer el documento o anexo donde se encuentran los domicilios, o en su defecto redactarlos)</w:t>
      </w:r>
      <w:r w:rsidRPr="005A0D6F" w:rsidDel="00437DBD">
        <w:rPr>
          <w:rFonts w:ascii="Montserrat" w:eastAsia="Calibri" w:hAnsi="Montserrat" w:cs="Arial"/>
          <w:sz w:val="16"/>
          <w:szCs w:val="16"/>
          <w:lang w:eastAsia="en-US"/>
        </w:rPr>
        <w:t xml:space="preserve"> </w:t>
      </w:r>
      <w:r w:rsidRPr="005A0D6F">
        <w:rPr>
          <w:rFonts w:ascii="Montserrat" w:eastAsia="Calibri" w:hAnsi="Montserrat" w:cs="Arial"/>
          <w:sz w:val="16"/>
          <w:szCs w:val="16"/>
          <w:lang w:eastAsia="en-US"/>
        </w:rPr>
        <w:t xml:space="preserve">y fechas establecidas en el mismo; </w:t>
      </w:r>
    </w:p>
    <w:p w14:paraId="0211D022" w14:textId="77777777" w:rsidR="008B1B2D" w:rsidRPr="005A0D6F" w:rsidRDefault="008B1B2D" w:rsidP="008B1B2D">
      <w:pPr>
        <w:jc w:val="both"/>
        <w:rPr>
          <w:rFonts w:ascii="Montserrat" w:eastAsia="Calibri" w:hAnsi="Montserrat" w:cs="Arial"/>
          <w:sz w:val="16"/>
          <w:szCs w:val="16"/>
          <w:lang w:eastAsia="en-US"/>
        </w:rPr>
      </w:pPr>
    </w:p>
    <w:p w14:paraId="006A6AAB" w14:textId="77777777" w:rsidR="008B1B2D" w:rsidRPr="005A0D6F" w:rsidRDefault="008B1B2D" w:rsidP="008B1B2D">
      <w:pPr>
        <w:ind w:right="51"/>
        <w:jc w:val="both"/>
        <w:rPr>
          <w:rFonts w:ascii="Montserrat" w:eastAsia="Calibri" w:hAnsi="Montserrat" w:cs="Arial"/>
          <w:sz w:val="16"/>
          <w:szCs w:val="16"/>
          <w:lang w:eastAsia="en-US"/>
        </w:rPr>
      </w:pPr>
      <w:r w:rsidRPr="005A0D6F">
        <w:rPr>
          <w:rFonts w:ascii="Montserrat" w:eastAsia="Calibri" w:hAnsi="Montserrat" w:cs="Arial"/>
          <w:sz w:val="16"/>
          <w:szCs w:val="16"/>
          <w:lang w:eastAsia="en-US"/>
        </w:rPr>
        <w:t xml:space="preserve">En los casos que derivado de la verificación se detecten defectos o discrepancias en la prestación del servicio o incumplimiento en las especificaciones técnicas, </w:t>
      </w:r>
      <w:r w:rsidRPr="005A0D6F">
        <w:rPr>
          <w:rFonts w:ascii="Montserrat" w:hAnsi="Montserrat" w:cs="Arial"/>
          <w:b/>
          <w:sz w:val="16"/>
          <w:szCs w:val="16"/>
        </w:rPr>
        <w:t>“EL PROVEEDOR”</w:t>
      </w:r>
      <w:r w:rsidRPr="005A0D6F">
        <w:rPr>
          <w:rFonts w:ascii="Montserrat" w:eastAsia="Calibri" w:hAnsi="Montserrat" w:cs="Arial"/>
          <w:sz w:val="16"/>
          <w:szCs w:val="16"/>
          <w:lang w:eastAsia="en-US"/>
        </w:rPr>
        <w:t xml:space="preserve"> contará con un plazo </w:t>
      </w:r>
      <w:proofErr w:type="spellStart"/>
      <w:r w:rsidRPr="005A0D6F">
        <w:rPr>
          <w:rFonts w:ascii="Montserrat" w:eastAsia="Calibri" w:hAnsi="Montserrat" w:cs="Arial"/>
          <w:sz w:val="16"/>
          <w:szCs w:val="16"/>
          <w:lang w:eastAsia="en-US"/>
        </w:rPr>
        <w:t>de_________para</w:t>
      </w:r>
      <w:proofErr w:type="spellEnd"/>
      <w:r w:rsidRPr="005A0D6F">
        <w:rPr>
          <w:rFonts w:ascii="Montserrat" w:eastAsia="Calibri" w:hAnsi="Montserrat" w:cs="Arial"/>
          <w:sz w:val="16"/>
          <w:szCs w:val="16"/>
          <w:lang w:eastAsia="en-US"/>
        </w:rPr>
        <w:t xml:space="preserve"> la reposición o corrección, contados a partir del momento de la notificación por correo electrónico y/o escrito, sin costo adicional para </w:t>
      </w:r>
      <w:r w:rsidRPr="005A0D6F">
        <w:rPr>
          <w:rFonts w:ascii="Montserrat" w:hAnsi="Montserrat" w:cs="Arial"/>
          <w:b/>
          <w:sz w:val="16"/>
          <w:szCs w:val="16"/>
        </w:rPr>
        <w:t xml:space="preserve"> “LA DEPENDENCIA O ENTIDAD”</w:t>
      </w:r>
      <w:r w:rsidRPr="005A0D6F">
        <w:rPr>
          <w:rFonts w:ascii="Montserrat" w:eastAsia="Calibri" w:hAnsi="Montserrat" w:cs="Arial"/>
          <w:sz w:val="16"/>
          <w:szCs w:val="16"/>
          <w:lang w:eastAsia="en-US"/>
        </w:rPr>
        <w:t>.</w:t>
      </w:r>
    </w:p>
    <w:p w14:paraId="0D8AD795" w14:textId="77777777" w:rsidR="008B1B2D" w:rsidRPr="005A0D6F" w:rsidRDefault="008B1B2D" w:rsidP="008B1B2D">
      <w:pPr>
        <w:ind w:right="51"/>
        <w:jc w:val="both"/>
        <w:rPr>
          <w:rFonts w:ascii="Montserrat" w:eastAsia="Calibri" w:hAnsi="Montserrat" w:cs="Arial"/>
          <w:sz w:val="16"/>
          <w:szCs w:val="16"/>
          <w:lang w:eastAsia="en-US"/>
        </w:rPr>
      </w:pPr>
    </w:p>
    <w:p w14:paraId="227D35D6" w14:textId="77777777" w:rsidR="008B1B2D" w:rsidRPr="005A0D6F" w:rsidRDefault="008B1B2D" w:rsidP="008B1B2D">
      <w:pPr>
        <w:jc w:val="both"/>
        <w:rPr>
          <w:rFonts w:ascii="Montserrat" w:hAnsi="Montserrat" w:cs="Arial"/>
          <w:b/>
          <w:sz w:val="16"/>
          <w:szCs w:val="16"/>
        </w:rPr>
      </w:pPr>
      <w:r w:rsidRPr="005A0D6F">
        <w:rPr>
          <w:rFonts w:ascii="Montserrat" w:hAnsi="Montserrat" w:cs="Arial"/>
          <w:b/>
          <w:sz w:val="16"/>
          <w:szCs w:val="16"/>
        </w:rPr>
        <w:t>SEXTA. VIGENCIA</w:t>
      </w:r>
    </w:p>
    <w:p w14:paraId="3887054D" w14:textId="77777777" w:rsidR="008B1B2D" w:rsidRPr="005A0D6F" w:rsidRDefault="008B1B2D" w:rsidP="008B1B2D">
      <w:pPr>
        <w:jc w:val="both"/>
        <w:rPr>
          <w:rFonts w:ascii="Montserrat" w:hAnsi="Montserrat" w:cs="Arial"/>
          <w:b/>
          <w:sz w:val="16"/>
          <w:szCs w:val="16"/>
        </w:rPr>
      </w:pPr>
    </w:p>
    <w:p w14:paraId="2EE32D9F" w14:textId="77777777" w:rsidR="008B1B2D" w:rsidRPr="005A0D6F" w:rsidRDefault="008B1B2D" w:rsidP="008B1B2D">
      <w:pPr>
        <w:jc w:val="both"/>
        <w:rPr>
          <w:rFonts w:ascii="Montserrat" w:hAnsi="Montserrat" w:cs="Arial"/>
          <w:sz w:val="16"/>
          <w:szCs w:val="16"/>
        </w:rPr>
      </w:pPr>
      <w:r w:rsidRPr="005A0D6F">
        <w:rPr>
          <w:rFonts w:ascii="Montserrat" w:hAnsi="Montserrat" w:cs="Arial"/>
          <w:b/>
          <w:sz w:val="16"/>
          <w:szCs w:val="16"/>
        </w:rPr>
        <w:t>“LAS PARTES”</w:t>
      </w:r>
      <w:r w:rsidRPr="005A0D6F">
        <w:rPr>
          <w:rFonts w:ascii="Montserrat" w:hAnsi="Montserrat" w:cs="Arial"/>
          <w:sz w:val="16"/>
          <w:szCs w:val="16"/>
        </w:rPr>
        <w:t xml:space="preserve"> convienen en que la vigencia del presente contrato será del </w:t>
      </w:r>
      <w:r w:rsidRPr="005A0D6F">
        <w:rPr>
          <w:rFonts w:ascii="Montserrat" w:hAnsi="Montserrat" w:cs="Arial"/>
          <w:b/>
          <w:sz w:val="16"/>
          <w:szCs w:val="16"/>
          <w:u w:val="single"/>
        </w:rPr>
        <w:t>(COLOCAR FECHA DE INICIO)</w:t>
      </w:r>
      <w:r w:rsidRPr="005A0D6F">
        <w:rPr>
          <w:rFonts w:ascii="Montserrat" w:hAnsi="Montserrat" w:cs="Arial"/>
          <w:sz w:val="16"/>
          <w:szCs w:val="16"/>
        </w:rPr>
        <w:t xml:space="preserve"> al (</w:t>
      </w:r>
      <w:r w:rsidRPr="005A0D6F">
        <w:rPr>
          <w:rFonts w:ascii="Montserrat" w:hAnsi="Montserrat" w:cs="Arial"/>
          <w:b/>
          <w:sz w:val="16"/>
          <w:szCs w:val="16"/>
          <w:u w:val="single"/>
        </w:rPr>
        <w:t>COLOCAR FECHA DE TÉRMINO DEL CONTRATO)</w:t>
      </w:r>
      <w:r w:rsidRPr="005A0D6F">
        <w:rPr>
          <w:rFonts w:ascii="Montserrat" w:hAnsi="Montserrat" w:cs="Arial"/>
          <w:sz w:val="16"/>
          <w:szCs w:val="16"/>
        </w:rPr>
        <w:t>.</w:t>
      </w:r>
    </w:p>
    <w:p w14:paraId="5C59EDA6" w14:textId="77777777" w:rsidR="008B1B2D" w:rsidRPr="005A0D6F" w:rsidRDefault="008B1B2D" w:rsidP="008B1B2D">
      <w:pPr>
        <w:ind w:right="51"/>
        <w:jc w:val="both"/>
        <w:rPr>
          <w:rFonts w:ascii="Montserrat" w:hAnsi="Montserrat" w:cs="Arial"/>
          <w:sz w:val="16"/>
          <w:szCs w:val="16"/>
        </w:rPr>
      </w:pPr>
    </w:p>
    <w:p w14:paraId="00FEDEB0" w14:textId="77777777" w:rsidR="008B1B2D" w:rsidRPr="005A0D6F" w:rsidRDefault="008B1B2D" w:rsidP="008B1B2D">
      <w:pPr>
        <w:jc w:val="both"/>
        <w:rPr>
          <w:rFonts w:ascii="Montserrat" w:hAnsi="Montserrat" w:cs="Arial"/>
          <w:sz w:val="16"/>
          <w:szCs w:val="16"/>
        </w:rPr>
      </w:pPr>
      <w:r w:rsidRPr="005A0D6F">
        <w:rPr>
          <w:rFonts w:ascii="Montserrat" w:hAnsi="Montserrat" w:cs="Arial"/>
          <w:b/>
          <w:sz w:val="16"/>
          <w:szCs w:val="16"/>
        </w:rPr>
        <w:t>SÉPTIMA. MODIFICACIONES DEL CONTRATO.</w:t>
      </w:r>
    </w:p>
    <w:p w14:paraId="4CB1B032" w14:textId="77777777" w:rsidR="008B1B2D" w:rsidRPr="005A0D6F" w:rsidRDefault="008B1B2D" w:rsidP="008B1B2D">
      <w:pPr>
        <w:jc w:val="both"/>
        <w:rPr>
          <w:rFonts w:ascii="Montserrat" w:hAnsi="Montserrat" w:cs="Arial"/>
          <w:sz w:val="16"/>
          <w:szCs w:val="16"/>
        </w:rPr>
      </w:pPr>
    </w:p>
    <w:p w14:paraId="57C15916" w14:textId="77777777" w:rsidR="008B1B2D" w:rsidRPr="005A0D6F" w:rsidRDefault="008B1B2D" w:rsidP="008B1B2D">
      <w:pPr>
        <w:jc w:val="both"/>
        <w:rPr>
          <w:rFonts w:ascii="Montserrat" w:hAnsi="Montserrat" w:cs="Arial"/>
          <w:sz w:val="16"/>
          <w:szCs w:val="16"/>
        </w:rPr>
      </w:pPr>
      <w:r w:rsidRPr="005A0D6F">
        <w:rPr>
          <w:rFonts w:ascii="Montserrat" w:hAnsi="Montserrat" w:cs="Arial"/>
          <w:b/>
          <w:sz w:val="16"/>
          <w:szCs w:val="16"/>
        </w:rPr>
        <w:t>“LAS PARTES”</w:t>
      </w:r>
      <w:r w:rsidRPr="005A0D6F">
        <w:rPr>
          <w:rFonts w:ascii="Montserrat" w:hAnsi="Montserrat" w:cs="Arial"/>
          <w:sz w:val="16"/>
          <w:szCs w:val="16"/>
        </w:rPr>
        <w:t xml:space="preserve"> están de acuerdo que la </w:t>
      </w:r>
      <w:r w:rsidRPr="005A0D6F">
        <w:rPr>
          <w:rFonts w:ascii="Montserrat" w:hAnsi="Montserrat" w:cs="Arial"/>
          <w:b/>
          <w:sz w:val="16"/>
          <w:szCs w:val="16"/>
        </w:rPr>
        <w:t>“LA DEPENDENCIA O ENTIDAD”</w:t>
      </w:r>
      <w:r w:rsidRPr="005A0D6F">
        <w:rPr>
          <w:rFonts w:ascii="Montserrat" w:hAnsi="Montserrat" w:cs="Arial"/>
          <w:sz w:val="16"/>
          <w:szCs w:val="16"/>
        </w:rPr>
        <w:t xml:space="preserve"> por razones fundadas y explícitas podrá ampliar el monto o la cantidad de los servicios, de conformidad con el artículo 52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14:paraId="2F838E04" w14:textId="77777777" w:rsidR="008B1B2D" w:rsidRPr="005A0D6F" w:rsidRDefault="008B1B2D" w:rsidP="008B1B2D">
      <w:pPr>
        <w:jc w:val="both"/>
        <w:rPr>
          <w:rFonts w:ascii="Montserrat" w:hAnsi="Montserrat" w:cs="Arial"/>
          <w:sz w:val="16"/>
          <w:szCs w:val="16"/>
        </w:rPr>
      </w:pPr>
    </w:p>
    <w:p w14:paraId="64EBEDF1" w14:textId="77777777" w:rsidR="008B1B2D" w:rsidRPr="005A0D6F" w:rsidRDefault="008B1B2D" w:rsidP="008B1B2D">
      <w:pPr>
        <w:jc w:val="both"/>
        <w:rPr>
          <w:rFonts w:ascii="Montserrat" w:hAnsi="Montserrat" w:cs="Arial"/>
          <w:sz w:val="16"/>
          <w:szCs w:val="16"/>
        </w:rPr>
      </w:pPr>
      <w:r w:rsidRPr="005A0D6F">
        <w:rPr>
          <w:rFonts w:ascii="Montserrat" w:hAnsi="Montserrat" w:cs="Arial"/>
          <w:b/>
          <w:sz w:val="16"/>
          <w:szCs w:val="16"/>
        </w:rPr>
        <w:t xml:space="preserve"> “LA DEPENDENCIA O ENTIDAD”</w:t>
      </w:r>
      <w:r w:rsidRPr="005A0D6F">
        <w:rPr>
          <w:rFonts w:ascii="Montserrat" w:hAnsi="Montserrat" w:cs="Arial"/>
          <w:sz w:val="16"/>
          <w:szCs w:val="16"/>
        </w:rPr>
        <w:t xml:space="preserve">, podrá ampliar la vigencia del presente instrumento, siempre y cuando, no implique incremento del monto contratado o de la cantidad del servicio, siendo </w:t>
      </w:r>
      <w:proofErr w:type="gramStart"/>
      <w:r w:rsidRPr="005A0D6F">
        <w:rPr>
          <w:rFonts w:ascii="Montserrat" w:hAnsi="Montserrat" w:cs="Arial"/>
          <w:sz w:val="16"/>
          <w:szCs w:val="16"/>
        </w:rPr>
        <w:t>necesario</w:t>
      </w:r>
      <w:proofErr w:type="gramEnd"/>
      <w:r w:rsidRPr="005A0D6F">
        <w:rPr>
          <w:rFonts w:ascii="Montserrat" w:hAnsi="Montserrat" w:cs="Arial"/>
          <w:sz w:val="16"/>
          <w:szCs w:val="16"/>
        </w:rPr>
        <w:t xml:space="preserve"> que se obtenga el previo consentimiento de</w:t>
      </w:r>
      <w:r w:rsidRPr="005A0D6F">
        <w:rPr>
          <w:rFonts w:ascii="Montserrat" w:hAnsi="Montserrat" w:cs="Arial"/>
          <w:b/>
          <w:sz w:val="16"/>
          <w:szCs w:val="16"/>
        </w:rPr>
        <w:t xml:space="preserve"> “EL PROVEEDOR”</w:t>
      </w:r>
      <w:r w:rsidRPr="005A0D6F">
        <w:rPr>
          <w:rFonts w:ascii="Montserrat" w:hAnsi="Montserrat" w:cs="Arial"/>
          <w:sz w:val="16"/>
          <w:szCs w:val="16"/>
        </w:rPr>
        <w:t>.</w:t>
      </w:r>
    </w:p>
    <w:p w14:paraId="4A14231F" w14:textId="77777777" w:rsidR="008B1B2D" w:rsidRPr="005A0D6F" w:rsidRDefault="008B1B2D" w:rsidP="008B1B2D">
      <w:pPr>
        <w:jc w:val="both"/>
        <w:rPr>
          <w:rFonts w:ascii="Montserrat" w:hAnsi="Montserrat" w:cs="Arial"/>
          <w:sz w:val="16"/>
          <w:szCs w:val="16"/>
        </w:rPr>
      </w:pPr>
    </w:p>
    <w:p w14:paraId="01943DAC" w14:textId="77777777" w:rsidR="008B1B2D" w:rsidRPr="005A0D6F" w:rsidRDefault="008B1B2D" w:rsidP="008B1B2D">
      <w:pPr>
        <w:jc w:val="both"/>
        <w:rPr>
          <w:rFonts w:ascii="Montserrat" w:hAnsi="Montserrat" w:cs="Arial"/>
          <w:sz w:val="16"/>
          <w:szCs w:val="16"/>
        </w:rPr>
      </w:pPr>
      <w:r w:rsidRPr="005A0D6F">
        <w:rPr>
          <w:rFonts w:ascii="Montserrat" w:hAnsi="Montserrat" w:cs="Arial"/>
          <w:sz w:val="16"/>
          <w:szCs w:val="16"/>
        </w:rPr>
        <w:lastRenderedPageBreak/>
        <w:t xml:space="preserve">De presentarse caso fortuito o fuerza mayor, o por causas atribuibles a </w:t>
      </w:r>
      <w:r w:rsidRPr="005A0D6F">
        <w:rPr>
          <w:rFonts w:ascii="Montserrat" w:hAnsi="Montserrat" w:cs="Arial"/>
          <w:b/>
          <w:sz w:val="16"/>
          <w:szCs w:val="16"/>
        </w:rPr>
        <w:t>“LA DEPENDENCIA O ENTIDAD”</w:t>
      </w:r>
      <w:r w:rsidRPr="005A0D6F">
        <w:rPr>
          <w:rFonts w:ascii="Montserrat" w:hAnsi="Montserrat" w:cs="Arial"/>
          <w:sz w:val="16"/>
          <w:szCs w:val="16"/>
        </w:rPr>
        <w:t xml:space="preserve">, se podrá modificar el plazo del presente instrumento jurídico, debiendo acreditar dichos supuestos con las constancias respectivas. La modificación del plazo por caso fortuito o fuerza mayor podrá ser solicitada por cualquiera de </w:t>
      </w:r>
      <w:r w:rsidRPr="005A0D6F">
        <w:rPr>
          <w:rFonts w:ascii="Montserrat" w:hAnsi="Montserrat" w:cs="Arial"/>
          <w:b/>
          <w:sz w:val="16"/>
          <w:szCs w:val="16"/>
        </w:rPr>
        <w:t>“LAS PARTES”.</w:t>
      </w:r>
    </w:p>
    <w:p w14:paraId="2F0EA80E" w14:textId="77777777" w:rsidR="008B1B2D" w:rsidRPr="005A0D6F" w:rsidRDefault="008B1B2D" w:rsidP="008B1B2D">
      <w:pPr>
        <w:jc w:val="both"/>
        <w:rPr>
          <w:rFonts w:ascii="Montserrat" w:hAnsi="Montserrat" w:cs="Arial"/>
          <w:sz w:val="16"/>
          <w:szCs w:val="16"/>
        </w:rPr>
      </w:pPr>
    </w:p>
    <w:p w14:paraId="6052003F" w14:textId="77777777" w:rsidR="008B1B2D" w:rsidRPr="005A0D6F" w:rsidRDefault="008B1B2D" w:rsidP="008B1B2D">
      <w:pPr>
        <w:pStyle w:val="Texto0"/>
        <w:spacing w:after="0" w:line="240" w:lineRule="auto"/>
        <w:ind w:firstLine="0"/>
        <w:rPr>
          <w:rFonts w:ascii="Montserrat" w:hAnsi="Montserrat"/>
          <w:sz w:val="16"/>
          <w:szCs w:val="16"/>
          <w:lang w:eastAsia="es-ES"/>
        </w:rPr>
      </w:pPr>
      <w:r w:rsidRPr="005A0D6F">
        <w:rPr>
          <w:rFonts w:ascii="Montserrat" w:hAnsi="Montserrat"/>
          <w:sz w:val="16"/>
          <w:szCs w:val="16"/>
          <w:lang w:eastAsia="es-ES"/>
        </w:rPr>
        <w:t xml:space="preserve">En los supuestos previstos en los dos párrafos anteriores, no procederá la aplicación de penas convencionales por atraso. </w:t>
      </w:r>
    </w:p>
    <w:p w14:paraId="44E04A17" w14:textId="77777777" w:rsidR="008B1B2D" w:rsidRPr="005A0D6F" w:rsidRDefault="008B1B2D" w:rsidP="008B1B2D">
      <w:pPr>
        <w:jc w:val="both"/>
        <w:rPr>
          <w:rFonts w:ascii="Montserrat" w:hAnsi="Montserrat" w:cs="Arial"/>
          <w:sz w:val="16"/>
          <w:szCs w:val="16"/>
        </w:rPr>
      </w:pPr>
    </w:p>
    <w:p w14:paraId="6B872460" w14:textId="77777777" w:rsidR="008B1B2D" w:rsidRPr="005A0D6F" w:rsidRDefault="008B1B2D" w:rsidP="008B1B2D">
      <w:pPr>
        <w:spacing w:line="276" w:lineRule="auto"/>
        <w:jc w:val="both"/>
        <w:rPr>
          <w:rFonts w:ascii="Montserrat" w:hAnsi="Montserrat" w:cs="Arial"/>
          <w:sz w:val="16"/>
          <w:szCs w:val="16"/>
        </w:rPr>
      </w:pPr>
      <w:r w:rsidRPr="005A0D6F">
        <w:rPr>
          <w:rFonts w:ascii="Montserrat" w:hAnsi="Montserrat" w:cs="Arial"/>
          <w:sz w:val="16"/>
          <w:szCs w:val="16"/>
        </w:rPr>
        <w:t xml:space="preserve">Cualquier modificación al presente contrato deberá formalizarse por escrito, y deberá suscribirse por el servidor público de </w:t>
      </w:r>
      <w:r w:rsidRPr="005A0D6F">
        <w:rPr>
          <w:rFonts w:ascii="Montserrat" w:hAnsi="Montserrat" w:cs="Arial"/>
          <w:b/>
          <w:sz w:val="16"/>
          <w:szCs w:val="16"/>
        </w:rPr>
        <w:t>“LA DEPENDENCIA O ENTIDAD”</w:t>
      </w:r>
      <w:r w:rsidRPr="005A0D6F">
        <w:rPr>
          <w:rFonts w:ascii="Montserrat" w:hAnsi="Montserrat" w:cs="Arial"/>
          <w:sz w:val="16"/>
          <w:szCs w:val="16"/>
        </w:rPr>
        <w:t xml:space="preserve"> que lo haya hecho, o quien lo sustituya o esté facultado para ello, para lo cual </w:t>
      </w:r>
      <w:r w:rsidRPr="005A0D6F">
        <w:rPr>
          <w:rFonts w:ascii="Montserrat" w:hAnsi="Montserrat" w:cs="Arial"/>
          <w:b/>
          <w:sz w:val="16"/>
          <w:szCs w:val="16"/>
        </w:rPr>
        <w:t>“EL PROVEEDOR”</w:t>
      </w:r>
      <w:r w:rsidRPr="005A0D6F">
        <w:rPr>
          <w:rFonts w:ascii="Montserrat" w:hAnsi="Montserrat" w:cs="Arial"/>
          <w:sz w:val="16"/>
          <w:szCs w:val="16"/>
        </w:rPr>
        <w:t xml:space="preserve"> realizará el ajuste respectivo de la garantía de cumplimiento, en términos del artículo 91, último párrafo del Reglamento de la LAASSP, salvo que por disposición legal se encuentre exceptuado de presentar garantía de cumplimiento.</w:t>
      </w:r>
    </w:p>
    <w:p w14:paraId="3A8B76C7" w14:textId="77777777" w:rsidR="008B1B2D" w:rsidRPr="005A0D6F" w:rsidRDefault="008B1B2D" w:rsidP="008B1B2D">
      <w:pPr>
        <w:ind w:right="51"/>
        <w:jc w:val="both"/>
        <w:rPr>
          <w:rFonts w:ascii="Montserrat" w:hAnsi="Montserrat" w:cs="Arial"/>
          <w:sz w:val="16"/>
          <w:szCs w:val="16"/>
        </w:rPr>
      </w:pPr>
    </w:p>
    <w:p w14:paraId="13588C88" w14:textId="77777777" w:rsidR="008B1B2D" w:rsidRPr="005A0D6F" w:rsidRDefault="008B1B2D" w:rsidP="008B1B2D">
      <w:pPr>
        <w:ind w:right="51"/>
        <w:jc w:val="both"/>
        <w:rPr>
          <w:rFonts w:ascii="Montserrat" w:hAnsi="Montserrat" w:cs="Arial"/>
          <w:bCs/>
          <w:sz w:val="16"/>
          <w:szCs w:val="16"/>
        </w:rPr>
      </w:pPr>
      <w:r w:rsidRPr="005A0D6F">
        <w:rPr>
          <w:rFonts w:ascii="Montserrat" w:hAnsi="Montserrat" w:cs="Arial"/>
          <w:b/>
          <w:sz w:val="16"/>
          <w:szCs w:val="16"/>
        </w:rPr>
        <w:t xml:space="preserve"> “LA DEPENDENCIA O ENTIDAD” </w:t>
      </w:r>
      <w:r w:rsidRPr="005A0D6F">
        <w:rPr>
          <w:rFonts w:ascii="Montserrat" w:hAnsi="Montserrat" w:cs="Arial"/>
          <w:bCs/>
          <w:sz w:val="16"/>
          <w:szCs w:val="16"/>
        </w:rPr>
        <w:t>se abstendrá de hacer modificaciones que se refieran a precios, anticipos, pagos progresivos, especificaciones y, en general, cualquier cambio que implique otorgar condiciones más ventajosas a un proveedor comparadas con las establecidas originalmente.</w:t>
      </w:r>
    </w:p>
    <w:p w14:paraId="471407E3" w14:textId="77777777" w:rsidR="008B1B2D" w:rsidRPr="005A0D6F" w:rsidRDefault="008B1B2D" w:rsidP="008B1B2D">
      <w:pPr>
        <w:ind w:right="51"/>
        <w:jc w:val="both"/>
        <w:rPr>
          <w:rFonts w:ascii="Montserrat" w:hAnsi="Montserrat" w:cs="Arial"/>
          <w:sz w:val="16"/>
          <w:szCs w:val="16"/>
        </w:rPr>
      </w:pPr>
    </w:p>
    <w:p w14:paraId="667F5811" w14:textId="77777777" w:rsidR="008B1B2D" w:rsidRPr="005A0D6F" w:rsidRDefault="008B1B2D" w:rsidP="008B1B2D">
      <w:pPr>
        <w:ind w:right="51"/>
        <w:jc w:val="both"/>
        <w:rPr>
          <w:rFonts w:ascii="Montserrat" w:hAnsi="Montserrat" w:cs="Arial"/>
          <w:sz w:val="16"/>
          <w:szCs w:val="16"/>
        </w:rPr>
      </w:pPr>
    </w:p>
    <w:p w14:paraId="3E6284C1" w14:textId="77777777" w:rsidR="008B1B2D" w:rsidRPr="005A0D6F" w:rsidRDefault="008B1B2D" w:rsidP="008B1B2D">
      <w:pPr>
        <w:jc w:val="both"/>
        <w:rPr>
          <w:rFonts w:ascii="Montserrat" w:hAnsi="Montserrat" w:cs="Arial"/>
          <w:b/>
          <w:sz w:val="16"/>
          <w:szCs w:val="16"/>
        </w:rPr>
      </w:pPr>
      <w:r w:rsidRPr="005A0D6F">
        <w:rPr>
          <w:rFonts w:ascii="Montserrat" w:hAnsi="Montserrat" w:cs="Arial"/>
          <w:b/>
          <w:sz w:val="16"/>
          <w:szCs w:val="16"/>
        </w:rPr>
        <w:t>OCTAVA. GARANTÍA DE LOS SERVICIOS</w:t>
      </w:r>
    </w:p>
    <w:p w14:paraId="648BAE43" w14:textId="77777777" w:rsidR="008B1B2D" w:rsidRPr="005A0D6F" w:rsidRDefault="008B1B2D" w:rsidP="008B1B2D">
      <w:pPr>
        <w:jc w:val="both"/>
        <w:rPr>
          <w:rFonts w:ascii="Montserrat" w:hAnsi="Montserrat" w:cs="Arial"/>
          <w:sz w:val="16"/>
          <w:szCs w:val="16"/>
        </w:rPr>
      </w:pPr>
    </w:p>
    <w:p w14:paraId="5DA92B7C" w14:textId="77777777" w:rsidR="008B1B2D" w:rsidRPr="005A0D6F" w:rsidRDefault="008B1B2D" w:rsidP="008B1B2D">
      <w:pPr>
        <w:ind w:right="51"/>
        <w:jc w:val="both"/>
        <w:rPr>
          <w:rFonts w:ascii="Montserrat" w:hAnsi="Montserrat" w:cs="Arial"/>
          <w:sz w:val="16"/>
          <w:szCs w:val="16"/>
        </w:rPr>
      </w:pPr>
      <w:r w:rsidRPr="005A0D6F">
        <w:rPr>
          <w:rFonts w:ascii="Montserrat" w:hAnsi="Montserrat" w:cs="Arial"/>
          <w:b/>
          <w:sz w:val="16"/>
          <w:szCs w:val="16"/>
        </w:rPr>
        <w:t>“EL PROVEEDOR”</w:t>
      </w:r>
      <w:r w:rsidRPr="005A0D6F">
        <w:rPr>
          <w:rFonts w:ascii="Montserrat" w:hAnsi="Montserrat" w:cs="Arial"/>
          <w:sz w:val="16"/>
          <w:szCs w:val="16"/>
        </w:rPr>
        <w:t xml:space="preserve"> se obliga con </w:t>
      </w:r>
      <w:r w:rsidRPr="005A0D6F">
        <w:rPr>
          <w:rFonts w:ascii="Montserrat" w:hAnsi="Montserrat" w:cs="Arial"/>
          <w:b/>
          <w:sz w:val="16"/>
          <w:szCs w:val="16"/>
        </w:rPr>
        <w:t>“LA DEPENDENCIA O ENTIDAD”</w:t>
      </w:r>
      <w:r w:rsidRPr="005A0D6F">
        <w:rPr>
          <w:rFonts w:ascii="Montserrat" w:hAnsi="Montserrat" w:cs="Arial"/>
          <w:sz w:val="16"/>
          <w:szCs w:val="16"/>
        </w:rPr>
        <w:t xml:space="preserve"> a entregar al inicio de la prestación del servicio, una garantía por la calidad de los servicios prestados, por </w:t>
      </w:r>
      <w:r w:rsidRPr="005A0D6F">
        <w:rPr>
          <w:rFonts w:ascii="Montserrat" w:hAnsi="Montserrat" w:cs="Arial"/>
          <w:b/>
          <w:sz w:val="16"/>
          <w:szCs w:val="16"/>
          <w:u w:val="single"/>
        </w:rPr>
        <w:t>(COLOCAR NUMERO DE MESES)</w:t>
      </w:r>
      <w:r w:rsidRPr="005A0D6F">
        <w:rPr>
          <w:rFonts w:ascii="Montserrat" w:hAnsi="Montserrat" w:cs="Arial"/>
          <w:sz w:val="16"/>
          <w:szCs w:val="16"/>
        </w:rPr>
        <w:t xml:space="preserve"> meses, la cual se constituirá (indicar la forma de garantizarla), pudiendo ser mediante la póliza de garantía, en términos de los artículos 77 y 78 de la Ley Federal de Protección al Consumidor.</w:t>
      </w:r>
    </w:p>
    <w:p w14:paraId="3DF62A82" w14:textId="77777777" w:rsidR="008B1B2D" w:rsidRPr="005A0D6F" w:rsidRDefault="008B1B2D" w:rsidP="008B1B2D">
      <w:pPr>
        <w:ind w:right="51"/>
        <w:jc w:val="both"/>
        <w:rPr>
          <w:rFonts w:ascii="Montserrat" w:hAnsi="Montserrat" w:cs="Arial"/>
          <w:sz w:val="16"/>
          <w:szCs w:val="16"/>
        </w:rPr>
      </w:pPr>
    </w:p>
    <w:p w14:paraId="27C99DBC" w14:textId="77777777" w:rsidR="008B1B2D" w:rsidRPr="005A0D6F" w:rsidRDefault="008B1B2D" w:rsidP="008B1B2D">
      <w:pPr>
        <w:ind w:right="51"/>
        <w:jc w:val="both"/>
        <w:rPr>
          <w:rFonts w:ascii="Montserrat" w:hAnsi="Montserrat" w:cs="Arial"/>
          <w:b/>
          <w:sz w:val="16"/>
          <w:szCs w:val="16"/>
        </w:rPr>
      </w:pPr>
      <w:r w:rsidRPr="005A0D6F">
        <w:rPr>
          <w:rFonts w:ascii="Montserrat" w:hAnsi="Montserrat" w:cs="Arial"/>
          <w:b/>
          <w:sz w:val="16"/>
          <w:szCs w:val="16"/>
        </w:rPr>
        <w:t xml:space="preserve">NOVENA. GARANTÍA(S) </w:t>
      </w:r>
    </w:p>
    <w:p w14:paraId="7CB50D56" w14:textId="77777777" w:rsidR="008B1B2D" w:rsidRPr="005A0D6F" w:rsidRDefault="008B1B2D" w:rsidP="008B1B2D">
      <w:pPr>
        <w:ind w:right="51"/>
        <w:jc w:val="both"/>
        <w:rPr>
          <w:rFonts w:ascii="Montserrat" w:hAnsi="Montserrat" w:cs="Arial"/>
          <w:sz w:val="16"/>
          <w:szCs w:val="16"/>
        </w:rPr>
      </w:pPr>
    </w:p>
    <w:p w14:paraId="48CD867E" w14:textId="77777777" w:rsidR="008B1B2D" w:rsidRPr="005A0D6F" w:rsidRDefault="008B1B2D" w:rsidP="00087388">
      <w:pPr>
        <w:pStyle w:val="Prrafodelista"/>
        <w:numPr>
          <w:ilvl w:val="0"/>
          <w:numId w:val="50"/>
        </w:numPr>
        <w:tabs>
          <w:tab w:val="left" w:pos="0"/>
        </w:tabs>
        <w:jc w:val="both"/>
        <w:rPr>
          <w:rFonts w:ascii="Montserrat" w:hAnsi="Montserrat" w:cs="Arial"/>
          <w:sz w:val="16"/>
          <w:szCs w:val="16"/>
        </w:rPr>
      </w:pPr>
      <w:r w:rsidRPr="005A0D6F">
        <w:rPr>
          <w:rFonts w:ascii="Montserrat" w:hAnsi="Montserrat" w:cs="Arial"/>
          <w:b/>
          <w:sz w:val="16"/>
          <w:szCs w:val="16"/>
        </w:rPr>
        <w:t>CUMPLIMIENTO DEL CONTRATO.</w:t>
      </w:r>
    </w:p>
    <w:p w14:paraId="0FAD5922" w14:textId="77777777" w:rsidR="008B1B2D" w:rsidRPr="005A0D6F" w:rsidRDefault="008B1B2D" w:rsidP="008B1B2D">
      <w:pPr>
        <w:tabs>
          <w:tab w:val="left" w:pos="0"/>
        </w:tabs>
        <w:jc w:val="both"/>
        <w:rPr>
          <w:rFonts w:ascii="Montserrat" w:hAnsi="Montserrat" w:cs="Arial"/>
          <w:sz w:val="16"/>
          <w:szCs w:val="16"/>
        </w:rPr>
      </w:pPr>
    </w:p>
    <w:p w14:paraId="08411A2A" w14:textId="77777777" w:rsidR="008B1B2D" w:rsidRPr="005A0D6F" w:rsidRDefault="008B1B2D" w:rsidP="008B1B2D">
      <w:pPr>
        <w:jc w:val="both"/>
        <w:rPr>
          <w:rFonts w:ascii="Montserrat" w:hAnsi="Montserrat" w:cs="Arial"/>
          <w:sz w:val="16"/>
          <w:szCs w:val="16"/>
        </w:rPr>
      </w:pPr>
      <w:r w:rsidRPr="005A0D6F">
        <w:rPr>
          <w:rFonts w:ascii="Montserrat" w:hAnsi="Montserrat" w:cs="Arial"/>
          <w:sz w:val="16"/>
          <w:szCs w:val="16"/>
        </w:rPr>
        <w:t xml:space="preserve">Conforme a los artículos 48, fracción II, 49, fracción I, de la </w:t>
      </w:r>
      <w:r w:rsidRPr="005A0D6F">
        <w:rPr>
          <w:rFonts w:ascii="Montserrat" w:hAnsi="Montserrat" w:cs="Arial"/>
          <w:b/>
          <w:sz w:val="16"/>
          <w:szCs w:val="16"/>
        </w:rPr>
        <w:t>“LAASSP”;</w:t>
      </w:r>
      <w:r w:rsidRPr="005A0D6F">
        <w:rPr>
          <w:rFonts w:ascii="Montserrat" w:hAnsi="Montserrat" w:cs="Arial"/>
          <w:sz w:val="16"/>
          <w:szCs w:val="16"/>
        </w:rPr>
        <w:t xml:space="preserve"> 85, fracción III, y 103 de su Reglamento; y 166 de la Ley de Instituciones de Seguros y de Fianzas, </w:t>
      </w:r>
      <w:r w:rsidRPr="005A0D6F">
        <w:rPr>
          <w:rFonts w:ascii="Montserrat" w:hAnsi="Montserrat" w:cs="Arial"/>
          <w:b/>
          <w:sz w:val="16"/>
          <w:szCs w:val="16"/>
        </w:rPr>
        <w:t xml:space="preserve">“EL PROVEEDOR” </w:t>
      </w:r>
      <w:r w:rsidRPr="005A0D6F">
        <w:rPr>
          <w:rFonts w:ascii="Montserrat" w:hAnsi="Montserrat" w:cs="Arial"/>
          <w:sz w:val="16"/>
          <w:szCs w:val="16"/>
        </w:rPr>
        <w:t xml:space="preserve">se obliga a constituir una garantía la cual podrá ser, </w:t>
      </w:r>
      <w:r w:rsidRPr="005A0D6F">
        <w:rPr>
          <w:rFonts w:ascii="Montserrat" w:hAnsi="Montserrat" w:cs="Arial"/>
          <w:b/>
          <w:sz w:val="16"/>
          <w:szCs w:val="16"/>
        </w:rPr>
        <w:t>indivisible</w:t>
      </w:r>
      <w:r w:rsidRPr="005A0D6F">
        <w:rPr>
          <w:rFonts w:ascii="Montserrat" w:hAnsi="Montserrat" w:cs="Arial"/>
          <w:sz w:val="16"/>
          <w:szCs w:val="16"/>
        </w:rPr>
        <w:t xml:space="preserve"> por el cumplimiento fiel y exacto de todas las obligaciones derivadas de este contrato; mediante fianza expedida por compañía afianzadora mexicana autorizada por la Comisión Nacional de Seguros y de Fianzas, a favor de la_(</w:t>
      </w:r>
      <w:r w:rsidRPr="005A0D6F">
        <w:rPr>
          <w:rFonts w:ascii="Montserrat" w:hAnsi="Montserrat" w:cs="Arial"/>
          <w:sz w:val="16"/>
          <w:szCs w:val="16"/>
          <w:u w:val="single"/>
        </w:rPr>
        <w:t>TESORERÍA DE LA FEDERACIÓN O DE LA ENTIDAD</w:t>
      </w:r>
      <w:r w:rsidRPr="005A0D6F">
        <w:rPr>
          <w:rFonts w:ascii="Montserrat" w:hAnsi="Montserrat" w:cs="Arial"/>
          <w:sz w:val="16"/>
          <w:szCs w:val="16"/>
        </w:rPr>
        <w:t xml:space="preserve">), por un importe equivalente al </w:t>
      </w:r>
      <w:r w:rsidRPr="005A0D6F">
        <w:rPr>
          <w:rFonts w:ascii="Montserrat" w:hAnsi="Montserrat" w:cs="Arial"/>
          <w:b/>
          <w:sz w:val="16"/>
          <w:szCs w:val="16"/>
          <w:u w:val="single"/>
        </w:rPr>
        <w:t>(COLOCAR EL PORCENTAJE DE LA GARANTÍA DE CUMPLIMIENTO)</w:t>
      </w:r>
      <w:r w:rsidRPr="005A0D6F">
        <w:rPr>
          <w:rFonts w:ascii="Montserrat" w:hAnsi="Montserrat" w:cs="Arial"/>
          <w:sz w:val="16"/>
          <w:szCs w:val="16"/>
        </w:rPr>
        <w:t xml:space="preserve"> del monto total del contrato, sin incluir impuestos. </w:t>
      </w:r>
      <w:r w:rsidRPr="005A0D6F">
        <w:rPr>
          <w:rFonts w:ascii="Montserrat" w:hAnsi="Montserrat" w:cs="Arial"/>
          <w:bCs/>
          <w:sz w:val="16"/>
          <w:szCs w:val="16"/>
        </w:rPr>
        <w:t>Dicha fianza deberá ser entregada a</w:t>
      </w:r>
      <w:r w:rsidRPr="005A0D6F">
        <w:rPr>
          <w:rFonts w:ascii="Montserrat" w:hAnsi="Montserrat" w:cs="Arial"/>
          <w:sz w:val="16"/>
          <w:szCs w:val="16"/>
        </w:rPr>
        <w:t xml:space="preserve"> </w:t>
      </w:r>
      <w:r w:rsidRPr="005A0D6F">
        <w:rPr>
          <w:rFonts w:ascii="Montserrat" w:hAnsi="Montserrat" w:cs="Arial"/>
          <w:b/>
          <w:sz w:val="16"/>
          <w:szCs w:val="16"/>
        </w:rPr>
        <w:t>“LA DEPENDENCIA O ENTIDAD”</w:t>
      </w:r>
      <w:r w:rsidRPr="005A0D6F">
        <w:rPr>
          <w:rFonts w:ascii="Montserrat" w:hAnsi="Montserrat" w:cs="Arial"/>
          <w:sz w:val="16"/>
          <w:szCs w:val="16"/>
        </w:rPr>
        <w:t>, a más tardar dentro de los 10 (diez) días naturales posteriores a la firma del presente contrato.</w:t>
      </w:r>
    </w:p>
    <w:p w14:paraId="44956233" w14:textId="77777777" w:rsidR="008B1B2D" w:rsidRPr="005A0D6F" w:rsidRDefault="008B1B2D" w:rsidP="008B1B2D">
      <w:pPr>
        <w:jc w:val="both"/>
        <w:rPr>
          <w:rFonts w:ascii="Montserrat" w:hAnsi="Montserrat" w:cs="Arial"/>
          <w:sz w:val="16"/>
          <w:szCs w:val="16"/>
        </w:rPr>
      </w:pPr>
    </w:p>
    <w:p w14:paraId="31E5070F" w14:textId="77777777" w:rsidR="008B1B2D" w:rsidRPr="005A0D6F" w:rsidRDefault="008B1B2D" w:rsidP="008B1B2D">
      <w:pPr>
        <w:pStyle w:val="Texto0"/>
        <w:spacing w:after="0" w:line="240" w:lineRule="auto"/>
        <w:ind w:firstLine="0"/>
        <w:rPr>
          <w:rFonts w:ascii="Montserrat" w:hAnsi="Montserrat"/>
          <w:sz w:val="16"/>
          <w:szCs w:val="16"/>
          <w:lang w:eastAsia="es-ES"/>
        </w:rPr>
      </w:pPr>
      <w:r w:rsidRPr="005A0D6F">
        <w:rPr>
          <w:rFonts w:ascii="Montserrat" w:hAnsi="Montserrat"/>
          <w:sz w:val="16"/>
          <w:szCs w:val="16"/>
          <w:lang w:eastAsia="es-ES"/>
        </w:rPr>
        <w:t>Si las disposiciones jurídicas aplicables lo permiten, la entrega de la garantía de cumplimiento se podrá realizar de manera electrónica.</w:t>
      </w:r>
    </w:p>
    <w:p w14:paraId="3A4C9DB2" w14:textId="77777777" w:rsidR="008B1B2D" w:rsidRPr="005A0D6F" w:rsidRDefault="008B1B2D" w:rsidP="008B1B2D">
      <w:pPr>
        <w:jc w:val="both"/>
        <w:rPr>
          <w:rFonts w:ascii="Montserrat" w:hAnsi="Montserrat" w:cs="Arial"/>
          <w:sz w:val="16"/>
          <w:szCs w:val="16"/>
        </w:rPr>
      </w:pPr>
    </w:p>
    <w:p w14:paraId="284A87F0" w14:textId="77777777" w:rsidR="008B1B2D" w:rsidRPr="005A0D6F" w:rsidRDefault="008B1B2D" w:rsidP="008B1B2D">
      <w:pPr>
        <w:jc w:val="both"/>
        <w:rPr>
          <w:rFonts w:ascii="Montserrat" w:hAnsi="Montserrat" w:cs="Arial"/>
          <w:bCs/>
          <w:sz w:val="16"/>
          <w:szCs w:val="16"/>
        </w:rPr>
      </w:pPr>
      <w:r w:rsidRPr="005A0D6F">
        <w:rPr>
          <w:rFonts w:ascii="Montserrat" w:hAnsi="Montserrat" w:cs="Arial"/>
          <w:bCs/>
          <w:sz w:val="16"/>
          <w:szCs w:val="16"/>
        </w:rPr>
        <w:t xml:space="preserve">En caso de que </w:t>
      </w:r>
      <w:r w:rsidRPr="005A0D6F">
        <w:rPr>
          <w:rFonts w:ascii="Montserrat" w:hAnsi="Montserrat" w:cs="Arial"/>
          <w:b/>
          <w:sz w:val="16"/>
          <w:szCs w:val="16"/>
        </w:rPr>
        <w:t>“EL PROVEEDOR”</w:t>
      </w:r>
      <w:r w:rsidRPr="005A0D6F">
        <w:rPr>
          <w:rFonts w:ascii="Montserrat" w:hAnsi="Montserrat" w:cs="Arial"/>
          <w:bCs/>
          <w:sz w:val="16"/>
          <w:szCs w:val="16"/>
        </w:rPr>
        <w:t xml:space="preserve"> incumpla con la entrega de la garantía en el plazo establecido,</w:t>
      </w:r>
      <w:r w:rsidRPr="005A0D6F">
        <w:rPr>
          <w:rFonts w:ascii="Montserrat" w:hAnsi="Montserrat" w:cs="Arial"/>
          <w:b/>
          <w:sz w:val="16"/>
          <w:szCs w:val="16"/>
        </w:rPr>
        <w:t xml:space="preserve"> “LA DEPENDENCIA O ENTIDAD”</w:t>
      </w:r>
      <w:r w:rsidRPr="005A0D6F">
        <w:rPr>
          <w:rFonts w:ascii="Montserrat" w:hAnsi="Montserrat" w:cs="Arial"/>
          <w:b/>
          <w:bCs/>
          <w:sz w:val="16"/>
          <w:szCs w:val="16"/>
        </w:rPr>
        <w:t xml:space="preserve"> </w:t>
      </w:r>
      <w:r w:rsidRPr="005A0D6F">
        <w:rPr>
          <w:rFonts w:ascii="Montserrat" w:hAnsi="Montserrat" w:cs="Arial"/>
          <w:bCs/>
          <w:sz w:val="16"/>
          <w:szCs w:val="16"/>
        </w:rPr>
        <w:t>podrá rescindir el contrato y dará vista al Órgano Interno de Control para que proceda en el ámbito de sus facultades.</w:t>
      </w:r>
    </w:p>
    <w:p w14:paraId="4E4DC699" w14:textId="77777777" w:rsidR="008B1B2D" w:rsidRPr="005A0D6F" w:rsidRDefault="008B1B2D" w:rsidP="008B1B2D">
      <w:pPr>
        <w:jc w:val="both"/>
        <w:rPr>
          <w:rFonts w:ascii="Montserrat" w:hAnsi="Montserrat" w:cs="Arial"/>
          <w:bCs/>
          <w:sz w:val="16"/>
          <w:szCs w:val="16"/>
        </w:rPr>
      </w:pPr>
    </w:p>
    <w:p w14:paraId="18C8AF34" w14:textId="77777777" w:rsidR="008B1B2D" w:rsidRPr="005A0D6F" w:rsidRDefault="008B1B2D" w:rsidP="008B1B2D">
      <w:pPr>
        <w:jc w:val="both"/>
        <w:rPr>
          <w:rFonts w:ascii="Montserrat" w:hAnsi="Montserrat" w:cs="Arial"/>
          <w:bCs/>
          <w:sz w:val="16"/>
          <w:szCs w:val="16"/>
        </w:rPr>
      </w:pPr>
      <w:r w:rsidRPr="005A0D6F">
        <w:rPr>
          <w:rFonts w:ascii="Montserrat" w:hAnsi="Montserrat" w:cs="Arial"/>
          <w:bCs/>
          <w:sz w:val="16"/>
          <w:szCs w:val="16"/>
        </w:rPr>
        <w:t xml:space="preserve">La garantía de cumplimiento no será considerada como una limitante de responsabilidad de </w:t>
      </w:r>
      <w:r w:rsidRPr="005A0D6F">
        <w:rPr>
          <w:rFonts w:ascii="Montserrat" w:hAnsi="Montserrat" w:cs="Arial"/>
          <w:b/>
          <w:sz w:val="16"/>
          <w:szCs w:val="16"/>
        </w:rPr>
        <w:t>“EL PROVEEDOR”</w:t>
      </w:r>
      <w:r w:rsidRPr="005A0D6F">
        <w:rPr>
          <w:rFonts w:ascii="Montserrat" w:hAnsi="Montserrat" w:cs="Arial"/>
          <w:bCs/>
          <w:sz w:val="16"/>
          <w:szCs w:val="16"/>
        </w:rPr>
        <w:t>, derivada de sus obligaciones y garantías estipuladas en el presente instrumento jurídico, y no impedirá que</w:t>
      </w:r>
      <w:r w:rsidRPr="005A0D6F">
        <w:rPr>
          <w:rFonts w:ascii="Montserrat" w:hAnsi="Montserrat" w:cs="Arial"/>
          <w:b/>
          <w:sz w:val="16"/>
          <w:szCs w:val="16"/>
        </w:rPr>
        <w:t xml:space="preserve"> “LA DEPENDENCIA O ENTIDAD”</w:t>
      </w:r>
      <w:r w:rsidRPr="005A0D6F">
        <w:rPr>
          <w:rFonts w:ascii="Montserrat" w:hAnsi="Montserrat" w:cs="Arial"/>
          <w:bCs/>
          <w:sz w:val="16"/>
          <w:szCs w:val="16"/>
        </w:rPr>
        <w:t xml:space="preserve"> reclame la indemnización por cualquier incumplimiento que pueda exceder el valor de la garantía de cumplimiento.</w:t>
      </w:r>
    </w:p>
    <w:p w14:paraId="65F62CA3" w14:textId="77777777" w:rsidR="008B1B2D" w:rsidRPr="005A0D6F" w:rsidRDefault="008B1B2D" w:rsidP="008B1B2D">
      <w:pPr>
        <w:jc w:val="both"/>
        <w:rPr>
          <w:rFonts w:ascii="Montserrat" w:hAnsi="Montserrat" w:cs="Arial"/>
          <w:bCs/>
          <w:sz w:val="16"/>
          <w:szCs w:val="16"/>
        </w:rPr>
      </w:pPr>
    </w:p>
    <w:p w14:paraId="301B65BF" w14:textId="77777777" w:rsidR="008B1B2D" w:rsidRPr="005A0D6F" w:rsidRDefault="008B1B2D" w:rsidP="008B1B2D">
      <w:pPr>
        <w:jc w:val="both"/>
        <w:rPr>
          <w:rFonts w:ascii="Montserrat" w:hAnsi="Montserrat" w:cs="Arial"/>
          <w:sz w:val="16"/>
          <w:szCs w:val="16"/>
        </w:rPr>
      </w:pPr>
      <w:r w:rsidRPr="005A0D6F">
        <w:rPr>
          <w:rFonts w:ascii="Montserrat" w:hAnsi="Montserrat" w:cs="Arial"/>
          <w:sz w:val="16"/>
          <w:szCs w:val="16"/>
        </w:rPr>
        <w:t xml:space="preserve">En caso de incremento al monto del presente instrumento jurídico o modificación al plazo, </w:t>
      </w:r>
      <w:r w:rsidRPr="005A0D6F">
        <w:rPr>
          <w:rFonts w:ascii="Montserrat" w:hAnsi="Montserrat" w:cs="Arial"/>
          <w:b/>
          <w:sz w:val="16"/>
          <w:szCs w:val="16"/>
        </w:rPr>
        <w:t xml:space="preserve"> “EL PROVEEDOR”</w:t>
      </w:r>
      <w:r w:rsidRPr="005A0D6F">
        <w:rPr>
          <w:rFonts w:ascii="Montserrat" w:hAnsi="Montserrat" w:cs="Arial"/>
          <w:sz w:val="16"/>
          <w:szCs w:val="16"/>
        </w:rPr>
        <w:t xml:space="preserve"> se obliga a entregar a </w:t>
      </w:r>
      <w:r w:rsidRPr="005A0D6F">
        <w:rPr>
          <w:rFonts w:ascii="Montserrat" w:hAnsi="Montserrat" w:cs="Arial"/>
          <w:b/>
          <w:sz w:val="16"/>
          <w:szCs w:val="16"/>
        </w:rPr>
        <w:t xml:space="preserve"> “LA DEPENDENCIA O ENTIDAD”,</w:t>
      </w:r>
      <w:r w:rsidRPr="005A0D6F">
        <w:rPr>
          <w:rFonts w:ascii="Montserrat" w:hAnsi="Montserrat" w:cs="Arial"/>
          <w:sz w:val="16"/>
          <w:szCs w:val="16"/>
        </w:rPr>
        <w:t xml:space="preserve"> dentro de los 10 (diez días) naturales siguientes a la formalización del mismo, de conformidad con el último párrafo del artículo 91, del Reglamento de la </w:t>
      </w:r>
      <w:r w:rsidRPr="005A0D6F">
        <w:rPr>
          <w:rFonts w:ascii="Montserrat" w:hAnsi="Montserrat" w:cs="Arial"/>
          <w:b/>
          <w:sz w:val="16"/>
          <w:szCs w:val="16"/>
        </w:rPr>
        <w:t>“LAASSP”</w:t>
      </w:r>
      <w:r w:rsidRPr="005A0D6F">
        <w:rPr>
          <w:rFonts w:ascii="Montserrat" w:hAnsi="Montserrat" w:cs="Arial"/>
          <w:sz w:val="16"/>
          <w:szCs w:val="16"/>
        </w:rPr>
        <w:t>, los documentos modificatorios o endosos correspondientes, debiendo contener en el documento la estipulación de que se otorga de manera conjunta, solidaria e inseparable de la garantía otorgada inicialmente.</w:t>
      </w:r>
    </w:p>
    <w:p w14:paraId="261B25E2" w14:textId="77777777" w:rsidR="008B1B2D" w:rsidRPr="005A0D6F" w:rsidRDefault="008B1B2D" w:rsidP="008B1B2D">
      <w:pPr>
        <w:jc w:val="both"/>
        <w:rPr>
          <w:rFonts w:ascii="Montserrat" w:hAnsi="Montserrat" w:cs="Arial"/>
          <w:sz w:val="16"/>
          <w:szCs w:val="16"/>
        </w:rPr>
      </w:pPr>
    </w:p>
    <w:p w14:paraId="7A890C3D" w14:textId="77777777" w:rsidR="008B1B2D" w:rsidRPr="005A0D6F" w:rsidRDefault="008B1B2D" w:rsidP="008B1B2D">
      <w:pPr>
        <w:pStyle w:val="Texto0"/>
        <w:spacing w:after="0" w:line="240" w:lineRule="auto"/>
        <w:ind w:firstLine="0"/>
        <w:rPr>
          <w:rFonts w:ascii="Montserrat" w:hAnsi="Montserrat"/>
          <w:sz w:val="16"/>
          <w:szCs w:val="16"/>
          <w:lang w:eastAsia="es-ES"/>
        </w:rPr>
      </w:pPr>
      <w:r w:rsidRPr="005A0D6F">
        <w:rPr>
          <w:rFonts w:ascii="Montserrat" w:hAnsi="Montserrat"/>
          <w:sz w:val="16"/>
          <w:szCs w:val="16"/>
          <w:lang w:eastAsia="es-ES"/>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5A0D6F">
        <w:rPr>
          <w:rFonts w:ascii="Montserrat" w:hAnsi="Montserrat"/>
          <w:b/>
          <w:sz w:val="16"/>
          <w:szCs w:val="16"/>
        </w:rPr>
        <w:t xml:space="preserve">“EL PROVEEDOR” </w:t>
      </w:r>
      <w:r w:rsidRPr="005A0D6F">
        <w:rPr>
          <w:rFonts w:ascii="Montserrat" w:hAnsi="Montserrat"/>
          <w:sz w:val="16"/>
          <w:szCs w:val="16"/>
          <w:lang w:eastAsia="es-ES"/>
        </w:rPr>
        <w:t>cada ejercicio fiscal por el monto que se ejercerá en el mismo, la cual deberá presentarse a</w:t>
      </w:r>
      <w:r w:rsidRPr="005A0D6F">
        <w:rPr>
          <w:rFonts w:ascii="Montserrat" w:hAnsi="Montserrat"/>
          <w:b/>
          <w:sz w:val="16"/>
          <w:szCs w:val="16"/>
        </w:rPr>
        <w:t xml:space="preserve"> “LA DEPENDENCIA O ENTIDAD”</w:t>
      </w:r>
      <w:r w:rsidRPr="005A0D6F">
        <w:rPr>
          <w:rFonts w:ascii="Montserrat" w:hAnsi="Montserrat"/>
          <w:sz w:val="16"/>
          <w:szCs w:val="16"/>
        </w:rPr>
        <w:t xml:space="preserve"> </w:t>
      </w:r>
      <w:r w:rsidRPr="005A0D6F">
        <w:rPr>
          <w:rFonts w:ascii="Montserrat" w:hAnsi="Montserrat"/>
          <w:sz w:val="16"/>
          <w:szCs w:val="16"/>
          <w:lang w:eastAsia="es-ES"/>
        </w:rPr>
        <w:t>a más tardar dentro de los primeros diez días naturales del ejercicio fiscal que corresponda.</w:t>
      </w:r>
    </w:p>
    <w:p w14:paraId="76A788C0" w14:textId="77777777" w:rsidR="008B1B2D" w:rsidRPr="005A0D6F" w:rsidRDefault="008B1B2D" w:rsidP="008B1B2D">
      <w:pPr>
        <w:jc w:val="both"/>
        <w:rPr>
          <w:rFonts w:ascii="Montserrat" w:hAnsi="Montserrat" w:cs="Arial"/>
          <w:sz w:val="16"/>
          <w:szCs w:val="16"/>
        </w:rPr>
      </w:pPr>
    </w:p>
    <w:p w14:paraId="1436330D" w14:textId="77777777" w:rsidR="008B1B2D" w:rsidRPr="005A0D6F" w:rsidRDefault="008B1B2D" w:rsidP="008B1B2D">
      <w:pPr>
        <w:pStyle w:val="Texto0"/>
        <w:spacing w:after="0" w:line="240" w:lineRule="auto"/>
        <w:ind w:firstLine="0"/>
        <w:rPr>
          <w:rFonts w:ascii="Montserrat" w:hAnsi="Montserrat"/>
          <w:b/>
          <w:sz w:val="16"/>
          <w:szCs w:val="16"/>
        </w:rPr>
      </w:pPr>
      <w:r w:rsidRPr="005A0D6F">
        <w:rPr>
          <w:rFonts w:ascii="Montserrat" w:hAnsi="Montserrat"/>
          <w:sz w:val="16"/>
          <w:szCs w:val="16"/>
        </w:rPr>
        <w:t>Una vez cumplidas las obligaciones a satisfacción, el servidor público facultado por</w:t>
      </w:r>
      <w:r w:rsidRPr="005A0D6F">
        <w:rPr>
          <w:rFonts w:ascii="Montserrat" w:hAnsi="Montserrat"/>
          <w:b/>
          <w:sz w:val="16"/>
          <w:szCs w:val="16"/>
        </w:rPr>
        <w:t xml:space="preserve"> “LA DEPENDENCIA O ENTIDAD”</w:t>
      </w:r>
      <w:r w:rsidRPr="005A0D6F">
        <w:rPr>
          <w:rFonts w:ascii="Montserrat" w:hAnsi="Montserrat"/>
          <w:sz w:val="16"/>
          <w:szCs w:val="16"/>
        </w:rPr>
        <w:t xml:space="preserve"> procederá inmediatamente a extender la constancia de cumplimiento de las obligaciones contractuales y dará inicio a los trámites para la cancelación de las garantías de anticipo y cumplimiento del contrato, lo que comunicará a </w:t>
      </w:r>
      <w:r w:rsidRPr="005A0D6F">
        <w:rPr>
          <w:rFonts w:ascii="Montserrat" w:hAnsi="Montserrat"/>
          <w:b/>
          <w:sz w:val="16"/>
          <w:szCs w:val="16"/>
        </w:rPr>
        <w:t>“EL PROVEEDOR”.</w:t>
      </w:r>
    </w:p>
    <w:p w14:paraId="7E513297" w14:textId="77777777" w:rsidR="008B1B2D" w:rsidRPr="005A0D6F" w:rsidRDefault="008B1B2D" w:rsidP="008B1B2D">
      <w:pPr>
        <w:pStyle w:val="Texto0"/>
        <w:spacing w:after="0" w:line="240" w:lineRule="auto"/>
        <w:ind w:firstLine="0"/>
        <w:rPr>
          <w:rFonts w:ascii="Montserrat" w:hAnsi="Montserrat"/>
          <w:b/>
          <w:sz w:val="16"/>
          <w:szCs w:val="16"/>
        </w:rPr>
      </w:pPr>
    </w:p>
    <w:p w14:paraId="0C0EC5E4" w14:textId="77777777" w:rsidR="008B1B2D" w:rsidRPr="005A0D6F" w:rsidRDefault="008B1B2D" w:rsidP="008B1B2D">
      <w:pPr>
        <w:pStyle w:val="Texto0"/>
        <w:spacing w:after="0" w:line="240" w:lineRule="auto"/>
        <w:ind w:firstLine="0"/>
        <w:rPr>
          <w:rFonts w:ascii="Montserrat" w:hAnsi="Montserrat"/>
          <w:b/>
          <w:sz w:val="16"/>
          <w:szCs w:val="16"/>
        </w:rPr>
      </w:pPr>
    </w:p>
    <w:p w14:paraId="2DCA7932" w14:textId="77777777" w:rsidR="008B1B2D" w:rsidRPr="005A0D6F" w:rsidRDefault="008B1B2D" w:rsidP="008B1B2D">
      <w:pPr>
        <w:tabs>
          <w:tab w:val="left" w:pos="2520"/>
        </w:tabs>
        <w:jc w:val="both"/>
        <w:rPr>
          <w:rFonts w:ascii="Montserrat" w:hAnsi="Montserrat" w:cs="Arial"/>
          <w:b/>
          <w:sz w:val="16"/>
          <w:szCs w:val="16"/>
        </w:rPr>
      </w:pPr>
      <w:r w:rsidRPr="005A0D6F">
        <w:rPr>
          <w:rFonts w:ascii="Montserrat" w:hAnsi="Montserrat" w:cs="Arial"/>
          <w:b/>
          <w:sz w:val="16"/>
          <w:szCs w:val="16"/>
        </w:rPr>
        <w:t>DÉCIMA. OBLIGACIONES DE “EL PROVEEDOR”.</w:t>
      </w:r>
    </w:p>
    <w:p w14:paraId="4B9843F0" w14:textId="77777777" w:rsidR="008B1B2D" w:rsidRPr="005A0D6F" w:rsidRDefault="008B1B2D" w:rsidP="008B1B2D">
      <w:pPr>
        <w:ind w:right="-1"/>
        <w:jc w:val="both"/>
        <w:rPr>
          <w:rFonts w:ascii="Montserrat" w:hAnsi="Montserrat" w:cs="Arial"/>
          <w:sz w:val="16"/>
          <w:szCs w:val="16"/>
        </w:rPr>
      </w:pPr>
    </w:p>
    <w:p w14:paraId="2B7320AF" w14:textId="77777777" w:rsidR="008B1B2D" w:rsidRPr="005A0D6F" w:rsidRDefault="008B1B2D" w:rsidP="00087388">
      <w:pPr>
        <w:pStyle w:val="Prrafodelista"/>
        <w:numPr>
          <w:ilvl w:val="0"/>
          <w:numId w:val="47"/>
        </w:numPr>
        <w:suppressAutoHyphens w:val="0"/>
        <w:jc w:val="both"/>
        <w:rPr>
          <w:rFonts w:ascii="Montserrat" w:hAnsi="Montserrat" w:cs="Arial"/>
          <w:sz w:val="16"/>
          <w:szCs w:val="16"/>
        </w:rPr>
      </w:pPr>
      <w:r w:rsidRPr="005A0D6F">
        <w:rPr>
          <w:rFonts w:ascii="Montserrat" w:hAnsi="Montserrat" w:cs="Arial"/>
          <w:sz w:val="16"/>
          <w:szCs w:val="16"/>
        </w:rPr>
        <w:t>Prestar los servicios en las fechas o plazos y lugares establecidos conforme a lo pactado en el presente contrato y anexos respectivos.</w:t>
      </w:r>
    </w:p>
    <w:p w14:paraId="7AB9B2E3" w14:textId="77777777" w:rsidR="008B1B2D" w:rsidRPr="005A0D6F" w:rsidRDefault="008B1B2D" w:rsidP="00087388">
      <w:pPr>
        <w:pStyle w:val="Prrafodelista"/>
        <w:numPr>
          <w:ilvl w:val="0"/>
          <w:numId w:val="47"/>
        </w:numPr>
        <w:suppressAutoHyphens w:val="0"/>
        <w:jc w:val="both"/>
        <w:rPr>
          <w:rFonts w:ascii="Montserrat" w:hAnsi="Montserrat" w:cs="Arial"/>
          <w:sz w:val="16"/>
          <w:szCs w:val="16"/>
        </w:rPr>
      </w:pPr>
      <w:r w:rsidRPr="005A0D6F">
        <w:rPr>
          <w:rFonts w:ascii="Montserrat" w:hAnsi="Montserrat" w:cs="Arial"/>
          <w:sz w:val="16"/>
          <w:szCs w:val="16"/>
        </w:rPr>
        <w:t>Cumplir con las especificaciones técnicas, de calidad y demás condiciones establecidas en el presente contrato y sus respectivos anexos.</w:t>
      </w:r>
    </w:p>
    <w:p w14:paraId="41109C16" w14:textId="77777777" w:rsidR="008B1B2D" w:rsidRPr="005A0D6F" w:rsidRDefault="008B1B2D" w:rsidP="00087388">
      <w:pPr>
        <w:pStyle w:val="Prrafodelista"/>
        <w:numPr>
          <w:ilvl w:val="0"/>
          <w:numId w:val="47"/>
        </w:numPr>
        <w:suppressAutoHyphens w:val="0"/>
        <w:jc w:val="both"/>
        <w:rPr>
          <w:rFonts w:ascii="Montserrat" w:hAnsi="Montserrat" w:cs="Arial"/>
          <w:sz w:val="16"/>
          <w:szCs w:val="16"/>
        </w:rPr>
      </w:pPr>
      <w:r w:rsidRPr="005A0D6F">
        <w:rPr>
          <w:rFonts w:ascii="Montserrat" w:hAnsi="Montserrat" w:cs="Arial"/>
          <w:sz w:val="16"/>
          <w:szCs w:val="16"/>
        </w:rPr>
        <w:t xml:space="preserve">Asumir la responsabilidad de cualquier daño que llegue a ocasionar a </w:t>
      </w:r>
      <w:r w:rsidRPr="005A0D6F">
        <w:rPr>
          <w:rFonts w:ascii="Montserrat" w:hAnsi="Montserrat" w:cs="Arial"/>
          <w:b/>
          <w:sz w:val="16"/>
          <w:szCs w:val="16"/>
        </w:rPr>
        <w:t>“LA DEPENDENCIA O ENTIDAD”</w:t>
      </w:r>
      <w:r w:rsidRPr="005A0D6F">
        <w:rPr>
          <w:rFonts w:ascii="Montserrat" w:hAnsi="Montserrat" w:cs="Arial"/>
          <w:sz w:val="16"/>
          <w:szCs w:val="16"/>
        </w:rPr>
        <w:t xml:space="preserve"> o a terceros con motivo de la ejecución y cumplimiento del presente contrato.</w:t>
      </w:r>
    </w:p>
    <w:p w14:paraId="3540C7F1" w14:textId="77777777" w:rsidR="008B1B2D" w:rsidRPr="005A0D6F" w:rsidRDefault="008B1B2D" w:rsidP="00087388">
      <w:pPr>
        <w:pStyle w:val="Prrafodelista"/>
        <w:numPr>
          <w:ilvl w:val="0"/>
          <w:numId w:val="47"/>
        </w:numPr>
        <w:suppressAutoHyphens w:val="0"/>
        <w:jc w:val="both"/>
        <w:rPr>
          <w:rFonts w:ascii="Montserrat" w:hAnsi="Montserrat" w:cs="Arial"/>
          <w:sz w:val="16"/>
          <w:szCs w:val="16"/>
        </w:rPr>
      </w:pPr>
      <w:r w:rsidRPr="005A0D6F">
        <w:rPr>
          <w:rFonts w:ascii="Montserrat" w:hAnsi="Montserrat" w:cs="Arial"/>
          <w:sz w:val="16"/>
          <w:szCs w:val="16"/>
        </w:rPr>
        <w:t xml:space="preserve">Proporcionar la información que le sea requerida por la Secretaría de la Función Pública y el Órgano Interno de Control, de conformidad con el artículo 107 del Reglamento de la </w:t>
      </w:r>
      <w:r w:rsidRPr="005A0D6F">
        <w:rPr>
          <w:rFonts w:ascii="Montserrat" w:hAnsi="Montserrat" w:cs="Arial"/>
          <w:b/>
          <w:sz w:val="16"/>
          <w:szCs w:val="16"/>
        </w:rPr>
        <w:t>“LAASSP”</w:t>
      </w:r>
      <w:r w:rsidRPr="005A0D6F">
        <w:rPr>
          <w:rFonts w:ascii="Montserrat" w:hAnsi="Montserrat" w:cs="Arial"/>
          <w:sz w:val="16"/>
          <w:szCs w:val="16"/>
        </w:rPr>
        <w:t>.</w:t>
      </w:r>
    </w:p>
    <w:p w14:paraId="11433B20" w14:textId="77777777" w:rsidR="008B1B2D" w:rsidRPr="005A0D6F" w:rsidRDefault="008B1B2D" w:rsidP="008B1B2D">
      <w:pPr>
        <w:pStyle w:val="Prrafodelista"/>
        <w:ind w:left="786"/>
        <w:jc w:val="both"/>
        <w:rPr>
          <w:rFonts w:ascii="Montserrat" w:hAnsi="Montserrat" w:cs="Arial"/>
          <w:sz w:val="16"/>
          <w:szCs w:val="16"/>
        </w:rPr>
      </w:pPr>
    </w:p>
    <w:p w14:paraId="5B3FF48B" w14:textId="77777777" w:rsidR="008B1B2D" w:rsidRPr="005A0D6F" w:rsidRDefault="008B1B2D" w:rsidP="008B1B2D">
      <w:pPr>
        <w:ind w:right="51"/>
        <w:jc w:val="both"/>
        <w:rPr>
          <w:rFonts w:ascii="Montserrat" w:hAnsi="Montserrat" w:cs="Arial"/>
          <w:b/>
          <w:sz w:val="16"/>
          <w:szCs w:val="16"/>
        </w:rPr>
      </w:pPr>
      <w:r w:rsidRPr="005A0D6F">
        <w:rPr>
          <w:rFonts w:ascii="Montserrat" w:hAnsi="Montserrat" w:cs="Arial"/>
          <w:b/>
          <w:sz w:val="16"/>
          <w:szCs w:val="16"/>
        </w:rPr>
        <w:t>DÉCIMA PRIMERA. OBLIGACIONES DE “LA DEPENDENCIA O ENTIDAD”</w:t>
      </w:r>
    </w:p>
    <w:p w14:paraId="3F9561FF" w14:textId="77777777" w:rsidR="008B1B2D" w:rsidRPr="005A0D6F" w:rsidRDefault="008B1B2D" w:rsidP="008B1B2D">
      <w:pPr>
        <w:ind w:right="51"/>
        <w:jc w:val="both"/>
        <w:rPr>
          <w:rFonts w:ascii="Montserrat" w:hAnsi="Montserrat" w:cs="Arial"/>
          <w:sz w:val="16"/>
          <w:szCs w:val="16"/>
        </w:rPr>
      </w:pPr>
    </w:p>
    <w:p w14:paraId="60DD43E2" w14:textId="77777777" w:rsidR="008B1B2D" w:rsidRPr="005A0D6F" w:rsidRDefault="008B1B2D" w:rsidP="00087388">
      <w:pPr>
        <w:pStyle w:val="Prrafodelista"/>
        <w:numPr>
          <w:ilvl w:val="0"/>
          <w:numId w:val="49"/>
        </w:numPr>
        <w:suppressAutoHyphens w:val="0"/>
        <w:ind w:right="51"/>
        <w:jc w:val="both"/>
        <w:rPr>
          <w:rFonts w:ascii="Montserrat" w:hAnsi="Montserrat" w:cs="Arial"/>
          <w:sz w:val="16"/>
          <w:szCs w:val="16"/>
        </w:rPr>
      </w:pPr>
      <w:r w:rsidRPr="005A0D6F">
        <w:rPr>
          <w:rFonts w:ascii="Montserrat" w:hAnsi="Montserrat" w:cs="Arial"/>
          <w:sz w:val="16"/>
          <w:szCs w:val="16"/>
        </w:rPr>
        <w:t xml:space="preserve">Otorgar todas las facilidades necesarias, a efecto de que </w:t>
      </w:r>
      <w:r w:rsidRPr="005A0D6F">
        <w:rPr>
          <w:rFonts w:ascii="Montserrat" w:hAnsi="Montserrat" w:cs="Arial"/>
          <w:b/>
          <w:sz w:val="16"/>
          <w:szCs w:val="16"/>
        </w:rPr>
        <w:t>“EL PROVEEDOR”</w:t>
      </w:r>
      <w:r w:rsidRPr="005A0D6F">
        <w:rPr>
          <w:rFonts w:ascii="Montserrat" w:hAnsi="Montserrat" w:cs="Arial"/>
          <w:sz w:val="16"/>
          <w:szCs w:val="16"/>
        </w:rPr>
        <w:t xml:space="preserve"> lleve a cabo en los términos convenidos la prestación de los servicios objeto del contrato.</w:t>
      </w:r>
    </w:p>
    <w:p w14:paraId="2382238C" w14:textId="77777777" w:rsidR="008B1B2D" w:rsidRPr="005A0D6F" w:rsidRDefault="008B1B2D" w:rsidP="008B1B2D">
      <w:pPr>
        <w:pStyle w:val="Prrafodelista"/>
        <w:ind w:left="720" w:right="51"/>
        <w:jc w:val="both"/>
        <w:rPr>
          <w:rFonts w:ascii="Montserrat" w:hAnsi="Montserrat" w:cs="Arial"/>
          <w:sz w:val="16"/>
          <w:szCs w:val="16"/>
        </w:rPr>
      </w:pPr>
    </w:p>
    <w:p w14:paraId="529A81A8" w14:textId="77777777" w:rsidR="008B1B2D" w:rsidRPr="005A0D6F" w:rsidRDefault="008B1B2D" w:rsidP="00087388">
      <w:pPr>
        <w:pStyle w:val="Prrafodelista"/>
        <w:numPr>
          <w:ilvl w:val="0"/>
          <w:numId w:val="49"/>
        </w:numPr>
        <w:suppressAutoHyphens w:val="0"/>
        <w:ind w:right="51"/>
        <w:jc w:val="both"/>
        <w:rPr>
          <w:rFonts w:ascii="Montserrat" w:hAnsi="Montserrat" w:cs="Arial"/>
          <w:sz w:val="16"/>
          <w:szCs w:val="16"/>
        </w:rPr>
      </w:pPr>
      <w:r w:rsidRPr="005A0D6F">
        <w:rPr>
          <w:rFonts w:ascii="Montserrat" w:hAnsi="Montserrat" w:cs="Arial"/>
          <w:sz w:val="16"/>
          <w:szCs w:val="16"/>
        </w:rPr>
        <w:t>Realizar el pago correspondiente en tiempo y forma.</w:t>
      </w:r>
    </w:p>
    <w:p w14:paraId="0C6CF508" w14:textId="77777777" w:rsidR="008B1B2D" w:rsidRPr="005A0D6F" w:rsidRDefault="008B1B2D" w:rsidP="008B1B2D">
      <w:pPr>
        <w:pStyle w:val="Prrafodelista"/>
        <w:rPr>
          <w:rFonts w:ascii="Montserrat" w:hAnsi="Montserrat" w:cs="Arial"/>
          <w:sz w:val="16"/>
          <w:szCs w:val="16"/>
        </w:rPr>
      </w:pPr>
    </w:p>
    <w:p w14:paraId="4B00F611" w14:textId="77777777" w:rsidR="008B1B2D" w:rsidRPr="005A0D6F" w:rsidRDefault="008B1B2D" w:rsidP="008B1B2D">
      <w:pPr>
        <w:pStyle w:val="Prrafodelista"/>
        <w:rPr>
          <w:rFonts w:ascii="Montserrat" w:hAnsi="Montserrat" w:cs="Arial"/>
          <w:sz w:val="16"/>
          <w:szCs w:val="16"/>
        </w:rPr>
      </w:pPr>
      <w:r w:rsidRPr="005A0D6F">
        <w:rPr>
          <w:rFonts w:ascii="Montserrat" w:hAnsi="Montserrat" w:cs="Arial"/>
          <w:sz w:val="16"/>
          <w:szCs w:val="16"/>
        </w:rPr>
        <w:t>El siguiente párrafo aparecerá siempre que haya existido garantía de cumplimiento.</w:t>
      </w:r>
    </w:p>
    <w:p w14:paraId="7EECD2EC" w14:textId="77777777" w:rsidR="008B1B2D" w:rsidRPr="005A0D6F" w:rsidRDefault="008B1B2D" w:rsidP="008B1B2D">
      <w:pPr>
        <w:rPr>
          <w:rFonts w:ascii="Montserrat" w:hAnsi="Montserrat" w:cs="Arial"/>
          <w:sz w:val="16"/>
          <w:szCs w:val="16"/>
        </w:rPr>
      </w:pPr>
    </w:p>
    <w:p w14:paraId="5E64A563" w14:textId="77777777" w:rsidR="008B1B2D" w:rsidRPr="005A0D6F" w:rsidRDefault="008B1B2D" w:rsidP="00087388">
      <w:pPr>
        <w:pStyle w:val="Prrafodelista"/>
        <w:numPr>
          <w:ilvl w:val="0"/>
          <w:numId w:val="49"/>
        </w:numPr>
        <w:suppressAutoHyphens w:val="0"/>
        <w:ind w:right="51"/>
        <w:jc w:val="both"/>
        <w:rPr>
          <w:rFonts w:ascii="Montserrat" w:hAnsi="Montserrat" w:cs="Arial"/>
          <w:sz w:val="16"/>
          <w:szCs w:val="16"/>
        </w:rPr>
      </w:pPr>
      <w:r w:rsidRPr="005A0D6F">
        <w:rPr>
          <w:rFonts w:ascii="Montserrat" w:hAnsi="Montserrat" w:cs="Arial"/>
          <w:sz w:val="16"/>
          <w:szCs w:val="16"/>
        </w:rPr>
        <w:t xml:space="preserve">Extender a </w:t>
      </w:r>
      <w:r w:rsidRPr="005A0D6F">
        <w:rPr>
          <w:rFonts w:ascii="Montserrat" w:hAnsi="Montserrat" w:cs="Arial"/>
          <w:b/>
          <w:sz w:val="16"/>
          <w:szCs w:val="16"/>
        </w:rPr>
        <w:t xml:space="preserve">“EL PROVEEDOR”, </w:t>
      </w:r>
      <w:r w:rsidRPr="005A0D6F">
        <w:rPr>
          <w:rFonts w:ascii="Montserrat" w:hAnsi="Montserrat" w:cs="Arial"/>
          <w:sz w:val="16"/>
          <w:szCs w:val="16"/>
        </w:rPr>
        <w:t>por conducto del Administrador del Contrato, la constancia de cumplimiento de obligaciones contractuales inmediatamente que se cumplan éstas a satisfacción expresa de dicho servidor público para que se dé trámite a la cancelación de la garantía de cumplimiento del presente contrato.</w:t>
      </w:r>
    </w:p>
    <w:p w14:paraId="5629B855" w14:textId="77777777" w:rsidR="008B1B2D" w:rsidRPr="005A0D6F" w:rsidRDefault="008B1B2D" w:rsidP="008B1B2D">
      <w:pPr>
        <w:pStyle w:val="Prrafodelista"/>
        <w:ind w:left="720" w:right="51"/>
        <w:jc w:val="both"/>
        <w:rPr>
          <w:rFonts w:ascii="Montserrat" w:hAnsi="Montserrat" w:cs="Arial"/>
          <w:sz w:val="16"/>
          <w:szCs w:val="16"/>
        </w:rPr>
      </w:pPr>
    </w:p>
    <w:p w14:paraId="199167E7" w14:textId="77777777" w:rsidR="008B1B2D" w:rsidRPr="005A0D6F" w:rsidRDefault="008B1B2D" w:rsidP="008B1B2D">
      <w:pPr>
        <w:tabs>
          <w:tab w:val="left" w:pos="2160"/>
        </w:tabs>
        <w:jc w:val="both"/>
        <w:rPr>
          <w:rFonts w:ascii="Montserrat" w:hAnsi="Montserrat" w:cs="Arial"/>
          <w:b/>
          <w:sz w:val="16"/>
          <w:szCs w:val="16"/>
          <w:lang w:eastAsia="es-MX"/>
        </w:rPr>
      </w:pPr>
      <w:r w:rsidRPr="005A0D6F">
        <w:rPr>
          <w:rFonts w:ascii="Montserrat" w:hAnsi="Montserrat" w:cs="Arial"/>
          <w:b/>
          <w:sz w:val="16"/>
          <w:szCs w:val="16"/>
        </w:rPr>
        <w:t>DÉCIMA SEGUNDA</w:t>
      </w:r>
      <w:r w:rsidRPr="005A0D6F">
        <w:rPr>
          <w:rFonts w:ascii="Montserrat" w:hAnsi="Montserrat" w:cs="Arial"/>
          <w:b/>
          <w:sz w:val="16"/>
          <w:szCs w:val="16"/>
          <w:lang w:eastAsia="es-MX"/>
        </w:rPr>
        <w:t xml:space="preserve">. ADMINISTRACIÓN, VERIFICACIÓN, SUPERVISIÓN Y ACEPTACIÓN DE LOS SERVICIOS </w:t>
      </w:r>
    </w:p>
    <w:p w14:paraId="7A4BC648" w14:textId="77777777" w:rsidR="008B1B2D" w:rsidRPr="005A0D6F" w:rsidRDefault="008B1B2D" w:rsidP="008B1B2D">
      <w:pPr>
        <w:tabs>
          <w:tab w:val="left" w:pos="2160"/>
        </w:tabs>
        <w:jc w:val="both"/>
        <w:rPr>
          <w:rFonts w:ascii="Montserrat" w:hAnsi="Montserrat" w:cs="Arial"/>
          <w:sz w:val="16"/>
          <w:szCs w:val="16"/>
        </w:rPr>
      </w:pPr>
    </w:p>
    <w:p w14:paraId="4802AF4B" w14:textId="77777777" w:rsidR="008B1B2D" w:rsidRPr="005A0D6F" w:rsidRDefault="008B1B2D" w:rsidP="008B1B2D">
      <w:pPr>
        <w:tabs>
          <w:tab w:val="left" w:pos="2340"/>
        </w:tabs>
        <w:jc w:val="both"/>
        <w:rPr>
          <w:rFonts w:ascii="Montserrat" w:hAnsi="Montserrat" w:cs="Arial"/>
          <w:sz w:val="16"/>
          <w:szCs w:val="16"/>
        </w:rPr>
      </w:pPr>
      <w:r w:rsidRPr="005A0D6F">
        <w:rPr>
          <w:rFonts w:ascii="Montserrat" w:hAnsi="Montserrat" w:cs="Arial"/>
          <w:b/>
          <w:sz w:val="16"/>
          <w:szCs w:val="16"/>
        </w:rPr>
        <w:t xml:space="preserve"> “LA DEPENDENCIA O ENTIDAD”</w:t>
      </w:r>
      <w:r w:rsidRPr="005A0D6F">
        <w:rPr>
          <w:rFonts w:ascii="Montserrat" w:hAnsi="Montserrat" w:cs="Arial"/>
          <w:sz w:val="16"/>
          <w:szCs w:val="16"/>
        </w:rPr>
        <w:t xml:space="preserve"> designa como Administrador(es) del presente contrato a (</w:t>
      </w:r>
      <w:r w:rsidRPr="005A0D6F">
        <w:rPr>
          <w:rFonts w:ascii="Montserrat" w:hAnsi="Montserrat" w:cs="Arial"/>
          <w:b/>
          <w:sz w:val="16"/>
          <w:szCs w:val="16"/>
          <w:u w:val="single"/>
        </w:rPr>
        <w:t>COLOCAR NOMBRE DE LA, EL O LOS ADMINISTRADORES DEL CONTRATO), con RFC (Colocar RFC)</w:t>
      </w:r>
      <w:r w:rsidRPr="005A0D6F">
        <w:rPr>
          <w:rFonts w:ascii="Montserrat" w:hAnsi="Montserrat" w:cs="Arial"/>
          <w:sz w:val="16"/>
          <w:szCs w:val="16"/>
        </w:rPr>
        <w:t>, (</w:t>
      </w:r>
      <w:r w:rsidRPr="005A0D6F">
        <w:rPr>
          <w:rFonts w:ascii="Montserrat" w:hAnsi="Montserrat" w:cs="Arial"/>
          <w:b/>
          <w:sz w:val="16"/>
          <w:szCs w:val="16"/>
          <w:u w:val="single"/>
        </w:rPr>
        <w:t>COLOCAR CARGO DEL ADMINISTRADOR DEL CONTRATO)</w:t>
      </w:r>
      <w:r w:rsidRPr="005A0D6F">
        <w:rPr>
          <w:rFonts w:ascii="Montserrat" w:hAnsi="Montserrat" w:cs="Arial"/>
          <w:sz w:val="16"/>
          <w:szCs w:val="16"/>
        </w:rPr>
        <w:t>, quien dará seguimiento y verificará el cumplimiento de los derechos y obligaciones establecidos en este instrumento.</w:t>
      </w:r>
    </w:p>
    <w:p w14:paraId="2A0BA2E5" w14:textId="77777777" w:rsidR="008B1B2D" w:rsidRPr="005A0D6F" w:rsidRDefault="008B1B2D" w:rsidP="008B1B2D">
      <w:pPr>
        <w:tabs>
          <w:tab w:val="left" w:pos="2340"/>
        </w:tabs>
        <w:jc w:val="both"/>
        <w:rPr>
          <w:rFonts w:ascii="Montserrat" w:hAnsi="Montserrat" w:cs="Arial"/>
          <w:sz w:val="16"/>
          <w:szCs w:val="16"/>
        </w:rPr>
      </w:pPr>
    </w:p>
    <w:p w14:paraId="1B74EC15" w14:textId="77777777" w:rsidR="008B1B2D" w:rsidRPr="005A0D6F" w:rsidRDefault="008B1B2D" w:rsidP="008B1B2D">
      <w:pPr>
        <w:jc w:val="both"/>
        <w:rPr>
          <w:rFonts w:ascii="Montserrat" w:eastAsia="Calibri" w:hAnsi="Montserrat" w:cs="Arial"/>
          <w:sz w:val="16"/>
          <w:szCs w:val="16"/>
          <w:lang w:eastAsia="en-US"/>
        </w:rPr>
      </w:pPr>
      <w:r w:rsidRPr="005A0D6F">
        <w:rPr>
          <w:rFonts w:ascii="Montserrat" w:eastAsia="Calibri" w:hAnsi="Montserrat" w:cs="Arial"/>
          <w:sz w:val="16"/>
          <w:szCs w:val="16"/>
          <w:lang w:eastAsia="en-US"/>
        </w:rPr>
        <w:t xml:space="preserve">Los servicios se tendrán por recibidos previa revisión del administrador del presente contrato, la cual consistirá en la verificación del cumplimiento de las especificaciones establecidas </w:t>
      </w:r>
      <w:r w:rsidRPr="005A0D6F">
        <w:rPr>
          <w:rFonts w:ascii="Montserrat" w:hAnsi="Montserrat" w:cs="Arial"/>
          <w:sz w:val="16"/>
          <w:szCs w:val="16"/>
        </w:rPr>
        <w:t>y en su caso en los anexos respectivos, así como las contenidas en la propuesta técnica</w:t>
      </w:r>
      <w:r w:rsidRPr="005A0D6F">
        <w:rPr>
          <w:rFonts w:ascii="Montserrat" w:eastAsia="Calibri" w:hAnsi="Montserrat" w:cs="Arial"/>
          <w:sz w:val="16"/>
          <w:szCs w:val="16"/>
          <w:lang w:eastAsia="en-US"/>
        </w:rPr>
        <w:t>.</w:t>
      </w:r>
    </w:p>
    <w:p w14:paraId="6F91A0A4" w14:textId="77777777" w:rsidR="008B1B2D" w:rsidRPr="005A0D6F" w:rsidRDefault="008B1B2D" w:rsidP="008B1B2D">
      <w:pPr>
        <w:tabs>
          <w:tab w:val="left" w:pos="2340"/>
        </w:tabs>
        <w:jc w:val="both"/>
        <w:rPr>
          <w:rFonts w:ascii="Montserrat" w:hAnsi="Montserrat" w:cs="Arial"/>
          <w:sz w:val="16"/>
          <w:szCs w:val="16"/>
        </w:rPr>
      </w:pPr>
    </w:p>
    <w:p w14:paraId="40CCAA91" w14:textId="77777777" w:rsidR="008B1B2D" w:rsidRPr="005A0D6F" w:rsidRDefault="008B1B2D" w:rsidP="008B1B2D">
      <w:pPr>
        <w:tabs>
          <w:tab w:val="left" w:pos="2340"/>
        </w:tabs>
        <w:jc w:val="both"/>
        <w:rPr>
          <w:rFonts w:ascii="Montserrat" w:eastAsia="Calibri" w:hAnsi="Montserrat" w:cs="Arial"/>
          <w:sz w:val="16"/>
          <w:szCs w:val="16"/>
          <w:lang w:eastAsia="en-US"/>
        </w:rPr>
      </w:pPr>
      <w:r w:rsidRPr="005A0D6F">
        <w:rPr>
          <w:rFonts w:ascii="Montserrat" w:hAnsi="Montserrat" w:cs="Arial"/>
          <w:b/>
          <w:sz w:val="16"/>
          <w:szCs w:val="16"/>
        </w:rPr>
        <w:t xml:space="preserve"> “LA DEPENDENCIA O ENTIDAD”</w:t>
      </w:r>
      <w:r w:rsidRPr="005A0D6F">
        <w:rPr>
          <w:rFonts w:ascii="Montserrat" w:hAnsi="Montserrat" w:cs="Arial"/>
          <w:sz w:val="16"/>
          <w:szCs w:val="16"/>
        </w:rPr>
        <w:t xml:space="preserve">, a través del </w:t>
      </w:r>
      <w:r w:rsidRPr="005A0D6F">
        <w:rPr>
          <w:rFonts w:ascii="Montserrat" w:eastAsia="Calibri" w:hAnsi="Montserrat" w:cs="Arial"/>
          <w:sz w:val="16"/>
          <w:szCs w:val="16"/>
          <w:lang w:eastAsia="en-US"/>
        </w:rPr>
        <w:t>administrador del contrato</w:t>
      </w:r>
      <w:r w:rsidRPr="005A0D6F">
        <w:rPr>
          <w:rFonts w:ascii="Montserrat" w:hAnsi="Montserrat" w:cs="Arial"/>
          <w:sz w:val="16"/>
          <w:szCs w:val="16"/>
        </w:rPr>
        <w:t xml:space="preserve">, rechazará los servicios, que no cumplan las especificaciones establecidas en este contrato y en sus Anexos, obligándose </w:t>
      </w:r>
      <w:r w:rsidRPr="005A0D6F">
        <w:rPr>
          <w:rFonts w:ascii="Montserrat" w:hAnsi="Montserrat" w:cs="Arial"/>
          <w:b/>
          <w:sz w:val="16"/>
          <w:szCs w:val="16"/>
        </w:rPr>
        <w:t>“EL PROVEEDOR”</w:t>
      </w:r>
      <w:r w:rsidRPr="005A0D6F">
        <w:rPr>
          <w:rFonts w:ascii="Montserrat" w:hAnsi="Montserrat" w:cs="Arial"/>
          <w:sz w:val="16"/>
          <w:szCs w:val="16"/>
        </w:rPr>
        <w:t xml:space="preserve"> en este supuesto a realizarlos nuevamente bajo su responsabilidad y sin costo adicional para</w:t>
      </w:r>
      <w:r w:rsidRPr="005A0D6F">
        <w:rPr>
          <w:rFonts w:ascii="Montserrat" w:hAnsi="Montserrat" w:cs="Arial"/>
          <w:b/>
          <w:sz w:val="16"/>
          <w:szCs w:val="16"/>
        </w:rPr>
        <w:t xml:space="preserve"> “LA DEPENDENCIA O ENTIDAD”, </w:t>
      </w:r>
      <w:r w:rsidRPr="005A0D6F">
        <w:rPr>
          <w:rFonts w:ascii="Montserrat" w:eastAsia="Calibri" w:hAnsi="Montserrat" w:cs="Arial"/>
          <w:sz w:val="16"/>
          <w:szCs w:val="16"/>
          <w:lang w:eastAsia="en-US"/>
        </w:rPr>
        <w:t>sin perjuicio de la aplicación de las penas convencionales o deducciones al cobro correspondientes.</w:t>
      </w:r>
    </w:p>
    <w:p w14:paraId="06B8413D" w14:textId="77777777" w:rsidR="008B1B2D" w:rsidRPr="005A0D6F" w:rsidRDefault="008B1B2D" w:rsidP="008B1B2D">
      <w:pPr>
        <w:tabs>
          <w:tab w:val="left" w:pos="2340"/>
        </w:tabs>
        <w:jc w:val="both"/>
        <w:rPr>
          <w:rFonts w:ascii="Montserrat" w:eastAsia="Calibri" w:hAnsi="Montserrat" w:cs="Arial"/>
          <w:sz w:val="16"/>
          <w:szCs w:val="16"/>
          <w:lang w:eastAsia="en-US"/>
        </w:rPr>
      </w:pPr>
    </w:p>
    <w:p w14:paraId="65AB7C5A" w14:textId="77777777" w:rsidR="008B1B2D" w:rsidRPr="005A0D6F" w:rsidRDefault="008B1B2D" w:rsidP="008B1B2D">
      <w:pPr>
        <w:tabs>
          <w:tab w:val="left" w:pos="2340"/>
        </w:tabs>
        <w:jc w:val="both"/>
        <w:rPr>
          <w:rFonts w:ascii="Montserrat" w:hAnsi="Montserrat" w:cs="Arial"/>
          <w:sz w:val="16"/>
          <w:szCs w:val="16"/>
        </w:rPr>
      </w:pPr>
      <w:r w:rsidRPr="005A0D6F">
        <w:rPr>
          <w:rFonts w:ascii="Montserrat" w:hAnsi="Montserrat" w:cs="Arial"/>
          <w:b/>
          <w:sz w:val="16"/>
          <w:szCs w:val="16"/>
        </w:rPr>
        <w:t xml:space="preserve"> “LA DEPENDENCIA O ENTIDAD”</w:t>
      </w:r>
      <w:r w:rsidRPr="005A0D6F">
        <w:rPr>
          <w:rFonts w:ascii="Montserrat" w:hAnsi="Montserrat" w:cs="Arial"/>
          <w:sz w:val="16"/>
          <w:szCs w:val="16"/>
        </w:rPr>
        <w:t xml:space="preserve">, a través del </w:t>
      </w:r>
      <w:r w:rsidRPr="005A0D6F">
        <w:rPr>
          <w:rFonts w:ascii="Montserrat" w:eastAsia="Calibri" w:hAnsi="Montserrat" w:cs="Arial"/>
          <w:sz w:val="16"/>
          <w:szCs w:val="16"/>
          <w:lang w:eastAsia="en-US"/>
        </w:rPr>
        <w:t>administrador del contrato</w:t>
      </w:r>
      <w:r w:rsidRPr="005A0D6F">
        <w:rPr>
          <w:rFonts w:ascii="Montserrat" w:hAnsi="Montserrat" w:cs="Arial"/>
          <w:sz w:val="16"/>
          <w:szCs w:val="16"/>
        </w:rPr>
        <w:t xml:space="preserve">, podrá aceptar los servicios que incumplan de manera parcial o deficiente las especificaciones establecidas en este contrato y en los anexos respectivos, </w:t>
      </w:r>
      <w:r w:rsidRPr="005A0D6F">
        <w:rPr>
          <w:rFonts w:ascii="Montserrat" w:eastAsia="Calibri" w:hAnsi="Montserrat" w:cs="Arial"/>
          <w:sz w:val="16"/>
          <w:szCs w:val="16"/>
          <w:lang w:eastAsia="en-US"/>
        </w:rPr>
        <w:t>sin perjuicio de la aplicación de las deducciones al pago que procedan, y reposición del servicio, cuando la naturaleza propia de éstos lo permita.</w:t>
      </w:r>
    </w:p>
    <w:p w14:paraId="7ECE7590" w14:textId="77777777" w:rsidR="008B1B2D" w:rsidRPr="005A0D6F" w:rsidRDefault="008B1B2D" w:rsidP="008B1B2D">
      <w:pPr>
        <w:jc w:val="both"/>
        <w:rPr>
          <w:rFonts w:ascii="Montserrat" w:hAnsi="Montserrat" w:cs="Arial"/>
          <w:b/>
          <w:sz w:val="16"/>
          <w:szCs w:val="16"/>
          <w:lang w:eastAsia="es-MX"/>
        </w:rPr>
      </w:pPr>
    </w:p>
    <w:p w14:paraId="51811298" w14:textId="77777777" w:rsidR="008B1B2D" w:rsidRPr="005A0D6F" w:rsidRDefault="008B1B2D" w:rsidP="008B1B2D">
      <w:pPr>
        <w:jc w:val="both"/>
        <w:rPr>
          <w:rFonts w:ascii="Montserrat" w:hAnsi="Montserrat" w:cs="Arial"/>
          <w:b/>
          <w:sz w:val="16"/>
          <w:szCs w:val="16"/>
          <w:lang w:eastAsia="es-MX"/>
        </w:rPr>
      </w:pPr>
      <w:r w:rsidRPr="005A0D6F">
        <w:rPr>
          <w:rFonts w:ascii="Montserrat" w:hAnsi="Montserrat" w:cs="Arial"/>
          <w:b/>
          <w:sz w:val="16"/>
          <w:szCs w:val="16"/>
        </w:rPr>
        <w:t>DÉCIMA TERCERA</w:t>
      </w:r>
      <w:r w:rsidRPr="005A0D6F">
        <w:rPr>
          <w:rFonts w:ascii="Montserrat" w:hAnsi="Montserrat" w:cs="Arial"/>
          <w:b/>
          <w:sz w:val="16"/>
          <w:szCs w:val="16"/>
          <w:lang w:eastAsia="es-MX"/>
        </w:rPr>
        <w:t>. DEDUCCIONES</w:t>
      </w:r>
    </w:p>
    <w:p w14:paraId="5FB31FAB" w14:textId="77777777" w:rsidR="008B1B2D" w:rsidRPr="005A0D6F" w:rsidRDefault="008B1B2D" w:rsidP="008B1B2D">
      <w:pPr>
        <w:jc w:val="both"/>
        <w:rPr>
          <w:rFonts w:ascii="Montserrat" w:hAnsi="Montserrat" w:cs="Arial"/>
          <w:b/>
          <w:sz w:val="16"/>
          <w:szCs w:val="16"/>
          <w:lang w:eastAsia="es-MX"/>
        </w:rPr>
      </w:pPr>
    </w:p>
    <w:p w14:paraId="75D2C3C7" w14:textId="77777777" w:rsidR="008B1B2D" w:rsidRPr="005A0D6F" w:rsidRDefault="008B1B2D" w:rsidP="008B1B2D">
      <w:pPr>
        <w:pStyle w:val="Textoindependiente"/>
        <w:tabs>
          <w:tab w:val="left" w:pos="2520"/>
        </w:tabs>
        <w:rPr>
          <w:rFonts w:ascii="Montserrat" w:hAnsi="Montserrat" w:cs="Arial"/>
          <w:spacing w:val="-2"/>
          <w:sz w:val="16"/>
          <w:szCs w:val="16"/>
        </w:rPr>
      </w:pPr>
      <w:r w:rsidRPr="005A0D6F">
        <w:rPr>
          <w:rFonts w:ascii="Montserrat" w:hAnsi="Montserrat" w:cs="Arial"/>
          <w:b/>
          <w:sz w:val="16"/>
          <w:szCs w:val="16"/>
        </w:rPr>
        <w:t xml:space="preserve"> “LA DEPENDENCIA O ENTIDAD”</w:t>
      </w:r>
      <w:r w:rsidRPr="005A0D6F">
        <w:rPr>
          <w:rFonts w:ascii="Montserrat" w:hAnsi="Montserrat" w:cs="Arial"/>
          <w:b/>
          <w:bCs/>
          <w:spacing w:val="-2"/>
          <w:sz w:val="16"/>
          <w:szCs w:val="16"/>
        </w:rPr>
        <w:t xml:space="preserve"> </w:t>
      </w:r>
      <w:r w:rsidRPr="005A0D6F">
        <w:rPr>
          <w:rFonts w:ascii="Montserrat" w:hAnsi="Montserrat" w:cs="Arial"/>
          <w:bCs/>
          <w:spacing w:val="-2"/>
          <w:sz w:val="16"/>
          <w:szCs w:val="16"/>
        </w:rPr>
        <w:t xml:space="preserve">aplicará deducciones al pago por el </w:t>
      </w:r>
      <w:r w:rsidRPr="005A0D6F">
        <w:rPr>
          <w:rFonts w:ascii="Montserrat" w:hAnsi="Montserrat" w:cs="Arial"/>
          <w:spacing w:val="-2"/>
          <w:sz w:val="16"/>
          <w:szCs w:val="16"/>
        </w:rPr>
        <w:t xml:space="preserve">incumplimiento parcial o deficiente, en que incurra </w:t>
      </w:r>
      <w:r w:rsidRPr="005A0D6F">
        <w:rPr>
          <w:rFonts w:ascii="Montserrat" w:hAnsi="Montserrat" w:cs="Arial"/>
          <w:b/>
          <w:sz w:val="16"/>
          <w:szCs w:val="16"/>
        </w:rPr>
        <w:t>“EL PROVEEDOR”</w:t>
      </w:r>
      <w:r w:rsidRPr="005A0D6F">
        <w:rPr>
          <w:rFonts w:ascii="Montserrat" w:hAnsi="Montserrat" w:cs="Arial"/>
          <w:spacing w:val="-2"/>
          <w:sz w:val="16"/>
          <w:szCs w:val="16"/>
        </w:rPr>
        <w:t xml:space="preserve"> conforme a lo estipulado en las cláusulas del presente c</w:t>
      </w:r>
      <w:r w:rsidRPr="005A0D6F">
        <w:rPr>
          <w:rFonts w:ascii="Montserrat" w:hAnsi="Montserrat" w:cs="Arial"/>
          <w:sz w:val="16"/>
          <w:szCs w:val="16"/>
        </w:rPr>
        <w:t>ontrato y sus anexos respectivos,</w:t>
      </w:r>
      <w:r w:rsidRPr="005A0D6F">
        <w:rPr>
          <w:rFonts w:ascii="Montserrat" w:hAnsi="Montserrat" w:cs="Arial"/>
          <w:spacing w:val="-2"/>
          <w:sz w:val="16"/>
          <w:szCs w:val="16"/>
        </w:rPr>
        <w:t xml:space="preserve"> las cuales se calcularán por un </w:t>
      </w:r>
      <w:r w:rsidRPr="005A0D6F">
        <w:rPr>
          <w:rFonts w:ascii="Montserrat" w:hAnsi="Montserrat" w:cs="Arial"/>
          <w:spacing w:val="-2"/>
          <w:sz w:val="16"/>
          <w:szCs w:val="16"/>
          <w:u w:val="single"/>
        </w:rPr>
        <w:t>(</w:t>
      </w:r>
      <w:r w:rsidRPr="005A0D6F">
        <w:rPr>
          <w:rFonts w:ascii="Montserrat" w:hAnsi="Montserrat" w:cs="Arial"/>
          <w:bCs/>
          <w:spacing w:val="-2"/>
          <w:sz w:val="16"/>
          <w:szCs w:val="16"/>
          <w:u w:val="single"/>
        </w:rPr>
        <w:t xml:space="preserve">SEÑALAR PORCENTAJE DE DEDUCTIVA) </w:t>
      </w:r>
      <w:r w:rsidRPr="005A0D6F">
        <w:rPr>
          <w:rFonts w:ascii="Montserrat" w:hAnsi="Montserrat" w:cs="Arial"/>
          <w:bCs/>
          <w:spacing w:val="-2"/>
          <w:sz w:val="16"/>
          <w:szCs w:val="16"/>
        </w:rPr>
        <w:t xml:space="preserve">% </w:t>
      </w:r>
      <w:r w:rsidRPr="005A0D6F">
        <w:rPr>
          <w:rFonts w:ascii="Montserrat" w:hAnsi="Montserrat" w:cs="Arial"/>
          <w:spacing w:val="-2"/>
          <w:sz w:val="16"/>
          <w:szCs w:val="16"/>
        </w:rPr>
        <w:t xml:space="preserve">sobre el monto de los servicios, proporcionados en forma parcial o deficiente. Las cantidades a deducir se aplicarán en el CFDI o factura electrónica que </w:t>
      </w:r>
      <w:r w:rsidRPr="005A0D6F">
        <w:rPr>
          <w:rFonts w:ascii="Montserrat" w:hAnsi="Montserrat" w:cs="Arial"/>
          <w:b/>
          <w:sz w:val="16"/>
          <w:szCs w:val="16"/>
        </w:rPr>
        <w:t>“EL PROVEEDOR”</w:t>
      </w:r>
      <w:r w:rsidRPr="005A0D6F">
        <w:rPr>
          <w:rFonts w:ascii="Montserrat" w:hAnsi="Montserrat" w:cs="Arial"/>
          <w:spacing w:val="-2"/>
          <w:sz w:val="16"/>
          <w:szCs w:val="16"/>
        </w:rPr>
        <w:t xml:space="preserve"> presente para su cobro, en el pago que se encuentre en trámite o bien en el siguiente pago.</w:t>
      </w:r>
    </w:p>
    <w:p w14:paraId="31AD8F46" w14:textId="77777777" w:rsidR="008B1B2D" w:rsidRPr="005A0D6F" w:rsidRDefault="008B1B2D" w:rsidP="008B1B2D">
      <w:pPr>
        <w:pStyle w:val="Textoindependiente"/>
        <w:tabs>
          <w:tab w:val="left" w:pos="2520"/>
        </w:tabs>
        <w:rPr>
          <w:rFonts w:ascii="Montserrat" w:hAnsi="Montserrat" w:cs="Arial"/>
          <w:spacing w:val="-2"/>
          <w:sz w:val="16"/>
          <w:szCs w:val="16"/>
        </w:rPr>
      </w:pPr>
    </w:p>
    <w:p w14:paraId="6A5E2C25" w14:textId="77777777" w:rsidR="008B1B2D" w:rsidRPr="005A0D6F" w:rsidRDefault="008B1B2D" w:rsidP="008B1B2D">
      <w:pPr>
        <w:pStyle w:val="Textoindependiente"/>
        <w:tabs>
          <w:tab w:val="left" w:pos="2520"/>
        </w:tabs>
        <w:rPr>
          <w:rFonts w:ascii="Montserrat" w:hAnsi="Montserrat" w:cs="Arial"/>
          <w:spacing w:val="-2"/>
          <w:sz w:val="16"/>
          <w:szCs w:val="16"/>
        </w:rPr>
      </w:pPr>
      <w:r w:rsidRPr="005A0D6F">
        <w:rPr>
          <w:rFonts w:ascii="Montserrat" w:hAnsi="Montserrat" w:cs="Arial"/>
          <w:spacing w:val="-2"/>
          <w:sz w:val="16"/>
          <w:szCs w:val="16"/>
        </w:rPr>
        <w:t xml:space="preserve">De no existir pagos pendientes, se requerirá a </w:t>
      </w:r>
      <w:r w:rsidRPr="005A0D6F">
        <w:rPr>
          <w:rFonts w:ascii="Montserrat" w:hAnsi="Montserrat" w:cs="Arial"/>
          <w:b/>
          <w:sz w:val="16"/>
          <w:szCs w:val="16"/>
        </w:rPr>
        <w:t>“EL PROVEEDOR”</w:t>
      </w:r>
      <w:r w:rsidRPr="005A0D6F">
        <w:rPr>
          <w:rFonts w:ascii="Montserrat" w:hAnsi="Montserrat" w:cs="Arial"/>
          <w:spacing w:val="-2"/>
          <w:sz w:val="16"/>
          <w:szCs w:val="16"/>
        </w:rPr>
        <w:t xml:space="preserve"> que realice el pago de la deductiva a través del esquema e5cinco Pago Electrónico de Derechos, Productos y Aprovechamientos (</w:t>
      </w:r>
      <w:proofErr w:type="spellStart"/>
      <w:r w:rsidRPr="005A0D6F">
        <w:rPr>
          <w:rFonts w:ascii="Montserrat" w:hAnsi="Montserrat" w:cs="Arial"/>
          <w:spacing w:val="-2"/>
          <w:sz w:val="16"/>
          <w:szCs w:val="16"/>
        </w:rPr>
        <w:t>DPA´s</w:t>
      </w:r>
      <w:proofErr w:type="spellEnd"/>
      <w:r w:rsidRPr="005A0D6F">
        <w:rPr>
          <w:rFonts w:ascii="Montserrat" w:hAnsi="Montserrat" w:cs="Arial"/>
          <w:spacing w:val="-2"/>
          <w:sz w:val="16"/>
          <w:szCs w:val="16"/>
        </w:rPr>
        <w:t>), a favor de la Tesorería de la Federación, o de la Entidad. En caso de negativa se procederá a hacer efectiva la garantía de cumplimiento del contrato.</w:t>
      </w:r>
    </w:p>
    <w:p w14:paraId="39D07EBA" w14:textId="77777777" w:rsidR="008B1B2D" w:rsidRPr="005A0D6F" w:rsidRDefault="008B1B2D" w:rsidP="008B1B2D">
      <w:pPr>
        <w:jc w:val="both"/>
        <w:rPr>
          <w:rFonts w:ascii="Montserrat" w:hAnsi="Montserrat" w:cs="Arial"/>
          <w:spacing w:val="-2"/>
          <w:sz w:val="16"/>
          <w:szCs w:val="16"/>
        </w:rPr>
      </w:pPr>
    </w:p>
    <w:p w14:paraId="0E9A8602" w14:textId="77777777" w:rsidR="008B1B2D" w:rsidRPr="005A0D6F" w:rsidRDefault="008B1B2D" w:rsidP="008B1B2D">
      <w:pPr>
        <w:pStyle w:val="Textoindependiente"/>
        <w:tabs>
          <w:tab w:val="left" w:pos="2520"/>
        </w:tabs>
        <w:rPr>
          <w:rFonts w:ascii="Montserrat" w:hAnsi="Montserrat" w:cs="Arial"/>
          <w:bCs/>
          <w:spacing w:val="-2"/>
          <w:sz w:val="16"/>
          <w:szCs w:val="16"/>
        </w:rPr>
      </w:pPr>
      <w:r w:rsidRPr="005A0D6F">
        <w:rPr>
          <w:rFonts w:ascii="Montserrat" w:hAnsi="Montserrat" w:cs="Arial"/>
          <w:bCs/>
          <w:spacing w:val="-2"/>
          <w:sz w:val="16"/>
          <w:szCs w:val="16"/>
        </w:rPr>
        <w:t>Las deducciones económicas se aplicarán sobre la cantidad indicada sin incluir impuestos.</w:t>
      </w:r>
    </w:p>
    <w:p w14:paraId="5913A56F" w14:textId="77777777" w:rsidR="008B1B2D" w:rsidRPr="005A0D6F" w:rsidRDefault="008B1B2D" w:rsidP="008B1B2D">
      <w:pPr>
        <w:pStyle w:val="Textoindependiente"/>
        <w:tabs>
          <w:tab w:val="left" w:pos="2520"/>
        </w:tabs>
        <w:rPr>
          <w:rFonts w:ascii="Montserrat" w:hAnsi="Montserrat" w:cs="Arial"/>
          <w:bCs/>
          <w:spacing w:val="-2"/>
          <w:sz w:val="16"/>
          <w:szCs w:val="16"/>
        </w:rPr>
      </w:pPr>
    </w:p>
    <w:p w14:paraId="61BE81B1" w14:textId="77777777" w:rsidR="008B1B2D" w:rsidRPr="005A0D6F" w:rsidRDefault="008B1B2D" w:rsidP="008B1B2D">
      <w:pPr>
        <w:pStyle w:val="Textoindependiente"/>
        <w:tabs>
          <w:tab w:val="left" w:pos="2520"/>
        </w:tabs>
        <w:rPr>
          <w:rFonts w:ascii="Montserrat" w:hAnsi="Montserrat" w:cs="Arial"/>
          <w:b/>
          <w:bCs/>
          <w:spacing w:val="-2"/>
          <w:sz w:val="16"/>
          <w:szCs w:val="16"/>
        </w:rPr>
      </w:pPr>
      <w:r w:rsidRPr="005A0D6F">
        <w:rPr>
          <w:rFonts w:ascii="Montserrat" w:hAnsi="Montserrat" w:cs="Arial"/>
          <w:bCs/>
          <w:spacing w:val="-2"/>
          <w:sz w:val="16"/>
          <w:szCs w:val="16"/>
        </w:rPr>
        <w:t xml:space="preserve">La notificación y cálculo de las deducciones correspondientes las realizará el </w:t>
      </w:r>
      <w:r w:rsidRPr="005A0D6F">
        <w:rPr>
          <w:rFonts w:ascii="Montserrat" w:eastAsia="Calibri" w:hAnsi="Montserrat" w:cs="Arial"/>
          <w:sz w:val="16"/>
          <w:szCs w:val="16"/>
          <w:lang w:eastAsia="en-US"/>
        </w:rPr>
        <w:t>administrador del contrato</w:t>
      </w:r>
      <w:r w:rsidRPr="005A0D6F">
        <w:rPr>
          <w:rFonts w:ascii="Montserrat" w:hAnsi="Montserrat" w:cs="Arial"/>
          <w:bCs/>
          <w:spacing w:val="-2"/>
          <w:sz w:val="16"/>
          <w:szCs w:val="16"/>
        </w:rPr>
        <w:t xml:space="preserve"> de</w:t>
      </w:r>
      <w:r w:rsidRPr="005A0D6F">
        <w:rPr>
          <w:rFonts w:ascii="Montserrat" w:hAnsi="Montserrat" w:cs="Arial"/>
          <w:b/>
          <w:sz w:val="16"/>
          <w:szCs w:val="16"/>
        </w:rPr>
        <w:t xml:space="preserve"> “LA DEPENDENCIA O ENTIDAD”</w:t>
      </w:r>
      <w:r w:rsidRPr="005A0D6F">
        <w:rPr>
          <w:rFonts w:ascii="Montserrat" w:hAnsi="Montserrat" w:cs="Arial"/>
          <w:bCs/>
          <w:spacing w:val="-2"/>
          <w:sz w:val="16"/>
          <w:szCs w:val="16"/>
        </w:rPr>
        <w:t xml:space="preserve">, por escrito o vía correo electrónico, dentro de los </w:t>
      </w:r>
      <w:proofErr w:type="gramStart"/>
      <w:r w:rsidRPr="005A0D6F">
        <w:rPr>
          <w:rFonts w:ascii="Montserrat" w:hAnsi="Montserrat" w:cs="Arial"/>
          <w:bCs/>
          <w:spacing w:val="-2"/>
          <w:sz w:val="16"/>
          <w:szCs w:val="16"/>
          <w:u w:val="single"/>
        </w:rPr>
        <w:t>_(</w:t>
      </w:r>
      <w:proofErr w:type="gramEnd"/>
      <w:r w:rsidRPr="005A0D6F">
        <w:rPr>
          <w:rFonts w:ascii="Montserrat" w:hAnsi="Montserrat" w:cs="Arial"/>
          <w:bCs/>
          <w:spacing w:val="-2"/>
          <w:sz w:val="16"/>
          <w:szCs w:val="16"/>
          <w:u w:val="single"/>
        </w:rPr>
        <w:t>días)_____</w:t>
      </w:r>
      <w:r w:rsidRPr="005A0D6F">
        <w:rPr>
          <w:rFonts w:ascii="Montserrat" w:hAnsi="Montserrat" w:cs="Arial"/>
          <w:bCs/>
          <w:spacing w:val="-2"/>
          <w:sz w:val="16"/>
          <w:szCs w:val="16"/>
        </w:rPr>
        <w:t xml:space="preserve"> posteriores al incumplimiento parcial o deficiente.</w:t>
      </w:r>
    </w:p>
    <w:p w14:paraId="6482527E" w14:textId="77777777" w:rsidR="008B1B2D" w:rsidRPr="005A0D6F" w:rsidRDefault="008B1B2D" w:rsidP="008B1B2D">
      <w:pPr>
        <w:pStyle w:val="Textoindependiente"/>
        <w:tabs>
          <w:tab w:val="left" w:pos="2520"/>
        </w:tabs>
        <w:rPr>
          <w:rFonts w:ascii="Montserrat" w:hAnsi="Montserrat" w:cs="Arial"/>
          <w:bCs/>
          <w:spacing w:val="-2"/>
          <w:sz w:val="16"/>
          <w:szCs w:val="16"/>
        </w:rPr>
      </w:pPr>
    </w:p>
    <w:p w14:paraId="76A39AE4" w14:textId="77777777" w:rsidR="008B1B2D" w:rsidRPr="005A0D6F" w:rsidRDefault="008B1B2D" w:rsidP="008B1B2D">
      <w:pPr>
        <w:jc w:val="both"/>
        <w:rPr>
          <w:rFonts w:ascii="Montserrat" w:hAnsi="Montserrat" w:cs="Arial"/>
          <w:b/>
          <w:sz w:val="16"/>
          <w:szCs w:val="16"/>
          <w:lang w:eastAsia="es-MX"/>
        </w:rPr>
      </w:pPr>
      <w:r w:rsidRPr="005A0D6F">
        <w:rPr>
          <w:rFonts w:ascii="Montserrat" w:hAnsi="Montserrat" w:cs="Arial"/>
          <w:b/>
          <w:sz w:val="16"/>
          <w:szCs w:val="16"/>
        </w:rPr>
        <w:t>DÉCIMA CUARTA</w:t>
      </w:r>
      <w:r w:rsidRPr="005A0D6F">
        <w:rPr>
          <w:rFonts w:ascii="Montserrat" w:hAnsi="Montserrat" w:cs="Arial"/>
          <w:b/>
          <w:sz w:val="16"/>
          <w:szCs w:val="16"/>
          <w:lang w:eastAsia="es-MX"/>
        </w:rPr>
        <w:t>. PENAS CONVENCIONALES</w:t>
      </w:r>
    </w:p>
    <w:p w14:paraId="7D7A04FA" w14:textId="77777777" w:rsidR="008B1B2D" w:rsidRPr="005A0D6F" w:rsidRDefault="008B1B2D" w:rsidP="008B1B2D">
      <w:pPr>
        <w:autoSpaceDE w:val="0"/>
        <w:autoSpaceDN w:val="0"/>
        <w:adjustRightInd w:val="0"/>
        <w:jc w:val="both"/>
        <w:rPr>
          <w:rFonts w:ascii="Montserrat" w:hAnsi="Montserrat" w:cs="Arial"/>
          <w:sz w:val="16"/>
          <w:szCs w:val="16"/>
        </w:rPr>
      </w:pPr>
    </w:p>
    <w:p w14:paraId="4D1DD73E" w14:textId="77777777" w:rsidR="008B1B2D" w:rsidRPr="005A0D6F" w:rsidRDefault="008B1B2D" w:rsidP="008B1B2D">
      <w:pPr>
        <w:jc w:val="both"/>
        <w:rPr>
          <w:rFonts w:ascii="Montserrat" w:hAnsi="Montserrat" w:cs="Arial"/>
          <w:bCs/>
          <w:spacing w:val="-2"/>
          <w:sz w:val="16"/>
          <w:szCs w:val="16"/>
        </w:rPr>
      </w:pPr>
      <w:r w:rsidRPr="005A0D6F">
        <w:rPr>
          <w:rFonts w:ascii="Montserrat" w:hAnsi="Montserrat" w:cs="Arial"/>
          <w:sz w:val="16"/>
          <w:szCs w:val="16"/>
        </w:rPr>
        <w:t xml:space="preserve">En caso </w:t>
      </w:r>
      <w:r w:rsidRPr="005A0D6F">
        <w:rPr>
          <w:rFonts w:ascii="Montserrat" w:hAnsi="Montserrat" w:cs="Arial"/>
          <w:bCs/>
          <w:spacing w:val="-2"/>
          <w:sz w:val="16"/>
          <w:szCs w:val="16"/>
        </w:rPr>
        <w:t xml:space="preserve">que </w:t>
      </w:r>
      <w:r w:rsidRPr="005A0D6F">
        <w:rPr>
          <w:rFonts w:ascii="Montserrat" w:hAnsi="Montserrat" w:cs="Arial"/>
          <w:b/>
          <w:sz w:val="16"/>
          <w:szCs w:val="16"/>
        </w:rPr>
        <w:t xml:space="preserve">“EL PROVEEDOR” </w:t>
      </w:r>
      <w:r w:rsidRPr="005A0D6F">
        <w:rPr>
          <w:rFonts w:ascii="Montserrat" w:hAnsi="Montserrat" w:cs="Arial"/>
          <w:bCs/>
          <w:spacing w:val="-2"/>
          <w:sz w:val="16"/>
          <w:szCs w:val="16"/>
        </w:rPr>
        <w:t xml:space="preserve">incurra en </w:t>
      </w:r>
      <w:r w:rsidRPr="005A0D6F">
        <w:rPr>
          <w:rFonts w:ascii="Montserrat" w:hAnsi="Montserrat" w:cs="Arial"/>
          <w:sz w:val="16"/>
          <w:szCs w:val="16"/>
        </w:rPr>
        <w:t>atraso en el cumplimiento conforme a lo pactado</w:t>
      </w:r>
      <w:r w:rsidRPr="005A0D6F">
        <w:rPr>
          <w:rFonts w:ascii="Montserrat" w:hAnsi="Montserrat" w:cs="Arial"/>
          <w:bCs/>
          <w:spacing w:val="-2"/>
          <w:sz w:val="16"/>
          <w:szCs w:val="16"/>
        </w:rPr>
        <w:t xml:space="preserve"> </w:t>
      </w:r>
      <w:r w:rsidRPr="005A0D6F">
        <w:rPr>
          <w:rFonts w:ascii="Montserrat" w:hAnsi="Montserrat" w:cs="Arial"/>
          <w:sz w:val="16"/>
          <w:szCs w:val="16"/>
        </w:rPr>
        <w:t>para la prestación de los servicios, objeto del</w:t>
      </w:r>
      <w:r w:rsidRPr="005A0D6F">
        <w:rPr>
          <w:rFonts w:ascii="Montserrat" w:hAnsi="Montserrat" w:cs="Arial"/>
          <w:bCs/>
          <w:spacing w:val="-2"/>
          <w:sz w:val="16"/>
          <w:szCs w:val="16"/>
        </w:rPr>
        <w:t xml:space="preserve"> presente contrato, conforme a lo establecido en el Anexo (No.___) parte integral del presente contrato, </w:t>
      </w:r>
      <w:r w:rsidRPr="005A0D6F">
        <w:rPr>
          <w:rFonts w:ascii="Montserrat" w:hAnsi="Montserrat" w:cs="Arial"/>
          <w:b/>
          <w:sz w:val="16"/>
          <w:szCs w:val="16"/>
        </w:rPr>
        <w:t xml:space="preserve"> “LA DEPENDENCIA O ENTIDAD”</w:t>
      </w:r>
      <w:r w:rsidRPr="005A0D6F">
        <w:rPr>
          <w:rFonts w:ascii="Montserrat" w:hAnsi="Montserrat" w:cs="Arial"/>
          <w:bCs/>
          <w:spacing w:val="-2"/>
          <w:sz w:val="16"/>
          <w:szCs w:val="16"/>
        </w:rPr>
        <w:t xml:space="preserve"> por conducto del </w:t>
      </w:r>
      <w:r w:rsidRPr="005A0D6F">
        <w:rPr>
          <w:rFonts w:ascii="Montserrat" w:eastAsia="Calibri" w:hAnsi="Montserrat" w:cs="Arial"/>
          <w:sz w:val="16"/>
          <w:szCs w:val="16"/>
          <w:lang w:eastAsia="en-US"/>
        </w:rPr>
        <w:t>administrador del contrato</w:t>
      </w:r>
      <w:r w:rsidRPr="005A0D6F">
        <w:rPr>
          <w:rFonts w:ascii="Montserrat" w:hAnsi="Montserrat" w:cs="Arial"/>
          <w:bCs/>
          <w:spacing w:val="-2"/>
          <w:sz w:val="16"/>
          <w:szCs w:val="16"/>
        </w:rPr>
        <w:t xml:space="preserve"> aplicará la pena convencional equivalente al </w:t>
      </w:r>
      <w:r w:rsidRPr="005A0D6F">
        <w:rPr>
          <w:rFonts w:ascii="Montserrat" w:hAnsi="Montserrat" w:cs="Arial"/>
          <w:bCs/>
          <w:spacing w:val="-2"/>
          <w:sz w:val="16"/>
          <w:szCs w:val="16"/>
          <w:u w:val="single"/>
        </w:rPr>
        <w:t>(COLOCAR PORCENTAJE DE PENA CONVENCIONAL</w:t>
      </w:r>
      <w:r w:rsidRPr="005A0D6F">
        <w:rPr>
          <w:rFonts w:ascii="Montserrat" w:hAnsi="Montserrat" w:cs="Arial"/>
          <w:bCs/>
          <w:spacing w:val="-2"/>
          <w:sz w:val="16"/>
          <w:szCs w:val="16"/>
        </w:rPr>
        <w:t>)</w:t>
      </w:r>
      <w:r w:rsidRPr="005A0D6F">
        <w:rPr>
          <w:rFonts w:ascii="Montserrat" w:hAnsi="Montserrat" w:cs="Arial"/>
          <w:b/>
          <w:bCs/>
          <w:spacing w:val="-2"/>
          <w:sz w:val="16"/>
          <w:szCs w:val="16"/>
        </w:rPr>
        <w:t>%</w:t>
      </w:r>
      <w:r w:rsidRPr="005A0D6F">
        <w:rPr>
          <w:rFonts w:ascii="Montserrat" w:hAnsi="Montserrat" w:cs="Arial"/>
          <w:sz w:val="16"/>
          <w:szCs w:val="16"/>
        </w:rPr>
        <w:t xml:space="preserve">, </w:t>
      </w:r>
      <w:r w:rsidRPr="005A0D6F">
        <w:rPr>
          <w:rFonts w:ascii="Montserrat" w:hAnsi="Montserrat" w:cs="Arial"/>
          <w:spacing w:val="-2"/>
          <w:sz w:val="16"/>
          <w:szCs w:val="16"/>
        </w:rPr>
        <w:t xml:space="preserve">EN CASO DE EXISTIR SÓLO UN PORCENTAJE O ESTABLECER DIVERSOS PORCENTAJES REMITIR AL ANEXO </w:t>
      </w:r>
      <w:proofErr w:type="spellStart"/>
      <w:r w:rsidRPr="005A0D6F">
        <w:rPr>
          <w:rFonts w:ascii="Montserrat" w:hAnsi="Montserrat" w:cs="Arial"/>
          <w:spacing w:val="-2"/>
          <w:sz w:val="16"/>
          <w:szCs w:val="16"/>
        </w:rPr>
        <w:t>CORRESPONDIENTE</w:t>
      </w:r>
      <w:r w:rsidRPr="005A0D6F">
        <w:rPr>
          <w:rFonts w:ascii="Montserrat" w:hAnsi="Montserrat" w:cs="Arial"/>
          <w:bCs/>
          <w:spacing w:val="-2"/>
          <w:sz w:val="16"/>
          <w:szCs w:val="16"/>
        </w:rPr>
        <w:t>por</w:t>
      </w:r>
      <w:proofErr w:type="spellEnd"/>
      <w:r w:rsidRPr="005A0D6F">
        <w:rPr>
          <w:rFonts w:ascii="Montserrat" w:hAnsi="Montserrat" w:cs="Arial"/>
          <w:bCs/>
          <w:spacing w:val="-2"/>
          <w:sz w:val="16"/>
          <w:szCs w:val="16"/>
        </w:rPr>
        <w:t xml:space="preserve"> cada </w:t>
      </w:r>
      <w:r w:rsidRPr="005A0D6F">
        <w:rPr>
          <w:rFonts w:ascii="Montserrat" w:hAnsi="Montserrat" w:cs="Arial"/>
          <w:b/>
          <w:bCs/>
          <w:spacing w:val="-2"/>
          <w:sz w:val="16"/>
          <w:szCs w:val="16"/>
          <w:u w:val="single"/>
        </w:rPr>
        <w:t>(calcular periodicidad de pena)</w:t>
      </w:r>
      <w:r w:rsidRPr="005A0D6F">
        <w:rPr>
          <w:rFonts w:ascii="Montserrat" w:hAnsi="Montserrat" w:cs="Arial"/>
          <w:bCs/>
          <w:spacing w:val="-2"/>
          <w:sz w:val="16"/>
          <w:szCs w:val="16"/>
        </w:rPr>
        <w:t xml:space="preserve"> de atraso sobre la parte de los servicios no prestados, de conformidad con </w:t>
      </w:r>
      <w:r w:rsidRPr="005A0D6F">
        <w:rPr>
          <w:rFonts w:ascii="Montserrat" w:hAnsi="Montserrat" w:cs="Arial"/>
          <w:sz w:val="16"/>
          <w:szCs w:val="16"/>
        </w:rPr>
        <w:t>este instrumento legal</w:t>
      </w:r>
      <w:r w:rsidRPr="005A0D6F">
        <w:rPr>
          <w:rFonts w:ascii="Montserrat" w:hAnsi="Montserrat" w:cs="Arial"/>
          <w:bCs/>
          <w:spacing w:val="-2"/>
          <w:sz w:val="16"/>
          <w:szCs w:val="16"/>
        </w:rPr>
        <w:t xml:space="preserve"> </w:t>
      </w:r>
      <w:r w:rsidRPr="005A0D6F">
        <w:rPr>
          <w:rFonts w:ascii="Montserrat" w:hAnsi="Montserrat" w:cs="Arial"/>
          <w:sz w:val="16"/>
          <w:szCs w:val="16"/>
        </w:rPr>
        <w:t>y sus respectivos anexos.</w:t>
      </w:r>
    </w:p>
    <w:p w14:paraId="0CD73912" w14:textId="77777777" w:rsidR="008B1B2D" w:rsidRPr="005A0D6F" w:rsidRDefault="008B1B2D" w:rsidP="008B1B2D">
      <w:pPr>
        <w:jc w:val="both"/>
        <w:rPr>
          <w:rFonts w:ascii="Montserrat" w:hAnsi="Montserrat" w:cs="Arial"/>
          <w:bCs/>
          <w:spacing w:val="-2"/>
          <w:sz w:val="16"/>
          <w:szCs w:val="16"/>
        </w:rPr>
      </w:pPr>
    </w:p>
    <w:p w14:paraId="37B52F52" w14:textId="77777777" w:rsidR="008B1B2D" w:rsidRPr="005A0D6F" w:rsidRDefault="008B1B2D" w:rsidP="008B1B2D">
      <w:pPr>
        <w:ind w:right="51"/>
        <w:jc w:val="both"/>
        <w:rPr>
          <w:rFonts w:ascii="Montserrat" w:hAnsi="Montserrat" w:cs="Arial"/>
          <w:sz w:val="16"/>
          <w:szCs w:val="16"/>
        </w:rPr>
      </w:pPr>
      <w:r w:rsidRPr="005A0D6F">
        <w:rPr>
          <w:rFonts w:ascii="Montserrat" w:hAnsi="Montserrat" w:cs="Arial"/>
          <w:sz w:val="16"/>
          <w:szCs w:val="16"/>
        </w:rPr>
        <w:t xml:space="preserve">El Administrador del contrato, notificará a </w:t>
      </w:r>
      <w:r w:rsidRPr="005A0D6F">
        <w:rPr>
          <w:rFonts w:ascii="Montserrat" w:hAnsi="Montserrat" w:cs="Arial"/>
          <w:b/>
          <w:sz w:val="16"/>
          <w:szCs w:val="16"/>
        </w:rPr>
        <w:t>“EL PROVEEDOR”</w:t>
      </w:r>
      <w:r w:rsidRPr="005A0D6F">
        <w:rPr>
          <w:rFonts w:ascii="Montserrat" w:hAnsi="Montserrat" w:cs="Arial"/>
          <w:sz w:val="16"/>
          <w:szCs w:val="16"/>
        </w:rPr>
        <w:t xml:space="preserve"> por escrito o vía correo electrónico el cálculo de la pena convencional, </w:t>
      </w:r>
      <w:r w:rsidRPr="005A0D6F">
        <w:rPr>
          <w:rFonts w:ascii="Montserrat" w:hAnsi="Montserrat" w:cs="Arial"/>
          <w:bCs/>
          <w:spacing w:val="-2"/>
          <w:sz w:val="16"/>
          <w:szCs w:val="16"/>
        </w:rPr>
        <w:t xml:space="preserve">dentro de los </w:t>
      </w:r>
      <w:proofErr w:type="gramStart"/>
      <w:r w:rsidRPr="005A0D6F">
        <w:rPr>
          <w:rFonts w:ascii="Montserrat" w:hAnsi="Montserrat" w:cs="Arial"/>
          <w:bCs/>
          <w:spacing w:val="-2"/>
          <w:sz w:val="16"/>
          <w:szCs w:val="16"/>
          <w:u w:val="single"/>
        </w:rPr>
        <w:t>_(</w:t>
      </w:r>
      <w:proofErr w:type="gramEnd"/>
      <w:r w:rsidRPr="005A0D6F">
        <w:rPr>
          <w:rFonts w:ascii="Montserrat" w:hAnsi="Montserrat" w:cs="Arial"/>
          <w:bCs/>
          <w:spacing w:val="-2"/>
          <w:sz w:val="16"/>
          <w:szCs w:val="16"/>
          <w:u w:val="single"/>
        </w:rPr>
        <w:t>días)_____</w:t>
      </w:r>
      <w:r w:rsidRPr="005A0D6F">
        <w:rPr>
          <w:rFonts w:ascii="Montserrat" w:hAnsi="Montserrat" w:cs="Arial"/>
          <w:bCs/>
          <w:spacing w:val="-2"/>
          <w:sz w:val="16"/>
          <w:szCs w:val="16"/>
        </w:rPr>
        <w:t xml:space="preserve"> posteriores al atraso en el cumplimiento de la obligación de que se trate.</w:t>
      </w:r>
    </w:p>
    <w:p w14:paraId="3CE53714" w14:textId="77777777" w:rsidR="008B1B2D" w:rsidRPr="005A0D6F" w:rsidRDefault="008B1B2D" w:rsidP="008B1B2D">
      <w:pPr>
        <w:jc w:val="both"/>
        <w:rPr>
          <w:rFonts w:ascii="Montserrat" w:hAnsi="Montserrat" w:cs="Arial"/>
          <w:sz w:val="16"/>
          <w:szCs w:val="16"/>
        </w:rPr>
      </w:pPr>
    </w:p>
    <w:p w14:paraId="407ECF62" w14:textId="77777777" w:rsidR="008B1B2D" w:rsidRPr="005A0D6F" w:rsidRDefault="008B1B2D" w:rsidP="008B1B2D">
      <w:pPr>
        <w:tabs>
          <w:tab w:val="left" w:pos="708"/>
        </w:tabs>
        <w:jc w:val="both"/>
        <w:rPr>
          <w:rFonts w:ascii="Montserrat" w:hAnsi="Montserrat" w:cs="Arial"/>
          <w:sz w:val="16"/>
          <w:szCs w:val="16"/>
        </w:rPr>
      </w:pPr>
      <w:r w:rsidRPr="005A0D6F">
        <w:rPr>
          <w:rFonts w:ascii="Montserrat" w:hAnsi="Montserrat" w:cs="Arial"/>
          <w:sz w:val="16"/>
          <w:szCs w:val="16"/>
        </w:rPr>
        <w:t xml:space="preserve">El pago de los servicios quedará condicionado, proporcionalmente, al pago que </w:t>
      </w:r>
      <w:r w:rsidRPr="005A0D6F">
        <w:rPr>
          <w:rFonts w:ascii="Montserrat" w:hAnsi="Montserrat" w:cs="Arial"/>
          <w:b/>
          <w:sz w:val="16"/>
          <w:szCs w:val="16"/>
        </w:rPr>
        <w:t xml:space="preserve">“EL PROVEEDOR” </w:t>
      </w:r>
      <w:r w:rsidRPr="005A0D6F">
        <w:rPr>
          <w:rFonts w:ascii="Montserrat" w:hAnsi="Montserrat" w:cs="Arial"/>
          <w:sz w:val="16"/>
          <w:szCs w:val="16"/>
        </w:rPr>
        <w:t>deba efectuar por concepto de penas convencionales por atraso; en el supuesto que el contrato sea rescindido en términos de lo previsto en la CLÁUSULA VIGÉSIMA CUARTA DE RESCISIÓN, no procederá el cobro de dichas penas ni la contabilización de las mismas al hacer efectiva la garantía de cumplimiento del contrato.</w:t>
      </w:r>
    </w:p>
    <w:p w14:paraId="5BE6C9A0" w14:textId="77777777" w:rsidR="008B1B2D" w:rsidRPr="005A0D6F" w:rsidRDefault="008B1B2D" w:rsidP="008B1B2D">
      <w:pPr>
        <w:jc w:val="both"/>
        <w:rPr>
          <w:rFonts w:ascii="Montserrat" w:hAnsi="Montserrat" w:cs="Arial"/>
          <w:sz w:val="16"/>
          <w:szCs w:val="16"/>
        </w:rPr>
      </w:pPr>
    </w:p>
    <w:p w14:paraId="3FD1F5F6" w14:textId="77777777" w:rsidR="008B1B2D" w:rsidRPr="005A0D6F" w:rsidRDefault="008B1B2D" w:rsidP="008B1B2D">
      <w:pPr>
        <w:tabs>
          <w:tab w:val="left" w:pos="708"/>
        </w:tabs>
        <w:jc w:val="both"/>
        <w:rPr>
          <w:rFonts w:ascii="Montserrat" w:hAnsi="Montserrat" w:cs="Arial"/>
          <w:sz w:val="16"/>
          <w:szCs w:val="16"/>
        </w:rPr>
      </w:pPr>
      <w:r w:rsidRPr="005A0D6F">
        <w:rPr>
          <w:rFonts w:ascii="Montserrat" w:hAnsi="Montserrat" w:cs="Arial"/>
          <w:sz w:val="16"/>
          <w:szCs w:val="16"/>
        </w:rPr>
        <w:t xml:space="preserve">El pago de la pena podrá efectuarse </w:t>
      </w:r>
      <w:r w:rsidRPr="005A0D6F">
        <w:rPr>
          <w:rFonts w:ascii="Montserrat" w:hAnsi="Montserrat" w:cs="Arial"/>
          <w:bCs/>
          <w:spacing w:val="-2"/>
          <w:sz w:val="16"/>
          <w:szCs w:val="16"/>
        </w:rPr>
        <w:t>a través del esquema e5cinco</w:t>
      </w:r>
      <w:r w:rsidRPr="005A0D6F">
        <w:rPr>
          <w:rFonts w:ascii="Montserrat" w:hAnsi="Montserrat" w:cs="Arial"/>
          <w:spacing w:val="-2"/>
          <w:sz w:val="16"/>
          <w:szCs w:val="16"/>
        </w:rPr>
        <w:t xml:space="preserve"> Pago Electrónico de Derechos, Productos y Aprovechamientos (</w:t>
      </w:r>
      <w:proofErr w:type="spellStart"/>
      <w:r w:rsidRPr="005A0D6F">
        <w:rPr>
          <w:rFonts w:ascii="Montserrat" w:hAnsi="Montserrat" w:cs="Arial"/>
          <w:spacing w:val="-2"/>
          <w:sz w:val="16"/>
          <w:szCs w:val="16"/>
        </w:rPr>
        <w:t>DPA´s</w:t>
      </w:r>
      <w:proofErr w:type="spellEnd"/>
      <w:r w:rsidRPr="005A0D6F">
        <w:rPr>
          <w:rFonts w:ascii="Montserrat" w:hAnsi="Montserrat" w:cs="Arial"/>
          <w:spacing w:val="-2"/>
          <w:sz w:val="16"/>
          <w:szCs w:val="16"/>
        </w:rPr>
        <w:t>),</w:t>
      </w:r>
      <w:r w:rsidRPr="005A0D6F">
        <w:rPr>
          <w:rFonts w:ascii="Montserrat" w:hAnsi="Montserrat" w:cs="Arial"/>
          <w:sz w:val="16"/>
          <w:szCs w:val="16"/>
        </w:rPr>
        <w:t xml:space="preserve"> </w:t>
      </w:r>
      <w:r w:rsidRPr="005A0D6F">
        <w:rPr>
          <w:rFonts w:ascii="Montserrat" w:hAnsi="Montserrat" w:cs="Arial"/>
          <w:spacing w:val="-2"/>
          <w:sz w:val="16"/>
          <w:szCs w:val="16"/>
        </w:rPr>
        <w:t>a favor de la Tesorería de la Federación,</w:t>
      </w:r>
      <w:r w:rsidRPr="005A0D6F">
        <w:rPr>
          <w:rFonts w:ascii="Montserrat" w:hAnsi="Montserrat" w:cs="Arial"/>
          <w:sz w:val="16"/>
          <w:szCs w:val="16"/>
        </w:rPr>
        <w:t xml:space="preserve"> o la Entidad; </w:t>
      </w:r>
      <w:r w:rsidRPr="005A0D6F">
        <w:rPr>
          <w:rFonts w:ascii="Montserrat" w:hAnsi="Montserrat" w:cs="Arial"/>
          <w:spacing w:val="-2"/>
          <w:sz w:val="16"/>
          <w:szCs w:val="16"/>
        </w:rPr>
        <w:t>o bien, a través de un comprobante de egreso (CFDI de Egreso) conocido comúnmente como Nota de Crédito, en el momento en el que emita el comprobante de Ingreso (Factura o CFDI de Ingreso) por concepto de los servicios, en términos de las disposiciones jurídicas aplicables.</w:t>
      </w:r>
    </w:p>
    <w:p w14:paraId="74D5BB5A" w14:textId="77777777" w:rsidR="008B1B2D" w:rsidRPr="005A0D6F" w:rsidRDefault="008B1B2D" w:rsidP="008B1B2D">
      <w:pPr>
        <w:tabs>
          <w:tab w:val="left" w:pos="708"/>
        </w:tabs>
        <w:jc w:val="both"/>
        <w:rPr>
          <w:rFonts w:ascii="Montserrat" w:hAnsi="Montserrat" w:cs="Arial"/>
          <w:sz w:val="16"/>
          <w:szCs w:val="16"/>
        </w:rPr>
      </w:pPr>
    </w:p>
    <w:p w14:paraId="4681557E" w14:textId="77777777" w:rsidR="008B1B2D" w:rsidRPr="005A0D6F" w:rsidRDefault="008B1B2D" w:rsidP="008B1B2D">
      <w:pPr>
        <w:tabs>
          <w:tab w:val="left" w:pos="708"/>
        </w:tabs>
        <w:jc w:val="both"/>
        <w:rPr>
          <w:rFonts w:ascii="Montserrat" w:hAnsi="Montserrat" w:cs="Arial"/>
          <w:spacing w:val="-2"/>
          <w:sz w:val="16"/>
          <w:szCs w:val="16"/>
        </w:rPr>
      </w:pPr>
      <w:r w:rsidRPr="005A0D6F">
        <w:rPr>
          <w:rFonts w:ascii="Montserrat" w:hAnsi="Montserrat" w:cs="Arial"/>
          <w:sz w:val="16"/>
          <w:szCs w:val="16"/>
        </w:rPr>
        <w:t>El importe de la pena convencional, no podrá exceder el equivalente al monto total de la garantía de cumplimiento del contrato, y en el caso de no haberse requerido esta garantía, no deberá exceder del 20% (veinte por ciento) del monto total del contrato</w:t>
      </w:r>
      <w:r w:rsidRPr="005A0D6F">
        <w:rPr>
          <w:rFonts w:ascii="Montserrat" w:hAnsi="Montserrat" w:cs="Arial"/>
          <w:spacing w:val="-2"/>
          <w:sz w:val="16"/>
          <w:szCs w:val="16"/>
        </w:rPr>
        <w:t xml:space="preserve">. </w:t>
      </w:r>
    </w:p>
    <w:p w14:paraId="6AB9AEE5" w14:textId="77777777" w:rsidR="008B1B2D" w:rsidRPr="005A0D6F" w:rsidRDefault="008B1B2D" w:rsidP="008B1B2D">
      <w:pPr>
        <w:pStyle w:val="Texto0"/>
        <w:spacing w:after="0" w:line="240" w:lineRule="auto"/>
        <w:ind w:firstLine="0"/>
        <w:rPr>
          <w:rFonts w:ascii="Montserrat" w:eastAsia="Calibri" w:hAnsi="Montserrat"/>
          <w:sz w:val="16"/>
          <w:szCs w:val="16"/>
          <w:lang w:eastAsia="en-US"/>
        </w:rPr>
      </w:pPr>
    </w:p>
    <w:p w14:paraId="70776526" w14:textId="77777777" w:rsidR="008B1B2D" w:rsidRPr="005A0D6F" w:rsidRDefault="008B1B2D" w:rsidP="008B1B2D">
      <w:pPr>
        <w:autoSpaceDE w:val="0"/>
        <w:autoSpaceDN w:val="0"/>
        <w:adjustRightInd w:val="0"/>
        <w:jc w:val="both"/>
        <w:rPr>
          <w:rFonts w:ascii="Montserrat" w:hAnsi="Montserrat" w:cs="Arial"/>
          <w:sz w:val="16"/>
          <w:szCs w:val="16"/>
        </w:rPr>
      </w:pPr>
      <w:r w:rsidRPr="005A0D6F">
        <w:rPr>
          <w:rFonts w:ascii="Montserrat" w:hAnsi="Montserrat" w:cs="Arial"/>
          <w:sz w:val="16"/>
          <w:szCs w:val="16"/>
        </w:rPr>
        <w:t xml:space="preserve">Cuando </w:t>
      </w:r>
      <w:r w:rsidRPr="005A0D6F">
        <w:rPr>
          <w:rFonts w:ascii="Montserrat" w:hAnsi="Montserrat" w:cs="Arial"/>
          <w:b/>
          <w:sz w:val="16"/>
          <w:szCs w:val="16"/>
        </w:rPr>
        <w:t>“EL PROVEEDOR”</w:t>
      </w:r>
      <w:r w:rsidRPr="005A0D6F">
        <w:rPr>
          <w:rFonts w:ascii="Montserrat" w:hAnsi="Montserrat" w:cs="Arial"/>
          <w:sz w:val="16"/>
          <w:szCs w:val="16"/>
        </w:rPr>
        <w:t xml:space="preserve"> quede exceptuado de la presentación de la garantía de cumplimiento, en los supuestos previsto en la </w:t>
      </w:r>
      <w:r w:rsidRPr="005A0D6F">
        <w:rPr>
          <w:rFonts w:ascii="Montserrat" w:hAnsi="Montserrat" w:cs="Arial"/>
          <w:b/>
          <w:sz w:val="16"/>
          <w:szCs w:val="16"/>
        </w:rPr>
        <w:t>“LAASSP”</w:t>
      </w:r>
      <w:r w:rsidRPr="005A0D6F">
        <w:rPr>
          <w:rFonts w:ascii="Montserrat" w:hAnsi="Montserrat" w:cs="Arial"/>
          <w:sz w:val="16"/>
          <w:szCs w:val="16"/>
        </w:rPr>
        <w:t>, el monto máximo de las penas convencionales por atraso que se puede aplicar, será del 20% (veinte por ciento) del monto de los servicios prestados fuera de la fecha convenida, de conformidad con lo establecido en el tercer párrafo del artículo 96 del Reglamento de la Ley de Adquisiciones, Arrendamientos y Servicios del Sector Público.</w:t>
      </w:r>
    </w:p>
    <w:p w14:paraId="2F705A77" w14:textId="77777777" w:rsidR="008B1B2D" w:rsidRPr="005A0D6F" w:rsidRDefault="008B1B2D" w:rsidP="008B1B2D">
      <w:pPr>
        <w:autoSpaceDE w:val="0"/>
        <w:autoSpaceDN w:val="0"/>
        <w:adjustRightInd w:val="0"/>
        <w:jc w:val="both"/>
        <w:rPr>
          <w:rFonts w:ascii="Montserrat" w:hAnsi="Montserrat" w:cs="Arial"/>
          <w:sz w:val="16"/>
          <w:szCs w:val="16"/>
        </w:rPr>
      </w:pPr>
    </w:p>
    <w:p w14:paraId="044B6438" w14:textId="77777777" w:rsidR="008B1B2D" w:rsidRPr="005A0D6F" w:rsidRDefault="008B1B2D" w:rsidP="008B1B2D">
      <w:pPr>
        <w:autoSpaceDE w:val="0"/>
        <w:autoSpaceDN w:val="0"/>
        <w:adjustRightInd w:val="0"/>
        <w:jc w:val="both"/>
        <w:rPr>
          <w:rFonts w:ascii="Montserrat" w:hAnsi="Montserrat" w:cs="Arial"/>
          <w:sz w:val="16"/>
          <w:szCs w:val="16"/>
        </w:rPr>
      </w:pPr>
      <w:r w:rsidRPr="005A0D6F">
        <w:rPr>
          <w:rFonts w:ascii="Montserrat" w:hAnsi="Montserrat" w:cs="Arial"/>
          <w:sz w:val="16"/>
          <w:szCs w:val="16"/>
        </w:rPr>
        <w:t>Para el caso de contrataciones con campesinos o grupos urbanos marginados, como personas físicas o morales, al amparo del artículo 41, fracción XI, de la LAASSP, el área contratante deberá considerar que el monto máximo de las penas convencionales por atraso será del 10% (diez por ciento), conforme lo establecido en el artículo 96 del Reglamento de la LAASSP)</w:t>
      </w:r>
    </w:p>
    <w:p w14:paraId="5B507BC7" w14:textId="77777777" w:rsidR="008B1B2D" w:rsidRPr="005A0D6F" w:rsidRDefault="008B1B2D" w:rsidP="008B1B2D">
      <w:pPr>
        <w:autoSpaceDE w:val="0"/>
        <w:autoSpaceDN w:val="0"/>
        <w:adjustRightInd w:val="0"/>
        <w:jc w:val="both"/>
        <w:rPr>
          <w:rFonts w:ascii="Montserrat" w:hAnsi="Montserrat" w:cs="Arial"/>
          <w:sz w:val="16"/>
          <w:szCs w:val="16"/>
        </w:rPr>
      </w:pPr>
    </w:p>
    <w:p w14:paraId="39A96D6A" w14:textId="77777777" w:rsidR="008B1B2D" w:rsidRPr="005A0D6F" w:rsidRDefault="008B1B2D" w:rsidP="008B1B2D">
      <w:pPr>
        <w:pStyle w:val="Texto0"/>
        <w:spacing w:after="0" w:line="240" w:lineRule="auto"/>
        <w:ind w:firstLine="0"/>
        <w:rPr>
          <w:rFonts w:ascii="Montserrat" w:eastAsia="Calibri" w:hAnsi="Montserrat"/>
          <w:sz w:val="16"/>
          <w:szCs w:val="16"/>
          <w:lang w:eastAsia="en-US"/>
        </w:rPr>
      </w:pPr>
    </w:p>
    <w:p w14:paraId="33D75978" w14:textId="77777777" w:rsidR="008B1B2D" w:rsidRPr="005A0D6F" w:rsidRDefault="008B1B2D" w:rsidP="008B1B2D">
      <w:pPr>
        <w:pStyle w:val="Texto0"/>
        <w:spacing w:after="0" w:line="240" w:lineRule="auto"/>
        <w:ind w:firstLine="0"/>
        <w:rPr>
          <w:rFonts w:ascii="Montserrat" w:hAnsi="Montserrat"/>
          <w:b/>
          <w:sz w:val="16"/>
          <w:szCs w:val="16"/>
        </w:rPr>
      </w:pPr>
      <w:r w:rsidRPr="005A0D6F">
        <w:rPr>
          <w:rFonts w:ascii="Montserrat" w:hAnsi="Montserrat"/>
          <w:b/>
          <w:sz w:val="16"/>
          <w:szCs w:val="16"/>
        </w:rPr>
        <w:t>DÉCIMA QUINTA</w:t>
      </w:r>
      <w:r w:rsidRPr="005A0D6F">
        <w:rPr>
          <w:rFonts w:ascii="Montserrat" w:eastAsia="Calibri" w:hAnsi="Montserrat"/>
          <w:b/>
          <w:sz w:val="16"/>
          <w:szCs w:val="16"/>
          <w:lang w:eastAsia="en-US"/>
        </w:rPr>
        <w:t>. LICENCIAS, AUTORIZACIONES Y PERMISOS</w:t>
      </w:r>
    </w:p>
    <w:p w14:paraId="679021E4" w14:textId="77777777" w:rsidR="008B1B2D" w:rsidRPr="005A0D6F" w:rsidRDefault="008B1B2D" w:rsidP="008B1B2D">
      <w:pPr>
        <w:pStyle w:val="Texto0"/>
        <w:spacing w:after="0" w:line="240" w:lineRule="auto"/>
        <w:ind w:firstLine="0"/>
        <w:rPr>
          <w:rFonts w:ascii="Montserrat" w:hAnsi="Montserrat"/>
          <w:b/>
          <w:sz w:val="16"/>
          <w:szCs w:val="16"/>
        </w:rPr>
      </w:pPr>
    </w:p>
    <w:p w14:paraId="1F7104BE" w14:textId="77777777" w:rsidR="008B1B2D" w:rsidRPr="005A0D6F" w:rsidRDefault="008B1B2D" w:rsidP="008B1B2D">
      <w:pPr>
        <w:pStyle w:val="Texto0"/>
        <w:spacing w:after="0" w:line="240" w:lineRule="auto"/>
        <w:ind w:firstLine="0"/>
        <w:rPr>
          <w:rFonts w:ascii="Montserrat" w:eastAsia="Calibri" w:hAnsi="Montserrat"/>
          <w:sz w:val="16"/>
          <w:szCs w:val="16"/>
          <w:lang w:eastAsia="en-US"/>
        </w:rPr>
      </w:pPr>
      <w:r w:rsidRPr="005A0D6F">
        <w:rPr>
          <w:rFonts w:ascii="Montserrat" w:hAnsi="Montserrat"/>
          <w:b/>
          <w:sz w:val="16"/>
          <w:szCs w:val="16"/>
        </w:rPr>
        <w:t>“EL PROVEEDOR”</w:t>
      </w:r>
      <w:r w:rsidRPr="005A0D6F">
        <w:rPr>
          <w:rFonts w:ascii="Montserrat" w:eastAsia="Calibri" w:hAnsi="Montserrat"/>
          <w:sz w:val="16"/>
          <w:szCs w:val="16"/>
          <w:lang w:eastAsia="en-US"/>
        </w:rPr>
        <w:t xml:space="preserve"> se obliga a observar y mantener vigentes las licencias, autorizaciones, permisos o registros requeridos para el cumplimiento de sus obligaciones.</w:t>
      </w:r>
    </w:p>
    <w:p w14:paraId="4DCFA97D" w14:textId="77777777" w:rsidR="008B1B2D" w:rsidRPr="005A0D6F" w:rsidRDefault="008B1B2D" w:rsidP="008B1B2D">
      <w:pPr>
        <w:pStyle w:val="Texto0"/>
        <w:spacing w:after="0" w:line="240" w:lineRule="auto"/>
        <w:ind w:firstLine="0"/>
        <w:rPr>
          <w:rFonts w:ascii="Montserrat" w:eastAsia="Calibri" w:hAnsi="Montserrat"/>
          <w:sz w:val="16"/>
          <w:szCs w:val="16"/>
          <w:lang w:eastAsia="en-US"/>
        </w:rPr>
      </w:pPr>
    </w:p>
    <w:p w14:paraId="32A610A7" w14:textId="77777777" w:rsidR="008B1B2D" w:rsidRPr="005A0D6F" w:rsidRDefault="008B1B2D" w:rsidP="008B1B2D">
      <w:pPr>
        <w:pStyle w:val="Texto0"/>
        <w:spacing w:after="0" w:line="240" w:lineRule="auto"/>
        <w:ind w:firstLine="0"/>
        <w:rPr>
          <w:rFonts w:ascii="Montserrat" w:eastAsia="Calibri" w:hAnsi="Montserrat"/>
          <w:b/>
          <w:sz w:val="16"/>
          <w:szCs w:val="16"/>
          <w:lang w:eastAsia="en-US"/>
        </w:rPr>
      </w:pPr>
      <w:r w:rsidRPr="005A0D6F">
        <w:rPr>
          <w:rFonts w:ascii="Montserrat" w:hAnsi="Montserrat"/>
          <w:b/>
          <w:sz w:val="16"/>
          <w:szCs w:val="16"/>
        </w:rPr>
        <w:t>DÉCIMA SEXTA</w:t>
      </w:r>
      <w:r w:rsidRPr="005A0D6F">
        <w:rPr>
          <w:rFonts w:ascii="Montserrat" w:eastAsia="Calibri" w:hAnsi="Montserrat"/>
          <w:b/>
          <w:sz w:val="16"/>
          <w:szCs w:val="16"/>
          <w:lang w:eastAsia="en-US"/>
        </w:rPr>
        <w:t>. SEGUROS</w:t>
      </w:r>
    </w:p>
    <w:p w14:paraId="27D9B441" w14:textId="77777777" w:rsidR="008B1B2D" w:rsidRPr="005A0D6F" w:rsidRDefault="008B1B2D" w:rsidP="008B1B2D">
      <w:pPr>
        <w:ind w:right="51"/>
        <w:jc w:val="both"/>
        <w:rPr>
          <w:rFonts w:ascii="Montserrat" w:hAnsi="Montserrat" w:cs="Arial"/>
          <w:sz w:val="16"/>
          <w:szCs w:val="16"/>
        </w:rPr>
      </w:pPr>
    </w:p>
    <w:p w14:paraId="65E4F66E" w14:textId="77777777" w:rsidR="008B1B2D" w:rsidRPr="005A0D6F" w:rsidRDefault="008B1B2D" w:rsidP="008B1B2D">
      <w:pPr>
        <w:jc w:val="both"/>
        <w:rPr>
          <w:rFonts w:ascii="Montserrat" w:hAnsi="Montserrat" w:cs="Arial"/>
          <w:sz w:val="16"/>
          <w:szCs w:val="16"/>
        </w:rPr>
      </w:pPr>
      <w:r w:rsidRPr="005A0D6F">
        <w:rPr>
          <w:rFonts w:ascii="Montserrat" w:hAnsi="Montserrat" w:cs="Arial"/>
          <w:sz w:val="16"/>
          <w:szCs w:val="16"/>
        </w:rPr>
        <w:t xml:space="preserve">Para la prestación de los servicios materia del presente contrato, no se requiere que </w:t>
      </w:r>
      <w:r w:rsidRPr="005A0D6F">
        <w:rPr>
          <w:rFonts w:ascii="Montserrat" w:hAnsi="Montserrat" w:cs="Arial"/>
          <w:b/>
          <w:sz w:val="16"/>
          <w:szCs w:val="16"/>
        </w:rPr>
        <w:t>“EL PROVEEDOR”</w:t>
      </w:r>
      <w:r w:rsidRPr="005A0D6F">
        <w:rPr>
          <w:rFonts w:ascii="Montserrat" w:hAnsi="Montserrat" w:cs="Arial"/>
          <w:sz w:val="16"/>
          <w:szCs w:val="16"/>
        </w:rPr>
        <w:t xml:space="preserve"> contrate una póliza de seguro por responsabilidad civil.</w:t>
      </w:r>
    </w:p>
    <w:p w14:paraId="1BCECB7B" w14:textId="77777777" w:rsidR="008B1B2D" w:rsidRPr="005A0D6F" w:rsidRDefault="008B1B2D" w:rsidP="008B1B2D">
      <w:pPr>
        <w:ind w:right="51"/>
        <w:jc w:val="both"/>
        <w:rPr>
          <w:rFonts w:ascii="Montserrat" w:hAnsi="Montserrat" w:cs="Arial"/>
          <w:sz w:val="16"/>
          <w:szCs w:val="16"/>
        </w:rPr>
      </w:pPr>
    </w:p>
    <w:p w14:paraId="6760E847" w14:textId="77777777" w:rsidR="008B1B2D" w:rsidRPr="005A0D6F" w:rsidRDefault="008B1B2D" w:rsidP="008B1B2D">
      <w:pPr>
        <w:ind w:right="51"/>
        <w:jc w:val="both"/>
        <w:rPr>
          <w:rFonts w:ascii="Montserrat" w:hAnsi="Montserrat" w:cs="Arial"/>
          <w:sz w:val="16"/>
          <w:szCs w:val="16"/>
        </w:rPr>
      </w:pPr>
      <w:r w:rsidRPr="005A0D6F">
        <w:rPr>
          <w:rFonts w:ascii="Montserrat" w:hAnsi="Montserrat" w:cs="Arial"/>
          <w:b/>
          <w:sz w:val="16"/>
          <w:szCs w:val="16"/>
        </w:rPr>
        <w:t>“EL PROVEEDOR”</w:t>
      </w:r>
      <w:r w:rsidRPr="005A0D6F">
        <w:rPr>
          <w:rFonts w:ascii="Montserrat" w:hAnsi="Montserrat" w:cs="Arial"/>
          <w:sz w:val="16"/>
          <w:szCs w:val="16"/>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5A0D6F">
        <w:rPr>
          <w:rFonts w:ascii="Montserrat" w:hAnsi="Montserrat" w:cs="Arial"/>
          <w:b/>
          <w:sz w:val="16"/>
          <w:szCs w:val="16"/>
        </w:rPr>
        <w:t>“LA DEPENDENCIA O ENTIDAD”</w:t>
      </w:r>
      <w:r w:rsidRPr="005A0D6F">
        <w:rPr>
          <w:rFonts w:ascii="Montserrat" w:hAnsi="Montserrat" w:cs="Arial"/>
          <w:sz w:val="16"/>
          <w:szCs w:val="16"/>
        </w:rPr>
        <w:t>, así como, los que cause a terceros en sus bienes o personas, con motivo de la prestación del servicio materia del presente contrato.</w:t>
      </w:r>
    </w:p>
    <w:p w14:paraId="0BBBC749" w14:textId="77777777" w:rsidR="008B1B2D" w:rsidRPr="005A0D6F" w:rsidRDefault="008B1B2D" w:rsidP="008B1B2D">
      <w:pPr>
        <w:ind w:right="51"/>
        <w:jc w:val="both"/>
        <w:rPr>
          <w:rFonts w:ascii="Montserrat" w:hAnsi="Montserrat" w:cs="Arial"/>
          <w:sz w:val="16"/>
          <w:szCs w:val="16"/>
        </w:rPr>
      </w:pPr>
    </w:p>
    <w:p w14:paraId="3DD8E6AE" w14:textId="77777777" w:rsidR="008B1B2D" w:rsidRPr="005A0D6F" w:rsidRDefault="008B1B2D" w:rsidP="008B1B2D">
      <w:pPr>
        <w:ind w:right="51"/>
        <w:jc w:val="both"/>
        <w:rPr>
          <w:rFonts w:ascii="Montserrat" w:hAnsi="Montserrat" w:cs="Arial"/>
          <w:sz w:val="16"/>
          <w:szCs w:val="16"/>
        </w:rPr>
      </w:pPr>
      <w:r w:rsidRPr="005A0D6F">
        <w:rPr>
          <w:rFonts w:ascii="Montserrat" w:hAnsi="Montserrat" w:cs="Arial"/>
          <w:sz w:val="16"/>
          <w:szCs w:val="16"/>
        </w:rPr>
        <w:t>La póliza deberá contener las siguientes coberturas:</w:t>
      </w:r>
    </w:p>
    <w:p w14:paraId="45166CAA" w14:textId="77777777" w:rsidR="008B1B2D" w:rsidRPr="005A0D6F" w:rsidRDefault="008B1B2D" w:rsidP="008B1B2D">
      <w:pPr>
        <w:ind w:right="51"/>
        <w:jc w:val="both"/>
        <w:rPr>
          <w:rFonts w:ascii="Montserrat" w:hAnsi="Montserrat" w:cs="Arial"/>
          <w:sz w:val="16"/>
          <w:szCs w:val="16"/>
        </w:rPr>
      </w:pPr>
      <w:r w:rsidRPr="005A0D6F">
        <w:rPr>
          <w:rFonts w:ascii="Montserrat" w:hAnsi="Montserrat" w:cs="Arial"/>
          <w:b/>
          <w:sz w:val="16"/>
          <w:szCs w:val="16"/>
        </w:rPr>
        <w:t>(DESCRIBIR LAS COBERTURAS, ATENDIENDO A LAS NECESIDADES, TIPO Y CARACTERÍSTICAS DEL SERVICIO)</w:t>
      </w:r>
    </w:p>
    <w:p w14:paraId="08538C3B" w14:textId="77777777" w:rsidR="008B1B2D" w:rsidRPr="005A0D6F" w:rsidRDefault="008B1B2D" w:rsidP="008B1B2D">
      <w:pPr>
        <w:ind w:right="51"/>
        <w:jc w:val="both"/>
        <w:rPr>
          <w:rFonts w:ascii="Montserrat" w:hAnsi="Montserrat" w:cs="Arial"/>
          <w:sz w:val="16"/>
          <w:szCs w:val="16"/>
        </w:rPr>
      </w:pPr>
    </w:p>
    <w:p w14:paraId="08375814" w14:textId="77777777" w:rsidR="008B1B2D" w:rsidRPr="005A0D6F" w:rsidRDefault="008B1B2D" w:rsidP="008B1B2D">
      <w:pPr>
        <w:jc w:val="both"/>
        <w:rPr>
          <w:rFonts w:ascii="Montserrat" w:eastAsia="Calibri" w:hAnsi="Montserrat" w:cs="Arial"/>
          <w:sz w:val="16"/>
          <w:szCs w:val="16"/>
          <w:lang w:eastAsia="en-US"/>
        </w:rPr>
      </w:pPr>
      <w:r w:rsidRPr="005A0D6F">
        <w:rPr>
          <w:rFonts w:ascii="Montserrat" w:eastAsia="Calibri" w:hAnsi="Montserrat" w:cs="Arial"/>
          <w:b/>
          <w:sz w:val="16"/>
          <w:szCs w:val="16"/>
          <w:lang w:eastAsia="en-US"/>
        </w:rPr>
        <w:t>DÉCIMA SÉPTIMA. TRANSPORTE</w:t>
      </w:r>
    </w:p>
    <w:p w14:paraId="4E3AA3EC" w14:textId="77777777" w:rsidR="008B1B2D" w:rsidRPr="005A0D6F" w:rsidRDefault="008B1B2D" w:rsidP="008B1B2D">
      <w:pPr>
        <w:jc w:val="both"/>
        <w:rPr>
          <w:rFonts w:ascii="Montserrat" w:eastAsia="Calibri" w:hAnsi="Montserrat" w:cs="Arial"/>
          <w:sz w:val="16"/>
          <w:szCs w:val="16"/>
          <w:lang w:eastAsia="en-US"/>
        </w:rPr>
      </w:pPr>
    </w:p>
    <w:p w14:paraId="3AAF7877" w14:textId="77777777" w:rsidR="008B1B2D" w:rsidRPr="005A0D6F" w:rsidRDefault="008B1B2D" w:rsidP="008B1B2D">
      <w:pPr>
        <w:ind w:right="51"/>
        <w:jc w:val="both"/>
        <w:rPr>
          <w:rFonts w:ascii="Montserrat" w:hAnsi="Montserrat" w:cs="Arial"/>
          <w:sz w:val="16"/>
          <w:szCs w:val="16"/>
        </w:rPr>
      </w:pPr>
      <w:r w:rsidRPr="005A0D6F">
        <w:rPr>
          <w:rFonts w:ascii="Montserrat" w:hAnsi="Montserrat" w:cs="Arial"/>
          <w:b/>
          <w:sz w:val="16"/>
          <w:szCs w:val="16"/>
        </w:rPr>
        <w:t>“EL PROVEEDOR”</w:t>
      </w:r>
      <w:r w:rsidRPr="005A0D6F">
        <w:rPr>
          <w:rFonts w:ascii="Montserrat" w:eastAsia="Calibri" w:hAnsi="Montserrat" w:cs="Arial"/>
          <w:sz w:val="16"/>
          <w:szCs w:val="16"/>
          <w:lang w:eastAsia="en-US"/>
        </w:rPr>
        <w:t xml:space="preserve"> se obliga bajo su costa y riesgo, a trasportar los bienes e insumos necesarios para la prestación del servicio, desde su lugar de origen, hasta las instalaciones señaladas en el </w:t>
      </w:r>
      <w:r w:rsidRPr="005A0D6F">
        <w:rPr>
          <w:rFonts w:ascii="Montserrat" w:eastAsia="Calibri" w:hAnsi="Montserrat" w:cs="Arial"/>
          <w:sz w:val="16"/>
          <w:szCs w:val="16"/>
          <w:u w:val="single"/>
          <w:lang w:eastAsia="en-US"/>
        </w:rPr>
        <w:t>(establecer el documento o anexo donde se encuentran los domicilios, o en su defecto redactarlos)</w:t>
      </w:r>
      <w:r w:rsidRPr="005A0D6F">
        <w:rPr>
          <w:rFonts w:ascii="Montserrat" w:eastAsia="Calibri" w:hAnsi="Montserrat" w:cs="Arial"/>
          <w:sz w:val="16"/>
          <w:szCs w:val="16"/>
          <w:lang w:eastAsia="en-US"/>
        </w:rPr>
        <w:t xml:space="preserve"> del presente contrato.</w:t>
      </w:r>
    </w:p>
    <w:p w14:paraId="78AD3E00" w14:textId="77777777" w:rsidR="008B1B2D" w:rsidRPr="005A0D6F" w:rsidRDefault="008B1B2D" w:rsidP="008B1B2D">
      <w:pPr>
        <w:ind w:right="51"/>
        <w:jc w:val="both"/>
        <w:rPr>
          <w:rFonts w:ascii="Montserrat" w:hAnsi="Montserrat" w:cs="Arial"/>
          <w:sz w:val="16"/>
          <w:szCs w:val="16"/>
        </w:rPr>
      </w:pPr>
    </w:p>
    <w:p w14:paraId="29307EDC" w14:textId="77777777" w:rsidR="008B1B2D" w:rsidRPr="005A0D6F" w:rsidRDefault="008B1B2D" w:rsidP="008B1B2D">
      <w:pPr>
        <w:ind w:right="51"/>
        <w:jc w:val="both"/>
        <w:rPr>
          <w:rFonts w:ascii="Montserrat" w:hAnsi="Montserrat" w:cs="Arial"/>
          <w:sz w:val="16"/>
          <w:szCs w:val="16"/>
        </w:rPr>
      </w:pPr>
    </w:p>
    <w:p w14:paraId="447F9750" w14:textId="77777777" w:rsidR="008B1B2D" w:rsidRPr="005A0D6F" w:rsidRDefault="008B1B2D" w:rsidP="008B1B2D">
      <w:pPr>
        <w:jc w:val="both"/>
        <w:rPr>
          <w:rFonts w:ascii="Montserrat" w:hAnsi="Montserrat" w:cs="Arial"/>
          <w:sz w:val="16"/>
          <w:szCs w:val="16"/>
        </w:rPr>
      </w:pPr>
      <w:r w:rsidRPr="005A0D6F">
        <w:rPr>
          <w:rFonts w:ascii="Montserrat" w:hAnsi="Montserrat" w:cs="Arial"/>
          <w:b/>
          <w:sz w:val="16"/>
          <w:szCs w:val="16"/>
        </w:rPr>
        <w:t>DÉCIMA OCTAVA. IMPUESTOS Y DERECHOS</w:t>
      </w:r>
    </w:p>
    <w:p w14:paraId="6DDCA649" w14:textId="77777777" w:rsidR="008B1B2D" w:rsidRPr="005A0D6F" w:rsidRDefault="008B1B2D" w:rsidP="008B1B2D">
      <w:pPr>
        <w:jc w:val="both"/>
        <w:rPr>
          <w:rFonts w:ascii="Montserrat" w:hAnsi="Montserrat" w:cs="Arial"/>
          <w:sz w:val="16"/>
          <w:szCs w:val="16"/>
        </w:rPr>
      </w:pPr>
    </w:p>
    <w:p w14:paraId="44E430A3" w14:textId="77777777" w:rsidR="008B1B2D" w:rsidRPr="005A0D6F" w:rsidRDefault="008B1B2D" w:rsidP="008B1B2D">
      <w:pPr>
        <w:ind w:right="51"/>
        <w:jc w:val="both"/>
        <w:rPr>
          <w:rFonts w:ascii="Montserrat" w:hAnsi="Montserrat" w:cs="Arial"/>
          <w:sz w:val="16"/>
          <w:szCs w:val="16"/>
        </w:rPr>
      </w:pPr>
      <w:r w:rsidRPr="005A0D6F">
        <w:rPr>
          <w:rFonts w:ascii="Montserrat" w:hAnsi="Montserrat" w:cs="Arial"/>
          <w:sz w:val="16"/>
          <w:szCs w:val="16"/>
        </w:rPr>
        <w:t xml:space="preserve">Los impuestos, derechos y gastos que procedan con motivo de la prestación de los servicios, objeto del presente contrato, serán pagados por </w:t>
      </w:r>
      <w:r w:rsidRPr="005A0D6F">
        <w:rPr>
          <w:rFonts w:ascii="Montserrat" w:hAnsi="Montserrat" w:cs="Arial"/>
          <w:b/>
          <w:sz w:val="16"/>
          <w:szCs w:val="16"/>
        </w:rPr>
        <w:t>“EL PROVEEDOR”</w:t>
      </w:r>
      <w:r w:rsidRPr="005A0D6F">
        <w:rPr>
          <w:rFonts w:ascii="Montserrat" w:hAnsi="Montserrat" w:cs="Arial"/>
          <w:sz w:val="16"/>
          <w:szCs w:val="16"/>
        </w:rPr>
        <w:t>, mismos que no serán repercutidos a</w:t>
      </w:r>
      <w:r w:rsidRPr="005A0D6F">
        <w:rPr>
          <w:rFonts w:ascii="Montserrat" w:hAnsi="Montserrat" w:cs="Arial"/>
          <w:b/>
          <w:sz w:val="16"/>
          <w:szCs w:val="16"/>
        </w:rPr>
        <w:t xml:space="preserve"> “LA DEPENDENCIA O ENTIDAD”</w:t>
      </w:r>
      <w:r w:rsidRPr="005A0D6F">
        <w:rPr>
          <w:rFonts w:ascii="Montserrat" w:hAnsi="Montserrat" w:cs="Arial"/>
          <w:sz w:val="16"/>
          <w:szCs w:val="16"/>
        </w:rPr>
        <w:t>.</w:t>
      </w:r>
    </w:p>
    <w:p w14:paraId="012AA945" w14:textId="77777777" w:rsidR="008B1B2D" w:rsidRPr="005A0D6F" w:rsidRDefault="008B1B2D" w:rsidP="008B1B2D">
      <w:pPr>
        <w:ind w:right="51"/>
        <w:jc w:val="both"/>
        <w:rPr>
          <w:rFonts w:ascii="Montserrat" w:hAnsi="Montserrat" w:cs="Arial"/>
          <w:b/>
          <w:sz w:val="16"/>
          <w:szCs w:val="16"/>
        </w:rPr>
      </w:pPr>
    </w:p>
    <w:p w14:paraId="5CAC7D8D" w14:textId="77777777" w:rsidR="008B1B2D" w:rsidRPr="005A0D6F" w:rsidRDefault="008B1B2D" w:rsidP="008B1B2D">
      <w:pPr>
        <w:ind w:right="51"/>
        <w:jc w:val="both"/>
        <w:rPr>
          <w:rFonts w:ascii="Montserrat" w:hAnsi="Montserrat" w:cs="Arial"/>
          <w:sz w:val="16"/>
          <w:szCs w:val="16"/>
        </w:rPr>
      </w:pPr>
      <w:r w:rsidRPr="005A0D6F">
        <w:rPr>
          <w:rFonts w:ascii="Montserrat" w:hAnsi="Montserrat" w:cs="Arial"/>
          <w:b/>
          <w:sz w:val="16"/>
          <w:szCs w:val="16"/>
        </w:rPr>
        <w:t xml:space="preserve"> “LA DEPENDENCIA O ENTIDAD”</w:t>
      </w:r>
      <w:r w:rsidRPr="005A0D6F">
        <w:rPr>
          <w:rFonts w:ascii="Montserrat" w:hAnsi="Montserrat" w:cs="Arial"/>
          <w:sz w:val="16"/>
          <w:szCs w:val="16"/>
        </w:rPr>
        <w:t xml:space="preserve"> sólo cubrirá, cuando aplique, lo correspondiente al Impuesto al Valor Agregado (IVA), en los términos de la normatividad aplicable y de conformidad con las disposiciones fiscales vigentes.</w:t>
      </w:r>
    </w:p>
    <w:p w14:paraId="605980FC" w14:textId="77777777" w:rsidR="008B1B2D" w:rsidRPr="005A0D6F" w:rsidRDefault="008B1B2D" w:rsidP="008B1B2D">
      <w:pPr>
        <w:ind w:right="51"/>
        <w:jc w:val="both"/>
        <w:rPr>
          <w:rFonts w:ascii="Montserrat" w:hAnsi="Montserrat" w:cs="Arial"/>
          <w:sz w:val="16"/>
          <w:szCs w:val="16"/>
        </w:rPr>
      </w:pPr>
    </w:p>
    <w:p w14:paraId="64B62507" w14:textId="77777777" w:rsidR="008B1B2D" w:rsidRPr="005A0D6F" w:rsidRDefault="008B1B2D" w:rsidP="008B1B2D">
      <w:pPr>
        <w:tabs>
          <w:tab w:val="left" w:pos="2340"/>
        </w:tabs>
        <w:jc w:val="both"/>
        <w:rPr>
          <w:rFonts w:ascii="Montserrat" w:hAnsi="Montserrat" w:cs="Arial"/>
          <w:b/>
          <w:sz w:val="16"/>
          <w:szCs w:val="16"/>
        </w:rPr>
      </w:pPr>
      <w:r w:rsidRPr="005A0D6F">
        <w:rPr>
          <w:rFonts w:ascii="Montserrat" w:hAnsi="Montserrat" w:cs="Arial"/>
          <w:b/>
          <w:sz w:val="16"/>
          <w:szCs w:val="16"/>
        </w:rPr>
        <w:t>DÉCIMA NOVENA.</w:t>
      </w:r>
      <w:r w:rsidRPr="005A0D6F">
        <w:rPr>
          <w:rFonts w:ascii="Montserrat" w:hAnsi="Montserrat" w:cs="Arial"/>
          <w:sz w:val="16"/>
          <w:szCs w:val="16"/>
        </w:rPr>
        <w:t xml:space="preserve"> </w:t>
      </w:r>
      <w:r w:rsidRPr="005A0D6F">
        <w:rPr>
          <w:rFonts w:ascii="Montserrat" w:hAnsi="Montserrat" w:cs="Arial"/>
          <w:b/>
          <w:sz w:val="16"/>
          <w:szCs w:val="16"/>
        </w:rPr>
        <w:t>PROHIBICIÓN DE CESIÓN DE DERECHOS Y OBLIGACIONES</w:t>
      </w:r>
    </w:p>
    <w:p w14:paraId="3AB76372" w14:textId="77777777" w:rsidR="008B1B2D" w:rsidRPr="005A0D6F" w:rsidRDefault="008B1B2D" w:rsidP="008B1B2D">
      <w:pPr>
        <w:tabs>
          <w:tab w:val="left" w:pos="2340"/>
        </w:tabs>
        <w:jc w:val="both"/>
        <w:rPr>
          <w:rFonts w:ascii="Montserrat" w:hAnsi="Montserrat" w:cs="Arial"/>
          <w:b/>
          <w:sz w:val="16"/>
          <w:szCs w:val="16"/>
        </w:rPr>
      </w:pPr>
    </w:p>
    <w:p w14:paraId="286EE774" w14:textId="77777777" w:rsidR="008B1B2D" w:rsidRPr="005A0D6F" w:rsidRDefault="008B1B2D" w:rsidP="008B1B2D">
      <w:pPr>
        <w:ind w:right="51"/>
        <w:jc w:val="both"/>
        <w:rPr>
          <w:rFonts w:ascii="Montserrat" w:hAnsi="Montserrat" w:cs="Arial"/>
          <w:sz w:val="16"/>
          <w:szCs w:val="16"/>
        </w:rPr>
      </w:pPr>
      <w:r w:rsidRPr="005A0D6F">
        <w:rPr>
          <w:rFonts w:ascii="Montserrat" w:hAnsi="Montserrat" w:cs="Arial"/>
          <w:b/>
          <w:sz w:val="16"/>
          <w:szCs w:val="16"/>
        </w:rPr>
        <w:t>“EL PROVEEDOR”</w:t>
      </w:r>
      <w:r w:rsidRPr="005A0D6F">
        <w:rPr>
          <w:rFonts w:ascii="Montserrat" w:hAnsi="Montserrat" w:cs="Arial"/>
          <w:sz w:val="16"/>
          <w:szCs w:val="16"/>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5A0D6F">
        <w:rPr>
          <w:rFonts w:ascii="Montserrat" w:hAnsi="Montserrat" w:cs="Arial"/>
          <w:b/>
          <w:sz w:val="16"/>
          <w:szCs w:val="16"/>
        </w:rPr>
        <w:t>“LA DEPENDENCIA O ENTIDAD”</w:t>
      </w:r>
      <w:r w:rsidRPr="005A0D6F">
        <w:rPr>
          <w:rFonts w:ascii="Montserrat" w:hAnsi="Montserrat" w:cs="Arial"/>
          <w:sz w:val="16"/>
          <w:szCs w:val="16"/>
        </w:rPr>
        <w:t>.</w:t>
      </w:r>
    </w:p>
    <w:p w14:paraId="41B21B37" w14:textId="77777777" w:rsidR="008B1B2D" w:rsidRPr="005A0D6F" w:rsidRDefault="008B1B2D" w:rsidP="008B1B2D">
      <w:pPr>
        <w:ind w:right="51"/>
        <w:jc w:val="both"/>
        <w:rPr>
          <w:rFonts w:ascii="Montserrat" w:hAnsi="Montserrat" w:cs="Arial"/>
          <w:sz w:val="16"/>
          <w:szCs w:val="16"/>
        </w:rPr>
      </w:pPr>
    </w:p>
    <w:p w14:paraId="68CAF128" w14:textId="77777777" w:rsidR="008B1B2D" w:rsidRPr="005A0D6F" w:rsidRDefault="008B1B2D" w:rsidP="008B1B2D">
      <w:pPr>
        <w:tabs>
          <w:tab w:val="left" w:pos="2340"/>
        </w:tabs>
        <w:jc w:val="both"/>
        <w:rPr>
          <w:rFonts w:ascii="Montserrat" w:hAnsi="Montserrat" w:cs="Arial"/>
          <w:sz w:val="16"/>
          <w:szCs w:val="16"/>
        </w:rPr>
      </w:pPr>
      <w:r w:rsidRPr="005A0D6F">
        <w:rPr>
          <w:rFonts w:ascii="Montserrat" w:hAnsi="Montserrat" w:cs="Arial"/>
          <w:b/>
          <w:sz w:val="16"/>
          <w:szCs w:val="16"/>
        </w:rPr>
        <w:t>VIGÉSIMA. DERECHOS DE AUTOR, PATENTES Y/O MARCAS</w:t>
      </w:r>
    </w:p>
    <w:p w14:paraId="4C92861D" w14:textId="77777777" w:rsidR="008B1B2D" w:rsidRPr="005A0D6F" w:rsidRDefault="008B1B2D" w:rsidP="008B1B2D">
      <w:pPr>
        <w:tabs>
          <w:tab w:val="left" w:pos="2340"/>
        </w:tabs>
        <w:jc w:val="both"/>
        <w:rPr>
          <w:rFonts w:ascii="Montserrat" w:hAnsi="Montserrat" w:cs="Arial"/>
          <w:sz w:val="16"/>
          <w:szCs w:val="16"/>
        </w:rPr>
      </w:pPr>
    </w:p>
    <w:p w14:paraId="2C2FE6AB" w14:textId="77777777" w:rsidR="008B1B2D" w:rsidRPr="005A0D6F" w:rsidRDefault="008B1B2D" w:rsidP="008B1B2D">
      <w:pPr>
        <w:tabs>
          <w:tab w:val="left" w:pos="2340"/>
        </w:tabs>
        <w:jc w:val="both"/>
        <w:rPr>
          <w:rFonts w:ascii="Montserrat" w:hAnsi="Montserrat" w:cs="Arial"/>
          <w:sz w:val="16"/>
          <w:szCs w:val="16"/>
        </w:rPr>
      </w:pPr>
      <w:r w:rsidRPr="005A0D6F">
        <w:rPr>
          <w:rFonts w:ascii="Montserrat" w:hAnsi="Montserrat" w:cs="Arial"/>
          <w:b/>
          <w:sz w:val="16"/>
          <w:szCs w:val="16"/>
        </w:rPr>
        <w:t>“EL PROVEEDOR”</w:t>
      </w:r>
      <w:r w:rsidRPr="005A0D6F">
        <w:rPr>
          <w:rFonts w:ascii="Montserrat" w:hAnsi="Montserrat" w:cs="Arial"/>
          <w:sz w:val="16"/>
          <w:szCs w:val="16"/>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5A0D6F">
        <w:rPr>
          <w:rFonts w:ascii="Montserrat" w:hAnsi="Montserrat" w:cs="Arial"/>
          <w:b/>
          <w:sz w:val="16"/>
          <w:szCs w:val="16"/>
        </w:rPr>
        <w:t>“LA DEPENDENCIA O ENTIDAD”</w:t>
      </w:r>
      <w:r w:rsidRPr="005A0D6F">
        <w:rPr>
          <w:rFonts w:ascii="Montserrat" w:hAnsi="Montserrat" w:cs="Arial"/>
          <w:sz w:val="16"/>
          <w:szCs w:val="16"/>
        </w:rPr>
        <w:t xml:space="preserve"> o a terceros.</w:t>
      </w:r>
    </w:p>
    <w:p w14:paraId="44B109AF" w14:textId="77777777" w:rsidR="008B1B2D" w:rsidRPr="005A0D6F" w:rsidRDefault="008B1B2D" w:rsidP="008B1B2D">
      <w:pPr>
        <w:tabs>
          <w:tab w:val="left" w:pos="2340"/>
        </w:tabs>
        <w:jc w:val="both"/>
        <w:rPr>
          <w:rFonts w:ascii="Montserrat" w:hAnsi="Montserrat" w:cs="Arial"/>
          <w:sz w:val="16"/>
          <w:szCs w:val="16"/>
        </w:rPr>
      </w:pPr>
    </w:p>
    <w:p w14:paraId="56CD5710" w14:textId="77777777" w:rsidR="008B1B2D" w:rsidRPr="005A0D6F" w:rsidRDefault="008B1B2D" w:rsidP="008B1B2D">
      <w:pPr>
        <w:tabs>
          <w:tab w:val="left" w:pos="2340"/>
        </w:tabs>
        <w:jc w:val="both"/>
        <w:rPr>
          <w:rFonts w:ascii="Montserrat" w:hAnsi="Montserrat" w:cs="Arial"/>
          <w:sz w:val="16"/>
          <w:szCs w:val="16"/>
        </w:rPr>
      </w:pPr>
      <w:r w:rsidRPr="005A0D6F">
        <w:rPr>
          <w:rFonts w:ascii="Montserrat" w:hAnsi="Montserrat" w:cs="Arial"/>
          <w:sz w:val="16"/>
          <w:szCs w:val="16"/>
        </w:rPr>
        <w:t xml:space="preserve">De presentarse alguna reclamación en contra de </w:t>
      </w:r>
      <w:r w:rsidRPr="005A0D6F">
        <w:rPr>
          <w:rFonts w:ascii="Montserrat" w:hAnsi="Montserrat" w:cs="Arial"/>
          <w:b/>
          <w:sz w:val="16"/>
          <w:szCs w:val="16"/>
        </w:rPr>
        <w:t>“LA DEPENDENCIA O ENTIDAD”</w:t>
      </w:r>
      <w:r w:rsidRPr="005A0D6F">
        <w:rPr>
          <w:rFonts w:ascii="Montserrat" w:hAnsi="Montserrat" w:cs="Arial"/>
          <w:sz w:val="16"/>
          <w:szCs w:val="16"/>
        </w:rPr>
        <w:t xml:space="preserve">, por cualquiera de las causas antes mencionadas, </w:t>
      </w:r>
      <w:r w:rsidRPr="005A0D6F">
        <w:rPr>
          <w:rFonts w:ascii="Montserrat" w:hAnsi="Montserrat" w:cs="Arial"/>
          <w:b/>
          <w:sz w:val="16"/>
          <w:szCs w:val="16"/>
        </w:rPr>
        <w:t>“EL PROVEEDOR”</w:t>
      </w:r>
      <w:r w:rsidRPr="005A0D6F">
        <w:rPr>
          <w:rFonts w:ascii="Montserrat" w:hAnsi="Montserrat" w:cs="Arial"/>
          <w:sz w:val="16"/>
          <w:szCs w:val="16"/>
        </w:rPr>
        <w:t xml:space="preserve">, se obliga a salvaguardar los derechos e intereses de </w:t>
      </w:r>
      <w:r w:rsidRPr="005A0D6F">
        <w:rPr>
          <w:rFonts w:ascii="Montserrat" w:hAnsi="Montserrat" w:cs="Arial"/>
          <w:b/>
          <w:sz w:val="16"/>
          <w:szCs w:val="16"/>
        </w:rPr>
        <w:t>“LA DEPENDENCIA O ENTIDAD”</w:t>
      </w:r>
      <w:r w:rsidRPr="005A0D6F">
        <w:rPr>
          <w:rFonts w:ascii="Montserrat" w:hAnsi="Montserrat" w:cs="Arial"/>
          <w:sz w:val="16"/>
          <w:szCs w:val="16"/>
        </w:rPr>
        <w:t xml:space="preserve"> de cualquier controversia, liberándola de toda responsabilidad de carácter civil, penal, mercantil, fiscal o de cualquier otra índole, sacándola en paz y a salvo.</w:t>
      </w:r>
    </w:p>
    <w:p w14:paraId="1E91EE83" w14:textId="77777777" w:rsidR="008B1B2D" w:rsidRPr="005A0D6F" w:rsidRDefault="008B1B2D" w:rsidP="008B1B2D">
      <w:pPr>
        <w:tabs>
          <w:tab w:val="left" w:pos="2340"/>
        </w:tabs>
        <w:jc w:val="both"/>
        <w:rPr>
          <w:rFonts w:ascii="Montserrat" w:hAnsi="Montserrat" w:cs="Arial"/>
          <w:sz w:val="16"/>
          <w:szCs w:val="16"/>
        </w:rPr>
      </w:pPr>
    </w:p>
    <w:p w14:paraId="5F77C811" w14:textId="77777777" w:rsidR="008B1B2D" w:rsidRPr="005A0D6F" w:rsidRDefault="008B1B2D" w:rsidP="008B1B2D">
      <w:pPr>
        <w:ind w:right="51"/>
        <w:jc w:val="both"/>
        <w:rPr>
          <w:rFonts w:ascii="Montserrat" w:hAnsi="Montserrat" w:cs="Arial"/>
          <w:sz w:val="16"/>
          <w:szCs w:val="16"/>
        </w:rPr>
      </w:pPr>
      <w:r w:rsidRPr="005A0D6F">
        <w:rPr>
          <w:rFonts w:ascii="Montserrat" w:hAnsi="Montserrat" w:cs="Arial"/>
          <w:sz w:val="16"/>
          <w:szCs w:val="16"/>
        </w:rPr>
        <w:t xml:space="preserve">En caso de que </w:t>
      </w:r>
      <w:r w:rsidRPr="005A0D6F">
        <w:rPr>
          <w:rFonts w:ascii="Montserrat" w:hAnsi="Montserrat" w:cs="Arial"/>
          <w:b/>
          <w:sz w:val="16"/>
          <w:szCs w:val="16"/>
        </w:rPr>
        <w:t>“LA DEPENDENCIA O ENTIDAD”</w:t>
      </w:r>
      <w:r w:rsidRPr="005A0D6F">
        <w:rPr>
          <w:rFonts w:ascii="Montserrat" w:hAnsi="Montserrat" w:cs="Arial"/>
          <w:sz w:val="16"/>
          <w:szCs w:val="16"/>
        </w:rPr>
        <w:t xml:space="preserve"> tuviese que erogar recursos por cualquiera de estos conceptos, </w:t>
      </w:r>
      <w:r w:rsidRPr="005A0D6F">
        <w:rPr>
          <w:rFonts w:ascii="Montserrat" w:hAnsi="Montserrat" w:cs="Arial"/>
          <w:b/>
          <w:sz w:val="16"/>
          <w:szCs w:val="16"/>
        </w:rPr>
        <w:t>“EL PROVEEDOR”</w:t>
      </w:r>
      <w:r w:rsidRPr="005A0D6F">
        <w:rPr>
          <w:rFonts w:ascii="Montserrat" w:hAnsi="Montserrat" w:cs="Arial"/>
          <w:sz w:val="16"/>
          <w:szCs w:val="16"/>
        </w:rPr>
        <w:t xml:space="preserve"> se obliga a reembolsar de manera inmediata los recursos erogados por aquella.</w:t>
      </w:r>
    </w:p>
    <w:p w14:paraId="11432206" w14:textId="77777777" w:rsidR="008B1B2D" w:rsidRPr="005A0D6F" w:rsidRDefault="008B1B2D" w:rsidP="008B1B2D">
      <w:pPr>
        <w:tabs>
          <w:tab w:val="left" w:pos="2340"/>
        </w:tabs>
        <w:jc w:val="both"/>
        <w:rPr>
          <w:rFonts w:ascii="Montserrat" w:hAnsi="Montserrat" w:cs="Arial"/>
          <w:sz w:val="16"/>
          <w:szCs w:val="16"/>
        </w:rPr>
      </w:pPr>
    </w:p>
    <w:p w14:paraId="577CFE98" w14:textId="77777777" w:rsidR="008B1B2D" w:rsidRPr="005A0D6F" w:rsidRDefault="008B1B2D" w:rsidP="008B1B2D">
      <w:pPr>
        <w:tabs>
          <w:tab w:val="center" w:pos="567"/>
        </w:tabs>
        <w:autoSpaceDE w:val="0"/>
        <w:autoSpaceDN w:val="0"/>
        <w:adjustRightInd w:val="0"/>
        <w:ind w:right="48"/>
        <w:jc w:val="both"/>
        <w:rPr>
          <w:rFonts w:ascii="Montserrat" w:hAnsi="Montserrat" w:cs="Arial"/>
          <w:b/>
          <w:bCs/>
          <w:sz w:val="16"/>
          <w:szCs w:val="16"/>
        </w:rPr>
      </w:pPr>
      <w:r w:rsidRPr="005A0D6F">
        <w:rPr>
          <w:rFonts w:ascii="Montserrat" w:hAnsi="Montserrat" w:cs="Arial"/>
          <w:b/>
          <w:bCs/>
          <w:sz w:val="16"/>
          <w:szCs w:val="16"/>
        </w:rPr>
        <w:t>VIGÉSIMA PRIMERA. CONFIDENCIALIDAD Y PROTECCIÓN DE DATOS PERSONALES.</w:t>
      </w:r>
    </w:p>
    <w:p w14:paraId="713FF2D2" w14:textId="77777777" w:rsidR="008B1B2D" w:rsidRPr="005A0D6F" w:rsidRDefault="008B1B2D" w:rsidP="008B1B2D">
      <w:pPr>
        <w:tabs>
          <w:tab w:val="center" w:pos="567"/>
        </w:tabs>
        <w:autoSpaceDE w:val="0"/>
        <w:autoSpaceDN w:val="0"/>
        <w:adjustRightInd w:val="0"/>
        <w:ind w:right="48"/>
        <w:jc w:val="both"/>
        <w:rPr>
          <w:rFonts w:ascii="Montserrat" w:hAnsi="Montserrat" w:cs="Arial"/>
          <w:b/>
          <w:bCs/>
          <w:sz w:val="16"/>
          <w:szCs w:val="16"/>
        </w:rPr>
      </w:pPr>
    </w:p>
    <w:p w14:paraId="3D5347D1" w14:textId="77777777" w:rsidR="008B1B2D" w:rsidRPr="005A0D6F" w:rsidRDefault="008B1B2D" w:rsidP="008B1B2D">
      <w:pPr>
        <w:tabs>
          <w:tab w:val="center" w:pos="567"/>
        </w:tabs>
        <w:autoSpaceDE w:val="0"/>
        <w:autoSpaceDN w:val="0"/>
        <w:adjustRightInd w:val="0"/>
        <w:ind w:right="48"/>
        <w:jc w:val="both"/>
        <w:rPr>
          <w:rFonts w:ascii="Montserrat" w:hAnsi="Montserrat" w:cs="Arial"/>
          <w:b/>
          <w:bCs/>
          <w:sz w:val="16"/>
          <w:szCs w:val="16"/>
          <w:lang w:eastAsia="en-US"/>
        </w:rPr>
      </w:pPr>
      <w:r w:rsidRPr="005A0D6F">
        <w:rPr>
          <w:rFonts w:ascii="Montserrat" w:hAnsi="Montserrat" w:cs="Arial"/>
          <w:b/>
          <w:bCs/>
          <w:sz w:val="16"/>
          <w:szCs w:val="16"/>
        </w:rPr>
        <w:t xml:space="preserve">"LAS PARTES" </w:t>
      </w:r>
      <w:r w:rsidRPr="005A0D6F">
        <w:rPr>
          <w:rFonts w:ascii="Montserrat" w:hAnsi="Montserrat" w:cs="Arial"/>
          <w:sz w:val="16"/>
          <w:szCs w:val="16"/>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p>
    <w:p w14:paraId="3EF6FB90" w14:textId="77777777" w:rsidR="008B1B2D" w:rsidRPr="005A0D6F" w:rsidRDefault="008B1B2D" w:rsidP="008B1B2D">
      <w:pPr>
        <w:jc w:val="both"/>
        <w:rPr>
          <w:rFonts w:ascii="Montserrat" w:hAnsi="Montserrat" w:cs="Arial"/>
          <w:sz w:val="16"/>
          <w:szCs w:val="16"/>
        </w:rPr>
      </w:pPr>
    </w:p>
    <w:p w14:paraId="241D869A" w14:textId="77777777" w:rsidR="008B1B2D" w:rsidRPr="005A0D6F" w:rsidRDefault="008B1B2D" w:rsidP="008B1B2D">
      <w:pPr>
        <w:jc w:val="both"/>
        <w:rPr>
          <w:rFonts w:ascii="Montserrat" w:hAnsi="Montserrat" w:cs="Arial"/>
          <w:sz w:val="16"/>
          <w:szCs w:val="16"/>
        </w:rPr>
      </w:pPr>
      <w:r w:rsidRPr="005A0D6F">
        <w:rPr>
          <w:rFonts w:ascii="Montserrat" w:hAnsi="Montserrat" w:cs="Arial"/>
          <w:sz w:val="16"/>
          <w:szCs w:val="16"/>
        </w:rPr>
        <w:t xml:space="preserve">Para el tratamiento de los datos personales que </w:t>
      </w:r>
      <w:r w:rsidRPr="005A0D6F">
        <w:rPr>
          <w:rFonts w:ascii="Montserrat" w:hAnsi="Montserrat" w:cs="Arial"/>
          <w:b/>
          <w:bCs/>
          <w:sz w:val="16"/>
          <w:szCs w:val="16"/>
        </w:rPr>
        <w:t xml:space="preserve">“LAS PARTES” </w:t>
      </w:r>
      <w:r w:rsidRPr="005A0D6F">
        <w:rPr>
          <w:rFonts w:ascii="Montserrat" w:hAnsi="Montserrat" w:cs="Arial"/>
          <w:sz w:val="16"/>
          <w:szCs w:val="16"/>
        </w:rPr>
        <w:t>recaben con motivo de la celebración del presente contrato, deberá de realizarse con base en lo previsto en los Avisos de Privacidad respectivos.</w:t>
      </w:r>
    </w:p>
    <w:p w14:paraId="1BC179C5" w14:textId="77777777" w:rsidR="008B1B2D" w:rsidRPr="005A0D6F" w:rsidRDefault="008B1B2D" w:rsidP="008B1B2D">
      <w:pPr>
        <w:jc w:val="both"/>
        <w:rPr>
          <w:rFonts w:ascii="Montserrat" w:hAnsi="Montserrat" w:cs="Arial"/>
          <w:sz w:val="16"/>
          <w:szCs w:val="16"/>
        </w:rPr>
      </w:pPr>
    </w:p>
    <w:p w14:paraId="68693A67" w14:textId="77777777" w:rsidR="008B1B2D" w:rsidRPr="005A0D6F" w:rsidRDefault="008B1B2D" w:rsidP="008B1B2D">
      <w:pPr>
        <w:tabs>
          <w:tab w:val="center" w:pos="567"/>
        </w:tabs>
        <w:autoSpaceDE w:val="0"/>
        <w:autoSpaceDN w:val="0"/>
        <w:adjustRightInd w:val="0"/>
        <w:ind w:right="48"/>
        <w:jc w:val="both"/>
        <w:rPr>
          <w:rFonts w:ascii="Montserrat" w:hAnsi="Montserrat" w:cs="Arial"/>
          <w:sz w:val="16"/>
          <w:szCs w:val="16"/>
        </w:rPr>
      </w:pPr>
      <w:r w:rsidRPr="005A0D6F">
        <w:rPr>
          <w:rFonts w:ascii="Montserrat" w:hAnsi="Montserrat" w:cs="Arial"/>
          <w:sz w:val="16"/>
          <w:szCs w:val="16"/>
        </w:rPr>
        <w:t xml:space="preserve">Por tal motivo, </w:t>
      </w:r>
      <w:r w:rsidRPr="005A0D6F">
        <w:rPr>
          <w:rFonts w:ascii="Montserrat" w:hAnsi="Montserrat" w:cs="Arial"/>
          <w:b/>
          <w:sz w:val="16"/>
          <w:szCs w:val="16"/>
        </w:rPr>
        <w:t>“EL PROVEEDOR”</w:t>
      </w:r>
      <w:r w:rsidRPr="005A0D6F">
        <w:rPr>
          <w:rFonts w:ascii="Montserrat" w:hAnsi="Montserrat" w:cs="Arial"/>
          <w:sz w:val="16"/>
          <w:szCs w:val="16"/>
        </w:rPr>
        <w:t xml:space="preserve"> asume cualquier responsabilidad que se derive del incumplimiento de su parte, o de sus empleados, a las obligaciones de confidencialidad descritas en el presente contrato. </w:t>
      </w:r>
    </w:p>
    <w:p w14:paraId="27F27855" w14:textId="77777777" w:rsidR="008B1B2D" w:rsidRPr="005A0D6F" w:rsidRDefault="008B1B2D" w:rsidP="008B1B2D">
      <w:pPr>
        <w:tabs>
          <w:tab w:val="center" w:pos="567"/>
        </w:tabs>
        <w:autoSpaceDE w:val="0"/>
        <w:autoSpaceDN w:val="0"/>
        <w:adjustRightInd w:val="0"/>
        <w:ind w:right="48"/>
        <w:jc w:val="both"/>
        <w:rPr>
          <w:rFonts w:ascii="Montserrat" w:hAnsi="Montserrat" w:cs="Arial"/>
          <w:sz w:val="16"/>
          <w:szCs w:val="16"/>
        </w:rPr>
      </w:pPr>
    </w:p>
    <w:p w14:paraId="1BFF1279" w14:textId="77777777" w:rsidR="008B1B2D" w:rsidRPr="005A0D6F" w:rsidRDefault="008B1B2D" w:rsidP="008B1B2D">
      <w:pPr>
        <w:tabs>
          <w:tab w:val="center" w:pos="567"/>
        </w:tabs>
        <w:autoSpaceDE w:val="0"/>
        <w:autoSpaceDN w:val="0"/>
        <w:adjustRightInd w:val="0"/>
        <w:ind w:right="48"/>
        <w:jc w:val="both"/>
        <w:rPr>
          <w:rFonts w:ascii="Montserrat" w:hAnsi="Montserrat" w:cs="Arial"/>
          <w:sz w:val="16"/>
          <w:szCs w:val="16"/>
        </w:rPr>
      </w:pPr>
      <w:r w:rsidRPr="005A0D6F">
        <w:rPr>
          <w:rFonts w:ascii="Montserrat" w:hAnsi="Montserrat" w:cs="Arial"/>
          <w:sz w:val="16"/>
          <w:szCs w:val="16"/>
        </w:rPr>
        <w:t xml:space="preserve">Asimismo </w:t>
      </w:r>
      <w:r w:rsidRPr="005A0D6F">
        <w:rPr>
          <w:rFonts w:ascii="Montserrat" w:hAnsi="Montserrat" w:cs="Arial"/>
          <w:b/>
          <w:sz w:val="16"/>
          <w:szCs w:val="16"/>
        </w:rPr>
        <w:t xml:space="preserve">“EL PROVEEDOR” </w:t>
      </w:r>
      <w:r w:rsidRPr="005A0D6F">
        <w:rPr>
          <w:rFonts w:ascii="Montserrat" w:hAnsi="Montserrat" w:cs="Arial"/>
          <w:sz w:val="16"/>
          <w:szCs w:val="16"/>
        </w:rPr>
        <w:t>deberá</w:t>
      </w:r>
      <w:r w:rsidRPr="005A0D6F">
        <w:rPr>
          <w:rFonts w:ascii="Montserrat" w:hAnsi="Montserrat" w:cs="Arial"/>
          <w:b/>
          <w:sz w:val="16"/>
          <w:szCs w:val="16"/>
        </w:rPr>
        <w:t xml:space="preserve"> </w:t>
      </w:r>
      <w:r w:rsidRPr="005A0D6F">
        <w:rPr>
          <w:rFonts w:ascii="Montserrat" w:hAnsi="Montserrat" w:cs="Arial"/>
          <w:sz w:val="16"/>
          <w:szCs w:val="16"/>
        </w:rPr>
        <w:t>observar lo establecido en el Anexo aplicable a la Confidencialidad de la información del presente Contrato.</w:t>
      </w:r>
    </w:p>
    <w:p w14:paraId="23746B46" w14:textId="77777777" w:rsidR="008B1B2D" w:rsidRPr="005A0D6F" w:rsidRDefault="008B1B2D" w:rsidP="008B1B2D">
      <w:pPr>
        <w:tabs>
          <w:tab w:val="center" w:pos="567"/>
        </w:tabs>
        <w:autoSpaceDE w:val="0"/>
        <w:autoSpaceDN w:val="0"/>
        <w:adjustRightInd w:val="0"/>
        <w:ind w:right="48"/>
        <w:jc w:val="both"/>
        <w:rPr>
          <w:rFonts w:ascii="Montserrat" w:hAnsi="Montserrat" w:cs="Arial"/>
          <w:sz w:val="16"/>
          <w:szCs w:val="16"/>
        </w:rPr>
      </w:pPr>
    </w:p>
    <w:p w14:paraId="44442290" w14:textId="77777777" w:rsidR="008B1B2D" w:rsidRPr="005A0D6F" w:rsidRDefault="008B1B2D" w:rsidP="008B1B2D">
      <w:pPr>
        <w:jc w:val="both"/>
        <w:rPr>
          <w:rFonts w:ascii="Montserrat" w:hAnsi="Montserrat" w:cs="Arial"/>
          <w:sz w:val="16"/>
          <w:szCs w:val="16"/>
        </w:rPr>
      </w:pPr>
    </w:p>
    <w:p w14:paraId="04EEC8C1" w14:textId="77777777" w:rsidR="008B1B2D" w:rsidRPr="005A0D6F" w:rsidRDefault="008B1B2D" w:rsidP="008B1B2D">
      <w:pPr>
        <w:jc w:val="both"/>
        <w:rPr>
          <w:rFonts w:ascii="Montserrat" w:hAnsi="Montserrat" w:cs="Arial"/>
          <w:b/>
          <w:sz w:val="16"/>
          <w:szCs w:val="16"/>
          <w:lang w:eastAsia="es-MX"/>
        </w:rPr>
      </w:pPr>
      <w:r w:rsidRPr="005A0D6F">
        <w:rPr>
          <w:rFonts w:ascii="Montserrat" w:hAnsi="Montserrat" w:cs="Arial"/>
          <w:b/>
          <w:sz w:val="16"/>
          <w:szCs w:val="16"/>
          <w:lang w:eastAsia="es-MX"/>
        </w:rPr>
        <w:t>VIGÉSIMA SEGUNDA. SUSPENSIÓN TEMPORAL DE LA PRESTACIÓN DE LOS SERVICIOS.</w:t>
      </w:r>
    </w:p>
    <w:p w14:paraId="579850CE" w14:textId="77777777" w:rsidR="008B1B2D" w:rsidRPr="005A0D6F" w:rsidRDefault="008B1B2D" w:rsidP="008B1B2D">
      <w:pPr>
        <w:jc w:val="both"/>
        <w:rPr>
          <w:rFonts w:ascii="Montserrat" w:hAnsi="Montserrat" w:cs="Arial"/>
          <w:sz w:val="16"/>
          <w:szCs w:val="16"/>
        </w:rPr>
      </w:pPr>
    </w:p>
    <w:p w14:paraId="0960CDA0" w14:textId="77777777" w:rsidR="008B1B2D" w:rsidRPr="005A0D6F" w:rsidRDefault="008B1B2D" w:rsidP="008B1B2D">
      <w:pPr>
        <w:tabs>
          <w:tab w:val="center" w:pos="567"/>
        </w:tabs>
        <w:autoSpaceDE w:val="0"/>
        <w:autoSpaceDN w:val="0"/>
        <w:adjustRightInd w:val="0"/>
        <w:ind w:right="48"/>
        <w:jc w:val="both"/>
        <w:rPr>
          <w:rFonts w:ascii="Montserrat" w:hAnsi="Montserrat" w:cs="Arial"/>
          <w:bCs/>
          <w:sz w:val="16"/>
          <w:szCs w:val="16"/>
        </w:rPr>
      </w:pPr>
      <w:r w:rsidRPr="005A0D6F">
        <w:rPr>
          <w:rFonts w:ascii="Montserrat" w:hAnsi="Montserrat" w:cs="Arial"/>
          <w:bCs/>
          <w:sz w:val="16"/>
          <w:szCs w:val="16"/>
        </w:rPr>
        <w:t>Con fundamento en el artículo 55 Bis de</w:t>
      </w:r>
      <w:r w:rsidRPr="005A0D6F">
        <w:rPr>
          <w:rFonts w:ascii="Montserrat" w:hAnsi="Montserrat" w:cs="Arial"/>
          <w:b/>
          <w:bCs/>
          <w:sz w:val="16"/>
          <w:szCs w:val="16"/>
        </w:rPr>
        <w:t xml:space="preserve"> </w:t>
      </w:r>
      <w:r w:rsidRPr="005A0D6F">
        <w:rPr>
          <w:rFonts w:ascii="Montserrat" w:hAnsi="Montserrat" w:cs="Arial"/>
          <w:bCs/>
          <w:sz w:val="16"/>
          <w:szCs w:val="16"/>
        </w:rPr>
        <w:t>la Ley de Adquisiciones, Arrendamientos y Servicios del Sector Público</w:t>
      </w:r>
      <w:r w:rsidRPr="005A0D6F">
        <w:rPr>
          <w:rFonts w:ascii="Montserrat" w:hAnsi="Montserrat" w:cs="Arial"/>
          <w:b/>
          <w:bCs/>
          <w:sz w:val="16"/>
          <w:szCs w:val="16"/>
        </w:rPr>
        <w:t xml:space="preserve"> </w:t>
      </w:r>
      <w:r w:rsidRPr="005A0D6F">
        <w:rPr>
          <w:rFonts w:ascii="Montserrat" w:hAnsi="Montserrat" w:cs="Arial"/>
          <w:bCs/>
          <w:sz w:val="16"/>
          <w:szCs w:val="16"/>
        </w:rPr>
        <w:t>y</w:t>
      </w:r>
      <w:r w:rsidRPr="005A0D6F">
        <w:rPr>
          <w:rFonts w:ascii="Montserrat" w:hAnsi="Montserrat" w:cs="Arial"/>
          <w:b/>
          <w:bCs/>
          <w:sz w:val="16"/>
          <w:szCs w:val="16"/>
        </w:rPr>
        <w:t xml:space="preserve"> </w:t>
      </w:r>
      <w:r w:rsidRPr="005A0D6F">
        <w:rPr>
          <w:rFonts w:ascii="Montserrat" w:hAnsi="Montserrat" w:cs="Arial"/>
          <w:bCs/>
          <w:sz w:val="16"/>
          <w:szCs w:val="16"/>
        </w:rPr>
        <w:t>102, fracción II, de su Reglamento, la</w:t>
      </w:r>
      <w:r w:rsidRPr="005A0D6F">
        <w:rPr>
          <w:rFonts w:ascii="Montserrat" w:hAnsi="Montserrat" w:cs="Arial"/>
          <w:b/>
          <w:sz w:val="16"/>
          <w:szCs w:val="16"/>
        </w:rPr>
        <w:t xml:space="preserve"> “LA DEPENDENCIA O ENTIDAD”</w:t>
      </w:r>
      <w:r w:rsidRPr="005A0D6F">
        <w:rPr>
          <w:rFonts w:ascii="Montserrat" w:hAnsi="Montserrat" w:cs="Arial"/>
          <w:sz w:val="16"/>
          <w:szCs w:val="16"/>
        </w:rPr>
        <w:t xml:space="preserve"> </w:t>
      </w:r>
      <w:r w:rsidRPr="005A0D6F">
        <w:rPr>
          <w:rFonts w:ascii="Montserrat" w:hAnsi="Montserrat" w:cs="Arial"/>
          <w:bCs/>
          <w:sz w:val="16"/>
          <w:szCs w:val="16"/>
        </w:rPr>
        <w:t xml:space="preserve">en el supuesto de caso fortuito o de fuerza mayor o por causas que le resulten imputables, podrá suspender la prestación de los servicios, de manera temporal, quedando obligado a pagar a </w:t>
      </w:r>
      <w:r w:rsidRPr="005A0D6F">
        <w:rPr>
          <w:rFonts w:ascii="Montserrat" w:hAnsi="Montserrat" w:cs="Arial"/>
          <w:b/>
          <w:sz w:val="16"/>
          <w:szCs w:val="16"/>
        </w:rPr>
        <w:t>“EL PROVEEDOR”</w:t>
      </w:r>
      <w:r w:rsidRPr="005A0D6F">
        <w:rPr>
          <w:rFonts w:ascii="Montserrat" w:hAnsi="Montserrat" w:cs="Arial"/>
          <w:bCs/>
          <w:sz w:val="16"/>
          <w:szCs w:val="16"/>
        </w:rPr>
        <w:t xml:space="preserve">, </w:t>
      </w:r>
      <w:r w:rsidRPr="005A0D6F">
        <w:rPr>
          <w:rFonts w:ascii="Montserrat" w:hAnsi="Montserrat" w:cs="Arial"/>
          <w:sz w:val="16"/>
          <w:szCs w:val="16"/>
        </w:rPr>
        <w:t>aquellos servicios que hubiesen sido efectivamente prestados, así como, al pago de gastos no recuperables previa</w:t>
      </w:r>
      <w:r w:rsidRPr="005A0D6F">
        <w:rPr>
          <w:rFonts w:ascii="Montserrat" w:hAnsi="Montserrat" w:cs="Arial"/>
          <w:bCs/>
          <w:sz w:val="16"/>
          <w:szCs w:val="16"/>
        </w:rPr>
        <w:t xml:space="preserve"> solicitud y </w:t>
      </w:r>
      <w:proofErr w:type="spellStart"/>
      <w:r w:rsidRPr="005A0D6F">
        <w:rPr>
          <w:rFonts w:ascii="Montserrat" w:hAnsi="Montserrat" w:cs="Arial"/>
          <w:bCs/>
          <w:sz w:val="16"/>
          <w:szCs w:val="16"/>
        </w:rPr>
        <w:t>acreditamiento</w:t>
      </w:r>
      <w:proofErr w:type="spellEnd"/>
      <w:r w:rsidRPr="005A0D6F">
        <w:rPr>
          <w:rFonts w:ascii="Montserrat" w:hAnsi="Montserrat" w:cs="Arial"/>
          <w:bCs/>
          <w:sz w:val="16"/>
          <w:szCs w:val="16"/>
        </w:rPr>
        <w:t>.</w:t>
      </w:r>
    </w:p>
    <w:p w14:paraId="61BD1DFB" w14:textId="77777777" w:rsidR="008B1B2D" w:rsidRPr="005A0D6F" w:rsidRDefault="008B1B2D" w:rsidP="008B1B2D">
      <w:pPr>
        <w:tabs>
          <w:tab w:val="center" w:pos="567"/>
        </w:tabs>
        <w:autoSpaceDE w:val="0"/>
        <w:autoSpaceDN w:val="0"/>
        <w:adjustRightInd w:val="0"/>
        <w:ind w:left="284" w:right="423"/>
        <w:jc w:val="both"/>
        <w:rPr>
          <w:rFonts w:ascii="Montserrat" w:hAnsi="Montserrat" w:cs="Arial"/>
          <w:bCs/>
          <w:sz w:val="16"/>
          <w:szCs w:val="16"/>
        </w:rPr>
      </w:pPr>
    </w:p>
    <w:p w14:paraId="2F34227E" w14:textId="77777777" w:rsidR="008B1B2D" w:rsidRPr="005A0D6F" w:rsidRDefault="008B1B2D" w:rsidP="008B1B2D">
      <w:pPr>
        <w:tabs>
          <w:tab w:val="center" w:pos="567"/>
        </w:tabs>
        <w:autoSpaceDE w:val="0"/>
        <w:autoSpaceDN w:val="0"/>
        <w:adjustRightInd w:val="0"/>
        <w:ind w:right="48"/>
        <w:jc w:val="both"/>
        <w:rPr>
          <w:rFonts w:ascii="Montserrat" w:hAnsi="Montserrat" w:cs="Arial"/>
          <w:bCs/>
          <w:sz w:val="16"/>
          <w:szCs w:val="16"/>
        </w:rPr>
      </w:pPr>
      <w:r w:rsidRPr="005A0D6F">
        <w:rPr>
          <w:rFonts w:ascii="Montserrat" w:hAnsi="Montserrat" w:cs="Arial"/>
          <w:bCs/>
          <w:sz w:val="16"/>
          <w:szCs w:val="16"/>
        </w:rPr>
        <w:lastRenderedPageBreak/>
        <w:t>Una vez que hayan desaparecido las causas que motivaron la suspensión,</w:t>
      </w:r>
      <w:r w:rsidRPr="005A0D6F">
        <w:rPr>
          <w:rFonts w:ascii="Montserrat" w:hAnsi="Montserrat" w:cs="Arial"/>
          <w:b/>
          <w:bCs/>
          <w:sz w:val="16"/>
          <w:szCs w:val="16"/>
        </w:rPr>
        <w:t xml:space="preserve"> </w:t>
      </w:r>
      <w:r w:rsidRPr="005A0D6F">
        <w:rPr>
          <w:rFonts w:ascii="Montserrat" w:hAnsi="Montserrat" w:cs="Arial"/>
          <w:bCs/>
          <w:sz w:val="16"/>
          <w:szCs w:val="16"/>
        </w:rPr>
        <w:t>el contrato</w:t>
      </w:r>
      <w:r w:rsidRPr="005A0D6F">
        <w:rPr>
          <w:rFonts w:ascii="Montserrat" w:hAnsi="Montserrat" w:cs="Arial"/>
          <w:b/>
          <w:bCs/>
          <w:sz w:val="16"/>
          <w:szCs w:val="16"/>
        </w:rPr>
        <w:t xml:space="preserve"> </w:t>
      </w:r>
      <w:r w:rsidRPr="005A0D6F">
        <w:rPr>
          <w:rFonts w:ascii="Montserrat" w:hAnsi="Montserrat" w:cs="Arial"/>
          <w:bCs/>
          <w:sz w:val="16"/>
          <w:szCs w:val="16"/>
        </w:rPr>
        <w:t>podrá continuar produciendo todos sus efectos legales, si la</w:t>
      </w:r>
      <w:r w:rsidRPr="005A0D6F">
        <w:rPr>
          <w:rFonts w:ascii="Montserrat" w:hAnsi="Montserrat" w:cs="Arial"/>
          <w:b/>
          <w:sz w:val="16"/>
          <w:szCs w:val="16"/>
        </w:rPr>
        <w:t xml:space="preserve"> “LA DEPENDENCIA O ENTIDAD”</w:t>
      </w:r>
      <w:r w:rsidRPr="005A0D6F">
        <w:rPr>
          <w:rFonts w:ascii="Montserrat" w:hAnsi="Montserrat" w:cs="Arial"/>
          <w:sz w:val="16"/>
          <w:szCs w:val="16"/>
        </w:rPr>
        <w:t xml:space="preserve"> </w:t>
      </w:r>
      <w:r w:rsidRPr="005A0D6F">
        <w:rPr>
          <w:rFonts w:ascii="Montserrat" w:hAnsi="Montserrat" w:cs="Arial"/>
          <w:bCs/>
          <w:sz w:val="16"/>
          <w:szCs w:val="16"/>
        </w:rPr>
        <w:t>así lo determina; y en caso que subsistan los supuestos que dieron origen a la suspensión, se podrá iniciar la terminación anticipada del contrato, conforme lo dispuesto en la cláusula siguiente.</w:t>
      </w:r>
    </w:p>
    <w:p w14:paraId="7E1BFC5C" w14:textId="77777777" w:rsidR="008B1B2D" w:rsidRPr="005A0D6F" w:rsidRDefault="008B1B2D" w:rsidP="008B1B2D">
      <w:pPr>
        <w:jc w:val="both"/>
        <w:rPr>
          <w:rFonts w:ascii="Montserrat" w:hAnsi="Montserrat" w:cs="Arial"/>
          <w:sz w:val="16"/>
          <w:szCs w:val="16"/>
        </w:rPr>
      </w:pPr>
    </w:p>
    <w:p w14:paraId="12AD454B" w14:textId="77777777" w:rsidR="008B1B2D" w:rsidRPr="005A0D6F" w:rsidRDefault="008B1B2D" w:rsidP="008B1B2D">
      <w:pPr>
        <w:jc w:val="both"/>
        <w:rPr>
          <w:rFonts w:ascii="Montserrat" w:hAnsi="Montserrat" w:cs="Arial"/>
          <w:sz w:val="16"/>
          <w:szCs w:val="16"/>
          <w:lang w:eastAsia="es-MX"/>
        </w:rPr>
      </w:pPr>
      <w:r w:rsidRPr="005A0D6F">
        <w:rPr>
          <w:rFonts w:ascii="Montserrat" w:hAnsi="Montserrat" w:cs="Arial"/>
          <w:b/>
          <w:sz w:val="16"/>
          <w:szCs w:val="16"/>
          <w:lang w:eastAsia="es-MX"/>
        </w:rPr>
        <w:t>VIGÉSIMA TERCERA. TERMINACIÓN ANTICIPADA DEL CONTRATO</w:t>
      </w:r>
    </w:p>
    <w:p w14:paraId="1C480911" w14:textId="77777777" w:rsidR="008B1B2D" w:rsidRPr="005A0D6F" w:rsidRDefault="008B1B2D" w:rsidP="008B1B2D">
      <w:pPr>
        <w:jc w:val="both"/>
        <w:rPr>
          <w:rFonts w:ascii="Montserrat" w:hAnsi="Montserrat" w:cs="Arial"/>
          <w:sz w:val="16"/>
          <w:szCs w:val="16"/>
          <w:lang w:eastAsia="es-MX"/>
        </w:rPr>
      </w:pPr>
    </w:p>
    <w:p w14:paraId="12909B35" w14:textId="77777777" w:rsidR="008B1B2D" w:rsidRPr="005A0D6F" w:rsidRDefault="008B1B2D" w:rsidP="008B1B2D">
      <w:pPr>
        <w:tabs>
          <w:tab w:val="center" w:pos="567"/>
        </w:tabs>
        <w:autoSpaceDE w:val="0"/>
        <w:autoSpaceDN w:val="0"/>
        <w:adjustRightInd w:val="0"/>
        <w:ind w:right="48"/>
        <w:jc w:val="both"/>
        <w:rPr>
          <w:rFonts w:ascii="Montserrat" w:hAnsi="Montserrat" w:cs="Arial"/>
          <w:bCs/>
          <w:sz w:val="16"/>
          <w:szCs w:val="16"/>
        </w:rPr>
      </w:pPr>
      <w:r w:rsidRPr="005A0D6F">
        <w:rPr>
          <w:rFonts w:ascii="Montserrat" w:hAnsi="Montserrat" w:cs="Arial"/>
          <w:b/>
          <w:sz w:val="16"/>
          <w:szCs w:val="16"/>
        </w:rPr>
        <w:t xml:space="preserve"> “LA DEPENDENCIA O ENTIDAD”</w:t>
      </w:r>
      <w:r w:rsidRPr="005A0D6F">
        <w:rPr>
          <w:rFonts w:ascii="Montserrat" w:hAnsi="Montserrat" w:cs="Arial"/>
          <w:b/>
          <w:bCs/>
          <w:sz w:val="16"/>
          <w:szCs w:val="16"/>
        </w:rPr>
        <w:t xml:space="preserve"> </w:t>
      </w:r>
      <w:r w:rsidRPr="005A0D6F">
        <w:rPr>
          <w:rFonts w:ascii="Montserrat" w:hAnsi="Montserrat" w:cs="Arial"/>
          <w:bCs/>
          <w:sz w:val="16"/>
          <w:szCs w:val="16"/>
        </w:rPr>
        <w:t>cuando concurran razones de interés general, o bien, cuando por causas justificadas se extinga la necesidad de requerir</w:t>
      </w:r>
      <w:r w:rsidRPr="005A0D6F">
        <w:rPr>
          <w:rFonts w:ascii="Montserrat" w:hAnsi="Montserrat" w:cs="Arial"/>
          <w:b/>
          <w:bCs/>
          <w:sz w:val="16"/>
          <w:szCs w:val="16"/>
        </w:rPr>
        <w:t xml:space="preserve"> </w:t>
      </w:r>
      <w:r w:rsidRPr="005A0D6F">
        <w:rPr>
          <w:rFonts w:ascii="Montserrat" w:hAnsi="Montserrat" w:cs="Arial"/>
          <w:bCs/>
          <w:sz w:val="16"/>
          <w:szCs w:val="16"/>
        </w:rPr>
        <w:t>los servicios</w:t>
      </w:r>
      <w:r w:rsidRPr="005A0D6F">
        <w:rPr>
          <w:rFonts w:ascii="Montserrat" w:hAnsi="Montserrat" w:cs="Arial"/>
          <w:b/>
          <w:bCs/>
          <w:sz w:val="16"/>
          <w:szCs w:val="16"/>
        </w:rPr>
        <w:t xml:space="preserve"> </w:t>
      </w:r>
      <w:r w:rsidRPr="005A0D6F">
        <w:rPr>
          <w:rFonts w:ascii="Montserrat" w:hAnsi="Montserrat" w:cs="Arial"/>
          <w:bCs/>
          <w:sz w:val="16"/>
          <w:szCs w:val="16"/>
        </w:rPr>
        <w:t xml:space="preserve">originalmente contratados y se demuestre que de continuar con el cumplimiento de las obligaciones pactadas, se ocasionaría algún daño o perjuicio a </w:t>
      </w:r>
      <w:r w:rsidRPr="005A0D6F">
        <w:rPr>
          <w:rFonts w:ascii="Montserrat" w:hAnsi="Montserrat" w:cs="Arial"/>
          <w:b/>
          <w:sz w:val="16"/>
          <w:szCs w:val="16"/>
        </w:rPr>
        <w:t xml:space="preserve"> “LA DEPENDENCIA O ENTIDAD”</w:t>
      </w:r>
      <w:r w:rsidRPr="005A0D6F">
        <w:rPr>
          <w:rFonts w:ascii="Montserrat" w:hAnsi="Montserrat" w:cs="Arial"/>
          <w:bCs/>
          <w:sz w:val="16"/>
          <w:szCs w:val="16"/>
        </w:rPr>
        <w:t>, o se determine la nulidad total o parcial de los actos que dieron origen al presente contrato, con motivo de la resolución de una inconformidad o intervención de oficio, emitida por la Secretaría de la Función Pública, podrá dar por terminado anticipadamente el presente contrato</w:t>
      </w:r>
      <w:r w:rsidRPr="005A0D6F">
        <w:rPr>
          <w:rFonts w:ascii="Montserrat" w:hAnsi="Montserrat" w:cs="Arial"/>
          <w:b/>
          <w:bCs/>
          <w:sz w:val="16"/>
          <w:szCs w:val="16"/>
        </w:rPr>
        <w:t xml:space="preserve"> </w:t>
      </w:r>
      <w:r w:rsidRPr="005A0D6F">
        <w:rPr>
          <w:rFonts w:ascii="Montserrat" w:hAnsi="Montserrat" w:cs="Arial"/>
          <w:bCs/>
          <w:sz w:val="16"/>
          <w:szCs w:val="16"/>
        </w:rPr>
        <w:t xml:space="preserve">sin responsabilidad alguna para </w:t>
      </w:r>
      <w:r w:rsidRPr="005A0D6F">
        <w:rPr>
          <w:rFonts w:ascii="Montserrat" w:hAnsi="Montserrat" w:cs="Arial"/>
          <w:b/>
          <w:sz w:val="16"/>
          <w:szCs w:val="16"/>
        </w:rPr>
        <w:t xml:space="preserve"> “LA DEPENDENCIA O ENTIDAD”</w:t>
      </w:r>
      <w:r w:rsidRPr="005A0D6F">
        <w:rPr>
          <w:rFonts w:ascii="Montserrat" w:hAnsi="Montserrat" w:cs="Arial"/>
          <w:bCs/>
          <w:sz w:val="16"/>
          <w:szCs w:val="16"/>
        </w:rPr>
        <w:t>, ello con independencia de lo establecido en la cláusula que antecede.</w:t>
      </w:r>
    </w:p>
    <w:p w14:paraId="509F0569" w14:textId="77777777" w:rsidR="008B1B2D" w:rsidRPr="005A0D6F" w:rsidRDefault="008B1B2D" w:rsidP="008B1B2D">
      <w:pPr>
        <w:tabs>
          <w:tab w:val="center" w:pos="567"/>
        </w:tabs>
        <w:autoSpaceDE w:val="0"/>
        <w:autoSpaceDN w:val="0"/>
        <w:adjustRightInd w:val="0"/>
        <w:ind w:right="48"/>
        <w:jc w:val="both"/>
        <w:rPr>
          <w:rFonts w:ascii="Montserrat" w:hAnsi="Montserrat" w:cs="Arial"/>
          <w:bCs/>
          <w:sz w:val="16"/>
          <w:szCs w:val="16"/>
        </w:rPr>
      </w:pPr>
    </w:p>
    <w:p w14:paraId="7F9F8015" w14:textId="77777777" w:rsidR="008B1B2D" w:rsidRPr="005A0D6F" w:rsidRDefault="008B1B2D" w:rsidP="008B1B2D">
      <w:pPr>
        <w:tabs>
          <w:tab w:val="center" w:pos="567"/>
        </w:tabs>
        <w:autoSpaceDE w:val="0"/>
        <w:autoSpaceDN w:val="0"/>
        <w:adjustRightInd w:val="0"/>
        <w:ind w:right="48"/>
        <w:jc w:val="both"/>
        <w:rPr>
          <w:rFonts w:ascii="Montserrat" w:hAnsi="Montserrat" w:cs="Arial"/>
          <w:bCs/>
          <w:sz w:val="16"/>
          <w:szCs w:val="16"/>
        </w:rPr>
      </w:pPr>
      <w:r w:rsidRPr="005A0D6F">
        <w:rPr>
          <w:rFonts w:ascii="Montserrat" w:hAnsi="Montserrat" w:cs="Arial"/>
          <w:bCs/>
          <w:sz w:val="16"/>
          <w:szCs w:val="16"/>
        </w:rPr>
        <w:t xml:space="preserve">Cuando </w:t>
      </w:r>
      <w:r w:rsidRPr="005A0D6F">
        <w:rPr>
          <w:rFonts w:ascii="Montserrat" w:hAnsi="Montserrat" w:cs="Arial"/>
          <w:b/>
          <w:sz w:val="16"/>
          <w:szCs w:val="16"/>
        </w:rPr>
        <w:t>“LA DEPENDENCIA O ENTIDAD”</w:t>
      </w:r>
      <w:r w:rsidRPr="005A0D6F">
        <w:rPr>
          <w:rFonts w:ascii="Montserrat" w:hAnsi="Montserrat" w:cs="Arial"/>
          <w:bCs/>
          <w:sz w:val="16"/>
          <w:szCs w:val="16"/>
        </w:rPr>
        <w:t xml:space="preserve"> determine dar por terminado anticipadamente el contrato, lo notificará </w:t>
      </w:r>
      <w:r w:rsidRPr="005A0D6F">
        <w:rPr>
          <w:rFonts w:ascii="Montserrat" w:hAnsi="Montserrat" w:cs="Arial"/>
          <w:sz w:val="16"/>
          <w:szCs w:val="16"/>
        </w:rPr>
        <w:t xml:space="preserve"> a </w:t>
      </w:r>
      <w:r w:rsidRPr="005A0D6F">
        <w:rPr>
          <w:rFonts w:ascii="Montserrat" w:hAnsi="Montserrat" w:cs="Arial"/>
          <w:b/>
          <w:sz w:val="16"/>
          <w:szCs w:val="16"/>
        </w:rPr>
        <w:t>“EL PROVEEDOR”</w:t>
      </w:r>
      <w:r w:rsidRPr="005A0D6F">
        <w:rPr>
          <w:rFonts w:ascii="Montserrat" w:hAnsi="Montserrat" w:cs="Arial"/>
          <w:sz w:val="16"/>
          <w:szCs w:val="16"/>
        </w:rPr>
        <w:t xml:space="preserve"> hasta con 30 (treinta) días naturales anteriores al hecho, </w:t>
      </w:r>
      <w:r w:rsidRPr="005A0D6F">
        <w:rPr>
          <w:rFonts w:ascii="Montserrat" w:hAnsi="Montserrat" w:cs="Arial"/>
          <w:bCs/>
          <w:sz w:val="16"/>
          <w:szCs w:val="16"/>
        </w:rPr>
        <w:t>debiendo sustentarlo en un dictamen fundado y motivado, en el que, se precisarán las razones o causas que dieron origen a la misma y pagará a</w:t>
      </w:r>
      <w:r w:rsidRPr="005A0D6F">
        <w:rPr>
          <w:rFonts w:ascii="Montserrat" w:hAnsi="Montserrat" w:cs="Arial"/>
          <w:b/>
          <w:bCs/>
          <w:sz w:val="16"/>
          <w:szCs w:val="16"/>
        </w:rPr>
        <w:t xml:space="preserve"> </w:t>
      </w:r>
      <w:r w:rsidRPr="005A0D6F">
        <w:rPr>
          <w:rFonts w:ascii="Montserrat" w:hAnsi="Montserrat" w:cs="Arial"/>
          <w:b/>
          <w:sz w:val="16"/>
          <w:szCs w:val="16"/>
        </w:rPr>
        <w:t>“EL PROVEEDOR”</w:t>
      </w:r>
      <w:r w:rsidRPr="005A0D6F">
        <w:rPr>
          <w:rFonts w:ascii="Montserrat" w:hAnsi="Montserrat" w:cs="Arial"/>
          <w:b/>
          <w:bCs/>
          <w:sz w:val="16"/>
          <w:szCs w:val="16"/>
        </w:rPr>
        <w:t xml:space="preserve"> </w:t>
      </w:r>
      <w:r w:rsidRPr="005A0D6F">
        <w:rPr>
          <w:rFonts w:ascii="Montserrat" w:hAnsi="Montserrat" w:cs="Arial"/>
          <w:bCs/>
          <w:sz w:val="16"/>
          <w:szCs w:val="16"/>
        </w:rPr>
        <w:t>la parte proporcional de los servicios</w:t>
      </w:r>
      <w:r w:rsidRPr="005A0D6F">
        <w:rPr>
          <w:rFonts w:ascii="Montserrat" w:hAnsi="Montserrat" w:cs="Arial"/>
          <w:b/>
          <w:bCs/>
          <w:sz w:val="16"/>
          <w:szCs w:val="16"/>
        </w:rPr>
        <w:t xml:space="preserve"> </w:t>
      </w:r>
      <w:r w:rsidRPr="005A0D6F">
        <w:rPr>
          <w:rFonts w:ascii="Montserrat" w:hAnsi="Montserrat" w:cs="Arial"/>
          <w:bCs/>
          <w:sz w:val="16"/>
          <w:szCs w:val="16"/>
        </w:rPr>
        <w:t>prestados, así como los gastos no recuperables en que haya incurrido, previa solicitud por escrito, siempre que éstos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p>
    <w:p w14:paraId="250197E6" w14:textId="77777777" w:rsidR="008B1B2D" w:rsidRPr="005A0D6F" w:rsidRDefault="008B1B2D" w:rsidP="008B1B2D">
      <w:pPr>
        <w:tabs>
          <w:tab w:val="center" w:pos="567"/>
        </w:tabs>
        <w:autoSpaceDE w:val="0"/>
        <w:autoSpaceDN w:val="0"/>
        <w:adjustRightInd w:val="0"/>
        <w:ind w:left="284" w:right="423"/>
        <w:jc w:val="both"/>
        <w:rPr>
          <w:rFonts w:ascii="Montserrat" w:hAnsi="Montserrat" w:cs="Arial"/>
          <w:bCs/>
          <w:sz w:val="16"/>
          <w:szCs w:val="16"/>
        </w:rPr>
      </w:pPr>
    </w:p>
    <w:p w14:paraId="492D062E" w14:textId="77777777" w:rsidR="008B1B2D" w:rsidRPr="005A0D6F" w:rsidRDefault="008B1B2D" w:rsidP="008B1B2D">
      <w:pPr>
        <w:ind w:right="51"/>
        <w:jc w:val="both"/>
        <w:rPr>
          <w:rFonts w:ascii="Montserrat" w:hAnsi="Montserrat" w:cs="Arial"/>
          <w:sz w:val="16"/>
          <w:szCs w:val="16"/>
        </w:rPr>
      </w:pPr>
      <w:r w:rsidRPr="005A0D6F">
        <w:rPr>
          <w:rFonts w:ascii="Montserrat" w:hAnsi="Montserrat" w:cs="Arial"/>
          <w:b/>
          <w:sz w:val="16"/>
          <w:szCs w:val="16"/>
          <w:lang w:eastAsia="es-MX"/>
        </w:rPr>
        <w:t>VIGÉSIMA CUARTA. RESCISIÓN</w:t>
      </w:r>
    </w:p>
    <w:p w14:paraId="5F52F251" w14:textId="77777777" w:rsidR="008B1B2D" w:rsidRPr="005A0D6F" w:rsidRDefault="008B1B2D" w:rsidP="008B1B2D">
      <w:pPr>
        <w:ind w:right="51"/>
        <w:jc w:val="both"/>
        <w:rPr>
          <w:rFonts w:ascii="Montserrat" w:hAnsi="Montserrat" w:cs="Arial"/>
          <w:sz w:val="16"/>
          <w:szCs w:val="16"/>
        </w:rPr>
      </w:pPr>
    </w:p>
    <w:p w14:paraId="0C2704F1" w14:textId="77777777" w:rsidR="008B1B2D" w:rsidRPr="005A0D6F" w:rsidRDefault="008B1B2D" w:rsidP="008B1B2D">
      <w:pPr>
        <w:tabs>
          <w:tab w:val="left" w:pos="2700"/>
        </w:tabs>
        <w:ind w:right="-1"/>
        <w:jc w:val="both"/>
        <w:rPr>
          <w:rFonts w:ascii="Montserrat" w:hAnsi="Montserrat" w:cs="Arial"/>
          <w:sz w:val="16"/>
          <w:szCs w:val="16"/>
        </w:rPr>
      </w:pPr>
      <w:r w:rsidRPr="005A0D6F">
        <w:rPr>
          <w:rFonts w:ascii="Montserrat" w:hAnsi="Montserrat" w:cs="Arial"/>
          <w:b/>
          <w:sz w:val="16"/>
          <w:szCs w:val="16"/>
        </w:rPr>
        <w:t xml:space="preserve"> “LA DEPENDENCIA O ENTIDAD”</w:t>
      </w:r>
      <w:r w:rsidRPr="005A0D6F">
        <w:rPr>
          <w:rFonts w:ascii="Montserrat" w:hAnsi="Montserrat" w:cs="Arial"/>
          <w:sz w:val="16"/>
          <w:szCs w:val="16"/>
        </w:rPr>
        <w:t xml:space="preserve"> podrá en cualquier momento rescindir administrativamente el presente contrato y hacer efectiva la fianza de cumplimiento, cuando </w:t>
      </w:r>
      <w:r w:rsidRPr="005A0D6F">
        <w:rPr>
          <w:rFonts w:ascii="Montserrat" w:hAnsi="Montserrat" w:cs="Arial"/>
          <w:b/>
          <w:sz w:val="16"/>
          <w:szCs w:val="16"/>
        </w:rPr>
        <w:t>“EL PROVEEDOR”</w:t>
      </w:r>
      <w:r w:rsidRPr="005A0D6F">
        <w:rPr>
          <w:rFonts w:ascii="Montserrat" w:hAnsi="Montserrat" w:cs="Arial"/>
          <w:sz w:val="16"/>
          <w:szCs w:val="16"/>
        </w:rPr>
        <w:t xml:space="preserve"> incurra en incumplimiento de sus obligaciones contractuales, sin necesidad de acudir a los tribunales competentes en la materia, por lo que, de manera enunciativa, más no limitativa, se entenderá por incumplimiento:</w:t>
      </w:r>
    </w:p>
    <w:p w14:paraId="4FF53A29" w14:textId="77777777" w:rsidR="008B1B2D" w:rsidRPr="005A0D6F" w:rsidRDefault="008B1B2D" w:rsidP="008B1B2D">
      <w:pPr>
        <w:ind w:right="51"/>
        <w:jc w:val="both"/>
        <w:rPr>
          <w:rFonts w:ascii="Montserrat" w:hAnsi="Montserrat" w:cs="Arial"/>
          <w:sz w:val="16"/>
          <w:szCs w:val="16"/>
        </w:rPr>
      </w:pPr>
    </w:p>
    <w:p w14:paraId="0DC521F8" w14:textId="77777777" w:rsidR="008B1B2D" w:rsidRPr="005A0D6F" w:rsidRDefault="008B1B2D" w:rsidP="00087388">
      <w:pPr>
        <w:pStyle w:val="Prrafodelista"/>
        <w:numPr>
          <w:ilvl w:val="0"/>
          <w:numId w:val="48"/>
        </w:numPr>
        <w:tabs>
          <w:tab w:val="left" w:pos="284"/>
        </w:tabs>
        <w:suppressAutoHyphens w:val="0"/>
        <w:ind w:left="567" w:right="-1" w:hanging="283"/>
        <w:contextualSpacing/>
        <w:jc w:val="both"/>
        <w:rPr>
          <w:rFonts w:ascii="Montserrat" w:hAnsi="Montserrat" w:cs="Arial"/>
          <w:b/>
          <w:sz w:val="16"/>
          <w:szCs w:val="16"/>
        </w:rPr>
      </w:pPr>
      <w:r w:rsidRPr="005A0D6F">
        <w:rPr>
          <w:rFonts w:ascii="Montserrat" w:hAnsi="Montserrat" w:cs="Arial"/>
          <w:sz w:val="16"/>
          <w:szCs w:val="16"/>
        </w:rPr>
        <w:t>La contravención a los términos pactados para la prestación de los servicios, establecidos en el presente contrato</w:t>
      </w:r>
      <w:r w:rsidRPr="005A0D6F">
        <w:rPr>
          <w:rFonts w:ascii="Montserrat" w:hAnsi="Montserrat" w:cs="Arial"/>
          <w:b/>
          <w:sz w:val="16"/>
          <w:szCs w:val="16"/>
        </w:rPr>
        <w:t>.</w:t>
      </w:r>
    </w:p>
    <w:p w14:paraId="5EB4F039" w14:textId="77777777" w:rsidR="008B1B2D" w:rsidRPr="005A0D6F" w:rsidRDefault="008B1B2D" w:rsidP="00087388">
      <w:pPr>
        <w:pStyle w:val="Prrafodelista"/>
        <w:numPr>
          <w:ilvl w:val="0"/>
          <w:numId w:val="48"/>
        </w:numPr>
        <w:tabs>
          <w:tab w:val="left" w:pos="284"/>
        </w:tabs>
        <w:suppressAutoHyphens w:val="0"/>
        <w:ind w:left="567" w:right="-1" w:hanging="283"/>
        <w:contextualSpacing/>
        <w:jc w:val="both"/>
        <w:rPr>
          <w:rFonts w:ascii="Montserrat" w:hAnsi="Montserrat" w:cs="Arial"/>
          <w:sz w:val="16"/>
          <w:szCs w:val="16"/>
        </w:rPr>
      </w:pPr>
      <w:r w:rsidRPr="005A0D6F">
        <w:rPr>
          <w:rFonts w:ascii="Montserrat" w:hAnsi="Montserrat" w:cs="Arial"/>
          <w:sz w:val="16"/>
          <w:szCs w:val="16"/>
        </w:rPr>
        <w:t>Si transfiere en todo o en parte las obligaciones que deriven del presente contrato a un tercero ajeno a la relación contractual.</w:t>
      </w:r>
    </w:p>
    <w:p w14:paraId="5E709F56" w14:textId="77777777" w:rsidR="008B1B2D" w:rsidRPr="005A0D6F" w:rsidRDefault="008B1B2D" w:rsidP="00087388">
      <w:pPr>
        <w:pStyle w:val="Prrafodelista"/>
        <w:numPr>
          <w:ilvl w:val="0"/>
          <w:numId w:val="48"/>
        </w:numPr>
        <w:tabs>
          <w:tab w:val="left" w:pos="284"/>
        </w:tabs>
        <w:suppressAutoHyphens w:val="0"/>
        <w:ind w:left="567" w:right="-1" w:hanging="283"/>
        <w:contextualSpacing/>
        <w:jc w:val="both"/>
        <w:rPr>
          <w:rFonts w:ascii="Montserrat" w:hAnsi="Montserrat" w:cs="Arial"/>
          <w:sz w:val="16"/>
          <w:szCs w:val="16"/>
        </w:rPr>
      </w:pPr>
      <w:r w:rsidRPr="005A0D6F">
        <w:rPr>
          <w:rFonts w:ascii="Montserrat" w:hAnsi="Montserrat" w:cs="Arial"/>
          <w:sz w:val="16"/>
          <w:szCs w:val="16"/>
        </w:rPr>
        <w:t xml:space="preserve">Si cede los derechos de cobro derivados del contrato, sin contar con la conformidad previa y por escrito de </w:t>
      </w:r>
      <w:r w:rsidRPr="005A0D6F">
        <w:rPr>
          <w:rFonts w:ascii="Montserrat" w:hAnsi="Montserrat" w:cs="Arial"/>
          <w:b/>
          <w:sz w:val="16"/>
          <w:szCs w:val="16"/>
        </w:rPr>
        <w:t>“LA DEPENDENCIA O ENTIDAD”</w:t>
      </w:r>
      <w:r w:rsidRPr="005A0D6F">
        <w:rPr>
          <w:rFonts w:ascii="Montserrat" w:hAnsi="Montserrat" w:cs="Arial"/>
          <w:sz w:val="16"/>
          <w:szCs w:val="16"/>
        </w:rPr>
        <w:t>.</w:t>
      </w:r>
    </w:p>
    <w:p w14:paraId="219D7DE9" w14:textId="77777777" w:rsidR="008B1B2D" w:rsidRPr="005A0D6F" w:rsidRDefault="008B1B2D" w:rsidP="00087388">
      <w:pPr>
        <w:pStyle w:val="Prrafodelista"/>
        <w:numPr>
          <w:ilvl w:val="0"/>
          <w:numId w:val="48"/>
        </w:numPr>
        <w:tabs>
          <w:tab w:val="left" w:pos="284"/>
        </w:tabs>
        <w:suppressAutoHyphens w:val="0"/>
        <w:ind w:left="567" w:right="-1" w:hanging="283"/>
        <w:contextualSpacing/>
        <w:jc w:val="both"/>
        <w:rPr>
          <w:rFonts w:ascii="Montserrat" w:hAnsi="Montserrat" w:cs="Arial"/>
          <w:sz w:val="16"/>
          <w:szCs w:val="16"/>
        </w:rPr>
      </w:pPr>
      <w:r w:rsidRPr="005A0D6F">
        <w:rPr>
          <w:rFonts w:ascii="Montserrat" w:hAnsi="Montserrat" w:cs="Arial"/>
          <w:sz w:val="16"/>
          <w:szCs w:val="16"/>
        </w:rPr>
        <w:t>Si suspende total o parcialmente y sin causa justificada la prestación de los servicios del presente contrato.</w:t>
      </w:r>
    </w:p>
    <w:p w14:paraId="31F41B0D" w14:textId="77777777" w:rsidR="008B1B2D" w:rsidRPr="005A0D6F" w:rsidRDefault="008B1B2D" w:rsidP="00087388">
      <w:pPr>
        <w:pStyle w:val="Prrafodelista"/>
        <w:numPr>
          <w:ilvl w:val="0"/>
          <w:numId w:val="48"/>
        </w:numPr>
        <w:suppressAutoHyphens w:val="0"/>
        <w:ind w:left="567" w:hanging="283"/>
        <w:contextualSpacing/>
        <w:jc w:val="both"/>
        <w:rPr>
          <w:rFonts w:ascii="Montserrat" w:hAnsi="Montserrat" w:cs="Arial"/>
          <w:sz w:val="16"/>
          <w:szCs w:val="16"/>
        </w:rPr>
      </w:pPr>
      <w:r w:rsidRPr="005A0D6F">
        <w:rPr>
          <w:rFonts w:ascii="Montserrat" w:hAnsi="Montserrat" w:cs="Arial"/>
          <w:sz w:val="16"/>
          <w:szCs w:val="16"/>
        </w:rPr>
        <w:t>Si no se realiza la prestación de los servicios en tiempo y forma conforme a lo establecido en el presente contrato y sus respectivos anexos.</w:t>
      </w:r>
    </w:p>
    <w:p w14:paraId="7CBE9F88" w14:textId="77777777" w:rsidR="008B1B2D" w:rsidRPr="005A0D6F" w:rsidRDefault="008B1B2D" w:rsidP="00087388">
      <w:pPr>
        <w:pStyle w:val="Prrafodelista"/>
        <w:numPr>
          <w:ilvl w:val="0"/>
          <w:numId w:val="48"/>
        </w:numPr>
        <w:tabs>
          <w:tab w:val="left" w:pos="284"/>
        </w:tabs>
        <w:suppressAutoHyphens w:val="0"/>
        <w:ind w:left="567" w:right="-1" w:hanging="283"/>
        <w:contextualSpacing/>
        <w:jc w:val="both"/>
        <w:rPr>
          <w:rFonts w:ascii="Montserrat" w:hAnsi="Montserrat" w:cs="Arial"/>
          <w:sz w:val="16"/>
          <w:szCs w:val="16"/>
        </w:rPr>
      </w:pPr>
      <w:r w:rsidRPr="005A0D6F">
        <w:rPr>
          <w:rFonts w:ascii="Montserrat" w:hAnsi="Montserrat" w:cs="Arial"/>
          <w:sz w:val="16"/>
          <w:szCs w:val="16"/>
        </w:rPr>
        <w:t>Si no proporciona a los Órganos de Fiscalización, la información que le sea requerida con motivo de las auditorías, visitas e inspecciones que realicen.</w:t>
      </w:r>
    </w:p>
    <w:p w14:paraId="37FB0E22" w14:textId="77777777" w:rsidR="008B1B2D" w:rsidRPr="005A0D6F" w:rsidRDefault="008B1B2D" w:rsidP="00087388">
      <w:pPr>
        <w:pStyle w:val="Prrafodelista"/>
        <w:numPr>
          <w:ilvl w:val="0"/>
          <w:numId w:val="48"/>
        </w:numPr>
        <w:tabs>
          <w:tab w:val="left" w:pos="284"/>
        </w:tabs>
        <w:suppressAutoHyphens w:val="0"/>
        <w:ind w:left="567" w:right="-1" w:hanging="283"/>
        <w:contextualSpacing/>
        <w:jc w:val="both"/>
        <w:rPr>
          <w:rFonts w:ascii="Montserrat" w:hAnsi="Montserrat" w:cs="Arial"/>
          <w:sz w:val="16"/>
          <w:szCs w:val="16"/>
        </w:rPr>
      </w:pPr>
      <w:r w:rsidRPr="005A0D6F">
        <w:rPr>
          <w:rFonts w:ascii="Montserrat" w:hAnsi="Montserrat" w:cs="Arial"/>
          <w:sz w:val="16"/>
          <w:szCs w:val="16"/>
        </w:rPr>
        <w:t>Si es declarado en concurso mercantil, o por cualquier otra causa distinta o análoga que afecte su patrimonio.</w:t>
      </w:r>
    </w:p>
    <w:p w14:paraId="3559ED38" w14:textId="77777777" w:rsidR="008B1B2D" w:rsidRPr="005A0D6F" w:rsidRDefault="008B1B2D" w:rsidP="00087388">
      <w:pPr>
        <w:pStyle w:val="Prrafodelista"/>
        <w:numPr>
          <w:ilvl w:val="0"/>
          <w:numId w:val="48"/>
        </w:numPr>
        <w:tabs>
          <w:tab w:val="left" w:pos="284"/>
        </w:tabs>
        <w:suppressAutoHyphens w:val="0"/>
        <w:ind w:left="567" w:right="-1" w:hanging="283"/>
        <w:contextualSpacing/>
        <w:jc w:val="both"/>
        <w:rPr>
          <w:rFonts w:ascii="Montserrat" w:hAnsi="Montserrat" w:cs="Arial"/>
          <w:sz w:val="16"/>
          <w:szCs w:val="16"/>
        </w:rPr>
      </w:pPr>
      <w:r w:rsidRPr="005A0D6F">
        <w:rPr>
          <w:rFonts w:ascii="Montserrat" w:hAnsi="Montserrat" w:cs="Arial"/>
          <w:sz w:val="16"/>
          <w:szCs w:val="16"/>
        </w:rPr>
        <w:t>Si no entrega dentro de los 10 (diez) días naturales siguientes a la fecha de firma del presente contrato, la garantía de cumplimiento del mismo.</w:t>
      </w:r>
    </w:p>
    <w:p w14:paraId="55EE4007" w14:textId="77777777" w:rsidR="008B1B2D" w:rsidRPr="005A0D6F" w:rsidRDefault="008B1B2D" w:rsidP="00087388">
      <w:pPr>
        <w:pStyle w:val="Prrafodelista"/>
        <w:numPr>
          <w:ilvl w:val="0"/>
          <w:numId w:val="48"/>
        </w:numPr>
        <w:suppressAutoHyphens w:val="0"/>
        <w:ind w:left="567" w:right="-1" w:hanging="283"/>
        <w:contextualSpacing/>
        <w:jc w:val="both"/>
        <w:rPr>
          <w:rFonts w:ascii="Montserrat" w:hAnsi="Montserrat" w:cs="Arial"/>
          <w:sz w:val="16"/>
          <w:szCs w:val="16"/>
        </w:rPr>
      </w:pPr>
      <w:r w:rsidRPr="005A0D6F">
        <w:rPr>
          <w:rFonts w:ascii="Montserrat" w:hAnsi="Montserrat" w:cs="Arial"/>
          <w:sz w:val="16"/>
          <w:szCs w:val="16"/>
        </w:rPr>
        <w:t xml:space="preserve">Si la suma de las penas convencionales o las deducciones al pago, igualan el monto total de la garantía de cumplimiento del contrato y/o alcanzan el 20% (veinte por ciento) del monto total de este contrato cuando no se haya requerido la garantía de cumplimiento; </w:t>
      </w:r>
    </w:p>
    <w:p w14:paraId="301B3FB6" w14:textId="77777777" w:rsidR="008B1B2D" w:rsidRPr="005A0D6F" w:rsidRDefault="008B1B2D" w:rsidP="00087388">
      <w:pPr>
        <w:pStyle w:val="Prrafodelista"/>
        <w:numPr>
          <w:ilvl w:val="0"/>
          <w:numId w:val="48"/>
        </w:numPr>
        <w:suppressAutoHyphens w:val="0"/>
        <w:ind w:left="567" w:right="-1" w:hanging="283"/>
        <w:contextualSpacing/>
        <w:jc w:val="both"/>
        <w:rPr>
          <w:rFonts w:ascii="Montserrat" w:hAnsi="Montserrat" w:cs="Arial"/>
          <w:sz w:val="16"/>
          <w:szCs w:val="16"/>
        </w:rPr>
      </w:pPr>
      <w:r w:rsidRPr="005A0D6F">
        <w:rPr>
          <w:rFonts w:ascii="Montserrat" w:hAnsi="Montserrat" w:cs="Arial"/>
          <w:sz w:val="16"/>
          <w:szCs w:val="16"/>
        </w:rPr>
        <w:t xml:space="preserve">Si divulga, transfiere o utiliza la información que conozca en el desarrollo del cumplimiento del objeto del presente contrato, sin contar con la autorización de </w:t>
      </w:r>
      <w:r w:rsidRPr="005A0D6F">
        <w:rPr>
          <w:rFonts w:ascii="Montserrat" w:hAnsi="Montserrat" w:cs="Arial"/>
          <w:b/>
          <w:sz w:val="16"/>
          <w:szCs w:val="16"/>
        </w:rPr>
        <w:t xml:space="preserve"> “LA DEPENDENCIA O ENTIDAD”</w:t>
      </w:r>
      <w:r w:rsidRPr="005A0D6F">
        <w:rPr>
          <w:rFonts w:ascii="Montserrat" w:hAnsi="Montserrat" w:cs="Arial"/>
          <w:sz w:val="16"/>
          <w:szCs w:val="16"/>
        </w:rPr>
        <w:t xml:space="preserve"> en los términos de lo dispuesto en la CLÁUSULA VIGÉSIMA PRIMERA DE CONFIDENCIALIDAD Y PROTECCIÓN DE DATOS PERSONALES del presente instrumento jurídico;</w:t>
      </w:r>
    </w:p>
    <w:p w14:paraId="2067E390" w14:textId="77777777" w:rsidR="008B1B2D" w:rsidRPr="005A0D6F" w:rsidRDefault="008B1B2D" w:rsidP="00087388">
      <w:pPr>
        <w:pStyle w:val="Prrafodelista"/>
        <w:numPr>
          <w:ilvl w:val="0"/>
          <w:numId w:val="48"/>
        </w:numPr>
        <w:suppressAutoHyphens w:val="0"/>
        <w:ind w:left="567" w:right="-1" w:hanging="283"/>
        <w:contextualSpacing/>
        <w:jc w:val="both"/>
        <w:rPr>
          <w:rFonts w:ascii="Montserrat" w:hAnsi="Montserrat" w:cs="Arial"/>
          <w:sz w:val="16"/>
          <w:szCs w:val="16"/>
        </w:rPr>
      </w:pPr>
      <w:r w:rsidRPr="005A0D6F">
        <w:rPr>
          <w:rFonts w:ascii="Montserrat" w:hAnsi="Montserrat" w:cs="Arial"/>
          <w:sz w:val="16"/>
          <w:szCs w:val="16"/>
        </w:rPr>
        <w:t>Si se comprueba la falsedad de alguna manifestación, información o documentación proporcionada para efecto del presente contrato;</w:t>
      </w:r>
    </w:p>
    <w:p w14:paraId="4C91D8DD" w14:textId="77777777" w:rsidR="008B1B2D" w:rsidRPr="005A0D6F" w:rsidRDefault="008B1B2D" w:rsidP="00087388">
      <w:pPr>
        <w:pStyle w:val="Prrafodelista"/>
        <w:numPr>
          <w:ilvl w:val="0"/>
          <w:numId w:val="48"/>
        </w:numPr>
        <w:suppressAutoHyphens w:val="0"/>
        <w:ind w:left="567" w:right="-1" w:hanging="283"/>
        <w:contextualSpacing/>
        <w:jc w:val="both"/>
        <w:rPr>
          <w:rFonts w:ascii="Montserrat" w:hAnsi="Montserrat" w:cs="Arial"/>
          <w:sz w:val="16"/>
          <w:szCs w:val="16"/>
        </w:rPr>
      </w:pPr>
      <w:r w:rsidRPr="005A0D6F">
        <w:rPr>
          <w:rFonts w:ascii="Montserrat" w:hAnsi="Montserrat" w:cs="Arial"/>
          <w:sz w:val="16"/>
          <w:szCs w:val="16"/>
        </w:rPr>
        <w:t xml:space="preserve">En general, incurra en incumplimiento total o parcial de las obligaciones que se estipulen en el presente contrato y sus anexos o de las disposiciones de la </w:t>
      </w:r>
      <w:r w:rsidRPr="005A0D6F">
        <w:rPr>
          <w:rFonts w:ascii="Montserrat" w:hAnsi="Montserrat" w:cs="Arial"/>
          <w:b/>
          <w:sz w:val="16"/>
          <w:szCs w:val="16"/>
        </w:rPr>
        <w:t>“LAASSP”</w:t>
      </w:r>
      <w:r w:rsidRPr="005A0D6F">
        <w:rPr>
          <w:rFonts w:ascii="Montserrat" w:hAnsi="Montserrat" w:cs="Arial"/>
          <w:sz w:val="16"/>
          <w:szCs w:val="16"/>
        </w:rPr>
        <w:t xml:space="preserve"> y su Reglamento.</w:t>
      </w:r>
    </w:p>
    <w:p w14:paraId="1239700D" w14:textId="77777777" w:rsidR="008B1B2D" w:rsidRPr="005A0D6F" w:rsidRDefault="008B1B2D" w:rsidP="00087388">
      <w:pPr>
        <w:pStyle w:val="Prrafodelista"/>
        <w:numPr>
          <w:ilvl w:val="0"/>
          <w:numId w:val="48"/>
        </w:numPr>
        <w:suppressAutoHyphens w:val="0"/>
        <w:ind w:left="567" w:right="-1" w:hanging="283"/>
        <w:contextualSpacing/>
        <w:jc w:val="both"/>
        <w:rPr>
          <w:rFonts w:ascii="Montserrat" w:hAnsi="Montserrat" w:cs="Arial"/>
          <w:sz w:val="16"/>
          <w:szCs w:val="16"/>
        </w:rPr>
      </w:pPr>
      <w:r w:rsidRPr="005A0D6F">
        <w:rPr>
          <w:rFonts w:ascii="Montserrat" w:hAnsi="Montserrat" w:cs="Arial"/>
          <w:sz w:val="16"/>
          <w:szCs w:val="16"/>
        </w:rPr>
        <w:t>Cuando</w:t>
      </w:r>
      <w:r w:rsidRPr="005A0D6F">
        <w:rPr>
          <w:rFonts w:ascii="Montserrat" w:hAnsi="Montserrat" w:cs="Arial"/>
          <w:b/>
          <w:sz w:val="16"/>
          <w:szCs w:val="16"/>
        </w:rPr>
        <w:t xml:space="preserve"> “EL PROVEEDOR”</w:t>
      </w:r>
      <w:r w:rsidRPr="005A0D6F">
        <w:rPr>
          <w:rFonts w:ascii="Montserrat" w:hAnsi="Montserrat" w:cs="Arial"/>
          <w:sz w:val="16"/>
          <w:szCs w:val="16"/>
        </w:rPr>
        <w:t xml:space="preserve"> y/o su personal, impidan el desempeño normal de labores de </w:t>
      </w:r>
      <w:r w:rsidRPr="005A0D6F">
        <w:rPr>
          <w:rFonts w:ascii="Montserrat" w:hAnsi="Montserrat" w:cs="Arial"/>
          <w:b/>
          <w:sz w:val="16"/>
          <w:szCs w:val="16"/>
        </w:rPr>
        <w:t>“LA DEPENDENCIA O ENTIDAD”</w:t>
      </w:r>
      <w:r w:rsidRPr="005A0D6F">
        <w:rPr>
          <w:rFonts w:ascii="Montserrat" w:hAnsi="Montserrat" w:cs="Arial"/>
          <w:sz w:val="16"/>
          <w:szCs w:val="16"/>
        </w:rPr>
        <w:t>;</w:t>
      </w:r>
    </w:p>
    <w:p w14:paraId="408C6D6D" w14:textId="77777777" w:rsidR="008B1B2D" w:rsidRPr="005A0D6F" w:rsidRDefault="008B1B2D" w:rsidP="008B1B2D">
      <w:pPr>
        <w:ind w:right="51"/>
        <w:jc w:val="both"/>
        <w:rPr>
          <w:rFonts w:ascii="Montserrat" w:hAnsi="Montserrat" w:cs="Arial"/>
          <w:sz w:val="16"/>
          <w:szCs w:val="16"/>
        </w:rPr>
      </w:pPr>
    </w:p>
    <w:p w14:paraId="664ECC1B" w14:textId="77777777" w:rsidR="008B1B2D" w:rsidRPr="005A0D6F" w:rsidRDefault="008B1B2D" w:rsidP="008B1B2D">
      <w:pPr>
        <w:jc w:val="both"/>
        <w:rPr>
          <w:rFonts w:ascii="Montserrat" w:hAnsi="Montserrat" w:cs="Arial"/>
          <w:sz w:val="16"/>
          <w:szCs w:val="16"/>
        </w:rPr>
      </w:pPr>
      <w:r w:rsidRPr="005A0D6F">
        <w:rPr>
          <w:rFonts w:ascii="Montserrat" w:hAnsi="Montserrat" w:cs="Arial"/>
          <w:sz w:val="16"/>
          <w:szCs w:val="16"/>
        </w:rPr>
        <w:t xml:space="preserve">Para el caso de optar por la rescisión del contrato, </w:t>
      </w:r>
      <w:r w:rsidRPr="005A0D6F">
        <w:rPr>
          <w:rFonts w:ascii="Montserrat" w:hAnsi="Montserrat" w:cs="Arial"/>
          <w:b/>
          <w:sz w:val="16"/>
          <w:szCs w:val="16"/>
        </w:rPr>
        <w:t xml:space="preserve">“LA DEPENDENCIA O ENTIDAD” </w:t>
      </w:r>
      <w:r w:rsidRPr="005A0D6F">
        <w:rPr>
          <w:rFonts w:ascii="Montserrat" w:hAnsi="Montserrat" w:cs="Arial"/>
          <w:sz w:val="16"/>
          <w:szCs w:val="16"/>
        </w:rPr>
        <w:t xml:space="preserve">comunicará por escrito a </w:t>
      </w:r>
      <w:r w:rsidRPr="005A0D6F">
        <w:rPr>
          <w:rFonts w:ascii="Montserrat" w:hAnsi="Montserrat" w:cs="Arial"/>
          <w:b/>
          <w:sz w:val="16"/>
          <w:szCs w:val="16"/>
        </w:rPr>
        <w:t>“EL PROVEEDOR”</w:t>
      </w:r>
      <w:r w:rsidRPr="005A0D6F">
        <w:rPr>
          <w:rFonts w:ascii="Montserrat" w:hAnsi="Montserrat" w:cs="Arial"/>
          <w:sz w:val="16"/>
          <w:szCs w:val="16"/>
        </w:rPr>
        <w:t xml:space="preserve"> el incumplimiento en que haya incurrido, para que en un término de 5 (cinco) días hábiles contados a partir del día siguiente de la notificación, exponga lo que a su derecho convenga y aporte en su caso las pruebas que estime pertinentes.</w:t>
      </w:r>
    </w:p>
    <w:p w14:paraId="77F91C05" w14:textId="77777777" w:rsidR="008B1B2D" w:rsidRPr="005A0D6F" w:rsidRDefault="008B1B2D" w:rsidP="008B1B2D">
      <w:pPr>
        <w:ind w:right="-1"/>
        <w:jc w:val="both"/>
        <w:rPr>
          <w:rFonts w:ascii="Montserrat" w:hAnsi="Montserrat" w:cs="Arial"/>
          <w:sz w:val="16"/>
          <w:szCs w:val="16"/>
        </w:rPr>
      </w:pPr>
    </w:p>
    <w:p w14:paraId="2AB4E175" w14:textId="77777777" w:rsidR="008B1B2D" w:rsidRPr="005A0D6F" w:rsidRDefault="008B1B2D" w:rsidP="008B1B2D">
      <w:pPr>
        <w:tabs>
          <w:tab w:val="left" w:pos="2700"/>
        </w:tabs>
        <w:ind w:right="-1"/>
        <w:jc w:val="both"/>
        <w:rPr>
          <w:rFonts w:ascii="Montserrat" w:hAnsi="Montserrat" w:cs="Arial"/>
          <w:b/>
          <w:sz w:val="16"/>
          <w:szCs w:val="16"/>
        </w:rPr>
      </w:pPr>
      <w:r w:rsidRPr="005A0D6F">
        <w:rPr>
          <w:rFonts w:ascii="Montserrat" w:hAnsi="Montserrat" w:cs="Arial"/>
          <w:sz w:val="16"/>
          <w:szCs w:val="16"/>
        </w:rPr>
        <w:lastRenderedPageBreak/>
        <w:t>Transcurrido dicho término</w:t>
      </w:r>
      <w:r w:rsidRPr="005A0D6F">
        <w:rPr>
          <w:rFonts w:ascii="Montserrat" w:hAnsi="Montserrat" w:cs="Arial"/>
          <w:b/>
          <w:sz w:val="16"/>
          <w:szCs w:val="16"/>
        </w:rPr>
        <w:t xml:space="preserve"> “LA DEPENDENCIA O ENTIDAD”</w:t>
      </w:r>
      <w:r w:rsidRPr="005A0D6F">
        <w:rPr>
          <w:rFonts w:ascii="Montserrat" w:hAnsi="Montserrat" w:cs="Arial"/>
          <w:sz w:val="16"/>
          <w:szCs w:val="16"/>
        </w:rPr>
        <w:t xml:space="preserve">, en un plazo de 15 (quince) días hábiles siguientes, tomando en consideración los argumentos y pruebas que hubiere hecho valer </w:t>
      </w:r>
      <w:r w:rsidRPr="005A0D6F">
        <w:rPr>
          <w:rFonts w:ascii="Montserrat" w:hAnsi="Montserrat" w:cs="Arial"/>
          <w:b/>
          <w:sz w:val="16"/>
          <w:szCs w:val="16"/>
        </w:rPr>
        <w:t>“EL PROVEEDOR”</w:t>
      </w:r>
      <w:r w:rsidRPr="005A0D6F">
        <w:rPr>
          <w:rFonts w:ascii="Montserrat" w:hAnsi="Montserrat" w:cs="Arial"/>
          <w:sz w:val="16"/>
          <w:szCs w:val="16"/>
        </w:rPr>
        <w:t xml:space="preserve">, determinará de manera fundada y motivada dar o no por rescindido el contrato, y comunicará a </w:t>
      </w:r>
      <w:r w:rsidRPr="005A0D6F">
        <w:rPr>
          <w:rFonts w:ascii="Montserrat" w:hAnsi="Montserrat" w:cs="Arial"/>
          <w:b/>
          <w:sz w:val="16"/>
          <w:szCs w:val="16"/>
        </w:rPr>
        <w:t>“EL PROVEEDOR”</w:t>
      </w:r>
      <w:r w:rsidRPr="005A0D6F">
        <w:rPr>
          <w:rFonts w:ascii="Montserrat" w:hAnsi="Montserrat" w:cs="Arial"/>
          <w:sz w:val="16"/>
          <w:szCs w:val="16"/>
        </w:rPr>
        <w:t xml:space="preserve"> dicha determinación dentro del citado plazo.</w:t>
      </w:r>
    </w:p>
    <w:p w14:paraId="7839FFDF" w14:textId="77777777" w:rsidR="008B1B2D" w:rsidRPr="005A0D6F" w:rsidRDefault="008B1B2D" w:rsidP="008B1B2D">
      <w:pPr>
        <w:tabs>
          <w:tab w:val="left" w:pos="2700"/>
        </w:tabs>
        <w:ind w:right="-1"/>
        <w:jc w:val="both"/>
        <w:rPr>
          <w:rFonts w:ascii="Montserrat" w:hAnsi="Montserrat" w:cs="Arial"/>
          <w:sz w:val="16"/>
          <w:szCs w:val="16"/>
        </w:rPr>
      </w:pPr>
    </w:p>
    <w:p w14:paraId="6419FAF5" w14:textId="77777777" w:rsidR="008B1B2D" w:rsidRPr="005A0D6F" w:rsidRDefault="008B1B2D" w:rsidP="008B1B2D">
      <w:pPr>
        <w:tabs>
          <w:tab w:val="left" w:pos="2700"/>
        </w:tabs>
        <w:ind w:right="-1"/>
        <w:jc w:val="both"/>
        <w:rPr>
          <w:rFonts w:ascii="Montserrat" w:hAnsi="Montserrat" w:cs="Arial"/>
          <w:sz w:val="16"/>
          <w:szCs w:val="16"/>
        </w:rPr>
      </w:pPr>
      <w:r w:rsidRPr="005A0D6F">
        <w:rPr>
          <w:rFonts w:ascii="Montserrat" w:hAnsi="Montserrat" w:cs="Arial"/>
          <w:sz w:val="16"/>
          <w:szCs w:val="16"/>
        </w:rPr>
        <w:t xml:space="preserve">Cuando se rescinda el contrato, se formulará el finiquito correspondiente, a efecto de hacer constar los pagos que deba efectuar </w:t>
      </w:r>
      <w:r w:rsidRPr="005A0D6F">
        <w:rPr>
          <w:rFonts w:ascii="Montserrat" w:hAnsi="Montserrat" w:cs="Arial"/>
          <w:b/>
          <w:sz w:val="16"/>
          <w:szCs w:val="16"/>
        </w:rPr>
        <w:t>“LA DEPENDENCIA O ENTIDAD”</w:t>
      </w:r>
      <w:r w:rsidRPr="005A0D6F">
        <w:rPr>
          <w:rFonts w:ascii="Montserrat" w:hAnsi="Montserrat" w:cs="Arial"/>
          <w:sz w:val="16"/>
          <w:szCs w:val="16"/>
        </w:rPr>
        <w:t xml:space="preserve"> por concepto del contrato hasta el momento de rescisión, o los que resulten a cargo de </w:t>
      </w:r>
      <w:r w:rsidRPr="005A0D6F">
        <w:rPr>
          <w:rFonts w:ascii="Montserrat" w:hAnsi="Montserrat" w:cs="Arial"/>
          <w:b/>
          <w:sz w:val="16"/>
          <w:szCs w:val="16"/>
        </w:rPr>
        <w:t>“EL PROVEEDOR”.</w:t>
      </w:r>
      <w:r w:rsidRPr="005A0D6F">
        <w:rPr>
          <w:rFonts w:ascii="Montserrat" w:hAnsi="Montserrat" w:cs="Arial"/>
          <w:sz w:val="16"/>
          <w:szCs w:val="16"/>
        </w:rPr>
        <w:t xml:space="preserve"> </w:t>
      </w:r>
    </w:p>
    <w:p w14:paraId="53BD670A" w14:textId="77777777" w:rsidR="008B1B2D" w:rsidRPr="005A0D6F" w:rsidRDefault="008B1B2D" w:rsidP="008B1B2D">
      <w:pPr>
        <w:tabs>
          <w:tab w:val="left" w:pos="2700"/>
        </w:tabs>
        <w:ind w:right="-1"/>
        <w:jc w:val="both"/>
        <w:rPr>
          <w:rFonts w:ascii="Montserrat" w:hAnsi="Montserrat" w:cs="Arial"/>
          <w:sz w:val="16"/>
          <w:szCs w:val="16"/>
        </w:rPr>
      </w:pPr>
    </w:p>
    <w:p w14:paraId="2426C2E6" w14:textId="77777777" w:rsidR="008B1B2D" w:rsidRPr="005A0D6F" w:rsidRDefault="008B1B2D" w:rsidP="008B1B2D">
      <w:pPr>
        <w:tabs>
          <w:tab w:val="left" w:pos="2700"/>
        </w:tabs>
        <w:ind w:right="-1"/>
        <w:jc w:val="both"/>
        <w:rPr>
          <w:rFonts w:ascii="Montserrat" w:hAnsi="Montserrat" w:cs="Arial"/>
          <w:sz w:val="16"/>
          <w:szCs w:val="16"/>
        </w:rPr>
      </w:pPr>
      <w:r w:rsidRPr="005A0D6F">
        <w:rPr>
          <w:rFonts w:ascii="Montserrat" w:hAnsi="Montserrat" w:cs="Arial"/>
          <w:sz w:val="16"/>
          <w:szCs w:val="16"/>
        </w:rPr>
        <w:t>Iniciado un procedimiento de conciliación</w:t>
      </w:r>
      <w:r w:rsidRPr="005A0D6F">
        <w:rPr>
          <w:rFonts w:ascii="Montserrat" w:hAnsi="Montserrat" w:cs="Arial"/>
          <w:b/>
          <w:sz w:val="16"/>
          <w:szCs w:val="16"/>
        </w:rPr>
        <w:t xml:space="preserve"> “LA DEPENDENCIA O ENTIDAD”</w:t>
      </w:r>
      <w:r w:rsidRPr="005A0D6F">
        <w:rPr>
          <w:rFonts w:ascii="Montserrat" w:hAnsi="Montserrat" w:cs="Arial"/>
          <w:sz w:val="16"/>
          <w:szCs w:val="16"/>
        </w:rPr>
        <w:t xml:space="preserve"> podrá suspender el trámite del procedimiento de rescisión.</w:t>
      </w:r>
    </w:p>
    <w:p w14:paraId="7E0FCA57" w14:textId="77777777" w:rsidR="008B1B2D" w:rsidRPr="005A0D6F" w:rsidRDefault="008B1B2D" w:rsidP="008B1B2D">
      <w:pPr>
        <w:tabs>
          <w:tab w:val="left" w:pos="2700"/>
        </w:tabs>
        <w:ind w:right="-1"/>
        <w:jc w:val="both"/>
        <w:rPr>
          <w:rFonts w:ascii="Montserrat" w:hAnsi="Montserrat" w:cs="Arial"/>
          <w:sz w:val="16"/>
          <w:szCs w:val="16"/>
        </w:rPr>
      </w:pPr>
    </w:p>
    <w:p w14:paraId="3ED2752D" w14:textId="77777777" w:rsidR="008B1B2D" w:rsidRPr="005A0D6F" w:rsidRDefault="008B1B2D" w:rsidP="008B1B2D">
      <w:pPr>
        <w:tabs>
          <w:tab w:val="left" w:pos="2700"/>
        </w:tabs>
        <w:ind w:right="-1"/>
        <w:jc w:val="both"/>
        <w:rPr>
          <w:rFonts w:ascii="Montserrat" w:hAnsi="Montserrat" w:cs="Arial"/>
          <w:sz w:val="16"/>
          <w:szCs w:val="16"/>
        </w:rPr>
      </w:pPr>
      <w:r w:rsidRPr="005A0D6F">
        <w:rPr>
          <w:rFonts w:ascii="Montserrat" w:hAnsi="Montserrat" w:cs="Arial"/>
          <w:sz w:val="16"/>
          <w:szCs w:val="16"/>
        </w:rPr>
        <w:t xml:space="preserve">Si previamente a la determinación de dar por rescindido el contrato se realiza la prestación de los servicios, el procedimiento iniciado quedará sin efecto, previa aceptación y verificación de </w:t>
      </w:r>
      <w:r w:rsidRPr="005A0D6F">
        <w:rPr>
          <w:rFonts w:ascii="Montserrat" w:hAnsi="Montserrat" w:cs="Arial"/>
          <w:b/>
          <w:sz w:val="16"/>
          <w:szCs w:val="16"/>
        </w:rPr>
        <w:t>“LA DEPENDENCIA O ENTIDAD”</w:t>
      </w:r>
      <w:r w:rsidRPr="005A0D6F">
        <w:rPr>
          <w:rFonts w:ascii="Montserrat" w:hAnsi="Montserrat" w:cs="Arial"/>
          <w:sz w:val="16"/>
          <w:szCs w:val="16"/>
        </w:rPr>
        <w:t xml:space="preserve"> de que continúa vigente la necesidad de la prestación de los servicios, aplicando, en su caso, las penas convencionales correspondientes.</w:t>
      </w:r>
    </w:p>
    <w:p w14:paraId="2AE605B5" w14:textId="77777777" w:rsidR="008B1B2D" w:rsidRPr="005A0D6F" w:rsidRDefault="008B1B2D" w:rsidP="008B1B2D">
      <w:pPr>
        <w:tabs>
          <w:tab w:val="left" w:pos="2700"/>
        </w:tabs>
        <w:ind w:right="-1"/>
        <w:jc w:val="both"/>
        <w:rPr>
          <w:rFonts w:ascii="Montserrat" w:hAnsi="Montserrat" w:cs="Arial"/>
          <w:sz w:val="16"/>
          <w:szCs w:val="16"/>
        </w:rPr>
      </w:pPr>
    </w:p>
    <w:p w14:paraId="5575B9BC" w14:textId="77777777" w:rsidR="008B1B2D" w:rsidRPr="005A0D6F" w:rsidRDefault="008B1B2D" w:rsidP="008B1B2D">
      <w:pPr>
        <w:tabs>
          <w:tab w:val="left" w:pos="2700"/>
        </w:tabs>
        <w:ind w:right="-1"/>
        <w:jc w:val="both"/>
        <w:rPr>
          <w:rFonts w:ascii="Montserrat" w:hAnsi="Montserrat" w:cs="Arial"/>
          <w:sz w:val="16"/>
          <w:szCs w:val="16"/>
        </w:rPr>
      </w:pPr>
      <w:r w:rsidRPr="005A0D6F">
        <w:rPr>
          <w:rFonts w:ascii="Montserrat" w:hAnsi="Montserrat" w:cs="Arial"/>
          <w:b/>
          <w:sz w:val="16"/>
          <w:szCs w:val="16"/>
        </w:rPr>
        <w:t xml:space="preserve"> “LA DEPENDENCIA O ENTIDAD”</w:t>
      </w:r>
      <w:r w:rsidRPr="005A0D6F">
        <w:rPr>
          <w:rFonts w:ascii="Montserrat" w:hAnsi="Montserrat" w:cs="Arial"/>
          <w:sz w:val="16"/>
          <w:szCs w:val="16"/>
        </w:rPr>
        <w:t xml:space="preserve"> podrá determinar no dar por rescindido el contrato, cuando durante el procedimiento advierta que la rescisión del mismo pudiera ocasionar algún daño o afectación a las funciones que tiene encomendadas. En este supuesto, </w:t>
      </w:r>
      <w:r w:rsidRPr="005A0D6F">
        <w:rPr>
          <w:rFonts w:ascii="Montserrat" w:hAnsi="Montserrat" w:cs="Arial"/>
          <w:b/>
          <w:sz w:val="16"/>
          <w:szCs w:val="16"/>
        </w:rPr>
        <w:t>“LA DEPENDENCIA O ENTIDAD”</w:t>
      </w:r>
      <w:r w:rsidRPr="005A0D6F">
        <w:rPr>
          <w:rFonts w:ascii="Montserrat" w:hAnsi="Montserrat" w:cs="Arial"/>
          <w:sz w:val="16"/>
          <w:szCs w:val="16"/>
        </w:rPr>
        <w:t xml:space="preserve"> elaborará un dictamen en el cual justifique que los impactos económicos o de operación que se ocasionarían con la rescisión del contrato resultarían más inconvenientes. </w:t>
      </w:r>
    </w:p>
    <w:p w14:paraId="206337FE" w14:textId="77777777" w:rsidR="008B1B2D" w:rsidRPr="005A0D6F" w:rsidRDefault="008B1B2D" w:rsidP="008B1B2D">
      <w:pPr>
        <w:tabs>
          <w:tab w:val="left" w:pos="2700"/>
        </w:tabs>
        <w:ind w:right="-1"/>
        <w:jc w:val="both"/>
        <w:rPr>
          <w:rFonts w:ascii="Montserrat" w:hAnsi="Montserrat" w:cs="Arial"/>
          <w:sz w:val="16"/>
          <w:szCs w:val="16"/>
        </w:rPr>
      </w:pPr>
      <w:r w:rsidRPr="005A0D6F">
        <w:rPr>
          <w:rFonts w:ascii="Montserrat" w:hAnsi="Montserrat" w:cs="Arial"/>
          <w:sz w:val="16"/>
          <w:szCs w:val="16"/>
        </w:rPr>
        <w:t xml:space="preserve"> </w:t>
      </w:r>
    </w:p>
    <w:p w14:paraId="1967C4D2" w14:textId="77777777" w:rsidR="008B1B2D" w:rsidRPr="005A0D6F" w:rsidRDefault="008B1B2D" w:rsidP="008B1B2D">
      <w:pPr>
        <w:tabs>
          <w:tab w:val="left" w:pos="2700"/>
        </w:tabs>
        <w:ind w:right="-1"/>
        <w:jc w:val="both"/>
        <w:rPr>
          <w:rFonts w:ascii="Montserrat" w:hAnsi="Montserrat" w:cs="Arial"/>
          <w:sz w:val="16"/>
          <w:szCs w:val="16"/>
        </w:rPr>
      </w:pPr>
      <w:r w:rsidRPr="005A0D6F">
        <w:rPr>
          <w:rFonts w:ascii="Montserrat" w:hAnsi="Montserrat" w:cs="Arial"/>
          <w:sz w:val="16"/>
          <w:szCs w:val="16"/>
        </w:rPr>
        <w:t>De no rescindirse el contrato,</w:t>
      </w:r>
      <w:r w:rsidRPr="005A0D6F">
        <w:rPr>
          <w:rFonts w:ascii="Montserrat" w:hAnsi="Montserrat" w:cs="Arial"/>
          <w:b/>
          <w:sz w:val="16"/>
          <w:szCs w:val="16"/>
        </w:rPr>
        <w:t xml:space="preserve"> “LA DEPENDENCIA O ENTIDAD”</w:t>
      </w:r>
      <w:r w:rsidRPr="005A0D6F">
        <w:rPr>
          <w:rFonts w:ascii="Montserrat" w:hAnsi="Montserrat" w:cs="Arial"/>
          <w:sz w:val="16"/>
          <w:szCs w:val="16"/>
        </w:rPr>
        <w:t xml:space="preserve"> establecerá con </w:t>
      </w:r>
      <w:r w:rsidRPr="005A0D6F">
        <w:rPr>
          <w:rFonts w:ascii="Montserrat" w:hAnsi="Montserrat" w:cs="Arial"/>
          <w:b/>
          <w:sz w:val="16"/>
          <w:szCs w:val="16"/>
        </w:rPr>
        <w:t>“EL PROVEEDOR”</w:t>
      </w:r>
      <w:r w:rsidRPr="005A0D6F">
        <w:rPr>
          <w:rFonts w:ascii="Montserrat" w:hAnsi="Montserrat" w:cs="Arial"/>
          <w:sz w:val="16"/>
          <w:szCs w:val="16"/>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w:t>
      </w:r>
      <w:r w:rsidRPr="005A0D6F">
        <w:rPr>
          <w:rFonts w:ascii="Montserrat" w:hAnsi="Montserrat" w:cs="Arial"/>
          <w:b/>
          <w:sz w:val="16"/>
          <w:szCs w:val="16"/>
        </w:rPr>
        <w:t>“LAASSP”</w:t>
      </w:r>
      <w:r w:rsidRPr="005A0D6F">
        <w:rPr>
          <w:rFonts w:ascii="Montserrat" w:hAnsi="Montserrat" w:cs="Arial"/>
          <w:sz w:val="16"/>
          <w:szCs w:val="16"/>
        </w:rPr>
        <w:t>.</w:t>
      </w:r>
    </w:p>
    <w:p w14:paraId="3CF672F2" w14:textId="77777777" w:rsidR="008B1B2D" w:rsidRPr="005A0D6F" w:rsidRDefault="008B1B2D" w:rsidP="008B1B2D">
      <w:pPr>
        <w:tabs>
          <w:tab w:val="left" w:pos="2700"/>
        </w:tabs>
        <w:ind w:right="-1"/>
        <w:jc w:val="both"/>
        <w:rPr>
          <w:rFonts w:ascii="Montserrat" w:hAnsi="Montserrat" w:cs="Arial"/>
          <w:sz w:val="16"/>
          <w:szCs w:val="16"/>
        </w:rPr>
      </w:pPr>
    </w:p>
    <w:p w14:paraId="55A492C4" w14:textId="77777777" w:rsidR="008B1B2D" w:rsidRPr="005A0D6F" w:rsidRDefault="008B1B2D" w:rsidP="008B1B2D">
      <w:pPr>
        <w:tabs>
          <w:tab w:val="left" w:pos="2700"/>
        </w:tabs>
        <w:ind w:right="-1"/>
        <w:jc w:val="both"/>
        <w:rPr>
          <w:rFonts w:ascii="Montserrat" w:hAnsi="Montserrat" w:cs="Arial"/>
          <w:sz w:val="16"/>
          <w:szCs w:val="16"/>
        </w:rPr>
      </w:pPr>
      <w:r w:rsidRPr="005A0D6F">
        <w:rPr>
          <w:rFonts w:ascii="Montserrat" w:hAnsi="Montserrat" w:cs="Arial"/>
          <w:sz w:val="16"/>
          <w:szCs w:val="16"/>
        </w:rPr>
        <w:t xml:space="preserve">No obstante, de que se hubiere firmado el convenio modificatorio a que se refiere el párrafo anterior, si se presenta de nueva cuenta el incumplimiento, </w:t>
      </w:r>
      <w:r w:rsidRPr="005A0D6F">
        <w:rPr>
          <w:rFonts w:ascii="Montserrat" w:hAnsi="Montserrat" w:cs="Arial"/>
          <w:b/>
          <w:sz w:val="16"/>
          <w:szCs w:val="16"/>
        </w:rPr>
        <w:t>“LA DEPENDENCIA O ENTIDAD”</w:t>
      </w:r>
      <w:r w:rsidRPr="005A0D6F">
        <w:rPr>
          <w:rFonts w:ascii="Montserrat" w:hAnsi="Montserrat" w:cs="Arial"/>
          <w:sz w:val="16"/>
          <w:szCs w:val="16"/>
        </w:rPr>
        <w:t xml:space="preserve"> quedará expresamente facultada para optar por exigir el cumplimiento del contrato, o rescindirlo, aplicando las sanciones que procedan.</w:t>
      </w:r>
    </w:p>
    <w:p w14:paraId="259F55C7" w14:textId="77777777" w:rsidR="008B1B2D" w:rsidRPr="005A0D6F" w:rsidRDefault="008B1B2D" w:rsidP="008B1B2D">
      <w:pPr>
        <w:tabs>
          <w:tab w:val="left" w:pos="2700"/>
        </w:tabs>
        <w:ind w:right="-1"/>
        <w:jc w:val="both"/>
        <w:rPr>
          <w:rFonts w:ascii="Montserrat" w:hAnsi="Montserrat" w:cs="Arial"/>
          <w:sz w:val="16"/>
          <w:szCs w:val="16"/>
        </w:rPr>
      </w:pPr>
    </w:p>
    <w:p w14:paraId="6CAA6E56" w14:textId="77777777" w:rsidR="008B1B2D" w:rsidRPr="005A0D6F" w:rsidRDefault="008B1B2D" w:rsidP="008B1B2D">
      <w:pPr>
        <w:tabs>
          <w:tab w:val="left" w:pos="2700"/>
        </w:tabs>
        <w:ind w:right="-1"/>
        <w:jc w:val="both"/>
        <w:rPr>
          <w:rFonts w:ascii="Montserrat" w:hAnsi="Montserrat" w:cs="Arial"/>
          <w:sz w:val="16"/>
          <w:szCs w:val="16"/>
        </w:rPr>
      </w:pPr>
      <w:r w:rsidRPr="005A0D6F">
        <w:rPr>
          <w:rFonts w:ascii="Montserrat" w:hAnsi="Montserrat" w:cs="Arial"/>
          <w:sz w:val="16"/>
          <w:szCs w:val="16"/>
        </w:rPr>
        <w:t xml:space="preserve">Si se llevara a cabo la rescisión del contrato, y en el caso de que a </w:t>
      </w:r>
      <w:r w:rsidRPr="005A0D6F">
        <w:rPr>
          <w:rFonts w:ascii="Montserrat" w:hAnsi="Montserrat" w:cs="Arial"/>
          <w:b/>
          <w:sz w:val="16"/>
          <w:szCs w:val="16"/>
        </w:rPr>
        <w:t xml:space="preserve"> “EL PROVEEDOR”</w:t>
      </w:r>
      <w:r w:rsidRPr="005A0D6F">
        <w:rPr>
          <w:rFonts w:ascii="Montserrat" w:hAnsi="Montserrat" w:cs="Arial"/>
          <w:sz w:val="16"/>
          <w:szCs w:val="16"/>
        </w:rPr>
        <w:t xml:space="preserve"> se le hubieran entregado pagos progresivos, éste deberá de reintegrarlos más los intereses correspondientes, conforme a lo indicado en el artículo 51, párrafo cuarto, de la </w:t>
      </w:r>
      <w:r w:rsidRPr="005A0D6F">
        <w:rPr>
          <w:rFonts w:ascii="Montserrat" w:hAnsi="Montserrat" w:cs="Arial"/>
          <w:b/>
          <w:sz w:val="16"/>
          <w:szCs w:val="16"/>
        </w:rPr>
        <w:t>“LAASSP”</w:t>
      </w:r>
      <w:r w:rsidRPr="005A0D6F">
        <w:rPr>
          <w:rFonts w:ascii="Montserrat" w:hAnsi="Montserrat" w:cs="Arial"/>
          <w:sz w:val="16"/>
          <w:szCs w:val="16"/>
        </w:rPr>
        <w:t xml:space="preserve">. </w:t>
      </w:r>
    </w:p>
    <w:p w14:paraId="6157B82D" w14:textId="77777777" w:rsidR="008B1B2D" w:rsidRPr="005A0D6F" w:rsidRDefault="008B1B2D" w:rsidP="008B1B2D">
      <w:pPr>
        <w:tabs>
          <w:tab w:val="left" w:pos="2700"/>
        </w:tabs>
        <w:ind w:right="-1"/>
        <w:jc w:val="both"/>
        <w:rPr>
          <w:rFonts w:ascii="Montserrat" w:hAnsi="Montserrat" w:cs="Arial"/>
          <w:sz w:val="16"/>
          <w:szCs w:val="16"/>
        </w:rPr>
      </w:pPr>
    </w:p>
    <w:p w14:paraId="7D417594" w14:textId="77777777" w:rsidR="008B1B2D" w:rsidRPr="005A0D6F" w:rsidRDefault="008B1B2D" w:rsidP="008B1B2D">
      <w:pPr>
        <w:ind w:right="51"/>
        <w:jc w:val="both"/>
        <w:rPr>
          <w:rFonts w:ascii="Montserrat" w:hAnsi="Montserrat" w:cs="Arial"/>
          <w:sz w:val="16"/>
          <w:szCs w:val="16"/>
        </w:rPr>
      </w:pPr>
      <w:r w:rsidRPr="005A0D6F">
        <w:rPr>
          <w:rFonts w:ascii="Montserrat" w:hAnsi="Montserrat" w:cs="Arial"/>
          <w:sz w:val="16"/>
          <w:szCs w:val="16"/>
        </w:rPr>
        <w:t xml:space="preserve">Los intereses se calcularán sobre el monto de los pagos progresivos efectuados y se computarán por días naturales desde la fecha de su entrega hasta la fecha en que se pongan efectivamente las cantidades a disposición de </w:t>
      </w:r>
      <w:r w:rsidRPr="005A0D6F">
        <w:rPr>
          <w:rFonts w:ascii="Montserrat" w:hAnsi="Montserrat" w:cs="Arial"/>
          <w:b/>
          <w:sz w:val="16"/>
          <w:szCs w:val="16"/>
        </w:rPr>
        <w:t>“LA DEPENDENCIA O ENTIDAD”</w:t>
      </w:r>
      <w:r w:rsidRPr="005A0D6F">
        <w:rPr>
          <w:rFonts w:ascii="Montserrat" w:hAnsi="Montserrat" w:cs="Arial"/>
          <w:sz w:val="16"/>
          <w:szCs w:val="16"/>
        </w:rPr>
        <w:t>.</w:t>
      </w:r>
    </w:p>
    <w:p w14:paraId="5348A9CC" w14:textId="77777777" w:rsidR="008B1B2D" w:rsidRPr="005A0D6F" w:rsidRDefault="008B1B2D" w:rsidP="008B1B2D">
      <w:pPr>
        <w:jc w:val="both"/>
        <w:rPr>
          <w:rFonts w:ascii="Montserrat" w:hAnsi="Montserrat" w:cs="Arial"/>
          <w:sz w:val="16"/>
          <w:szCs w:val="16"/>
        </w:rPr>
      </w:pPr>
    </w:p>
    <w:p w14:paraId="25A6DAD7" w14:textId="77777777" w:rsidR="008B1B2D" w:rsidRPr="005A0D6F" w:rsidRDefault="008B1B2D" w:rsidP="008B1B2D">
      <w:pPr>
        <w:jc w:val="both"/>
        <w:rPr>
          <w:rFonts w:ascii="Montserrat" w:hAnsi="Montserrat" w:cs="Arial"/>
          <w:sz w:val="16"/>
          <w:szCs w:val="16"/>
          <w:lang w:eastAsia="es-MX"/>
        </w:rPr>
      </w:pPr>
      <w:r w:rsidRPr="005A0D6F">
        <w:rPr>
          <w:rFonts w:ascii="Montserrat" w:hAnsi="Montserrat" w:cs="Arial"/>
          <w:b/>
          <w:sz w:val="16"/>
          <w:szCs w:val="16"/>
          <w:lang w:eastAsia="es-MX"/>
        </w:rPr>
        <w:t>VIGÉSIMA QUINTA. RELACIÓN Y EXCLUSIÓN LABORAL</w:t>
      </w:r>
    </w:p>
    <w:p w14:paraId="0D263AE2" w14:textId="77777777" w:rsidR="008B1B2D" w:rsidRPr="005A0D6F" w:rsidRDefault="008B1B2D" w:rsidP="008B1B2D">
      <w:pPr>
        <w:jc w:val="both"/>
        <w:rPr>
          <w:rFonts w:ascii="Montserrat" w:hAnsi="Montserrat" w:cs="Arial"/>
          <w:sz w:val="16"/>
          <w:szCs w:val="16"/>
          <w:lang w:eastAsia="es-MX"/>
        </w:rPr>
      </w:pPr>
    </w:p>
    <w:p w14:paraId="0EAD9C3D" w14:textId="77777777" w:rsidR="008B1B2D" w:rsidRPr="005A0D6F" w:rsidRDefault="008B1B2D" w:rsidP="008B1B2D">
      <w:pPr>
        <w:pStyle w:val="Textoindependiente"/>
        <w:tabs>
          <w:tab w:val="center" w:pos="567"/>
        </w:tabs>
        <w:ind w:right="48"/>
        <w:rPr>
          <w:rFonts w:ascii="Montserrat" w:hAnsi="Montserrat" w:cs="Arial"/>
          <w:sz w:val="16"/>
          <w:szCs w:val="16"/>
        </w:rPr>
      </w:pPr>
      <w:r w:rsidRPr="005A0D6F">
        <w:rPr>
          <w:rFonts w:ascii="Montserrat" w:hAnsi="Montserrat" w:cs="Arial"/>
          <w:b/>
          <w:sz w:val="16"/>
          <w:szCs w:val="16"/>
        </w:rPr>
        <w:t>“EL PROVEEDOR”</w:t>
      </w:r>
      <w:r w:rsidRPr="005A0D6F">
        <w:rPr>
          <w:rFonts w:ascii="Montserrat" w:hAnsi="Montserrat" w:cs="Arial"/>
          <w:sz w:val="16"/>
          <w:szCs w:val="16"/>
        </w:rPr>
        <w:t xml:space="preserve"> reconoce y acepta ser el único patrón de todos y cada uno de los trabajadores que intervienen en la prestación del servicio, deslindando de toda responsabilidad a </w:t>
      </w:r>
      <w:r w:rsidRPr="005A0D6F">
        <w:rPr>
          <w:rFonts w:ascii="Montserrat" w:hAnsi="Montserrat" w:cs="Arial"/>
          <w:b/>
          <w:sz w:val="16"/>
          <w:szCs w:val="16"/>
        </w:rPr>
        <w:t>“LA DEPENDENCIA O ENTIDAD”</w:t>
      </w:r>
      <w:r w:rsidRPr="005A0D6F">
        <w:rPr>
          <w:rFonts w:ascii="Montserrat" w:hAnsi="Montserrat" w:cs="Arial"/>
          <w:sz w:val="16"/>
          <w:szCs w:val="16"/>
        </w:rPr>
        <w:t xml:space="preserve"> respecto de cualquier reclamo que en su caso puedan efectuar sus trabajadores, sea de índole laboral, fiscal o de seguridad social y en ningún caso se le podrá considerar patrón sustituto, patrón solidario, beneficiario o intermediario.</w:t>
      </w:r>
    </w:p>
    <w:p w14:paraId="354F831D" w14:textId="77777777" w:rsidR="008B1B2D" w:rsidRPr="005A0D6F" w:rsidRDefault="008B1B2D" w:rsidP="008B1B2D">
      <w:pPr>
        <w:pStyle w:val="Textoindependiente"/>
        <w:tabs>
          <w:tab w:val="center" w:pos="567"/>
        </w:tabs>
        <w:ind w:left="284" w:right="423"/>
        <w:rPr>
          <w:rFonts w:ascii="Montserrat" w:hAnsi="Montserrat" w:cs="Arial"/>
          <w:sz w:val="16"/>
          <w:szCs w:val="16"/>
        </w:rPr>
      </w:pPr>
    </w:p>
    <w:p w14:paraId="4665B6CB" w14:textId="77777777" w:rsidR="008B1B2D" w:rsidRPr="005A0D6F" w:rsidRDefault="008B1B2D" w:rsidP="008B1B2D">
      <w:pPr>
        <w:pStyle w:val="Textoindependiente"/>
        <w:tabs>
          <w:tab w:val="center" w:pos="567"/>
        </w:tabs>
        <w:ind w:right="48"/>
        <w:rPr>
          <w:rFonts w:ascii="Montserrat" w:hAnsi="Montserrat" w:cs="Arial"/>
          <w:sz w:val="16"/>
          <w:szCs w:val="16"/>
        </w:rPr>
      </w:pPr>
      <w:r w:rsidRPr="005A0D6F">
        <w:rPr>
          <w:rFonts w:ascii="Montserrat" w:hAnsi="Montserrat" w:cs="Arial"/>
          <w:b/>
          <w:sz w:val="16"/>
          <w:szCs w:val="16"/>
        </w:rPr>
        <w:t xml:space="preserve"> “EL PROVEEDOR”</w:t>
      </w:r>
      <w:r w:rsidRPr="005A0D6F">
        <w:rPr>
          <w:rFonts w:ascii="Montserrat" w:hAnsi="Montserrat" w:cs="Arial"/>
          <w:sz w:val="16"/>
          <w:szCs w:val="16"/>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5A0D6F">
        <w:rPr>
          <w:rFonts w:ascii="Montserrat" w:hAnsi="Montserrat" w:cs="Arial"/>
          <w:b/>
          <w:sz w:val="16"/>
          <w:szCs w:val="16"/>
        </w:rPr>
        <w:t>“LA DEPENDENCIA O ENTIDAD”</w:t>
      </w:r>
      <w:r w:rsidRPr="005A0D6F">
        <w:rPr>
          <w:rFonts w:ascii="Montserrat" w:hAnsi="Montserrat" w:cs="Arial"/>
          <w:sz w:val="16"/>
          <w:szCs w:val="16"/>
        </w:rPr>
        <w:t>, así como en la ejecución de los servicios.</w:t>
      </w:r>
    </w:p>
    <w:p w14:paraId="4722599F" w14:textId="77777777" w:rsidR="008B1B2D" w:rsidRPr="005A0D6F" w:rsidRDefault="008B1B2D" w:rsidP="008B1B2D">
      <w:pPr>
        <w:pStyle w:val="Textoindependiente"/>
        <w:tabs>
          <w:tab w:val="center" w:pos="567"/>
        </w:tabs>
        <w:ind w:left="284" w:right="423"/>
        <w:rPr>
          <w:rFonts w:ascii="Montserrat" w:hAnsi="Montserrat" w:cs="Arial"/>
          <w:sz w:val="16"/>
          <w:szCs w:val="16"/>
        </w:rPr>
      </w:pPr>
    </w:p>
    <w:p w14:paraId="0BD4F45E" w14:textId="77777777" w:rsidR="008B1B2D" w:rsidRPr="005A0D6F" w:rsidRDefault="008B1B2D" w:rsidP="008B1B2D">
      <w:pPr>
        <w:pStyle w:val="Textoindependiente"/>
        <w:tabs>
          <w:tab w:val="center" w:pos="567"/>
        </w:tabs>
        <w:ind w:right="48"/>
        <w:rPr>
          <w:rFonts w:ascii="Montserrat" w:hAnsi="Montserrat" w:cs="Arial"/>
          <w:sz w:val="16"/>
          <w:szCs w:val="16"/>
        </w:rPr>
      </w:pPr>
      <w:r w:rsidRPr="005A0D6F">
        <w:rPr>
          <w:rFonts w:ascii="Montserrat" w:hAnsi="Montserrat" w:cs="Arial"/>
          <w:sz w:val="16"/>
          <w:szCs w:val="16"/>
        </w:rPr>
        <w:t xml:space="preserve">Para cualquier caso no previsto, </w:t>
      </w:r>
      <w:r w:rsidRPr="005A0D6F">
        <w:rPr>
          <w:rFonts w:ascii="Montserrat" w:hAnsi="Montserrat" w:cs="Arial"/>
          <w:b/>
          <w:sz w:val="16"/>
          <w:szCs w:val="16"/>
        </w:rPr>
        <w:t>“EL PROVEEDOR”</w:t>
      </w:r>
      <w:r w:rsidRPr="005A0D6F">
        <w:rPr>
          <w:rFonts w:ascii="Montserrat" w:hAnsi="Montserrat" w:cs="Arial"/>
          <w:sz w:val="16"/>
          <w:szCs w:val="16"/>
        </w:rPr>
        <w:t xml:space="preserve"> exime expresamente a </w:t>
      </w:r>
      <w:r w:rsidRPr="005A0D6F">
        <w:rPr>
          <w:rFonts w:ascii="Montserrat" w:hAnsi="Montserrat" w:cs="Arial"/>
          <w:b/>
          <w:sz w:val="16"/>
          <w:szCs w:val="16"/>
        </w:rPr>
        <w:t>“LA DEPENDENCIA O ENTIDAD”</w:t>
      </w:r>
      <w:r w:rsidRPr="005A0D6F">
        <w:rPr>
          <w:rFonts w:ascii="Montserrat" w:hAnsi="Montserrat" w:cs="Arial"/>
          <w:sz w:val="16"/>
          <w:szCs w:val="16"/>
        </w:rPr>
        <w:t xml:space="preserve"> de cualquier responsabilidad laboral, civil o penal o de cualquier otra especie que en su caso pudiera llegar a generarse, relacionado con el presente contrato.</w:t>
      </w:r>
    </w:p>
    <w:p w14:paraId="03AF7831" w14:textId="77777777" w:rsidR="008B1B2D" w:rsidRPr="005A0D6F" w:rsidRDefault="008B1B2D" w:rsidP="008B1B2D">
      <w:pPr>
        <w:pStyle w:val="Textoindependiente"/>
        <w:tabs>
          <w:tab w:val="center" w:pos="567"/>
        </w:tabs>
        <w:ind w:left="284" w:right="423"/>
        <w:rPr>
          <w:rFonts w:ascii="Montserrat" w:hAnsi="Montserrat" w:cs="Arial"/>
          <w:sz w:val="16"/>
          <w:szCs w:val="16"/>
        </w:rPr>
      </w:pPr>
    </w:p>
    <w:p w14:paraId="7DA2B28F" w14:textId="77777777" w:rsidR="008B1B2D" w:rsidRPr="005A0D6F" w:rsidRDefault="008B1B2D" w:rsidP="008B1B2D">
      <w:pPr>
        <w:ind w:right="51"/>
        <w:jc w:val="both"/>
        <w:rPr>
          <w:rFonts w:ascii="Montserrat" w:hAnsi="Montserrat" w:cs="Arial"/>
          <w:sz w:val="16"/>
          <w:szCs w:val="16"/>
        </w:rPr>
      </w:pPr>
      <w:r w:rsidRPr="005A0D6F">
        <w:rPr>
          <w:rFonts w:ascii="Montserrat" w:hAnsi="Montserrat" w:cs="Arial"/>
          <w:sz w:val="16"/>
          <w:szCs w:val="16"/>
        </w:rPr>
        <w:t xml:space="preserve">Para el caso que, con posterioridad a la conclusión del presente contrato, </w:t>
      </w:r>
      <w:r w:rsidRPr="005A0D6F">
        <w:rPr>
          <w:rFonts w:ascii="Montserrat" w:hAnsi="Montserrat" w:cs="Arial"/>
          <w:b/>
          <w:sz w:val="16"/>
          <w:szCs w:val="16"/>
        </w:rPr>
        <w:t>“LA DEPENDENCIA O ENTIDAD”</w:t>
      </w:r>
      <w:r w:rsidRPr="005A0D6F">
        <w:rPr>
          <w:rFonts w:ascii="Montserrat" w:hAnsi="Montserrat" w:cs="Arial"/>
          <w:sz w:val="16"/>
          <w:szCs w:val="16"/>
        </w:rPr>
        <w:t xml:space="preserve"> reciba una demanda laboral por parte de trabajadores de </w:t>
      </w:r>
      <w:r w:rsidRPr="005A0D6F">
        <w:rPr>
          <w:rFonts w:ascii="Montserrat" w:hAnsi="Montserrat" w:cs="Arial"/>
          <w:b/>
          <w:sz w:val="16"/>
          <w:szCs w:val="16"/>
        </w:rPr>
        <w:t>“EL PROVEEDOR”</w:t>
      </w:r>
      <w:r w:rsidRPr="005A0D6F">
        <w:rPr>
          <w:rFonts w:ascii="Montserrat" w:hAnsi="Montserrat" w:cs="Arial"/>
          <w:sz w:val="16"/>
          <w:szCs w:val="16"/>
        </w:rPr>
        <w:t xml:space="preserve">, en la que se demande la solidaridad y/o sustitución patronal a </w:t>
      </w:r>
      <w:r w:rsidRPr="005A0D6F">
        <w:rPr>
          <w:rFonts w:ascii="Montserrat" w:hAnsi="Montserrat" w:cs="Arial"/>
          <w:b/>
          <w:sz w:val="16"/>
          <w:szCs w:val="16"/>
        </w:rPr>
        <w:t>“LA DEPENDENCIA O ENTIDAD”</w:t>
      </w:r>
      <w:r w:rsidRPr="005A0D6F">
        <w:rPr>
          <w:rFonts w:ascii="Montserrat" w:hAnsi="Montserrat" w:cs="Arial"/>
          <w:sz w:val="16"/>
          <w:szCs w:val="16"/>
        </w:rPr>
        <w:t xml:space="preserve">, </w:t>
      </w:r>
      <w:r w:rsidRPr="005A0D6F">
        <w:rPr>
          <w:rFonts w:ascii="Montserrat" w:hAnsi="Montserrat" w:cs="Arial"/>
          <w:b/>
          <w:sz w:val="16"/>
          <w:szCs w:val="16"/>
        </w:rPr>
        <w:t>“EL PROVEEDOR”</w:t>
      </w:r>
      <w:r w:rsidRPr="005A0D6F">
        <w:rPr>
          <w:rFonts w:ascii="Montserrat" w:hAnsi="Montserrat" w:cs="Arial"/>
          <w:sz w:val="16"/>
          <w:szCs w:val="16"/>
        </w:rPr>
        <w:t xml:space="preserve"> queda obligado a dar cumplimiento a lo establecido en la presente cláusula.</w:t>
      </w:r>
    </w:p>
    <w:p w14:paraId="65A91215" w14:textId="77777777" w:rsidR="008B1B2D" w:rsidRPr="005A0D6F" w:rsidRDefault="008B1B2D" w:rsidP="008B1B2D">
      <w:pPr>
        <w:ind w:right="51"/>
        <w:jc w:val="both"/>
        <w:rPr>
          <w:rFonts w:ascii="Montserrat" w:hAnsi="Montserrat" w:cs="Arial"/>
          <w:sz w:val="16"/>
          <w:szCs w:val="16"/>
        </w:rPr>
      </w:pPr>
    </w:p>
    <w:p w14:paraId="22278C78" w14:textId="77777777" w:rsidR="008B1B2D" w:rsidRPr="005A0D6F" w:rsidRDefault="008B1B2D" w:rsidP="008B1B2D">
      <w:pPr>
        <w:tabs>
          <w:tab w:val="left" w:pos="2520"/>
        </w:tabs>
        <w:jc w:val="both"/>
        <w:rPr>
          <w:rFonts w:ascii="Montserrat" w:hAnsi="Montserrat" w:cs="Arial"/>
          <w:b/>
          <w:sz w:val="16"/>
          <w:szCs w:val="16"/>
        </w:rPr>
      </w:pPr>
      <w:r w:rsidRPr="005A0D6F">
        <w:rPr>
          <w:rFonts w:ascii="Montserrat" w:hAnsi="Montserrat" w:cs="Arial"/>
          <w:b/>
          <w:sz w:val="16"/>
          <w:szCs w:val="16"/>
        </w:rPr>
        <w:t>VIGÉSIMA SEXTA. DISCREPANCIAS</w:t>
      </w:r>
    </w:p>
    <w:p w14:paraId="62448D17" w14:textId="77777777" w:rsidR="008B1B2D" w:rsidRPr="005A0D6F" w:rsidRDefault="008B1B2D" w:rsidP="008B1B2D">
      <w:pPr>
        <w:tabs>
          <w:tab w:val="left" w:pos="2520"/>
        </w:tabs>
        <w:jc w:val="both"/>
        <w:rPr>
          <w:rFonts w:ascii="Montserrat" w:hAnsi="Montserrat" w:cs="Arial"/>
          <w:sz w:val="16"/>
          <w:szCs w:val="16"/>
        </w:rPr>
      </w:pPr>
    </w:p>
    <w:p w14:paraId="7AE59FB7" w14:textId="77777777" w:rsidR="008B1B2D" w:rsidRPr="005A0D6F" w:rsidRDefault="008B1B2D" w:rsidP="008B1B2D">
      <w:pPr>
        <w:ind w:right="51"/>
        <w:jc w:val="both"/>
        <w:rPr>
          <w:rFonts w:ascii="Montserrat" w:hAnsi="Montserrat" w:cs="Arial"/>
          <w:sz w:val="16"/>
          <w:szCs w:val="16"/>
        </w:rPr>
      </w:pPr>
      <w:r w:rsidRPr="005A0D6F">
        <w:rPr>
          <w:rFonts w:ascii="Montserrat" w:hAnsi="Montserrat" w:cs="Arial"/>
          <w:b/>
          <w:sz w:val="16"/>
          <w:szCs w:val="16"/>
        </w:rPr>
        <w:lastRenderedPageBreak/>
        <w:t xml:space="preserve">“LAS PARTES” </w:t>
      </w:r>
      <w:r w:rsidRPr="005A0D6F">
        <w:rPr>
          <w:rFonts w:ascii="Montserrat" w:hAnsi="Montserrat" w:cs="Arial"/>
          <w:sz w:val="16"/>
          <w:szCs w:val="16"/>
        </w:rPr>
        <w:t xml:space="preserve">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w:t>
      </w:r>
      <w:r w:rsidRPr="005A0D6F">
        <w:rPr>
          <w:rFonts w:ascii="Montserrat" w:hAnsi="Montserrat" w:cs="Arial"/>
          <w:b/>
          <w:bCs/>
          <w:sz w:val="16"/>
          <w:szCs w:val="16"/>
        </w:rPr>
        <w:t>“LAASSP”</w:t>
      </w:r>
      <w:r w:rsidRPr="005A0D6F">
        <w:rPr>
          <w:rFonts w:ascii="Montserrat" w:hAnsi="Montserrat" w:cs="Arial"/>
          <w:sz w:val="16"/>
          <w:szCs w:val="16"/>
        </w:rPr>
        <w:t>.</w:t>
      </w:r>
    </w:p>
    <w:p w14:paraId="562D330E" w14:textId="77777777" w:rsidR="008B1B2D" w:rsidRPr="005A0D6F" w:rsidRDefault="008B1B2D" w:rsidP="008B1B2D">
      <w:pPr>
        <w:ind w:right="51"/>
        <w:jc w:val="both"/>
        <w:rPr>
          <w:rFonts w:ascii="Montserrat" w:hAnsi="Montserrat" w:cs="Arial"/>
          <w:sz w:val="16"/>
          <w:szCs w:val="16"/>
        </w:rPr>
      </w:pPr>
    </w:p>
    <w:p w14:paraId="1F0C786E" w14:textId="77777777" w:rsidR="008B1B2D" w:rsidRPr="005A0D6F" w:rsidRDefault="008B1B2D" w:rsidP="008B1B2D">
      <w:pPr>
        <w:tabs>
          <w:tab w:val="left" w:pos="2520"/>
        </w:tabs>
        <w:jc w:val="both"/>
        <w:rPr>
          <w:rFonts w:ascii="Montserrat" w:hAnsi="Montserrat" w:cs="Arial"/>
          <w:b/>
          <w:sz w:val="16"/>
          <w:szCs w:val="16"/>
        </w:rPr>
      </w:pPr>
      <w:r w:rsidRPr="005A0D6F">
        <w:rPr>
          <w:rFonts w:ascii="Montserrat" w:hAnsi="Montserrat" w:cs="Arial"/>
          <w:b/>
          <w:sz w:val="16"/>
          <w:szCs w:val="16"/>
        </w:rPr>
        <w:t>VIGÉSIMA SÉPTIMA. CONCILIACIÓN.</w:t>
      </w:r>
    </w:p>
    <w:p w14:paraId="3C74CD5B" w14:textId="77777777" w:rsidR="008B1B2D" w:rsidRPr="005A0D6F" w:rsidRDefault="008B1B2D" w:rsidP="008B1B2D">
      <w:pPr>
        <w:tabs>
          <w:tab w:val="left" w:pos="2520"/>
        </w:tabs>
        <w:jc w:val="both"/>
        <w:rPr>
          <w:rFonts w:ascii="Montserrat" w:hAnsi="Montserrat" w:cs="Arial"/>
          <w:sz w:val="16"/>
          <w:szCs w:val="16"/>
        </w:rPr>
      </w:pPr>
    </w:p>
    <w:p w14:paraId="67F6FB24" w14:textId="77777777" w:rsidR="008B1B2D" w:rsidRPr="005A0D6F" w:rsidRDefault="008B1B2D" w:rsidP="008B1B2D">
      <w:pPr>
        <w:tabs>
          <w:tab w:val="left" w:pos="2520"/>
        </w:tabs>
        <w:jc w:val="both"/>
        <w:rPr>
          <w:rFonts w:ascii="Montserrat" w:eastAsia="Cambria" w:hAnsi="Montserrat" w:cs="Arial"/>
          <w:sz w:val="16"/>
          <w:szCs w:val="16"/>
          <w:lang w:eastAsia="en-US"/>
        </w:rPr>
      </w:pPr>
      <w:r w:rsidRPr="005A0D6F">
        <w:rPr>
          <w:rFonts w:ascii="Montserrat" w:hAnsi="Montserrat" w:cs="Arial"/>
          <w:b/>
          <w:sz w:val="16"/>
          <w:szCs w:val="16"/>
        </w:rPr>
        <w:t>“LAS PARTES”</w:t>
      </w:r>
      <w:r w:rsidRPr="005A0D6F">
        <w:rPr>
          <w:rFonts w:ascii="Montserrat" w:hAnsi="Montserrat" w:cs="Arial"/>
          <w:sz w:val="16"/>
          <w:szCs w:val="16"/>
        </w:rPr>
        <w:t xml:space="preserve"> </w:t>
      </w:r>
      <w:r w:rsidRPr="005A0D6F">
        <w:rPr>
          <w:rFonts w:ascii="Montserrat" w:eastAsia="Cambria" w:hAnsi="Montserrat" w:cs="Arial"/>
          <w:sz w:val="16"/>
          <w:szCs w:val="16"/>
          <w:lang w:eastAsia="en-US"/>
        </w:rPr>
        <w:t>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w:t>
      </w:r>
    </w:p>
    <w:p w14:paraId="090D812D" w14:textId="77777777" w:rsidR="008B1B2D" w:rsidRPr="005A0D6F" w:rsidRDefault="008B1B2D" w:rsidP="008B1B2D">
      <w:pPr>
        <w:tabs>
          <w:tab w:val="left" w:pos="2520"/>
        </w:tabs>
        <w:jc w:val="both"/>
        <w:rPr>
          <w:rFonts w:ascii="Montserrat" w:eastAsia="Cambria" w:hAnsi="Montserrat" w:cs="Arial"/>
          <w:sz w:val="16"/>
          <w:szCs w:val="16"/>
          <w:lang w:eastAsia="en-US"/>
        </w:rPr>
      </w:pPr>
    </w:p>
    <w:p w14:paraId="662160CE" w14:textId="77777777" w:rsidR="008B1B2D" w:rsidRPr="005A0D6F" w:rsidRDefault="008B1B2D" w:rsidP="008B1B2D">
      <w:pPr>
        <w:tabs>
          <w:tab w:val="left" w:pos="2520"/>
        </w:tabs>
        <w:jc w:val="both"/>
        <w:rPr>
          <w:rFonts w:ascii="Montserrat" w:hAnsi="Montserrat" w:cs="Arial"/>
          <w:b/>
          <w:sz w:val="16"/>
          <w:szCs w:val="16"/>
        </w:rPr>
      </w:pPr>
      <w:r w:rsidRPr="005A0D6F">
        <w:rPr>
          <w:rFonts w:ascii="Montserrat" w:hAnsi="Montserrat" w:cs="Arial"/>
          <w:b/>
          <w:sz w:val="16"/>
          <w:szCs w:val="16"/>
        </w:rPr>
        <w:t>VIGÉSIMA OCTAVA. DOMICILIOS</w:t>
      </w:r>
    </w:p>
    <w:p w14:paraId="298BA74A" w14:textId="77777777" w:rsidR="008B1B2D" w:rsidRPr="005A0D6F" w:rsidRDefault="008B1B2D" w:rsidP="008B1B2D">
      <w:pPr>
        <w:tabs>
          <w:tab w:val="left" w:pos="2520"/>
        </w:tabs>
        <w:jc w:val="both"/>
        <w:rPr>
          <w:rFonts w:ascii="Montserrat" w:hAnsi="Montserrat" w:cs="Arial"/>
          <w:sz w:val="16"/>
          <w:szCs w:val="16"/>
        </w:rPr>
      </w:pPr>
    </w:p>
    <w:p w14:paraId="6D9D7D4C" w14:textId="77777777" w:rsidR="008B1B2D" w:rsidRPr="005A0D6F" w:rsidRDefault="008B1B2D" w:rsidP="008B1B2D">
      <w:pPr>
        <w:shd w:val="clear" w:color="auto" w:fill="FFFFFF"/>
        <w:jc w:val="both"/>
        <w:textAlignment w:val="baseline"/>
        <w:rPr>
          <w:rFonts w:ascii="Montserrat" w:hAnsi="Montserrat" w:cs="Arial"/>
          <w:b/>
          <w:sz w:val="16"/>
          <w:szCs w:val="16"/>
          <w:lang w:eastAsia="es-MX"/>
        </w:rPr>
      </w:pPr>
      <w:r w:rsidRPr="005A0D6F">
        <w:rPr>
          <w:rFonts w:ascii="Montserrat" w:hAnsi="Montserrat" w:cs="Arial"/>
          <w:b/>
          <w:sz w:val="16"/>
          <w:szCs w:val="16"/>
        </w:rPr>
        <w:t>“LAS PARTES”</w:t>
      </w:r>
      <w:r w:rsidRPr="005A0D6F">
        <w:rPr>
          <w:rFonts w:ascii="Montserrat" w:hAnsi="Montserrat" w:cs="Arial"/>
          <w:sz w:val="16"/>
          <w:szCs w:val="16"/>
        </w:rPr>
        <w:t xml:space="preserve"> señalan como sus domicilios legales para todos los efectos a que haya lugar y que se relacionan en el presente </w:t>
      </w:r>
      <w:r w:rsidRPr="005A0D6F">
        <w:rPr>
          <w:rFonts w:ascii="Montserrat" w:eastAsia="Cambria" w:hAnsi="Montserrat" w:cs="Arial"/>
          <w:sz w:val="16"/>
          <w:szCs w:val="16"/>
          <w:lang w:eastAsia="en-US"/>
        </w:rPr>
        <w:t>contrato</w:t>
      </w:r>
      <w:r w:rsidRPr="005A0D6F">
        <w:rPr>
          <w:rFonts w:ascii="Montserrat" w:hAnsi="Montserrat" w:cs="Arial"/>
          <w:sz w:val="16"/>
          <w:szCs w:val="16"/>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4DDCCE62" w14:textId="77777777" w:rsidR="008B1B2D" w:rsidRPr="005A0D6F" w:rsidRDefault="008B1B2D" w:rsidP="008B1B2D">
      <w:pPr>
        <w:pStyle w:val="Prrafodelista"/>
        <w:shd w:val="clear" w:color="auto" w:fill="FFFFFF"/>
        <w:ind w:left="0"/>
        <w:jc w:val="both"/>
        <w:textAlignment w:val="baseline"/>
        <w:rPr>
          <w:rFonts w:ascii="Montserrat" w:hAnsi="Montserrat" w:cs="Arial"/>
          <w:b/>
          <w:sz w:val="16"/>
          <w:szCs w:val="16"/>
          <w:lang w:eastAsia="es-MX"/>
        </w:rPr>
      </w:pPr>
    </w:p>
    <w:p w14:paraId="2AE67685" w14:textId="77777777" w:rsidR="008B1B2D" w:rsidRPr="005A0D6F" w:rsidRDefault="008B1B2D" w:rsidP="008B1B2D">
      <w:pPr>
        <w:shd w:val="clear" w:color="auto" w:fill="FFFFFF"/>
        <w:jc w:val="both"/>
        <w:textAlignment w:val="baseline"/>
        <w:rPr>
          <w:rFonts w:ascii="Montserrat" w:hAnsi="Montserrat" w:cs="Arial"/>
          <w:b/>
          <w:sz w:val="16"/>
          <w:szCs w:val="16"/>
          <w:lang w:eastAsia="es-MX"/>
        </w:rPr>
      </w:pPr>
      <w:r w:rsidRPr="005A0D6F">
        <w:rPr>
          <w:rFonts w:ascii="Montserrat" w:hAnsi="Montserrat" w:cs="Arial"/>
          <w:b/>
          <w:sz w:val="16"/>
          <w:szCs w:val="16"/>
        </w:rPr>
        <w:t>VIGÉSIMA NOVENA. LEGISLACIÓN APLICABLE</w:t>
      </w:r>
    </w:p>
    <w:p w14:paraId="665D9BE3" w14:textId="77777777" w:rsidR="008B1B2D" w:rsidRPr="005A0D6F" w:rsidRDefault="008B1B2D" w:rsidP="008B1B2D">
      <w:pPr>
        <w:pStyle w:val="Prrafodelista"/>
        <w:shd w:val="clear" w:color="auto" w:fill="FFFFFF"/>
        <w:ind w:left="0"/>
        <w:jc w:val="both"/>
        <w:textAlignment w:val="baseline"/>
        <w:rPr>
          <w:rFonts w:ascii="Montserrat" w:hAnsi="Montserrat" w:cs="Arial"/>
          <w:b/>
          <w:sz w:val="16"/>
          <w:szCs w:val="16"/>
          <w:lang w:eastAsia="es-MX"/>
        </w:rPr>
      </w:pPr>
    </w:p>
    <w:p w14:paraId="30324FEC" w14:textId="77777777" w:rsidR="008B1B2D" w:rsidRPr="005A0D6F" w:rsidRDefault="008B1B2D" w:rsidP="008B1B2D">
      <w:pPr>
        <w:tabs>
          <w:tab w:val="left" w:pos="2520"/>
        </w:tabs>
        <w:jc w:val="both"/>
        <w:rPr>
          <w:rFonts w:ascii="Montserrat" w:hAnsi="Montserrat" w:cs="Arial"/>
          <w:sz w:val="16"/>
          <w:szCs w:val="16"/>
        </w:rPr>
      </w:pPr>
      <w:r w:rsidRPr="005A0D6F">
        <w:rPr>
          <w:rFonts w:ascii="Montserrat" w:hAnsi="Montserrat" w:cs="Arial"/>
          <w:b/>
          <w:sz w:val="16"/>
          <w:szCs w:val="16"/>
        </w:rPr>
        <w:t xml:space="preserve">“LAS PARTES” </w:t>
      </w:r>
      <w:r w:rsidRPr="005A0D6F">
        <w:rPr>
          <w:rFonts w:ascii="Montserrat" w:hAnsi="Montserrat" w:cs="Arial"/>
          <w:sz w:val="16"/>
          <w:szCs w:val="16"/>
        </w:rPr>
        <w:t>se obligan a sujetarse estrictamente para la prestación de los servicios objeto del presente contrato a todas y cada una de las cláusulas que lo integran, sus anexos que forman parte integral del mismo, a la Ley de Adquisiciones, Arrendamientos y Servicios del Sector Público, su Reglamento; Código Civil Federal; Ley Federal de Procedimiento Administrativo, Código Federal de Procedimientos Civiles; Ley Federal de Presupuesto y Responsabilidad Hacendaria y su Reglamento.</w:t>
      </w:r>
    </w:p>
    <w:p w14:paraId="1530DF43" w14:textId="77777777" w:rsidR="008B1B2D" w:rsidRPr="005A0D6F" w:rsidRDefault="008B1B2D" w:rsidP="008B1B2D">
      <w:pPr>
        <w:shd w:val="clear" w:color="auto" w:fill="FFFFFF"/>
        <w:jc w:val="both"/>
        <w:textAlignment w:val="baseline"/>
        <w:rPr>
          <w:rFonts w:ascii="Montserrat" w:hAnsi="Montserrat" w:cs="Arial"/>
          <w:b/>
          <w:sz w:val="16"/>
          <w:szCs w:val="16"/>
          <w:lang w:eastAsia="es-MX"/>
        </w:rPr>
      </w:pPr>
    </w:p>
    <w:p w14:paraId="0EF1CE9B" w14:textId="77777777" w:rsidR="008B1B2D" w:rsidRPr="005A0D6F" w:rsidRDefault="008B1B2D" w:rsidP="008B1B2D">
      <w:pPr>
        <w:tabs>
          <w:tab w:val="left" w:pos="2520"/>
        </w:tabs>
        <w:jc w:val="both"/>
        <w:rPr>
          <w:rFonts w:ascii="Montserrat" w:hAnsi="Montserrat" w:cs="Arial"/>
          <w:b/>
          <w:sz w:val="16"/>
          <w:szCs w:val="16"/>
        </w:rPr>
      </w:pPr>
      <w:r w:rsidRPr="005A0D6F">
        <w:rPr>
          <w:rFonts w:ascii="Montserrat" w:hAnsi="Montserrat" w:cs="Arial"/>
          <w:b/>
          <w:sz w:val="16"/>
          <w:szCs w:val="16"/>
        </w:rPr>
        <w:t>TRIGÉSIMA. JURISDICCIÓN</w:t>
      </w:r>
    </w:p>
    <w:p w14:paraId="6D8FCBCD" w14:textId="77777777" w:rsidR="008B1B2D" w:rsidRPr="005A0D6F" w:rsidRDefault="008B1B2D" w:rsidP="008B1B2D">
      <w:pPr>
        <w:tabs>
          <w:tab w:val="left" w:pos="2520"/>
        </w:tabs>
        <w:jc w:val="both"/>
        <w:rPr>
          <w:rFonts w:ascii="Montserrat" w:hAnsi="Montserrat" w:cs="Arial"/>
          <w:b/>
          <w:sz w:val="16"/>
          <w:szCs w:val="16"/>
        </w:rPr>
      </w:pPr>
    </w:p>
    <w:p w14:paraId="408A59DB" w14:textId="77777777" w:rsidR="008B1B2D" w:rsidRPr="005A0D6F" w:rsidRDefault="008B1B2D" w:rsidP="008B1B2D">
      <w:pPr>
        <w:shd w:val="clear" w:color="auto" w:fill="FFFFFF"/>
        <w:jc w:val="both"/>
        <w:textAlignment w:val="baseline"/>
        <w:rPr>
          <w:rFonts w:ascii="Montserrat" w:hAnsi="Montserrat" w:cs="Arial"/>
          <w:b/>
          <w:sz w:val="16"/>
          <w:szCs w:val="16"/>
          <w:lang w:eastAsia="es-MX"/>
        </w:rPr>
      </w:pPr>
      <w:r w:rsidRPr="005A0D6F">
        <w:rPr>
          <w:rFonts w:ascii="Montserrat" w:hAnsi="Montserrat" w:cs="Arial"/>
          <w:b/>
          <w:sz w:val="16"/>
          <w:szCs w:val="16"/>
        </w:rPr>
        <w:t>“LAS PARTES”</w:t>
      </w:r>
      <w:r w:rsidRPr="005A0D6F">
        <w:rPr>
          <w:rFonts w:ascii="Montserrat" w:hAnsi="Montserrat" w:cs="Arial"/>
          <w:sz w:val="16"/>
          <w:szCs w:val="16"/>
        </w:rPr>
        <w:t xml:space="preserve"> convienen que, para la interpretación y cumplimiento de este contrato, así como para lo no previsto en el mismo, se someterán a la jurisdicción y competencia de los Tribunales Federales en la Ciudad de Guadalajara, Jalisco, renunciando expresamente al fuero que pudiera corresponderles en razón de su domicilio actual o futuro.</w:t>
      </w:r>
    </w:p>
    <w:p w14:paraId="16A5ED12" w14:textId="77777777" w:rsidR="008B1B2D" w:rsidRPr="005A0D6F" w:rsidRDefault="008B1B2D" w:rsidP="008B1B2D">
      <w:pPr>
        <w:shd w:val="clear" w:color="auto" w:fill="FFFFFF"/>
        <w:jc w:val="both"/>
        <w:rPr>
          <w:rFonts w:ascii="Montserrat" w:hAnsi="Montserrat" w:cs="Arial"/>
          <w:sz w:val="16"/>
          <w:szCs w:val="16"/>
          <w:lang w:eastAsia="es-MX"/>
        </w:rPr>
      </w:pPr>
    </w:p>
    <w:p w14:paraId="76847C17" w14:textId="77777777" w:rsidR="008B1B2D" w:rsidRPr="005A0D6F" w:rsidRDefault="008B1B2D" w:rsidP="008B1B2D">
      <w:pPr>
        <w:pStyle w:val="Prrafodelista"/>
        <w:ind w:left="720"/>
        <w:jc w:val="center"/>
        <w:rPr>
          <w:rFonts w:ascii="Montserrat" w:hAnsi="Montserrat" w:cs="Arial"/>
          <w:b/>
          <w:sz w:val="16"/>
          <w:szCs w:val="16"/>
        </w:rPr>
      </w:pPr>
    </w:p>
    <w:p w14:paraId="5399732B" w14:textId="77777777" w:rsidR="008B1B2D" w:rsidRPr="005A0D6F" w:rsidRDefault="008B1B2D" w:rsidP="008B1B2D">
      <w:pPr>
        <w:pStyle w:val="Prrafodelista"/>
        <w:ind w:left="720"/>
        <w:jc w:val="center"/>
        <w:rPr>
          <w:rFonts w:ascii="Montserrat" w:hAnsi="Montserrat" w:cs="Arial"/>
          <w:sz w:val="16"/>
          <w:szCs w:val="16"/>
        </w:rPr>
      </w:pPr>
      <w:r w:rsidRPr="005A0D6F">
        <w:rPr>
          <w:rFonts w:ascii="Montserrat" w:hAnsi="Montserrat" w:cs="Arial"/>
          <w:b/>
          <w:sz w:val="16"/>
          <w:szCs w:val="16"/>
        </w:rPr>
        <w:t>FIRMANTES O SUSCRIPCIÓN.</w:t>
      </w:r>
    </w:p>
    <w:p w14:paraId="40E4195B" w14:textId="77777777" w:rsidR="008B1B2D" w:rsidRPr="005A0D6F" w:rsidRDefault="008B1B2D" w:rsidP="008B1B2D">
      <w:pPr>
        <w:jc w:val="both"/>
        <w:rPr>
          <w:rFonts w:ascii="Montserrat" w:hAnsi="Montserrat" w:cs="Arial"/>
          <w:sz w:val="16"/>
          <w:szCs w:val="16"/>
        </w:rPr>
      </w:pPr>
    </w:p>
    <w:p w14:paraId="09AD7EA5" w14:textId="77777777" w:rsidR="008B1B2D" w:rsidRPr="005A0D6F" w:rsidRDefault="008B1B2D" w:rsidP="008B1B2D">
      <w:pPr>
        <w:tabs>
          <w:tab w:val="left" w:pos="2520"/>
        </w:tabs>
        <w:jc w:val="both"/>
        <w:rPr>
          <w:rFonts w:ascii="Montserrat" w:hAnsi="Montserrat" w:cs="Arial"/>
          <w:sz w:val="16"/>
          <w:szCs w:val="16"/>
        </w:rPr>
      </w:pPr>
      <w:r w:rsidRPr="005A0D6F">
        <w:rPr>
          <w:rFonts w:ascii="Montserrat" w:hAnsi="Montserrat" w:cs="Arial"/>
          <w:sz w:val="16"/>
          <w:szCs w:val="16"/>
        </w:rPr>
        <w:t>En esta parte se formaliza el documento suscribiéndolo con firma electrónica, señalando en forma clara el lugar y la fecha en que se suscribe, el nombre, cargo y firma de las partes y representantes, tiene relación con lo establecido en el proemio, en las declaraciones en los puntos 1.2 y 2.2.</w:t>
      </w:r>
    </w:p>
    <w:p w14:paraId="5FE03776" w14:textId="77777777" w:rsidR="008B1B2D" w:rsidRPr="005A0D6F" w:rsidRDefault="008B1B2D" w:rsidP="008B1B2D">
      <w:pPr>
        <w:tabs>
          <w:tab w:val="left" w:pos="2520"/>
        </w:tabs>
        <w:jc w:val="both"/>
        <w:rPr>
          <w:rFonts w:ascii="Montserrat" w:hAnsi="Montserrat" w:cs="Arial"/>
          <w:sz w:val="16"/>
          <w:szCs w:val="16"/>
        </w:rPr>
      </w:pPr>
    </w:p>
    <w:p w14:paraId="37BC9A8F" w14:textId="77777777" w:rsidR="008B1B2D" w:rsidRPr="005A0D6F" w:rsidRDefault="008B1B2D" w:rsidP="008B1B2D">
      <w:pPr>
        <w:jc w:val="both"/>
        <w:rPr>
          <w:rFonts w:ascii="Montserrat" w:hAnsi="Montserrat" w:cs="Arial"/>
          <w:b/>
          <w:sz w:val="16"/>
          <w:szCs w:val="16"/>
          <w:u w:val="single"/>
        </w:rPr>
      </w:pPr>
      <w:r w:rsidRPr="005A0D6F">
        <w:rPr>
          <w:rFonts w:ascii="Montserrat" w:hAnsi="Montserrat" w:cs="Arial"/>
          <w:sz w:val="16"/>
          <w:szCs w:val="16"/>
        </w:rPr>
        <w:t xml:space="preserve">Por lo anterior expuesto, </w:t>
      </w:r>
      <w:r w:rsidRPr="005A0D6F">
        <w:rPr>
          <w:rFonts w:ascii="Montserrat" w:hAnsi="Montserrat" w:cs="Arial"/>
          <w:b/>
          <w:sz w:val="16"/>
          <w:szCs w:val="16"/>
        </w:rPr>
        <w:t xml:space="preserve"> “LA DEPENDENCIA O ENTIDAD”</w:t>
      </w:r>
      <w:r w:rsidRPr="005A0D6F">
        <w:rPr>
          <w:rFonts w:ascii="Montserrat" w:hAnsi="Montserrat" w:cs="Arial"/>
          <w:sz w:val="16"/>
          <w:szCs w:val="16"/>
        </w:rPr>
        <w:t xml:space="preserve"> y </w:t>
      </w:r>
      <w:r w:rsidRPr="005A0D6F">
        <w:rPr>
          <w:rFonts w:ascii="Montserrat" w:hAnsi="Montserrat" w:cs="Arial"/>
          <w:b/>
          <w:sz w:val="16"/>
          <w:szCs w:val="16"/>
        </w:rPr>
        <w:t xml:space="preserve"> “EL PROVEEDOR”</w:t>
      </w:r>
      <w:r w:rsidRPr="005A0D6F">
        <w:rPr>
          <w:rFonts w:ascii="Montserrat" w:hAnsi="Montserrat" w:cs="Arial"/>
          <w:sz w:val="16"/>
          <w:szCs w:val="16"/>
        </w:rPr>
        <w:t>, manifiestan estar conformes y enterados de las consecuencias, valor y alcance legal de todas y cada una de las estipulaciones que el presente instrumento jurídico contiene, por lo que lo ratifican y firman electrónicamente en las fechas especificadas en cada firma electrónica.</w:t>
      </w:r>
    </w:p>
    <w:p w14:paraId="598240FB" w14:textId="77777777" w:rsidR="008B1B2D" w:rsidRPr="005A0D6F" w:rsidRDefault="008B1B2D" w:rsidP="008B1B2D">
      <w:pPr>
        <w:jc w:val="both"/>
        <w:rPr>
          <w:rFonts w:ascii="Montserrat" w:hAnsi="Montserrat" w:cs="Arial"/>
          <w:sz w:val="16"/>
          <w:szCs w:val="16"/>
        </w:rPr>
      </w:pPr>
    </w:p>
    <w:p w14:paraId="7503BFA3" w14:textId="77777777" w:rsidR="008B1B2D" w:rsidRPr="005A0D6F" w:rsidRDefault="008B1B2D" w:rsidP="008B1B2D">
      <w:pPr>
        <w:jc w:val="center"/>
        <w:rPr>
          <w:rFonts w:ascii="Montserrat" w:hAnsi="Montserrat" w:cs="Arial"/>
          <w:b/>
          <w:sz w:val="16"/>
          <w:szCs w:val="16"/>
        </w:rPr>
      </w:pPr>
      <w:r w:rsidRPr="005A0D6F">
        <w:rPr>
          <w:rFonts w:ascii="Montserrat" w:hAnsi="Montserrat" w:cs="Arial"/>
          <w:b/>
          <w:sz w:val="16"/>
          <w:szCs w:val="16"/>
        </w:rPr>
        <w:t xml:space="preserve">POR: </w:t>
      </w:r>
    </w:p>
    <w:p w14:paraId="2BDBC3FB" w14:textId="77777777" w:rsidR="008B1B2D" w:rsidRPr="005A0D6F" w:rsidRDefault="008B1B2D" w:rsidP="008B1B2D">
      <w:pPr>
        <w:jc w:val="center"/>
        <w:rPr>
          <w:rFonts w:ascii="Montserrat" w:hAnsi="Montserrat" w:cs="Arial"/>
          <w:b/>
          <w:sz w:val="16"/>
          <w:szCs w:val="16"/>
        </w:rPr>
      </w:pPr>
      <w:r w:rsidRPr="005A0D6F">
        <w:rPr>
          <w:rFonts w:ascii="Montserrat" w:hAnsi="Montserrat" w:cs="Arial"/>
          <w:b/>
          <w:sz w:val="16"/>
          <w:szCs w:val="16"/>
        </w:rPr>
        <w:t xml:space="preserve"> “LA DEPENDENCIA O ENTIDAD”</w:t>
      </w:r>
    </w:p>
    <w:p w14:paraId="28FA4016" w14:textId="77777777" w:rsidR="008B1B2D" w:rsidRPr="005A0D6F" w:rsidRDefault="008B1B2D" w:rsidP="008B1B2D">
      <w:pPr>
        <w:jc w:val="center"/>
        <w:rPr>
          <w:rFonts w:ascii="Montserrat" w:hAnsi="Montserrat" w:cs="Arial"/>
          <w:b/>
          <w:sz w:val="16"/>
          <w:szCs w:val="16"/>
        </w:rPr>
      </w:pPr>
    </w:p>
    <w:p w14:paraId="237965E9" w14:textId="77777777" w:rsidR="008B1B2D" w:rsidRPr="005A0D6F" w:rsidRDefault="008B1B2D" w:rsidP="008B1B2D">
      <w:pPr>
        <w:jc w:val="center"/>
        <w:rPr>
          <w:rFonts w:ascii="Montserrat" w:hAnsi="Montserrat" w:cs="Arial"/>
          <w:b/>
          <w:sz w:val="16"/>
          <w:szCs w:val="16"/>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4"/>
        <w:gridCol w:w="3458"/>
        <w:gridCol w:w="3289"/>
      </w:tblGrid>
      <w:tr w:rsidR="008B1B2D" w:rsidRPr="005A0D6F" w14:paraId="689E9354" w14:textId="77777777" w:rsidTr="00087388">
        <w:tc>
          <w:tcPr>
            <w:tcW w:w="3744" w:type="dxa"/>
            <w:shd w:val="clear" w:color="auto" w:fill="auto"/>
          </w:tcPr>
          <w:p w14:paraId="03474DED" w14:textId="77777777" w:rsidR="008B1B2D" w:rsidRPr="00087388" w:rsidRDefault="008B1B2D" w:rsidP="00087388">
            <w:pPr>
              <w:jc w:val="center"/>
              <w:rPr>
                <w:rFonts w:ascii="Montserrat" w:hAnsi="Montserrat" w:cs="Arial"/>
                <w:b/>
                <w:sz w:val="16"/>
                <w:szCs w:val="16"/>
              </w:rPr>
            </w:pPr>
          </w:p>
          <w:p w14:paraId="61852C00" w14:textId="77777777" w:rsidR="008B1B2D" w:rsidRPr="00087388" w:rsidRDefault="008B1B2D" w:rsidP="00087388">
            <w:pPr>
              <w:jc w:val="center"/>
              <w:rPr>
                <w:rFonts w:ascii="Montserrat" w:hAnsi="Montserrat" w:cs="Arial"/>
                <w:b/>
                <w:sz w:val="16"/>
                <w:szCs w:val="16"/>
              </w:rPr>
            </w:pPr>
            <w:r w:rsidRPr="00087388">
              <w:rPr>
                <w:rFonts w:ascii="Montserrat" w:hAnsi="Montserrat" w:cs="Arial"/>
                <w:b/>
                <w:sz w:val="16"/>
                <w:szCs w:val="16"/>
              </w:rPr>
              <w:t>NOMBRE</w:t>
            </w:r>
          </w:p>
          <w:p w14:paraId="4CF5F0F7" w14:textId="77777777" w:rsidR="008B1B2D" w:rsidRPr="00087388" w:rsidRDefault="008B1B2D" w:rsidP="000E4F22">
            <w:pPr>
              <w:rPr>
                <w:rFonts w:ascii="Montserrat" w:hAnsi="Montserrat" w:cs="Arial"/>
                <w:b/>
                <w:sz w:val="16"/>
                <w:szCs w:val="16"/>
              </w:rPr>
            </w:pPr>
          </w:p>
        </w:tc>
        <w:tc>
          <w:tcPr>
            <w:tcW w:w="3458" w:type="dxa"/>
            <w:shd w:val="clear" w:color="auto" w:fill="auto"/>
          </w:tcPr>
          <w:p w14:paraId="122A12F8" w14:textId="77777777" w:rsidR="008B1B2D" w:rsidRPr="00087388" w:rsidRDefault="008B1B2D" w:rsidP="00087388">
            <w:pPr>
              <w:jc w:val="center"/>
              <w:rPr>
                <w:rFonts w:ascii="Montserrat" w:hAnsi="Montserrat" w:cs="Arial"/>
                <w:b/>
                <w:sz w:val="16"/>
                <w:szCs w:val="16"/>
              </w:rPr>
            </w:pPr>
          </w:p>
          <w:p w14:paraId="73266266" w14:textId="77777777" w:rsidR="008B1B2D" w:rsidRPr="00087388" w:rsidRDefault="008B1B2D" w:rsidP="00087388">
            <w:pPr>
              <w:jc w:val="center"/>
              <w:rPr>
                <w:rFonts w:ascii="Montserrat" w:hAnsi="Montserrat" w:cs="Arial"/>
                <w:b/>
                <w:sz w:val="16"/>
                <w:szCs w:val="16"/>
              </w:rPr>
            </w:pPr>
            <w:r w:rsidRPr="00087388">
              <w:rPr>
                <w:rFonts w:ascii="Montserrat" w:hAnsi="Montserrat" w:cs="Arial"/>
                <w:b/>
                <w:sz w:val="16"/>
                <w:szCs w:val="16"/>
              </w:rPr>
              <w:t xml:space="preserve">CARGO </w:t>
            </w:r>
          </w:p>
        </w:tc>
        <w:tc>
          <w:tcPr>
            <w:tcW w:w="3289" w:type="dxa"/>
            <w:shd w:val="clear" w:color="auto" w:fill="auto"/>
          </w:tcPr>
          <w:p w14:paraId="2299C6A3" w14:textId="77777777" w:rsidR="008B1B2D" w:rsidRPr="00087388" w:rsidRDefault="008B1B2D" w:rsidP="00087388">
            <w:pPr>
              <w:jc w:val="center"/>
              <w:rPr>
                <w:rFonts w:ascii="Montserrat" w:hAnsi="Montserrat" w:cs="Arial"/>
                <w:b/>
                <w:sz w:val="16"/>
                <w:szCs w:val="16"/>
              </w:rPr>
            </w:pPr>
          </w:p>
          <w:p w14:paraId="00661E21" w14:textId="77777777" w:rsidR="008B1B2D" w:rsidRPr="00087388" w:rsidRDefault="008B1B2D" w:rsidP="00087388">
            <w:pPr>
              <w:jc w:val="center"/>
              <w:rPr>
                <w:rFonts w:ascii="Montserrat" w:hAnsi="Montserrat" w:cs="Arial"/>
                <w:b/>
                <w:sz w:val="16"/>
                <w:szCs w:val="16"/>
              </w:rPr>
            </w:pPr>
            <w:r w:rsidRPr="00087388">
              <w:rPr>
                <w:rFonts w:ascii="Montserrat" w:hAnsi="Montserrat" w:cs="Arial"/>
                <w:b/>
                <w:sz w:val="16"/>
                <w:szCs w:val="16"/>
              </w:rPr>
              <w:t>R.F.C.</w:t>
            </w:r>
          </w:p>
        </w:tc>
      </w:tr>
      <w:tr w:rsidR="008B1B2D" w:rsidRPr="005A0D6F" w14:paraId="7196ADEE" w14:textId="77777777" w:rsidTr="00087388">
        <w:tc>
          <w:tcPr>
            <w:tcW w:w="3744" w:type="dxa"/>
            <w:shd w:val="clear" w:color="auto" w:fill="auto"/>
          </w:tcPr>
          <w:p w14:paraId="2686F854" w14:textId="77777777" w:rsidR="008B1B2D" w:rsidRPr="00087388" w:rsidRDefault="008B1B2D" w:rsidP="00087388">
            <w:pPr>
              <w:jc w:val="center"/>
              <w:rPr>
                <w:rFonts w:ascii="Montserrat" w:hAnsi="Montserrat" w:cs="Arial"/>
                <w:b/>
                <w:sz w:val="16"/>
                <w:szCs w:val="16"/>
              </w:rPr>
            </w:pPr>
            <w:r w:rsidRPr="00087388">
              <w:rPr>
                <w:rFonts w:ascii="Montserrat" w:hAnsi="Montserrat" w:cs="Arial"/>
                <w:sz w:val="16"/>
                <w:szCs w:val="16"/>
                <w:u w:val="single"/>
              </w:rPr>
              <w:t xml:space="preserve"> (NOMBRE DEL REPRESENTANTE DE LA DEPENDENCIA O ENTIDAD</w:t>
            </w:r>
          </w:p>
          <w:p w14:paraId="22F16537" w14:textId="77777777" w:rsidR="008B1B2D" w:rsidRPr="00087388" w:rsidRDefault="008B1B2D" w:rsidP="00087388">
            <w:pPr>
              <w:jc w:val="center"/>
              <w:rPr>
                <w:rFonts w:ascii="Montserrat" w:hAnsi="Montserrat" w:cs="Arial"/>
                <w:b/>
                <w:sz w:val="16"/>
                <w:szCs w:val="16"/>
              </w:rPr>
            </w:pPr>
          </w:p>
        </w:tc>
        <w:tc>
          <w:tcPr>
            <w:tcW w:w="3458" w:type="dxa"/>
            <w:shd w:val="clear" w:color="auto" w:fill="auto"/>
          </w:tcPr>
          <w:p w14:paraId="21C4B963" w14:textId="77777777" w:rsidR="008B1B2D" w:rsidRPr="00087388" w:rsidRDefault="008B1B2D" w:rsidP="00087388">
            <w:pPr>
              <w:jc w:val="center"/>
              <w:rPr>
                <w:rFonts w:ascii="Montserrat" w:hAnsi="Montserrat" w:cs="Arial"/>
                <w:b/>
                <w:sz w:val="16"/>
                <w:szCs w:val="16"/>
              </w:rPr>
            </w:pPr>
            <w:r w:rsidRPr="00087388">
              <w:rPr>
                <w:rFonts w:ascii="Montserrat" w:hAnsi="Montserrat" w:cs="Arial"/>
                <w:sz w:val="16"/>
                <w:szCs w:val="16"/>
                <w:u w:val="single"/>
              </w:rPr>
              <w:t>(CARGO DEL REPRESENTANTE DE LA DEPENDENCIA O ENTIDAD</w:t>
            </w:r>
          </w:p>
          <w:p w14:paraId="1308CC9B" w14:textId="77777777" w:rsidR="008B1B2D" w:rsidRPr="00087388" w:rsidRDefault="008B1B2D" w:rsidP="00087388">
            <w:pPr>
              <w:jc w:val="center"/>
              <w:rPr>
                <w:rFonts w:ascii="Montserrat" w:hAnsi="Montserrat" w:cs="Arial"/>
                <w:b/>
                <w:sz w:val="16"/>
                <w:szCs w:val="16"/>
              </w:rPr>
            </w:pPr>
          </w:p>
        </w:tc>
        <w:tc>
          <w:tcPr>
            <w:tcW w:w="3289" w:type="dxa"/>
            <w:shd w:val="clear" w:color="auto" w:fill="auto"/>
          </w:tcPr>
          <w:p w14:paraId="539E0E47" w14:textId="77777777" w:rsidR="008B1B2D" w:rsidRPr="00087388" w:rsidRDefault="008B1B2D" w:rsidP="00087388">
            <w:pPr>
              <w:jc w:val="center"/>
              <w:rPr>
                <w:rFonts w:ascii="Montserrat" w:hAnsi="Montserrat" w:cs="Arial"/>
                <w:b/>
                <w:sz w:val="16"/>
                <w:szCs w:val="16"/>
              </w:rPr>
            </w:pPr>
            <w:r w:rsidRPr="00087388">
              <w:rPr>
                <w:rFonts w:ascii="Montserrat" w:hAnsi="Montserrat" w:cs="Arial"/>
                <w:sz w:val="16"/>
                <w:szCs w:val="16"/>
                <w:u w:val="single"/>
              </w:rPr>
              <w:t xml:space="preserve"> (R.F.C. DEL REPRESENTANTE DE LA DEPENDENCIA O ENTIDAD</w:t>
            </w:r>
          </w:p>
        </w:tc>
      </w:tr>
      <w:tr w:rsidR="008B1B2D" w:rsidRPr="005A0D6F" w14:paraId="7E83A782" w14:textId="77777777" w:rsidTr="00087388">
        <w:tc>
          <w:tcPr>
            <w:tcW w:w="3744" w:type="dxa"/>
            <w:shd w:val="clear" w:color="auto" w:fill="auto"/>
          </w:tcPr>
          <w:p w14:paraId="3C9B7221" w14:textId="77777777" w:rsidR="008B1B2D" w:rsidRPr="00087388" w:rsidRDefault="008B1B2D" w:rsidP="00087388">
            <w:pPr>
              <w:jc w:val="center"/>
              <w:rPr>
                <w:rFonts w:ascii="Montserrat" w:hAnsi="Montserrat" w:cs="Arial"/>
                <w:b/>
                <w:sz w:val="16"/>
                <w:szCs w:val="16"/>
              </w:rPr>
            </w:pPr>
          </w:p>
          <w:p w14:paraId="327640C5" w14:textId="77777777" w:rsidR="008B1B2D" w:rsidRPr="00087388" w:rsidRDefault="008B1B2D" w:rsidP="00087388">
            <w:pPr>
              <w:jc w:val="center"/>
              <w:rPr>
                <w:rFonts w:ascii="Montserrat" w:hAnsi="Montserrat" w:cs="Arial"/>
                <w:b/>
                <w:sz w:val="16"/>
                <w:szCs w:val="16"/>
              </w:rPr>
            </w:pPr>
            <w:r w:rsidRPr="00087388">
              <w:rPr>
                <w:rFonts w:ascii="Montserrat" w:hAnsi="Montserrat" w:cs="Arial"/>
                <w:sz w:val="16"/>
                <w:szCs w:val="16"/>
                <w:u w:val="single"/>
              </w:rPr>
              <w:t xml:space="preserve"> (NOMBRE DEL ADMINISTRADOR DEL CONTRATO) </w:t>
            </w:r>
          </w:p>
          <w:p w14:paraId="7D9F84CD" w14:textId="77777777" w:rsidR="008B1B2D" w:rsidRPr="00087388" w:rsidRDefault="008B1B2D" w:rsidP="000E4F22">
            <w:pPr>
              <w:rPr>
                <w:rFonts w:ascii="Montserrat" w:hAnsi="Montserrat" w:cs="Arial"/>
                <w:b/>
                <w:sz w:val="16"/>
                <w:szCs w:val="16"/>
              </w:rPr>
            </w:pPr>
          </w:p>
        </w:tc>
        <w:tc>
          <w:tcPr>
            <w:tcW w:w="3458" w:type="dxa"/>
            <w:shd w:val="clear" w:color="auto" w:fill="auto"/>
          </w:tcPr>
          <w:p w14:paraId="6BB6B85D" w14:textId="77777777" w:rsidR="008B1B2D" w:rsidRPr="00087388" w:rsidRDefault="008B1B2D" w:rsidP="00087388">
            <w:pPr>
              <w:jc w:val="center"/>
              <w:rPr>
                <w:rFonts w:ascii="Montserrat" w:hAnsi="Montserrat" w:cs="Arial"/>
                <w:b/>
                <w:sz w:val="16"/>
                <w:szCs w:val="16"/>
              </w:rPr>
            </w:pPr>
          </w:p>
          <w:p w14:paraId="5BCBA66B" w14:textId="77777777" w:rsidR="008B1B2D" w:rsidRPr="00087388" w:rsidRDefault="008B1B2D" w:rsidP="00087388">
            <w:pPr>
              <w:jc w:val="center"/>
              <w:rPr>
                <w:rFonts w:ascii="Montserrat" w:hAnsi="Montserrat" w:cs="Arial"/>
                <w:b/>
                <w:sz w:val="16"/>
                <w:szCs w:val="16"/>
              </w:rPr>
            </w:pPr>
            <w:r w:rsidRPr="00087388">
              <w:rPr>
                <w:rFonts w:ascii="Montserrat" w:hAnsi="Montserrat" w:cs="Arial"/>
                <w:sz w:val="16"/>
                <w:szCs w:val="16"/>
                <w:u w:val="single"/>
              </w:rPr>
              <w:t xml:space="preserve"> (CARGO DEL ADMINISTRADOR DEL CONTRATO) </w:t>
            </w:r>
          </w:p>
          <w:p w14:paraId="2EBC4099" w14:textId="77777777" w:rsidR="008B1B2D" w:rsidRPr="00087388" w:rsidRDefault="008B1B2D" w:rsidP="00087388">
            <w:pPr>
              <w:jc w:val="center"/>
              <w:rPr>
                <w:rFonts w:ascii="Montserrat" w:hAnsi="Montserrat" w:cs="Arial"/>
                <w:b/>
                <w:sz w:val="16"/>
                <w:szCs w:val="16"/>
              </w:rPr>
            </w:pPr>
          </w:p>
        </w:tc>
        <w:tc>
          <w:tcPr>
            <w:tcW w:w="3289" w:type="dxa"/>
            <w:shd w:val="clear" w:color="auto" w:fill="auto"/>
          </w:tcPr>
          <w:p w14:paraId="0706EC60" w14:textId="77777777" w:rsidR="008B1B2D" w:rsidRPr="00087388" w:rsidRDefault="008B1B2D" w:rsidP="00087388">
            <w:pPr>
              <w:jc w:val="center"/>
              <w:rPr>
                <w:rFonts w:ascii="Montserrat" w:hAnsi="Montserrat" w:cs="Arial"/>
                <w:b/>
                <w:sz w:val="16"/>
                <w:szCs w:val="16"/>
              </w:rPr>
            </w:pPr>
          </w:p>
          <w:p w14:paraId="2FA6DA98" w14:textId="77777777" w:rsidR="008B1B2D" w:rsidRPr="00087388" w:rsidRDefault="008B1B2D" w:rsidP="00087388">
            <w:pPr>
              <w:jc w:val="center"/>
              <w:rPr>
                <w:rFonts w:ascii="Montserrat" w:hAnsi="Montserrat" w:cs="Arial"/>
                <w:b/>
                <w:sz w:val="16"/>
                <w:szCs w:val="16"/>
              </w:rPr>
            </w:pPr>
            <w:r w:rsidRPr="00087388">
              <w:rPr>
                <w:rFonts w:ascii="Montserrat" w:hAnsi="Montserrat" w:cs="Arial"/>
                <w:sz w:val="16"/>
                <w:szCs w:val="16"/>
                <w:u w:val="single"/>
              </w:rPr>
              <w:t xml:space="preserve"> (R.F.C. DEL ADMINISTRADOR DEL CONTRATO) </w:t>
            </w:r>
          </w:p>
          <w:p w14:paraId="2F1CCA25" w14:textId="77777777" w:rsidR="008B1B2D" w:rsidRPr="00087388" w:rsidRDefault="008B1B2D" w:rsidP="00087388">
            <w:pPr>
              <w:jc w:val="center"/>
              <w:rPr>
                <w:rFonts w:ascii="Montserrat" w:hAnsi="Montserrat" w:cs="Arial"/>
                <w:b/>
                <w:sz w:val="16"/>
                <w:szCs w:val="16"/>
              </w:rPr>
            </w:pPr>
          </w:p>
        </w:tc>
      </w:tr>
      <w:tr w:rsidR="008B1B2D" w:rsidRPr="005A0D6F" w14:paraId="2DAE0344" w14:textId="77777777" w:rsidTr="00087388">
        <w:tc>
          <w:tcPr>
            <w:tcW w:w="3744" w:type="dxa"/>
            <w:shd w:val="clear" w:color="auto" w:fill="auto"/>
          </w:tcPr>
          <w:p w14:paraId="1BBE1DAA" w14:textId="77777777" w:rsidR="008B1B2D" w:rsidRPr="00087388" w:rsidRDefault="008B1B2D" w:rsidP="00087388">
            <w:pPr>
              <w:jc w:val="center"/>
              <w:rPr>
                <w:rFonts w:ascii="Montserrat" w:hAnsi="Montserrat" w:cs="Arial"/>
                <w:b/>
                <w:sz w:val="16"/>
                <w:szCs w:val="16"/>
              </w:rPr>
            </w:pPr>
          </w:p>
          <w:p w14:paraId="6784CAE9" w14:textId="77777777" w:rsidR="008B1B2D" w:rsidRPr="00087388" w:rsidRDefault="008B1B2D" w:rsidP="00087388">
            <w:pPr>
              <w:jc w:val="center"/>
              <w:rPr>
                <w:rFonts w:ascii="Montserrat" w:hAnsi="Montserrat" w:cs="Arial"/>
                <w:b/>
                <w:sz w:val="16"/>
                <w:szCs w:val="16"/>
              </w:rPr>
            </w:pPr>
            <w:r w:rsidRPr="00087388">
              <w:rPr>
                <w:rFonts w:ascii="Montserrat" w:hAnsi="Montserrat" w:cs="Arial"/>
                <w:sz w:val="16"/>
                <w:szCs w:val="16"/>
                <w:u w:val="single"/>
              </w:rPr>
              <w:t xml:space="preserve"> (NOMBRE DEL FIRMANTE X) </w:t>
            </w:r>
          </w:p>
          <w:p w14:paraId="6C6949C6" w14:textId="77777777" w:rsidR="008B1B2D" w:rsidRPr="00087388" w:rsidRDefault="008B1B2D" w:rsidP="00087388">
            <w:pPr>
              <w:jc w:val="center"/>
              <w:rPr>
                <w:rFonts w:ascii="Montserrat" w:hAnsi="Montserrat" w:cs="Arial"/>
                <w:b/>
                <w:sz w:val="16"/>
                <w:szCs w:val="16"/>
              </w:rPr>
            </w:pPr>
          </w:p>
        </w:tc>
        <w:tc>
          <w:tcPr>
            <w:tcW w:w="3458" w:type="dxa"/>
            <w:shd w:val="clear" w:color="auto" w:fill="auto"/>
          </w:tcPr>
          <w:p w14:paraId="1E4017CF" w14:textId="77777777" w:rsidR="008B1B2D" w:rsidRPr="00087388" w:rsidRDefault="008B1B2D" w:rsidP="00087388">
            <w:pPr>
              <w:jc w:val="center"/>
              <w:rPr>
                <w:rFonts w:ascii="Montserrat" w:hAnsi="Montserrat" w:cs="Arial"/>
                <w:b/>
                <w:sz w:val="16"/>
                <w:szCs w:val="16"/>
              </w:rPr>
            </w:pPr>
          </w:p>
          <w:p w14:paraId="1BDE22D0" w14:textId="77777777" w:rsidR="008B1B2D" w:rsidRPr="00087388" w:rsidRDefault="008B1B2D" w:rsidP="00087388">
            <w:pPr>
              <w:jc w:val="center"/>
              <w:rPr>
                <w:rFonts w:ascii="Montserrat" w:hAnsi="Montserrat" w:cs="Arial"/>
                <w:b/>
                <w:sz w:val="16"/>
                <w:szCs w:val="16"/>
              </w:rPr>
            </w:pPr>
            <w:r w:rsidRPr="00087388">
              <w:rPr>
                <w:rFonts w:ascii="Montserrat" w:hAnsi="Montserrat" w:cs="Arial"/>
                <w:sz w:val="16"/>
                <w:szCs w:val="16"/>
                <w:u w:val="single"/>
              </w:rPr>
              <w:t xml:space="preserve"> (CARGO DEL FIRMANTE X) </w:t>
            </w:r>
          </w:p>
          <w:p w14:paraId="33EA4B66" w14:textId="77777777" w:rsidR="008B1B2D" w:rsidRPr="00087388" w:rsidRDefault="008B1B2D" w:rsidP="00087388">
            <w:pPr>
              <w:jc w:val="center"/>
              <w:rPr>
                <w:rFonts w:ascii="Montserrat" w:hAnsi="Montserrat" w:cs="Arial"/>
                <w:b/>
                <w:sz w:val="16"/>
                <w:szCs w:val="16"/>
              </w:rPr>
            </w:pPr>
          </w:p>
        </w:tc>
        <w:tc>
          <w:tcPr>
            <w:tcW w:w="3289" w:type="dxa"/>
            <w:shd w:val="clear" w:color="auto" w:fill="auto"/>
          </w:tcPr>
          <w:p w14:paraId="3E5B469F" w14:textId="77777777" w:rsidR="008B1B2D" w:rsidRPr="00087388" w:rsidRDefault="008B1B2D" w:rsidP="00087388">
            <w:pPr>
              <w:jc w:val="center"/>
              <w:rPr>
                <w:rFonts w:ascii="Montserrat" w:hAnsi="Montserrat" w:cs="Arial"/>
                <w:b/>
                <w:sz w:val="16"/>
                <w:szCs w:val="16"/>
              </w:rPr>
            </w:pPr>
          </w:p>
          <w:p w14:paraId="4EB10EF0" w14:textId="77777777" w:rsidR="008B1B2D" w:rsidRPr="00087388" w:rsidRDefault="008B1B2D" w:rsidP="00087388">
            <w:pPr>
              <w:jc w:val="center"/>
              <w:rPr>
                <w:rFonts w:ascii="Montserrat" w:hAnsi="Montserrat" w:cs="Arial"/>
                <w:b/>
                <w:sz w:val="16"/>
                <w:szCs w:val="16"/>
              </w:rPr>
            </w:pPr>
            <w:r w:rsidRPr="00087388">
              <w:rPr>
                <w:rFonts w:ascii="Montserrat" w:hAnsi="Montserrat" w:cs="Arial"/>
                <w:sz w:val="16"/>
                <w:szCs w:val="16"/>
                <w:u w:val="single"/>
              </w:rPr>
              <w:t xml:space="preserve"> (R.F.C. FIRMANTE X) </w:t>
            </w:r>
          </w:p>
          <w:p w14:paraId="7996EA78" w14:textId="77777777" w:rsidR="008B1B2D" w:rsidRPr="00087388" w:rsidRDefault="008B1B2D" w:rsidP="00087388">
            <w:pPr>
              <w:jc w:val="center"/>
              <w:rPr>
                <w:rFonts w:ascii="Montserrat" w:hAnsi="Montserrat" w:cs="Arial"/>
                <w:b/>
                <w:sz w:val="16"/>
                <w:szCs w:val="16"/>
              </w:rPr>
            </w:pPr>
          </w:p>
        </w:tc>
      </w:tr>
      <w:tr w:rsidR="008B1B2D" w:rsidRPr="005A0D6F" w14:paraId="0FDB0042" w14:textId="77777777" w:rsidTr="00087388">
        <w:tc>
          <w:tcPr>
            <w:tcW w:w="3744" w:type="dxa"/>
            <w:shd w:val="clear" w:color="auto" w:fill="auto"/>
          </w:tcPr>
          <w:p w14:paraId="07C02358" w14:textId="77777777" w:rsidR="008B1B2D" w:rsidRPr="00087388" w:rsidRDefault="008B1B2D" w:rsidP="00087388">
            <w:pPr>
              <w:jc w:val="center"/>
              <w:rPr>
                <w:rFonts w:ascii="Montserrat" w:hAnsi="Montserrat" w:cs="Arial"/>
                <w:b/>
                <w:sz w:val="16"/>
                <w:szCs w:val="16"/>
              </w:rPr>
            </w:pPr>
          </w:p>
        </w:tc>
        <w:tc>
          <w:tcPr>
            <w:tcW w:w="3458" w:type="dxa"/>
            <w:shd w:val="clear" w:color="auto" w:fill="auto"/>
          </w:tcPr>
          <w:p w14:paraId="7118A010" w14:textId="77777777" w:rsidR="008B1B2D" w:rsidRPr="00087388" w:rsidRDefault="008B1B2D" w:rsidP="00087388">
            <w:pPr>
              <w:jc w:val="center"/>
              <w:rPr>
                <w:rFonts w:ascii="Montserrat" w:hAnsi="Montserrat" w:cs="Arial"/>
                <w:b/>
                <w:sz w:val="16"/>
                <w:szCs w:val="16"/>
              </w:rPr>
            </w:pPr>
          </w:p>
        </w:tc>
        <w:tc>
          <w:tcPr>
            <w:tcW w:w="3289" w:type="dxa"/>
            <w:shd w:val="clear" w:color="auto" w:fill="auto"/>
          </w:tcPr>
          <w:p w14:paraId="58C16F63" w14:textId="77777777" w:rsidR="008B1B2D" w:rsidRPr="00087388" w:rsidRDefault="008B1B2D" w:rsidP="00087388">
            <w:pPr>
              <w:jc w:val="center"/>
              <w:rPr>
                <w:rFonts w:ascii="Montserrat" w:hAnsi="Montserrat" w:cs="Arial"/>
                <w:b/>
                <w:sz w:val="16"/>
                <w:szCs w:val="16"/>
              </w:rPr>
            </w:pPr>
          </w:p>
        </w:tc>
      </w:tr>
    </w:tbl>
    <w:p w14:paraId="5FA5AEE7" w14:textId="77777777" w:rsidR="008B1B2D" w:rsidRPr="005A0D6F" w:rsidRDefault="008B1B2D" w:rsidP="008B1B2D">
      <w:pPr>
        <w:jc w:val="center"/>
        <w:rPr>
          <w:rFonts w:ascii="Montserrat" w:hAnsi="Montserrat" w:cs="Arial"/>
          <w:b/>
          <w:sz w:val="16"/>
          <w:szCs w:val="16"/>
        </w:rPr>
      </w:pPr>
    </w:p>
    <w:p w14:paraId="7233C655" w14:textId="77777777" w:rsidR="008B1B2D" w:rsidRPr="005A0D6F" w:rsidRDefault="008B1B2D" w:rsidP="008B1B2D">
      <w:pPr>
        <w:jc w:val="center"/>
        <w:rPr>
          <w:rFonts w:ascii="Montserrat" w:hAnsi="Montserrat" w:cs="Arial"/>
          <w:b/>
          <w:sz w:val="16"/>
          <w:szCs w:val="16"/>
        </w:rPr>
      </w:pPr>
    </w:p>
    <w:p w14:paraId="474C92BB" w14:textId="77777777" w:rsidR="008B1B2D" w:rsidRPr="005A0D6F" w:rsidRDefault="008B1B2D" w:rsidP="008B1B2D">
      <w:pPr>
        <w:jc w:val="center"/>
        <w:rPr>
          <w:rFonts w:ascii="Montserrat" w:hAnsi="Montserrat" w:cs="Arial"/>
          <w:b/>
          <w:sz w:val="16"/>
          <w:szCs w:val="16"/>
        </w:rPr>
      </w:pPr>
      <w:r w:rsidRPr="005A0D6F">
        <w:rPr>
          <w:rFonts w:ascii="Montserrat" w:hAnsi="Montserrat" w:cs="Arial"/>
          <w:b/>
          <w:sz w:val="16"/>
          <w:szCs w:val="16"/>
        </w:rPr>
        <w:lastRenderedPageBreak/>
        <w:t xml:space="preserve">POR: </w:t>
      </w:r>
    </w:p>
    <w:p w14:paraId="5FA5E07B" w14:textId="77777777" w:rsidR="008B1B2D" w:rsidRPr="005A0D6F" w:rsidRDefault="008B1B2D" w:rsidP="008B1B2D">
      <w:pPr>
        <w:jc w:val="center"/>
        <w:rPr>
          <w:rFonts w:ascii="Montserrat" w:hAnsi="Montserrat" w:cs="Arial"/>
          <w:b/>
          <w:sz w:val="16"/>
          <w:szCs w:val="16"/>
        </w:rPr>
      </w:pPr>
      <w:r w:rsidRPr="005A0D6F">
        <w:rPr>
          <w:rFonts w:ascii="Montserrat" w:hAnsi="Montserrat" w:cs="Arial"/>
          <w:b/>
          <w:sz w:val="16"/>
          <w:szCs w:val="16"/>
        </w:rPr>
        <w:t xml:space="preserve"> “EL PROVEEDOR”</w:t>
      </w:r>
    </w:p>
    <w:p w14:paraId="79A1B2A2" w14:textId="77777777" w:rsidR="008B1B2D" w:rsidRPr="005A0D6F" w:rsidRDefault="008B1B2D" w:rsidP="008B1B2D">
      <w:pPr>
        <w:jc w:val="center"/>
        <w:rPr>
          <w:rFonts w:ascii="Montserrat" w:hAnsi="Montserrat" w:cs="Arial"/>
          <w:b/>
          <w:sz w:val="16"/>
          <w:szCs w:val="16"/>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9"/>
        <w:gridCol w:w="5542"/>
      </w:tblGrid>
      <w:tr w:rsidR="008B1B2D" w:rsidRPr="005A0D6F" w14:paraId="29BC696D" w14:textId="77777777" w:rsidTr="00087388">
        <w:tc>
          <w:tcPr>
            <w:tcW w:w="4949" w:type="dxa"/>
            <w:shd w:val="clear" w:color="auto" w:fill="auto"/>
          </w:tcPr>
          <w:p w14:paraId="4B4EFCE4" w14:textId="77777777" w:rsidR="008B1B2D" w:rsidRPr="00087388" w:rsidRDefault="008B1B2D" w:rsidP="00087388">
            <w:pPr>
              <w:jc w:val="center"/>
              <w:rPr>
                <w:rFonts w:ascii="Montserrat" w:hAnsi="Montserrat" w:cs="Arial"/>
                <w:b/>
                <w:sz w:val="16"/>
                <w:szCs w:val="16"/>
              </w:rPr>
            </w:pPr>
          </w:p>
          <w:p w14:paraId="3048A367" w14:textId="77777777" w:rsidR="008B1B2D" w:rsidRPr="00087388" w:rsidRDefault="008B1B2D" w:rsidP="00087388">
            <w:pPr>
              <w:jc w:val="center"/>
              <w:rPr>
                <w:rFonts w:ascii="Montserrat" w:hAnsi="Montserrat" w:cs="Arial"/>
                <w:b/>
                <w:sz w:val="16"/>
                <w:szCs w:val="16"/>
              </w:rPr>
            </w:pPr>
            <w:r w:rsidRPr="00087388">
              <w:rPr>
                <w:rFonts w:ascii="Montserrat" w:hAnsi="Montserrat" w:cs="Arial"/>
                <w:b/>
                <w:sz w:val="16"/>
                <w:szCs w:val="16"/>
              </w:rPr>
              <w:t>NOMBRE</w:t>
            </w:r>
          </w:p>
          <w:p w14:paraId="6DB16176" w14:textId="77777777" w:rsidR="008B1B2D" w:rsidRPr="00087388" w:rsidRDefault="008B1B2D" w:rsidP="00087388">
            <w:pPr>
              <w:jc w:val="center"/>
              <w:rPr>
                <w:rFonts w:ascii="Montserrat" w:hAnsi="Montserrat" w:cs="Arial"/>
                <w:b/>
                <w:sz w:val="16"/>
                <w:szCs w:val="16"/>
              </w:rPr>
            </w:pPr>
          </w:p>
        </w:tc>
        <w:tc>
          <w:tcPr>
            <w:tcW w:w="5542" w:type="dxa"/>
            <w:shd w:val="clear" w:color="auto" w:fill="auto"/>
          </w:tcPr>
          <w:p w14:paraId="48F4CACD" w14:textId="77777777" w:rsidR="008B1B2D" w:rsidRPr="00087388" w:rsidRDefault="008B1B2D" w:rsidP="00087388">
            <w:pPr>
              <w:jc w:val="center"/>
              <w:rPr>
                <w:rFonts w:ascii="Montserrat" w:hAnsi="Montserrat" w:cs="Arial"/>
                <w:b/>
                <w:sz w:val="16"/>
                <w:szCs w:val="16"/>
              </w:rPr>
            </w:pPr>
          </w:p>
          <w:p w14:paraId="7214F9B4" w14:textId="77777777" w:rsidR="008B1B2D" w:rsidRPr="00087388" w:rsidRDefault="008B1B2D" w:rsidP="00087388">
            <w:pPr>
              <w:jc w:val="center"/>
              <w:rPr>
                <w:rFonts w:ascii="Montserrat" w:hAnsi="Montserrat" w:cs="Arial"/>
                <w:b/>
                <w:sz w:val="16"/>
                <w:szCs w:val="16"/>
              </w:rPr>
            </w:pPr>
            <w:r w:rsidRPr="00087388">
              <w:rPr>
                <w:rFonts w:ascii="Montserrat" w:hAnsi="Montserrat" w:cs="Arial"/>
                <w:b/>
                <w:sz w:val="16"/>
                <w:szCs w:val="16"/>
              </w:rPr>
              <w:t>R.F.C.</w:t>
            </w:r>
          </w:p>
        </w:tc>
      </w:tr>
      <w:tr w:rsidR="008B1B2D" w:rsidRPr="005A0D6F" w14:paraId="4EC25CB1" w14:textId="77777777" w:rsidTr="00087388">
        <w:tc>
          <w:tcPr>
            <w:tcW w:w="4949" w:type="dxa"/>
            <w:shd w:val="clear" w:color="auto" w:fill="auto"/>
          </w:tcPr>
          <w:p w14:paraId="3C2537F7" w14:textId="77777777" w:rsidR="008B1B2D" w:rsidRPr="00087388" w:rsidRDefault="008B1B2D" w:rsidP="00087388">
            <w:pPr>
              <w:jc w:val="center"/>
              <w:rPr>
                <w:rFonts w:ascii="Montserrat" w:hAnsi="Montserrat" w:cs="Arial"/>
                <w:b/>
                <w:sz w:val="16"/>
                <w:szCs w:val="16"/>
              </w:rPr>
            </w:pPr>
          </w:p>
          <w:p w14:paraId="7AE0CF80" w14:textId="77777777" w:rsidR="008B1B2D" w:rsidRPr="00087388" w:rsidRDefault="008B1B2D" w:rsidP="00087388">
            <w:pPr>
              <w:jc w:val="center"/>
              <w:rPr>
                <w:rFonts w:ascii="Montserrat" w:hAnsi="Montserrat" w:cs="Arial"/>
                <w:sz w:val="16"/>
                <w:szCs w:val="16"/>
                <w:u w:val="single"/>
              </w:rPr>
            </w:pPr>
            <w:r w:rsidRPr="00087388">
              <w:rPr>
                <w:rFonts w:ascii="Montserrat" w:hAnsi="Montserrat" w:cs="Arial"/>
                <w:b/>
                <w:sz w:val="16"/>
                <w:szCs w:val="16"/>
              </w:rPr>
              <w:t xml:space="preserve"> (</w:t>
            </w:r>
            <w:r w:rsidRPr="00087388">
              <w:rPr>
                <w:rFonts w:ascii="Montserrat" w:hAnsi="Montserrat" w:cs="Arial"/>
                <w:sz w:val="16"/>
                <w:szCs w:val="16"/>
                <w:u w:val="single"/>
              </w:rPr>
              <w:t>RAZÓN SOCIAL DE LA PERSONA FÍSICA O MORAL)</w:t>
            </w:r>
          </w:p>
          <w:p w14:paraId="1D855A5D" w14:textId="77777777" w:rsidR="008B1B2D" w:rsidRPr="00087388" w:rsidRDefault="008B1B2D" w:rsidP="00087388">
            <w:pPr>
              <w:jc w:val="center"/>
              <w:rPr>
                <w:rFonts w:ascii="Montserrat" w:hAnsi="Montserrat" w:cs="Arial"/>
                <w:b/>
                <w:sz w:val="16"/>
                <w:szCs w:val="16"/>
              </w:rPr>
            </w:pPr>
          </w:p>
        </w:tc>
        <w:tc>
          <w:tcPr>
            <w:tcW w:w="5542" w:type="dxa"/>
            <w:shd w:val="clear" w:color="auto" w:fill="auto"/>
          </w:tcPr>
          <w:p w14:paraId="1FE854D0" w14:textId="77777777" w:rsidR="008B1B2D" w:rsidRPr="00087388" w:rsidRDefault="008B1B2D" w:rsidP="00087388">
            <w:pPr>
              <w:jc w:val="center"/>
              <w:rPr>
                <w:rFonts w:ascii="Montserrat" w:hAnsi="Montserrat" w:cs="Arial"/>
                <w:b/>
                <w:sz w:val="16"/>
                <w:szCs w:val="16"/>
              </w:rPr>
            </w:pPr>
          </w:p>
          <w:p w14:paraId="2F0A7DCA" w14:textId="77777777" w:rsidR="008B1B2D" w:rsidRPr="00087388" w:rsidRDefault="008B1B2D" w:rsidP="00087388">
            <w:pPr>
              <w:jc w:val="center"/>
              <w:rPr>
                <w:rFonts w:ascii="Montserrat" w:hAnsi="Montserrat" w:cs="Arial"/>
                <w:sz w:val="16"/>
                <w:szCs w:val="16"/>
                <w:u w:val="single"/>
              </w:rPr>
            </w:pPr>
            <w:r w:rsidRPr="00087388">
              <w:rPr>
                <w:rFonts w:ascii="Montserrat" w:hAnsi="Montserrat" w:cs="Arial"/>
                <w:b/>
                <w:sz w:val="16"/>
                <w:szCs w:val="16"/>
              </w:rPr>
              <w:t xml:space="preserve"> (</w:t>
            </w:r>
            <w:r w:rsidRPr="00087388">
              <w:rPr>
                <w:rFonts w:ascii="Montserrat" w:hAnsi="Montserrat" w:cs="Arial"/>
                <w:sz w:val="16"/>
                <w:szCs w:val="16"/>
                <w:u w:val="single"/>
              </w:rPr>
              <w:t>R.F.C.  DE LA PERSONA FÍSICA O MORAL)</w:t>
            </w:r>
          </w:p>
          <w:p w14:paraId="40887A23" w14:textId="77777777" w:rsidR="008B1B2D" w:rsidRPr="00087388" w:rsidRDefault="008B1B2D" w:rsidP="00087388">
            <w:pPr>
              <w:jc w:val="center"/>
              <w:rPr>
                <w:rFonts w:ascii="Montserrat" w:hAnsi="Montserrat" w:cs="Arial"/>
                <w:b/>
                <w:sz w:val="16"/>
                <w:szCs w:val="16"/>
              </w:rPr>
            </w:pPr>
          </w:p>
        </w:tc>
      </w:tr>
    </w:tbl>
    <w:p w14:paraId="116AD330" w14:textId="77777777" w:rsidR="008B1B2D" w:rsidRPr="005A0D6F" w:rsidRDefault="008B1B2D" w:rsidP="008B1B2D">
      <w:pPr>
        <w:jc w:val="both"/>
        <w:rPr>
          <w:rFonts w:ascii="Montserrat" w:hAnsi="Montserrat" w:cs="Arial"/>
          <w:sz w:val="16"/>
          <w:szCs w:val="16"/>
        </w:rPr>
      </w:pPr>
      <w:r w:rsidRPr="005A0D6F">
        <w:rPr>
          <w:rFonts w:ascii="Montserrat" w:hAnsi="Montserrat" w:cs="Arial"/>
          <w:sz w:val="16"/>
          <w:szCs w:val="16"/>
        </w:rPr>
        <w:t>.</w:t>
      </w:r>
    </w:p>
    <w:p w14:paraId="4A348698" w14:textId="77777777" w:rsidR="000F6555" w:rsidRPr="00D62E14" w:rsidRDefault="000F6555" w:rsidP="00A92203">
      <w:pPr>
        <w:jc w:val="center"/>
        <w:rPr>
          <w:rFonts w:ascii="Montserrat" w:hAnsi="Montserrat" w:cs="Arial"/>
          <w:sz w:val="16"/>
          <w:szCs w:val="16"/>
        </w:rPr>
      </w:pPr>
    </w:p>
    <w:p w14:paraId="5C1C4ADC" w14:textId="77777777" w:rsidR="00651701" w:rsidRPr="00D62E14" w:rsidRDefault="00651701" w:rsidP="00A92203">
      <w:pPr>
        <w:jc w:val="center"/>
        <w:rPr>
          <w:rFonts w:ascii="Montserrat" w:hAnsi="Montserrat" w:cs="Arial"/>
          <w:sz w:val="16"/>
          <w:szCs w:val="16"/>
        </w:rPr>
      </w:pPr>
    </w:p>
    <w:p w14:paraId="4470CB5D" w14:textId="77777777" w:rsidR="00651701" w:rsidRPr="00D62E14" w:rsidRDefault="00651701" w:rsidP="00A92203">
      <w:pPr>
        <w:jc w:val="center"/>
        <w:rPr>
          <w:rFonts w:ascii="Montserrat" w:hAnsi="Montserrat" w:cs="Arial"/>
          <w:sz w:val="16"/>
          <w:szCs w:val="16"/>
        </w:rPr>
      </w:pPr>
    </w:p>
    <w:p w14:paraId="363688C6" w14:textId="77777777" w:rsidR="00651701" w:rsidRPr="00D62E14" w:rsidRDefault="00651701" w:rsidP="00A92203">
      <w:pPr>
        <w:jc w:val="center"/>
        <w:rPr>
          <w:rFonts w:ascii="Montserrat" w:hAnsi="Montserrat" w:cs="Arial"/>
          <w:sz w:val="16"/>
          <w:szCs w:val="16"/>
        </w:rPr>
      </w:pPr>
    </w:p>
    <w:p w14:paraId="6529F389" w14:textId="77777777" w:rsidR="00651701" w:rsidRPr="00D62E14" w:rsidRDefault="00651701" w:rsidP="00A92203">
      <w:pPr>
        <w:jc w:val="center"/>
        <w:rPr>
          <w:rFonts w:ascii="Montserrat" w:hAnsi="Montserrat" w:cs="Arial"/>
          <w:sz w:val="16"/>
          <w:szCs w:val="16"/>
        </w:rPr>
      </w:pPr>
    </w:p>
    <w:p w14:paraId="1570C648" w14:textId="77777777" w:rsidR="00651701" w:rsidRPr="00D62E14" w:rsidRDefault="00651701" w:rsidP="00A92203">
      <w:pPr>
        <w:jc w:val="center"/>
        <w:rPr>
          <w:rFonts w:ascii="Montserrat" w:hAnsi="Montserrat" w:cs="Arial"/>
          <w:sz w:val="16"/>
          <w:szCs w:val="16"/>
        </w:rPr>
      </w:pPr>
    </w:p>
    <w:p w14:paraId="22738722" w14:textId="77777777" w:rsidR="00651701" w:rsidRPr="00D62E14" w:rsidRDefault="00651701" w:rsidP="00A92203">
      <w:pPr>
        <w:jc w:val="center"/>
        <w:rPr>
          <w:rFonts w:ascii="Montserrat" w:hAnsi="Montserrat" w:cs="Arial"/>
          <w:sz w:val="16"/>
          <w:szCs w:val="16"/>
        </w:rPr>
      </w:pPr>
    </w:p>
    <w:p w14:paraId="4513E810" w14:textId="77777777" w:rsidR="00651701" w:rsidRPr="00D62E14" w:rsidRDefault="00651701" w:rsidP="00A92203">
      <w:pPr>
        <w:jc w:val="center"/>
        <w:rPr>
          <w:rFonts w:ascii="Montserrat" w:hAnsi="Montserrat" w:cs="Arial"/>
          <w:sz w:val="16"/>
          <w:szCs w:val="16"/>
        </w:rPr>
      </w:pPr>
    </w:p>
    <w:p w14:paraId="27BA76F2" w14:textId="77777777" w:rsidR="00651701" w:rsidRDefault="00651701" w:rsidP="00A92203">
      <w:pPr>
        <w:jc w:val="center"/>
        <w:rPr>
          <w:rFonts w:ascii="Montserrat" w:hAnsi="Montserrat" w:cs="Arial"/>
          <w:sz w:val="16"/>
          <w:szCs w:val="16"/>
        </w:rPr>
      </w:pPr>
    </w:p>
    <w:p w14:paraId="3771E02E" w14:textId="77777777" w:rsidR="008B1B2D" w:rsidRDefault="008B1B2D" w:rsidP="00A92203">
      <w:pPr>
        <w:jc w:val="center"/>
        <w:rPr>
          <w:rFonts w:ascii="Montserrat" w:hAnsi="Montserrat" w:cs="Arial"/>
          <w:sz w:val="16"/>
          <w:szCs w:val="16"/>
        </w:rPr>
      </w:pPr>
    </w:p>
    <w:p w14:paraId="26B21C61" w14:textId="77777777" w:rsidR="008B1B2D" w:rsidRDefault="008B1B2D" w:rsidP="00A92203">
      <w:pPr>
        <w:jc w:val="center"/>
        <w:rPr>
          <w:rFonts w:ascii="Montserrat" w:hAnsi="Montserrat" w:cs="Arial"/>
          <w:sz w:val="16"/>
          <w:szCs w:val="16"/>
        </w:rPr>
      </w:pPr>
    </w:p>
    <w:p w14:paraId="19F77CA6" w14:textId="77777777" w:rsidR="008B1B2D" w:rsidRDefault="008B1B2D" w:rsidP="00A92203">
      <w:pPr>
        <w:jc w:val="center"/>
        <w:rPr>
          <w:rFonts w:ascii="Montserrat" w:hAnsi="Montserrat" w:cs="Arial"/>
          <w:sz w:val="16"/>
          <w:szCs w:val="16"/>
        </w:rPr>
      </w:pPr>
    </w:p>
    <w:p w14:paraId="4675A3C0" w14:textId="77777777" w:rsidR="008B1B2D" w:rsidRDefault="008B1B2D" w:rsidP="00A92203">
      <w:pPr>
        <w:jc w:val="center"/>
        <w:rPr>
          <w:rFonts w:ascii="Montserrat" w:hAnsi="Montserrat" w:cs="Arial"/>
          <w:sz w:val="16"/>
          <w:szCs w:val="16"/>
        </w:rPr>
      </w:pPr>
    </w:p>
    <w:p w14:paraId="2A17E67A" w14:textId="77777777" w:rsidR="008B1B2D" w:rsidRDefault="008B1B2D" w:rsidP="00A92203">
      <w:pPr>
        <w:jc w:val="center"/>
        <w:rPr>
          <w:rFonts w:ascii="Montserrat" w:hAnsi="Montserrat" w:cs="Arial"/>
          <w:sz w:val="16"/>
          <w:szCs w:val="16"/>
        </w:rPr>
      </w:pPr>
    </w:p>
    <w:p w14:paraId="71F1951C" w14:textId="77777777" w:rsidR="008B1B2D" w:rsidRDefault="008B1B2D" w:rsidP="00A92203">
      <w:pPr>
        <w:jc w:val="center"/>
        <w:rPr>
          <w:rFonts w:ascii="Montserrat" w:hAnsi="Montserrat" w:cs="Arial"/>
          <w:sz w:val="16"/>
          <w:szCs w:val="16"/>
        </w:rPr>
      </w:pPr>
    </w:p>
    <w:p w14:paraId="5BF23540" w14:textId="77777777" w:rsidR="008B1B2D" w:rsidRDefault="008B1B2D" w:rsidP="00A92203">
      <w:pPr>
        <w:jc w:val="center"/>
        <w:rPr>
          <w:rFonts w:ascii="Montserrat" w:hAnsi="Montserrat" w:cs="Arial"/>
          <w:sz w:val="16"/>
          <w:szCs w:val="16"/>
        </w:rPr>
      </w:pPr>
    </w:p>
    <w:p w14:paraId="75F1CF9C" w14:textId="77777777" w:rsidR="008B1B2D" w:rsidRDefault="008B1B2D" w:rsidP="00A92203">
      <w:pPr>
        <w:jc w:val="center"/>
        <w:rPr>
          <w:rFonts w:ascii="Montserrat" w:hAnsi="Montserrat" w:cs="Arial"/>
          <w:sz w:val="16"/>
          <w:szCs w:val="16"/>
        </w:rPr>
      </w:pPr>
    </w:p>
    <w:p w14:paraId="58B67B12" w14:textId="77777777" w:rsidR="008B1B2D" w:rsidRDefault="008B1B2D" w:rsidP="00A92203">
      <w:pPr>
        <w:jc w:val="center"/>
        <w:rPr>
          <w:rFonts w:ascii="Montserrat" w:hAnsi="Montserrat" w:cs="Arial"/>
          <w:sz w:val="16"/>
          <w:szCs w:val="16"/>
        </w:rPr>
      </w:pPr>
    </w:p>
    <w:p w14:paraId="6B9C54DA" w14:textId="77777777" w:rsidR="008B1B2D" w:rsidRDefault="008B1B2D" w:rsidP="00A92203">
      <w:pPr>
        <w:jc w:val="center"/>
        <w:rPr>
          <w:rFonts w:ascii="Montserrat" w:hAnsi="Montserrat" w:cs="Arial"/>
          <w:sz w:val="16"/>
          <w:szCs w:val="16"/>
        </w:rPr>
      </w:pPr>
    </w:p>
    <w:p w14:paraId="67701DF0" w14:textId="77777777" w:rsidR="008B1B2D" w:rsidRDefault="008B1B2D" w:rsidP="00A92203">
      <w:pPr>
        <w:jc w:val="center"/>
        <w:rPr>
          <w:rFonts w:ascii="Montserrat" w:hAnsi="Montserrat" w:cs="Arial"/>
          <w:sz w:val="16"/>
          <w:szCs w:val="16"/>
        </w:rPr>
      </w:pPr>
    </w:p>
    <w:p w14:paraId="53396C02" w14:textId="77777777" w:rsidR="008B1B2D" w:rsidRDefault="008B1B2D" w:rsidP="00A92203">
      <w:pPr>
        <w:jc w:val="center"/>
        <w:rPr>
          <w:rFonts w:ascii="Montserrat" w:hAnsi="Montserrat" w:cs="Arial"/>
          <w:sz w:val="16"/>
          <w:szCs w:val="16"/>
        </w:rPr>
      </w:pPr>
    </w:p>
    <w:p w14:paraId="5CF1712D" w14:textId="77777777" w:rsidR="008B1B2D" w:rsidRDefault="008B1B2D" w:rsidP="00A92203">
      <w:pPr>
        <w:jc w:val="center"/>
        <w:rPr>
          <w:rFonts w:ascii="Montserrat" w:hAnsi="Montserrat" w:cs="Arial"/>
          <w:sz w:val="16"/>
          <w:szCs w:val="16"/>
        </w:rPr>
      </w:pPr>
    </w:p>
    <w:p w14:paraId="358FAD21" w14:textId="77777777" w:rsidR="008B1B2D" w:rsidRDefault="008B1B2D" w:rsidP="00A92203">
      <w:pPr>
        <w:jc w:val="center"/>
        <w:rPr>
          <w:rFonts w:ascii="Montserrat" w:hAnsi="Montserrat" w:cs="Arial"/>
          <w:sz w:val="16"/>
          <w:szCs w:val="16"/>
        </w:rPr>
      </w:pPr>
    </w:p>
    <w:p w14:paraId="63F1A666" w14:textId="77777777" w:rsidR="008B1B2D" w:rsidRDefault="008B1B2D" w:rsidP="00A92203">
      <w:pPr>
        <w:jc w:val="center"/>
        <w:rPr>
          <w:rFonts w:ascii="Montserrat" w:hAnsi="Montserrat" w:cs="Arial"/>
          <w:sz w:val="16"/>
          <w:szCs w:val="16"/>
        </w:rPr>
      </w:pPr>
    </w:p>
    <w:p w14:paraId="488987F9" w14:textId="77777777" w:rsidR="008B1B2D" w:rsidRDefault="008B1B2D" w:rsidP="00A92203">
      <w:pPr>
        <w:jc w:val="center"/>
        <w:rPr>
          <w:rFonts w:ascii="Montserrat" w:hAnsi="Montserrat" w:cs="Arial"/>
          <w:sz w:val="16"/>
          <w:szCs w:val="16"/>
        </w:rPr>
      </w:pPr>
    </w:p>
    <w:p w14:paraId="5F322B08" w14:textId="77777777" w:rsidR="008B1B2D" w:rsidRDefault="008B1B2D" w:rsidP="00A92203">
      <w:pPr>
        <w:jc w:val="center"/>
        <w:rPr>
          <w:rFonts w:ascii="Montserrat" w:hAnsi="Montserrat" w:cs="Arial"/>
          <w:sz w:val="16"/>
          <w:szCs w:val="16"/>
        </w:rPr>
      </w:pPr>
    </w:p>
    <w:p w14:paraId="22A9A800" w14:textId="77777777" w:rsidR="008B1B2D" w:rsidRDefault="008B1B2D" w:rsidP="00A92203">
      <w:pPr>
        <w:jc w:val="center"/>
        <w:rPr>
          <w:rFonts w:ascii="Montserrat" w:hAnsi="Montserrat" w:cs="Arial"/>
          <w:sz w:val="16"/>
          <w:szCs w:val="16"/>
        </w:rPr>
      </w:pPr>
    </w:p>
    <w:p w14:paraId="619ED686" w14:textId="77777777" w:rsidR="008B1B2D" w:rsidRDefault="008B1B2D" w:rsidP="00A92203">
      <w:pPr>
        <w:jc w:val="center"/>
        <w:rPr>
          <w:rFonts w:ascii="Montserrat" w:hAnsi="Montserrat" w:cs="Arial"/>
          <w:sz w:val="16"/>
          <w:szCs w:val="16"/>
        </w:rPr>
      </w:pPr>
    </w:p>
    <w:p w14:paraId="2598BA4F" w14:textId="77777777" w:rsidR="008B1B2D" w:rsidRDefault="008B1B2D" w:rsidP="00A92203">
      <w:pPr>
        <w:jc w:val="center"/>
        <w:rPr>
          <w:rFonts w:ascii="Montserrat" w:hAnsi="Montserrat" w:cs="Arial"/>
          <w:sz w:val="16"/>
          <w:szCs w:val="16"/>
        </w:rPr>
      </w:pPr>
    </w:p>
    <w:p w14:paraId="6F302431" w14:textId="77777777" w:rsidR="008B1B2D" w:rsidRDefault="008B1B2D" w:rsidP="00A92203">
      <w:pPr>
        <w:jc w:val="center"/>
        <w:rPr>
          <w:rFonts w:ascii="Montserrat" w:hAnsi="Montserrat" w:cs="Arial"/>
          <w:sz w:val="16"/>
          <w:szCs w:val="16"/>
        </w:rPr>
      </w:pPr>
    </w:p>
    <w:p w14:paraId="24E94E2F" w14:textId="77777777" w:rsidR="008B1B2D" w:rsidRDefault="008B1B2D" w:rsidP="00A92203">
      <w:pPr>
        <w:jc w:val="center"/>
        <w:rPr>
          <w:rFonts w:ascii="Montserrat" w:hAnsi="Montserrat" w:cs="Arial"/>
          <w:sz w:val="16"/>
          <w:szCs w:val="16"/>
        </w:rPr>
      </w:pPr>
    </w:p>
    <w:p w14:paraId="25692795" w14:textId="77777777" w:rsidR="008B1B2D" w:rsidRDefault="008B1B2D" w:rsidP="00A92203">
      <w:pPr>
        <w:jc w:val="center"/>
        <w:rPr>
          <w:rFonts w:ascii="Montserrat" w:hAnsi="Montserrat" w:cs="Arial"/>
          <w:sz w:val="16"/>
          <w:szCs w:val="16"/>
        </w:rPr>
      </w:pPr>
    </w:p>
    <w:p w14:paraId="4E20560C" w14:textId="77777777" w:rsidR="008B1B2D" w:rsidRDefault="008B1B2D" w:rsidP="00A92203">
      <w:pPr>
        <w:jc w:val="center"/>
        <w:rPr>
          <w:rFonts w:ascii="Montserrat" w:hAnsi="Montserrat" w:cs="Arial"/>
          <w:sz w:val="16"/>
          <w:szCs w:val="16"/>
        </w:rPr>
      </w:pPr>
    </w:p>
    <w:p w14:paraId="4991D8CF" w14:textId="77777777" w:rsidR="008B1B2D" w:rsidRDefault="008B1B2D" w:rsidP="00A92203">
      <w:pPr>
        <w:jc w:val="center"/>
        <w:rPr>
          <w:rFonts w:ascii="Montserrat" w:hAnsi="Montserrat" w:cs="Arial"/>
          <w:sz w:val="16"/>
          <w:szCs w:val="16"/>
        </w:rPr>
      </w:pPr>
    </w:p>
    <w:p w14:paraId="7B375DDA" w14:textId="77777777" w:rsidR="008B1B2D" w:rsidRDefault="008B1B2D" w:rsidP="00A92203">
      <w:pPr>
        <w:jc w:val="center"/>
        <w:rPr>
          <w:rFonts w:ascii="Montserrat" w:hAnsi="Montserrat" w:cs="Arial"/>
          <w:sz w:val="16"/>
          <w:szCs w:val="16"/>
        </w:rPr>
      </w:pPr>
    </w:p>
    <w:p w14:paraId="1618808A" w14:textId="77777777" w:rsidR="008B1B2D" w:rsidRDefault="008B1B2D" w:rsidP="00A92203">
      <w:pPr>
        <w:jc w:val="center"/>
        <w:rPr>
          <w:rFonts w:ascii="Montserrat" w:hAnsi="Montserrat" w:cs="Arial"/>
          <w:sz w:val="16"/>
          <w:szCs w:val="16"/>
        </w:rPr>
      </w:pPr>
    </w:p>
    <w:p w14:paraId="4507E9DA" w14:textId="77777777" w:rsidR="008B1B2D" w:rsidRDefault="008B1B2D" w:rsidP="00A92203">
      <w:pPr>
        <w:jc w:val="center"/>
        <w:rPr>
          <w:rFonts w:ascii="Montserrat" w:hAnsi="Montserrat" w:cs="Arial"/>
          <w:sz w:val="16"/>
          <w:szCs w:val="16"/>
        </w:rPr>
      </w:pPr>
    </w:p>
    <w:p w14:paraId="5BA3211E" w14:textId="77777777" w:rsidR="008B1B2D" w:rsidRDefault="008B1B2D" w:rsidP="00A92203">
      <w:pPr>
        <w:jc w:val="center"/>
        <w:rPr>
          <w:rFonts w:ascii="Montserrat" w:hAnsi="Montserrat" w:cs="Arial"/>
          <w:sz w:val="16"/>
          <w:szCs w:val="16"/>
        </w:rPr>
      </w:pPr>
    </w:p>
    <w:p w14:paraId="1C3A5C55" w14:textId="77777777" w:rsidR="008B1B2D" w:rsidRDefault="008B1B2D" w:rsidP="00A92203">
      <w:pPr>
        <w:jc w:val="center"/>
        <w:rPr>
          <w:rFonts w:ascii="Montserrat" w:hAnsi="Montserrat" w:cs="Arial"/>
          <w:sz w:val="16"/>
          <w:szCs w:val="16"/>
        </w:rPr>
      </w:pPr>
    </w:p>
    <w:p w14:paraId="05F4F9F5" w14:textId="77777777" w:rsidR="008B1B2D" w:rsidRDefault="008B1B2D" w:rsidP="00A92203">
      <w:pPr>
        <w:jc w:val="center"/>
        <w:rPr>
          <w:rFonts w:ascii="Montserrat" w:hAnsi="Montserrat" w:cs="Arial"/>
          <w:sz w:val="16"/>
          <w:szCs w:val="16"/>
        </w:rPr>
      </w:pPr>
    </w:p>
    <w:p w14:paraId="2225CDA6" w14:textId="77777777" w:rsidR="002B0996" w:rsidRDefault="002B0996" w:rsidP="00A92203">
      <w:pPr>
        <w:jc w:val="center"/>
        <w:rPr>
          <w:rFonts w:ascii="Montserrat" w:hAnsi="Montserrat" w:cs="Arial"/>
          <w:sz w:val="16"/>
          <w:szCs w:val="16"/>
        </w:rPr>
      </w:pPr>
    </w:p>
    <w:p w14:paraId="1F4F2223" w14:textId="77777777" w:rsidR="002B0996" w:rsidRDefault="002B0996" w:rsidP="00A92203">
      <w:pPr>
        <w:jc w:val="center"/>
        <w:rPr>
          <w:rFonts w:ascii="Montserrat" w:hAnsi="Montserrat" w:cs="Arial"/>
          <w:sz w:val="16"/>
          <w:szCs w:val="16"/>
        </w:rPr>
      </w:pPr>
    </w:p>
    <w:p w14:paraId="39DD6179" w14:textId="77777777" w:rsidR="002B0996" w:rsidRDefault="002B0996" w:rsidP="00A92203">
      <w:pPr>
        <w:jc w:val="center"/>
        <w:rPr>
          <w:rFonts w:ascii="Montserrat" w:hAnsi="Montserrat" w:cs="Arial"/>
          <w:sz w:val="16"/>
          <w:szCs w:val="16"/>
        </w:rPr>
      </w:pPr>
    </w:p>
    <w:p w14:paraId="7CF120BE" w14:textId="77777777" w:rsidR="002B0996" w:rsidRDefault="002B0996" w:rsidP="00A92203">
      <w:pPr>
        <w:jc w:val="center"/>
        <w:rPr>
          <w:rFonts w:ascii="Montserrat" w:hAnsi="Montserrat" w:cs="Arial"/>
          <w:sz w:val="16"/>
          <w:szCs w:val="16"/>
        </w:rPr>
      </w:pPr>
    </w:p>
    <w:p w14:paraId="4982054B" w14:textId="77777777" w:rsidR="002B0996" w:rsidRDefault="002B0996" w:rsidP="00A92203">
      <w:pPr>
        <w:jc w:val="center"/>
        <w:rPr>
          <w:rFonts w:ascii="Montserrat" w:hAnsi="Montserrat" w:cs="Arial"/>
          <w:sz w:val="16"/>
          <w:szCs w:val="16"/>
        </w:rPr>
      </w:pPr>
    </w:p>
    <w:p w14:paraId="1C11FA38" w14:textId="77777777" w:rsidR="002B0996" w:rsidRDefault="002B0996" w:rsidP="00A92203">
      <w:pPr>
        <w:jc w:val="center"/>
        <w:rPr>
          <w:rFonts w:ascii="Montserrat" w:hAnsi="Montserrat" w:cs="Arial"/>
          <w:sz w:val="16"/>
          <w:szCs w:val="16"/>
        </w:rPr>
      </w:pPr>
    </w:p>
    <w:p w14:paraId="78B9065D" w14:textId="77777777" w:rsidR="008B1B2D" w:rsidRPr="00D62E14" w:rsidRDefault="008B1B2D" w:rsidP="00A92203">
      <w:pPr>
        <w:jc w:val="center"/>
        <w:rPr>
          <w:rFonts w:ascii="Montserrat" w:hAnsi="Montserrat" w:cs="Arial"/>
          <w:sz w:val="16"/>
          <w:szCs w:val="16"/>
        </w:rPr>
      </w:pPr>
    </w:p>
    <w:p w14:paraId="6D361DAF" w14:textId="77777777" w:rsidR="00651701" w:rsidRPr="00D62E14" w:rsidRDefault="00651701" w:rsidP="00A92203">
      <w:pPr>
        <w:jc w:val="center"/>
        <w:rPr>
          <w:rFonts w:ascii="Montserrat" w:hAnsi="Montserrat" w:cs="Arial"/>
          <w:sz w:val="16"/>
          <w:szCs w:val="16"/>
        </w:rPr>
      </w:pPr>
    </w:p>
    <w:p w14:paraId="501DC52C" w14:textId="77777777" w:rsidR="00983AF2" w:rsidRPr="00D62E14" w:rsidRDefault="00983AF2" w:rsidP="00A92203">
      <w:pPr>
        <w:jc w:val="center"/>
        <w:rPr>
          <w:rFonts w:ascii="Montserrat" w:hAnsi="Montserrat" w:cs="Arial"/>
          <w:sz w:val="16"/>
          <w:szCs w:val="16"/>
        </w:rPr>
      </w:pPr>
    </w:p>
    <w:p w14:paraId="212219E7" w14:textId="77777777" w:rsidR="00651701" w:rsidRPr="00D62E14" w:rsidRDefault="00651701" w:rsidP="00A92203">
      <w:pPr>
        <w:jc w:val="center"/>
        <w:rPr>
          <w:rFonts w:ascii="Montserrat" w:hAnsi="Montserrat" w:cs="Arial"/>
          <w:sz w:val="16"/>
          <w:szCs w:val="16"/>
        </w:rPr>
      </w:pPr>
    </w:p>
    <w:p w14:paraId="3448827E" w14:textId="77777777" w:rsidR="000D0C4C" w:rsidRPr="00D62E14" w:rsidRDefault="000D0C4C" w:rsidP="00A92203">
      <w:pPr>
        <w:jc w:val="center"/>
        <w:rPr>
          <w:rFonts w:ascii="Montserrat" w:hAnsi="Montserrat" w:cs="Arial"/>
          <w:sz w:val="16"/>
          <w:szCs w:val="16"/>
        </w:rPr>
      </w:pPr>
    </w:p>
    <w:p w14:paraId="5CC2F1DD" w14:textId="77777777" w:rsidR="000D0C4C" w:rsidRPr="00D62E14" w:rsidRDefault="000D0C4C" w:rsidP="00A92203">
      <w:pPr>
        <w:jc w:val="center"/>
        <w:rPr>
          <w:rFonts w:ascii="Montserrat" w:hAnsi="Montserrat" w:cs="Arial"/>
          <w:sz w:val="16"/>
          <w:szCs w:val="16"/>
        </w:rPr>
      </w:pPr>
    </w:p>
    <w:p w14:paraId="3DC5A02C" w14:textId="77777777" w:rsidR="00DA7923" w:rsidRPr="00D62E14" w:rsidRDefault="00065371" w:rsidP="00A92203">
      <w:pPr>
        <w:jc w:val="center"/>
        <w:rPr>
          <w:rFonts w:ascii="Montserrat" w:hAnsi="Montserrat" w:cs="Arial"/>
          <w:sz w:val="16"/>
          <w:szCs w:val="16"/>
        </w:rPr>
      </w:pPr>
      <w:r w:rsidRPr="00D62E14">
        <w:rPr>
          <w:rFonts w:ascii="Montserrat" w:hAnsi="Montserrat" w:cs="Arial"/>
          <w:sz w:val="16"/>
          <w:szCs w:val="16"/>
        </w:rPr>
        <w:lastRenderedPageBreak/>
        <w:t>ANEXO NÚMERO 1</w:t>
      </w:r>
      <w:r w:rsidR="003D5B48">
        <w:rPr>
          <w:rFonts w:ascii="Montserrat" w:hAnsi="Montserrat" w:cs="Arial"/>
          <w:sz w:val="16"/>
          <w:szCs w:val="16"/>
        </w:rPr>
        <w:t>6</w:t>
      </w:r>
    </w:p>
    <w:p w14:paraId="619E9F9C" w14:textId="77777777" w:rsidR="00DA7923" w:rsidRPr="00D62E14" w:rsidRDefault="00DA7923" w:rsidP="00A92203">
      <w:pPr>
        <w:jc w:val="center"/>
        <w:rPr>
          <w:rFonts w:ascii="Montserrat" w:hAnsi="Montserrat" w:cs="Arial"/>
          <w:sz w:val="16"/>
          <w:szCs w:val="16"/>
        </w:rPr>
      </w:pPr>
    </w:p>
    <w:p w14:paraId="1D5E0588" w14:textId="77777777" w:rsidR="00DA7923" w:rsidRPr="00D62E14" w:rsidRDefault="00DA7923" w:rsidP="00A92203">
      <w:pPr>
        <w:suppressAutoHyphens w:val="0"/>
        <w:jc w:val="both"/>
        <w:rPr>
          <w:rFonts w:ascii="Montserrat" w:hAnsi="Montserrat" w:cs="Arial"/>
          <w:sz w:val="16"/>
          <w:szCs w:val="16"/>
          <w:lang w:eastAsia="es-ES"/>
        </w:rPr>
      </w:pPr>
      <w:r w:rsidRPr="00D62E14">
        <w:rPr>
          <w:rFonts w:ascii="Montserrat" w:hAnsi="Montserrat" w:cs="Arial"/>
          <w:sz w:val="16"/>
          <w:szCs w:val="16"/>
          <w:lang w:eastAsia="es-ES"/>
        </w:rPr>
        <w:t xml:space="preserve">Nota informativa para </w:t>
      </w:r>
      <w:r w:rsidR="00B94202">
        <w:rPr>
          <w:rFonts w:ascii="Montserrat" w:hAnsi="Montserrat" w:cs="Arial"/>
          <w:sz w:val="16"/>
          <w:szCs w:val="16"/>
          <w:lang w:eastAsia="es-ES"/>
        </w:rPr>
        <w:t>participante</w:t>
      </w:r>
      <w:r w:rsidRPr="00D62E14">
        <w:rPr>
          <w:rFonts w:ascii="Montserrat" w:hAnsi="Montserrat" w:cs="Arial"/>
          <w:sz w:val="16"/>
          <w:szCs w:val="16"/>
          <w:lang w:eastAsia="es-ES"/>
        </w:rPr>
        <w:t>s de países miembros de la Organización para la Cooperación y el Desarrollo Económico (OCDE)</w:t>
      </w:r>
    </w:p>
    <w:p w14:paraId="3B06EE6D" w14:textId="77777777" w:rsidR="00DA7923" w:rsidRPr="00D62E14" w:rsidRDefault="00DA7923" w:rsidP="00A92203">
      <w:pPr>
        <w:suppressAutoHyphens w:val="0"/>
        <w:jc w:val="both"/>
        <w:rPr>
          <w:rFonts w:ascii="Montserrat" w:hAnsi="Montserrat" w:cs="Arial"/>
          <w:sz w:val="16"/>
          <w:szCs w:val="16"/>
          <w:lang w:eastAsia="es-ES"/>
        </w:rPr>
      </w:pPr>
    </w:p>
    <w:p w14:paraId="13F59209" w14:textId="77777777" w:rsidR="00DA7923" w:rsidRPr="00D62E14" w:rsidRDefault="00DA7923" w:rsidP="00A92203">
      <w:pPr>
        <w:jc w:val="both"/>
        <w:rPr>
          <w:rFonts w:ascii="Montserrat" w:hAnsi="Montserrat" w:cs="Arial"/>
          <w:sz w:val="16"/>
          <w:szCs w:val="16"/>
        </w:rPr>
      </w:pPr>
      <w:r w:rsidRPr="00D62E14">
        <w:rPr>
          <w:rFonts w:ascii="Montserrat" w:hAnsi="Montserrat" w:cs="Arial"/>
          <w:sz w:val="16"/>
          <w:szCs w:val="16"/>
        </w:rPr>
        <w:t xml:space="preserve">El compromiso de México en el combate a la corrupción ha trascendido nuestras fronteras y el ámbito de acción del gobierno federal. En el plano internacional y como miembro de la Organización para la Cooperación y el Desarrollo Económico (OCDE) y firmante de la </w:t>
      </w:r>
      <w:r w:rsidRPr="00D62E14">
        <w:rPr>
          <w:rFonts w:ascii="Montserrat" w:hAnsi="Montserrat" w:cs="Arial"/>
          <w:bCs/>
          <w:sz w:val="16"/>
          <w:szCs w:val="16"/>
        </w:rPr>
        <w:t>Convención para combatir el cohecho de servidores públicos extranjeros en transacciones comerciales internacionales</w:t>
      </w:r>
      <w:r w:rsidRPr="00D62E14">
        <w:rPr>
          <w:rFonts w:ascii="Montserrat" w:hAnsi="Montserrat" w:cs="Arial"/>
          <w:sz w:val="16"/>
          <w:szCs w:val="16"/>
        </w:rPr>
        <w:t>, hemos adquirido responsabilidades que involucran a los sectores público y privado.</w:t>
      </w:r>
    </w:p>
    <w:p w14:paraId="4EF00CDB" w14:textId="77777777" w:rsidR="00DA7923" w:rsidRPr="00D62E14" w:rsidRDefault="00DA7923" w:rsidP="00A92203">
      <w:pPr>
        <w:jc w:val="both"/>
        <w:rPr>
          <w:rFonts w:ascii="Montserrat" w:hAnsi="Montserrat" w:cs="Arial"/>
          <w:sz w:val="16"/>
          <w:szCs w:val="16"/>
        </w:rPr>
      </w:pPr>
    </w:p>
    <w:p w14:paraId="6A2A0021" w14:textId="77777777" w:rsidR="00DA7923" w:rsidRPr="00D62E14" w:rsidRDefault="00DA7923" w:rsidP="00A92203">
      <w:pPr>
        <w:jc w:val="both"/>
        <w:rPr>
          <w:rFonts w:ascii="Montserrat" w:hAnsi="Montserrat" w:cs="Arial"/>
          <w:sz w:val="16"/>
          <w:szCs w:val="16"/>
        </w:rPr>
      </w:pPr>
      <w:r w:rsidRPr="00D62E14">
        <w:rPr>
          <w:rFonts w:ascii="Montserrat" w:hAnsi="Montserrat" w:cs="Arial"/>
          <w:sz w:val="16"/>
          <w:szCs w:val="16"/>
        </w:rPr>
        <w:t>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14:paraId="6853D245" w14:textId="77777777" w:rsidR="00DA7923" w:rsidRPr="00D62E14" w:rsidRDefault="00DA7923" w:rsidP="00A92203">
      <w:pPr>
        <w:jc w:val="both"/>
        <w:rPr>
          <w:rFonts w:ascii="Montserrat" w:hAnsi="Montserrat" w:cs="Arial"/>
          <w:sz w:val="16"/>
          <w:szCs w:val="16"/>
        </w:rPr>
      </w:pPr>
    </w:p>
    <w:p w14:paraId="72B68A90" w14:textId="77777777" w:rsidR="00DA7923" w:rsidRPr="00D62E14" w:rsidRDefault="00DA7923" w:rsidP="00A92203">
      <w:pPr>
        <w:jc w:val="both"/>
        <w:rPr>
          <w:rFonts w:ascii="Montserrat" w:hAnsi="Montserrat" w:cs="Arial"/>
          <w:sz w:val="16"/>
          <w:szCs w:val="16"/>
        </w:rPr>
      </w:pPr>
      <w:r w:rsidRPr="00D62E14">
        <w:rPr>
          <w:rFonts w:ascii="Montserrat" w:hAnsi="Montserrat" w:cs="Arial"/>
          <w:sz w:val="16"/>
          <w:szCs w:val="16"/>
        </w:rPr>
        <w:t xml:space="preserve">La OCDE ha establecido mecanismos muy claros para que los países firmantes de la Convención cumplan con las recomendaciones emitidas por ésta y en caso de México, iniciará en </w:t>
      </w:r>
      <w:r w:rsidRPr="00D62E14">
        <w:rPr>
          <w:rFonts w:ascii="Montserrat" w:hAnsi="Montserrat" w:cs="Arial"/>
          <w:bCs/>
          <w:sz w:val="16"/>
          <w:szCs w:val="16"/>
        </w:rPr>
        <w:t>noviembre de 2003</w:t>
      </w:r>
      <w:r w:rsidRPr="00D62E14">
        <w:rPr>
          <w:rFonts w:ascii="Montserrat" w:hAnsi="Montserrat" w:cs="Arial"/>
          <w:sz w:val="16"/>
          <w:szCs w:val="16"/>
        </w:rPr>
        <w:t xml:space="preserve"> una segunda fase de </w:t>
      </w:r>
      <w:r w:rsidRPr="00D62E14">
        <w:rPr>
          <w:rFonts w:ascii="Montserrat" w:hAnsi="Montserrat" w:cs="Arial"/>
          <w:bCs/>
          <w:sz w:val="16"/>
          <w:szCs w:val="16"/>
        </w:rPr>
        <w:t>evaluación</w:t>
      </w:r>
      <w:r w:rsidRPr="00D62E14">
        <w:rPr>
          <w:rFonts w:ascii="Montserrat" w:hAnsi="Montserrat" w:cs="Arial"/>
          <w:sz w:val="16"/>
          <w:szCs w:val="16"/>
        </w:rPr>
        <w:t xml:space="preserve"> – la primera ya fue aprobada- en donde un grupo de expertos verificará, entre otros:</w:t>
      </w:r>
    </w:p>
    <w:p w14:paraId="5FEEACEC" w14:textId="77777777" w:rsidR="00DA7923" w:rsidRPr="00D62E14" w:rsidRDefault="00DA7923" w:rsidP="00A92203">
      <w:pPr>
        <w:jc w:val="both"/>
        <w:rPr>
          <w:rFonts w:ascii="Montserrat" w:hAnsi="Montserrat" w:cs="Arial"/>
          <w:sz w:val="16"/>
          <w:szCs w:val="16"/>
        </w:rPr>
      </w:pPr>
    </w:p>
    <w:p w14:paraId="626CC840" w14:textId="77777777" w:rsidR="00DA7923" w:rsidRPr="00D62E14" w:rsidRDefault="00DA7923" w:rsidP="00A9084E">
      <w:pPr>
        <w:numPr>
          <w:ilvl w:val="0"/>
          <w:numId w:val="26"/>
        </w:numPr>
        <w:suppressAutoHyphens w:val="0"/>
        <w:ind w:left="0"/>
        <w:jc w:val="both"/>
        <w:rPr>
          <w:rFonts w:ascii="Montserrat" w:hAnsi="Montserrat" w:cs="Arial"/>
          <w:sz w:val="16"/>
          <w:szCs w:val="16"/>
        </w:rPr>
      </w:pPr>
      <w:r w:rsidRPr="00D62E14">
        <w:rPr>
          <w:rFonts w:ascii="Montserrat" w:hAnsi="Montserrat" w:cs="Arial"/>
          <w:sz w:val="16"/>
          <w:szCs w:val="16"/>
        </w:rPr>
        <w:t>La compatibilidad de nuestro marco jurídico con las disposiciones de la Convención.</w:t>
      </w:r>
    </w:p>
    <w:p w14:paraId="024B3C62" w14:textId="77777777" w:rsidR="00DA7923" w:rsidRPr="00D62E14" w:rsidRDefault="00DA7923" w:rsidP="00A92203">
      <w:pPr>
        <w:jc w:val="both"/>
        <w:rPr>
          <w:rFonts w:ascii="Montserrat" w:hAnsi="Montserrat" w:cs="Arial"/>
          <w:sz w:val="16"/>
          <w:szCs w:val="16"/>
        </w:rPr>
      </w:pPr>
    </w:p>
    <w:p w14:paraId="1B583C1E" w14:textId="77777777" w:rsidR="00DA7923" w:rsidRPr="00D62E14" w:rsidRDefault="00DA7923" w:rsidP="00A9084E">
      <w:pPr>
        <w:numPr>
          <w:ilvl w:val="0"/>
          <w:numId w:val="26"/>
        </w:numPr>
        <w:suppressAutoHyphens w:val="0"/>
        <w:ind w:left="0"/>
        <w:jc w:val="both"/>
        <w:rPr>
          <w:rFonts w:ascii="Montserrat" w:hAnsi="Montserrat" w:cs="Arial"/>
          <w:sz w:val="16"/>
          <w:szCs w:val="16"/>
        </w:rPr>
      </w:pPr>
      <w:r w:rsidRPr="00D62E14">
        <w:rPr>
          <w:rFonts w:ascii="Montserrat" w:hAnsi="Montserrat" w:cs="Arial"/>
          <w:sz w:val="16"/>
          <w:szCs w:val="16"/>
        </w:rPr>
        <w:t>El conocimiento que tengan los sectores público y privado de las recomendaciones de la Convención.</w:t>
      </w:r>
    </w:p>
    <w:p w14:paraId="23070D70" w14:textId="77777777" w:rsidR="00DA7923" w:rsidRPr="00D62E14" w:rsidRDefault="00DA7923" w:rsidP="00A92203">
      <w:pPr>
        <w:jc w:val="both"/>
        <w:rPr>
          <w:rFonts w:ascii="Montserrat" w:hAnsi="Montserrat" w:cs="Arial"/>
          <w:sz w:val="16"/>
          <w:szCs w:val="16"/>
        </w:rPr>
      </w:pPr>
    </w:p>
    <w:p w14:paraId="609B578E" w14:textId="77777777" w:rsidR="00DA7923" w:rsidRPr="00D62E14" w:rsidRDefault="00DA7923" w:rsidP="00A92203">
      <w:pPr>
        <w:jc w:val="both"/>
        <w:rPr>
          <w:rFonts w:ascii="Montserrat" w:hAnsi="Montserrat" w:cs="Arial"/>
          <w:sz w:val="16"/>
          <w:szCs w:val="16"/>
        </w:rPr>
      </w:pPr>
      <w:r w:rsidRPr="00D62E14">
        <w:rPr>
          <w:rFonts w:ascii="Montserrat" w:hAnsi="Montserrat" w:cs="Arial"/>
          <w:sz w:val="16"/>
          <w:szCs w:val="16"/>
        </w:rPr>
        <w:t xml:space="preserve">El resultado de esta evaluación </w:t>
      </w:r>
      <w:r w:rsidRPr="00D62E14">
        <w:rPr>
          <w:rFonts w:ascii="Montserrat" w:hAnsi="Montserrat" w:cs="Arial"/>
          <w:bCs/>
          <w:sz w:val="16"/>
          <w:szCs w:val="16"/>
        </w:rPr>
        <w:t>impactará</w:t>
      </w:r>
      <w:r w:rsidRPr="00D62E14">
        <w:rPr>
          <w:rFonts w:ascii="Montserrat" w:hAnsi="Montserrat" w:cs="Arial"/>
          <w:sz w:val="16"/>
          <w:szCs w:val="16"/>
        </w:rPr>
        <w:t xml:space="preserve"> el grado de inversión otorgado a México por las agencias calificadores y la atracción de inversión extranjera.</w:t>
      </w:r>
    </w:p>
    <w:p w14:paraId="427AC292" w14:textId="77777777" w:rsidR="00DA7923" w:rsidRPr="00D62E14" w:rsidRDefault="00DA7923" w:rsidP="00A92203">
      <w:pPr>
        <w:jc w:val="both"/>
        <w:rPr>
          <w:rFonts w:ascii="Montserrat" w:hAnsi="Montserrat" w:cs="Arial"/>
          <w:sz w:val="16"/>
          <w:szCs w:val="16"/>
        </w:rPr>
      </w:pPr>
    </w:p>
    <w:p w14:paraId="7A8728A9" w14:textId="77777777" w:rsidR="00DA7923" w:rsidRPr="00D62E14" w:rsidRDefault="00DA7923" w:rsidP="00A92203">
      <w:pPr>
        <w:jc w:val="both"/>
        <w:rPr>
          <w:rFonts w:ascii="Montserrat" w:hAnsi="Montserrat" w:cs="Arial"/>
          <w:sz w:val="16"/>
          <w:szCs w:val="16"/>
        </w:rPr>
      </w:pPr>
      <w:r w:rsidRPr="00D62E14">
        <w:rPr>
          <w:rFonts w:ascii="Montserrat" w:hAnsi="Montserrat" w:cs="Arial"/>
          <w:sz w:val="16"/>
          <w:szCs w:val="16"/>
        </w:rPr>
        <w:t xml:space="preserve">Las </w:t>
      </w:r>
      <w:r w:rsidRPr="00D62E14">
        <w:rPr>
          <w:rFonts w:ascii="Montserrat" w:hAnsi="Montserrat" w:cs="Arial"/>
          <w:bCs/>
          <w:sz w:val="16"/>
          <w:szCs w:val="16"/>
        </w:rPr>
        <w:t>responsabilidades del sector público</w:t>
      </w:r>
      <w:r w:rsidRPr="00D62E14">
        <w:rPr>
          <w:rFonts w:ascii="Montserrat" w:hAnsi="Montserrat" w:cs="Arial"/>
          <w:sz w:val="16"/>
          <w:szCs w:val="16"/>
        </w:rPr>
        <w:t xml:space="preserve"> se centran en:</w:t>
      </w:r>
    </w:p>
    <w:p w14:paraId="2E2FE27E" w14:textId="77777777" w:rsidR="00DA7923" w:rsidRPr="00D62E14" w:rsidRDefault="00DA7923" w:rsidP="00A92203">
      <w:pPr>
        <w:jc w:val="both"/>
        <w:rPr>
          <w:rFonts w:ascii="Montserrat" w:hAnsi="Montserrat" w:cs="Arial"/>
          <w:sz w:val="16"/>
          <w:szCs w:val="16"/>
        </w:rPr>
      </w:pPr>
    </w:p>
    <w:p w14:paraId="7E10C26D" w14:textId="77777777" w:rsidR="00DA7923" w:rsidRPr="00D62E14" w:rsidRDefault="00DA7923" w:rsidP="00A9084E">
      <w:pPr>
        <w:numPr>
          <w:ilvl w:val="0"/>
          <w:numId w:val="27"/>
        </w:numPr>
        <w:suppressAutoHyphens w:val="0"/>
        <w:ind w:left="0"/>
        <w:jc w:val="both"/>
        <w:rPr>
          <w:rFonts w:ascii="Montserrat" w:hAnsi="Montserrat" w:cs="Arial"/>
          <w:sz w:val="16"/>
          <w:szCs w:val="16"/>
        </w:rPr>
      </w:pPr>
      <w:r w:rsidRPr="00D62E14">
        <w:rPr>
          <w:rFonts w:ascii="Montserrat" w:hAnsi="Montserrat" w:cs="Arial"/>
          <w:sz w:val="16"/>
          <w:szCs w:val="16"/>
        </w:rPr>
        <w:t>Profundizar las reformas legales que inició en 1999.</w:t>
      </w:r>
    </w:p>
    <w:p w14:paraId="63FFDAD0" w14:textId="77777777" w:rsidR="00DA7923" w:rsidRPr="00D62E14" w:rsidRDefault="00DA7923" w:rsidP="00A9084E">
      <w:pPr>
        <w:numPr>
          <w:ilvl w:val="0"/>
          <w:numId w:val="27"/>
        </w:numPr>
        <w:suppressAutoHyphens w:val="0"/>
        <w:ind w:left="0"/>
        <w:jc w:val="both"/>
        <w:rPr>
          <w:rFonts w:ascii="Montserrat" w:hAnsi="Montserrat" w:cs="Arial"/>
          <w:sz w:val="16"/>
          <w:szCs w:val="16"/>
        </w:rPr>
      </w:pPr>
      <w:r w:rsidRPr="00D62E14">
        <w:rPr>
          <w:rFonts w:ascii="Montserrat" w:hAnsi="Montserrat" w:cs="Arial"/>
          <w:sz w:val="16"/>
          <w:szCs w:val="16"/>
        </w:rPr>
        <w:t>Difundir las recomendaciones de la Convención y las obligaciones de cada uno de los actores comprometidos en su cumplimiento.</w:t>
      </w:r>
    </w:p>
    <w:p w14:paraId="697A4A48" w14:textId="77777777" w:rsidR="00DA7923" w:rsidRPr="00D62E14" w:rsidRDefault="00DA7923" w:rsidP="00A9084E">
      <w:pPr>
        <w:numPr>
          <w:ilvl w:val="0"/>
          <w:numId w:val="27"/>
        </w:numPr>
        <w:suppressAutoHyphens w:val="0"/>
        <w:ind w:left="0"/>
        <w:jc w:val="both"/>
        <w:rPr>
          <w:rFonts w:ascii="Montserrat" w:hAnsi="Montserrat" w:cs="Arial"/>
          <w:sz w:val="16"/>
          <w:szCs w:val="16"/>
        </w:rPr>
      </w:pPr>
      <w:r w:rsidRPr="00D62E14">
        <w:rPr>
          <w:rFonts w:ascii="Montserrat" w:hAnsi="Montserrat" w:cs="Arial"/>
          <w:sz w:val="16"/>
          <w:szCs w:val="16"/>
        </w:rPr>
        <w:t>Presentar casos de cohecho en proceso y concluidos (incluyendo aquellos relacionados con lavado de dinero y extradición).</w:t>
      </w:r>
    </w:p>
    <w:p w14:paraId="13809B81" w14:textId="77777777" w:rsidR="00DA7923" w:rsidRPr="00D62E14" w:rsidRDefault="00DA7923" w:rsidP="00A92203">
      <w:pPr>
        <w:jc w:val="both"/>
        <w:rPr>
          <w:rFonts w:ascii="Montserrat" w:hAnsi="Montserrat" w:cs="Arial"/>
          <w:sz w:val="16"/>
          <w:szCs w:val="16"/>
        </w:rPr>
      </w:pPr>
    </w:p>
    <w:p w14:paraId="47DA5431" w14:textId="77777777" w:rsidR="00DA7923" w:rsidRPr="00D62E14" w:rsidRDefault="00DA7923" w:rsidP="00A92203">
      <w:pPr>
        <w:jc w:val="both"/>
        <w:rPr>
          <w:rFonts w:ascii="Montserrat" w:hAnsi="Montserrat" w:cs="Arial"/>
          <w:sz w:val="16"/>
          <w:szCs w:val="16"/>
        </w:rPr>
      </w:pPr>
      <w:r w:rsidRPr="00D62E14">
        <w:rPr>
          <w:rFonts w:ascii="Montserrat" w:hAnsi="Montserrat" w:cs="Arial"/>
          <w:sz w:val="16"/>
          <w:szCs w:val="16"/>
        </w:rPr>
        <w:t xml:space="preserve">Las </w:t>
      </w:r>
      <w:r w:rsidRPr="00D62E14">
        <w:rPr>
          <w:rFonts w:ascii="Montserrat" w:hAnsi="Montserrat" w:cs="Arial"/>
          <w:bCs/>
          <w:sz w:val="16"/>
          <w:szCs w:val="16"/>
        </w:rPr>
        <w:t>responsabilidades</w:t>
      </w:r>
      <w:r w:rsidRPr="00D62E14">
        <w:rPr>
          <w:rFonts w:ascii="Montserrat" w:hAnsi="Montserrat" w:cs="Arial"/>
          <w:sz w:val="16"/>
          <w:szCs w:val="16"/>
        </w:rPr>
        <w:t xml:space="preserve"> del sector privado contemplan:</w:t>
      </w:r>
    </w:p>
    <w:p w14:paraId="1DDCBBB6" w14:textId="77777777" w:rsidR="00DA7923" w:rsidRPr="00D62E14" w:rsidRDefault="00DA7923" w:rsidP="00A9084E">
      <w:pPr>
        <w:numPr>
          <w:ilvl w:val="0"/>
          <w:numId w:val="28"/>
        </w:numPr>
        <w:suppressAutoHyphens w:val="0"/>
        <w:ind w:left="0"/>
        <w:jc w:val="both"/>
        <w:rPr>
          <w:rFonts w:ascii="Montserrat" w:hAnsi="Montserrat" w:cs="Arial"/>
          <w:sz w:val="16"/>
          <w:szCs w:val="16"/>
        </w:rPr>
      </w:pPr>
      <w:r w:rsidRPr="00D62E14">
        <w:rPr>
          <w:rFonts w:ascii="Montserrat" w:hAnsi="Montserrat" w:cs="Arial"/>
          <w:bCs/>
          <w:sz w:val="16"/>
          <w:szCs w:val="16"/>
        </w:rPr>
        <w:t>Las empresas</w:t>
      </w:r>
      <w:r w:rsidRPr="00D62E14">
        <w:rPr>
          <w:rFonts w:ascii="Montserrat" w:hAnsi="Montserrat" w:cs="Arial"/>
          <w:sz w:val="16"/>
          <w:szCs w:val="16"/>
        </w:rPr>
        <w:t>: adoptar esquemas preventivos como el establecimiento de códigos de conducta, de mejores prácticas corporativas (controles internos, monitoreo, información financiera pública, auditorías externas) y de mecanismos que prevengan el ofrecimiento y otorgamiento de recursos o bienes a servidores públicos, para obtener beneficios particulares o para la empresa.</w:t>
      </w:r>
    </w:p>
    <w:p w14:paraId="3819FBC6" w14:textId="77777777" w:rsidR="00DA7923" w:rsidRPr="00D62E14" w:rsidRDefault="00DA7923" w:rsidP="00A92203">
      <w:pPr>
        <w:jc w:val="both"/>
        <w:rPr>
          <w:rFonts w:ascii="Montserrat" w:hAnsi="Montserrat" w:cs="Arial"/>
          <w:sz w:val="16"/>
          <w:szCs w:val="16"/>
        </w:rPr>
      </w:pPr>
    </w:p>
    <w:p w14:paraId="57DCBFC8" w14:textId="77777777" w:rsidR="00DA7923" w:rsidRPr="00D62E14" w:rsidRDefault="00DA7923" w:rsidP="00A9084E">
      <w:pPr>
        <w:numPr>
          <w:ilvl w:val="0"/>
          <w:numId w:val="28"/>
        </w:numPr>
        <w:suppressAutoHyphens w:val="0"/>
        <w:ind w:left="0"/>
        <w:jc w:val="both"/>
        <w:rPr>
          <w:rFonts w:ascii="Montserrat" w:hAnsi="Montserrat" w:cs="Arial"/>
          <w:sz w:val="16"/>
          <w:szCs w:val="16"/>
        </w:rPr>
      </w:pPr>
      <w:r w:rsidRPr="00D62E14">
        <w:rPr>
          <w:rFonts w:ascii="Montserrat" w:hAnsi="Montserrat" w:cs="Arial"/>
          <w:bCs/>
          <w:sz w:val="16"/>
          <w:szCs w:val="16"/>
        </w:rPr>
        <w:t>Los contadores públicos</w:t>
      </w:r>
      <w:r w:rsidRPr="00D62E14">
        <w:rPr>
          <w:rFonts w:ascii="Montserrat" w:hAnsi="Montserrat" w:cs="Arial"/>
          <w:sz w:val="16"/>
          <w:szCs w:val="16"/>
        </w:rPr>
        <w:t>: realizar auditorías: no encubrir actividades ilícitas (doble contabilidad y transacciones indebidas, como asientos contables falsificados, informes financieros fraudulentos, transferencias sin autorización, acceso a los activos sin consentimiento de la gerencia); utilizar registros contables precisos; informar a los directivos sobre conductas ilegales.</w:t>
      </w:r>
    </w:p>
    <w:p w14:paraId="4AB6483A" w14:textId="77777777" w:rsidR="00DA7923" w:rsidRPr="00D62E14" w:rsidRDefault="00DA7923" w:rsidP="00A92203">
      <w:pPr>
        <w:jc w:val="both"/>
        <w:rPr>
          <w:rFonts w:ascii="Montserrat" w:hAnsi="Montserrat" w:cs="Arial"/>
          <w:sz w:val="16"/>
          <w:szCs w:val="16"/>
        </w:rPr>
      </w:pPr>
    </w:p>
    <w:p w14:paraId="4DFDBA7A" w14:textId="77777777" w:rsidR="00DA7923" w:rsidRPr="00D62E14" w:rsidRDefault="00DA7923" w:rsidP="00A9084E">
      <w:pPr>
        <w:numPr>
          <w:ilvl w:val="0"/>
          <w:numId w:val="28"/>
        </w:numPr>
        <w:suppressAutoHyphens w:val="0"/>
        <w:ind w:left="0"/>
        <w:jc w:val="both"/>
        <w:rPr>
          <w:rFonts w:ascii="Montserrat" w:hAnsi="Montserrat" w:cs="Arial"/>
          <w:sz w:val="16"/>
          <w:szCs w:val="16"/>
        </w:rPr>
      </w:pPr>
      <w:r w:rsidRPr="00D62E14">
        <w:rPr>
          <w:rFonts w:ascii="Montserrat" w:hAnsi="Montserrat" w:cs="Arial"/>
          <w:bCs/>
          <w:sz w:val="16"/>
          <w:szCs w:val="16"/>
        </w:rPr>
        <w:t>Los abogados</w:t>
      </w:r>
      <w:r w:rsidRPr="00D62E14">
        <w:rPr>
          <w:rFonts w:ascii="Montserrat" w:hAnsi="Montserrat" w:cs="Arial"/>
          <w:sz w:val="16"/>
          <w:szCs w:val="16"/>
        </w:rPr>
        <w:t>: promover el cumplimiento y revisión de la Convención (imprimir el carácter vinculatorio entre ésta y la legislación nacional); impulsar los esquemas preventivos que deben adoptar las empresas.</w:t>
      </w:r>
    </w:p>
    <w:p w14:paraId="19E7B942" w14:textId="77777777" w:rsidR="00DA7923" w:rsidRPr="00D62E14" w:rsidRDefault="00DA7923" w:rsidP="00A92203">
      <w:pPr>
        <w:jc w:val="both"/>
        <w:rPr>
          <w:rFonts w:ascii="Montserrat" w:hAnsi="Montserrat" w:cs="Arial"/>
          <w:sz w:val="16"/>
          <w:szCs w:val="16"/>
        </w:rPr>
      </w:pPr>
    </w:p>
    <w:p w14:paraId="69BAD1C5" w14:textId="77777777" w:rsidR="00DA7923" w:rsidRPr="00D62E14" w:rsidRDefault="00DA7923" w:rsidP="00A92203">
      <w:pPr>
        <w:jc w:val="both"/>
        <w:rPr>
          <w:rFonts w:ascii="Montserrat" w:hAnsi="Montserrat" w:cs="Arial"/>
          <w:sz w:val="16"/>
          <w:szCs w:val="16"/>
        </w:rPr>
      </w:pPr>
      <w:r w:rsidRPr="00D62E14">
        <w:rPr>
          <w:rFonts w:ascii="Montserrat" w:hAnsi="Montserrat" w:cs="Arial"/>
          <w:sz w:val="16"/>
          <w:szCs w:val="16"/>
        </w:rPr>
        <w:t xml:space="preserve">Las </w:t>
      </w:r>
      <w:r w:rsidRPr="00D62E14">
        <w:rPr>
          <w:rFonts w:ascii="Montserrat" w:hAnsi="Montserrat" w:cs="Arial"/>
          <w:bCs/>
          <w:sz w:val="16"/>
          <w:szCs w:val="16"/>
        </w:rPr>
        <w:t>sanciones</w:t>
      </w:r>
      <w:r w:rsidRPr="00D62E14">
        <w:rPr>
          <w:rFonts w:ascii="Montserrat" w:hAnsi="Montserrat" w:cs="Arial"/>
          <w:sz w:val="16"/>
          <w:szCs w:val="16"/>
        </w:rPr>
        <w:t xml:space="preserve"> impuestas a las personas físicas o morales (privados) y a los servidores públicos que incumplan las recomendaciones de la Convención, implican entre otras, privación de la libertad, extradición, decomiso y/o embargo de dinero o bienes.</w:t>
      </w:r>
    </w:p>
    <w:p w14:paraId="3F0E66A1" w14:textId="77777777" w:rsidR="00DA7923" w:rsidRPr="00D62E14" w:rsidRDefault="00DA7923" w:rsidP="00A92203">
      <w:pPr>
        <w:jc w:val="both"/>
        <w:rPr>
          <w:rFonts w:ascii="Montserrat" w:hAnsi="Montserrat" w:cs="Arial"/>
          <w:sz w:val="16"/>
          <w:szCs w:val="16"/>
        </w:rPr>
      </w:pPr>
    </w:p>
    <w:p w14:paraId="26841631" w14:textId="77777777" w:rsidR="00DA7923" w:rsidRPr="00D62E14" w:rsidRDefault="00DA7923" w:rsidP="00A92203">
      <w:pPr>
        <w:jc w:val="both"/>
        <w:rPr>
          <w:rFonts w:ascii="Montserrat" w:hAnsi="Montserrat" w:cs="Arial"/>
          <w:sz w:val="16"/>
          <w:szCs w:val="16"/>
        </w:rPr>
      </w:pPr>
      <w:r w:rsidRPr="00D62E14">
        <w:rPr>
          <w:rFonts w:ascii="Montserrat" w:hAnsi="Montserrat" w:cs="Arial"/>
          <w:sz w:val="16"/>
          <w:szCs w:val="16"/>
        </w:rPr>
        <w:t>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14:paraId="34541843" w14:textId="77777777" w:rsidR="00DA7923" w:rsidRPr="00D62E14" w:rsidRDefault="00DA7923" w:rsidP="00A92203">
      <w:pPr>
        <w:jc w:val="both"/>
        <w:rPr>
          <w:rFonts w:ascii="Montserrat" w:hAnsi="Montserrat" w:cs="Arial"/>
          <w:sz w:val="16"/>
          <w:szCs w:val="16"/>
        </w:rPr>
      </w:pPr>
    </w:p>
    <w:p w14:paraId="1933A09A" w14:textId="77777777" w:rsidR="00DA7923" w:rsidRPr="00D62E14" w:rsidRDefault="00DA7923" w:rsidP="00A92203">
      <w:pPr>
        <w:jc w:val="both"/>
        <w:rPr>
          <w:rFonts w:ascii="Montserrat" w:hAnsi="Montserrat" w:cs="Arial"/>
          <w:sz w:val="16"/>
          <w:szCs w:val="16"/>
        </w:rPr>
      </w:pPr>
      <w:r w:rsidRPr="00D62E14">
        <w:rPr>
          <w:rFonts w:ascii="Montserrat" w:hAnsi="Montserrat" w:cs="Arial"/>
          <w:sz w:val="16"/>
          <w:szCs w:val="16"/>
        </w:rPr>
        <w:t>El culpable puede ser perseguido en cualquier país firmante de la Convención, independientemente del lugar donde el acto de cohecho haya sido cometido.</w:t>
      </w:r>
    </w:p>
    <w:p w14:paraId="6CA4FAC0" w14:textId="77777777" w:rsidR="00DA7923" w:rsidRPr="00D62E14" w:rsidRDefault="00DA7923" w:rsidP="00A92203">
      <w:pPr>
        <w:jc w:val="both"/>
        <w:rPr>
          <w:rFonts w:ascii="Montserrat" w:hAnsi="Montserrat" w:cs="Arial"/>
          <w:sz w:val="16"/>
          <w:szCs w:val="16"/>
        </w:rPr>
      </w:pPr>
    </w:p>
    <w:p w14:paraId="10348A8B" w14:textId="77777777" w:rsidR="00DA7923" w:rsidRPr="00D62E14" w:rsidRDefault="00DA7923" w:rsidP="00A92203">
      <w:pPr>
        <w:jc w:val="both"/>
        <w:rPr>
          <w:rFonts w:ascii="Montserrat" w:hAnsi="Montserrat" w:cs="Arial"/>
          <w:sz w:val="16"/>
          <w:szCs w:val="16"/>
        </w:rPr>
      </w:pPr>
      <w:r w:rsidRPr="00D62E14">
        <w:rPr>
          <w:rFonts w:ascii="Montserrat" w:hAnsi="Montserrat" w:cs="Arial"/>
          <w:sz w:val="16"/>
          <w:szCs w:val="16"/>
        </w:rPr>
        <w:t>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14:paraId="4AB3B476" w14:textId="77777777" w:rsidR="00DA7923" w:rsidRPr="00D62E14" w:rsidRDefault="00DA7923" w:rsidP="00A92203">
      <w:pPr>
        <w:jc w:val="both"/>
        <w:rPr>
          <w:rFonts w:ascii="Montserrat" w:hAnsi="Montserrat" w:cs="Arial"/>
          <w:sz w:val="16"/>
          <w:szCs w:val="16"/>
        </w:rPr>
      </w:pPr>
    </w:p>
    <w:p w14:paraId="6B1EF505" w14:textId="77777777" w:rsidR="00DA7923" w:rsidRPr="00D62E14" w:rsidRDefault="00DA7923" w:rsidP="00A92203">
      <w:pPr>
        <w:jc w:val="both"/>
        <w:rPr>
          <w:rFonts w:ascii="Montserrat" w:hAnsi="Montserrat" w:cs="Arial"/>
          <w:sz w:val="16"/>
          <w:szCs w:val="16"/>
        </w:rPr>
      </w:pPr>
      <w:r w:rsidRPr="00D62E14">
        <w:rPr>
          <w:rFonts w:ascii="Montserrat" w:hAnsi="Montserrat" w:cs="Arial"/>
          <w:sz w:val="16"/>
          <w:szCs w:val="16"/>
        </w:rPr>
        <w:lastRenderedPageBreak/>
        <w:t>Por otra parte, es de señalar que el Código Penal Federal sanciona el cohecho en los siguientes términos:</w:t>
      </w:r>
    </w:p>
    <w:p w14:paraId="1DAABF13" w14:textId="77777777" w:rsidR="00DA7923" w:rsidRPr="00D62E14" w:rsidRDefault="00DA7923" w:rsidP="00A92203">
      <w:pPr>
        <w:jc w:val="both"/>
        <w:rPr>
          <w:rFonts w:ascii="Montserrat" w:hAnsi="Montserrat" w:cs="Arial"/>
          <w:sz w:val="16"/>
          <w:szCs w:val="16"/>
        </w:rPr>
      </w:pPr>
    </w:p>
    <w:p w14:paraId="3A70F1ED" w14:textId="77777777" w:rsidR="00DA7923" w:rsidRPr="00D62E14" w:rsidRDefault="00DA7923" w:rsidP="00A92203">
      <w:pPr>
        <w:jc w:val="both"/>
        <w:rPr>
          <w:rFonts w:ascii="Montserrat" w:hAnsi="Montserrat" w:cs="Arial"/>
          <w:sz w:val="16"/>
          <w:szCs w:val="16"/>
        </w:rPr>
      </w:pPr>
      <w:r w:rsidRPr="00D62E14">
        <w:rPr>
          <w:rFonts w:ascii="Montserrat" w:hAnsi="Montserrat" w:cs="Arial"/>
          <w:sz w:val="16"/>
          <w:szCs w:val="16"/>
        </w:rPr>
        <w:t>“Artículo 222</w:t>
      </w:r>
    </w:p>
    <w:p w14:paraId="19FDE984" w14:textId="77777777" w:rsidR="00DA7923" w:rsidRPr="00D62E14" w:rsidRDefault="00DA7923" w:rsidP="00A92203">
      <w:pPr>
        <w:jc w:val="both"/>
        <w:rPr>
          <w:rFonts w:ascii="Montserrat" w:hAnsi="Montserrat" w:cs="Arial"/>
          <w:sz w:val="16"/>
          <w:szCs w:val="16"/>
        </w:rPr>
      </w:pPr>
    </w:p>
    <w:p w14:paraId="3CF42D51" w14:textId="77777777" w:rsidR="00DA7923" w:rsidRPr="00D62E14" w:rsidRDefault="00DA7923" w:rsidP="00A92203">
      <w:pPr>
        <w:jc w:val="both"/>
        <w:rPr>
          <w:rFonts w:ascii="Montserrat" w:hAnsi="Montserrat" w:cs="Arial"/>
          <w:sz w:val="16"/>
          <w:szCs w:val="16"/>
        </w:rPr>
      </w:pPr>
      <w:r w:rsidRPr="00D62E14">
        <w:rPr>
          <w:rFonts w:ascii="Montserrat" w:hAnsi="Montserrat" w:cs="Arial"/>
          <w:sz w:val="16"/>
          <w:szCs w:val="16"/>
        </w:rPr>
        <w:t>Cometen el delito de cohecho:</w:t>
      </w:r>
    </w:p>
    <w:p w14:paraId="7E7B5763" w14:textId="77777777" w:rsidR="00DA7923" w:rsidRPr="00D62E14" w:rsidRDefault="00DA7923" w:rsidP="00A92203">
      <w:pPr>
        <w:jc w:val="both"/>
        <w:rPr>
          <w:rFonts w:ascii="Montserrat" w:hAnsi="Montserrat" w:cs="Arial"/>
          <w:sz w:val="16"/>
          <w:szCs w:val="16"/>
        </w:rPr>
      </w:pPr>
    </w:p>
    <w:p w14:paraId="5CD45E6F" w14:textId="77777777" w:rsidR="00DA7923" w:rsidRPr="00D62E14" w:rsidRDefault="00DA7923" w:rsidP="00A9084E">
      <w:pPr>
        <w:numPr>
          <w:ilvl w:val="0"/>
          <w:numId w:val="30"/>
        </w:numPr>
        <w:suppressAutoHyphens w:val="0"/>
        <w:jc w:val="both"/>
        <w:rPr>
          <w:rFonts w:ascii="Montserrat" w:hAnsi="Montserrat" w:cs="Arial"/>
          <w:sz w:val="16"/>
          <w:szCs w:val="16"/>
        </w:rPr>
      </w:pPr>
      <w:r w:rsidRPr="00D62E14">
        <w:rPr>
          <w:rFonts w:ascii="Montserrat" w:hAnsi="Montserrat" w:cs="Arial"/>
          <w:sz w:val="16"/>
          <w:szCs w:val="16"/>
        </w:rPr>
        <w:t>El servidor público que por sí, o por interpósita persona solicite o reciba indebidamente para sí o para otro, dinero o cualquiera otra dádiva, o acepte una promesa, para hacer o dejar de hacer algo justo o injusto relacionado con sus funciones, y</w:t>
      </w:r>
    </w:p>
    <w:p w14:paraId="5A37B0B3" w14:textId="77777777" w:rsidR="00DA7923" w:rsidRPr="00D62E14" w:rsidRDefault="00DA7923" w:rsidP="00A92203">
      <w:pPr>
        <w:jc w:val="both"/>
        <w:rPr>
          <w:rFonts w:ascii="Montserrat" w:hAnsi="Montserrat" w:cs="Arial"/>
          <w:sz w:val="16"/>
          <w:szCs w:val="16"/>
        </w:rPr>
      </w:pPr>
    </w:p>
    <w:p w14:paraId="25829DD8" w14:textId="77777777" w:rsidR="00DA7923" w:rsidRPr="00D62E14" w:rsidRDefault="00DA7923" w:rsidP="00A9084E">
      <w:pPr>
        <w:numPr>
          <w:ilvl w:val="0"/>
          <w:numId w:val="30"/>
        </w:numPr>
        <w:suppressAutoHyphens w:val="0"/>
        <w:jc w:val="both"/>
        <w:rPr>
          <w:rFonts w:ascii="Montserrat" w:hAnsi="Montserrat" w:cs="Arial"/>
          <w:sz w:val="16"/>
          <w:szCs w:val="16"/>
        </w:rPr>
      </w:pPr>
      <w:r w:rsidRPr="00D62E14">
        <w:rPr>
          <w:rFonts w:ascii="Montserrat" w:hAnsi="Montserrat" w:cs="Arial"/>
          <w:sz w:val="16"/>
          <w:szCs w:val="16"/>
        </w:rPr>
        <w:t>El que de manera espontánea dé u ofrezca dinero o cualquier otra dádiva a alguna de las personas que se mencionan en la fracción anterior, para que cualquier servidor público haga u omita un acto justo o injusto relacionado con sus funciones.</w:t>
      </w:r>
    </w:p>
    <w:p w14:paraId="1EEE20A4" w14:textId="77777777" w:rsidR="00DA7923" w:rsidRPr="00D62E14" w:rsidRDefault="00DA7923" w:rsidP="00A92203">
      <w:pPr>
        <w:jc w:val="both"/>
        <w:rPr>
          <w:rFonts w:ascii="Montserrat" w:hAnsi="Montserrat" w:cs="Arial"/>
          <w:sz w:val="16"/>
          <w:szCs w:val="16"/>
        </w:rPr>
      </w:pPr>
    </w:p>
    <w:p w14:paraId="3066FDC2" w14:textId="77777777" w:rsidR="00DA7923" w:rsidRPr="00D62E14" w:rsidRDefault="00DA7923" w:rsidP="00A92203">
      <w:pPr>
        <w:jc w:val="both"/>
        <w:rPr>
          <w:rFonts w:ascii="Montserrat" w:hAnsi="Montserrat" w:cs="Arial"/>
          <w:sz w:val="16"/>
          <w:szCs w:val="16"/>
        </w:rPr>
      </w:pPr>
      <w:r w:rsidRPr="00D62E14">
        <w:rPr>
          <w:rFonts w:ascii="Montserrat" w:hAnsi="Montserrat" w:cs="Arial"/>
          <w:sz w:val="16"/>
          <w:szCs w:val="16"/>
        </w:rPr>
        <w:t>Al que comete el delito de cohecho se le impondrán las siguientes sanciones:</w:t>
      </w:r>
    </w:p>
    <w:p w14:paraId="7A21CE92" w14:textId="77777777" w:rsidR="00DA7923" w:rsidRPr="00D62E14" w:rsidRDefault="00DA7923" w:rsidP="00A92203">
      <w:pPr>
        <w:jc w:val="both"/>
        <w:rPr>
          <w:rFonts w:ascii="Montserrat" w:hAnsi="Montserrat" w:cs="Arial"/>
          <w:sz w:val="16"/>
          <w:szCs w:val="16"/>
        </w:rPr>
      </w:pPr>
    </w:p>
    <w:p w14:paraId="7DFEA1BC" w14:textId="77777777" w:rsidR="00DA7923" w:rsidRPr="00D62E14" w:rsidRDefault="00DA7923" w:rsidP="00A92203">
      <w:pPr>
        <w:jc w:val="both"/>
        <w:rPr>
          <w:rFonts w:ascii="Montserrat" w:hAnsi="Montserrat" w:cs="Arial"/>
          <w:sz w:val="16"/>
          <w:szCs w:val="16"/>
        </w:rPr>
      </w:pPr>
      <w:r w:rsidRPr="00D62E14">
        <w:rPr>
          <w:rFonts w:ascii="Montserrat" w:hAnsi="Montserrat" w:cs="Arial"/>
          <w:sz w:val="16"/>
          <w:szCs w:val="16"/>
        </w:rPr>
        <w:t xml:space="preserve">Cuando la cantidad o el valor de la dádiva o promesa no exceda del equivalente de quinientas veces el salario mínimo diario vigente en el Distrito Federal en el momento de cometerse el delito, o no sea </w:t>
      </w:r>
      <w:r w:rsidR="005A0E54" w:rsidRPr="00D62E14">
        <w:rPr>
          <w:rFonts w:ascii="Montserrat" w:hAnsi="Montserrat" w:cs="Arial"/>
          <w:sz w:val="16"/>
          <w:szCs w:val="16"/>
        </w:rPr>
        <w:t>evaluable</w:t>
      </w:r>
      <w:r w:rsidRPr="00D62E14">
        <w:rPr>
          <w:rFonts w:ascii="Montserrat" w:hAnsi="Montserrat" w:cs="Arial"/>
          <w:sz w:val="16"/>
          <w:szCs w:val="16"/>
        </w:rPr>
        <w:t>, se impondrán de tres meses a dos años de prisión, multa de treinta a trescientas veces el salario mínimo diario vigente en el Distrito Federal en el momento de cometerse el delito y destitución e inhabilitación de tres meses a dos años para desempeñar otro empleo, cargo o comisión públicos.</w:t>
      </w:r>
    </w:p>
    <w:p w14:paraId="2C8F9C50" w14:textId="77777777" w:rsidR="00DA7923" w:rsidRPr="00D62E14" w:rsidRDefault="00DA7923" w:rsidP="00A92203">
      <w:pPr>
        <w:jc w:val="both"/>
        <w:rPr>
          <w:rFonts w:ascii="Montserrat" w:hAnsi="Montserrat" w:cs="Arial"/>
          <w:sz w:val="16"/>
          <w:szCs w:val="16"/>
        </w:rPr>
      </w:pPr>
    </w:p>
    <w:p w14:paraId="1C6C7C03" w14:textId="77777777" w:rsidR="00DA7923" w:rsidRPr="00D62E14" w:rsidRDefault="00DA7923" w:rsidP="00A92203">
      <w:pPr>
        <w:jc w:val="both"/>
        <w:rPr>
          <w:rFonts w:ascii="Montserrat" w:hAnsi="Montserrat" w:cs="Arial"/>
          <w:sz w:val="16"/>
          <w:szCs w:val="16"/>
        </w:rPr>
      </w:pPr>
      <w:r w:rsidRPr="00D62E14">
        <w:rPr>
          <w:rFonts w:ascii="Montserrat" w:hAnsi="Montserrat" w:cs="Arial"/>
          <w:sz w:val="16"/>
          <w:szCs w:val="16"/>
        </w:rPr>
        <w:t>Cuando la cantidad o el valor de la dádiva, promesa o prestación exceda de quinientas veces el salario mínimo diario vigente en el Distrito Federal en el momento de cometerse el delito, se impondrán de dos años a catorce años de prisión, multa de trescientas a quinientas veces el salario mínimo diario vigente en el Distrito Federal en el momento de cometerse el delito y destitución e inhabilitación de dos años a catorce años para desempeñar otro empleo, cargo o comisión públicos.</w:t>
      </w:r>
    </w:p>
    <w:p w14:paraId="08DE357E" w14:textId="77777777" w:rsidR="00DA7923" w:rsidRPr="00D62E14" w:rsidRDefault="00DA7923" w:rsidP="00A92203">
      <w:pPr>
        <w:jc w:val="both"/>
        <w:rPr>
          <w:rFonts w:ascii="Montserrat" w:hAnsi="Montserrat" w:cs="Arial"/>
          <w:sz w:val="16"/>
          <w:szCs w:val="16"/>
        </w:rPr>
      </w:pPr>
    </w:p>
    <w:p w14:paraId="4FB6D14E" w14:textId="77777777" w:rsidR="00DA7923" w:rsidRPr="00D62E14" w:rsidRDefault="00DA7923" w:rsidP="00A92203">
      <w:pPr>
        <w:jc w:val="both"/>
        <w:rPr>
          <w:rFonts w:ascii="Montserrat" w:hAnsi="Montserrat" w:cs="Arial"/>
          <w:sz w:val="16"/>
          <w:szCs w:val="16"/>
        </w:rPr>
      </w:pPr>
      <w:r w:rsidRPr="00D62E14">
        <w:rPr>
          <w:rFonts w:ascii="Montserrat" w:hAnsi="Montserrat" w:cs="Arial"/>
          <w:sz w:val="16"/>
          <w:szCs w:val="16"/>
        </w:rPr>
        <w:t>En ningún caso se devolverá a los responsables del delito de cohecho, el dinero o dádivas entregadas, las mismas se aplicarán en beneficio del Estado.</w:t>
      </w:r>
    </w:p>
    <w:p w14:paraId="33886F75" w14:textId="77777777" w:rsidR="00DA7923" w:rsidRPr="00D62E14" w:rsidRDefault="00DA7923" w:rsidP="00A92203">
      <w:pPr>
        <w:jc w:val="both"/>
        <w:rPr>
          <w:rFonts w:ascii="Montserrat" w:hAnsi="Montserrat" w:cs="Arial"/>
          <w:sz w:val="16"/>
          <w:szCs w:val="16"/>
        </w:rPr>
      </w:pPr>
    </w:p>
    <w:p w14:paraId="1428B858" w14:textId="77777777" w:rsidR="00DA7923" w:rsidRPr="00D62E14" w:rsidRDefault="00DA7923" w:rsidP="00A92203">
      <w:pPr>
        <w:jc w:val="both"/>
        <w:rPr>
          <w:rFonts w:ascii="Montserrat" w:hAnsi="Montserrat" w:cs="Arial"/>
          <w:sz w:val="16"/>
          <w:szCs w:val="16"/>
        </w:rPr>
      </w:pPr>
      <w:r w:rsidRPr="00D62E14">
        <w:rPr>
          <w:rFonts w:ascii="Montserrat" w:hAnsi="Montserrat" w:cs="Arial"/>
          <w:sz w:val="16"/>
          <w:szCs w:val="16"/>
        </w:rPr>
        <w:t>Capítulo XI</w:t>
      </w:r>
    </w:p>
    <w:p w14:paraId="7934BD77" w14:textId="77777777" w:rsidR="00DA7923" w:rsidRPr="00D62E14" w:rsidRDefault="00DA7923" w:rsidP="00A92203">
      <w:pPr>
        <w:jc w:val="both"/>
        <w:rPr>
          <w:rFonts w:ascii="Montserrat" w:hAnsi="Montserrat" w:cs="Arial"/>
          <w:sz w:val="16"/>
          <w:szCs w:val="16"/>
        </w:rPr>
      </w:pPr>
    </w:p>
    <w:p w14:paraId="77557297" w14:textId="77777777" w:rsidR="00DA7923" w:rsidRPr="00D62E14" w:rsidRDefault="00DA7923" w:rsidP="00A92203">
      <w:pPr>
        <w:jc w:val="both"/>
        <w:rPr>
          <w:rFonts w:ascii="Montserrat" w:hAnsi="Montserrat" w:cs="Arial"/>
          <w:sz w:val="16"/>
          <w:szCs w:val="16"/>
        </w:rPr>
      </w:pPr>
      <w:r w:rsidRPr="00D62E14">
        <w:rPr>
          <w:rFonts w:ascii="Montserrat" w:hAnsi="Montserrat" w:cs="Arial"/>
          <w:sz w:val="16"/>
          <w:szCs w:val="16"/>
        </w:rPr>
        <w:t>Cohecho a servidores públicos extranjeros</w:t>
      </w:r>
    </w:p>
    <w:p w14:paraId="241A0E82" w14:textId="77777777" w:rsidR="00DA7923" w:rsidRPr="00D62E14" w:rsidRDefault="00DA7923" w:rsidP="00A92203">
      <w:pPr>
        <w:jc w:val="both"/>
        <w:rPr>
          <w:rFonts w:ascii="Montserrat" w:hAnsi="Montserrat" w:cs="Arial"/>
          <w:sz w:val="16"/>
          <w:szCs w:val="16"/>
        </w:rPr>
      </w:pPr>
    </w:p>
    <w:p w14:paraId="16AB4A40" w14:textId="77777777" w:rsidR="00DA7923" w:rsidRPr="00D62E14" w:rsidRDefault="00DA7923" w:rsidP="00A92203">
      <w:pPr>
        <w:jc w:val="both"/>
        <w:rPr>
          <w:rFonts w:ascii="Montserrat" w:hAnsi="Montserrat" w:cs="Arial"/>
          <w:sz w:val="16"/>
          <w:szCs w:val="16"/>
        </w:rPr>
      </w:pPr>
      <w:r w:rsidRPr="00D62E14">
        <w:rPr>
          <w:rFonts w:ascii="Montserrat" w:hAnsi="Montserrat" w:cs="Arial"/>
          <w:sz w:val="16"/>
          <w:szCs w:val="16"/>
        </w:rPr>
        <w:t>Artículo 222 bis</w:t>
      </w:r>
    </w:p>
    <w:p w14:paraId="444C357E" w14:textId="77777777" w:rsidR="00DA7923" w:rsidRPr="00D62E14" w:rsidRDefault="00DA7923" w:rsidP="00A92203">
      <w:pPr>
        <w:jc w:val="both"/>
        <w:rPr>
          <w:rFonts w:ascii="Montserrat" w:hAnsi="Montserrat" w:cs="Arial"/>
          <w:sz w:val="16"/>
          <w:szCs w:val="16"/>
        </w:rPr>
      </w:pPr>
    </w:p>
    <w:p w14:paraId="3AACFE1D" w14:textId="77777777" w:rsidR="00DA7923" w:rsidRPr="00D62E14" w:rsidRDefault="00DA7923" w:rsidP="00A92203">
      <w:pPr>
        <w:spacing w:after="120"/>
        <w:jc w:val="both"/>
        <w:rPr>
          <w:rFonts w:ascii="Montserrat" w:hAnsi="Montserrat" w:cs="Arial"/>
          <w:sz w:val="16"/>
          <w:szCs w:val="16"/>
        </w:rPr>
      </w:pPr>
      <w:r w:rsidRPr="00D62E14">
        <w:rPr>
          <w:rFonts w:ascii="Montserrat" w:hAnsi="Montserrat" w:cs="Arial"/>
          <w:sz w:val="16"/>
          <w:szCs w:val="16"/>
        </w:rPr>
        <w:t>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cualquiera otra dádiva, ya sea en bienes o servicios:</w:t>
      </w:r>
    </w:p>
    <w:p w14:paraId="199D6220" w14:textId="77777777" w:rsidR="00DA7923" w:rsidRPr="00D62E14" w:rsidRDefault="00DA7923" w:rsidP="00A92203">
      <w:pPr>
        <w:jc w:val="both"/>
        <w:rPr>
          <w:rFonts w:ascii="Montserrat" w:hAnsi="Montserrat" w:cs="Arial"/>
          <w:sz w:val="16"/>
          <w:szCs w:val="16"/>
        </w:rPr>
      </w:pPr>
    </w:p>
    <w:p w14:paraId="45CA12F5" w14:textId="77777777" w:rsidR="00DA7923" w:rsidRPr="00D62E14" w:rsidRDefault="00DA7923" w:rsidP="00A9084E">
      <w:pPr>
        <w:numPr>
          <w:ilvl w:val="0"/>
          <w:numId w:val="29"/>
        </w:numPr>
        <w:suppressAutoHyphens w:val="0"/>
        <w:ind w:left="0"/>
        <w:jc w:val="both"/>
        <w:rPr>
          <w:rFonts w:ascii="Montserrat" w:hAnsi="Montserrat" w:cs="Arial"/>
          <w:sz w:val="16"/>
          <w:szCs w:val="16"/>
        </w:rPr>
      </w:pPr>
      <w:r w:rsidRPr="00D62E14">
        <w:rPr>
          <w:rFonts w:ascii="Montserrat" w:hAnsi="Montserrat" w:cs="Arial"/>
          <w:sz w:val="16"/>
          <w:szCs w:val="16"/>
        </w:rPr>
        <w:t>A un servidor público extranjero para que gestione o se abstenga de gestionar la tramitación o resolución de asuntos relacionados con las funciones inherentes a su empleo, cargo o comisión:</w:t>
      </w:r>
    </w:p>
    <w:p w14:paraId="744616B8" w14:textId="77777777" w:rsidR="00DA7923" w:rsidRPr="00D62E14" w:rsidRDefault="00DA7923" w:rsidP="00A92203">
      <w:pPr>
        <w:jc w:val="both"/>
        <w:rPr>
          <w:rFonts w:ascii="Montserrat" w:hAnsi="Montserrat" w:cs="Arial"/>
          <w:sz w:val="16"/>
          <w:szCs w:val="16"/>
        </w:rPr>
      </w:pPr>
    </w:p>
    <w:p w14:paraId="3FE28941" w14:textId="707473AF" w:rsidR="00DA7923" w:rsidRPr="00D62E14" w:rsidRDefault="00DA7923" w:rsidP="00A9084E">
      <w:pPr>
        <w:numPr>
          <w:ilvl w:val="0"/>
          <w:numId w:val="29"/>
        </w:numPr>
        <w:suppressAutoHyphens w:val="0"/>
        <w:ind w:left="0"/>
        <w:jc w:val="both"/>
        <w:rPr>
          <w:rFonts w:ascii="Montserrat" w:hAnsi="Montserrat" w:cs="Arial"/>
          <w:sz w:val="16"/>
          <w:szCs w:val="16"/>
        </w:rPr>
      </w:pPr>
      <w:r w:rsidRPr="00D62E14">
        <w:rPr>
          <w:rFonts w:ascii="Montserrat" w:hAnsi="Montserrat" w:cs="Arial"/>
          <w:sz w:val="16"/>
          <w:szCs w:val="16"/>
        </w:rPr>
        <w:t xml:space="preserve">A un servidor público extranjero para llevar a cabo la tramitación </w:t>
      </w:r>
      <w:r w:rsidR="00AD79FB" w:rsidRPr="00D62E14">
        <w:rPr>
          <w:rFonts w:ascii="Montserrat" w:hAnsi="Montserrat" w:cs="Arial"/>
          <w:sz w:val="16"/>
          <w:szCs w:val="16"/>
        </w:rPr>
        <w:t>o resolución</w:t>
      </w:r>
      <w:r w:rsidRPr="00D62E14">
        <w:rPr>
          <w:rFonts w:ascii="Montserrat" w:hAnsi="Montserrat" w:cs="Arial"/>
          <w:sz w:val="16"/>
          <w:szCs w:val="16"/>
        </w:rPr>
        <w:t xml:space="preserve"> de cualquier asunto que se encuentre fuera del ámbito de las funciones inherentes a su empleo, cargo o comisión, o</w:t>
      </w:r>
    </w:p>
    <w:p w14:paraId="70B8588E" w14:textId="77777777" w:rsidR="00DA7923" w:rsidRPr="00D62E14" w:rsidRDefault="00DA7923" w:rsidP="00A92203">
      <w:pPr>
        <w:jc w:val="both"/>
        <w:rPr>
          <w:rFonts w:ascii="Montserrat" w:hAnsi="Montserrat" w:cs="Arial"/>
          <w:sz w:val="16"/>
          <w:szCs w:val="16"/>
        </w:rPr>
      </w:pPr>
    </w:p>
    <w:p w14:paraId="6B2A2689" w14:textId="77777777" w:rsidR="00DA7923" w:rsidRPr="00D62E14" w:rsidRDefault="00DA7923" w:rsidP="00A9084E">
      <w:pPr>
        <w:numPr>
          <w:ilvl w:val="0"/>
          <w:numId w:val="29"/>
        </w:numPr>
        <w:suppressAutoHyphens w:val="0"/>
        <w:ind w:left="0"/>
        <w:jc w:val="both"/>
        <w:rPr>
          <w:rFonts w:ascii="Montserrat" w:hAnsi="Montserrat" w:cs="Arial"/>
          <w:sz w:val="16"/>
          <w:szCs w:val="16"/>
        </w:rPr>
      </w:pPr>
      <w:r w:rsidRPr="00D62E14">
        <w:rPr>
          <w:rFonts w:ascii="Montserrat" w:hAnsi="Montserrat" w:cs="Arial"/>
          <w:sz w:val="16"/>
          <w:szCs w:val="16"/>
        </w:rPr>
        <w:t>A cualquier persona para que acuda ante un servidor público extranjero y le requiera o le proponga llevar a cabo la tramitación o resolución de cualquier asunto relacionado con las funciones inherentes al empleo, cargo o comisión de este último.</w:t>
      </w:r>
    </w:p>
    <w:p w14:paraId="4B1545C9" w14:textId="77777777" w:rsidR="00DA7923" w:rsidRPr="00D62E14" w:rsidRDefault="00DA7923" w:rsidP="00A92203">
      <w:pPr>
        <w:jc w:val="both"/>
        <w:rPr>
          <w:rFonts w:ascii="Montserrat" w:hAnsi="Montserrat" w:cs="Arial"/>
          <w:sz w:val="16"/>
          <w:szCs w:val="16"/>
        </w:rPr>
      </w:pPr>
    </w:p>
    <w:p w14:paraId="0A231F24" w14:textId="77777777" w:rsidR="00DA7923" w:rsidRPr="00D62E14" w:rsidRDefault="00DA7923" w:rsidP="00A92203">
      <w:pPr>
        <w:jc w:val="both"/>
        <w:rPr>
          <w:rFonts w:ascii="Montserrat" w:hAnsi="Montserrat" w:cs="Arial"/>
          <w:sz w:val="16"/>
          <w:szCs w:val="16"/>
        </w:rPr>
      </w:pPr>
      <w:r w:rsidRPr="00D62E14">
        <w:rPr>
          <w:rFonts w:ascii="Montserrat" w:hAnsi="Montserrat" w:cs="Arial"/>
          <w:sz w:val="16"/>
          <w:szCs w:val="16"/>
        </w:rPr>
        <w:t xml:space="preserve">Para los efectos de este artículo se entiende por servidor público extranjero, toda persona que ostente </w:t>
      </w:r>
      <w:r w:rsidR="005A0E54" w:rsidRPr="00D62E14">
        <w:rPr>
          <w:rFonts w:ascii="Montserrat" w:hAnsi="Montserrat" w:cs="Arial"/>
          <w:sz w:val="16"/>
          <w:szCs w:val="16"/>
        </w:rPr>
        <w:t>u</w:t>
      </w:r>
      <w:r w:rsidRPr="00D62E14">
        <w:rPr>
          <w:rFonts w:ascii="Montserrat" w:hAnsi="Montserrat" w:cs="Arial"/>
          <w:sz w:val="16"/>
          <w:szCs w:val="16"/>
        </w:rPr>
        <w:t xml:space="preserve"> ocupe un cargo público considerado así por la ley respectiva, en los órganos legislativo, ejecutivo o judicial de un Estado extranjero, incluyendo las agencias o empresas autónomas, independientes o de participación estatal, en cualquier orden o nivel de gobierno, así como cualquier organismo u organización pública internacionales.</w:t>
      </w:r>
    </w:p>
    <w:p w14:paraId="006E69DF" w14:textId="77777777" w:rsidR="00DA7923" w:rsidRPr="00D62E14" w:rsidRDefault="00DA7923" w:rsidP="00A92203">
      <w:pPr>
        <w:jc w:val="both"/>
        <w:rPr>
          <w:rFonts w:ascii="Montserrat" w:hAnsi="Montserrat" w:cs="Arial"/>
          <w:sz w:val="16"/>
          <w:szCs w:val="16"/>
        </w:rPr>
      </w:pPr>
    </w:p>
    <w:p w14:paraId="26E02F8F" w14:textId="77777777" w:rsidR="00DA7923" w:rsidRPr="00D62E14" w:rsidRDefault="00DA7923" w:rsidP="00A92203">
      <w:pPr>
        <w:jc w:val="both"/>
        <w:rPr>
          <w:rFonts w:ascii="Montserrat" w:hAnsi="Montserrat" w:cs="Arial"/>
          <w:sz w:val="16"/>
          <w:szCs w:val="16"/>
        </w:rPr>
      </w:pPr>
      <w:r w:rsidRPr="00D62E14">
        <w:rPr>
          <w:rFonts w:ascii="Montserrat" w:hAnsi="Montserrat" w:cs="Arial"/>
          <w:sz w:val="16"/>
          <w:szCs w:val="16"/>
        </w:rPr>
        <w:t xml:space="preserve">Cuando alguno de los delitos comprendidos en este artículo se cometa en los supuestos a que se refiere el artículo 11 de este Código, el juez impondrá a la persona moral hasta quinientos días multa </w:t>
      </w:r>
    </w:p>
    <w:p w14:paraId="018D467D" w14:textId="77777777" w:rsidR="00DA7923" w:rsidRPr="00D62E14" w:rsidRDefault="005A0E54" w:rsidP="00A92203">
      <w:pPr>
        <w:jc w:val="both"/>
        <w:rPr>
          <w:rFonts w:ascii="Montserrat" w:hAnsi="Montserrat" w:cs="Arial"/>
          <w:sz w:val="16"/>
          <w:szCs w:val="16"/>
        </w:rPr>
      </w:pPr>
      <w:r w:rsidRPr="00D62E14">
        <w:rPr>
          <w:rFonts w:ascii="Montserrat" w:hAnsi="Montserrat" w:cs="Arial"/>
          <w:sz w:val="16"/>
          <w:szCs w:val="16"/>
        </w:rPr>
        <w:t>Y</w:t>
      </w:r>
      <w:r w:rsidR="00DA7923" w:rsidRPr="00D62E14">
        <w:rPr>
          <w:rFonts w:ascii="Montserrat" w:hAnsi="Montserrat" w:cs="Arial"/>
          <w:sz w:val="16"/>
          <w:szCs w:val="16"/>
        </w:rPr>
        <w:t xml:space="preserve"> podrá decretar su suspensión o disolución, tomando en consideración el grado de conocimiento de los órganos de administración respecto del cohecho en la transacción internacional y el daño causado o el beneficio obtenido por la persona moral.”</w:t>
      </w:r>
    </w:p>
    <w:p w14:paraId="23D5D79B" w14:textId="77777777" w:rsidR="00291969" w:rsidRDefault="00291969" w:rsidP="00A92203">
      <w:pPr>
        <w:jc w:val="both"/>
        <w:rPr>
          <w:rFonts w:ascii="Montserrat" w:hAnsi="Montserrat" w:cs="Arial"/>
          <w:sz w:val="16"/>
          <w:szCs w:val="16"/>
        </w:rPr>
      </w:pPr>
    </w:p>
    <w:p w14:paraId="4DCE9300" w14:textId="77777777" w:rsidR="00801E62" w:rsidRDefault="00801E62" w:rsidP="00A92203">
      <w:pPr>
        <w:jc w:val="both"/>
        <w:rPr>
          <w:rFonts w:ascii="Montserrat" w:hAnsi="Montserrat" w:cs="Arial"/>
          <w:sz w:val="16"/>
          <w:szCs w:val="16"/>
        </w:rPr>
      </w:pPr>
    </w:p>
    <w:p w14:paraId="1FDA11DB" w14:textId="77777777" w:rsidR="00801E62" w:rsidRDefault="00801E62" w:rsidP="00A92203">
      <w:pPr>
        <w:jc w:val="both"/>
        <w:rPr>
          <w:rFonts w:ascii="Montserrat" w:hAnsi="Montserrat" w:cs="Arial"/>
          <w:sz w:val="16"/>
          <w:szCs w:val="16"/>
        </w:rPr>
      </w:pPr>
    </w:p>
    <w:p w14:paraId="289F527A" w14:textId="4B79A758" w:rsidR="00801E62" w:rsidRPr="00801E62" w:rsidRDefault="00801E62" w:rsidP="00801E62">
      <w:pPr>
        <w:tabs>
          <w:tab w:val="center" w:pos="4419"/>
          <w:tab w:val="right" w:pos="8838"/>
        </w:tabs>
        <w:jc w:val="center"/>
        <w:rPr>
          <w:rFonts w:ascii="Montserrat" w:hAnsi="Montserrat" w:cs="Arial"/>
          <w:b/>
          <w:sz w:val="16"/>
          <w:szCs w:val="16"/>
        </w:rPr>
      </w:pPr>
      <w:r w:rsidRPr="00801E62">
        <w:rPr>
          <w:rFonts w:ascii="Montserrat" w:hAnsi="Montserrat" w:cs="Arial"/>
          <w:b/>
          <w:sz w:val="16"/>
          <w:szCs w:val="16"/>
        </w:rPr>
        <w:t xml:space="preserve">ANEXO NUMERO </w:t>
      </w:r>
      <w:r>
        <w:rPr>
          <w:rFonts w:ascii="Montserrat" w:hAnsi="Montserrat" w:cs="Arial"/>
          <w:b/>
          <w:sz w:val="16"/>
          <w:szCs w:val="16"/>
        </w:rPr>
        <w:t>17</w:t>
      </w:r>
    </w:p>
    <w:p w14:paraId="032BE186" w14:textId="77777777" w:rsidR="00801E62" w:rsidRPr="00801E62" w:rsidRDefault="00801E62" w:rsidP="00801E62">
      <w:pPr>
        <w:tabs>
          <w:tab w:val="center" w:pos="4419"/>
          <w:tab w:val="right" w:pos="8838"/>
        </w:tabs>
        <w:jc w:val="center"/>
        <w:rPr>
          <w:rFonts w:ascii="Montserrat" w:hAnsi="Montserrat" w:cs="Arial"/>
          <w:b/>
          <w:sz w:val="16"/>
          <w:szCs w:val="16"/>
        </w:rPr>
      </w:pPr>
    </w:p>
    <w:p w14:paraId="457784EE" w14:textId="77777777" w:rsidR="00801E62" w:rsidRPr="00801E62" w:rsidRDefault="00801E62" w:rsidP="00801E62">
      <w:pPr>
        <w:tabs>
          <w:tab w:val="center" w:pos="4419"/>
          <w:tab w:val="right" w:pos="8838"/>
        </w:tabs>
        <w:jc w:val="both"/>
        <w:rPr>
          <w:rFonts w:ascii="Montserrat" w:hAnsi="Montserrat" w:cs="Arial"/>
          <w:sz w:val="16"/>
          <w:szCs w:val="16"/>
        </w:rPr>
      </w:pPr>
      <w:r w:rsidRPr="00801E62">
        <w:rPr>
          <w:rFonts w:ascii="Montserrat" w:hAnsi="Montserrat" w:cs="Arial"/>
          <w:sz w:val="16"/>
          <w:szCs w:val="16"/>
        </w:rPr>
        <w:t xml:space="preserve">FORMATO PARA LA MANIFESTACIÓN DE PROTESTA DE DECIR VERDAD, QUE DE RESULTAR GANADOR CONTARA CON NUMERO TELEFÓNICO 01 800 </w:t>
      </w:r>
    </w:p>
    <w:p w14:paraId="15338199" w14:textId="77777777" w:rsidR="00801E62" w:rsidRPr="00801E62" w:rsidRDefault="00801E62" w:rsidP="00801E62">
      <w:pPr>
        <w:tabs>
          <w:tab w:val="center" w:pos="4419"/>
          <w:tab w:val="right" w:pos="8838"/>
        </w:tabs>
        <w:jc w:val="right"/>
        <w:rPr>
          <w:rFonts w:ascii="Montserrat" w:hAnsi="Montserrat" w:cs="Arial"/>
          <w:sz w:val="16"/>
          <w:szCs w:val="16"/>
        </w:rPr>
      </w:pPr>
    </w:p>
    <w:p w14:paraId="73FF7A9C" w14:textId="77777777" w:rsidR="00801E62" w:rsidRPr="00801E62" w:rsidRDefault="00801E62" w:rsidP="00801E62">
      <w:pPr>
        <w:tabs>
          <w:tab w:val="center" w:pos="4419"/>
          <w:tab w:val="right" w:pos="8838"/>
        </w:tabs>
        <w:jc w:val="right"/>
        <w:rPr>
          <w:rFonts w:ascii="Montserrat" w:hAnsi="Montserrat" w:cs="Arial"/>
          <w:sz w:val="16"/>
          <w:szCs w:val="16"/>
        </w:rPr>
      </w:pPr>
      <w:r w:rsidRPr="00801E62">
        <w:rPr>
          <w:rFonts w:ascii="Montserrat" w:hAnsi="Montserrat" w:cs="Arial"/>
          <w:sz w:val="16"/>
          <w:szCs w:val="16"/>
        </w:rPr>
        <w:t>LUGAR Y FECHA</w:t>
      </w:r>
    </w:p>
    <w:p w14:paraId="2B0F9D12" w14:textId="77777777" w:rsidR="00801E62" w:rsidRPr="00801E62" w:rsidRDefault="00801E62" w:rsidP="00801E62">
      <w:pPr>
        <w:tabs>
          <w:tab w:val="center" w:pos="4419"/>
          <w:tab w:val="right" w:pos="8838"/>
        </w:tabs>
        <w:jc w:val="right"/>
        <w:rPr>
          <w:rFonts w:ascii="Montserrat" w:hAnsi="Montserrat" w:cs="Arial"/>
          <w:sz w:val="16"/>
          <w:szCs w:val="16"/>
        </w:rPr>
      </w:pPr>
    </w:p>
    <w:p w14:paraId="110992AF" w14:textId="77777777" w:rsidR="00801E62" w:rsidRPr="00801E62" w:rsidRDefault="00801E62" w:rsidP="00801E62">
      <w:pPr>
        <w:tabs>
          <w:tab w:val="center" w:pos="4419"/>
          <w:tab w:val="right" w:pos="8838"/>
        </w:tabs>
        <w:jc w:val="right"/>
        <w:rPr>
          <w:rFonts w:ascii="Montserrat" w:hAnsi="Montserrat" w:cs="Arial"/>
          <w:sz w:val="16"/>
          <w:szCs w:val="16"/>
        </w:rPr>
      </w:pPr>
    </w:p>
    <w:p w14:paraId="374D0091" w14:textId="77777777" w:rsidR="00801E62" w:rsidRPr="00801E62" w:rsidRDefault="00801E62" w:rsidP="00801E62">
      <w:pPr>
        <w:tabs>
          <w:tab w:val="center" w:pos="4419"/>
          <w:tab w:val="right" w:pos="8838"/>
        </w:tabs>
        <w:jc w:val="right"/>
        <w:rPr>
          <w:rFonts w:ascii="Montserrat" w:hAnsi="Montserrat"/>
          <w:sz w:val="16"/>
          <w:szCs w:val="16"/>
        </w:rPr>
      </w:pPr>
    </w:p>
    <w:p w14:paraId="201B8EF9" w14:textId="77777777" w:rsidR="00801E62" w:rsidRPr="00801E62" w:rsidRDefault="00801E62" w:rsidP="00801E62">
      <w:pPr>
        <w:keepNext/>
        <w:tabs>
          <w:tab w:val="left" w:pos="6379"/>
        </w:tabs>
        <w:outlineLvl w:val="1"/>
        <w:rPr>
          <w:rFonts w:ascii="Montserrat" w:hAnsi="Montserrat"/>
          <w:b/>
          <w:sz w:val="16"/>
          <w:szCs w:val="16"/>
        </w:rPr>
      </w:pPr>
      <w:r w:rsidRPr="00801E62">
        <w:rPr>
          <w:rFonts w:ascii="Montserrat" w:hAnsi="Montserrat"/>
          <w:b/>
          <w:sz w:val="16"/>
          <w:szCs w:val="16"/>
        </w:rPr>
        <w:t>INSTITUTO MEXICANO DEL SEGURO SOCIAL</w:t>
      </w:r>
    </w:p>
    <w:p w14:paraId="5C48A732" w14:textId="77777777" w:rsidR="00801E62" w:rsidRPr="00801E62" w:rsidRDefault="00801E62" w:rsidP="00801E62">
      <w:pPr>
        <w:keepNext/>
        <w:tabs>
          <w:tab w:val="left" w:pos="6379"/>
        </w:tabs>
        <w:outlineLvl w:val="1"/>
        <w:rPr>
          <w:rFonts w:ascii="Montserrat" w:hAnsi="Montserrat"/>
          <w:b/>
          <w:sz w:val="16"/>
          <w:szCs w:val="16"/>
        </w:rPr>
      </w:pPr>
      <w:r w:rsidRPr="00801E62">
        <w:rPr>
          <w:rFonts w:ascii="Montserrat" w:hAnsi="Montserrat"/>
          <w:b/>
          <w:sz w:val="16"/>
          <w:szCs w:val="16"/>
        </w:rPr>
        <w:t>ÓRGANO DE OPERACIÓN ADMINISTRATIVA DESCONCENTRADA ESTATAL JALISCO</w:t>
      </w:r>
    </w:p>
    <w:p w14:paraId="6A43009A" w14:textId="77777777" w:rsidR="00801E62" w:rsidRPr="00801E62" w:rsidRDefault="00801E62" w:rsidP="00801E62">
      <w:pPr>
        <w:keepNext/>
        <w:tabs>
          <w:tab w:val="left" w:pos="6379"/>
        </w:tabs>
        <w:outlineLvl w:val="1"/>
        <w:rPr>
          <w:rFonts w:ascii="Montserrat" w:hAnsi="Montserrat"/>
          <w:b/>
          <w:sz w:val="16"/>
          <w:szCs w:val="16"/>
        </w:rPr>
      </w:pPr>
      <w:r w:rsidRPr="00801E62">
        <w:rPr>
          <w:rFonts w:ascii="Montserrat" w:hAnsi="Montserrat"/>
          <w:b/>
          <w:sz w:val="16"/>
          <w:szCs w:val="16"/>
        </w:rPr>
        <w:t>JEFATURA DE SERVICIOS ADMINISTRATIVOS</w:t>
      </w:r>
    </w:p>
    <w:p w14:paraId="277B132D" w14:textId="77777777" w:rsidR="00801E62" w:rsidRPr="00801E62" w:rsidRDefault="00801E62" w:rsidP="00801E62">
      <w:pPr>
        <w:keepNext/>
        <w:tabs>
          <w:tab w:val="left" w:pos="6379"/>
        </w:tabs>
        <w:outlineLvl w:val="1"/>
        <w:rPr>
          <w:rFonts w:ascii="Montserrat" w:hAnsi="Montserrat"/>
          <w:b/>
          <w:sz w:val="16"/>
          <w:szCs w:val="16"/>
        </w:rPr>
      </w:pPr>
      <w:r w:rsidRPr="00801E62">
        <w:rPr>
          <w:rFonts w:ascii="Montserrat" w:hAnsi="Montserrat"/>
          <w:b/>
          <w:sz w:val="16"/>
          <w:szCs w:val="16"/>
        </w:rPr>
        <w:t>COORDINACIÓN DE ABASTECIMIENTO Y EQUIPAMIENTO</w:t>
      </w:r>
    </w:p>
    <w:p w14:paraId="379B6929" w14:textId="77777777" w:rsidR="00801E62" w:rsidRPr="00801E62" w:rsidRDefault="00801E62" w:rsidP="00801E62">
      <w:pPr>
        <w:keepNext/>
        <w:keepLines/>
        <w:rPr>
          <w:rFonts w:ascii="Montserrat" w:hAnsi="Montserrat" w:cs="Arial"/>
          <w:b/>
          <w:sz w:val="16"/>
          <w:szCs w:val="16"/>
        </w:rPr>
      </w:pPr>
      <w:r w:rsidRPr="00801E62">
        <w:rPr>
          <w:rFonts w:ascii="Montserrat" w:hAnsi="Montserrat" w:cs="Arial"/>
          <w:b/>
          <w:sz w:val="16"/>
          <w:szCs w:val="16"/>
        </w:rPr>
        <w:t>PRESENTE:</w:t>
      </w:r>
    </w:p>
    <w:p w14:paraId="601E0C21" w14:textId="77777777" w:rsidR="00801E62" w:rsidRPr="00801E62" w:rsidRDefault="00801E62" w:rsidP="00801E62">
      <w:pPr>
        <w:tabs>
          <w:tab w:val="center" w:pos="4419"/>
          <w:tab w:val="right" w:pos="8838"/>
        </w:tabs>
        <w:jc w:val="both"/>
        <w:rPr>
          <w:rFonts w:ascii="Montserrat" w:hAnsi="Montserrat" w:cs="Arial"/>
          <w:sz w:val="16"/>
          <w:szCs w:val="16"/>
        </w:rPr>
      </w:pPr>
      <w:r w:rsidRPr="00801E62">
        <w:rPr>
          <w:rFonts w:ascii="Montserrat" w:hAnsi="Montserrat" w:cs="Arial"/>
          <w:sz w:val="16"/>
          <w:szCs w:val="16"/>
        </w:rPr>
        <w:t xml:space="preserve"> </w:t>
      </w:r>
    </w:p>
    <w:p w14:paraId="7BC43DB4" w14:textId="77777777" w:rsidR="00801E62" w:rsidRPr="00801E62" w:rsidRDefault="00801E62" w:rsidP="00801E62">
      <w:pPr>
        <w:tabs>
          <w:tab w:val="center" w:pos="4419"/>
          <w:tab w:val="right" w:pos="8838"/>
        </w:tabs>
        <w:jc w:val="both"/>
        <w:rPr>
          <w:rFonts w:ascii="Montserrat" w:hAnsi="Montserrat" w:cs="Arial"/>
          <w:sz w:val="16"/>
          <w:szCs w:val="16"/>
        </w:rPr>
      </w:pPr>
    </w:p>
    <w:p w14:paraId="32801BED" w14:textId="77777777" w:rsidR="00801E62" w:rsidRPr="00801E62" w:rsidRDefault="00801E62" w:rsidP="00801E62">
      <w:pPr>
        <w:tabs>
          <w:tab w:val="center" w:pos="4419"/>
          <w:tab w:val="right" w:pos="8838"/>
        </w:tabs>
        <w:jc w:val="both"/>
        <w:rPr>
          <w:rFonts w:ascii="Montserrat" w:hAnsi="Montserrat" w:cs="Arial"/>
          <w:sz w:val="16"/>
          <w:szCs w:val="16"/>
        </w:rPr>
      </w:pPr>
      <w:r w:rsidRPr="00801E62">
        <w:rPr>
          <w:rFonts w:ascii="Montserrat" w:hAnsi="Montserrat" w:cs="Arial"/>
          <w:sz w:val="16"/>
          <w:szCs w:val="16"/>
        </w:rPr>
        <w:t xml:space="preserve"> (__________NOMBRE________) EN MI CARÁCTER DE REPRESENTANTE LEGAL DE LA (__________NOMBRE O RAZÓN SOCIAL DE LA EMPRESA________), Y EN TÉRMINOS DE LAS BASES DE LA CONVOCATORIA A   No.______________________________, PARA LA ADJUDICACIÓN DEL CONTRATO DEL SERVICIOS DE: ________________________________________________ MANIFIESTO BAJO PROTESTA DE DECIR VERDAD LO SIGUIENTE:</w:t>
      </w:r>
    </w:p>
    <w:p w14:paraId="77BC1E8C" w14:textId="77777777" w:rsidR="00801E62" w:rsidRPr="00801E62" w:rsidRDefault="00801E62" w:rsidP="00801E62">
      <w:pPr>
        <w:tabs>
          <w:tab w:val="center" w:pos="4419"/>
          <w:tab w:val="right" w:pos="8838"/>
        </w:tabs>
        <w:jc w:val="both"/>
        <w:rPr>
          <w:rFonts w:ascii="Montserrat" w:hAnsi="Montserrat" w:cs="Arial"/>
          <w:sz w:val="16"/>
          <w:szCs w:val="16"/>
        </w:rPr>
      </w:pPr>
    </w:p>
    <w:p w14:paraId="06ECDDB2" w14:textId="7CA3BC6B" w:rsidR="00801E62" w:rsidRPr="00801E62" w:rsidRDefault="00801E62" w:rsidP="00801E62">
      <w:pPr>
        <w:tabs>
          <w:tab w:val="center" w:pos="4419"/>
          <w:tab w:val="right" w:pos="8838"/>
        </w:tabs>
        <w:jc w:val="both"/>
        <w:rPr>
          <w:rFonts w:ascii="Montserrat" w:hAnsi="Montserrat" w:cs="Arial"/>
          <w:sz w:val="16"/>
          <w:szCs w:val="16"/>
        </w:rPr>
      </w:pPr>
      <w:r w:rsidRPr="00801E62">
        <w:rPr>
          <w:rFonts w:ascii="Montserrat" w:hAnsi="Montserrat" w:cs="Arial"/>
          <w:sz w:val="16"/>
          <w:szCs w:val="16"/>
        </w:rPr>
        <w:t>QUE DE RESULTAR GANADOR CONTARE CON EL SERVICIO DEL NÚMERO TELEFÓNICO 01 800 ______________ Y/O SI EL SERVICIO ES DENTRO DE LA ZONA METROPOLITANA DE GUADALAJARA PROPORCIONARÁ EL NÚMERO TELEFÓNICO ________________ PARA REPORTE DE FALLAS, Y SERÁ PROPORCIONADO A LA FIRMA DEL CONTRATO, EN VIRTUD DE LA NATURALEZA DE LOS SERVICIOS SOLICITADOS POR EL IMSS PARA GARANTIZAR LA CONTINUIDAD ANTE CUALQUIER EVENTUALIDAD.</w:t>
      </w:r>
    </w:p>
    <w:p w14:paraId="48019A74" w14:textId="77777777" w:rsidR="00801E62" w:rsidRPr="00801E62" w:rsidRDefault="00801E62" w:rsidP="00801E62">
      <w:pPr>
        <w:tabs>
          <w:tab w:val="center" w:pos="4419"/>
          <w:tab w:val="right" w:pos="8838"/>
        </w:tabs>
        <w:jc w:val="both"/>
        <w:rPr>
          <w:rFonts w:ascii="Montserrat" w:hAnsi="Montserrat" w:cs="Arial"/>
          <w:sz w:val="16"/>
          <w:szCs w:val="16"/>
        </w:rPr>
      </w:pPr>
    </w:p>
    <w:p w14:paraId="008F351A" w14:textId="77777777" w:rsidR="00801E62" w:rsidRPr="00801E62" w:rsidRDefault="00801E62" w:rsidP="00801E62">
      <w:pPr>
        <w:tabs>
          <w:tab w:val="center" w:pos="4419"/>
          <w:tab w:val="right" w:pos="8838"/>
        </w:tabs>
        <w:jc w:val="center"/>
        <w:rPr>
          <w:rFonts w:ascii="Montserrat" w:hAnsi="Montserrat" w:cs="Arial"/>
          <w:sz w:val="16"/>
          <w:szCs w:val="16"/>
        </w:rPr>
      </w:pPr>
    </w:p>
    <w:p w14:paraId="10F4DB93" w14:textId="77777777" w:rsidR="00801E62" w:rsidRPr="00801E62" w:rsidRDefault="00801E62" w:rsidP="00801E62">
      <w:pPr>
        <w:tabs>
          <w:tab w:val="center" w:pos="4419"/>
          <w:tab w:val="right" w:pos="8838"/>
        </w:tabs>
        <w:jc w:val="center"/>
        <w:rPr>
          <w:rFonts w:ascii="Montserrat" w:hAnsi="Montserrat" w:cs="Arial"/>
          <w:sz w:val="16"/>
          <w:szCs w:val="16"/>
        </w:rPr>
      </w:pPr>
      <w:r w:rsidRPr="00801E62">
        <w:rPr>
          <w:rFonts w:ascii="Montserrat" w:hAnsi="Montserrat" w:cs="Arial"/>
          <w:sz w:val="16"/>
          <w:szCs w:val="16"/>
        </w:rPr>
        <w:t>ATENTAMENTE</w:t>
      </w:r>
    </w:p>
    <w:p w14:paraId="1C984191" w14:textId="77777777" w:rsidR="00801E62" w:rsidRPr="00801E62" w:rsidRDefault="00801E62" w:rsidP="00801E62">
      <w:pPr>
        <w:tabs>
          <w:tab w:val="center" w:pos="4419"/>
          <w:tab w:val="right" w:pos="8838"/>
        </w:tabs>
        <w:jc w:val="center"/>
        <w:rPr>
          <w:rFonts w:ascii="Montserrat" w:hAnsi="Montserrat" w:cs="Arial"/>
          <w:sz w:val="16"/>
          <w:szCs w:val="16"/>
        </w:rPr>
      </w:pPr>
    </w:p>
    <w:p w14:paraId="18180845" w14:textId="77777777" w:rsidR="00801E62" w:rsidRPr="00801E62" w:rsidRDefault="00801E62" w:rsidP="00801E62">
      <w:pPr>
        <w:tabs>
          <w:tab w:val="center" w:pos="4419"/>
          <w:tab w:val="right" w:pos="8838"/>
        </w:tabs>
        <w:jc w:val="center"/>
        <w:rPr>
          <w:rFonts w:ascii="Montserrat" w:hAnsi="Montserrat" w:cs="Arial"/>
          <w:sz w:val="16"/>
          <w:szCs w:val="16"/>
        </w:rPr>
      </w:pPr>
      <w:r w:rsidRPr="00801E62">
        <w:rPr>
          <w:rFonts w:ascii="Montserrat" w:hAnsi="Montserrat" w:cs="Arial"/>
          <w:sz w:val="16"/>
          <w:szCs w:val="16"/>
        </w:rPr>
        <w:t>REPRESENTANTE LEGAL DE LA EMPRESA</w:t>
      </w:r>
    </w:p>
    <w:p w14:paraId="6D01FDD1" w14:textId="77777777" w:rsidR="00801E62" w:rsidRPr="00801E62" w:rsidRDefault="00801E62" w:rsidP="00801E62">
      <w:pPr>
        <w:suppressAutoHyphens w:val="0"/>
        <w:rPr>
          <w:rFonts w:ascii="Montserrat" w:hAnsi="Montserrat" w:cs="Arial"/>
          <w:sz w:val="16"/>
          <w:szCs w:val="16"/>
        </w:rPr>
      </w:pPr>
      <w:r w:rsidRPr="00801E62">
        <w:rPr>
          <w:rFonts w:ascii="Montserrat" w:hAnsi="Montserrat" w:cs="Arial"/>
          <w:sz w:val="16"/>
          <w:szCs w:val="16"/>
        </w:rPr>
        <w:br w:type="page"/>
      </w:r>
    </w:p>
    <w:p w14:paraId="6CC36D4F" w14:textId="77777777" w:rsidR="00801E62" w:rsidRDefault="00801E62" w:rsidP="00A92203">
      <w:pPr>
        <w:jc w:val="both"/>
        <w:rPr>
          <w:rFonts w:ascii="Montserrat" w:hAnsi="Montserrat" w:cs="Arial"/>
          <w:sz w:val="16"/>
          <w:szCs w:val="16"/>
        </w:rPr>
      </w:pPr>
    </w:p>
    <w:p w14:paraId="2A3A09E4" w14:textId="77777777" w:rsidR="00BB1174" w:rsidRPr="00D62E14" w:rsidRDefault="001B7F36" w:rsidP="00A92203">
      <w:pPr>
        <w:jc w:val="center"/>
        <w:rPr>
          <w:rFonts w:ascii="Montserrat" w:hAnsi="Montserrat" w:cs="Arial"/>
          <w:b/>
          <w:bCs/>
          <w:sz w:val="16"/>
          <w:szCs w:val="16"/>
          <w:lang w:eastAsia="es-MX"/>
        </w:rPr>
      </w:pPr>
      <w:r w:rsidRPr="00D62E14">
        <w:rPr>
          <w:rFonts w:ascii="Montserrat" w:hAnsi="Montserrat" w:cs="Arial"/>
          <w:b/>
          <w:bCs/>
          <w:sz w:val="16"/>
          <w:szCs w:val="16"/>
          <w:lang w:eastAsia="es-MX"/>
        </w:rPr>
        <w:t xml:space="preserve">ANEXO </w:t>
      </w:r>
      <w:r w:rsidR="000271BB" w:rsidRPr="00D62E14">
        <w:rPr>
          <w:rFonts w:ascii="Montserrat" w:hAnsi="Montserrat" w:cs="Arial"/>
          <w:b/>
          <w:bCs/>
          <w:sz w:val="16"/>
          <w:szCs w:val="16"/>
          <w:lang w:eastAsia="es-MX"/>
        </w:rPr>
        <w:t xml:space="preserve">NÚMERO </w:t>
      </w:r>
      <w:r w:rsidRPr="00D62E14">
        <w:rPr>
          <w:rFonts w:ascii="Montserrat" w:hAnsi="Montserrat" w:cs="Arial"/>
          <w:b/>
          <w:bCs/>
          <w:sz w:val="16"/>
          <w:szCs w:val="16"/>
          <w:lang w:eastAsia="es-MX"/>
        </w:rPr>
        <w:t>20 (VEINTE)</w:t>
      </w:r>
    </w:p>
    <w:p w14:paraId="0F9A27BA" w14:textId="77777777" w:rsidR="001E119A" w:rsidRPr="006B5C41" w:rsidRDefault="000008B9" w:rsidP="00A92203">
      <w:pPr>
        <w:jc w:val="center"/>
        <w:rPr>
          <w:rFonts w:ascii="Montserrat" w:hAnsi="Montserrat" w:cs="Arial"/>
          <w:b/>
          <w:bCs/>
          <w:sz w:val="16"/>
          <w:szCs w:val="16"/>
          <w:lang w:eastAsia="es-MX"/>
        </w:rPr>
      </w:pPr>
      <w:r w:rsidRPr="006B5C41">
        <w:rPr>
          <w:rFonts w:ascii="Montserrat" w:hAnsi="Montserrat" w:cs="Arial"/>
          <w:b/>
          <w:bCs/>
          <w:sz w:val="16"/>
          <w:szCs w:val="16"/>
          <w:lang w:eastAsia="es-MX"/>
        </w:rPr>
        <w:t xml:space="preserve">REQUERIMIENTO  </w:t>
      </w:r>
    </w:p>
    <w:p w14:paraId="27F2D161" w14:textId="77777777" w:rsidR="00B112BE" w:rsidRDefault="003956FB" w:rsidP="003956FB">
      <w:pPr>
        <w:tabs>
          <w:tab w:val="left" w:pos="2684"/>
        </w:tabs>
        <w:rPr>
          <w:rFonts w:ascii="Montserrat" w:hAnsi="Montserrat" w:cs="Arial"/>
          <w:bCs/>
          <w:sz w:val="16"/>
          <w:szCs w:val="16"/>
          <w:lang w:eastAsia="es-MX"/>
        </w:rPr>
      </w:pPr>
      <w:r>
        <w:rPr>
          <w:rFonts w:ascii="Montserrat" w:hAnsi="Montserrat" w:cs="Arial"/>
          <w:bCs/>
          <w:sz w:val="16"/>
          <w:szCs w:val="16"/>
          <w:lang w:eastAsia="es-MX"/>
        </w:rPr>
        <w:tab/>
      </w:r>
    </w:p>
    <w:p w14:paraId="295742AB" w14:textId="77777777" w:rsidR="003956FB" w:rsidRDefault="003956FB" w:rsidP="003956FB">
      <w:pPr>
        <w:tabs>
          <w:tab w:val="left" w:pos="2684"/>
        </w:tabs>
        <w:rPr>
          <w:rFonts w:ascii="Montserrat" w:hAnsi="Montserrat" w:cs="Arial"/>
          <w:bCs/>
          <w:sz w:val="16"/>
          <w:szCs w:val="16"/>
          <w:lang w:eastAsia="es-MX"/>
        </w:rPr>
      </w:pPr>
    </w:p>
    <w:tbl>
      <w:tblPr>
        <w:tblW w:w="5174" w:type="pct"/>
        <w:tblInd w:w="-356" w:type="dxa"/>
        <w:tblCellMar>
          <w:left w:w="70" w:type="dxa"/>
          <w:right w:w="70" w:type="dxa"/>
        </w:tblCellMar>
        <w:tblLook w:val="04A0" w:firstRow="1" w:lastRow="0" w:firstColumn="1" w:lastColumn="0" w:noHBand="0" w:noVBand="1"/>
      </w:tblPr>
      <w:tblGrid>
        <w:gridCol w:w="1234"/>
        <w:gridCol w:w="1392"/>
        <w:gridCol w:w="2532"/>
        <w:gridCol w:w="1272"/>
        <w:gridCol w:w="1682"/>
        <w:gridCol w:w="710"/>
        <w:gridCol w:w="892"/>
        <w:gridCol w:w="844"/>
      </w:tblGrid>
      <w:tr w:rsidR="00FB3B65" w:rsidRPr="00FB3B65" w14:paraId="1E5D24EE" w14:textId="77777777" w:rsidTr="00FB3B65">
        <w:trPr>
          <w:trHeight w:val="765"/>
        </w:trPr>
        <w:tc>
          <w:tcPr>
            <w:tcW w:w="645" w:type="pct"/>
            <w:tcBorders>
              <w:top w:val="single" w:sz="4" w:space="0" w:color="auto"/>
              <w:left w:val="single" w:sz="4" w:space="0" w:color="auto"/>
              <w:bottom w:val="single" w:sz="4" w:space="0" w:color="auto"/>
              <w:right w:val="single" w:sz="4" w:space="0" w:color="auto"/>
            </w:tcBorders>
            <w:shd w:val="clear" w:color="000000" w:fill="C2D69B"/>
            <w:noWrap/>
            <w:vAlign w:val="center"/>
            <w:hideMark/>
          </w:tcPr>
          <w:p w14:paraId="226958DB" w14:textId="77777777" w:rsidR="00FB3B65" w:rsidRPr="00FB3B65" w:rsidRDefault="00FB3B65" w:rsidP="00FB3B65">
            <w:pPr>
              <w:suppressAutoHyphens w:val="0"/>
              <w:jc w:val="center"/>
              <w:rPr>
                <w:rFonts w:ascii="Montserrat" w:hAnsi="Montserrat"/>
                <w:b/>
                <w:bCs/>
                <w:color w:val="000000"/>
                <w:sz w:val="15"/>
                <w:szCs w:val="15"/>
                <w:lang w:val="es-MX" w:eastAsia="es-MX"/>
              </w:rPr>
            </w:pPr>
            <w:r w:rsidRPr="00FB3B65">
              <w:rPr>
                <w:rFonts w:ascii="Montserrat" w:hAnsi="Montserrat"/>
                <w:b/>
                <w:bCs/>
                <w:color w:val="000000"/>
                <w:sz w:val="15"/>
                <w:szCs w:val="15"/>
                <w:lang w:val="es-MX" w:eastAsia="es-MX"/>
              </w:rPr>
              <w:t>ID de Articulo</w:t>
            </w:r>
          </w:p>
        </w:tc>
        <w:tc>
          <w:tcPr>
            <w:tcW w:w="650" w:type="pct"/>
            <w:tcBorders>
              <w:top w:val="single" w:sz="4" w:space="0" w:color="auto"/>
              <w:left w:val="nil"/>
              <w:bottom w:val="single" w:sz="4" w:space="0" w:color="auto"/>
              <w:right w:val="single" w:sz="4" w:space="0" w:color="auto"/>
            </w:tcBorders>
            <w:shd w:val="clear" w:color="000000" w:fill="C2D69B"/>
            <w:noWrap/>
            <w:vAlign w:val="center"/>
            <w:hideMark/>
          </w:tcPr>
          <w:p w14:paraId="3E82A14D" w14:textId="77777777" w:rsidR="00FB3B65" w:rsidRPr="00FB3B65" w:rsidRDefault="00FB3B65" w:rsidP="00FB3B65">
            <w:pPr>
              <w:suppressAutoHyphens w:val="0"/>
              <w:jc w:val="center"/>
              <w:rPr>
                <w:rFonts w:ascii="Montserrat" w:hAnsi="Montserrat"/>
                <w:b/>
                <w:bCs/>
                <w:color w:val="000000"/>
                <w:sz w:val="15"/>
                <w:szCs w:val="15"/>
                <w:lang w:val="es-MX" w:eastAsia="es-MX"/>
              </w:rPr>
            </w:pPr>
            <w:r w:rsidRPr="00FB3B65">
              <w:rPr>
                <w:rFonts w:ascii="Montserrat" w:hAnsi="Montserrat"/>
                <w:b/>
                <w:bCs/>
                <w:color w:val="000000"/>
                <w:sz w:val="15"/>
                <w:szCs w:val="15"/>
                <w:lang w:val="es-MX" w:eastAsia="es-MX"/>
              </w:rPr>
              <w:t>CLAVE SAI</w:t>
            </w:r>
          </w:p>
        </w:tc>
        <w:tc>
          <w:tcPr>
            <w:tcW w:w="1182" w:type="pct"/>
            <w:tcBorders>
              <w:top w:val="single" w:sz="4" w:space="0" w:color="auto"/>
              <w:left w:val="nil"/>
              <w:bottom w:val="single" w:sz="4" w:space="0" w:color="auto"/>
              <w:right w:val="single" w:sz="4" w:space="0" w:color="auto"/>
            </w:tcBorders>
            <w:shd w:val="clear" w:color="000000" w:fill="C2D69B"/>
            <w:noWrap/>
            <w:vAlign w:val="center"/>
            <w:hideMark/>
          </w:tcPr>
          <w:p w14:paraId="3472D559" w14:textId="77777777" w:rsidR="00FB3B65" w:rsidRPr="00FB3B65" w:rsidRDefault="00FB3B65" w:rsidP="00FB3B65">
            <w:pPr>
              <w:suppressAutoHyphens w:val="0"/>
              <w:jc w:val="center"/>
              <w:rPr>
                <w:rFonts w:ascii="Montserrat" w:hAnsi="Montserrat"/>
                <w:b/>
                <w:bCs/>
                <w:color w:val="000000"/>
                <w:sz w:val="15"/>
                <w:szCs w:val="15"/>
                <w:lang w:val="es-MX" w:eastAsia="es-MX"/>
              </w:rPr>
            </w:pPr>
            <w:r w:rsidRPr="00FB3B65">
              <w:rPr>
                <w:rFonts w:ascii="Montserrat" w:hAnsi="Montserrat"/>
                <w:b/>
                <w:bCs/>
                <w:color w:val="000000"/>
                <w:sz w:val="15"/>
                <w:szCs w:val="15"/>
                <w:lang w:val="es-MX" w:eastAsia="es-MX"/>
              </w:rPr>
              <w:t>DESCRIPCIÓN</w:t>
            </w:r>
          </w:p>
        </w:tc>
        <w:tc>
          <w:tcPr>
            <w:tcW w:w="594" w:type="pct"/>
            <w:tcBorders>
              <w:top w:val="single" w:sz="4" w:space="0" w:color="auto"/>
              <w:left w:val="nil"/>
              <w:bottom w:val="single" w:sz="4" w:space="0" w:color="auto"/>
              <w:right w:val="single" w:sz="4" w:space="0" w:color="auto"/>
            </w:tcBorders>
            <w:shd w:val="clear" w:color="000000" w:fill="C2D69B"/>
            <w:noWrap/>
            <w:vAlign w:val="center"/>
            <w:hideMark/>
          </w:tcPr>
          <w:p w14:paraId="346F9106" w14:textId="77777777" w:rsidR="00FB3B65" w:rsidRPr="00FB3B65" w:rsidRDefault="00FB3B65" w:rsidP="00FB3B65">
            <w:pPr>
              <w:suppressAutoHyphens w:val="0"/>
              <w:jc w:val="center"/>
              <w:rPr>
                <w:rFonts w:ascii="Montserrat" w:hAnsi="Montserrat"/>
                <w:b/>
                <w:bCs/>
                <w:color w:val="000000"/>
                <w:sz w:val="15"/>
                <w:szCs w:val="15"/>
                <w:lang w:val="es-MX" w:eastAsia="es-MX"/>
              </w:rPr>
            </w:pPr>
            <w:r w:rsidRPr="00FB3B65">
              <w:rPr>
                <w:rFonts w:ascii="Montserrat" w:hAnsi="Montserrat"/>
                <w:b/>
                <w:bCs/>
                <w:color w:val="000000"/>
                <w:sz w:val="15"/>
                <w:szCs w:val="15"/>
                <w:lang w:val="es-MX" w:eastAsia="es-MX"/>
              </w:rPr>
              <w:t>NO. DE BIENES</w:t>
            </w:r>
          </w:p>
        </w:tc>
        <w:tc>
          <w:tcPr>
            <w:tcW w:w="785" w:type="pct"/>
            <w:tcBorders>
              <w:top w:val="single" w:sz="4" w:space="0" w:color="auto"/>
              <w:left w:val="nil"/>
              <w:bottom w:val="single" w:sz="4" w:space="0" w:color="auto"/>
              <w:right w:val="single" w:sz="4" w:space="0" w:color="auto"/>
            </w:tcBorders>
            <w:shd w:val="clear" w:color="000000" w:fill="C2D69B"/>
            <w:vAlign w:val="center"/>
            <w:hideMark/>
          </w:tcPr>
          <w:p w14:paraId="371B56EA" w14:textId="77777777" w:rsidR="00FB3B65" w:rsidRPr="00FB3B65" w:rsidRDefault="00FB3B65" w:rsidP="00FB3B65">
            <w:pPr>
              <w:suppressAutoHyphens w:val="0"/>
              <w:jc w:val="center"/>
              <w:rPr>
                <w:rFonts w:ascii="Montserrat" w:hAnsi="Montserrat"/>
                <w:b/>
                <w:bCs/>
                <w:color w:val="000000"/>
                <w:sz w:val="15"/>
                <w:szCs w:val="15"/>
                <w:lang w:val="es-MX" w:eastAsia="es-MX"/>
              </w:rPr>
            </w:pPr>
            <w:r w:rsidRPr="00FB3B65">
              <w:rPr>
                <w:rFonts w:ascii="Montserrat" w:hAnsi="Montserrat"/>
                <w:b/>
                <w:bCs/>
                <w:color w:val="000000"/>
                <w:sz w:val="15"/>
                <w:szCs w:val="15"/>
                <w:lang w:val="es-MX" w:eastAsia="es-MX"/>
              </w:rPr>
              <w:t>PROCEDENCIA/PAÍS DE ORIGEN</w:t>
            </w:r>
          </w:p>
        </w:tc>
        <w:tc>
          <w:tcPr>
            <w:tcW w:w="332" w:type="pct"/>
            <w:tcBorders>
              <w:top w:val="single" w:sz="4" w:space="0" w:color="auto"/>
              <w:left w:val="nil"/>
              <w:bottom w:val="single" w:sz="4" w:space="0" w:color="auto"/>
              <w:right w:val="single" w:sz="4" w:space="0" w:color="auto"/>
            </w:tcBorders>
            <w:shd w:val="clear" w:color="000000" w:fill="C2D69B"/>
            <w:noWrap/>
            <w:vAlign w:val="center"/>
            <w:hideMark/>
          </w:tcPr>
          <w:p w14:paraId="2EE230A4" w14:textId="77777777" w:rsidR="00FB3B65" w:rsidRPr="00FB3B65" w:rsidRDefault="00FB3B65" w:rsidP="00FB3B65">
            <w:pPr>
              <w:suppressAutoHyphens w:val="0"/>
              <w:jc w:val="center"/>
              <w:rPr>
                <w:rFonts w:ascii="Montserrat" w:hAnsi="Montserrat"/>
                <w:b/>
                <w:bCs/>
                <w:color w:val="000000"/>
                <w:sz w:val="15"/>
                <w:szCs w:val="15"/>
                <w:lang w:val="es-MX" w:eastAsia="es-MX"/>
              </w:rPr>
            </w:pPr>
            <w:r w:rsidRPr="00FB3B65">
              <w:rPr>
                <w:rFonts w:ascii="Montserrat" w:hAnsi="Montserrat"/>
                <w:b/>
                <w:bCs/>
                <w:color w:val="000000"/>
                <w:sz w:val="15"/>
                <w:szCs w:val="15"/>
                <w:lang w:val="es-MX" w:eastAsia="es-MX"/>
              </w:rPr>
              <w:t>MARCA</w:t>
            </w:r>
          </w:p>
        </w:tc>
        <w:tc>
          <w:tcPr>
            <w:tcW w:w="417" w:type="pct"/>
            <w:tcBorders>
              <w:top w:val="single" w:sz="4" w:space="0" w:color="auto"/>
              <w:left w:val="nil"/>
              <w:bottom w:val="single" w:sz="4" w:space="0" w:color="auto"/>
              <w:right w:val="single" w:sz="4" w:space="0" w:color="auto"/>
            </w:tcBorders>
            <w:shd w:val="clear" w:color="000000" w:fill="C2D69B"/>
            <w:vAlign w:val="center"/>
            <w:hideMark/>
          </w:tcPr>
          <w:p w14:paraId="3670D10E" w14:textId="77777777" w:rsidR="00FB3B65" w:rsidRPr="00FB3B65" w:rsidRDefault="00FB3B65" w:rsidP="00FB3B65">
            <w:pPr>
              <w:suppressAutoHyphens w:val="0"/>
              <w:jc w:val="center"/>
              <w:rPr>
                <w:rFonts w:ascii="Montserrat" w:hAnsi="Montserrat"/>
                <w:b/>
                <w:bCs/>
                <w:color w:val="000000"/>
                <w:sz w:val="15"/>
                <w:szCs w:val="15"/>
                <w:lang w:val="es-MX" w:eastAsia="es-MX"/>
              </w:rPr>
            </w:pPr>
            <w:r w:rsidRPr="00FB3B65">
              <w:rPr>
                <w:rFonts w:ascii="Montserrat" w:hAnsi="Montserrat"/>
                <w:b/>
                <w:bCs/>
                <w:color w:val="000000"/>
                <w:sz w:val="15"/>
                <w:szCs w:val="15"/>
                <w:lang w:val="es-MX" w:eastAsia="es-MX"/>
              </w:rPr>
              <w:t>PRECIO UNITARIO (SIN IVA)</w:t>
            </w:r>
          </w:p>
        </w:tc>
        <w:tc>
          <w:tcPr>
            <w:tcW w:w="394" w:type="pct"/>
            <w:tcBorders>
              <w:top w:val="single" w:sz="4" w:space="0" w:color="auto"/>
              <w:left w:val="nil"/>
              <w:bottom w:val="single" w:sz="4" w:space="0" w:color="auto"/>
              <w:right w:val="single" w:sz="4" w:space="0" w:color="auto"/>
            </w:tcBorders>
            <w:shd w:val="clear" w:color="000000" w:fill="C2D69B"/>
            <w:vAlign w:val="center"/>
            <w:hideMark/>
          </w:tcPr>
          <w:p w14:paraId="2110D8E2" w14:textId="77777777" w:rsidR="00FB3B65" w:rsidRPr="00FB3B65" w:rsidRDefault="00FB3B65" w:rsidP="00FB3B65">
            <w:pPr>
              <w:suppressAutoHyphens w:val="0"/>
              <w:jc w:val="center"/>
              <w:rPr>
                <w:rFonts w:ascii="Montserrat" w:hAnsi="Montserrat"/>
                <w:b/>
                <w:bCs/>
                <w:color w:val="000000"/>
                <w:sz w:val="15"/>
                <w:szCs w:val="15"/>
                <w:lang w:val="es-MX" w:eastAsia="es-MX"/>
              </w:rPr>
            </w:pPr>
            <w:r w:rsidRPr="00FB3B65">
              <w:rPr>
                <w:rFonts w:ascii="Montserrat" w:hAnsi="Montserrat"/>
                <w:b/>
                <w:bCs/>
                <w:color w:val="000000"/>
                <w:sz w:val="15"/>
                <w:szCs w:val="15"/>
                <w:lang w:val="es-MX" w:eastAsia="es-MX"/>
              </w:rPr>
              <w:t>IMPORTE TOTAL (SIN IVA)</w:t>
            </w:r>
          </w:p>
        </w:tc>
      </w:tr>
      <w:tr w:rsidR="00FB3B65" w:rsidRPr="00FB3B65" w14:paraId="6223EBC6"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765E753B"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000000000011581</w:t>
            </w:r>
          </w:p>
        </w:tc>
        <w:tc>
          <w:tcPr>
            <w:tcW w:w="650" w:type="pct"/>
            <w:tcBorders>
              <w:top w:val="nil"/>
              <w:left w:val="nil"/>
              <w:bottom w:val="single" w:sz="4" w:space="0" w:color="auto"/>
              <w:right w:val="single" w:sz="4" w:space="0" w:color="auto"/>
            </w:tcBorders>
            <w:shd w:val="clear" w:color="auto" w:fill="auto"/>
            <w:noWrap/>
            <w:vAlign w:val="bottom"/>
            <w:hideMark/>
          </w:tcPr>
          <w:p w14:paraId="20C4502C"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513.227.74.´00.´01</w:t>
            </w:r>
          </w:p>
        </w:tc>
        <w:tc>
          <w:tcPr>
            <w:tcW w:w="1182" w:type="pct"/>
            <w:tcBorders>
              <w:top w:val="nil"/>
              <w:left w:val="nil"/>
              <w:bottom w:val="single" w:sz="4" w:space="0" w:color="auto"/>
              <w:right w:val="single" w:sz="4" w:space="0" w:color="auto"/>
            </w:tcBorders>
            <w:shd w:val="clear" w:color="auto" w:fill="auto"/>
            <w:noWrap/>
            <w:vAlign w:val="bottom"/>
            <w:hideMark/>
          </w:tcPr>
          <w:p w14:paraId="264465A7"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CHAROLA MAYO, DE ACERO INOXIDA</w:t>
            </w:r>
          </w:p>
        </w:tc>
        <w:tc>
          <w:tcPr>
            <w:tcW w:w="594" w:type="pct"/>
            <w:tcBorders>
              <w:top w:val="nil"/>
              <w:left w:val="nil"/>
              <w:bottom w:val="single" w:sz="4" w:space="0" w:color="auto"/>
              <w:right w:val="single" w:sz="4" w:space="0" w:color="auto"/>
            </w:tcBorders>
            <w:shd w:val="clear" w:color="auto" w:fill="auto"/>
            <w:noWrap/>
            <w:vAlign w:val="bottom"/>
            <w:hideMark/>
          </w:tcPr>
          <w:p w14:paraId="28FC7DF4"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209</w:t>
            </w:r>
          </w:p>
        </w:tc>
        <w:tc>
          <w:tcPr>
            <w:tcW w:w="785" w:type="pct"/>
            <w:tcBorders>
              <w:top w:val="nil"/>
              <w:left w:val="nil"/>
              <w:bottom w:val="single" w:sz="4" w:space="0" w:color="auto"/>
              <w:right w:val="single" w:sz="4" w:space="0" w:color="auto"/>
            </w:tcBorders>
            <w:shd w:val="clear" w:color="auto" w:fill="auto"/>
            <w:noWrap/>
            <w:vAlign w:val="bottom"/>
            <w:hideMark/>
          </w:tcPr>
          <w:p w14:paraId="7978BBA6"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27C3D07C"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1E21DE38"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1456D487"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42DBD4D5"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1718F5A1"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000000000011584</w:t>
            </w:r>
          </w:p>
        </w:tc>
        <w:tc>
          <w:tcPr>
            <w:tcW w:w="650" w:type="pct"/>
            <w:tcBorders>
              <w:top w:val="nil"/>
              <w:left w:val="nil"/>
              <w:bottom w:val="single" w:sz="4" w:space="0" w:color="auto"/>
              <w:right w:val="single" w:sz="4" w:space="0" w:color="auto"/>
            </w:tcBorders>
            <w:shd w:val="clear" w:color="auto" w:fill="auto"/>
            <w:noWrap/>
            <w:vAlign w:val="bottom"/>
            <w:hideMark/>
          </w:tcPr>
          <w:p w14:paraId="3393EE24"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513.227.124.´00.´01</w:t>
            </w:r>
          </w:p>
        </w:tc>
        <w:tc>
          <w:tcPr>
            <w:tcW w:w="1182" w:type="pct"/>
            <w:tcBorders>
              <w:top w:val="nil"/>
              <w:left w:val="nil"/>
              <w:bottom w:val="single" w:sz="4" w:space="0" w:color="auto"/>
              <w:right w:val="single" w:sz="4" w:space="0" w:color="auto"/>
            </w:tcBorders>
            <w:shd w:val="clear" w:color="auto" w:fill="auto"/>
            <w:noWrap/>
            <w:vAlign w:val="bottom"/>
            <w:hideMark/>
          </w:tcPr>
          <w:p w14:paraId="4D23ADF3"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CHAROLA RECTANGULAR, CON PERFO</w:t>
            </w:r>
          </w:p>
        </w:tc>
        <w:tc>
          <w:tcPr>
            <w:tcW w:w="594" w:type="pct"/>
            <w:tcBorders>
              <w:top w:val="nil"/>
              <w:left w:val="nil"/>
              <w:bottom w:val="single" w:sz="4" w:space="0" w:color="auto"/>
              <w:right w:val="single" w:sz="4" w:space="0" w:color="auto"/>
            </w:tcBorders>
            <w:shd w:val="clear" w:color="auto" w:fill="auto"/>
            <w:noWrap/>
            <w:vAlign w:val="bottom"/>
            <w:hideMark/>
          </w:tcPr>
          <w:p w14:paraId="6CD51911"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33</w:t>
            </w:r>
          </w:p>
        </w:tc>
        <w:tc>
          <w:tcPr>
            <w:tcW w:w="785" w:type="pct"/>
            <w:tcBorders>
              <w:top w:val="nil"/>
              <w:left w:val="nil"/>
              <w:bottom w:val="single" w:sz="4" w:space="0" w:color="auto"/>
              <w:right w:val="single" w:sz="4" w:space="0" w:color="auto"/>
            </w:tcBorders>
            <w:shd w:val="clear" w:color="auto" w:fill="auto"/>
            <w:noWrap/>
            <w:vAlign w:val="bottom"/>
            <w:hideMark/>
          </w:tcPr>
          <w:p w14:paraId="462FA08E"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2C2F3956"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2AB7523D"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55DAB843"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57184F8C"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0680B7D7"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000000000011830</w:t>
            </w:r>
          </w:p>
        </w:tc>
        <w:tc>
          <w:tcPr>
            <w:tcW w:w="650" w:type="pct"/>
            <w:tcBorders>
              <w:top w:val="nil"/>
              <w:left w:val="nil"/>
              <w:bottom w:val="single" w:sz="4" w:space="0" w:color="auto"/>
              <w:right w:val="single" w:sz="4" w:space="0" w:color="auto"/>
            </w:tcBorders>
            <w:shd w:val="clear" w:color="auto" w:fill="auto"/>
            <w:noWrap/>
            <w:vAlign w:val="bottom"/>
            <w:hideMark/>
          </w:tcPr>
          <w:p w14:paraId="13195906"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531.341.2552.´01.´01</w:t>
            </w:r>
          </w:p>
        </w:tc>
        <w:tc>
          <w:tcPr>
            <w:tcW w:w="1182" w:type="pct"/>
            <w:tcBorders>
              <w:top w:val="nil"/>
              <w:left w:val="nil"/>
              <w:bottom w:val="single" w:sz="4" w:space="0" w:color="auto"/>
              <w:right w:val="single" w:sz="4" w:space="0" w:color="auto"/>
            </w:tcBorders>
            <w:shd w:val="clear" w:color="auto" w:fill="auto"/>
            <w:noWrap/>
            <w:vAlign w:val="bottom"/>
            <w:hideMark/>
          </w:tcPr>
          <w:p w14:paraId="4E78EB35"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UNIDAD RADIOLOGICA Y FLUOROSCO</w:t>
            </w:r>
          </w:p>
        </w:tc>
        <w:tc>
          <w:tcPr>
            <w:tcW w:w="594" w:type="pct"/>
            <w:tcBorders>
              <w:top w:val="nil"/>
              <w:left w:val="nil"/>
              <w:bottom w:val="single" w:sz="4" w:space="0" w:color="auto"/>
              <w:right w:val="single" w:sz="4" w:space="0" w:color="auto"/>
            </w:tcBorders>
            <w:shd w:val="clear" w:color="auto" w:fill="auto"/>
            <w:noWrap/>
            <w:vAlign w:val="bottom"/>
            <w:hideMark/>
          </w:tcPr>
          <w:p w14:paraId="0FE43AA8"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1</w:t>
            </w:r>
          </w:p>
        </w:tc>
        <w:tc>
          <w:tcPr>
            <w:tcW w:w="785" w:type="pct"/>
            <w:tcBorders>
              <w:top w:val="nil"/>
              <w:left w:val="nil"/>
              <w:bottom w:val="single" w:sz="4" w:space="0" w:color="auto"/>
              <w:right w:val="single" w:sz="4" w:space="0" w:color="auto"/>
            </w:tcBorders>
            <w:shd w:val="clear" w:color="auto" w:fill="auto"/>
            <w:noWrap/>
            <w:vAlign w:val="bottom"/>
            <w:hideMark/>
          </w:tcPr>
          <w:p w14:paraId="41AAEFCF"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55BEBB8E"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112E0AE2"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2E6440D7"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7B9986BE"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5AB086B9"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000000000012326</w:t>
            </w:r>
          </w:p>
        </w:tc>
        <w:tc>
          <w:tcPr>
            <w:tcW w:w="650" w:type="pct"/>
            <w:tcBorders>
              <w:top w:val="nil"/>
              <w:left w:val="nil"/>
              <w:bottom w:val="single" w:sz="4" w:space="0" w:color="auto"/>
              <w:right w:val="single" w:sz="4" w:space="0" w:color="auto"/>
            </w:tcBorders>
            <w:shd w:val="clear" w:color="auto" w:fill="auto"/>
            <w:noWrap/>
            <w:vAlign w:val="bottom"/>
            <w:hideMark/>
          </w:tcPr>
          <w:p w14:paraId="412D5161"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535.137.35.´00.´01</w:t>
            </w:r>
          </w:p>
        </w:tc>
        <w:tc>
          <w:tcPr>
            <w:tcW w:w="1182" w:type="pct"/>
            <w:tcBorders>
              <w:top w:val="nil"/>
              <w:left w:val="nil"/>
              <w:bottom w:val="single" w:sz="4" w:space="0" w:color="auto"/>
              <w:right w:val="single" w:sz="4" w:space="0" w:color="auto"/>
            </w:tcBorders>
            <w:shd w:val="clear" w:color="auto" w:fill="auto"/>
            <w:noWrap/>
            <w:vAlign w:val="bottom"/>
            <w:hideMark/>
          </w:tcPr>
          <w:p w14:paraId="0297DED8"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BISTURI QUIRURGICO, MANGO No.</w:t>
            </w:r>
          </w:p>
        </w:tc>
        <w:tc>
          <w:tcPr>
            <w:tcW w:w="594" w:type="pct"/>
            <w:tcBorders>
              <w:top w:val="nil"/>
              <w:left w:val="nil"/>
              <w:bottom w:val="single" w:sz="4" w:space="0" w:color="auto"/>
              <w:right w:val="single" w:sz="4" w:space="0" w:color="auto"/>
            </w:tcBorders>
            <w:shd w:val="clear" w:color="auto" w:fill="auto"/>
            <w:noWrap/>
            <w:vAlign w:val="bottom"/>
            <w:hideMark/>
          </w:tcPr>
          <w:p w14:paraId="174CA777"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187</w:t>
            </w:r>
          </w:p>
        </w:tc>
        <w:tc>
          <w:tcPr>
            <w:tcW w:w="785" w:type="pct"/>
            <w:tcBorders>
              <w:top w:val="nil"/>
              <w:left w:val="nil"/>
              <w:bottom w:val="single" w:sz="4" w:space="0" w:color="auto"/>
              <w:right w:val="single" w:sz="4" w:space="0" w:color="auto"/>
            </w:tcBorders>
            <w:shd w:val="clear" w:color="auto" w:fill="auto"/>
            <w:noWrap/>
            <w:vAlign w:val="bottom"/>
            <w:hideMark/>
          </w:tcPr>
          <w:p w14:paraId="72C12D0A"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77E9BAF0"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5CB56F03"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3770C099"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15BD7AF3"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4BD32D12"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000000000012329</w:t>
            </w:r>
          </w:p>
        </w:tc>
        <w:tc>
          <w:tcPr>
            <w:tcW w:w="650" w:type="pct"/>
            <w:tcBorders>
              <w:top w:val="nil"/>
              <w:left w:val="nil"/>
              <w:bottom w:val="single" w:sz="4" w:space="0" w:color="auto"/>
              <w:right w:val="single" w:sz="4" w:space="0" w:color="auto"/>
            </w:tcBorders>
            <w:shd w:val="clear" w:color="auto" w:fill="auto"/>
            <w:noWrap/>
            <w:vAlign w:val="bottom"/>
            <w:hideMark/>
          </w:tcPr>
          <w:p w14:paraId="7F74E3BA"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535.137.464.´00.´01</w:t>
            </w:r>
          </w:p>
        </w:tc>
        <w:tc>
          <w:tcPr>
            <w:tcW w:w="1182" w:type="pct"/>
            <w:tcBorders>
              <w:top w:val="nil"/>
              <w:left w:val="nil"/>
              <w:bottom w:val="single" w:sz="4" w:space="0" w:color="auto"/>
              <w:right w:val="single" w:sz="4" w:space="0" w:color="auto"/>
            </w:tcBorders>
            <w:shd w:val="clear" w:color="auto" w:fill="auto"/>
            <w:noWrap/>
            <w:vAlign w:val="bottom"/>
            <w:hideMark/>
          </w:tcPr>
          <w:p w14:paraId="42514EC1"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BISTURI QUIRURGICO. MANGO NO.</w:t>
            </w:r>
          </w:p>
        </w:tc>
        <w:tc>
          <w:tcPr>
            <w:tcW w:w="594" w:type="pct"/>
            <w:tcBorders>
              <w:top w:val="nil"/>
              <w:left w:val="nil"/>
              <w:bottom w:val="single" w:sz="4" w:space="0" w:color="auto"/>
              <w:right w:val="single" w:sz="4" w:space="0" w:color="auto"/>
            </w:tcBorders>
            <w:shd w:val="clear" w:color="auto" w:fill="auto"/>
            <w:noWrap/>
            <w:vAlign w:val="bottom"/>
            <w:hideMark/>
          </w:tcPr>
          <w:p w14:paraId="44472971"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22</w:t>
            </w:r>
          </w:p>
        </w:tc>
        <w:tc>
          <w:tcPr>
            <w:tcW w:w="785" w:type="pct"/>
            <w:tcBorders>
              <w:top w:val="nil"/>
              <w:left w:val="nil"/>
              <w:bottom w:val="single" w:sz="4" w:space="0" w:color="auto"/>
              <w:right w:val="single" w:sz="4" w:space="0" w:color="auto"/>
            </w:tcBorders>
            <w:shd w:val="clear" w:color="auto" w:fill="auto"/>
            <w:noWrap/>
            <w:vAlign w:val="bottom"/>
            <w:hideMark/>
          </w:tcPr>
          <w:p w14:paraId="790D9A08"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19DB17C6"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052BCBF1"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7C3B9B30"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4C7C069F"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21226F28"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000000000012334</w:t>
            </w:r>
          </w:p>
        </w:tc>
        <w:tc>
          <w:tcPr>
            <w:tcW w:w="650" w:type="pct"/>
            <w:tcBorders>
              <w:top w:val="nil"/>
              <w:left w:val="nil"/>
              <w:bottom w:val="single" w:sz="4" w:space="0" w:color="auto"/>
              <w:right w:val="single" w:sz="4" w:space="0" w:color="auto"/>
            </w:tcBorders>
            <w:shd w:val="clear" w:color="auto" w:fill="auto"/>
            <w:noWrap/>
            <w:vAlign w:val="bottom"/>
            <w:hideMark/>
          </w:tcPr>
          <w:p w14:paraId="410F11D2"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535.156.31.´01.´01</w:t>
            </w:r>
          </w:p>
        </w:tc>
        <w:tc>
          <w:tcPr>
            <w:tcW w:w="1182" w:type="pct"/>
            <w:tcBorders>
              <w:top w:val="nil"/>
              <w:left w:val="nil"/>
              <w:bottom w:val="single" w:sz="4" w:space="0" w:color="auto"/>
              <w:right w:val="single" w:sz="4" w:space="0" w:color="auto"/>
            </w:tcBorders>
            <w:shd w:val="clear" w:color="auto" w:fill="auto"/>
            <w:noWrap/>
            <w:vAlign w:val="bottom"/>
            <w:hideMark/>
          </w:tcPr>
          <w:p w14:paraId="7A2B7948"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CANULA YANKAUER, CON BOTON DES</w:t>
            </w:r>
          </w:p>
        </w:tc>
        <w:tc>
          <w:tcPr>
            <w:tcW w:w="594" w:type="pct"/>
            <w:tcBorders>
              <w:top w:val="nil"/>
              <w:left w:val="nil"/>
              <w:bottom w:val="single" w:sz="4" w:space="0" w:color="auto"/>
              <w:right w:val="single" w:sz="4" w:space="0" w:color="auto"/>
            </w:tcBorders>
            <w:shd w:val="clear" w:color="auto" w:fill="auto"/>
            <w:noWrap/>
            <w:vAlign w:val="bottom"/>
            <w:hideMark/>
          </w:tcPr>
          <w:p w14:paraId="70D8B0BF"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264</w:t>
            </w:r>
          </w:p>
        </w:tc>
        <w:tc>
          <w:tcPr>
            <w:tcW w:w="785" w:type="pct"/>
            <w:tcBorders>
              <w:top w:val="nil"/>
              <w:left w:val="nil"/>
              <w:bottom w:val="single" w:sz="4" w:space="0" w:color="auto"/>
              <w:right w:val="single" w:sz="4" w:space="0" w:color="auto"/>
            </w:tcBorders>
            <w:shd w:val="clear" w:color="auto" w:fill="auto"/>
            <w:noWrap/>
            <w:vAlign w:val="bottom"/>
            <w:hideMark/>
          </w:tcPr>
          <w:p w14:paraId="44017750"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074B0F82"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659EA0BA"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1188E9BF"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7EA7659C"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4D16F17B"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000000000012339</w:t>
            </w:r>
          </w:p>
        </w:tc>
        <w:tc>
          <w:tcPr>
            <w:tcW w:w="650" w:type="pct"/>
            <w:tcBorders>
              <w:top w:val="nil"/>
              <w:left w:val="nil"/>
              <w:bottom w:val="single" w:sz="4" w:space="0" w:color="auto"/>
              <w:right w:val="single" w:sz="4" w:space="0" w:color="auto"/>
            </w:tcBorders>
            <w:shd w:val="clear" w:color="auto" w:fill="auto"/>
            <w:noWrap/>
            <w:vAlign w:val="bottom"/>
            <w:hideMark/>
          </w:tcPr>
          <w:p w14:paraId="043ACEDC"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535.157.30.´01.´01</w:t>
            </w:r>
          </w:p>
        </w:tc>
        <w:tc>
          <w:tcPr>
            <w:tcW w:w="1182" w:type="pct"/>
            <w:tcBorders>
              <w:top w:val="nil"/>
              <w:left w:val="nil"/>
              <w:bottom w:val="single" w:sz="4" w:space="0" w:color="auto"/>
              <w:right w:val="single" w:sz="4" w:space="0" w:color="auto"/>
            </w:tcBorders>
            <w:shd w:val="clear" w:color="auto" w:fill="auto"/>
            <w:noWrap/>
            <w:vAlign w:val="bottom"/>
            <w:hideMark/>
          </w:tcPr>
          <w:p w14:paraId="5F1E72DC"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CANULA FERGUSON CAL. 12 FR. AN</w:t>
            </w:r>
          </w:p>
        </w:tc>
        <w:tc>
          <w:tcPr>
            <w:tcW w:w="594" w:type="pct"/>
            <w:tcBorders>
              <w:top w:val="nil"/>
              <w:left w:val="nil"/>
              <w:bottom w:val="single" w:sz="4" w:space="0" w:color="auto"/>
              <w:right w:val="single" w:sz="4" w:space="0" w:color="auto"/>
            </w:tcBorders>
            <w:shd w:val="clear" w:color="auto" w:fill="auto"/>
            <w:noWrap/>
            <w:vAlign w:val="bottom"/>
            <w:hideMark/>
          </w:tcPr>
          <w:p w14:paraId="2E2950D1"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22</w:t>
            </w:r>
          </w:p>
        </w:tc>
        <w:tc>
          <w:tcPr>
            <w:tcW w:w="785" w:type="pct"/>
            <w:tcBorders>
              <w:top w:val="nil"/>
              <w:left w:val="nil"/>
              <w:bottom w:val="single" w:sz="4" w:space="0" w:color="auto"/>
              <w:right w:val="single" w:sz="4" w:space="0" w:color="auto"/>
            </w:tcBorders>
            <w:shd w:val="clear" w:color="auto" w:fill="auto"/>
            <w:noWrap/>
            <w:vAlign w:val="bottom"/>
            <w:hideMark/>
          </w:tcPr>
          <w:p w14:paraId="020E352D"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761AAB41"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7828C763"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4F760B96"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1F667B2F"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76F215FE"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000000000012346</w:t>
            </w:r>
          </w:p>
        </w:tc>
        <w:tc>
          <w:tcPr>
            <w:tcW w:w="650" w:type="pct"/>
            <w:tcBorders>
              <w:top w:val="nil"/>
              <w:left w:val="nil"/>
              <w:bottom w:val="single" w:sz="4" w:space="0" w:color="auto"/>
              <w:right w:val="single" w:sz="4" w:space="0" w:color="auto"/>
            </w:tcBorders>
            <w:shd w:val="clear" w:color="auto" w:fill="auto"/>
            <w:noWrap/>
            <w:vAlign w:val="bottom"/>
            <w:hideMark/>
          </w:tcPr>
          <w:p w14:paraId="4042A916"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535.260.1230.´00.´01</w:t>
            </w:r>
          </w:p>
        </w:tc>
        <w:tc>
          <w:tcPr>
            <w:tcW w:w="1182" w:type="pct"/>
            <w:tcBorders>
              <w:top w:val="nil"/>
              <w:left w:val="nil"/>
              <w:bottom w:val="single" w:sz="4" w:space="0" w:color="auto"/>
              <w:right w:val="single" w:sz="4" w:space="0" w:color="auto"/>
            </w:tcBorders>
            <w:shd w:val="clear" w:color="auto" w:fill="auto"/>
            <w:noWrap/>
            <w:vAlign w:val="bottom"/>
            <w:hideMark/>
          </w:tcPr>
          <w:p w14:paraId="585D758D"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CUCHARILLA BRUN, RECTA OVALADA</w:t>
            </w:r>
          </w:p>
        </w:tc>
        <w:tc>
          <w:tcPr>
            <w:tcW w:w="594" w:type="pct"/>
            <w:tcBorders>
              <w:top w:val="nil"/>
              <w:left w:val="nil"/>
              <w:bottom w:val="single" w:sz="4" w:space="0" w:color="auto"/>
              <w:right w:val="single" w:sz="4" w:space="0" w:color="auto"/>
            </w:tcBorders>
            <w:shd w:val="clear" w:color="auto" w:fill="auto"/>
            <w:noWrap/>
            <w:vAlign w:val="bottom"/>
            <w:hideMark/>
          </w:tcPr>
          <w:p w14:paraId="147383C8"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33</w:t>
            </w:r>
          </w:p>
        </w:tc>
        <w:tc>
          <w:tcPr>
            <w:tcW w:w="785" w:type="pct"/>
            <w:tcBorders>
              <w:top w:val="nil"/>
              <w:left w:val="nil"/>
              <w:bottom w:val="single" w:sz="4" w:space="0" w:color="auto"/>
              <w:right w:val="single" w:sz="4" w:space="0" w:color="auto"/>
            </w:tcBorders>
            <w:shd w:val="clear" w:color="auto" w:fill="auto"/>
            <w:noWrap/>
            <w:vAlign w:val="bottom"/>
            <w:hideMark/>
          </w:tcPr>
          <w:p w14:paraId="2E93562A"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655D602C"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4A3F6CCC"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7E3DAEC3"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67A4A2C4"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399075CB"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000000000012347</w:t>
            </w:r>
          </w:p>
        </w:tc>
        <w:tc>
          <w:tcPr>
            <w:tcW w:w="650" w:type="pct"/>
            <w:tcBorders>
              <w:top w:val="nil"/>
              <w:left w:val="nil"/>
              <w:bottom w:val="single" w:sz="4" w:space="0" w:color="auto"/>
              <w:right w:val="single" w:sz="4" w:space="0" w:color="auto"/>
            </w:tcBorders>
            <w:shd w:val="clear" w:color="auto" w:fill="auto"/>
            <w:noWrap/>
            <w:vAlign w:val="bottom"/>
            <w:hideMark/>
          </w:tcPr>
          <w:p w14:paraId="7603BDAA"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535.260.1818.´00.´01</w:t>
            </w:r>
          </w:p>
        </w:tc>
        <w:tc>
          <w:tcPr>
            <w:tcW w:w="1182" w:type="pct"/>
            <w:tcBorders>
              <w:top w:val="nil"/>
              <w:left w:val="nil"/>
              <w:bottom w:val="single" w:sz="4" w:space="0" w:color="auto"/>
              <w:right w:val="single" w:sz="4" w:space="0" w:color="auto"/>
            </w:tcBorders>
            <w:shd w:val="clear" w:color="auto" w:fill="auto"/>
            <w:noWrap/>
            <w:vAlign w:val="bottom"/>
            <w:hideMark/>
          </w:tcPr>
          <w:p w14:paraId="0890298F"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CUCHARILLA BRUN, RECTA REDONDA</w:t>
            </w:r>
          </w:p>
        </w:tc>
        <w:tc>
          <w:tcPr>
            <w:tcW w:w="594" w:type="pct"/>
            <w:tcBorders>
              <w:top w:val="nil"/>
              <w:left w:val="nil"/>
              <w:bottom w:val="single" w:sz="4" w:space="0" w:color="auto"/>
              <w:right w:val="single" w:sz="4" w:space="0" w:color="auto"/>
            </w:tcBorders>
            <w:shd w:val="clear" w:color="auto" w:fill="auto"/>
            <w:noWrap/>
            <w:vAlign w:val="bottom"/>
            <w:hideMark/>
          </w:tcPr>
          <w:p w14:paraId="1D96FDBC"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88</w:t>
            </w:r>
          </w:p>
        </w:tc>
        <w:tc>
          <w:tcPr>
            <w:tcW w:w="785" w:type="pct"/>
            <w:tcBorders>
              <w:top w:val="nil"/>
              <w:left w:val="nil"/>
              <w:bottom w:val="single" w:sz="4" w:space="0" w:color="auto"/>
              <w:right w:val="single" w:sz="4" w:space="0" w:color="auto"/>
            </w:tcBorders>
            <w:shd w:val="clear" w:color="auto" w:fill="auto"/>
            <w:noWrap/>
            <w:vAlign w:val="bottom"/>
            <w:hideMark/>
          </w:tcPr>
          <w:p w14:paraId="4490E445"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05921625"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50682C35"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4774D1E2"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6FA6CC90"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320526F9"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000000000012348</w:t>
            </w:r>
          </w:p>
        </w:tc>
        <w:tc>
          <w:tcPr>
            <w:tcW w:w="650" w:type="pct"/>
            <w:tcBorders>
              <w:top w:val="nil"/>
              <w:left w:val="nil"/>
              <w:bottom w:val="single" w:sz="4" w:space="0" w:color="auto"/>
              <w:right w:val="single" w:sz="4" w:space="0" w:color="auto"/>
            </w:tcBorders>
            <w:shd w:val="clear" w:color="auto" w:fill="auto"/>
            <w:noWrap/>
            <w:vAlign w:val="bottom"/>
            <w:hideMark/>
          </w:tcPr>
          <w:p w14:paraId="0AB4FC45"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535.260.1842.´00.´01</w:t>
            </w:r>
          </w:p>
        </w:tc>
        <w:tc>
          <w:tcPr>
            <w:tcW w:w="1182" w:type="pct"/>
            <w:tcBorders>
              <w:top w:val="nil"/>
              <w:left w:val="nil"/>
              <w:bottom w:val="single" w:sz="4" w:space="0" w:color="auto"/>
              <w:right w:val="single" w:sz="4" w:space="0" w:color="auto"/>
            </w:tcBorders>
            <w:shd w:val="clear" w:color="auto" w:fill="auto"/>
            <w:noWrap/>
            <w:vAlign w:val="bottom"/>
            <w:hideMark/>
          </w:tcPr>
          <w:p w14:paraId="5C3EA66D"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CUCHARILLA BRUN, RECTA REDONDA</w:t>
            </w:r>
          </w:p>
        </w:tc>
        <w:tc>
          <w:tcPr>
            <w:tcW w:w="594" w:type="pct"/>
            <w:tcBorders>
              <w:top w:val="nil"/>
              <w:left w:val="nil"/>
              <w:bottom w:val="single" w:sz="4" w:space="0" w:color="auto"/>
              <w:right w:val="single" w:sz="4" w:space="0" w:color="auto"/>
            </w:tcBorders>
            <w:shd w:val="clear" w:color="auto" w:fill="auto"/>
            <w:noWrap/>
            <w:vAlign w:val="bottom"/>
            <w:hideMark/>
          </w:tcPr>
          <w:p w14:paraId="6A8388C0"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33</w:t>
            </w:r>
          </w:p>
        </w:tc>
        <w:tc>
          <w:tcPr>
            <w:tcW w:w="785" w:type="pct"/>
            <w:tcBorders>
              <w:top w:val="nil"/>
              <w:left w:val="nil"/>
              <w:bottom w:val="single" w:sz="4" w:space="0" w:color="auto"/>
              <w:right w:val="single" w:sz="4" w:space="0" w:color="auto"/>
            </w:tcBorders>
            <w:shd w:val="clear" w:color="auto" w:fill="auto"/>
            <w:noWrap/>
            <w:vAlign w:val="bottom"/>
            <w:hideMark/>
          </w:tcPr>
          <w:p w14:paraId="53220FD5"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5CC62F4D"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3A117D68"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4C04CFDA"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7C44237C"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6D029F81"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000000000012349</w:t>
            </w:r>
          </w:p>
        </w:tc>
        <w:tc>
          <w:tcPr>
            <w:tcW w:w="650" w:type="pct"/>
            <w:tcBorders>
              <w:top w:val="nil"/>
              <w:left w:val="nil"/>
              <w:bottom w:val="single" w:sz="4" w:space="0" w:color="auto"/>
              <w:right w:val="single" w:sz="4" w:space="0" w:color="auto"/>
            </w:tcBorders>
            <w:shd w:val="clear" w:color="auto" w:fill="auto"/>
            <w:noWrap/>
            <w:vAlign w:val="bottom"/>
            <w:hideMark/>
          </w:tcPr>
          <w:p w14:paraId="18AE06FC"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535.260.1859.´00.´01</w:t>
            </w:r>
          </w:p>
        </w:tc>
        <w:tc>
          <w:tcPr>
            <w:tcW w:w="1182" w:type="pct"/>
            <w:tcBorders>
              <w:top w:val="nil"/>
              <w:left w:val="nil"/>
              <w:bottom w:val="single" w:sz="4" w:space="0" w:color="auto"/>
              <w:right w:val="single" w:sz="4" w:space="0" w:color="auto"/>
            </w:tcBorders>
            <w:shd w:val="clear" w:color="auto" w:fill="auto"/>
            <w:noWrap/>
            <w:vAlign w:val="bottom"/>
            <w:hideMark/>
          </w:tcPr>
          <w:p w14:paraId="674EB368"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CUCHARILLA BRUN, RECTA REDONDA</w:t>
            </w:r>
          </w:p>
        </w:tc>
        <w:tc>
          <w:tcPr>
            <w:tcW w:w="594" w:type="pct"/>
            <w:tcBorders>
              <w:top w:val="nil"/>
              <w:left w:val="nil"/>
              <w:bottom w:val="single" w:sz="4" w:space="0" w:color="auto"/>
              <w:right w:val="single" w:sz="4" w:space="0" w:color="auto"/>
            </w:tcBorders>
            <w:shd w:val="clear" w:color="auto" w:fill="auto"/>
            <w:noWrap/>
            <w:vAlign w:val="bottom"/>
            <w:hideMark/>
          </w:tcPr>
          <w:p w14:paraId="51459005"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33</w:t>
            </w:r>
          </w:p>
        </w:tc>
        <w:tc>
          <w:tcPr>
            <w:tcW w:w="785" w:type="pct"/>
            <w:tcBorders>
              <w:top w:val="nil"/>
              <w:left w:val="nil"/>
              <w:bottom w:val="single" w:sz="4" w:space="0" w:color="auto"/>
              <w:right w:val="single" w:sz="4" w:space="0" w:color="auto"/>
            </w:tcBorders>
            <w:shd w:val="clear" w:color="auto" w:fill="auto"/>
            <w:noWrap/>
            <w:vAlign w:val="bottom"/>
            <w:hideMark/>
          </w:tcPr>
          <w:p w14:paraId="74B2F797"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10D14BA7"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484FF971"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3F215199"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502589F7"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5D124222"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000000000012389</w:t>
            </w:r>
          </w:p>
        </w:tc>
        <w:tc>
          <w:tcPr>
            <w:tcW w:w="650" w:type="pct"/>
            <w:tcBorders>
              <w:top w:val="nil"/>
              <w:left w:val="nil"/>
              <w:bottom w:val="single" w:sz="4" w:space="0" w:color="auto"/>
              <w:right w:val="single" w:sz="4" w:space="0" w:color="auto"/>
            </w:tcBorders>
            <w:shd w:val="clear" w:color="auto" w:fill="auto"/>
            <w:noWrap/>
            <w:vAlign w:val="bottom"/>
            <w:hideMark/>
          </w:tcPr>
          <w:p w14:paraId="207FF662"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535.567.505.´00.´01</w:t>
            </w:r>
          </w:p>
        </w:tc>
        <w:tc>
          <w:tcPr>
            <w:tcW w:w="1182" w:type="pct"/>
            <w:tcBorders>
              <w:top w:val="nil"/>
              <w:left w:val="nil"/>
              <w:bottom w:val="single" w:sz="4" w:space="0" w:color="auto"/>
              <w:right w:val="single" w:sz="4" w:space="0" w:color="auto"/>
            </w:tcBorders>
            <w:shd w:val="clear" w:color="auto" w:fill="auto"/>
            <w:noWrap/>
            <w:vAlign w:val="bottom"/>
            <w:hideMark/>
          </w:tcPr>
          <w:p w14:paraId="681BD3E2"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LEGRA FARABEUF, CURVA, 15 CMDE</w:t>
            </w:r>
          </w:p>
        </w:tc>
        <w:tc>
          <w:tcPr>
            <w:tcW w:w="594" w:type="pct"/>
            <w:tcBorders>
              <w:top w:val="nil"/>
              <w:left w:val="nil"/>
              <w:bottom w:val="single" w:sz="4" w:space="0" w:color="auto"/>
              <w:right w:val="single" w:sz="4" w:space="0" w:color="auto"/>
            </w:tcBorders>
            <w:shd w:val="clear" w:color="auto" w:fill="auto"/>
            <w:noWrap/>
            <w:vAlign w:val="bottom"/>
            <w:hideMark/>
          </w:tcPr>
          <w:p w14:paraId="0E9C6D7B"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44</w:t>
            </w:r>
          </w:p>
        </w:tc>
        <w:tc>
          <w:tcPr>
            <w:tcW w:w="785" w:type="pct"/>
            <w:tcBorders>
              <w:top w:val="nil"/>
              <w:left w:val="nil"/>
              <w:bottom w:val="single" w:sz="4" w:space="0" w:color="auto"/>
              <w:right w:val="single" w:sz="4" w:space="0" w:color="auto"/>
            </w:tcBorders>
            <w:shd w:val="clear" w:color="auto" w:fill="auto"/>
            <w:noWrap/>
            <w:vAlign w:val="bottom"/>
            <w:hideMark/>
          </w:tcPr>
          <w:p w14:paraId="2220BC23"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5CDE43E2"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55DF25A5"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6CB3FE09"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59B5CE51"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4B2ABBBF"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000000000012394</w:t>
            </w:r>
          </w:p>
        </w:tc>
        <w:tc>
          <w:tcPr>
            <w:tcW w:w="650" w:type="pct"/>
            <w:tcBorders>
              <w:top w:val="nil"/>
              <w:left w:val="nil"/>
              <w:bottom w:val="single" w:sz="4" w:space="0" w:color="auto"/>
              <w:right w:val="single" w:sz="4" w:space="0" w:color="auto"/>
            </w:tcBorders>
            <w:shd w:val="clear" w:color="auto" w:fill="auto"/>
            <w:noWrap/>
            <w:vAlign w:val="bottom"/>
            <w:hideMark/>
          </w:tcPr>
          <w:p w14:paraId="41716142"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535.608.571.´00.´01</w:t>
            </w:r>
          </w:p>
        </w:tc>
        <w:tc>
          <w:tcPr>
            <w:tcW w:w="1182" w:type="pct"/>
            <w:tcBorders>
              <w:top w:val="nil"/>
              <w:left w:val="nil"/>
              <w:bottom w:val="single" w:sz="4" w:space="0" w:color="auto"/>
              <w:right w:val="single" w:sz="4" w:space="0" w:color="auto"/>
            </w:tcBorders>
            <w:shd w:val="clear" w:color="auto" w:fill="auto"/>
            <w:noWrap/>
            <w:vAlign w:val="bottom"/>
            <w:hideMark/>
          </w:tcPr>
          <w:p w14:paraId="35ACF6C5"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MANGO PARA BISTURI, DEL NO. 7,</w:t>
            </w:r>
          </w:p>
        </w:tc>
        <w:tc>
          <w:tcPr>
            <w:tcW w:w="594" w:type="pct"/>
            <w:tcBorders>
              <w:top w:val="nil"/>
              <w:left w:val="nil"/>
              <w:bottom w:val="single" w:sz="4" w:space="0" w:color="auto"/>
              <w:right w:val="single" w:sz="4" w:space="0" w:color="auto"/>
            </w:tcBorders>
            <w:shd w:val="clear" w:color="auto" w:fill="auto"/>
            <w:noWrap/>
            <w:vAlign w:val="bottom"/>
            <w:hideMark/>
          </w:tcPr>
          <w:p w14:paraId="4783BC95"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11</w:t>
            </w:r>
          </w:p>
        </w:tc>
        <w:tc>
          <w:tcPr>
            <w:tcW w:w="785" w:type="pct"/>
            <w:tcBorders>
              <w:top w:val="nil"/>
              <w:left w:val="nil"/>
              <w:bottom w:val="single" w:sz="4" w:space="0" w:color="auto"/>
              <w:right w:val="single" w:sz="4" w:space="0" w:color="auto"/>
            </w:tcBorders>
            <w:shd w:val="clear" w:color="auto" w:fill="auto"/>
            <w:noWrap/>
            <w:vAlign w:val="bottom"/>
            <w:hideMark/>
          </w:tcPr>
          <w:p w14:paraId="23E671E1"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5AAB7EBB"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0029BC68"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5C2D878B"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7D2AE1F6"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2EB8D417"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000000000012395</w:t>
            </w:r>
          </w:p>
        </w:tc>
        <w:tc>
          <w:tcPr>
            <w:tcW w:w="650" w:type="pct"/>
            <w:tcBorders>
              <w:top w:val="nil"/>
              <w:left w:val="nil"/>
              <w:bottom w:val="single" w:sz="4" w:space="0" w:color="auto"/>
              <w:right w:val="single" w:sz="4" w:space="0" w:color="auto"/>
            </w:tcBorders>
            <w:shd w:val="clear" w:color="auto" w:fill="auto"/>
            <w:noWrap/>
            <w:vAlign w:val="bottom"/>
            <w:hideMark/>
          </w:tcPr>
          <w:p w14:paraId="03AD47F5"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535.608.589.´00.´01</w:t>
            </w:r>
          </w:p>
        </w:tc>
        <w:tc>
          <w:tcPr>
            <w:tcW w:w="1182" w:type="pct"/>
            <w:tcBorders>
              <w:top w:val="nil"/>
              <w:left w:val="nil"/>
              <w:bottom w:val="single" w:sz="4" w:space="0" w:color="auto"/>
              <w:right w:val="single" w:sz="4" w:space="0" w:color="auto"/>
            </w:tcBorders>
            <w:shd w:val="clear" w:color="auto" w:fill="auto"/>
            <w:noWrap/>
            <w:vAlign w:val="bottom"/>
            <w:hideMark/>
          </w:tcPr>
          <w:p w14:paraId="29AE2E10"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MANGO PARA BISTURI, DEL NO. 3</w:t>
            </w:r>
          </w:p>
        </w:tc>
        <w:tc>
          <w:tcPr>
            <w:tcW w:w="594" w:type="pct"/>
            <w:tcBorders>
              <w:top w:val="nil"/>
              <w:left w:val="nil"/>
              <w:bottom w:val="single" w:sz="4" w:space="0" w:color="auto"/>
              <w:right w:val="single" w:sz="4" w:space="0" w:color="auto"/>
            </w:tcBorders>
            <w:shd w:val="clear" w:color="auto" w:fill="auto"/>
            <w:noWrap/>
            <w:vAlign w:val="bottom"/>
            <w:hideMark/>
          </w:tcPr>
          <w:p w14:paraId="1A29EE29"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11</w:t>
            </w:r>
          </w:p>
        </w:tc>
        <w:tc>
          <w:tcPr>
            <w:tcW w:w="785" w:type="pct"/>
            <w:tcBorders>
              <w:top w:val="nil"/>
              <w:left w:val="nil"/>
              <w:bottom w:val="single" w:sz="4" w:space="0" w:color="auto"/>
              <w:right w:val="single" w:sz="4" w:space="0" w:color="auto"/>
            </w:tcBorders>
            <w:shd w:val="clear" w:color="auto" w:fill="auto"/>
            <w:noWrap/>
            <w:vAlign w:val="bottom"/>
            <w:hideMark/>
          </w:tcPr>
          <w:p w14:paraId="55A26645"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523A5AEE"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23BF2B96"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77F7EC23"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6E677FA7"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712BA641"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000000000012398</w:t>
            </w:r>
          </w:p>
        </w:tc>
        <w:tc>
          <w:tcPr>
            <w:tcW w:w="650" w:type="pct"/>
            <w:tcBorders>
              <w:top w:val="nil"/>
              <w:left w:val="nil"/>
              <w:bottom w:val="single" w:sz="4" w:space="0" w:color="auto"/>
              <w:right w:val="single" w:sz="4" w:space="0" w:color="auto"/>
            </w:tcBorders>
            <w:shd w:val="clear" w:color="auto" w:fill="auto"/>
            <w:noWrap/>
            <w:vAlign w:val="bottom"/>
            <w:hideMark/>
          </w:tcPr>
          <w:p w14:paraId="3296109D"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535.618.1411.´00.´01</w:t>
            </w:r>
          </w:p>
        </w:tc>
        <w:tc>
          <w:tcPr>
            <w:tcW w:w="1182" w:type="pct"/>
            <w:tcBorders>
              <w:top w:val="nil"/>
              <w:left w:val="nil"/>
              <w:bottom w:val="single" w:sz="4" w:space="0" w:color="auto"/>
              <w:right w:val="single" w:sz="4" w:space="0" w:color="auto"/>
            </w:tcBorders>
            <w:shd w:val="clear" w:color="auto" w:fill="auto"/>
            <w:noWrap/>
            <w:vAlign w:val="bottom"/>
            <w:hideMark/>
          </w:tcPr>
          <w:p w14:paraId="42081A65"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MANGO PARA BISTURI, DEL NO. 4</w:t>
            </w:r>
          </w:p>
        </w:tc>
        <w:tc>
          <w:tcPr>
            <w:tcW w:w="594" w:type="pct"/>
            <w:tcBorders>
              <w:top w:val="nil"/>
              <w:left w:val="nil"/>
              <w:bottom w:val="single" w:sz="4" w:space="0" w:color="auto"/>
              <w:right w:val="single" w:sz="4" w:space="0" w:color="auto"/>
            </w:tcBorders>
            <w:shd w:val="clear" w:color="auto" w:fill="auto"/>
            <w:noWrap/>
            <w:vAlign w:val="bottom"/>
            <w:hideMark/>
          </w:tcPr>
          <w:p w14:paraId="4BE979D8"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352</w:t>
            </w:r>
          </w:p>
        </w:tc>
        <w:tc>
          <w:tcPr>
            <w:tcW w:w="785" w:type="pct"/>
            <w:tcBorders>
              <w:top w:val="nil"/>
              <w:left w:val="nil"/>
              <w:bottom w:val="single" w:sz="4" w:space="0" w:color="auto"/>
              <w:right w:val="single" w:sz="4" w:space="0" w:color="auto"/>
            </w:tcBorders>
            <w:shd w:val="clear" w:color="auto" w:fill="auto"/>
            <w:noWrap/>
            <w:vAlign w:val="bottom"/>
            <w:hideMark/>
          </w:tcPr>
          <w:p w14:paraId="56F4358C"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71B73324"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1C31F2E0"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433F4C86"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0794A2FB"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139914BE"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000000000012402</w:t>
            </w:r>
          </w:p>
        </w:tc>
        <w:tc>
          <w:tcPr>
            <w:tcW w:w="650" w:type="pct"/>
            <w:tcBorders>
              <w:top w:val="nil"/>
              <w:left w:val="nil"/>
              <w:bottom w:val="single" w:sz="4" w:space="0" w:color="auto"/>
              <w:right w:val="single" w:sz="4" w:space="0" w:color="auto"/>
            </w:tcBorders>
            <w:shd w:val="clear" w:color="auto" w:fill="auto"/>
            <w:noWrap/>
            <w:vAlign w:val="bottom"/>
            <w:hideMark/>
          </w:tcPr>
          <w:p w14:paraId="72BD863A"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535.701.98.´01.´01</w:t>
            </w:r>
          </w:p>
        </w:tc>
        <w:tc>
          <w:tcPr>
            <w:tcW w:w="1182" w:type="pct"/>
            <w:tcBorders>
              <w:top w:val="nil"/>
              <w:left w:val="nil"/>
              <w:bottom w:val="single" w:sz="4" w:space="0" w:color="auto"/>
              <w:right w:val="single" w:sz="4" w:space="0" w:color="auto"/>
            </w:tcBorders>
            <w:shd w:val="clear" w:color="auto" w:fill="auto"/>
            <w:noWrap/>
            <w:vAlign w:val="bottom"/>
            <w:hideMark/>
          </w:tcPr>
          <w:p w14:paraId="6BD34AAA"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PINZA BACKHAUS, LONGITUD DE 13</w:t>
            </w:r>
          </w:p>
        </w:tc>
        <w:tc>
          <w:tcPr>
            <w:tcW w:w="594" w:type="pct"/>
            <w:tcBorders>
              <w:top w:val="nil"/>
              <w:left w:val="nil"/>
              <w:bottom w:val="single" w:sz="4" w:space="0" w:color="auto"/>
              <w:right w:val="single" w:sz="4" w:space="0" w:color="auto"/>
            </w:tcBorders>
            <w:shd w:val="clear" w:color="auto" w:fill="auto"/>
            <w:noWrap/>
            <w:vAlign w:val="bottom"/>
            <w:hideMark/>
          </w:tcPr>
          <w:p w14:paraId="23E455AB"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1518</w:t>
            </w:r>
          </w:p>
        </w:tc>
        <w:tc>
          <w:tcPr>
            <w:tcW w:w="785" w:type="pct"/>
            <w:tcBorders>
              <w:top w:val="nil"/>
              <w:left w:val="nil"/>
              <w:bottom w:val="single" w:sz="4" w:space="0" w:color="auto"/>
              <w:right w:val="single" w:sz="4" w:space="0" w:color="auto"/>
            </w:tcBorders>
            <w:shd w:val="clear" w:color="auto" w:fill="auto"/>
            <w:noWrap/>
            <w:vAlign w:val="bottom"/>
            <w:hideMark/>
          </w:tcPr>
          <w:p w14:paraId="09B748FB"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57778013"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1E795044"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2F0901BE"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02A5650C"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6C3D1933"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000000000012407</w:t>
            </w:r>
          </w:p>
        </w:tc>
        <w:tc>
          <w:tcPr>
            <w:tcW w:w="650" w:type="pct"/>
            <w:tcBorders>
              <w:top w:val="nil"/>
              <w:left w:val="nil"/>
              <w:bottom w:val="single" w:sz="4" w:space="0" w:color="auto"/>
              <w:right w:val="single" w:sz="4" w:space="0" w:color="auto"/>
            </w:tcBorders>
            <w:shd w:val="clear" w:color="auto" w:fill="auto"/>
            <w:noWrap/>
            <w:vAlign w:val="bottom"/>
            <w:hideMark/>
          </w:tcPr>
          <w:p w14:paraId="7EFCA532"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535.701.379.´01.´01</w:t>
            </w:r>
          </w:p>
        </w:tc>
        <w:tc>
          <w:tcPr>
            <w:tcW w:w="1182" w:type="pct"/>
            <w:tcBorders>
              <w:top w:val="nil"/>
              <w:left w:val="nil"/>
              <w:bottom w:val="single" w:sz="4" w:space="0" w:color="auto"/>
              <w:right w:val="single" w:sz="4" w:space="0" w:color="auto"/>
            </w:tcBorders>
            <w:shd w:val="clear" w:color="auto" w:fill="auto"/>
            <w:noWrap/>
            <w:vAlign w:val="bottom"/>
            <w:hideMark/>
          </w:tcPr>
          <w:p w14:paraId="3D5A701E"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PINZA ADSON, CON 1 X 2 DIENTES</w:t>
            </w:r>
          </w:p>
        </w:tc>
        <w:tc>
          <w:tcPr>
            <w:tcW w:w="594" w:type="pct"/>
            <w:tcBorders>
              <w:top w:val="nil"/>
              <w:left w:val="nil"/>
              <w:bottom w:val="single" w:sz="4" w:space="0" w:color="auto"/>
              <w:right w:val="single" w:sz="4" w:space="0" w:color="auto"/>
            </w:tcBorders>
            <w:shd w:val="clear" w:color="auto" w:fill="auto"/>
            <w:noWrap/>
            <w:vAlign w:val="bottom"/>
            <w:hideMark/>
          </w:tcPr>
          <w:p w14:paraId="518BF99A"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110</w:t>
            </w:r>
          </w:p>
        </w:tc>
        <w:tc>
          <w:tcPr>
            <w:tcW w:w="785" w:type="pct"/>
            <w:tcBorders>
              <w:top w:val="nil"/>
              <w:left w:val="nil"/>
              <w:bottom w:val="single" w:sz="4" w:space="0" w:color="auto"/>
              <w:right w:val="single" w:sz="4" w:space="0" w:color="auto"/>
            </w:tcBorders>
            <w:shd w:val="clear" w:color="auto" w:fill="auto"/>
            <w:noWrap/>
            <w:vAlign w:val="bottom"/>
            <w:hideMark/>
          </w:tcPr>
          <w:p w14:paraId="01F36676"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71AE645A"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4A4CC656"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7E61A289"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19733C9E"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1E2239D4"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000000000012416</w:t>
            </w:r>
          </w:p>
        </w:tc>
        <w:tc>
          <w:tcPr>
            <w:tcW w:w="650" w:type="pct"/>
            <w:tcBorders>
              <w:top w:val="nil"/>
              <w:left w:val="nil"/>
              <w:bottom w:val="single" w:sz="4" w:space="0" w:color="auto"/>
              <w:right w:val="single" w:sz="4" w:space="0" w:color="auto"/>
            </w:tcBorders>
            <w:shd w:val="clear" w:color="auto" w:fill="auto"/>
            <w:noWrap/>
            <w:vAlign w:val="bottom"/>
            <w:hideMark/>
          </w:tcPr>
          <w:p w14:paraId="221143E6"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535.701.734.´00.´01</w:t>
            </w:r>
          </w:p>
        </w:tc>
        <w:tc>
          <w:tcPr>
            <w:tcW w:w="1182" w:type="pct"/>
            <w:tcBorders>
              <w:top w:val="nil"/>
              <w:left w:val="nil"/>
              <w:bottom w:val="single" w:sz="4" w:space="0" w:color="auto"/>
              <w:right w:val="single" w:sz="4" w:space="0" w:color="auto"/>
            </w:tcBorders>
            <w:shd w:val="clear" w:color="auto" w:fill="auto"/>
            <w:noWrap/>
            <w:vAlign w:val="bottom"/>
            <w:hideMark/>
          </w:tcPr>
          <w:p w14:paraId="0B669CC9"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PINZA CRILLE, CURVA, CON ESTRI</w:t>
            </w:r>
          </w:p>
        </w:tc>
        <w:tc>
          <w:tcPr>
            <w:tcW w:w="594" w:type="pct"/>
            <w:tcBorders>
              <w:top w:val="nil"/>
              <w:left w:val="nil"/>
              <w:bottom w:val="single" w:sz="4" w:space="0" w:color="auto"/>
              <w:right w:val="single" w:sz="4" w:space="0" w:color="auto"/>
            </w:tcBorders>
            <w:shd w:val="clear" w:color="auto" w:fill="auto"/>
            <w:noWrap/>
            <w:vAlign w:val="bottom"/>
            <w:hideMark/>
          </w:tcPr>
          <w:p w14:paraId="7A997068"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264</w:t>
            </w:r>
          </w:p>
        </w:tc>
        <w:tc>
          <w:tcPr>
            <w:tcW w:w="785" w:type="pct"/>
            <w:tcBorders>
              <w:top w:val="nil"/>
              <w:left w:val="nil"/>
              <w:bottom w:val="single" w:sz="4" w:space="0" w:color="auto"/>
              <w:right w:val="single" w:sz="4" w:space="0" w:color="auto"/>
            </w:tcBorders>
            <w:shd w:val="clear" w:color="auto" w:fill="auto"/>
            <w:noWrap/>
            <w:vAlign w:val="bottom"/>
            <w:hideMark/>
          </w:tcPr>
          <w:p w14:paraId="6B7A381F"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4AC7DE4B"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70A7C5C6"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6F5B37A9"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66E0418A"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74E9345D"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000000000012418</w:t>
            </w:r>
          </w:p>
        </w:tc>
        <w:tc>
          <w:tcPr>
            <w:tcW w:w="650" w:type="pct"/>
            <w:tcBorders>
              <w:top w:val="nil"/>
              <w:left w:val="nil"/>
              <w:bottom w:val="single" w:sz="4" w:space="0" w:color="auto"/>
              <w:right w:val="single" w:sz="4" w:space="0" w:color="auto"/>
            </w:tcBorders>
            <w:shd w:val="clear" w:color="auto" w:fill="auto"/>
            <w:noWrap/>
            <w:vAlign w:val="bottom"/>
            <w:hideMark/>
          </w:tcPr>
          <w:p w14:paraId="318AD21E"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535.701.767.´01.´01</w:t>
            </w:r>
          </w:p>
        </w:tc>
        <w:tc>
          <w:tcPr>
            <w:tcW w:w="1182" w:type="pct"/>
            <w:tcBorders>
              <w:top w:val="nil"/>
              <w:left w:val="nil"/>
              <w:bottom w:val="single" w:sz="4" w:space="0" w:color="auto"/>
              <w:right w:val="single" w:sz="4" w:space="0" w:color="auto"/>
            </w:tcBorders>
            <w:shd w:val="clear" w:color="auto" w:fill="auto"/>
            <w:noWrap/>
            <w:vAlign w:val="bottom"/>
            <w:hideMark/>
          </w:tcPr>
          <w:p w14:paraId="35AB85F7"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PINZA HALSTED MOSQUITO, RECTA,</w:t>
            </w:r>
          </w:p>
        </w:tc>
        <w:tc>
          <w:tcPr>
            <w:tcW w:w="594" w:type="pct"/>
            <w:tcBorders>
              <w:top w:val="nil"/>
              <w:left w:val="nil"/>
              <w:bottom w:val="single" w:sz="4" w:space="0" w:color="auto"/>
              <w:right w:val="single" w:sz="4" w:space="0" w:color="auto"/>
            </w:tcBorders>
            <w:shd w:val="clear" w:color="auto" w:fill="auto"/>
            <w:noWrap/>
            <w:vAlign w:val="bottom"/>
            <w:hideMark/>
          </w:tcPr>
          <w:p w14:paraId="103F2FFF"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22</w:t>
            </w:r>
          </w:p>
        </w:tc>
        <w:tc>
          <w:tcPr>
            <w:tcW w:w="785" w:type="pct"/>
            <w:tcBorders>
              <w:top w:val="nil"/>
              <w:left w:val="nil"/>
              <w:bottom w:val="single" w:sz="4" w:space="0" w:color="auto"/>
              <w:right w:val="single" w:sz="4" w:space="0" w:color="auto"/>
            </w:tcBorders>
            <w:shd w:val="clear" w:color="auto" w:fill="auto"/>
            <w:noWrap/>
            <w:vAlign w:val="bottom"/>
            <w:hideMark/>
          </w:tcPr>
          <w:p w14:paraId="63210640"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04F9C36F"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7CCB284D"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18D60DE8"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30FB87A8"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443F372E"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000000000012423</w:t>
            </w:r>
          </w:p>
        </w:tc>
        <w:tc>
          <w:tcPr>
            <w:tcW w:w="650" w:type="pct"/>
            <w:tcBorders>
              <w:top w:val="nil"/>
              <w:left w:val="nil"/>
              <w:bottom w:val="single" w:sz="4" w:space="0" w:color="auto"/>
              <w:right w:val="single" w:sz="4" w:space="0" w:color="auto"/>
            </w:tcBorders>
            <w:shd w:val="clear" w:color="auto" w:fill="auto"/>
            <w:noWrap/>
            <w:vAlign w:val="bottom"/>
            <w:hideMark/>
          </w:tcPr>
          <w:p w14:paraId="4834B6B4"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535.701.833.´01.´01</w:t>
            </w:r>
          </w:p>
        </w:tc>
        <w:tc>
          <w:tcPr>
            <w:tcW w:w="1182" w:type="pct"/>
            <w:tcBorders>
              <w:top w:val="nil"/>
              <w:left w:val="nil"/>
              <w:bottom w:val="single" w:sz="4" w:space="0" w:color="auto"/>
              <w:right w:val="single" w:sz="4" w:space="0" w:color="auto"/>
            </w:tcBorders>
            <w:shd w:val="clear" w:color="auto" w:fill="auto"/>
            <w:noWrap/>
            <w:vAlign w:val="bottom"/>
            <w:hideMark/>
          </w:tcPr>
          <w:p w14:paraId="2951ECD0"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PINZA HALSTED MOSQUITO, CURVA,</w:t>
            </w:r>
          </w:p>
        </w:tc>
        <w:tc>
          <w:tcPr>
            <w:tcW w:w="594" w:type="pct"/>
            <w:tcBorders>
              <w:top w:val="nil"/>
              <w:left w:val="nil"/>
              <w:bottom w:val="single" w:sz="4" w:space="0" w:color="auto"/>
              <w:right w:val="single" w:sz="4" w:space="0" w:color="auto"/>
            </w:tcBorders>
            <w:shd w:val="clear" w:color="auto" w:fill="auto"/>
            <w:noWrap/>
            <w:vAlign w:val="bottom"/>
            <w:hideMark/>
          </w:tcPr>
          <w:p w14:paraId="46F69DBC"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1584</w:t>
            </w:r>
          </w:p>
        </w:tc>
        <w:tc>
          <w:tcPr>
            <w:tcW w:w="785" w:type="pct"/>
            <w:tcBorders>
              <w:top w:val="nil"/>
              <w:left w:val="nil"/>
              <w:bottom w:val="single" w:sz="4" w:space="0" w:color="auto"/>
              <w:right w:val="single" w:sz="4" w:space="0" w:color="auto"/>
            </w:tcBorders>
            <w:shd w:val="clear" w:color="auto" w:fill="auto"/>
            <w:noWrap/>
            <w:vAlign w:val="bottom"/>
            <w:hideMark/>
          </w:tcPr>
          <w:p w14:paraId="7E0E1BA5"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7E478DC9"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1A175A2C"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0CEB1118"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7D40741E"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3C900BE0"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000000000012424</w:t>
            </w:r>
          </w:p>
        </w:tc>
        <w:tc>
          <w:tcPr>
            <w:tcW w:w="650" w:type="pct"/>
            <w:tcBorders>
              <w:top w:val="nil"/>
              <w:left w:val="nil"/>
              <w:bottom w:val="single" w:sz="4" w:space="0" w:color="auto"/>
              <w:right w:val="single" w:sz="4" w:space="0" w:color="auto"/>
            </w:tcBorders>
            <w:shd w:val="clear" w:color="auto" w:fill="auto"/>
            <w:noWrap/>
            <w:vAlign w:val="bottom"/>
            <w:hideMark/>
          </w:tcPr>
          <w:p w14:paraId="7D247407"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535.701.874.´00.´01</w:t>
            </w:r>
          </w:p>
        </w:tc>
        <w:tc>
          <w:tcPr>
            <w:tcW w:w="1182" w:type="pct"/>
            <w:tcBorders>
              <w:top w:val="nil"/>
              <w:left w:val="nil"/>
              <w:bottom w:val="single" w:sz="4" w:space="0" w:color="auto"/>
              <w:right w:val="single" w:sz="4" w:space="0" w:color="auto"/>
            </w:tcBorders>
            <w:shd w:val="clear" w:color="auto" w:fill="auto"/>
            <w:noWrap/>
            <w:vAlign w:val="bottom"/>
            <w:hideMark/>
          </w:tcPr>
          <w:p w14:paraId="7A8420B5"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PINZA KELLY, CURVA, CON ESTRIA</w:t>
            </w:r>
          </w:p>
        </w:tc>
        <w:tc>
          <w:tcPr>
            <w:tcW w:w="594" w:type="pct"/>
            <w:tcBorders>
              <w:top w:val="nil"/>
              <w:left w:val="nil"/>
              <w:bottom w:val="single" w:sz="4" w:space="0" w:color="auto"/>
              <w:right w:val="single" w:sz="4" w:space="0" w:color="auto"/>
            </w:tcBorders>
            <w:shd w:val="clear" w:color="auto" w:fill="auto"/>
            <w:noWrap/>
            <w:vAlign w:val="bottom"/>
            <w:hideMark/>
          </w:tcPr>
          <w:p w14:paraId="39E7BCCF"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1254</w:t>
            </w:r>
          </w:p>
        </w:tc>
        <w:tc>
          <w:tcPr>
            <w:tcW w:w="785" w:type="pct"/>
            <w:tcBorders>
              <w:top w:val="nil"/>
              <w:left w:val="nil"/>
              <w:bottom w:val="single" w:sz="4" w:space="0" w:color="auto"/>
              <w:right w:val="single" w:sz="4" w:space="0" w:color="auto"/>
            </w:tcBorders>
            <w:shd w:val="clear" w:color="auto" w:fill="auto"/>
            <w:noWrap/>
            <w:vAlign w:val="bottom"/>
            <w:hideMark/>
          </w:tcPr>
          <w:p w14:paraId="0A433130"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4EC2A5B3"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1C5BA4C3"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02CC936D"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6A36E8FF"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2CB39398"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000000000012432</w:t>
            </w:r>
          </w:p>
        </w:tc>
        <w:tc>
          <w:tcPr>
            <w:tcW w:w="650" w:type="pct"/>
            <w:tcBorders>
              <w:top w:val="nil"/>
              <w:left w:val="nil"/>
              <w:bottom w:val="single" w:sz="4" w:space="0" w:color="auto"/>
              <w:right w:val="single" w:sz="4" w:space="0" w:color="auto"/>
            </w:tcBorders>
            <w:shd w:val="clear" w:color="auto" w:fill="auto"/>
            <w:noWrap/>
            <w:vAlign w:val="bottom"/>
            <w:hideMark/>
          </w:tcPr>
          <w:p w14:paraId="0031FFF8"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535.701.1294.´01.´01</w:t>
            </w:r>
          </w:p>
        </w:tc>
        <w:tc>
          <w:tcPr>
            <w:tcW w:w="1182" w:type="pct"/>
            <w:tcBorders>
              <w:top w:val="nil"/>
              <w:left w:val="nil"/>
              <w:bottom w:val="single" w:sz="4" w:space="0" w:color="auto"/>
              <w:right w:val="single" w:sz="4" w:space="0" w:color="auto"/>
            </w:tcBorders>
            <w:shd w:val="clear" w:color="auto" w:fill="auto"/>
            <w:noWrap/>
            <w:vAlign w:val="bottom"/>
            <w:hideMark/>
          </w:tcPr>
          <w:p w14:paraId="19358717"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PINZA BACKHAUS, LONGITUD DE 80</w:t>
            </w:r>
          </w:p>
        </w:tc>
        <w:tc>
          <w:tcPr>
            <w:tcW w:w="594" w:type="pct"/>
            <w:tcBorders>
              <w:top w:val="nil"/>
              <w:left w:val="nil"/>
              <w:bottom w:val="single" w:sz="4" w:space="0" w:color="auto"/>
              <w:right w:val="single" w:sz="4" w:space="0" w:color="auto"/>
            </w:tcBorders>
            <w:shd w:val="clear" w:color="auto" w:fill="auto"/>
            <w:noWrap/>
            <w:vAlign w:val="bottom"/>
            <w:hideMark/>
          </w:tcPr>
          <w:p w14:paraId="358C4776"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66</w:t>
            </w:r>
          </w:p>
        </w:tc>
        <w:tc>
          <w:tcPr>
            <w:tcW w:w="785" w:type="pct"/>
            <w:tcBorders>
              <w:top w:val="nil"/>
              <w:left w:val="nil"/>
              <w:bottom w:val="single" w:sz="4" w:space="0" w:color="auto"/>
              <w:right w:val="single" w:sz="4" w:space="0" w:color="auto"/>
            </w:tcBorders>
            <w:shd w:val="clear" w:color="auto" w:fill="auto"/>
            <w:noWrap/>
            <w:vAlign w:val="bottom"/>
            <w:hideMark/>
          </w:tcPr>
          <w:p w14:paraId="619E545C"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12173F51"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20E4BD80"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02469E63"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28AD055C"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57955ED9"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000000000012438</w:t>
            </w:r>
          </w:p>
        </w:tc>
        <w:tc>
          <w:tcPr>
            <w:tcW w:w="650" w:type="pct"/>
            <w:tcBorders>
              <w:top w:val="nil"/>
              <w:left w:val="nil"/>
              <w:bottom w:val="single" w:sz="4" w:space="0" w:color="auto"/>
              <w:right w:val="single" w:sz="4" w:space="0" w:color="auto"/>
            </w:tcBorders>
            <w:shd w:val="clear" w:color="auto" w:fill="auto"/>
            <w:noWrap/>
            <w:vAlign w:val="bottom"/>
            <w:hideMark/>
          </w:tcPr>
          <w:p w14:paraId="18647E01"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535.701.1385.´01.´01</w:t>
            </w:r>
          </w:p>
        </w:tc>
        <w:tc>
          <w:tcPr>
            <w:tcW w:w="1182" w:type="pct"/>
            <w:tcBorders>
              <w:top w:val="nil"/>
              <w:left w:val="nil"/>
              <w:bottom w:val="single" w:sz="4" w:space="0" w:color="auto"/>
              <w:right w:val="single" w:sz="4" w:space="0" w:color="auto"/>
            </w:tcBorders>
            <w:shd w:val="clear" w:color="auto" w:fill="auto"/>
            <w:noWrap/>
            <w:vAlign w:val="bottom"/>
            <w:hideMark/>
          </w:tcPr>
          <w:p w14:paraId="6242B7AA"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PINZA ESTANDAR, RECTA, SIN DIE</w:t>
            </w:r>
          </w:p>
        </w:tc>
        <w:tc>
          <w:tcPr>
            <w:tcW w:w="594" w:type="pct"/>
            <w:tcBorders>
              <w:top w:val="nil"/>
              <w:left w:val="nil"/>
              <w:bottom w:val="single" w:sz="4" w:space="0" w:color="auto"/>
              <w:right w:val="single" w:sz="4" w:space="0" w:color="auto"/>
            </w:tcBorders>
            <w:shd w:val="clear" w:color="auto" w:fill="auto"/>
            <w:noWrap/>
            <w:vAlign w:val="bottom"/>
            <w:hideMark/>
          </w:tcPr>
          <w:p w14:paraId="348CE3A7"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77</w:t>
            </w:r>
          </w:p>
        </w:tc>
        <w:tc>
          <w:tcPr>
            <w:tcW w:w="785" w:type="pct"/>
            <w:tcBorders>
              <w:top w:val="nil"/>
              <w:left w:val="nil"/>
              <w:bottom w:val="single" w:sz="4" w:space="0" w:color="auto"/>
              <w:right w:val="single" w:sz="4" w:space="0" w:color="auto"/>
            </w:tcBorders>
            <w:shd w:val="clear" w:color="auto" w:fill="auto"/>
            <w:noWrap/>
            <w:vAlign w:val="bottom"/>
            <w:hideMark/>
          </w:tcPr>
          <w:p w14:paraId="1C0650EA"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395AF348"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7133D590"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6C94EF4B"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4FDF5444"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10B370AB"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000000000012440</w:t>
            </w:r>
          </w:p>
        </w:tc>
        <w:tc>
          <w:tcPr>
            <w:tcW w:w="650" w:type="pct"/>
            <w:tcBorders>
              <w:top w:val="nil"/>
              <w:left w:val="nil"/>
              <w:bottom w:val="single" w:sz="4" w:space="0" w:color="auto"/>
              <w:right w:val="single" w:sz="4" w:space="0" w:color="auto"/>
            </w:tcBorders>
            <w:shd w:val="clear" w:color="auto" w:fill="auto"/>
            <w:noWrap/>
            <w:vAlign w:val="bottom"/>
            <w:hideMark/>
          </w:tcPr>
          <w:p w14:paraId="4EF60638"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535.701.1419.´01.´01</w:t>
            </w:r>
          </w:p>
        </w:tc>
        <w:tc>
          <w:tcPr>
            <w:tcW w:w="1182" w:type="pct"/>
            <w:tcBorders>
              <w:top w:val="nil"/>
              <w:left w:val="nil"/>
              <w:bottom w:val="single" w:sz="4" w:space="0" w:color="auto"/>
              <w:right w:val="single" w:sz="4" w:space="0" w:color="auto"/>
            </w:tcBorders>
            <w:shd w:val="clear" w:color="auto" w:fill="auto"/>
            <w:noWrap/>
            <w:vAlign w:val="bottom"/>
            <w:hideMark/>
          </w:tcPr>
          <w:p w14:paraId="4F5971BA"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PINZA ESTANDAR, RECTA, SIN DIE</w:t>
            </w:r>
          </w:p>
        </w:tc>
        <w:tc>
          <w:tcPr>
            <w:tcW w:w="594" w:type="pct"/>
            <w:tcBorders>
              <w:top w:val="nil"/>
              <w:left w:val="nil"/>
              <w:bottom w:val="single" w:sz="4" w:space="0" w:color="auto"/>
              <w:right w:val="single" w:sz="4" w:space="0" w:color="auto"/>
            </w:tcBorders>
            <w:shd w:val="clear" w:color="auto" w:fill="auto"/>
            <w:noWrap/>
            <w:vAlign w:val="bottom"/>
            <w:hideMark/>
          </w:tcPr>
          <w:p w14:paraId="356CCF2D"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253</w:t>
            </w:r>
          </w:p>
        </w:tc>
        <w:tc>
          <w:tcPr>
            <w:tcW w:w="785" w:type="pct"/>
            <w:tcBorders>
              <w:top w:val="nil"/>
              <w:left w:val="nil"/>
              <w:bottom w:val="single" w:sz="4" w:space="0" w:color="auto"/>
              <w:right w:val="single" w:sz="4" w:space="0" w:color="auto"/>
            </w:tcBorders>
            <w:shd w:val="clear" w:color="auto" w:fill="auto"/>
            <w:noWrap/>
            <w:vAlign w:val="bottom"/>
            <w:hideMark/>
          </w:tcPr>
          <w:p w14:paraId="2A54CCB0"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123D3F87"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52BACB60"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6318F797"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1909BEF7"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45B08A92"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000000000012441</w:t>
            </w:r>
          </w:p>
        </w:tc>
        <w:tc>
          <w:tcPr>
            <w:tcW w:w="650" w:type="pct"/>
            <w:tcBorders>
              <w:top w:val="nil"/>
              <w:left w:val="nil"/>
              <w:bottom w:val="single" w:sz="4" w:space="0" w:color="auto"/>
              <w:right w:val="single" w:sz="4" w:space="0" w:color="auto"/>
            </w:tcBorders>
            <w:shd w:val="clear" w:color="auto" w:fill="auto"/>
            <w:noWrap/>
            <w:vAlign w:val="bottom"/>
            <w:hideMark/>
          </w:tcPr>
          <w:p w14:paraId="20C0E306"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535.701.1518.´01.´01</w:t>
            </w:r>
          </w:p>
        </w:tc>
        <w:tc>
          <w:tcPr>
            <w:tcW w:w="1182" w:type="pct"/>
            <w:tcBorders>
              <w:top w:val="nil"/>
              <w:left w:val="nil"/>
              <w:bottom w:val="single" w:sz="4" w:space="0" w:color="auto"/>
              <w:right w:val="single" w:sz="4" w:space="0" w:color="auto"/>
            </w:tcBorders>
            <w:shd w:val="clear" w:color="auto" w:fill="auto"/>
            <w:noWrap/>
            <w:vAlign w:val="bottom"/>
            <w:hideMark/>
          </w:tcPr>
          <w:p w14:paraId="22D22ACF"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PINZA ESTANDAR, RECTA, CON 1 X</w:t>
            </w:r>
          </w:p>
        </w:tc>
        <w:tc>
          <w:tcPr>
            <w:tcW w:w="594" w:type="pct"/>
            <w:tcBorders>
              <w:top w:val="nil"/>
              <w:left w:val="nil"/>
              <w:bottom w:val="single" w:sz="4" w:space="0" w:color="auto"/>
              <w:right w:val="single" w:sz="4" w:space="0" w:color="auto"/>
            </w:tcBorders>
            <w:shd w:val="clear" w:color="auto" w:fill="auto"/>
            <w:noWrap/>
            <w:vAlign w:val="bottom"/>
            <w:hideMark/>
          </w:tcPr>
          <w:p w14:paraId="73C10191"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253</w:t>
            </w:r>
          </w:p>
        </w:tc>
        <w:tc>
          <w:tcPr>
            <w:tcW w:w="785" w:type="pct"/>
            <w:tcBorders>
              <w:top w:val="nil"/>
              <w:left w:val="nil"/>
              <w:bottom w:val="single" w:sz="4" w:space="0" w:color="auto"/>
              <w:right w:val="single" w:sz="4" w:space="0" w:color="auto"/>
            </w:tcBorders>
            <w:shd w:val="clear" w:color="auto" w:fill="auto"/>
            <w:noWrap/>
            <w:vAlign w:val="bottom"/>
            <w:hideMark/>
          </w:tcPr>
          <w:p w14:paraId="4E66049F"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3ACC25CC"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44D2DB60"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6836CAAA"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07BAF2B8"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25EFD017"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000000000012452</w:t>
            </w:r>
          </w:p>
        </w:tc>
        <w:tc>
          <w:tcPr>
            <w:tcW w:w="650" w:type="pct"/>
            <w:tcBorders>
              <w:top w:val="nil"/>
              <w:left w:val="nil"/>
              <w:bottom w:val="single" w:sz="4" w:space="0" w:color="auto"/>
              <w:right w:val="single" w:sz="4" w:space="0" w:color="auto"/>
            </w:tcBorders>
            <w:shd w:val="clear" w:color="auto" w:fill="auto"/>
            <w:noWrap/>
            <w:vAlign w:val="bottom"/>
            <w:hideMark/>
          </w:tcPr>
          <w:p w14:paraId="7C0ECB55"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535.701.1831.´02.´01</w:t>
            </w:r>
          </w:p>
        </w:tc>
        <w:tc>
          <w:tcPr>
            <w:tcW w:w="1182" w:type="pct"/>
            <w:tcBorders>
              <w:top w:val="nil"/>
              <w:left w:val="nil"/>
              <w:bottom w:val="single" w:sz="4" w:space="0" w:color="auto"/>
              <w:right w:val="single" w:sz="4" w:space="0" w:color="auto"/>
            </w:tcBorders>
            <w:shd w:val="clear" w:color="auto" w:fill="auto"/>
            <w:noWrap/>
            <w:vAlign w:val="bottom"/>
            <w:hideMark/>
          </w:tcPr>
          <w:p w14:paraId="5E9B78EF" w14:textId="77777777" w:rsidR="00FB3B65" w:rsidRPr="00FB3B65" w:rsidRDefault="00FB3B65" w:rsidP="00FB3B65">
            <w:pPr>
              <w:suppressAutoHyphens w:val="0"/>
              <w:rPr>
                <w:rFonts w:ascii="Calibri" w:hAnsi="Calibri"/>
                <w:color w:val="000000"/>
                <w:sz w:val="15"/>
                <w:szCs w:val="15"/>
                <w:lang w:val="en-US" w:eastAsia="es-MX"/>
              </w:rPr>
            </w:pPr>
            <w:r w:rsidRPr="00FB3B65">
              <w:rPr>
                <w:rFonts w:ascii="Calibri" w:hAnsi="Calibri"/>
                <w:color w:val="000000"/>
                <w:sz w:val="15"/>
                <w:szCs w:val="15"/>
                <w:lang w:val="en-US" w:eastAsia="es-MX"/>
              </w:rPr>
              <w:t>PINZA FOERSTER O FOERSTER-BALL</w:t>
            </w:r>
          </w:p>
        </w:tc>
        <w:tc>
          <w:tcPr>
            <w:tcW w:w="594" w:type="pct"/>
            <w:tcBorders>
              <w:top w:val="nil"/>
              <w:left w:val="nil"/>
              <w:bottom w:val="single" w:sz="4" w:space="0" w:color="auto"/>
              <w:right w:val="single" w:sz="4" w:space="0" w:color="auto"/>
            </w:tcBorders>
            <w:shd w:val="clear" w:color="auto" w:fill="auto"/>
            <w:noWrap/>
            <w:vAlign w:val="bottom"/>
            <w:hideMark/>
          </w:tcPr>
          <w:p w14:paraId="0D7B48D0"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44</w:t>
            </w:r>
          </w:p>
        </w:tc>
        <w:tc>
          <w:tcPr>
            <w:tcW w:w="785" w:type="pct"/>
            <w:tcBorders>
              <w:top w:val="nil"/>
              <w:left w:val="nil"/>
              <w:bottom w:val="single" w:sz="4" w:space="0" w:color="auto"/>
              <w:right w:val="single" w:sz="4" w:space="0" w:color="auto"/>
            </w:tcBorders>
            <w:shd w:val="clear" w:color="auto" w:fill="auto"/>
            <w:noWrap/>
            <w:vAlign w:val="bottom"/>
            <w:hideMark/>
          </w:tcPr>
          <w:p w14:paraId="4DA4FAD3"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4D375162"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5E3A098C"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738D1DBE"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2D048496"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29FE3784"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000000000012456</w:t>
            </w:r>
          </w:p>
        </w:tc>
        <w:tc>
          <w:tcPr>
            <w:tcW w:w="650" w:type="pct"/>
            <w:tcBorders>
              <w:top w:val="nil"/>
              <w:left w:val="nil"/>
              <w:bottom w:val="single" w:sz="4" w:space="0" w:color="auto"/>
              <w:right w:val="single" w:sz="4" w:space="0" w:color="auto"/>
            </w:tcBorders>
            <w:shd w:val="clear" w:color="auto" w:fill="auto"/>
            <w:noWrap/>
            <w:vAlign w:val="bottom"/>
            <w:hideMark/>
          </w:tcPr>
          <w:p w14:paraId="18A47F0C"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535.701.1955.´02.´01</w:t>
            </w:r>
          </w:p>
        </w:tc>
        <w:tc>
          <w:tcPr>
            <w:tcW w:w="1182" w:type="pct"/>
            <w:tcBorders>
              <w:top w:val="nil"/>
              <w:left w:val="nil"/>
              <w:bottom w:val="single" w:sz="4" w:space="0" w:color="auto"/>
              <w:right w:val="single" w:sz="4" w:space="0" w:color="auto"/>
            </w:tcBorders>
            <w:shd w:val="clear" w:color="auto" w:fill="auto"/>
            <w:noWrap/>
            <w:vAlign w:val="bottom"/>
            <w:hideMark/>
          </w:tcPr>
          <w:p w14:paraId="79AABCC2" w14:textId="77777777" w:rsidR="00FB3B65" w:rsidRPr="00FB3B65" w:rsidRDefault="00FB3B65" w:rsidP="00FB3B65">
            <w:pPr>
              <w:suppressAutoHyphens w:val="0"/>
              <w:rPr>
                <w:rFonts w:ascii="Calibri" w:hAnsi="Calibri"/>
                <w:color w:val="000000"/>
                <w:sz w:val="15"/>
                <w:szCs w:val="15"/>
                <w:lang w:val="en-US" w:eastAsia="es-MX"/>
              </w:rPr>
            </w:pPr>
            <w:r w:rsidRPr="00FB3B65">
              <w:rPr>
                <w:rFonts w:ascii="Calibri" w:hAnsi="Calibri"/>
                <w:color w:val="000000"/>
                <w:sz w:val="15"/>
                <w:szCs w:val="15"/>
                <w:lang w:val="en-US" w:eastAsia="es-MX"/>
              </w:rPr>
              <w:t>PINZA FOERSTER O FOERSTER-BALL</w:t>
            </w:r>
          </w:p>
        </w:tc>
        <w:tc>
          <w:tcPr>
            <w:tcW w:w="594" w:type="pct"/>
            <w:tcBorders>
              <w:top w:val="nil"/>
              <w:left w:val="nil"/>
              <w:bottom w:val="single" w:sz="4" w:space="0" w:color="auto"/>
              <w:right w:val="single" w:sz="4" w:space="0" w:color="auto"/>
            </w:tcBorders>
            <w:shd w:val="clear" w:color="auto" w:fill="auto"/>
            <w:noWrap/>
            <w:vAlign w:val="bottom"/>
            <w:hideMark/>
          </w:tcPr>
          <w:p w14:paraId="261850AB"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198</w:t>
            </w:r>
          </w:p>
        </w:tc>
        <w:tc>
          <w:tcPr>
            <w:tcW w:w="785" w:type="pct"/>
            <w:tcBorders>
              <w:top w:val="nil"/>
              <w:left w:val="nil"/>
              <w:bottom w:val="single" w:sz="4" w:space="0" w:color="auto"/>
              <w:right w:val="single" w:sz="4" w:space="0" w:color="auto"/>
            </w:tcBorders>
            <w:shd w:val="clear" w:color="auto" w:fill="auto"/>
            <w:noWrap/>
            <w:vAlign w:val="bottom"/>
            <w:hideMark/>
          </w:tcPr>
          <w:p w14:paraId="0DDB8312"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393FFFF0"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674A6F14"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2D944AC0"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5258366C"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215F4A5B"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00000000001245</w:t>
            </w:r>
            <w:r w:rsidRPr="00FB3B65">
              <w:rPr>
                <w:rFonts w:ascii="Calibri" w:hAnsi="Calibri"/>
                <w:color w:val="000000"/>
                <w:sz w:val="15"/>
                <w:szCs w:val="15"/>
                <w:lang w:val="es-MX" w:eastAsia="es-MX"/>
              </w:rPr>
              <w:lastRenderedPageBreak/>
              <w:t>9</w:t>
            </w:r>
          </w:p>
        </w:tc>
        <w:tc>
          <w:tcPr>
            <w:tcW w:w="650" w:type="pct"/>
            <w:tcBorders>
              <w:top w:val="nil"/>
              <w:left w:val="nil"/>
              <w:bottom w:val="single" w:sz="4" w:space="0" w:color="auto"/>
              <w:right w:val="single" w:sz="4" w:space="0" w:color="auto"/>
            </w:tcBorders>
            <w:shd w:val="clear" w:color="auto" w:fill="auto"/>
            <w:noWrap/>
            <w:vAlign w:val="bottom"/>
            <w:hideMark/>
          </w:tcPr>
          <w:p w14:paraId="5FB4530F"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lastRenderedPageBreak/>
              <w:t>535.701.2037.´01.´0</w:t>
            </w:r>
            <w:r w:rsidRPr="00FB3B65">
              <w:rPr>
                <w:rFonts w:ascii="Calibri" w:hAnsi="Calibri"/>
                <w:color w:val="000000"/>
                <w:sz w:val="15"/>
                <w:szCs w:val="15"/>
                <w:lang w:val="es-MX" w:eastAsia="es-MX"/>
              </w:rPr>
              <w:lastRenderedPageBreak/>
              <w:t>1</w:t>
            </w:r>
          </w:p>
        </w:tc>
        <w:tc>
          <w:tcPr>
            <w:tcW w:w="1182" w:type="pct"/>
            <w:tcBorders>
              <w:top w:val="nil"/>
              <w:left w:val="nil"/>
              <w:bottom w:val="single" w:sz="4" w:space="0" w:color="auto"/>
              <w:right w:val="single" w:sz="4" w:space="0" w:color="auto"/>
            </w:tcBorders>
            <w:shd w:val="clear" w:color="auto" w:fill="auto"/>
            <w:noWrap/>
            <w:vAlign w:val="bottom"/>
            <w:hideMark/>
          </w:tcPr>
          <w:p w14:paraId="23E343A9"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lastRenderedPageBreak/>
              <w:t>PINZA ALLIS, CON 4 X 5 DIENTES</w:t>
            </w:r>
          </w:p>
        </w:tc>
        <w:tc>
          <w:tcPr>
            <w:tcW w:w="594" w:type="pct"/>
            <w:tcBorders>
              <w:top w:val="nil"/>
              <w:left w:val="nil"/>
              <w:bottom w:val="single" w:sz="4" w:space="0" w:color="auto"/>
              <w:right w:val="single" w:sz="4" w:space="0" w:color="auto"/>
            </w:tcBorders>
            <w:shd w:val="clear" w:color="auto" w:fill="auto"/>
            <w:noWrap/>
            <w:vAlign w:val="bottom"/>
            <w:hideMark/>
          </w:tcPr>
          <w:p w14:paraId="60A782BC"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264</w:t>
            </w:r>
          </w:p>
        </w:tc>
        <w:tc>
          <w:tcPr>
            <w:tcW w:w="785" w:type="pct"/>
            <w:tcBorders>
              <w:top w:val="nil"/>
              <w:left w:val="nil"/>
              <w:bottom w:val="single" w:sz="4" w:space="0" w:color="auto"/>
              <w:right w:val="single" w:sz="4" w:space="0" w:color="auto"/>
            </w:tcBorders>
            <w:shd w:val="clear" w:color="auto" w:fill="auto"/>
            <w:noWrap/>
            <w:vAlign w:val="bottom"/>
            <w:hideMark/>
          </w:tcPr>
          <w:p w14:paraId="154F460F"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1D3F662C"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243F6CB8"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303A944E"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6D2A05F1"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1D2CAF05"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lastRenderedPageBreak/>
              <w:t>000000000012460</w:t>
            </w:r>
          </w:p>
        </w:tc>
        <w:tc>
          <w:tcPr>
            <w:tcW w:w="650" w:type="pct"/>
            <w:tcBorders>
              <w:top w:val="nil"/>
              <w:left w:val="nil"/>
              <w:bottom w:val="single" w:sz="4" w:space="0" w:color="auto"/>
              <w:right w:val="single" w:sz="4" w:space="0" w:color="auto"/>
            </w:tcBorders>
            <w:shd w:val="clear" w:color="auto" w:fill="auto"/>
            <w:noWrap/>
            <w:vAlign w:val="bottom"/>
            <w:hideMark/>
          </w:tcPr>
          <w:p w14:paraId="564307DD"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535.701.2045.´01.´01</w:t>
            </w:r>
          </w:p>
        </w:tc>
        <w:tc>
          <w:tcPr>
            <w:tcW w:w="1182" w:type="pct"/>
            <w:tcBorders>
              <w:top w:val="nil"/>
              <w:left w:val="nil"/>
              <w:bottom w:val="single" w:sz="4" w:space="0" w:color="auto"/>
              <w:right w:val="single" w:sz="4" w:space="0" w:color="auto"/>
            </w:tcBorders>
            <w:shd w:val="clear" w:color="auto" w:fill="auto"/>
            <w:noWrap/>
            <w:vAlign w:val="bottom"/>
            <w:hideMark/>
          </w:tcPr>
          <w:p w14:paraId="64919A33"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PINZA ALLIS O JUD-ALLIS, CON 3</w:t>
            </w:r>
          </w:p>
        </w:tc>
        <w:tc>
          <w:tcPr>
            <w:tcW w:w="594" w:type="pct"/>
            <w:tcBorders>
              <w:top w:val="nil"/>
              <w:left w:val="nil"/>
              <w:bottom w:val="single" w:sz="4" w:space="0" w:color="auto"/>
              <w:right w:val="single" w:sz="4" w:space="0" w:color="auto"/>
            </w:tcBorders>
            <w:shd w:val="clear" w:color="auto" w:fill="auto"/>
            <w:noWrap/>
            <w:vAlign w:val="bottom"/>
            <w:hideMark/>
          </w:tcPr>
          <w:p w14:paraId="40D58C77"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88</w:t>
            </w:r>
          </w:p>
        </w:tc>
        <w:tc>
          <w:tcPr>
            <w:tcW w:w="785" w:type="pct"/>
            <w:tcBorders>
              <w:top w:val="nil"/>
              <w:left w:val="nil"/>
              <w:bottom w:val="single" w:sz="4" w:space="0" w:color="auto"/>
              <w:right w:val="single" w:sz="4" w:space="0" w:color="auto"/>
            </w:tcBorders>
            <w:shd w:val="clear" w:color="auto" w:fill="auto"/>
            <w:noWrap/>
            <w:vAlign w:val="bottom"/>
            <w:hideMark/>
          </w:tcPr>
          <w:p w14:paraId="5B7A8752"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06A649AE"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34655979"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2F2658D1"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14F54B93"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0032DB5A"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000000000012496</w:t>
            </w:r>
          </w:p>
        </w:tc>
        <w:tc>
          <w:tcPr>
            <w:tcW w:w="650" w:type="pct"/>
            <w:tcBorders>
              <w:top w:val="nil"/>
              <w:left w:val="nil"/>
              <w:bottom w:val="single" w:sz="4" w:space="0" w:color="auto"/>
              <w:right w:val="single" w:sz="4" w:space="0" w:color="auto"/>
            </w:tcBorders>
            <w:shd w:val="clear" w:color="auto" w:fill="auto"/>
            <w:noWrap/>
            <w:vAlign w:val="bottom"/>
            <w:hideMark/>
          </w:tcPr>
          <w:p w14:paraId="3A15B548"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535.701.4843.´00.´01</w:t>
            </w:r>
          </w:p>
        </w:tc>
        <w:tc>
          <w:tcPr>
            <w:tcW w:w="1182" w:type="pct"/>
            <w:tcBorders>
              <w:top w:val="nil"/>
              <w:left w:val="nil"/>
              <w:bottom w:val="single" w:sz="4" w:space="0" w:color="auto"/>
              <w:right w:val="single" w:sz="4" w:space="0" w:color="auto"/>
            </w:tcBorders>
            <w:shd w:val="clear" w:color="auto" w:fill="auto"/>
            <w:noWrap/>
            <w:vAlign w:val="bottom"/>
            <w:hideMark/>
          </w:tcPr>
          <w:p w14:paraId="6DD85DBA"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PINZA ADSON, SIN DIENTES, 110</w:t>
            </w:r>
          </w:p>
        </w:tc>
        <w:tc>
          <w:tcPr>
            <w:tcW w:w="594" w:type="pct"/>
            <w:tcBorders>
              <w:top w:val="nil"/>
              <w:left w:val="nil"/>
              <w:bottom w:val="single" w:sz="4" w:space="0" w:color="auto"/>
              <w:right w:val="single" w:sz="4" w:space="0" w:color="auto"/>
            </w:tcBorders>
            <w:shd w:val="clear" w:color="auto" w:fill="auto"/>
            <w:noWrap/>
            <w:vAlign w:val="bottom"/>
            <w:hideMark/>
          </w:tcPr>
          <w:p w14:paraId="2090973E"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110</w:t>
            </w:r>
          </w:p>
        </w:tc>
        <w:tc>
          <w:tcPr>
            <w:tcW w:w="785" w:type="pct"/>
            <w:tcBorders>
              <w:top w:val="nil"/>
              <w:left w:val="nil"/>
              <w:bottom w:val="single" w:sz="4" w:space="0" w:color="auto"/>
              <w:right w:val="single" w:sz="4" w:space="0" w:color="auto"/>
            </w:tcBorders>
            <w:shd w:val="clear" w:color="auto" w:fill="auto"/>
            <w:noWrap/>
            <w:vAlign w:val="bottom"/>
            <w:hideMark/>
          </w:tcPr>
          <w:p w14:paraId="6606E3F0"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316353CB"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4A9251E9"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6A5D3634"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1E183216"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21610259"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000000000012500</w:t>
            </w:r>
          </w:p>
        </w:tc>
        <w:tc>
          <w:tcPr>
            <w:tcW w:w="650" w:type="pct"/>
            <w:tcBorders>
              <w:top w:val="nil"/>
              <w:left w:val="nil"/>
              <w:bottom w:val="single" w:sz="4" w:space="0" w:color="auto"/>
              <w:right w:val="single" w:sz="4" w:space="0" w:color="auto"/>
            </w:tcBorders>
            <w:shd w:val="clear" w:color="auto" w:fill="auto"/>
            <w:noWrap/>
            <w:vAlign w:val="bottom"/>
            <w:hideMark/>
          </w:tcPr>
          <w:p w14:paraId="21A3CFCC"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535.702.139.´00.´01</w:t>
            </w:r>
          </w:p>
        </w:tc>
        <w:tc>
          <w:tcPr>
            <w:tcW w:w="1182" w:type="pct"/>
            <w:tcBorders>
              <w:top w:val="nil"/>
              <w:left w:val="nil"/>
              <w:bottom w:val="single" w:sz="4" w:space="0" w:color="auto"/>
              <w:right w:val="single" w:sz="4" w:space="0" w:color="auto"/>
            </w:tcBorders>
            <w:shd w:val="clear" w:color="auto" w:fill="auto"/>
            <w:noWrap/>
            <w:vAlign w:val="bottom"/>
            <w:hideMark/>
          </w:tcPr>
          <w:p w14:paraId="2467992E"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PINZA BACKHAUS, LONGITUD DE 10</w:t>
            </w:r>
          </w:p>
        </w:tc>
        <w:tc>
          <w:tcPr>
            <w:tcW w:w="594" w:type="pct"/>
            <w:tcBorders>
              <w:top w:val="nil"/>
              <w:left w:val="nil"/>
              <w:bottom w:val="single" w:sz="4" w:space="0" w:color="auto"/>
              <w:right w:val="single" w:sz="4" w:space="0" w:color="auto"/>
            </w:tcBorders>
            <w:shd w:val="clear" w:color="auto" w:fill="auto"/>
            <w:noWrap/>
            <w:vAlign w:val="bottom"/>
            <w:hideMark/>
          </w:tcPr>
          <w:p w14:paraId="356C4BE9"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440</w:t>
            </w:r>
          </w:p>
        </w:tc>
        <w:tc>
          <w:tcPr>
            <w:tcW w:w="785" w:type="pct"/>
            <w:tcBorders>
              <w:top w:val="nil"/>
              <w:left w:val="nil"/>
              <w:bottom w:val="single" w:sz="4" w:space="0" w:color="auto"/>
              <w:right w:val="single" w:sz="4" w:space="0" w:color="auto"/>
            </w:tcBorders>
            <w:shd w:val="clear" w:color="auto" w:fill="auto"/>
            <w:noWrap/>
            <w:vAlign w:val="bottom"/>
            <w:hideMark/>
          </w:tcPr>
          <w:p w14:paraId="16A8E717"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68B60EBB"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2B6010AC"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1F6C702D"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69E9C411"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21463143"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000000000012534</w:t>
            </w:r>
          </w:p>
        </w:tc>
        <w:tc>
          <w:tcPr>
            <w:tcW w:w="650" w:type="pct"/>
            <w:tcBorders>
              <w:top w:val="nil"/>
              <w:left w:val="nil"/>
              <w:bottom w:val="single" w:sz="4" w:space="0" w:color="auto"/>
              <w:right w:val="single" w:sz="4" w:space="0" w:color="auto"/>
            </w:tcBorders>
            <w:shd w:val="clear" w:color="auto" w:fill="auto"/>
            <w:noWrap/>
            <w:vAlign w:val="bottom"/>
            <w:hideMark/>
          </w:tcPr>
          <w:p w14:paraId="1CDCA4D1"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535.716.2709.´01.´01</w:t>
            </w:r>
          </w:p>
        </w:tc>
        <w:tc>
          <w:tcPr>
            <w:tcW w:w="1182" w:type="pct"/>
            <w:tcBorders>
              <w:top w:val="nil"/>
              <w:left w:val="nil"/>
              <w:bottom w:val="single" w:sz="4" w:space="0" w:color="auto"/>
              <w:right w:val="single" w:sz="4" w:space="0" w:color="auto"/>
            </w:tcBorders>
            <w:shd w:val="clear" w:color="auto" w:fill="auto"/>
            <w:noWrap/>
            <w:vAlign w:val="bottom"/>
            <w:hideMark/>
          </w:tcPr>
          <w:p w14:paraId="57ABB8B8"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PORTA AGUJA HEGAR O MAYO-HEGAR</w:t>
            </w:r>
          </w:p>
        </w:tc>
        <w:tc>
          <w:tcPr>
            <w:tcW w:w="594" w:type="pct"/>
            <w:tcBorders>
              <w:top w:val="nil"/>
              <w:left w:val="nil"/>
              <w:bottom w:val="single" w:sz="4" w:space="0" w:color="auto"/>
              <w:right w:val="single" w:sz="4" w:space="0" w:color="auto"/>
            </w:tcBorders>
            <w:shd w:val="clear" w:color="auto" w:fill="auto"/>
            <w:noWrap/>
            <w:vAlign w:val="bottom"/>
            <w:hideMark/>
          </w:tcPr>
          <w:p w14:paraId="71DA6007"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198</w:t>
            </w:r>
          </w:p>
        </w:tc>
        <w:tc>
          <w:tcPr>
            <w:tcW w:w="785" w:type="pct"/>
            <w:tcBorders>
              <w:top w:val="nil"/>
              <w:left w:val="nil"/>
              <w:bottom w:val="single" w:sz="4" w:space="0" w:color="auto"/>
              <w:right w:val="single" w:sz="4" w:space="0" w:color="auto"/>
            </w:tcBorders>
            <w:shd w:val="clear" w:color="auto" w:fill="auto"/>
            <w:noWrap/>
            <w:vAlign w:val="bottom"/>
            <w:hideMark/>
          </w:tcPr>
          <w:p w14:paraId="61A2F00A"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42DFA771"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192784E7"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1C224625"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5D8A1A52"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4813BD15"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000000000012535</w:t>
            </w:r>
          </w:p>
        </w:tc>
        <w:tc>
          <w:tcPr>
            <w:tcW w:w="650" w:type="pct"/>
            <w:tcBorders>
              <w:top w:val="nil"/>
              <w:left w:val="nil"/>
              <w:bottom w:val="single" w:sz="4" w:space="0" w:color="auto"/>
              <w:right w:val="single" w:sz="4" w:space="0" w:color="auto"/>
            </w:tcBorders>
            <w:shd w:val="clear" w:color="auto" w:fill="auto"/>
            <w:noWrap/>
            <w:vAlign w:val="bottom"/>
            <w:hideMark/>
          </w:tcPr>
          <w:p w14:paraId="3849A09A"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535.716.2717.´01.´01</w:t>
            </w:r>
          </w:p>
        </w:tc>
        <w:tc>
          <w:tcPr>
            <w:tcW w:w="1182" w:type="pct"/>
            <w:tcBorders>
              <w:top w:val="nil"/>
              <w:left w:val="nil"/>
              <w:bottom w:val="single" w:sz="4" w:space="0" w:color="auto"/>
              <w:right w:val="single" w:sz="4" w:space="0" w:color="auto"/>
            </w:tcBorders>
            <w:shd w:val="clear" w:color="auto" w:fill="auto"/>
            <w:noWrap/>
            <w:vAlign w:val="bottom"/>
            <w:hideMark/>
          </w:tcPr>
          <w:p w14:paraId="7BA302D7"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PORTA AGUJA HEGAR O MAYO-HEGAR</w:t>
            </w:r>
          </w:p>
        </w:tc>
        <w:tc>
          <w:tcPr>
            <w:tcW w:w="594" w:type="pct"/>
            <w:tcBorders>
              <w:top w:val="nil"/>
              <w:left w:val="nil"/>
              <w:bottom w:val="single" w:sz="4" w:space="0" w:color="auto"/>
              <w:right w:val="single" w:sz="4" w:space="0" w:color="auto"/>
            </w:tcBorders>
            <w:shd w:val="clear" w:color="auto" w:fill="auto"/>
            <w:noWrap/>
            <w:vAlign w:val="bottom"/>
            <w:hideMark/>
          </w:tcPr>
          <w:p w14:paraId="37B0FC93"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44</w:t>
            </w:r>
          </w:p>
        </w:tc>
        <w:tc>
          <w:tcPr>
            <w:tcW w:w="785" w:type="pct"/>
            <w:tcBorders>
              <w:top w:val="nil"/>
              <w:left w:val="nil"/>
              <w:bottom w:val="single" w:sz="4" w:space="0" w:color="auto"/>
              <w:right w:val="single" w:sz="4" w:space="0" w:color="auto"/>
            </w:tcBorders>
            <w:shd w:val="clear" w:color="auto" w:fill="auto"/>
            <w:noWrap/>
            <w:vAlign w:val="bottom"/>
            <w:hideMark/>
          </w:tcPr>
          <w:p w14:paraId="1BD660A8"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0A46CAED"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58E39AEC"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2EBB2BBF"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19502F26"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1620B720"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000000000012550</w:t>
            </w:r>
          </w:p>
        </w:tc>
        <w:tc>
          <w:tcPr>
            <w:tcW w:w="650" w:type="pct"/>
            <w:tcBorders>
              <w:top w:val="nil"/>
              <w:left w:val="nil"/>
              <w:bottom w:val="single" w:sz="4" w:space="0" w:color="auto"/>
              <w:right w:val="single" w:sz="4" w:space="0" w:color="auto"/>
            </w:tcBorders>
            <w:shd w:val="clear" w:color="auto" w:fill="auto"/>
            <w:noWrap/>
            <w:vAlign w:val="bottom"/>
            <w:hideMark/>
          </w:tcPr>
          <w:p w14:paraId="001DF95B"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535.814.316.´02.´01</w:t>
            </w:r>
          </w:p>
        </w:tc>
        <w:tc>
          <w:tcPr>
            <w:tcW w:w="1182" w:type="pct"/>
            <w:tcBorders>
              <w:top w:val="nil"/>
              <w:left w:val="nil"/>
              <w:bottom w:val="single" w:sz="4" w:space="0" w:color="auto"/>
              <w:right w:val="single" w:sz="4" w:space="0" w:color="auto"/>
            </w:tcBorders>
            <w:shd w:val="clear" w:color="auto" w:fill="auto"/>
            <w:noWrap/>
            <w:vAlign w:val="bottom"/>
            <w:hideMark/>
          </w:tcPr>
          <w:p w14:paraId="18F3CA6A"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SEPARADOR VOLKMANN, CON 4 GARF</w:t>
            </w:r>
          </w:p>
        </w:tc>
        <w:tc>
          <w:tcPr>
            <w:tcW w:w="594" w:type="pct"/>
            <w:tcBorders>
              <w:top w:val="nil"/>
              <w:left w:val="nil"/>
              <w:bottom w:val="single" w:sz="4" w:space="0" w:color="auto"/>
              <w:right w:val="single" w:sz="4" w:space="0" w:color="auto"/>
            </w:tcBorders>
            <w:shd w:val="clear" w:color="auto" w:fill="auto"/>
            <w:noWrap/>
            <w:vAlign w:val="bottom"/>
            <w:hideMark/>
          </w:tcPr>
          <w:p w14:paraId="5BA8FA62"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198</w:t>
            </w:r>
          </w:p>
        </w:tc>
        <w:tc>
          <w:tcPr>
            <w:tcW w:w="785" w:type="pct"/>
            <w:tcBorders>
              <w:top w:val="nil"/>
              <w:left w:val="nil"/>
              <w:bottom w:val="single" w:sz="4" w:space="0" w:color="auto"/>
              <w:right w:val="single" w:sz="4" w:space="0" w:color="auto"/>
            </w:tcBorders>
            <w:shd w:val="clear" w:color="auto" w:fill="auto"/>
            <w:noWrap/>
            <w:vAlign w:val="bottom"/>
            <w:hideMark/>
          </w:tcPr>
          <w:p w14:paraId="7C9A5A72"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488CB974"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59B382A9"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56A88055"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4425E706"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342D785B"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000000000012553</w:t>
            </w:r>
          </w:p>
        </w:tc>
        <w:tc>
          <w:tcPr>
            <w:tcW w:w="650" w:type="pct"/>
            <w:tcBorders>
              <w:top w:val="nil"/>
              <w:left w:val="nil"/>
              <w:bottom w:val="single" w:sz="4" w:space="0" w:color="auto"/>
              <w:right w:val="single" w:sz="4" w:space="0" w:color="auto"/>
            </w:tcBorders>
            <w:shd w:val="clear" w:color="auto" w:fill="auto"/>
            <w:noWrap/>
            <w:vAlign w:val="bottom"/>
            <w:hideMark/>
          </w:tcPr>
          <w:p w14:paraId="4F6F13B3"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535.814.480.´02.´01</w:t>
            </w:r>
          </w:p>
        </w:tc>
        <w:tc>
          <w:tcPr>
            <w:tcW w:w="1182" w:type="pct"/>
            <w:tcBorders>
              <w:top w:val="nil"/>
              <w:left w:val="nil"/>
              <w:bottom w:val="single" w:sz="4" w:space="0" w:color="auto"/>
              <w:right w:val="single" w:sz="4" w:space="0" w:color="auto"/>
            </w:tcBorders>
            <w:shd w:val="clear" w:color="auto" w:fill="auto"/>
            <w:noWrap/>
            <w:vAlign w:val="bottom"/>
            <w:hideMark/>
          </w:tcPr>
          <w:p w14:paraId="73538F4B"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SEPARADOR FARABEUF, JUEGO DE 2</w:t>
            </w:r>
          </w:p>
        </w:tc>
        <w:tc>
          <w:tcPr>
            <w:tcW w:w="594" w:type="pct"/>
            <w:tcBorders>
              <w:top w:val="nil"/>
              <w:left w:val="nil"/>
              <w:bottom w:val="single" w:sz="4" w:space="0" w:color="auto"/>
              <w:right w:val="single" w:sz="4" w:space="0" w:color="auto"/>
            </w:tcBorders>
            <w:shd w:val="clear" w:color="auto" w:fill="auto"/>
            <w:noWrap/>
            <w:vAlign w:val="bottom"/>
            <w:hideMark/>
          </w:tcPr>
          <w:p w14:paraId="67AD2535"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44</w:t>
            </w:r>
          </w:p>
        </w:tc>
        <w:tc>
          <w:tcPr>
            <w:tcW w:w="785" w:type="pct"/>
            <w:tcBorders>
              <w:top w:val="nil"/>
              <w:left w:val="nil"/>
              <w:bottom w:val="single" w:sz="4" w:space="0" w:color="auto"/>
              <w:right w:val="single" w:sz="4" w:space="0" w:color="auto"/>
            </w:tcBorders>
            <w:shd w:val="clear" w:color="auto" w:fill="auto"/>
            <w:noWrap/>
            <w:vAlign w:val="bottom"/>
            <w:hideMark/>
          </w:tcPr>
          <w:p w14:paraId="787950EB"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61225270"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7CC17152"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24254071"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6250990D"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7D1C9EF4"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000000000012555</w:t>
            </w:r>
          </w:p>
        </w:tc>
        <w:tc>
          <w:tcPr>
            <w:tcW w:w="650" w:type="pct"/>
            <w:tcBorders>
              <w:top w:val="nil"/>
              <w:left w:val="nil"/>
              <w:bottom w:val="single" w:sz="4" w:space="0" w:color="auto"/>
              <w:right w:val="single" w:sz="4" w:space="0" w:color="auto"/>
            </w:tcBorders>
            <w:shd w:val="clear" w:color="auto" w:fill="auto"/>
            <w:noWrap/>
            <w:vAlign w:val="bottom"/>
            <w:hideMark/>
          </w:tcPr>
          <w:p w14:paraId="4E0AE54F"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535.814.530.´00.´01</w:t>
            </w:r>
          </w:p>
        </w:tc>
        <w:tc>
          <w:tcPr>
            <w:tcW w:w="1182" w:type="pct"/>
            <w:tcBorders>
              <w:top w:val="nil"/>
              <w:left w:val="nil"/>
              <w:bottom w:val="single" w:sz="4" w:space="0" w:color="auto"/>
              <w:right w:val="single" w:sz="4" w:space="0" w:color="auto"/>
            </w:tcBorders>
            <w:shd w:val="clear" w:color="auto" w:fill="auto"/>
            <w:noWrap/>
            <w:vAlign w:val="bottom"/>
            <w:hideMark/>
          </w:tcPr>
          <w:p w14:paraId="130BEC7B"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SEPARADOR RICHARDSON, CON MANG</w:t>
            </w:r>
          </w:p>
        </w:tc>
        <w:tc>
          <w:tcPr>
            <w:tcW w:w="594" w:type="pct"/>
            <w:tcBorders>
              <w:top w:val="nil"/>
              <w:left w:val="nil"/>
              <w:bottom w:val="single" w:sz="4" w:space="0" w:color="auto"/>
              <w:right w:val="single" w:sz="4" w:space="0" w:color="auto"/>
            </w:tcBorders>
            <w:shd w:val="clear" w:color="auto" w:fill="auto"/>
            <w:noWrap/>
            <w:vAlign w:val="bottom"/>
            <w:hideMark/>
          </w:tcPr>
          <w:p w14:paraId="4B7BE9EC"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66</w:t>
            </w:r>
          </w:p>
        </w:tc>
        <w:tc>
          <w:tcPr>
            <w:tcW w:w="785" w:type="pct"/>
            <w:tcBorders>
              <w:top w:val="nil"/>
              <w:left w:val="nil"/>
              <w:bottom w:val="single" w:sz="4" w:space="0" w:color="auto"/>
              <w:right w:val="single" w:sz="4" w:space="0" w:color="auto"/>
            </w:tcBorders>
            <w:shd w:val="clear" w:color="auto" w:fill="auto"/>
            <w:noWrap/>
            <w:vAlign w:val="bottom"/>
            <w:hideMark/>
          </w:tcPr>
          <w:p w14:paraId="6BC9E843"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3BE030E6"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22C0CA63"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592101D8"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3C0A312E"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490C82E8"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000000000012589</w:t>
            </w:r>
          </w:p>
        </w:tc>
        <w:tc>
          <w:tcPr>
            <w:tcW w:w="650" w:type="pct"/>
            <w:tcBorders>
              <w:top w:val="nil"/>
              <w:left w:val="nil"/>
              <w:bottom w:val="single" w:sz="4" w:space="0" w:color="auto"/>
              <w:right w:val="single" w:sz="4" w:space="0" w:color="auto"/>
            </w:tcBorders>
            <w:shd w:val="clear" w:color="auto" w:fill="auto"/>
            <w:noWrap/>
            <w:vAlign w:val="bottom"/>
            <w:hideMark/>
          </w:tcPr>
          <w:p w14:paraId="0006C970"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535.814.6446.´00.´01</w:t>
            </w:r>
          </w:p>
        </w:tc>
        <w:tc>
          <w:tcPr>
            <w:tcW w:w="1182" w:type="pct"/>
            <w:tcBorders>
              <w:top w:val="nil"/>
              <w:left w:val="nil"/>
              <w:bottom w:val="single" w:sz="4" w:space="0" w:color="auto"/>
              <w:right w:val="single" w:sz="4" w:space="0" w:color="auto"/>
            </w:tcBorders>
            <w:shd w:val="clear" w:color="auto" w:fill="auto"/>
            <w:noWrap/>
            <w:vAlign w:val="bottom"/>
            <w:hideMark/>
          </w:tcPr>
          <w:p w14:paraId="1F6A8849"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SEPARADOR RICHARDSON, VALVA DE</w:t>
            </w:r>
          </w:p>
        </w:tc>
        <w:tc>
          <w:tcPr>
            <w:tcW w:w="594" w:type="pct"/>
            <w:tcBorders>
              <w:top w:val="nil"/>
              <w:left w:val="nil"/>
              <w:bottom w:val="single" w:sz="4" w:space="0" w:color="auto"/>
              <w:right w:val="single" w:sz="4" w:space="0" w:color="auto"/>
            </w:tcBorders>
            <w:shd w:val="clear" w:color="auto" w:fill="auto"/>
            <w:noWrap/>
            <w:vAlign w:val="bottom"/>
            <w:hideMark/>
          </w:tcPr>
          <w:p w14:paraId="54FB0DA5"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22</w:t>
            </w:r>
          </w:p>
        </w:tc>
        <w:tc>
          <w:tcPr>
            <w:tcW w:w="785" w:type="pct"/>
            <w:tcBorders>
              <w:top w:val="nil"/>
              <w:left w:val="nil"/>
              <w:bottom w:val="single" w:sz="4" w:space="0" w:color="auto"/>
              <w:right w:val="single" w:sz="4" w:space="0" w:color="auto"/>
            </w:tcBorders>
            <w:shd w:val="clear" w:color="auto" w:fill="auto"/>
            <w:noWrap/>
            <w:vAlign w:val="bottom"/>
            <w:hideMark/>
          </w:tcPr>
          <w:p w14:paraId="3E47521A"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51257D25"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263EDC25"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549039E7"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0073CFA9"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6E0D7884"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000000000012594</w:t>
            </w:r>
          </w:p>
        </w:tc>
        <w:tc>
          <w:tcPr>
            <w:tcW w:w="650" w:type="pct"/>
            <w:tcBorders>
              <w:top w:val="nil"/>
              <w:left w:val="nil"/>
              <w:bottom w:val="single" w:sz="4" w:space="0" w:color="auto"/>
              <w:right w:val="single" w:sz="4" w:space="0" w:color="auto"/>
            </w:tcBorders>
            <w:shd w:val="clear" w:color="auto" w:fill="auto"/>
            <w:noWrap/>
            <w:vAlign w:val="bottom"/>
            <w:hideMark/>
          </w:tcPr>
          <w:p w14:paraId="15D552BF"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535.814.6495.´01.´01</w:t>
            </w:r>
          </w:p>
        </w:tc>
        <w:tc>
          <w:tcPr>
            <w:tcW w:w="1182" w:type="pct"/>
            <w:tcBorders>
              <w:top w:val="nil"/>
              <w:left w:val="nil"/>
              <w:bottom w:val="single" w:sz="4" w:space="0" w:color="auto"/>
              <w:right w:val="single" w:sz="4" w:space="0" w:color="auto"/>
            </w:tcBorders>
            <w:shd w:val="clear" w:color="auto" w:fill="auto"/>
            <w:noWrap/>
            <w:vAlign w:val="bottom"/>
            <w:hideMark/>
          </w:tcPr>
          <w:p w14:paraId="33D4275A"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SEPARADOR FARABEUF, JUEGO DE 2</w:t>
            </w:r>
          </w:p>
        </w:tc>
        <w:tc>
          <w:tcPr>
            <w:tcW w:w="594" w:type="pct"/>
            <w:tcBorders>
              <w:top w:val="nil"/>
              <w:left w:val="nil"/>
              <w:bottom w:val="single" w:sz="4" w:space="0" w:color="auto"/>
              <w:right w:val="single" w:sz="4" w:space="0" w:color="auto"/>
            </w:tcBorders>
            <w:shd w:val="clear" w:color="auto" w:fill="auto"/>
            <w:noWrap/>
            <w:vAlign w:val="bottom"/>
            <w:hideMark/>
          </w:tcPr>
          <w:p w14:paraId="6CF689D9"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154</w:t>
            </w:r>
          </w:p>
        </w:tc>
        <w:tc>
          <w:tcPr>
            <w:tcW w:w="785" w:type="pct"/>
            <w:tcBorders>
              <w:top w:val="nil"/>
              <w:left w:val="nil"/>
              <w:bottom w:val="single" w:sz="4" w:space="0" w:color="auto"/>
              <w:right w:val="single" w:sz="4" w:space="0" w:color="auto"/>
            </w:tcBorders>
            <w:shd w:val="clear" w:color="auto" w:fill="auto"/>
            <w:noWrap/>
            <w:vAlign w:val="bottom"/>
            <w:hideMark/>
          </w:tcPr>
          <w:p w14:paraId="49134816"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03C15062"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2A3571A8"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5F55FA65"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5B7F8000"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75F22723"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000000000012600</w:t>
            </w:r>
          </w:p>
        </w:tc>
        <w:tc>
          <w:tcPr>
            <w:tcW w:w="650" w:type="pct"/>
            <w:tcBorders>
              <w:top w:val="nil"/>
              <w:left w:val="nil"/>
              <w:bottom w:val="single" w:sz="4" w:space="0" w:color="auto"/>
              <w:right w:val="single" w:sz="4" w:space="0" w:color="auto"/>
            </w:tcBorders>
            <w:shd w:val="clear" w:color="auto" w:fill="auto"/>
            <w:noWrap/>
            <w:vAlign w:val="bottom"/>
            <w:hideMark/>
          </w:tcPr>
          <w:p w14:paraId="65D45204"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535.814.6552.´01.´01</w:t>
            </w:r>
          </w:p>
        </w:tc>
        <w:tc>
          <w:tcPr>
            <w:tcW w:w="1182" w:type="pct"/>
            <w:tcBorders>
              <w:top w:val="nil"/>
              <w:left w:val="nil"/>
              <w:bottom w:val="single" w:sz="4" w:space="0" w:color="auto"/>
              <w:right w:val="single" w:sz="4" w:space="0" w:color="auto"/>
            </w:tcBorders>
            <w:shd w:val="clear" w:color="auto" w:fill="auto"/>
            <w:noWrap/>
            <w:vAlign w:val="bottom"/>
            <w:hideMark/>
          </w:tcPr>
          <w:p w14:paraId="1D5B42D7"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SEPARADOR SENN O BABY SEN-MILL</w:t>
            </w:r>
          </w:p>
        </w:tc>
        <w:tc>
          <w:tcPr>
            <w:tcW w:w="594" w:type="pct"/>
            <w:tcBorders>
              <w:top w:val="nil"/>
              <w:left w:val="nil"/>
              <w:bottom w:val="single" w:sz="4" w:space="0" w:color="auto"/>
              <w:right w:val="single" w:sz="4" w:space="0" w:color="auto"/>
            </w:tcBorders>
            <w:shd w:val="clear" w:color="auto" w:fill="auto"/>
            <w:noWrap/>
            <w:vAlign w:val="bottom"/>
            <w:hideMark/>
          </w:tcPr>
          <w:p w14:paraId="511FEE59"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88</w:t>
            </w:r>
          </w:p>
        </w:tc>
        <w:tc>
          <w:tcPr>
            <w:tcW w:w="785" w:type="pct"/>
            <w:tcBorders>
              <w:top w:val="nil"/>
              <w:left w:val="nil"/>
              <w:bottom w:val="single" w:sz="4" w:space="0" w:color="auto"/>
              <w:right w:val="single" w:sz="4" w:space="0" w:color="auto"/>
            </w:tcBorders>
            <w:shd w:val="clear" w:color="auto" w:fill="auto"/>
            <w:noWrap/>
            <w:vAlign w:val="bottom"/>
            <w:hideMark/>
          </w:tcPr>
          <w:p w14:paraId="5107A7AB"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2DB83512"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0ED8C73D"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2D601E84"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63B2195A"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455E55DE"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000000000012612</w:t>
            </w:r>
          </w:p>
        </w:tc>
        <w:tc>
          <w:tcPr>
            <w:tcW w:w="650" w:type="pct"/>
            <w:tcBorders>
              <w:top w:val="nil"/>
              <w:left w:val="nil"/>
              <w:bottom w:val="single" w:sz="4" w:space="0" w:color="auto"/>
              <w:right w:val="single" w:sz="4" w:space="0" w:color="auto"/>
            </w:tcBorders>
            <w:shd w:val="clear" w:color="auto" w:fill="auto"/>
            <w:noWrap/>
            <w:vAlign w:val="bottom"/>
            <w:hideMark/>
          </w:tcPr>
          <w:p w14:paraId="4F1105A2"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535.814.6677.´01.´01</w:t>
            </w:r>
          </w:p>
        </w:tc>
        <w:tc>
          <w:tcPr>
            <w:tcW w:w="1182" w:type="pct"/>
            <w:tcBorders>
              <w:top w:val="nil"/>
              <w:left w:val="nil"/>
              <w:bottom w:val="single" w:sz="4" w:space="0" w:color="auto"/>
              <w:right w:val="single" w:sz="4" w:space="0" w:color="auto"/>
            </w:tcBorders>
            <w:shd w:val="clear" w:color="auto" w:fill="auto"/>
            <w:noWrap/>
            <w:vAlign w:val="bottom"/>
            <w:hideMark/>
          </w:tcPr>
          <w:p w14:paraId="5B11E57A"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SEPARADOR VOLKMANN, DE 3 GARFI</w:t>
            </w:r>
          </w:p>
        </w:tc>
        <w:tc>
          <w:tcPr>
            <w:tcW w:w="594" w:type="pct"/>
            <w:tcBorders>
              <w:top w:val="nil"/>
              <w:left w:val="nil"/>
              <w:bottom w:val="single" w:sz="4" w:space="0" w:color="auto"/>
              <w:right w:val="single" w:sz="4" w:space="0" w:color="auto"/>
            </w:tcBorders>
            <w:shd w:val="clear" w:color="auto" w:fill="auto"/>
            <w:noWrap/>
            <w:vAlign w:val="bottom"/>
            <w:hideMark/>
          </w:tcPr>
          <w:p w14:paraId="589D5A0D"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22</w:t>
            </w:r>
          </w:p>
        </w:tc>
        <w:tc>
          <w:tcPr>
            <w:tcW w:w="785" w:type="pct"/>
            <w:tcBorders>
              <w:top w:val="nil"/>
              <w:left w:val="nil"/>
              <w:bottom w:val="single" w:sz="4" w:space="0" w:color="auto"/>
              <w:right w:val="single" w:sz="4" w:space="0" w:color="auto"/>
            </w:tcBorders>
            <w:shd w:val="clear" w:color="auto" w:fill="auto"/>
            <w:noWrap/>
            <w:vAlign w:val="bottom"/>
            <w:hideMark/>
          </w:tcPr>
          <w:p w14:paraId="279491AC"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09A52B03"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206FB60F"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78A8181D"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3D565F3B"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4283859C"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000000000012629</w:t>
            </w:r>
          </w:p>
        </w:tc>
        <w:tc>
          <w:tcPr>
            <w:tcW w:w="650" w:type="pct"/>
            <w:tcBorders>
              <w:top w:val="nil"/>
              <w:left w:val="nil"/>
              <w:bottom w:val="single" w:sz="4" w:space="0" w:color="auto"/>
              <w:right w:val="single" w:sz="4" w:space="0" w:color="auto"/>
            </w:tcBorders>
            <w:shd w:val="clear" w:color="auto" w:fill="auto"/>
            <w:noWrap/>
            <w:vAlign w:val="bottom"/>
            <w:hideMark/>
          </w:tcPr>
          <w:p w14:paraId="4AA98B70"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535.814.6842.´01.´01</w:t>
            </w:r>
          </w:p>
        </w:tc>
        <w:tc>
          <w:tcPr>
            <w:tcW w:w="1182" w:type="pct"/>
            <w:tcBorders>
              <w:top w:val="nil"/>
              <w:left w:val="nil"/>
              <w:bottom w:val="single" w:sz="4" w:space="0" w:color="auto"/>
              <w:right w:val="single" w:sz="4" w:space="0" w:color="auto"/>
            </w:tcBorders>
            <w:shd w:val="clear" w:color="auto" w:fill="auto"/>
            <w:noWrap/>
            <w:vAlign w:val="bottom"/>
            <w:hideMark/>
          </w:tcPr>
          <w:p w14:paraId="65571264"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SEPARADOR BENNET, DE HOJA GRAN</w:t>
            </w:r>
          </w:p>
        </w:tc>
        <w:tc>
          <w:tcPr>
            <w:tcW w:w="594" w:type="pct"/>
            <w:tcBorders>
              <w:top w:val="nil"/>
              <w:left w:val="nil"/>
              <w:bottom w:val="single" w:sz="4" w:space="0" w:color="auto"/>
              <w:right w:val="single" w:sz="4" w:space="0" w:color="auto"/>
            </w:tcBorders>
            <w:shd w:val="clear" w:color="auto" w:fill="auto"/>
            <w:noWrap/>
            <w:vAlign w:val="bottom"/>
            <w:hideMark/>
          </w:tcPr>
          <w:p w14:paraId="586963D6"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176</w:t>
            </w:r>
          </w:p>
        </w:tc>
        <w:tc>
          <w:tcPr>
            <w:tcW w:w="785" w:type="pct"/>
            <w:tcBorders>
              <w:top w:val="nil"/>
              <w:left w:val="nil"/>
              <w:bottom w:val="single" w:sz="4" w:space="0" w:color="auto"/>
              <w:right w:val="single" w:sz="4" w:space="0" w:color="auto"/>
            </w:tcBorders>
            <w:shd w:val="clear" w:color="auto" w:fill="auto"/>
            <w:noWrap/>
            <w:vAlign w:val="bottom"/>
            <w:hideMark/>
          </w:tcPr>
          <w:p w14:paraId="5E27FCF4"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3F201247"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4C6A0E60"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1BB657E3"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37B45436"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35902404"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000000000012653</w:t>
            </w:r>
          </w:p>
        </w:tc>
        <w:tc>
          <w:tcPr>
            <w:tcW w:w="650" w:type="pct"/>
            <w:tcBorders>
              <w:top w:val="nil"/>
              <w:left w:val="nil"/>
              <w:bottom w:val="single" w:sz="4" w:space="0" w:color="auto"/>
              <w:right w:val="single" w:sz="4" w:space="0" w:color="auto"/>
            </w:tcBorders>
            <w:shd w:val="clear" w:color="auto" w:fill="auto"/>
            <w:noWrap/>
            <w:vAlign w:val="bottom"/>
            <w:hideMark/>
          </w:tcPr>
          <w:p w14:paraId="75C26F2A"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535.859.494.´01.´01</w:t>
            </w:r>
          </w:p>
        </w:tc>
        <w:tc>
          <w:tcPr>
            <w:tcW w:w="1182" w:type="pct"/>
            <w:tcBorders>
              <w:top w:val="nil"/>
              <w:left w:val="nil"/>
              <w:bottom w:val="single" w:sz="4" w:space="0" w:color="auto"/>
              <w:right w:val="single" w:sz="4" w:space="0" w:color="auto"/>
            </w:tcBorders>
            <w:shd w:val="clear" w:color="auto" w:fill="auto"/>
            <w:noWrap/>
            <w:vAlign w:val="bottom"/>
            <w:hideMark/>
          </w:tcPr>
          <w:p w14:paraId="3F2F8390"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TIJERA MAYO, RECTA, LONGITUD D</w:t>
            </w:r>
          </w:p>
        </w:tc>
        <w:tc>
          <w:tcPr>
            <w:tcW w:w="594" w:type="pct"/>
            <w:tcBorders>
              <w:top w:val="nil"/>
              <w:left w:val="nil"/>
              <w:bottom w:val="single" w:sz="4" w:space="0" w:color="auto"/>
              <w:right w:val="single" w:sz="4" w:space="0" w:color="auto"/>
            </w:tcBorders>
            <w:shd w:val="clear" w:color="auto" w:fill="auto"/>
            <w:noWrap/>
            <w:vAlign w:val="bottom"/>
            <w:hideMark/>
          </w:tcPr>
          <w:p w14:paraId="1CD6F4F8"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55</w:t>
            </w:r>
          </w:p>
        </w:tc>
        <w:tc>
          <w:tcPr>
            <w:tcW w:w="785" w:type="pct"/>
            <w:tcBorders>
              <w:top w:val="nil"/>
              <w:left w:val="nil"/>
              <w:bottom w:val="single" w:sz="4" w:space="0" w:color="auto"/>
              <w:right w:val="single" w:sz="4" w:space="0" w:color="auto"/>
            </w:tcBorders>
            <w:shd w:val="clear" w:color="auto" w:fill="auto"/>
            <w:noWrap/>
            <w:vAlign w:val="bottom"/>
            <w:hideMark/>
          </w:tcPr>
          <w:p w14:paraId="7D8096C5"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49250B1D"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2D2821A4"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779F5CB4"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6FCC817D"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1C0F67F9"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000000000012661</w:t>
            </w:r>
          </w:p>
        </w:tc>
        <w:tc>
          <w:tcPr>
            <w:tcW w:w="650" w:type="pct"/>
            <w:tcBorders>
              <w:top w:val="nil"/>
              <w:left w:val="nil"/>
              <w:bottom w:val="single" w:sz="4" w:space="0" w:color="auto"/>
              <w:right w:val="single" w:sz="4" w:space="0" w:color="auto"/>
            </w:tcBorders>
            <w:shd w:val="clear" w:color="auto" w:fill="auto"/>
            <w:noWrap/>
            <w:vAlign w:val="bottom"/>
            <w:hideMark/>
          </w:tcPr>
          <w:p w14:paraId="16147275"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535.859.718.´02.´01</w:t>
            </w:r>
          </w:p>
        </w:tc>
        <w:tc>
          <w:tcPr>
            <w:tcW w:w="1182" w:type="pct"/>
            <w:tcBorders>
              <w:top w:val="nil"/>
              <w:left w:val="nil"/>
              <w:bottom w:val="single" w:sz="4" w:space="0" w:color="auto"/>
              <w:right w:val="single" w:sz="4" w:space="0" w:color="auto"/>
            </w:tcBorders>
            <w:shd w:val="clear" w:color="auto" w:fill="auto"/>
            <w:noWrap/>
            <w:vAlign w:val="bottom"/>
            <w:hideMark/>
          </w:tcPr>
          <w:p w14:paraId="2977B26B"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TIJERA LISTER, ANGULADA LATERA</w:t>
            </w:r>
          </w:p>
        </w:tc>
        <w:tc>
          <w:tcPr>
            <w:tcW w:w="594" w:type="pct"/>
            <w:tcBorders>
              <w:top w:val="nil"/>
              <w:left w:val="nil"/>
              <w:bottom w:val="single" w:sz="4" w:space="0" w:color="auto"/>
              <w:right w:val="single" w:sz="4" w:space="0" w:color="auto"/>
            </w:tcBorders>
            <w:shd w:val="clear" w:color="auto" w:fill="auto"/>
            <w:noWrap/>
            <w:vAlign w:val="bottom"/>
            <w:hideMark/>
          </w:tcPr>
          <w:p w14:paraId="70048A62"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44</w:t>
            </w:r>
          </w:p>
        </w:tc>
        <w:tc>
          <w:tcPr>
            <w:tcW w:w="785" w:type="pct"/>
            <w:tcBorders>
              <w:top w:val="nil"/>
              <w:left w:val="nil"/>
              <w:bottom w:val="single" w:sz="4" w:space="0" w:color="auto"/>
              <w:right w:val="single" w:sz="4" w:space="0" w:color="auto"/>
            </w:tcBorders>
            <w:shd w:val="clear" w:color="auto" w:fill="auto"/>
            <w:noWrap/>
            <w:vAlign w:val="bottom"/>
            <w:hideMark/>
          </w:tcPr>
          <w:p w14:paraId="793DD7CC"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548C933C"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2FF954D1"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0B379E9C"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4063A757"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139088CE"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000000000012686</w:t>
            </w:r>
          </w:p>
        </w:tc>
        <w:tc>
          <w:tcPr>
            <w:tcW w:w="650" w:type="pct"/>
            <w:tcBorders>
              <w:top w:val="nil"/>
              <w:left w:val="nil"/>
              <w:bottom w:val="single" w:sz="4" w:space="0" w:color="auto"/>
              <w:right w:val="single" w:sz="4" w:space="0" w:color="auto"/>
            </w:tcBorders>
            <w:shd w:val="clear" w:color="auto" w:fill="auto"/>
            <w:noWrap/>
            <w:vAlign w:val="bottom"/>
            <w:hideMark/>
          </w:tcPr>
          <w:p w14:paraId="2ADD0BFF"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535.859.2417.´01.´01</w:t>
            </w:r>
          </w:p>
        </w:tc>
        <w:tc>
          <w:tcPr>
            <w:tcW w:w="1182" w:type="pct"/>
            <w:tcBorders>
              <w:top w:val="nil"/>
              <w:left w:val="nil"/>
              <w:bottom w:val="single" w:sz="4" w:space="0" w:color="auto"/>
              <w:right w:val="single" w:sz="4" w:space="0" w:color="auto"/>
            </w:tcBorders>
            <w:shd w:val="clear" w:color="auto" w:fill="auto"/>
            <w:noWrap/>
            <w:vAlign w:val="bottom"/>
            <w:hideMark/>
          </w:tcPr>
          <w:p w14:paraId="7D220236"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TIJERA MAYO, RECTA, LONGITUD D</w:t>
            </w:r>
          </w:p>
        </w:tc>
        <w:tc>
          <w:tcPr>
            <w:tcW w:w="594" w:type="pct"/>
            <w:tcBorders>
              <w:top w:val="nil"/>
              <w:left w:val="nil"/>
              <w:bottom w:val="single" w:sz="4" w:space="0" w:color="auto"/>
              <w:right w:val="single" w:sz="4" w:space="0" w:color="auto"/>
            </w:tcBorders>
            <w:shd w:val="clear" w:color="auto" w:fill="auto"/>
            <w:noWrap/>
            <w:vAlign w:val="bottom"/>
            <w:hideMark/>
          </w:tcPr>
          <w:p w14:paraId="1CBBC3E3"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154</w:t>
            </w:r>
          </w:p>
        </w:tc>
        <w:tc>
          <w:tcPr>
            <w:tcW w:w="785" w:type="pct"/>
            <w:tcBorders>
              <w:top w:val="nil"/>
              <w:left w:val="nil"/>
              <w:bottom w:val="single" w:sz="4" w:space="0" w:color="auto"/>
              <w:right w:val="single" w:sz="4" w:space="0" w:color="auto"/>
            </w:tcBorders>
            <w:shd w:val="clear" w:color="auto" w:fill="auto"/>
            <w:noWrap/>
            <w:vAlign w:val="bottom"/>
            <w:hideMark/>
          </w:tcPr>
          <w:p w14:paraId="6A568F17"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15BC44F8"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72AE88E0"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2CC5EEB7"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3F2D7B2C"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4A178BAC"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000000000012687</w:t>
            </w:r>
          </w:p>
        </w:tc>
        <w:tc>
          <w:tcPr>
            <w:tcW w:w="650" w:type="pct"/>
            <w:tcBorders>
              <w:top w:val="nil"/>
              <w:left w:val="nil"/>
              <w:bottom w:val="single" w:sz="4" w:space="0" w:color="auto"/>
              <w:right w:val="single" w:sz="4" w:space="0" w:color="auto"/>
            </w:tcBorders>
            <w:shd w:val="clear" w:color="auto" w:fill="auto"/>
            <w:noWrap/>
            <w:vAlign w:val="bottom"/>
            <w:hideMark/>
          </w:tcPr>
          <w:p w14:paraId="045621E0"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535.859.2649.´01.´01</w:t>
            </w:r>
          </w:p>
        </w:tc>
        <w:tc>
          <w:tcPr>
            <w:tcW w:w="1182" w:type="pct"/>
            <w:tcBorders>
              <w:top w:val="nil"/>
              <w:left w:val="nil"/>
              <w:bottom w:val="single" w:sz="4" w:space="0" w:color="auto"/>
              <w:right w:val="single" w:sz="4" w:space="0" w:color="auto"/>
            </w:tcBorders>
            <w:shd w:val="clear" w:color="auto" w:fill="auto"/>
            <w:noWrap/>
            <w:vAlign w:val="bottom"/>
            <w:hideMark/>
          </w:tcPr>
          <w:p w14:paraId="775E406D"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TIJERA MAYO, CURVA, LONGITUD D</w:t>
            </w:r>
          </w:p>
        </w:tc>
        <w:tc>
          <w:tcPr>
            <w:tcW w:w="594" w:type="pct"/>
            <w:tcBorders>
              <w:top w:val="nil"/>
              <w:left w:val="nil"/>
              <w:bottom w:val="single" w:sz="4" w:space="0" w:color="auto"/>
              <w:right w:val="single" w:sz="4" w:space="0" w:color="auto"/>
            </w:tcBorders>
            <w:shd w:val="clear" w:color="auto" w:fill="auto"/>
            <w:noWrap/>
            <w:vAlign w:val="bottom"/>
            <w:hideMark/>
          </w:tcPr>
          <w:p w14:paraId="75DA7C52"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44</w:t>
            </w:r>
          </w:p>
        </w:tc>
        <w:tc>
          <w:tcPr>
            <w:tcW w:w="785" w:type="pct"/>
            <w:tcBorders>
              <w:top w:val="nil"/>
              <w:left w:val="nil"/>
              <w:bottom w:val="single" w:sz="4" w:space="0" w:color="auto"/>
              <w:right w:val="single" w:sz="4" w:space="0" w:color="auto"/>
            </w:tcBorders>
            <w:shd w:val="clear" w:color="auto" w:fill="auto"/>
            <w:noWrap/>
            <w:vAlign w:val="bottom"/>
            <w:hideMark/>
          </w:tcPr>
          <w:p w14:paraId="59E05730"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0E7DC0F4"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0960156E"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4622C6B2"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1731E5FA"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4EDB1F06"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000000000012688</w:t>
            </w:r>
          </w:p>
        </w:tc>
        <w:tc>
          <w:tcPr>
            <w:tcW w:w="650" w:type="pct"/>
            <w:tcBorders>
              <w:top w:val="nil"/>
              <w:left w:val="nil"/>
              <w:bottom w:val="single" w:sz="4" w:space="0" w:color="auto"/>
              <w:right w:val="single" w:sz="4" w:space="0" w:color="auto"/>
            </w:tcBorders>
            <w:shd w:val="clear" w:color="auto" w:fill="auto"/>
            <w:noWrap/>
            <w:vAlign w:val="bottom"/>
            <w:hideMark/>
          </w:tcPr>
          <w:p w14:paraId="4742136E"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535.859.2672.´01.´01</w:t>
            </w:r>
          </w:p>
        </w:tc>
        <w:tc>
          <w:tcPr>
            <w:tcW w:w="1182" w:type="pct"/>
            <w:tcBorders>
              <w:top w:val="nil"/>
              <w:left w:val="nil"/>
              <w:bottom w:val="single" w:sz="4" w:space="0" w:color="auto"/>
              <w:right w:val="single" w:sz="4" w:space="0" w:color="auto"/>
            </w:tcBorders>
            <w:shd w:val="clear" w:color="auto" w:fill="auto"/>
            <w:noWrap/>
            <w:vAlign w:val="bottom"/>
            <w:hideMark/>
          </w:tcPr>
          <w:p w14:paraId="4CF02C2A"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TIJERA MAYO, CURVA, LONGITUD D</w:t>
            </w:r>
          </w:p>
        </w:tc>
        <w:tc>
          <w:tcPr>
            <w:tcW w:w="594" w:type="pct"/>
            <w:tcBorders>
              <w:top w:val="nil"/>
              <w:left w:val="nil"/>
              <w:bottom w:val="single" w:sz="4" w:space="0" w:color="auto"/>
              <w:right w:val="single" w:sz="4" w:space="0" w:color="auto"/>
            </w:tcBorders>
            <w:shd w:val="clear" w:color="auto" w:fill="auto"/>
            <w:noWrap/>
            <w:vAlign w:val="bottom"/>
            <w:hideMark/>
          </w:tcPr>
          <w:p w14:paraId="34DB32DB"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99</w:t>
            </w:r>
          </w:p>
        </w:tc>
        <w:tc>
          <w:tcPr>
            <w:tcW w:w="785" w:type="pct"/>
            <w:tcBorders>
              <w:top w:val="nil"/>
              <w:left w:val="nil"/>
              <w:bottom w:val="single" w:sz="4" w:space="0" w:color="auto"/>
              <w:right w:val="single" w:sz="4" w:space="0" w:color="auto"/>
            </w:tcBorders>
            <w:shd w:val="clear" w:color="auto" w:fill="auto"/>
            <w:noWrap/>
            <w:vAlign w:val="bottom"/>
            <w:hideMark/>
          </w:tcPr>
          <w:p w14:paraId="583ACF1A"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63280697"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1191A926"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1C12C590"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1E8C7324"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7050784A"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000000000012689</w:t>
            </w:r>
          </w:p>
        </w:tc>
        <w:tc>
          <w:tcPr>
            <w:tcW w:w="650" w:type="pct"/>
            <w:tcBorders>
              <w:top w:val="nil"/>
              <w:left w:val="nil"/>
              <w:bottom w:val="single" w:sz="4" w:space="0" w:color="auto"/>
              <w:right w:val="single" w:sz="4" w:space="0" w:color="auto"/>
            </w:tcBorders>
            <w:shd w:val="clear" w:color="auto" w:fill="auto"/>
            <w:noWrap/>
            <w:vAlign w:val="bottom"/>
            <w:hideMark/>
          </w:tcPr>
          <w:p w14:paraId="5A23B23B"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535.859.2698.´01.´01</w:t>
            </w:r>
          </w:p>
        </w:tc>
        <w:tc>
          <w:tcPr>
            <w:tcW w:w="1182" w:type="pct"/>
            <w:tcBorders>
              <w:top w:val="nil"/>
              <w:left w:val="nil"/>
              <w:bottom w:val="single" w:sz="4" w:space="0" w:color="auto"/>
              <w:right w:val="single" w:sz="4" w:space="0" w:color="auto"/>
            </w:tcBorders>
            <w:shd w:val="clear" w:color="auto" w:fill="auto"/>
            <w:noWrap/>
            <w:vAlign w:val="bottom"/>
            <w:hideMark/>
          </w:tcPr>
          <w:p w14:paraId="26796B4F"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TIJERA MAYO, CURVA, LONGITUD D</w:t>
            </w:r>
          </w:p>
        </w:tc>
        <w:tc>
          <w:tcPr>
            <w:tcW w:w="594" w:type="pct"/>
            <w:tcBorders>
              <w:top w:val="nil"/>
              <w:left w:val="nil"/>
              <w:bottom w:val="single" w:sz="4" w:space="0" w:color="auto"/>
              <w:right w:val="single" w:sz="4" w:space="0" w:color="auto"/>
            </w:tcBorders>
            <w:shd w:val="clear" w:color="auto" w:fill="auto"/>
            <w:noWrap/>
            <w:vAlign w:val="bottom"/>
            <w:hideMark/>
          </w:tcPr>
          <w:p w14:paraId="1B16826E"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99</w:t>
            </w:r>
          </w:p>
        </w:tc>
        <w:tc>
          <w:tcPr>
            <w:tcW w:w="785" w:type="pct"/>
            <w:tcBorders>
              <w:top w:val="nil"/>
              <w:left w:val="nil"/>
              <w:bottom w:val="single" w:sz="4" w:space="0" w:color="auto"/>
              <w:right w:val="single" w:sz="4" w:space="0" w:color="auto"/>
            </w:tcBorders>
            <w:shd w:val="clear" w:color="auto" w:fill="auto"/>
            <w:noWrap/>
            <w:vAlign w:val="bottom"/>
            <w:hideMark/>
          </w:tcPr>
          <w:p w14:paraId="49966970"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2A57BF5C"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035505D1"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6FCCCAC9"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10A3B038"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0D29E8B3"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000000000012695</w:t>
            </w:r>
          </w:p>
        </w:tc>
        <w:tc>
          <w:tcPr>
            <w:tcW w:w="650" w:type="pct"/>
            <w:tcBorders>
              <w:top w:val="nil"/>
              <w:left w:val="nil"/>
              <w:bottom w:val="single" w:sz="4" w:space="0" w:color="auto"/>
              <w:right w:val="single" w:sz="4" w:space="0" w:color="auto"/>
            </w:tcBorders>
            <w:shd w:val="clear" w:color="auto" w:fill="auto"/>
            <w:noWrap/>
            <w:vAlign w:val="bottom"/>
            <w:hideMark/>
          </w:tcPr>
          <w:p w14:paraId="1BD0CC7C"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535.859.4702.´01.´01</w:t>
            </w:r>
          </w:p>
        </w:tc>
        <w:tc>
          <w:tcPr>
            <w:tcW w:w="1182" w:type="pct"/>
            <w:tcBorders>
              <w:top w:val="nil"/>
              <w:left w:val="nil"/>
              <w:bottom w:val="single" w:sz="4" w:space="0" w:color="auto"/>
              <w:right w:val="single" w:sz="4" w:space="0" w:color="auto"/>
            </w:tcBorders>
            <w:shd w:val="clear" w:color="auto" w:fill="auto"/>
            <w:noWrap/>
            <w:vAlign w:val="bottom"/>
            <w:hideMark/>
          </w:tcPr>
          <w:p w14:paraId="34416007"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TIJERA METZENBAUM, CURVA, CON</w:t>
            </w:r>
          </w:p>
        </w:tc>
        <w:tc>
          <w:tcPr>
            <w:tcW w:w="594" w:type="pct"/>
            <w:tcBorders>
              <w:top w:val="nil"/>
              <w:left w:val="nil"/>
              <w:bottom w:val="single" w:sz="4" w:space="0" w:color="auto"/>
              <w:right w:val="single" w:sz="4" w:space="0" w:color="auto"/>
            </w:tcBorders>
            <w:shd w:val="clear" w:color="auto" w:fill="auto"/>
            <w:noWrap/>
            <w:vAlign w:val="bottom"/>
            <w:hideMark/>
          </w:tcPr>
          <w:p w14:paraId="4B0DC21C"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143</w:t>
            </w:r>
          </w:p>
        </w:tc>
        <w:tc>
          <w:tcPr>
            <w:tcW w:w="785" w:type="pct"/>
            <w:tcBorders>
              <w:top w:val="nil"/>
              <w:left w:val="nil"/>
              <w:bottom w:val="single" w:sz="4" w:space="0" w:color="auto"/>
              <w:right w:val="single" w:sz="4" w:space="0" w:color="auto"/>
            </w:tcBorders>
            <w:shd w:val="clear" w:color="auto" w:fill="auto"/>
            <w:noWrap/>
            <w:vAlign w:val="bottom"/>
            <w:hideMark/>
          </w:tcPr>
          <w:p w14:paraId="69DC96A5"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4E8C160D"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6F36CFF4"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24D4BEAD"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5003021C"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72ABFEC0"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000000000012696</w:t>
            </w:r>
          </w:p>
        </w:tc>
        <w:tc>
          <w:tcPr>
            <w:tcW w:w="650" w:type="pct"/>
            <w:tcBorders>
              <w:top w:val="nil"/>
              <w:left w:val="nil"/>
              <w:bottom w:val="single" w:sz="4" w:space="0" w:color="auto"/>
              <w:right w:val="single" w:sz="4" w:space="0" w:color="auto"/>
            </w:tcBorders>
            <w:shd w:val="clear" w:color="auto" w:fill="auto"/>
            <w:noWrap/>
            <w:vAlign w:val="bottom"/>
            <w:hideMark/>
          </w:tcPr>
          <w:p w14:paraId="4B59049C"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535.859.4710.´01.´01</w:t>
            </w:r>
          </w:p>
        </w:tc>
        <w:tc>
          <w:tcPr>
            <w:tcW w:w="1182" w:type="pct"/>
            <w:tcBorders>
              <w:top w:val="nil"/>
              <w:left w:val="nil"/>
              <w:bottom w:val="single" w:sz="4" w:space="0" w:color="auto"/>
              <w:right w:val="single" w:sz="4" w:space="0" w:color="auto"/>
            </w:tcBorders>
            <w:shd w:val="clear" w:color="auto" w:fill="auto"/>
            <w:noWrap/>
            <w:vAlign w:val="bottom"/>
            <w:hideMark/>
          </w:tcPr>
          <w:p w14:paraId="3112AE10"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TIJERA METZENBAUM, RECTA, CON</w:t>
            </w:r>
          </w:p>
        </w:tc>
        <w:tc>
          <w:tcPr>
            <w:tcW w:w="594" w:type="pct"/>
            <w:tcBorders>
              <w:top w:val="nil"/>
              <w:left w:val="nil"/>
              <w:bottom w:val="single" w:sz="4" w:space="0" w:color="auto"/>
              <w:right w:val="single" w:sz="4" w:space="0" w:color="auto"/>
            </w:tcBorders>
            <w:shd w:val="clear" w:color="auto" w:fill="auto"/>
            <w:noWrap/>
            <w:vAlign w:val="bottom"/>
            <w:hideMark/>
          </w:tcPr>
          <w:p w14:paraId="34AC6A0A"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44</w:t>
            </w:r>
          </w:p>
        </w:tc>
        <w:tc>
          <w:tcPr>
            <w:tcW w:w="785" w:type="pct"/>
            <w:tcBorders>
              <w:top w:val="nil"/>
              <w:left w:val="nil"/>
              <w:bottom w:val="single" w:sz="4" w:space="0" w:color="auto"/>
              <w:right w:val="single" w:sz="4" w:space="0" w:color="auto"/>
            </w:tcBorders>
            <w:shd w:val="clear" w:color="auto" w:fill="auto"/>
            <w:noWrap/>
            <w:vAlign w:val="bottom"/>
            <w:hideMark/>
          </w:tcPr>
          <w:p w14:paraId="556CCD62"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4A101AF1"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66E6706E"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317426D8"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51886DFF"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1E74DD9E"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000000000012717</w:t>
            </w:r>
          </w:p>
        </w:tc>
        <w:tc>
          <w:tcPr>
            <w:tcW w:w="650" w:type="pct"/>
            <w:tcBorders>
              <w:top w:val="nil"/>
              <w:left w:val="nil"/>
              <w:bottom w:val="single" w:sz="4" w:space="0" w:color="auto"/>
              <w:right w:val="single" w:sz="4" w:space="0" w:color="auto"/>
            </w:tcBorders>
            <w:shd w:val="clear" w:color="auto" w:fill="auto"/>
            <w:noWrap/>
            <w:vAlign w:val="bottom"/>
            <w:hideMark/>
          </w:tcPr>
          <w:p w14:paraId="0466AA07"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535.859.4926.´01.´01</w:t>
            </w:r>
          </w:p>
        </w:tc>
        <w:tc>
          <w:tcPr>
            <w:tcW w:w="1182" w:type="pct"/>
            <w:tcBorders>
              <w:top w:val="nil"/>
              <w:left w:val="nil"/>
              <w:bottom w:val="single" w:sz="4" w:space="0" w:color="auto"/>
              <w:right w:val="single" w:sz="4" w:space="0" w:color="auto"/>
            </w:tcBorders>
            <w:shd w:val="clear" w:color="auto" w:fill="auto"/>
            <w:noWrap/>
            <w:vAlign w:val="bottom"/>
            <w:hideMark/>
          </w:tcPr>
          <w:p w14:paraId="719587C9"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TIJERA METZENBAUM O BABY METZE</w:t>
            </w:r>
          </w:p>
        </w:tc>
        <w:tc>
          <w:tcPr>
            <w:tcW w:w="594" w:type="pct"/>
            <w:tcBorders>
              <w:top w:val="nil"/>
              <w:left w:val="nil"/>
              <w:bottom w:val="single" w:sz="4" w:space="0" w:color="auto"/>
              <w:right w:val="single" w:sz="4" w:space="0" w:color="auto"/>
            </w:tcBorders>
            <w:shd w:val="clear" w:color="auto" w:fill="auto"/>
            <w:noWrap/>
            <w:vAlign w:val="bottom"/>
            <w:hideMark/>
          </w:tcPr>
          <w:p w14:paraId="10872189"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55</w:t>
            </w:r>
          </w:p>
        </w:tc>
        <w:tc>
          <w:tcPr>
            <w:tcW w:w="785" w:type="pct"/>
            <w:tcBorders>
              <w:top w:val="nil"/>
              <w:left w:val="nil"/>
              <w:bottom w:val="single" w:sz="4" w:space="0" w:color="auto"/>
              <w:right w:val="single" w:sz="4" w:space="0" w:color="auto"/>
            </w:tcBorders>
            <w:shd w:val="clear" w:color="auto" w:fill="auto"/>
            <w:noWrap/>
            <w:vAlign w:val="bottom"/>
            <w:hideMark/>
          </w:tcPr>
          <w:p w14:paraId="2B1E2D75"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3FC2AD2F"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2A7AA916"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3EB56FA2"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7E9EF61F"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79F0A8CC"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000000000012720</w:t>
            </w:r>
          </w:p>
        </w:tc>
        <w:tc>
          <w:tcPr>
            <w:tcW w:w="650" w:type="pct"/>
            <w:tcBorders>
              <w:top w:val="nil"/>
              <w:left w:val="nil"/>
              <w:bottom w:val="single" w:sz="4" w:space="0" w:color="auto"/>
              <w:right w:val="single" w:sz="4" w:space="0" w:color="auto"/>
            </w:tcBorders>
            <w:shd w:val="clear" w:color="auto" w:fill="auto"/>
            <w:noWrap/>
            <w:vAlign w:val="bottom"/>
            <w:hideMark/>
          </w:tcPr>
          <w:p w14:paraId="2088A029"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535.859.4959.´01.´01</w:t>
            </w:r>
          </w:p>
        </w:tc>
        <w:tc>
          <w:tcPr>
            <w:tcW w:w="1182" w:type="pct"/>
            <w:tcBorders>
              <w:top w:val="nil"/>
              <w:left w:val="nil"/>
              <w:bottom w:val="single" w:sz="4" w:space="0" w:color="auto"/>
              <w:right w:val="single" w:sz="4" w:space="0" w:color="auto"/>
            </w:tcBorders>
            <w:shd w:val="clear" w:color="auto" w:fill="auto"/>
            <w:noWrap/>
            <w:vAlign w:val="bottom"/>
            <w:hideMark/>
          </w:tcPr>
          <w:p w14:paraId="3474F6B9"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TIJERA METZENBAUM, CURVA, CON</w:t>
            </w:r>
          </w:p>
        </w:tc>
        <w:tc>
          <w:tcPr>
            <w:tcW w:w="594" w:type="pct"/>
            <w:tcBorders>
              <w:top w:val="nil"/>
              <w:left w:val="nil"/>
              <w:bottom w:val="single" w:sz="4" w:space="0" w:color="auto"/>
              <w:right w:val="single" w:sz="4" w:space="0" w:color="auto"/>
            </w:tcBorders>
            <w:shd w:val="clear" w:color="auto" w:fill="auto"/>
            <w:noWrap/>
            <w:vAlign w:val="bottom"/>
            <w:hideMark/>
          </w:tcPr>
          <w:p w14:paraId="0629E908"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11</w:t>
            </w:r>
          </w:p>
        </w:tc>
        <w:tc>
          <w:tcPr>
            <w:tcW w:w="785" w:type="pct"/>
            <w:tcBorders>
              <w:top w:val="nil"/>
              <w:left w:val="nil"/>
              <w:bottom w:val="single" w:sz="4" w:space="0" w:color="auto"/>
              <w:right w:val="single" w:sz="4" w:space="0" w:color="auto"/>
            </w:tcBorders>
            <w:shd w:val="clear" w:color="auto" w:fill="auto"/>
            <w:noWrap/>
            <w:vAlign w:val="bottom"/>
            <w:hideMark/>
          </w:tcPr>
          <w:p w14:paraId="10DD98DF"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203E68FF"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154ECB24"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0AD3E904"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254DE8BE"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335501E4"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000000000012726</w:t>
            </w:r>
          </w:p>
        </w:tc>
        <w:tc>
          <w:tcPr>
            <w:tcW w:w="650" w:type="pct"/>
            <w:tcBorders>
              <w:top w:val="nil"/>
              <w:left w:val="nil"/>
              <w:bottom w:val="single" w:sz="4" w:space="0" w:color="auto"/>
              <w:right w:val="single" w:sz="4" w:space="0" w:color="auto"/>
            </w:tcBorders>
            <w:shd w:val="clear" w:color="auto" w:fill="auto"/>
            <w:noWrap/>
            <w:vAlign w:val="bottom"/>
            <w:hideMark/>
          </w:tcPr>
          <w:p w14:paraId="5F3660C4"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535.859.5014.´01.´01</w:t>
            </w:r>
          </w:p>
        </w:tc>
        <w:tc>
          <w:tcPr>
            <w:tcW w:w="1182" w:type="pct"/>
            <w:tcBorders>
              <w:top w:val="nil"/>
              <w:left w:val="nil"/>
              <w:bottom w:val="single" w:sz="4" w:space="0" w:color="auto"/>
              <w:right w:val="single" w:sz="4" w:space="0" w:color="auto"/>
            </w:tcBorders>
            <w:shd w:val="clear" w:color="auto" w:fill="auto"/>
            <w:noWrap/>
            <w:vAlign w:val="bottom"/>
            <w:hideMark/>
          </w:tcPr>
          <w:p w14:paraId="442B3058"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TIJERA ESMARCH, ANGULADA LATER</w:t>
            </w:r>
          </w:p>
        </w:tc>
        <w:tc>
          <w:tcPr>
            <w:tcW w:w="594" w:type="pct"/>
            <w:tcBorders>
              <w:top w:val="nil"/>
              <w:left w:val="nil"/>
              <w:bottom w:val="single" w:sz="4" w:space="0" w:color="auto"/>
              <w:right w:val="single" w:sz="4" w:space="0" w:color="auto"/>
            </w:tcBorders>
            <w:shd w:val="clear" w:color="auto" w:fill="auto"/>
            <w:noWrap/>
            <w:vAlign w:val="bottom"/>
            <w:hideMark/>
          </w:tcPr>
          <w:p w14:paraId="47EA8473"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44</w:t>
            </w:r>
          </w:p>
        </w:tc>
        <w:tc>
          <w:tcPr>
            <w:tcW w:w="785" w:type="pct"/>
            <w:tcBorders>
              <w:top w:val="nil"/>
              <w:left w:val="nil"/>
              <w:bottom w:val="single" w:sz="4" w:space="0" w:color="auto"/>
              <w:right w:val="single" w:sz="4" w:space="0" w:color="auto"/>
            </w:tcBorders>
            <w:shd w:val="clear" w:color="auto" w:fill="auto"/>
            <w:noWrap/>
            <w:vAlign w:val="bottom"/>
            <w:hideMark/>
          </w:tcPr>
          <w:p w14:paraId="0AE7F983"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005BBFE1"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5ADCD16F"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645B8017"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75005093"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38E69A90"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000000000012783</w:t>
            </w:r>
          </w:p>
        </w:tc>
        <w:tc>
          <w:tcPr>
            <w:tcW w:w="650" w:type="pct"/>
            <w:tcBorders>
              <w:top w:val="nil"/>
              <w:left w:val="nil"/>
              <w:bottom w:val="single" w:sz="4" w:space="0" w:color="auto"/>
              <w:right w:val="single" w:sz="4" w:space="0" w:color="auto"/>
            </w:tcBorders>
            <w:shd w:val="clear" w:color="auto" w:fill="auto"/>
            <w:noWrap/>
            <w:vAlign w:val="bottom"/>
            <w:hideMark/>
          </w:tcPr>
          <w:p w14:paraId="01C4627A"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537.020.189.´00.´01</w:t>
            </w:r>
          </w:p>
        </w:tc>
        <w:tc>
          <w:tcPr>
            <w:tcW w:w="1182" w:type="pct"/>
            <w:tcBorders>
              <w:top w:val="nil"/>
              <w:left w:val="nil"/>
              <w:bottom w:val="single" w:sz="4" w:space="0" w:color="auto"/>
              <w:right w:val="single" w:sz="4" w:space="0" w:color="auto"/>
            </w:tcBorders>
            <w:shd w:val="clear" w:color="auto" w:fill="auto"/>
            <w:noWrap/>
            <w:vAlign w:val="bottom"/>
            <w:hideMark/>
          </w:tcPr>
          <w:p w14:paraId="6602A5D4"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ALICATE PARA CORTAR ALAMBRE, D</w:t>
            </w:r>
          </w:p>
        </w:tc>
        <w:tc>
          <w:tcPr>
            <w:tcW w:w="594" w:type="pct"/>
            <w:tcBorders>
              <w:top w:val="nil"/>
              <w:left w:val="nil"/>
              <w:bottom w:val="single" w:sz="4" w:space="0" w:color="auto"/>
              <w:right w:val="single" w:sz="4" w:space="0" w:color="auto"/>
            </w:tcBorders>
            <w:shd w:val="clear" w:color="auto" w:fill="auto"/>
            <w:noWrap/>
            <w:vAlign w:val="bottom"/>
            <w:hideMark/>
          </w:tcPr>
          <w:p w14:paraId="0EA0A91C"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44</w:t>
            </w:r>
          </w:p>
        </w:tc>
        <w:tc>
          <w:tcPr>
            <w:tcW w:w="785" w:type="pct"/>
            <w:tcBorders>
              <w:top w:val="nil"/>
              <w:left w:val="nil"/>
              <w:bottom w:val="single" w:sz="4" w:space="0" w:color="auto"/>
              <w:right w:val="single" w:sz="4" w:space="0" w:color="auto"/>
            </w:tcBorders>
            <w:shd w:val="clear" w:color="auto" w:fill="auto"/>
            <w:noWrap/>
            <w:vAlign w:val="bottom"/>
            <w:hideMark/>
          </w:tcPr>
          <w:p w14:paraId="448461A7"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25A30C47"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7B1AB3A4"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4A6A8F17"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59860E0B"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282014D6"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000000000012846</w:t>
            </w:r>
          </w:p>
        </w:tc>
        <w:tc>
          <w:tcPr>
            <w:tcW w:w="650" w:type="pct"/>
            <w:tcBorders>
              <w:top w:val="nil"/>
              <w:left w:val="nil"/>
              <w:bottom w:val="single" w:sz="4" w:space="0" w:color="auto"/>
              <w:right w:val="single" w:sz="4" w:space="0" w:color="auto"/>
            </w:tcBorders>
            <w:shd w:val="clear" w:color="auto" w:fill="auto"/>
            <w:noWrap/>
            <w:vAlign w:val="bottom"/>
            <w:hideMark/>
          </w:tcPr>
          <w:p w14:paraId="71CC0BEA"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537.096.113.´00.´01</w:t>
            </w:r>
          </w:p>
        </w:tc>
        <w:tc>
          <w:tcPr>
            <w:tcW w:w="1182" w:type="pct"/>
            <w:tcBorders>
              <w:top w:val="nil"/>
              <w:left w:val="nil"/>
              <w:bottom w:val="single" w:sz="4" w:space="0" w:color="auto"/>
              <w:right w:val="single" w:sz="4" w:space="0" w:color="auto"/>
            </w:tcBorders>
            <w:shd w:val="clear" w:color="auto" w:fill="auto"/>
            <w:noWrap/>
            <w:vAlign w:val="bottom"/>
            <w:hideMark/>
          </w:tcPr>
          <w:p w14:paraId="3BF1F65C"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AVELLANADOR PEQUEÑO, CON ACOPL</w:t>
            </w:r>
          </w:p>
        </w:tc>
        <w:tc>
          <w:tcPr>
            <w:tcW w:w="594" w:type="pct"/>
            <w:tcBorders>
              <w:top w:val="nil"/>
              <w:left w:val="nil"/>
              <w:bottom w:val="single" w:sz="4" w:space="0" w:color="auto"/>
              <w:right w:val="single" w:sz="4" w:space="0" w:color="auto"/>
            </w:tcBorders>
            <w:shd w:val="clear" w:color="auto" w:fill="auto"/>
            <w:noWrap/>
            <w:vAlign w:val="bottom"/>
            <w:hideMark/>
          </w:tcPr>
          <w:p w14:paraId="4C85060E"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11</w:t>
            </w:r>
          </w:p>
        </w:tc>
        <w:tc>
          <w:tcPr>
            <w:tcW w:w="785" w:type="pct"/>
            <w:tcBorders>
              <w:top w:val="nil"/>
              <w:left w:val="nil"/>
              <w:bottom w:val="single" w:sz="4" w:space="0" w:color="auto"/>
              <w:right w:val="single" w:sz="4" w:space="0" w:color="auto"/>
            </w:tcBorders>
            <w:shd w:val="clear" w:color="auto" w:fill="auto"/>
            <w:noWrap/>
            <w:vAlign w:val="bottom"/>
            <w:hideMark/>
          </w:tcPr>
          <w:p w14:paraId="264630BD"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6DC87A7B"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3F0FA6E3"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56822303"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6554E696"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06D5A1AD"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000000000012920</w:t>
            </w:r>
          </w:p>
        </w:tc>
        <w:tc>
          <w:tcPr>
            <w:tcW w:w="650" w:type="pct"/>
            <w:tcBorders>
              <w:top w:val="nil"/>
              <w:left w:val="nil"/>
              <w:bottom w:val="single" w:sz="4" w:space="0" w:color="auto"/>
              <w:right w:val="single" w:sz="4" w:space="0" w:color="auto"/>
            </w:tcBorders>
            <w:shd w:val="clear" w:color="auto" w:fill="auto"/>
            <w:noWrap/>
            <w:vAlign w:val="bottom"/>
            <w:hideMark/>
          </w:tcPr>
          <w:p w14:paraId="4CA82FFB"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537.172.11.´00.´01</w:t>
            </w:r>
          </w:p>
        </w:tc>
        <w:tc>
          <w:tcPr>
            <w:tcW w:w="1182" w:type="pct"/>
            <w:tcBorders>
              <w:top w:val="nil"/>
              <w:left w:val="nil"/>
              <w:bottom w:val="single" w:sz="4" w:space="0" w:color="auto"/>
              <w:right w:val="single" w:sz="4" w:space="0" w:color="auto"/>
            </w:tcBorders>
            <w:shd w:val="clear" w:color="auto" w:fill="auto"/>
            <w:noWrap/>
            <w:vAlign w:val="bottom"/>
            <w:hideMark/>
          </w:tcPr>
          <w:p w14:paraId="6B458A9F"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CAMISA DE CENTRAJE, 3.5/2.5 MM</w:t>
            </w:r>
          </w:p>
        </w:tc>
        <w:tc>
          <w:tcPr>
            <w:tcW w:w="594" w:type="pct"/>
            <w:tcBorders>
              <w:top w:val="nil"/>
              <w:left w:val="nil"/>
              <w:bottom w:val="single" w:sz="4" w:space="0" w:color="auto"/>
              <w:right w:val="single" w:sz="4" w:space="0" w:color="auto"/>
            </w:tcBorders>
            <w:shd w:val="clear" w:color="auto" w:fill="auto"/>
            <w:noWrap/>
            <w:vAlign w:val="bottom"/>
            <w:hideMark/>
          </w:tcPr>
          <w:p w14:paraId="65E3D8D1"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11</w:t>
            </w:r>
          </w:p>
        </w:tc>
        <w:tc>
          <w:tcPr>
            <w:tcW w:w="785" w:type="pct"/>
            <w:tcBorders>
              <w:top w:val="nil"/>
              <w:left w:val="nil"/>
              <w:bottom w:val="single" w:sz="4" w:space="0" w:color="auto"/>
              <w:right w:val="single" w:sz="4" w:space="0" w:color="auto"/>
            </w:tcBorders>
            <w:shd w:val="clear" w:color="auto" w:fill="auto"/>
            <w:noWrap/>
            <w:vAlign w:val="bottom"/>
            <w:hideMark/>
          </w:tcPr>
          <w:p w14:paraId="7101A8DB"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67B7DF14"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13F5F67B"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5DFD9BF5"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2F4C2DD3"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051EE781"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000000000012973</w:t>
            </w:r>
          </w:p>
        </w:tc>
        <w:tc>
          <w:tcPr>
            <w:tcW w:w="650" w:type="pct"/>
            <w:tcBorders>
              <w:top w:val="nil"/>
              <w:left w:val="nil"/>
              <w:bottom w:val="single" w:sz="4" w:space="0" w:color="auto"/>
              <w:right w:val="single" w:sz="4" w:space="0" w:color="auto"/>
            </w:tcBorders>
            <w:shd w:val="clear" w:color="auto" w:fill="auto"/>
            <w:noWrap/>
            <w:vAlign w:val="bottom"/>
            <w:hideMark/>
          </w:tcPr>
          <w:p w14:paraId="0DA3FFA1"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537.173.1216.´00.´01</w:t>
            </w:r>
          </w:p>
        </w:tc>
        <w:tc>
          <w:tcPr>
            <w:tcW w:w="1182" w:type="pct"/>
            <w:tcBorders>
              <w:top w:val="nil"/>
              <w:left w:val="nil"/>
              <w:bottom w:val="single" w:sz="4" w:space="0" w:color="auto"/>
              <w:right w:val="single" w:sz="4" w:space="0" w:color="auto"/>
            </w:tcBorders>
            <w:shd w:val="clear" w:color="auto" w:fill="auto"/>
            <w:noWrap/>
            <w:vAlign w:val="bottom"/>
            <w:hideMark/>
          </w:tcPr>
          <w:p w14:paraId="67928D11"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CANULA FRAZIER, ANGULADA. 9 FR</w:t>
            </w:r>
          </w:p>
        </w:tc>
        <w:tc>
          <w:tcPr>
            <w:tcW w:w="594" w:type="pct"/>
            <w:tcBorders>
              <w:top w:val="nil"/>
              <w:left w:val="nil"/>
              <w:bottom w:val="single" w:sz="4" w:space="0" w:color="auto"/>
              <w:right w:val="single" w:sz="4" w:space="0" w:color="auto"/>
            </w:tcBorders>
            <w:shd w:val="clear" w:color="auto" w:fill="auto"/>
            <w:noWrap/>
            <w:vAlign w:val="bottom"/>
            <w:hideMark/>
          </w:tcPr>
          <w:p w14:paraId="7C3AAD3F"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44</w:t>
            </w:r>
          </w:p>
        </w:tc>
        <w:tc>
          <w:tcPr>
            <w:tcW w:w="785" w:type="pct"/>
            <w:tcBorders>
              <w:top w:val="nil"/>
              <w:left w:val="nil"/>
              <w:bottom w:val="single" w:sz="4" w:space="0" w:color="auto"/>
              <w:right w:val="single" w:sz="4" w:space="0" w:color="auto"/>
            </w:tcBorders>
            <w:shd w:val="clear" w:color="auto" w:fill="auto"/>
            <w:noWrap/>
            <w:vAlign w:val="bottom"/>
            <w:hideMark/>
          </w:tcPr>
          <w:p w14:paraId="7215558D"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377FF23E"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427CFD47"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500D74F1"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680D9174"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1886BD30"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000000000012984</w:t>
            </w:r>
          </w:p>
        </w:tc>
        <w:tc>
          <w:tcPr>
            <w:tcW w:w="650" w:type="pct"/>
            <w:tcBorders>
              <w:top w:val="nil"/>
              <w:left w:val="nil"/>
              <w:bottom w:val="single" w:sz="4" w:space="0" w:color="auto"/>
              <w:right w:val="single" w:sz="4" w:space="0" w:color="auto"/>
            </w:tcBorders>
            <w:shd w:val="clear" w:color="auto" w:fill="auto"/>
            <w:noWrap/>
            <w:vAlign w:val="bottom"/>
            <w:hideMark/>
          </w:tcPr>
          <w:p w14:paraId="0414A37F"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537.173.1653.´02.´01</w:t>
            </w:r>
          </w:p>
        </w:tc>
        <w:tc>
          <w:tcPr>
            <w:tcW w:w="1182" w:type="pct"/>
            <w:tcBorders>
              <w:top w:val="nil"/>
              <w:left w:val="nil"/>
              <w:bottom w:val="single" w:sz="4" w:space="0" w:color="auto"/>
              <w:right w:val="single" w:sz="4" w:space="0" w:color="auto"/>
            </w:tcBorders>
            <w:shd w:val="clear" w:color="auto" w:fill="auto"/>
            <w:noWrap/>
            <w:vAlign w:val="bottom"/>
            <w:hideMark/>
          </w:tcPr>
          <w:p w14:paraId="26D0F670"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CANULA FRAZIER O FERGUSON, ANG</w:t>
            </w:r>
          </w:p>
        </w:tc>
        <w:tc>
          <w:tcPr>
            <w:tcW w:w="594" w:type="pct"/>
            <w:tcBorders>
              <w:top w:val="nil"/>
              <w:left w:val="nil"/>
              <w:bottom w:val="single" w:sz="4" w:space="0" w:color="auto"/>
              <w:right w:val="single" w:sz="4" w:space="0" w:color="auto"/>
            </w:tcBorders>
            <w:shd w:val="clear" w:color="auto" w:fill="auto"/>
            <w:noWrap/>
            <w:vAlign w:val="bottom"/>
            <w:hideMark/>
          </w:tcPr>
          <w:p w14:paraId="398ADC1D"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99</w:t>
            </w:r>
          </w:p>
        </w:tc>
        <w:tc>
          <w:tcPr>
            <w:tcW w:w="785" w:type="pct"/>
            <w:tcBorders>
              <w:top w:val="nil"/>
              <w:left w:val="nil"/>
              <w:bottom w:val="single" w:sz="4" w:space="0" w:color="auto"/>
              <w:right w:val="single" w:sz="4" w:space="0" w:color="auto"/>
            </w:tcBorders>
            <w:shd w:val="clear" w:color="auto" w:fill="auto"/>
            <w:noWrap/>
            <w:vAlign w:val="bottom"/>
            <w:hideMark/>
          </w:tcPr>
          <w:p w14:paraId="1F2B0B92"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51679B02"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0EB273B2"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6F0D3094"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1FFED3B0"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6B91FA5C"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000000000013079</w:t>
            </w:r>
          </w:p>
        </w:tc>
        <w:tc>
          <w:tcPr>
            <w:tcW w:w="650" w:type="pct"/>
            <w:tcBorders>
              <w:top w:val="nil"/>
              <w:left w:val="nil"/>
              <w:bottom w:val="single" w:sz="4" w:space="0" w:color="auto"/>
              <w:right w:val="single" w:sz="4" w:space="0" w:color="auto"/>
            </w:tcBorders>
            <w:shd w:val="clear" w:color="auto" w:fill="auto"/>
            <w:noWrap/>
            <w:vAlign w:val="bottom"/>
            <w:hideMark/>
          </w:tcPr>
          <w:p w14:paraId="5A3E98DA"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537.191.1511.´00.´01</w:t>
            </w:r>
          </w:p>
        </w:tc>
        <w:tc>
          <w:tcPr>
            <w:tcW w:w="1182" w:type="pct"/>
            <w:tcBorders>
              <w:top w:val="nil"/>
              <w:left w:val="nil"/>
              <w:bottom w:val="single" w:sz="4" w:space="0" w:color="auto"/>
              <w:right w:val="single" w:sz="4" w:space="0" w:color="auto"/>
            </w:tcBorders>
            <w:shd w:val="clear" w:color="auto" w:fill="auto"/>
            <w:noWrap/>
            <w:vAlign w:val="bottom"/>
            <w:hideMark/>
          </w:tcPr>
          <w:p w14:paraId="2E7ABFBC"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CINCEL LAMBOTE (MINI), RECTO,</w:t>
            </w:r>
          </w:p>
        </w:tc>
        <w:tc>
          <w:tcPr>
            <w:tcW w:w="594" w:type="pct"/>
            <w:tcBorders>
              <w:top w:val="nil"/>
              <w:left w:val="nil"/>
              <w:bottom w:val="single" w:sz="4" w:space="0" w:color="auto"/>
              <w:right w:val="single" w:sz="4" w:space="0" w:color="auto"/>
            </w:tcBorders>
            <w:shd w:val="clear" w:color="auto" w:fill="auto"/>
            <w:noWrap/>
            <w:vAlign w:val="bottom"/>
            <w:hideMark/>
          </w:tcPr>
          <w:p w14:paraId="361A4F49"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11</w:t>
            </w:r>
          </w:p>
        </w:tc>
        <w:tc>
          <w:tcPr>
            <w:tcW w:w="785" w:type="pct"/>
            <w:tcBorders>
              <w:top w:val="nil"/>
              <w:left w:val="nil"/>
              <w:bottom w:val="single" w:sz="4" w:space="0" w:color="auto"/>
              <w:right w:val="single" w:sz="4" w:space="0" w:color="auto"/>
            </w:tcBorders>
            <w:shd w:val="clear" w:color="auto" w:fill="auto"/>
            <w:noWrap/>
            <w:vAlign w:val="bottom"/>
            <w:hideMark/>
          </w:tcPr>
          <w:p w14:paraId="2A608201"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53683C13"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60D58B54"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7B4EFAF7"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2518E4D2"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0E0BC774"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000000000013081</w:t>
            </w:r>
          </w:p>
        </w:tc>
        <w:tc>
          <w:tcPr>
            <w:tcW w:w="650" w:type="pct"/>
            <w:tcBorders>
              <w:top w:val="nil"/>
              <w:left w:val="nil"/>
              <w:bottom w:val="single" w:sz="4" w:space="0" w:color="auto"/>
              <w:right w:val="single" w:sz="4" w:space="0" w:color="auto"/>
            </w:tcBorders>
            <w:shd w:val="clear" w:color="auto" w:fill="auto"/>
            <w:noWrap/>
            <w:vAlign w:val="bottom"/>
            <w:hideMark/>
          </w:tcPr>
          <w:p w14:paraId="74EF6FAD"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537.191.1537.´00.´01</w:t>
            </w:r>
          </w:p>
        </w:tc>
        <w:tc>
          <w:tcPr>
            <w:tcW w:w="1182" w:type="pct"/>
            <w:tcBorders>
              <w:top w:val="nil"/>
              <w:left w:val="nil"/>
              <w:bottom w:val="single" w:sz="4" w:space="0" w:color="auto"/>
              <w:right w:val="single" w:sz="4" w:space="0" w:color="auto"/>
            </w:tcBorders>
            <w:shd w:val="clear" w:color="auto" w:fill="auto"/>
            <w:noWrap/>
            <w:vAlign w:val="bottom"/>
            <w:hideMark/>
          </w:tcPr>
          <w:p w14:paraId="209C2514"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CINCEL LAMBOTE (MINI), RECTO,</w:t>
            </w:r>
          </w:p>
        </w:tc>
        <w:tc>
          <w:tcPr>
            <w:tcW w:w="594" w:type="pct"/>
            <w:tcBorders>
              <w:top w:val="nil"/>
              <w:left w:val="nil"/>
              <w:bottom w:val="single" w:sz="4" w:space="0" w:color="auto"/>
              <w:right w:val="single" w:sz="4" w:space="0" w:color="auto"/>
            </w:tcBorders>
            <w:shd w:val="clear" w:color="auto" w:fill="auto"/>
            <w:noWrap/>
            <w:vAlign w:val="bottom"/>
            <w:hideMark/>
          </w:tcPr>
          <w:p w14:paraId="21473307"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11</w:t>
            </w:r>
          </w:p>
        </w:tc>
        <w:tc>
          <w:tcPr>
            <w:tcW w:w="785" w:type="pct"/>
            <w:tcBorders>
              <w:top w:val="nil"/>
              <w:left w:val="nil"/>
              <w:bottom w:val="single" w:sz="4" w:space="0" w:color="auto"/>
              <w:right w:val="single" w:sz="4" w:space="0" w:color="auto"/>
            </w:tcBorders>
            <w:shd w:val="clear" w:color="auto" w:fill="auto"/>
            <w:noWrap/>
            <w:vAlign w:val="bottom"/>
            <w:hideMark/>
          </w:tcPr>
          <w:p w14:paraId="437D6750"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3CF144C0"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0EE747AE"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59B58E17"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78456BE0"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470F054F"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lastRenderedPageBreak/>
              <w:t>000000000013105</w:t>
            </w:r>
          </w:p>
        </w:tc>
        <w:tc>
          <w:tcPr>
            <w:tcW w:w="650" w:type="pct"/>
            <w:tcBorders>
              <w:top w:val="nil"/>
              <w:left w:val="nil"/>
              <w:bottom w:val="single" w:sz="4" w:space="0" w:color="auto"/>
              <w:right w:val="single" w:sz="4" w:space="0" w:color="auto"/>
            </w:tcBorders>
            <w:shd w:val="clear" w:color="auto" w:fill="auto"/>
            <w:noWrap/>
            <w:vAlign w:val="bottom"/>
            <w:hideMark/>
          </w:tcPr>
          <w:p w14:paraId="264B8A4F"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537.191.2303.´00.´01</w:t>
            </w:r>
          </w:p>
        </w:tc>
        <w:tc>
          <w:tcPr>
            <w:tcW w:w="1182" w:type="pct"/>
            <w:tcBorders>
              <w:top w:val="nil"/>
              <w:left w:val="nil"/>
              <w:bottom w:val="single" w:sz="4" w:space="0" w:color="auto"/>
              <w:right w:val="single" w:sz="4" w:space="0" w:color="auto"/>
            </w:tcBorders>
            <w:shd w:val="clear" w:color="auto" w:fill="auto"/>
            <w:noWrap/>
            <w:vAlign w:val="bottom"/>
            <w:hideMark/>
          </w:tcPr>
          <w:p w14:paraId="3B05ADAD"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CINCEL FREER, RECTO, ANCHO DE</w:t>
            </w:r>
          </w:p>
        </w:tc>
        <w:tc>
          <w:tcPr>
            <w:tcW w:w="594" w:type="pct"/>
            <w:tcBorders>
              <w:top w:val="nil"/>
              <w:left w:val="nil"/>
              <w:bottom w:val="single" w:sz="4" w:space="0" w:color="auto"/>
              <w:right w:val="single" w:sz="4" w:space="0" w:color="auto"/>
            </w:tcBorders>
            <w:shd w:val="clear" w:color="auto" w:fill="auto"/>
            <w:noWrap/>
            <w:vAlign w:val="bottom"/>
            <w:hideMark/>
          </w:tcPr>
          <w:p w14:paraId="63E4896E"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44</w:t>
            </w:r>
          </w:p>
        </w:tc>
        <w:tc>
          <w:tcPr>
            <w:tcW w:w="785" w:type="pct"/>
            <w:tcBorders>
              <w:top w:val="nil"/>
              <w:left w:val="nil"/>
              <w:bottom w:val="single" w:sz="4" w:space="0" w:color="auto"/>
              <w:right w:val="single" w:sz="4" w:space="0" w:color="auto"/>
            </w:tcBorders>
            <w:shd w:val="clear" w:color="auto" w:fill="auto"/>
            <w:noWrap/>
            <w:vAlign w:val="bottom"/>
            <w:hideMark/>
          </w:tcPr>
          <w:p w14:paraId="51793B05"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32DA0489"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70ECCDD0"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47A0A0CB"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6A8270B2"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1A48724E"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000000000013119</w:t>
            </w:r>
          </w:p>
        </w:tc>
        <w:tc>
          <w:tcPr>
            <w:tcW w:w="650" w:type="pct"/>
            <w:tcBorders>
              <w:top w:val="nil"/>
              <w:left w:val="nil"/>
              <w:bottom w:val="single" w:sz="4" w:space="0" w:color="auto"/>
              <w:right w:val="single" w:sz="4" w:space="0" w:color="auto"/>
            </w:tcBorders>
            <w:shd w:val="clear" w:color="auto" w:fill="auto"/>
            <w:noWrap/>
            <w:vAlign w:val="bottom"/>
            <w:hideMark/>
          </w:tcPr>
          <w:p w14:paraId="6855CC9C"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537.191.2444.´00.´01</w:t>
            </w:r>
          </w:p>
        </w:tc>
        <w:tc>
          <w:tcPr>
            <w:tcW w:w="1182" w:type="pct"/>
            <w:tcBorders>
              <w:top w:val="nil"/>
              <w:left w:val="nil"/>
              <w:bottom w:val="single" w:sz="4" w:space="0" w:color="auto"/>
              <w:right w:val="single" w:sz="4" w:space="0" w:color="auto"/>
            </w:tcBorders>
            <w:shd w:val="clear" w:color="auto" w:fill="auto"/>
            <w:noWrap/>
            <w:vAlign w:val="bottom"/>
            <w:hideMark/>
          </w:tcPr>
          <w:p w14:paraId="3E97784E"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CINCEL HIBBS, CURVO, ANCHO DE</w:t>
            </w:r>
          </w:p>
        </w:tc>
        <w:tc>
          <w:tcPr>
            <w:tcW w:w="594" w:type="pct"/>
            <w:tcBorders>
              <w:top w:val="nil"/>
              <w:left w:val="nil"/>
              <w:bottom w:val="single" w:sz="4" w:space="0" w:color="auto"/>
              <w:right w:val="single" w:sz="4" w:space="0" w:color="auto"/>
            </w:tcBorders>
            <w:shd w:val="clear" w:color="auto" w:fill="auto"/>
            <w:noWrap/>
            <w:vAlign w:val="bottom"/>
            <w:hideMark/>
          </w:tcPr>
          <w:p w14:paraId="53EF16EF"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44</w:t>
            </w:r>
          </w:p>
        </w:tc>
        <w:tc>
          <w:tcPr>
            <w:tcW w:w="785" w:type="pct"/>
            <w:tcBorders>
              <w:top w:val="nil"/>
              <w:left w:val="nil"/>
              <w:bottom w:val="single" w:sz="4" w:space="0" w:color="auto"/>
              <w:right w:val="single" w:sz="4" w:space="0" w:color="auto"/>
            </w:tcBorders>
            <w:shd w:val="clear" w:color="auto" w:fill="auto"/>
            <w:noWrap/>
            <w:vAlign w:val="bottom"/>
            <w:hideMark/>
          </w:tcPr>
          <w:p w14:paraId="164FBD6C"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0C228F9C"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24EC1011"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0F311F17"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6117DA99"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292A5779"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000000000013193</w:t>
            </w:r>
          </w:p>
        </w:tc>
        <w:tc>
          <w:tcPr>
            <w:tcW w:w="650" w:type="pct"/>
            <w:tcBorders>
              <w:top w:val="nil"/>
              <w:left w:val="nil"/>
              <w:bottom w:val="single" w:sz="4" w:space="0" w:color="auto"/>
              <w:right w:val="single" w:sz="4" w:space="0" w:color="auto"/>
            </w:tcBorders>
            <w:shd w:val="clear" w:color="auto" w:fill="auto"/>
            <w:noWrap/>
            <w:vAlign w:val="bottom"/>
            <w:hideMark/>
          </w:tcPr>
          <w:p w14:paraId="586A8BA1"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537.209.760.´00.´01</w:t>
            </w:r>
          </w:p>
        </w:tc>
        <w:tc>
          <w:tcPr>
            <w:tcW w:w="1182" w:type="pct"/>
            <w:tcBorders>
              <w:top w:val="nil"/>
              <w:left w:val="nil"/>
              <w:bottom w:val="single" w:sz="4" w:space="0" w:color="auto"/>
              <w:right w:val="single" w:sz="4" w:space="0" w:color="auto"/>
            </w:tcBorders>
            <w:shd w:val="clear" w:color="auto" w:fill="auto"/>
            <w:noWrap/>
            <w:vAlign w:val="bottom"/>
            <w:hideMark/>
          </w:tcPr>
          <w:p w14:paraId="0A7B950E"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CIZALLA LISTON O STILLE-LISTON</w:t>
            </w:r>
          </w:p>
        </w:tc>
        <w:tc>
          <w:tcPr>
            <w:tcW w:w="594" w:type="pct"/>
            <w:tcBorders>
              <w:top w:val="nil"/>
              <w:left w:val="nil"/>
              <w:bottom w:val="single" w:sz="4" w:space="0" w:color="auto"/>
              <w:right w:val="single" w:sz="4" w:space="0" w:color="auto"/>
            </w:tcBorders>
            <w:shd w:val="clear" w:color="auto" w:fill="auto"/>
            <w:noWrap/>
            <w:vAlign w:val="bottom"/>
            <w:hideMark/>
          </w:tcPr>
          <w:p w14:paraId="4211ED56"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22</w:t>
            </w:r>
          </w:p>
        </w:tc>
        <w:tc>
          <w:tcPr>
            <w:tcW w:w="785" w:type="pct"/>
            <w:tcBorders>
              <w:top w:val="nil"/>
              <w:left w:val="nil"/>
              <w:bottom w:val="single" w:sz="4" w:space="0" w:color="auto"/>
              <w:right w:val="single" w:sz="4" w:space="0" w:color="auto"/>
            </w:tcBorders>
            <w:shd w:val="clear" w:color="auto" w:fill="auto"/>
            <w:noWrap/>
            <w:vAlign w:val="bottom"/>
            <w:hideMark/>
          </w:tcPr>
          <w:p w14:paraId="44CADF5F"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35E82544"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25EA6ECE"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2DA9AB28"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2EF66371"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6B29FAD8"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000000000013194</w:t>
            </w:r>
          </w:p>
        </w:tc>
        <w:tc>
          <w:tcPr>
            <w:tcW w:w="650" w:type="pct"/>
            <w:tcBorders>
              <w:top w:val="nil"/>
              <w:left w:val="nil"/>
              <w:bottom w:val="single" w:sz="4" w:space="0" w:color="auto"/>
              <w:right w:val="single" w:sz="4" w:space="0" w:color="auto"/>
            </w:tcBorders>
            <w:shd w:val="clear" w:color="auto" w:fill="auto"/>
            <w:noWrap/>
            <w:vAlign w:val="bottom"/>
            <w:hideMark/>
          </w:tcPr>
          <w:p w14:paraId="44891373"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537.209.778.´00.´01</w:t>
            </w:r>
          </w:p>
        </w:tc>
        <w:tc>
          <w:tcPr>
            <w:tcW w:w="1182" w:type="pct"/>
            <w:tcBorders>
              <w:top w:val="nil"/>
              <w:left w:val="nil"/>
              <w:bottom w:val="single" w:sz="4" w:space="0" w:color="auto"/>
              <w:right w:val="single" w:sz="4" w:space="0" w:color="auto"/>
            </w:tcBorders>
            <w:shd w:val="clear" w:color="auto" w:fill="auto"/>
            <w:noWrap/>
            <w:vAlign w:val="bottom"/>
            <w:hideMark/>
          </w:tcPr>
          <w:p w14:paraId="59BBFAAB"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CIZALLA LISTON O STILLE-LISTON</w:t>
            </w:r>
          </w:p>
        </w:tc>
        <w:tc>
          <w:tcPr>
            <w:tcW w:w="594" w:type="pct"/>
            <w:tcBorders>
              <w:top w:val="nil"/>
              <w:left w:val="nil"/>
              <w:bottom w:val="single" w:sz="4" w:space="0" w:color="auto"/>
              <w:right w:val="single" w:sz="4" w:space="0" w:color="auto"/>
            </w:tcBorders>
            <w:shd w:val="clear" w:color="auto" w:fill="auto"/>
            <w:noWrap/>
            <w:vAlign w:val="bottom"/>
            <w:hideMark/>
          </w:tcPr>
          <w:p w14:paraId="1B8C4E6F"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22</w:t>
            </w:r>
          </w:p>
        </w:tc>
        <w:tc>
          <w:tcPr>
            <w:tcW w:w="785" w:type="pct"/>
            <w:tcBorders>
              <w:top w:val="nil"/>
              <w:left w:val="nil"/>
              <w:bottom w:val="single" w:sz="4" w:space="0" w:color="auto"/>
              <w:right w:val="single" w:sz="4" w:space="0" w:color="auto"/>
            </w:tcBorders>
            <w:shd w:val="clear" w:color="auto" w:fill="auto"/>
            <w:noWrap/>
            <w:vAlign w:val="bottom"/>
            <w:hideMark/>
          </w:tcPr>
          <w:p w14:paraId="70A9C9C5"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3CAE756A"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0BDB3E40"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74EFCF73"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52078F9E"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3D51B8D9"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000000000013195</w:t>
            </w:r>
          </w:p>
        </w:tc>
        <w:tc>
          <w:tcPr>
            <w:tcW w:w="650" w:type="pct"/>
            <w:tcBorders>
              <w:top w:val="nil"/>
              <w:left w:val="nil"/>
              <w:bottom w:val="single" w:sz="4" w:space="0" w:color="auto"/>
              <w:right w:val="single" w:sz="4" w:space="0" w:color="auto"/>
            </w:tcBorders>
            <w:shd w:val="clear" w:color="auto" w:fill="auto"/>
            <w:noWrap/>
            <w:vAlign w:val="bottom"/>
            <w:hideMark/>
          </w:tcPr>
          <w:p w14:paraId="032D2BA9"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537.209.786.´00.´01</w:t>
            </w:r>
          </w:p>
        </w:tc>
        <w:tc>
          <w:tcPr>
            <w:tcW w:w="1182" w:type="pct"/>
            <w:tcBorders>
              <w:top w:val="nil"/>
              <w:left w:val="nil"/>
              <w:bottom w:val="single" w:sz="4" w:space="0" w:color="auto"/>
              <w:right w:val="single" w:sz="4" w:space="0" w:color="auto"/>
            </w:tcBorders>
            <w:shd w:val="clear" w:color="auto" w:fill="auto"/>
            <w:noWrap/>
            <w:vAlign w:val="bottom"/>
            <w:hideMark/>
          </w:tcPr>
          <w:p w14:paraId="76F0A92A"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CIZALLA LISTON, ANGULADA, CON</w:t>
            </w:r>
          </w:p>
        </w:tc>
        <w:tc>
          <w:tcPr>
            <w:tcW w:w="594" w:type="pct"/>
            <w:tcBorders>
              <w:top w:val="nil"/>
              <w:left w:val="nil"/>
              <w:bottom w:val="single" w:sz="4" w:space="0" w:color="auto"/>
              <w:right w:val="single" w:sz="4" w:space="0" w:color="auto"/>
            </w:tcBorders>
            <w:shd w:val="clear" w:color="auto" w:fill="auto"/>
            <w:noWrap/>
            <w:vAlign w:val="bottom"/>
            <w:hideMark/>
          </w:tcPr>
          <w:p w14:paraId="0996A800"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11</w:t>
            </w:r>
          </w:p>
        </w:tc>
        <w:tc>
          <w:tcPr>
            <w:tcW w:w="785" w:type="pct"/>
            <w:tcBorders>
              <w:top w:val="nil"/>
              <w:left w:val="nil"/>
              <w:bottom w:val="single" w:sz="4" w:space="0" w:color="auto"/>
              <w:right w:val="single" w:sz="4" w:space="0" w:color="auto"/>
            </w:tcBorders>
            <w:shd w:val="clear" w:color="auto" w:fill="auto"/>
            <w:noWrap/>
            <w:vAlign w:val="bottom"/>
            <w:hideMark/>
          </w:tcPr>
          <w:p w14:paraId="73B7B63A"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69D6D20B"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7144DD50"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79EB46C9"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78B19684"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071D9152"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000000000013196</w:t>
            </w:r>
          </w:p>
        </w:tc>
        <w:tc>
          <w:tcPr>
            <w:tcW w:w="650" w:type="pct"/>
            <w:tcBorders>
              <w:top w:val="nil"/>
              <w:left w:val="nil"/>
              <w:bottom w:val="single" w:sz="4" w:space="0" w:color="auto"/>
              <w:right w:val="single" w:sz="4" w:space="0" w:color="auto"/>
            </w:tcBorders>
            <w:shd w:val="clear" w:color="auto" w:fill="auto"/>
            <w:noWrap/>
            <w:vAlign w:val="bottom"/>
            <w:hideMark/>
          </w:tcPr>
          <w:p w14:paraId="145CA001"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537.209.794.´00.´01</w:t>
            </w:r>
          </w:p>
        </w:tc>
        <w:tc>
          <w:tcPr>
            <w:tcW w:w="1182" w:type="pct"/>
            <w:tcBorders>
              <w:top w:val="nil"/>
              <w:left w:val="nil"/>
              <w:bottom w:val="single" w:sz="4" w:space="0" w:color="auto"/>
              <w:right w:val="single" w:sz="4" w:space="0" w:color="auto"/>
            </w:tcBorders>
            <w:shd w:val="clear" w:color="auto" w:fill="auto"/>
            <w:noWrap/>
            <w:vAlign w:val="bottom"/>
            <w:hideMark/>
          </w:tcPr>
          <w:p w14:paraId="4072F618"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CIZALLA LISTON, ANGULADA, DE A</w:t>
            </w:r>
          </w:p>
        </w:tc>
        <w:tc>
          <w:tcPr>
            <w:tcW w:w="594" w:type="pct"/>
            <w:tcBorders>
              <w:top w:val="nil"/>
              <w:left w:val="nil"/>
              <w:bottom w:val="single" w:sz="4" w:space="0" w:color="auto"/>
              <w:right w:val="single" w:sz="4" w:space="0" w:color="auto"/>
            </w:tcBorders>
            <w:shd w:val="clear" w:color="auto" w:fill="auto"/>
            <w:noWrap/>
            <w:vAlign w:val="bottom"/>
            <w:hideMark/>
          </w:tcPr>
          <w:p w14:paraId="1557C53F"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22</w:t>
            </w:r>
          </w:p>
        </w:tc>
        <w:tc>
          <w:tcPr>
            <w:tcW w:w="785" w:type="pct"/>
            <w:tcBorders>
              <w:top w:val="nil"/>
              <w:left w:val="nil"/>
              <w:bottom w:val="single" w:sz="4" w:space="0" w:color="auto"/>
              <w:right w:val="single" w:sz="4" w:space="0" w:color="auto"/>
            </w:tcBorders>
            <w:shd w:val="clear" w:color="auto" w:fill="auto"/>
            <w:noWrap/>
            <w:vAlign w:val="bottom"/>
            <w:hideMark/>
          </w:tcPr>
          <w:p w14:paraId="6336C326"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46E96AA9"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03ADB7C8"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3A7013BA"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2F6B5514"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4FE83EE3"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000000000013197</w:t>
            </w:r>
          </w:p>
        </w:tc>
        <w:tc>
          <w:tcPr>
            <w:tcW w:w="650" w:type="pct"/>
            <w:tcBorders>
              <w:top w:val="nil"/>
              <w:left w:val="nil"/>
              <w:bottom w:val="single" w:sz="4" w:space="0" w:color="auto"/>
              <w:right w:val="single" w:sz="4" w:space="0" w:color="auto"/>
            </w:tcBorders>
            <w:shd w:val="clear" w:color="auto" w:fill="auto"/>
            <w:noWrap/>
            <w:vAlign w:val="bottom"/>
            <w:hideMark/>
          </w:tcPr>
          <w:p w14:paraId="1BC16AE6"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537.209.802.´00.´01</w:t>
            </w:r>
          </w:p>
        </w:tc>
        <w:tc>
          <w:tcPr>
            <w:tcW w:w="1182" w:type="pct"/>
            <w:tcBorders>
              <w:top w:val="nil"/>
              <w:left w:val="nil"/>
              <w:bottom w:val="single" w:sz="4" w:space="0" w:color="auto"/>
              <w:right w:val="single" w:sz="4" w:space="0" w:color="auto"/>
            </w:tcBorders>
            <w:shd w:val="clear" w:color="auto" w:fill="auto"/>
            <w:noWrap/>
            <w:vAlign w:val="bottom"/>
            <w:hideMark/>
          </w:tcPr>
          <w:p w14:paraId="662ECAA0"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CIZALLA LISTON, RECTA, CON ART</w:t>
            </w:r>
          </w:p>
        </w:tc>
        <w:tc>
          <w:tcPr>
            <w:tcW w:w="594" w:type="pct"/>
            <w:tcBorders>
              <w:top w:val="nil"/>
              <w:left w:val="nil"/>
              <w:bottom w:val="single" w:sz="4" w:space="0" w:color="auto"/>
              <w:right w:val="single" w:sz="4" w:space="0" w:color="auto"/>
            </w:tcBorders>
            <w:shd w:val="clear" w:color="auto" w:fill="auto"/>
            <w:noWrap/>
            <w:vAlign w:val="bottom"/>
            <w:hideMark/>
          </w:tcPr>
          <w:p w14:paraId="2C204A7F"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22</w:t>
            </w:r>
          </w:p>
        </w:tc>
        <w:tc>
          <w:tcPr>
            <w:tcW w:w="785" w:type="pct"/>
            <w:tcBorders>
              <w:top w:val="nil"/>
              <w:left w:val="nil"/>
              <w:bottom w:val="single" w:sz="4" w:space="0" w:color="auto"/>
              <w:right w:val="single" w:sz="4" w:space="0" w:color="auto"/>
            </w:tcBorders>
            <w:shd w:val="clear" w:color="auto" w:fill="auto"/>
            <w:noWrap/>
            <w:vAlign w:val="bottom"/>
            <w:hideMark/>
          </w:tcPr>
          <w:p w14:paraId="6DD6B2F7"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609C9CD9"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733A190E"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16E02154"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24C161F8"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43ABB7A2"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000000000013198</w:t>
            </w:r>
          </w:p>
        </w:tc>
        <w:tc>
          <w:tcPr>
            <w:tcW w:w="650" w:type="pct"/>
            <w:tcBorders>
              <w:top w:val="nil"/>
              <w:left w:val="nil"/>
              <w:bottom w:val="single" w:sz="4" w:space="0" w:color="auto"/>
              <w:right w:val="single" w:sz="4" w:space="0" w:color="auto"/>
            </w:tcBorders>
            <w:shd w:val="clear" w:color="auto" w:fill="auto"/>
            <w:noWrap/>
            <w:vAlign w:val="bottom"/>
            <w:hideMark/>
          </w:tcPr>
          <w:p w14:paraId="2DB093C0"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537.209.810.´00.´01</w:t>
            </w:r>
          </w:p>
        </w:tc>
        <w:tc>
          <w:tcPr>
            <w:tcW w:w="1182" w:type="pct"/>
            <w:tcBorders>
              <w:top w:val="nil"/>
              <w:left w:val="nil"/>
              <w:bottom w:val="single" w:sz="4" w:space="0" w:color="auto"/>
              <w:right w:val="single" w:sz="4" w:space="0" w:color="auto"/>
            </w:tcBorders>
            <w:shd w:val="clear" w:color="auto" w:fill="auto"/>
            <w:noWrap/>
            <w:vAlign w:val="bottom"/>
            <w:hideMark/>
          </w:tcPr>
          <w:p w14:paraId="6A20F4AE"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CIZALLA RUSKIN LISTON, ANGULAD</w:t>
            </w:r>
          </w:p>
        </w:tc>
        <w:tc>
          <w:tcPr>
            <w:tcW w:w="594" w:type="pct"/>
            <w:tcBorders>
              <w:top w:val="nil"/>
              <w:left w:val="nil"/>
              <w:bottom w:val="single" w:sz="4" w:space="0" w:color="auto"/>
              <w:right w:val="single" w:sz="4" w:space="0" w:color="auto"/>
            </w:tcBorders>
            <w:shd w:val="clear" w:color="auto" w:fill="auto"/>
            <w:noWrap/>
            <w:vAlign w:val="bottom"/>
            <w:hideMark/>
          </w:tcPr>
          <w:p w14:paraId="0D579F71"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22</w:t>
            </w:r>
          </w:p>
        </w:tc>
        <w:tc>
          <w:tcPr>
            <w:tcW w:w="785" w:type="pct"/>
            <w:tcBorders>
              <w:top w:val="nil"/>
              <w:left w:val="nil"/>
              <w:bottom w:val="single" w:sz="4" w:space="0" w:color="auto"/>
              <w:right w:val="single" w:sz="4" w:space="0" w:color="auto"/>
            </w:tcBorders>
            <w:shd w:val="clear" w:color="auto" w:fill="auto"/>
            <w:noWrap/>
            <w:vAlign w:val="bottom"/>
            <w:hideMark/>
          </w:tcPr>
          <w:p w14:paraId="758C5890"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242E7417"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25285FDD"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18F25C08"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385281D2"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29D83060"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000000000013199</w:t>
            </w:r>
          </w:p>
        </w:tc>
        <w:tc>
          <w:tcPr>
            <w:tcW w:w="650" w:type="pct"/>
            <w:tcBorders>
              <w:top w:val="nil"/>
              <w:left w:val="nil"/>
              <w:bottom w:val="single" w:sz="4" w:space="0" w:color="auto"/>
              <w:right w:val="single" w:sz="4" w:space="0" w:color="auto"/>
            </w:tcBorders>
            <w:shd w:val="clear" w:color="auto" w:fill="auto"/>
            <w:noWrap/>
            <w:vAlign w:val="bottom"/>
            <w:hideMark/>
          </w:tcPr>
          <w:p w14:paraId="65C49F13"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537.209.828.´00.´01</w:t>
            </w:r>
          </w:p>
        </w:tc>
        <w:tc>
          <w:tcPr>
            <w:tcW w:w="1182" w:type="pct"/>
            <w:tcBorders>
              <w:top w:val="nil"/>
              <w:left w:val="nil"/>
              <w:bottom w:val="single" w:sz="4" w:space="0" w:color="auto"/>
              <w:right w:val="single" w:sz="4" w:space="0" w:color="auto"/>
            </w:tcBorders>
            <w:shd w:val="clear" w:color="auto" w:fill="auto"/>
            <w:noWrap/>
            <w:vAlign w:val="bottom"/>
            <w:hideMark/>
          </w:tcPr>
          <w:p w14:paraId="431791B1"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CIZALLA RUSKIN-LISTON, RECTA,</w:t>
            </w:r>
          </w:p>
        </w:tc>
        <w:tc>
          <w:tcPr>
            <w:tcW w:w="594" w:type="pct"/>
            <w:tcBorders>
              <w:top w:val="nil"/>
              <w:left w:val="nil"/>
              <w:bottom w:val="single" w:sz="4" w:space="0" w:color="auto"/>
              <w:right w:val="single" w:sz="4" w:space="0" w:color="auto"/>
            </w:tcBorders>
            <w:shd w:val="clear" w:color="auto" w:fill="auto"/>
            <w:noWrap/>
            <w:vAlign w:val="bottom"/>
            <w:hideMark/>
          </w:tcPr>
          <w:p w14:paraId="7A3CFB74"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77</w:t>
            </w:r>
          </w:p>
        </w:tc>
        <w:tc>
          <w:tcPr>
            <w:tcW w:w="785" w:type="pct"/>
            <w:tcBorders>
              <w:top w:val="nil"/>
              <w:left w:val="nil"/>
              <w:bottom w:val="single" w:sz="4" w:space="0" w:color="auto"/>
              <w:right w:val="single" w:sz="4" w:space="0" w:color="auto"/>
            </w:tcBorders>
            <w:shd w:val="clear" w:color="auto" w:fill="auto"/>
            <w:noWrap/>
            <w:vAlign w:val="bottom"/>
            <w:hideMark/>
          </w:tcPr>
          <w:p w14:paraId="10878E46"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3B69D418"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65FA6D31"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533BCDC9"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05BBB103"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504B1B0C"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000000000013201</w:t>
            </w:r>
          </w:p>
        </w:tc>
        <w:tc>
          <w:tcPr>
            <w:tcW w:w="650" w:type="pct"/>
            <w:tcBorders>
              <w:top w:val="nil"/>
              <w:left w:val="nil"/>
              <w:bottom w:val="single" w:sz="4" w:space="0" w:color="auto"/>
              <w:right w:val="single" w:sz="4" w:space="0" w:color="auto"/>
            </w:tcBorders>
            <w:shd w:val="clear" w:color="auto" w:fill="auto"/>
            <w:noWrap/>
            <w:vAlign w:val="bottom"/>
            <w:hideMark/>
          </w:tcPr>
          <w:p w14:paraId="6C597951"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537.209.844.´00.´01</w:t>
            </w:r>
          </w:p>
        </w:tc>
        <w:tc>
          <w:tcPr>
            <w:tcW w:w="1182" w:type="pct"/>
            <w:tcBorders>
              <w:top w:val="nil"/>
              <w:left w:val="nil"/>
              <w:bottom w:val="single" w:sz="4" w:space="0" w:color="auto"/>
              <w:right w:val="single" w:sz="4" w:space="0" w:color="auto"/>
            </w:tcBorders>
            <w:shd w:val="clear" w:color="auto" w:fill="auto"/>
            <w:noWrap/>
            <w:vAlign w:val="bottom"/>
            <w:hideMark/>
          </w:tcPr>
          <w:p w14:paraId="3F901016"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CIZALLA STILLE PARA CORTAR Y R</w:t>
            </w:r>
          </w:p>
        </w:tc>
        <w:tc>
          <w:tcPr>
            <w:tcW w:w="594" w:type="pct"/>
            <w:tcBorders>
              <w:top w:val="nil"/>
              <w:left w:val="nil"/>
              <w:bottom w:val="single" w:sz="4" w:space="0" w:color="auto"/>
              <w:right w:val="single" w:sz="4" w:space="0" w:color="auto"/>
            </w:tcBorders>
            <w:shd w:val="clear" w:color="auto" w:fill="auto"/>
            <w:noWrap/>
            <w:vAlign w:val="bottom"/>
            <w:hideMark/>
          </w:tcPr>
          <w:p w14:paraId="14C5F8FB"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11</w:t>
            </w:r>
          </w:p>
        </w:tc>
        <w:tc>
          <w:tcPr>
            <w:tcW w:w="785" w:type="pct"/>
            <w:tcBorders>
              <w:top w:val="nil"/>
              <w:left w:val="nil"/>
              <w:bottom w:val="single" w:sz="4" w:space="0" w:color="auto"/>
              <w:right w:val="single" w:sz="4" w:space="0" w:color="auto"/>
            </w:tcBorders>
            <w:shd w:val="clear" w:color="auto" w:fill="auto"/>
            <w:noWrap/>
            <w:vAlign w:val="bottom"/>
            <w:hideMark/>
          </w:tcPr>
          <w:p w14:paraId="09ED789F"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76393184"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0B2D9948"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6F5E0A3D"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1AE86F70"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0C827478"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000000000013203</w:t>
            </w:r>
          </w:p>
        </w:tc>
        <w:tc>
          <w:tcPr>
            <w:tcW w:w="650" w:type="pct"/>
            <w:tcBorders>
              <w:top w:val="nil"/>
              <w:left w:val="nil"/>
              <w:bottom w:val="single" w:sz="4" w:space="0" w:color="auto"/>
              <w:right w:val="single" w:sz="4" w:space="0" w:color="auto"/>
            </w:tcBorders>
            <w:shd w:val="clear" w:color="auto" w:fill="auto"/>
            <w:noWrap/>
            <w:vAlign w:val="bottom"/>
            <w:hideMark/>
          </w:tcPr>
          <w:p w14:paraId="03BAD1CD"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537.209.869.´00.´01</w:t>
            </w:r>
          </w:p>
        </w:tc>
        <w:tc>
          <w:tcPr>
            <w:tcW w:w="1182" w:type="pct"/>
            <w:tcBorders>
              <w:top w:val="nil"/>
              <w:left w:val="nil"/>
              <w:bottom w:val="single" w:sz="4" w:space="0" w:color="auto"/>
              <w:right w:val="single" w:sz="4" w:space="0" w:color="auto"/>
            </w:tcBorders>
            <w:shd w:val="clear" w:color="auto" w:fill="auto"/>
            <w:noWrap/>
            <w:vAlign w:val="bottom"/>
            <w:hideMark/>
          </w:tcPr>
          <w:p w14:paraId="310F4D69"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CIZALLA STILLE, PARA CORTAR O</w:t>
            </w:r>
          </w:p>
        </w:tc>
        <w:tc>
          <w:tcPr>
            <w:tcW w:w="594" w:type="pct"/>
            <w:tcBorders>
              <w:top w:val="nil"/>
              <w:left w:val="nil"/>
              <w:bottom w:val="single" w:sz="4" w:space="0" w:color="auto"/>
              <w:right w:val="single" w:sz="4" w:space="0" w:color="auto"/>
            </w:tcBorders>
            <w:shd w:val="clear" w:color="auto" w:fill="auto"/>
            <w:noWrap/>
            <w:vAlign w:val="bottom"/>
            <w:hideMark/>
          </w:tcPr>
          <w:p w14:paraId="331987DE"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22</w:t>
            </w:r>
          </w:p>
        </w:tc>
        <w:tc>
          <w:tcPr>
            <w:tcW w:w="785" w:type="pct"/>
            <w:tcBorders>
              <w:top w:val="nil"/>
              <w:left w:val="nil"/>
              <w:bottom w:val="single" w:sz="4" w:space="0" w:color="auto"/>
              <w:right w:val="single" w:sz="4" w:space="0" w:color="auto"/>
            </w:tcBorders>
            <w:shd w:val="clear" w:color="auto" w:fill="auto"/>
            <w:noWrap/>
            <w:vAlign w:val="bottom"/>
            <w:hideMark/>
          </w:tcPr>
          <w:p w14:paraId="757E1780"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01589120"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3DC42369"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288F421F"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1964DD0C"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6207DCCC"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000000000013224</w:t>
            </w:r>
          </w:p>
        </w:tc>
        <w:tc>
          <w:tcPr>
            <w:tcW w:w="650" w:type="pct"/>
            <w:tcBorders>
              <w:top w:val="nil"/>
              <w:left w:val="nil"/>
              <w:bottom w:val="single" w:sz="4" w:space="0" w:color="auto"/>
              <w:right w:val="single" w:sz="4" w:space="0" w:color="auto"/>
            </w:tcBorders>
            <w:shd w:val="clear" w:color="auto" w:fill="auto"/>
            <w:noWrap/>
            <w:vAlign w:val="bottom"/>
            <w:hideMark/>
          </w:tcPr>
          <w:p w14:paraId="62AE7864"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537.237.279.´00.´01</w:t>
            </w:r>
          </w:p>
        </w:tc>
        <w:tc>
          <w:tcPr>
            <w:tcW w:w="1182" w:type="pct"/>
            <w:tcBorders>
              <w:top w:val="nil"/>
              <w:left w:val="nil"/>
              <w:bottom w:val="single" w:sz="4" w:space="0" w:color="auto"/>
              <w:right w:val="single" w:sz="4" w:space="0" w:color="auto"/>
            </w:tcBorders>
            <w:shd w:val="clear" w:color="auto" w:fill="auto"/>
            <w:noWrap/>
            <w:vAlign w:val="bottom"/>
            <w:hideMark/>
          </w:tcPr>
          <w:p w14:paraId="5A4D7EF3"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CORTADOR PARA CLAVOS DELGADOS,</w:t>
            </w:r>
          </w:p>
        </w:tc>
        <w:tc>
          <w:tcPr>
            <w:tcW w:w="594" w:type="pct"/>
            <w:tcBorders>
              <w:top w:val="nil"/>
              <w:left w:val="nil"/>
              <w:bottom w:val="single" w:sz="4" w:space="0" w:color="auto"/>
              <w:right w:val="single" w:sz="4" w:space="0" w:color="auto"/>
            </w:tcBorders>
            <w:shd w:val="clear" w:color="auto" w:fill="auto"/>
            <w:noWrap/>
            <w:vAlign w:val="bottom"/>
            <w:hideMark/>
          </w:tcPr>
          <w:p w14:paraId="6A0C1C52"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33</w:t>
            </w:r>
          </w:p>
        </w:tc>
        <w:tc>
          <w:tcPr>
            <w:tcW w:w="785" w:type="pct"/>
            <w:tcBorders>
              <w:top w:val="nil"/>
              <w:left w:val="nil"/>
              <w:bottom w:val="single" w:sz="4" w:space="0" w:color="auto"/>
              <w:right w:val="single" w:sz="4" w:space="0" w:color="auto"/>
            </w:tcBorders>
            <w:shd w:val="clear" w:color="auto" w:fill="auto"/>
            <w:noWrap/>
            <w:vAlign w:val="bottom"/>
            <w:hideMark/>
          </w:tcPr>
          <w:p w14:paraId="6DA77324"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4BF927DC"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307AFF76"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79A711DA"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75217C45"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4D80CAC8"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000000000013225</w:t>
            </w:r>
          </w:p>
        </w:tc>
        <w:tc>
          <w:tcPr>
            <w:tcW w:w="650" w:type="pct"/>
            <w:tcBorders>
              <w:top w:val="nil"/>
              <w:left w:val="nil"/>
              <w:bottom w:val="single" w:sz="4" w:space="0" w:color="auto"/>
              <w:right w:val="single" w:sz="4" w:space="0" w:color="auto"/>
            </w:tcBorders>
            <w:shd w:val="clear" w:color="auto" w:fill="auto"/>
            <w:noWrap/>
            <w:vAlign w:val="bottom"/>
            <w:hideMark/>
          </w:tcPr>
          <w:p w14:paraId="60F0480D"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537.237.287.´00.´01</w:t>
            </w:r>
          </w:p>
        </w:tc>
        <w:tc>
          <w:tcPr>
            <w:tcW w:w="1182" w:type="pct"/>
            <w:tcBorders>
              <w:top w:val="nil"/>
              <w:left w:val="nil"/>
              <w:bottom w:val="single" w:sz="4" w:space="0" w:color="auto"/>
              <w:right w:val="single" w:sz="4" w:space="0" w:color="auto"/>
            </w:tcBorders>
            <w:shd w:val="clear" w:color="auto" w:fill="auto"/>
            <w:noWrap/>
            <w:vAlign w:val="bottom"/>
            <w:hideMark/>
          </w:tcPr>
          <w:p w14:paraId="7D08FC0D"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CORTADOR PARA CLAVOS GRUESOS,</w:t>
            </w:r>
          </w:p>
        </w:tc>
        <w:tc>
          <w:tcPr>
            <w:tcW w:w="594" w:type="pct"/>
            <w:tcBorders>
              <w:top w:val="nil"/>
              <w:left w:val="nil"/>
              <w:bottom w:val="single" w:sz="4" w:space="0" w:color="auto"/>
              <w:right w:val="single" w:sz="4" w:space="0" w:color="auto"/>
            </w:tcBorders>
            <w:shd w:val="clear" w:color="auto" w:fill="auto"/>
            <w:noWrap/>
            <w:vAlign w:val="bottom"/>
            <w:hideMark/>
          </w:tcPr>
          <w:p w14:paraId="5CBA7D0D"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33</w:t>
            </w:r>
          </w:p>
        </w:tc>
        <w:tc>
          <w:tcPr>
            <w:tcW w:w="785" w:type="pct"/>
            <w:tcBorders>
              <w:top w:val="nil"/>
              <w:left w:val="nil"/>
              <w:bottom w:val="single" w:sz="4" w:space="0" w:color="auto"/>
              <w:right w:val="single" w:sz="4" w:space="0" w:color="auto"/>
            </w:tcBorders>
            <w:shd w:val="clear" w:color="auto" w:fill="auto"/>
            <w:noWrap/>
            <w:vAlign w:val="bottom"/>
            <w:hideMark/>
          </w:tcPr>
          <w:p w14:paraId="795C3F26"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62EF966E"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1C6ADD18"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4AB0A11C"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49433A65"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20A95FC0"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000000000013348</w:t>
            </w:r>
          </w:p>
        </w:tc>
        <w:tc>
          <w:tcPr>
            <w:tcW w:w="650" w:type="pct"/>
            <w:tcBorders>
              <w:top w:val="nil"/>
              <w:left w:val="nil"/>
              <w:bottom w:val="single" w:sz="4" w:space="0" w:color="auto"/>
              <w:right w:val="single" w:sz="4" w:space="0" w:color="auto"/>
            </w:tcBorders>
            <w:shd w:val="clear" w:color="auto" w:fill="auto"/>
            <w:noWrap/>
            <w:vAlign w:val="bottom"/>
            <w:hideMark/>
          </w:tcPr>
          <w:p w14:paraId="1CCB05D2"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537.263.1407.´00.´01</w:t>
            </w:r>
          </w:p>
        </w:tc>
        <w:tc>
          <w:tcPr>
            <w:tcW w:w="1182" w:type="pct"/>
            <w:tcBorders>
              <w:top w:val="nil"/>
              <w:left w:val="nil"/>
              <w:bottom w:val="single" w:sz="4" w:space="0" w:color="auto"/>
              <w:right w:val="single" w:sz="4" w:space="0" w:color="auto"/>
            </w:tcBorders>
            <w:shd w:val="clear" w:color="auto" w:fill="auto"/>
            <w:noWrap/>
            <w:vAlign w:val="bottom"/>
            <w:hideMark/>
          </w:tcPr>
          <w:p w14:paraId="33AAFE31"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CUCHARILLA BRUNS, MANGO ESTRIA</w:t>
            </w:r>
          </w:p>
        </w:tc>
        <w:tc>
          <w:tcPr>
            <w:tcW w:w="594" w:type="pct"/>
            <w:tcBorders>
              <w:top w:val="nil"/>
              <w:left w:val="nil"/>
              <w:bottom w:val="single" w:sz="4" w:space="0" w:color="auto"/>
              <w:right w:val="single" w:sz="4" w:space="0" w:color="auto"/>
            </w:tcBorders>
            <w:shd w:val="clear" w:color="auto" w:fill="auto"/>
            <w:noWrap/>
            <w:vAlign w:val="bottom"/>
            <w:hideMark/>
          </w:tcPr>
          <w:p w14:paraId="41E65A6B"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22</w:t>
            </w:r>
          </w:p>
        </w:tc>
        <w:tc>
          <w:tcPr>
            <w:tcW w:w="785" w:type="pct"/>
            <w:tcBorders>
              <w:top w:val="nil"/>
              <w:left w:val="nil"/>
              <w:bottom w:val="single" w:sz="4" w:space="0" w:color="auto"/>
              <w:right w:val="single" w:sz="4" w:space="0" w:color="auto"/>
            </w:tcBorders>
            <w:shd w:val="clear" w:color="auto" w:fill="auto"/>
            <w:noWrap/>
            <w:vAlign w:val="bottom"/>
            <w:hideMark/>
          </w:tcPr>
          <w:p w14:paraId="3D2792B0"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32333F48"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730F82B9"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3516DDAE"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2B692E7D"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33241AE5"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000000000013349</w:t>
            </w:r>
          </w:p>
        </w:tc>
        <w:tc>
          <w:tcPr>
            <w:tcW w:w="650" w:type="pct"/>
            <w:tcBorders>
              <w:top w:val="nil"/>
              <w:left w:val="nil"/>
              <w:bottom w:val="single" w:sz="4" w:space="0" w:color="auto"/>
              <w:right w:val="single" w:sz="4" w:space="0" w:color="auto"/>
            </w:tcBorders>
            <w:shd w:val="clear" w:color="auto" w:fill="auto"/>
            <w:noWrap/>
            <w:vAlign w:val="bottom"/>
            <w:hideMark/>
          </w:tcPr>
          <w:p w14:paraId="0B2893BE"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537.263.1415.´00.´01</w:t>
            </w:r>
          </w:p>
        </w:tc>
        <w:tc>
          <w:tcPr>
            <w:tcW w:w="1182" w:type="pct"/>
            <w:tcBorders>
              <w:top w:val="nil"/>
              <w:left w:val="nil"/>
              <w:bottom w:val="single" w:sz="4" w:space="0" w:color="auto"/>
              <w:right w:val="single" w:sz="4" w:space="0" w:color="auto"/>
            </w:tcBorders>
            <w:shd w:val="clear" w:color="auto" w:fill="auto"/>
            <w:noWrap/>
            <w:vAlign w:val="bottom"/>
            <w:hideMark/>
          </w:tcPr>
          <w:p w14:paraId="2EB89D9E"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CUCHARILLA BRUNS, MANGO ESTRIA</w:t>
            </w:r>
          </w:p>
        </w:tc>
        <w:tc>
          <w:tcPr>
            <w:tcW w:w="594" w:type="pct"/>
            <w:tcBorders>
              <w:top w:val="nil"/>
              <w:left w:val="nil"/>
              <w:bottom w:val="single" w:sz="4" w:space="0" w:color="auto"/>
              <w:right w:val="single" w:sz="4" w:space="0" w:color="auto"/>
            </w:tcBorders>
            <w:shd w:val="clear" w:color="auto" w:fill="auto"/>
            <w:noWrap/>
            <w:vAlign w:val="bottom"/>
            <w:hideMark/>
          </w:tcPr>
          <w:p w14:paraId="7B8375B6"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11</w:t>
            </w:r>
          </w:p>
        </w:tc>
        <w:tc>
          <w:tcPr>
            <w:tcW w:w="785" w:type="pct"/>
            <w:tcBorders>
              <w:top w:val="nil"/>
              <w:left w:val="nil"/>
              <w:bottom w:val="single" w:sz="4" w:space="0" w:color="auto"/>
              <w:right w:val="single" w:sz="4" w:space="0" w:color="auto"/>
            </w:tcBorders>
            <w:shd w:val="clear" w:color="auto" w:fill="auto"/>
            <w:noWrap/>
            <w:vAlign w:val="bottom"/>
            <w:hideMark/>
          </w:tcPr>
          <w:p w14:paraId="7D47B39C"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42C26879"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372ECD17"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197EAABF"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6B13F79B"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7D2947B9"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000000000013352</w:t>
            </w:r>
          </w:p>
        </w:tc>
        <w:tc>
          <w:tcPr>
            <w:tcW w:w="650" w:type="pct"/>
            <w:tcBorders>
              <w:top w:val="nil"/>
              <w:left w:val="nil"/>
              <w:bottom w:val="single" w:sz="4" w:space="0" w:color="auto"/>
              <w:right w:val="single" w:sz="4" w:space="0" w:color="auto"/>
            </w:tcBorders>
            <w:shd w:val="clear" w:color="auto" w:fill="auto"/>
            <w:noWrap/>
            <w:vAlign w:val="bottom"/>
            <w:hideMark/>
          </w:tcPr>
          <w:p w14:paraId="33B18E00"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537.263.1449.´00.´01</w:t>
            </w:r>
          </w:p>
        </w:tc>
        <w:tc>
          <w:tcPr>
            <w:tcW w:w="1182" w:type="pct"/>
            <w:tcBorders>
              <w:top w:val="nil"/>
              <w:left w:val="nil"/>
              <w:bottom w:val="single" w:sz="4" w:space="0" w:color="auto"/>
              <w:right w:val="single" w:sz="4" w:space="0" w:color="auto"/>
            </w:tcBorders>
            <w:shd w:val="clear" w:color="auto" w:fill="auto"/>
            <w:noWrap/>
            <w:vAlign w:val="bottom"/>
            <w:hideMark/>
          </w:tcPr>
          <w:p w14:paraId="3DA17157"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CUCHARILLA BRUNS CURVA, COPA R</w:t>
            </w:r>
          </w:p>
        </w:tc>
        <w:tc>
          <w:tcPr>
            <w:tcW w:w="594" w:type="pct"/>
            <w:tcBorders>
              <w:top w:val="nil"/>
              <w:left w:val="nil"/>
              <w:bottom w:val="single" w:sz="4" w:space="0" w:color="auto"/>
              <w:right w:val="single" w:sz="4" w:space="0" w:color="auto"/>
            </w:tcBorders>
            <w:shd w:val="clear" w:color="auto" w:fill="auto"/>
            <w:noWrap/>
            <w:vAlign w:val="bottom"/>
            <w:hideMark/>
          </w:tcPr>
          <w:p w14:paraId="7585DA30"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11</w:t>
            </w:r>
          </w:p>
        </w:tc>
        <w:tc>
          <w:tcPr>
            <w:tcW w:w="785" w:type="pct"/>
            <w:tcBorders>
              <w:top w:val="nil"/>
              <w:left w:val="nil"/>
              <w:bottom w:val="single" w:sz="4" w:space="0" w:color="auto"/>
              <w:right w:val="single" w:sz="4" w:space="0" w:color="auto"/>
            </w:tcBorders>
            <w:shd w:val="clear" w:color="auto" w:fill="auto"/>
            <w:noWrap/>
            <w:vAlign w:val="bottom"/>
            <w:hideMark/>
          </w:tcPr>
          <w:p w14:paraId="2B105D7F"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2DDFA6EE"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7813D179"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2B580712"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03EAE1BF"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780EECBE"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000000000013353</w:t>
            </w:r>
          </w:p>
        </w:tc>
        <w:tc>
          <w:tcPr>
            <w:tcW w:w="650" w:type="pct"/>
            <w:tcBorders>
              <w:top w:val="nil"/>
              <w:left w:val="nil"/>
              <w:bottom w:val="single" w:sz="4" w:space="0" w:color="auto"/>
              <w:right w:val="single" w:sz="4" w:space="0" w:color="auto"/>
            </w:tcBorders>
            <w:shd w:val="clear" w:color="auto" w:fill="auto"/>
            <w:noWrap/>
            <w:vAlign w:val="bottom"/>
            <w:hideMark/>
          </w:tcPr>
          <w:p w14:paraId="6F9D238A"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537.263.1456.´00.´01</w:t>
            </w:r>
          </w:p>
        </w:tc>
        <w:tc>
          <w:tcPr>
            <w:tcW w:w="1182" w:type="pct"/>
            <w:tcBorders>
              <w:top w:val="nil"/>
              <w:left w:val="nil"/>
              <w:bottom w:val="single" w:sz="4" w:space="0" w:color="auto"/>
              <w:right w:val="single" w:sz="4" w:space="0" w:color="auto"/>
            </w:tcBorders>
            <w:shd w:val="clear" w:color="auto" w:fill="auto"/>
            <w:noWrap/>
            <w:vAlign w:val="bottom"/>
            <w:hideMark/>
          </w:tcPr>
          <w:p w14:paraId="7A696256"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CUCHARILLA BRUNS CURVA, COPA R</w:t>
            </w:r>
          </w:p>
        </w:tc>
        <w:tc>
          <w:tcPr>
            <w:tcW w:w="594" w:type="pct"/>
            <w:tcBorders>
              <w:top w:val="nil"/>
              <w:left w:val="nil"/>
              <w:bottom w:val="single" w:sz="4" w:space="0" w:color="auto"/>
              <w:right w:val="single" w:sz="4" w:space="0" w:color="auto"/>
            </w:tcBorders>
            <w:shd w:val="clear" w:color="auto" w:fill="auto"/>
            <w:noWrap/>
            <w:vAlign w:val="bottom"/>
            <w:hideMark/>
          </w:tcPr>
          <w:p w14:paraId="37EE6B2A"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66</w:t>
            </w:r>
          </w:p>
        </w:tc>
        <w:tc>
          <w:tcPr>
            <w:tcW w:w="785" w:type="pct"/>
            <w:tcBorders>
              <w:top w:val="nil"/>
              <w:left w:val="nil"/>
              <w:bottom w:val="single" w:sz="4" w:space="0" w:color="auto"/>
              <w:right w:val="single" w:sz="4" w:space="0" w:color="auto"/>
            </w:tcBorders>
            <w:shd w:val="clear" w:color="auto" w:fill="auto"/>
            <w:noWrap/>
            <w:vAlign w:val="bottom"/>
            <w:hideMark/>
          </w:tcPr>
          <w:p w14:paraId="5091EFB7"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09A627EF"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4656B73E"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07C0A0F1"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219EA601"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64E30598"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000000000013466</w:t>
            </w:r>
          </w:p>
        </w:tc>
        <w:tc>
          <w:tcPr>
            <w:tcW w:w="650" w:type="pct"/>
            <w:tcBorders>
              <w:top w:val="nil"/>
              <w:left w:val="nil"/>
              <w:bottom w:val="single" w:sz="4" w:space="0" w:color="auto"/>
              <w:right w:val="single" w:sz="4" w:space="0" w:color="auto"/>
            </w:tcBorders>
            <w:shd w:val="clear" w:color="auto" w:fill="auto"/>
            <w:noWrap/>
            <w:vAlign w:val="bottom"/>
            <w:hideMark/>
          </w:tcPr>
          <w:p w14:paraId="745A94AC"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537.272.507.´00.´01</w:t>
            </w:r>
          </w:p>
        </w:tc>
        <w:tc>
          <w:tcPr>
            <w:tcW w:w="1182" w:type="pct"/>
            <w:tcBorders>
              <w:top w:val="nil"/>
              <w:left w:val="nil"/>
              <w:bottom w:val="single" w:sz="4" w:space="0" w:color="auto"/>
              <w:right w:val="single" w:sz="4" w:space="0" w:color="auto"/>
            </w:tcBorders>
            <w:shd w:val="clear" w:color="auto" w:fill="auto"/>
            <w:noWrap/>
            <w:vAlign w:val="bottom"/>
            <w:hideMark/>
          </w:tcPr>
          <w:p w14:paraId="52067F5F"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CUCHILLO LISTON, DE UNA SOLA P</w:t>
            </w:r>
          </w:p>
        </w:tc>
        <w:tc>
          <w:tcPr>
            <w:tcW w:w="594" w:type="pct"/>
            <w:tcBorders>
              <w:top w:val="nil"/>
              <w:left w:val="nil"/>
              <w:bottom w:val="single" w:sz="4" w:space="0" w:color="auto"/>
              <w:right w:val="single" w:sz="4" w:space="0" w:color="auto"/>
            </w:tcBorders>
            <w:shd w:val="clear" w:color="auto" w:fill="auto"/>
            <w:noWrap/>
            <w:vAlign w:val="bottom"/>
            <w:hideMark/>
          </w:tcPr>
          <w:p w14:paraId="5E514723"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33</w:t>
            </w:r>
          </w:p>
        </w:tc>
        <w:tc>
          <w:tcPr>
            <w:tcW w:w="785" w:type="pct"/>
            <w:tcBorders>
              <w:top w:val="nil"/>
              <w:left w:val="nil"/>
              <w:bottom w:val="single" w:sz="4" w:space="0" w:color="auto"/>
              <w:right w:val="single" w:sz="4" w:space="0" w:color="auto"/>
            </w:tcBorders>
            <w:shd w:val="clear" w:color="auto" w:fill="auto"/>
            <w:noWrap/>
            <w:vAlign w:val="bottom"/>
            <w:hideMark/>
          </w:tcPr>
          <w:p w14:paraId="6F22EB92"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29B4226C"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7E994FBD"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5A9502F0"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7772266D"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5E532EA8"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000000000013467</w:t>
            </w:r>
          </w:p>
        </w:tc>
        <w:tc>
          <w:tcPr>
            <w:tcW w:w="650" w:type="pct"/>
            <w:tcBorders>
              <w:top w:val="nil"/>
              <w:left w:val="nil"/>
              <w:bottom w:val="single" w:sz="4" w:space="0" w:color="auto"/>
              <w:right w:val="single" w:sz="4" w:space="0" w:color="auto"/>
            </w:tcBorders>
            <w:shd w:val="clear" w:color="auto" w:fill="auto"/>
            <w:noWrap/>
            <w:vAlign w:val="bottom"/>
            <w:hideMark/>
          </w:tcPr>
          <w:p w14:paraId="3831C902"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537.272.515.´00.´01</w:t>
            </w:r>
          </w:p>
        </w:tc>
        <w:tc>
          <w:tcPr>
            <w:tcW w:w="1182" w:type="pct"/>
            <w:tcBorders>
              <w:top w:val="nil"/>
              <w:left w:val="nil"/>
              <w:bottom w:val="single" w:sz="4" w:space="0" w:color="auto"/>
              <w:right w:val="single" w:sz="4" w:space="0" w:color="auto"/>
            </w:tcBorders>
            <w:shd w:val="clear" w:color="auto" w:fill="auto"/>
            <w:noWrap/>
            <w:vAlign w:val="bottom"/>
            <w:hideMark/>
          </w:tcPr>
          <w:p w14:paraId="68F933BB"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CUCHILLO LISTON, DE UNA SOLA P</w:t>
            </w:r>
          </w:p>
        </w:tc>
        <w:tc>
          <w:tcPr>
            <w:tcW w:w="594" w:type="pct"/>
            <w:tcBorders>
              <w:top w:val="nil"/>
              <w:left w:val="nil"/>
              <w:bottom w:val="single" w:sz="4" w:space="0" w:color="auto"/>
              <w:right w:val="single" w:sz="4" w:space="0" w:color="auto"/>
            </w:tcBorders>
            <w:shd w:val="clear" w:color="auto" w:fill="auto"/>
            <w:noWrap/>
            <w:vAlign w:val="bottom"/>
            <w:hideMark/>
          </w:tcPr>
          <w:p w14:paraId="3B427D40"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33</w:t>
            </w:r>
          </w:p>
        </w:tc>
        <w:tc>
          <w:tcPr>
            <w:tcW w:w="785" w:type="pct"/>
            <w:tcBorders>
              <w:top w:val="nil"/>
              <w:left w:val="nil"/>
              <w:bottom w:val="single" w:sz="4" w:space="0" w:color="auto"/>
              <w:right w:val="single" w:sz="4" w:space="0" w:color="auto"/>
            </w:tcBorders>
            <w:shd w:val="clear" w:color="auto" w:fill="auto"/>
            <w:noWrap/>
            <w:vAlign w:val="bottom"/>
            <w:hideMark/>
          </w:tcPr>
          <w:p w14:paraId="00CBE4CF"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29158389"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3963EA4D"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49204E8C"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4CFD3EC3"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71390E11"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000000000013478</w:t>
            </w:r>
          </w:p>
        </w:tc>
        <w:tc>
          <w:tcPr>
            <w:tcW w:w="650" w:type="pct"/>
            <w:tcBorders>
              <w:top w:val="nil"/>
              <w:left w:val="nil"/>
              <w:bottom w:val="single" w:sz="4" w:space="0" w:color="auto"/>
              <w:right w:val="single" w:sz="4" w:space="0" w:color="auto"/>
            </w:tcBorders>
            <w:shd w:val="clear" w:color="auto" w:fill="auto"/>
            <w:noWrap/>
            <w:vAlign w:val="bottom"/>
            <w:hideMark/>
          </w:tcPr>
          <w:p w14:paraId="34DDA6BA"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537.278.14.´00.´01</w:t>
            </w:r>
          </w:p>
        </w:tc>
        <w:tc>
          <w:tcPr>
            <w:tcW w:w="1182" w:type="pct"/>
            <w:tcBorders>
              <w:top w:val="nil"/>
              <w:left w:val="nil"/>
              <w:bottom w:val="single" w:sz="4" w:space="0" w:color="auto"/>
              <w:right w:val="single" w:sz="4" w:space="0" w:color="auto"/>
            </w:tcBorders>
            <w:shd w:val="clear" w:color="auto" w:fill="auto"/>
            <w:noWrap/>
            <w:vAlign w:val="bottom"/>
            <w:hideMark/>
          </w:tcPr>
          <w:p w14:paraId="3651ED7C"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DERMATOMO SCHINK, GRADUABLE, D</w:t>
            </w:r>
          </w:p>
        </w:tc>
        <w:tc>
          <w:tcPr>
            <w:tcW w:w="594" w:type="pct"/>
            <w:tcBorders>
              <w:top w:val="nil"/>
              <w:left w:val="nil"/>
              <w:bottom w:val="single" w:sz="4" w:space="0" w:color="auto"/>
              <w:right w:val="single" w:sz="4" w:space="0" w:color="auto"/>
            </w:tcBorders>
            <w:shd w:val="clear" w:color="auto" w:fill="auto"/>
            <w:noWrap/>
            <w:vAlign w:val="bottom"/>
            <w:hideMark/>
          </w:tcPr>
          <w:p w14:paraId="00108591"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11</w:t>
            </w:r>
          </w:p>
        </w:tc>
        <w:tc>
          <w:tcPr>
            <w:tcW w:w="785" w:type="pct"/>
            <w:tcBorders>
              <w:top w:val="nil"/>
              <w:left w:val="nil"/>
              <w:bottom w:val="single" w:sz="4" w:space="0" w:color="auto"/>
              <w:right w:val="single" w:sz="4" w:space="0" w:color="auto"/>
            </w:tcBorders>
            <w:shd w:val="clear" w:color="auto" w:fill="auto"/>
            <w:noWrap/>
            <w:vAlign w:val="bottom"/>
            <w:hideMark/>
          </w:tcPr>
          <w:p w14:paraId="14E0C526"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0DF80280"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7E849266"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3EF16004"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0D7CAE0A"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2A5D995B"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000000000013492</w:t>
            </w:r>
          </w:p>
        </w:tc>
        <w:tc>
          <w:tcPr>
            <w:tcW w:w="650" w:type="pct"/>
            <w:tcBorders>
              <w:top w:val="nil"/>
              <w:left w:val="nil"/>
              <w:bottom w:val="single" w:sz="4" w:space="0" w:color="auto"/>
              <w:right w:val="single" w:sz="4" w:space="0" w:color="auto"/>
            </w:tcBorders>
            <w:shd w:val="clear" w:color="auto" w:fill="auto"/>
            <w:noWrap/>
            <w:vAlign w:val="bottom"/>
            <w:hideMark/>
          </w:tcPr>
          <w:p w14:paraId="63D0FBB8"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537.286.386.´00.´01</w:t>
            </w:r>
          </w:p>
        </w:tc>
        <w:tc>
          <w:tcPr>
            <w:tcW w:w="1182" w:type="pct"/>
            <w:tcBorders>
              <w:top w:val="nil"/>
              <w:left w:val="nil"/>
              <w:bottom w:val="single" w:sz="4" w:space="0" w:color="auto"/>
              <w:right w:val="single" w:sz="4" w:space="0" w:color="auto"/>
            </w:tcBorders>
            <w:shd w:val="clear" w:color="auto" w:fill="auto"/>
            <w:noWrap/>
            <w:vAlign w:val="bottom"/>
            <w:hideMark/>
          </w:tcPr>
          <w:p w14:paraId="63559C81"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DESATORNILLADOR HEXAGONAL, PEQ</w:t>
            </w:r>
          </w:p>
        </w:tc>
        <w:tc>
          <w:tcPr>
            <w:tcW w:w="594" w:type="pct"/>
            <w:tcBorders>
              <w:top w:val="nil"/>
              <w:left w:val="nil"/>
              <w:bottom w:val="single" w:sz="4" w:space="0" w:color="auto"/>
              <w:right w:val="single" w:sz="4" w:space="0" w:color="auto"/>
            </w:tcBorders>
            <w:shd w:val="clear" w:color="auto" w:fill="auto"/>
            <w:noWrap/>
            <w:vAlign w:val="bottom"/>
            <w:hideMark/>
          </w:tcPr>
          <w:p w14:paraId="6661F8D2"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11</w:t>
            </w:r>
          </w:p>
        </w:tc>
        <w:tc>
          <w:tcPr>
            <w:tcW w:w="785" w:type="pct"/>
            <w:tcBorders>
              <w:top w:val="nil"/>
              <w:left w:val="nil"/>
              <w:bottom w:val="single" w:sz="4" w:space="0" w:color="auto"/>
              <w:right w:val="single" w:sz="4" w:space="0" w:color="auto"/>
            </w:tcBorders>
            <w:shd w:val="clear" w:color="auto" w:fill="auto"/>
            <w:noWrap/>
            <w:vAlign w:val="bottom"/>
            <w:hideMark/>
          </w:tcPr>
          <w:p w14:paraId="57938913"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51FE703F"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292512A1"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0E4879FE"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63726616"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032D61EB"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000000000013596</w:t>
            </w:r>
          </w:p>
        </w:tc>
        <w:tc>
          <w:tcPr>
            <w:tcW w:w="650" w:type="pct"/>
            <w:tcBorders>
              <w:top w:val="nil"/>
              <w:left w:val="nil"/>
              <w:bottom w:val="single" w:sz="4" w:space="0" w:color="auto"/>
              <w:right w:val="single" w:sz="4" w:space="0" w:color="auto"/>
            </w:tcBorders>
            <w:shd w:val="clear" w:color="auto" w:fill="auto"/>
            <w:noWrap/>
            <w:vAlign w:val="bottom"/>
            <w:hideMark/>
          </w:tcPr>
          <w:p w14:paraId="7F123541"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537.316.281.´00.´01</w:t>
            </w:r>
          </w:p>
        </w:tc>
        <w:tc>
          <w:tcPr>
            <w:tcW w:w="1182" w:type="pct"/>
            <w:tcBorders>
              <w:top w:val="nil"/>
              <w:left w:val="nil"/>
              <w:bottom w:val="single" w:sz="4" w:space="0" w:color="auto"/>
              <w:right w:val="single" w:sz="4" w:space="0" w:color="auto"/>
            </w:tcBorders>
            <w:shd w:val="clear" w:color="auto" w:fill="auto"/>
            <w:noWrap/>
            <w:vAlign w:val="bottom"/>
            <w:hideMark/>
          </w:tcPr>
          <w:p w14:paraId="78920A5B"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DISECTOR JOSEPH.</w:t>
            </w:r>
          </w:p>
        </w:tc>
        <w:tc>
          <w:tcPr>
            <w:tcW w:w="594" w:type="pct"/>
            <w:tcBorders>
              <w:top w:val="nil"/>
              <w:left w:val="nil"/>
              <w:bottom w:val="single" w:sz="4" w:space="0" w:color="auto"/>
              <w:right w:val="single" w:sz="4" w:space="0" w:color="auto"/>
            </w:tcBorders>
            <w:shd w:val="clear" w:color="auto" w:fill="auto"/>
            <w:noWrap/>
            <w:vAlign w:val="bottom"/>
            <w:hideMark/>
          </w:tcPr>
          <w:p w14:paraId="15A42CB0"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11</w:t>
            </w:r>
          </w:p>
        </w:tc>
        <w:tc>
          <w:tcPr>
            <w:tcW w:w="785" w:type="pct"/>
            <w:tcBorders>
              <w:top w:val="nil"/>
              <w:left w:val="nil"/>
              <w:bottom w:val="single" w:sz="4" w:space="0" w:color="auto"/>
              <w:right w:val="single" w:sz="4" w:space="0" w:color="auto"/>
            </w:tcBorders>
            <w:shd w:val="clear" w:color="auto" w:fill="auto"/>
            <w:noWrap/>
            <w:vAlign w:val="bottom"/>
            <w:hideMark/>
          </w:tcPr>
          <w:p w14:paraId="56531781"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4CB99936"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0737954C"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7A672E91"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00902ECA"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36C34C1C"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000000000013632</w:t>
            </w:r>
          </w:p>
        </w:tc>
        <w:tc>
          <w:tcPr>
            <w:tcW w:w="650" w:type="pct"/>
            <w:tcBorders>
              <w:top w:val="nil"/>
              <w:left w:val="nil"/>
              <w:bottom w:val="single" w:sz="4" w:space="0" w:color="auto"/>
              <w:right w:val="single" w:sz="4" w:space="0" w:color="auto"/>
            </w:tcBorders>
            <w:shd w:val="clear" w:color="auto" w:fill="auto"/>
            <w:noWrap/>
            <w:vAlign w:val="bottom"/>
            <w:hideMark/>
          </w:tcPr>
          <w:p w14:paraId="7D4B9A25"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537.327.346.´00.´01</w:t>
            </w:r>
          </w:p>
        </w:tc>
        <w:tc>
          <w:tcPr>
            <w:tcW w:w="1182" w:type="pct"/>
            <w:tcBorders>
              <w:top w:val="nil"/>
              <w:left w:val="nil"/>
              <w:bottom w:val="single" w:sz="4" w:space="0" w:color="auto"/>
              <w:right w:val="single" w:sz="4" w:space="0" w:color="auto"/>
            </w:tcBorders>
            <w:shd w:val="clear" w:color="auto" w:fill="auto"/>
            <w:noWrap/>
            <w:vAlign w:val="bottom"/>
            <w:hideMark/>
          </w:tcPr>
          <w:p w14:paraId="586584B0"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ELEVADOR CON CORTE REDONDO, 6</w:t>
            </w:r>
          </w:p>
        </w:tc>
        <w:tc>
          <w:tcPr>
            <w:tcW w:w="594" w:type="pct"/>
            <w:tcBorders>
              <w:top w:val="nil"/>
              <w:left w:val="nil"/>
              <w:bottom w:val="single" w:sz="4" w:space="0" w:color="auto"/>
              <w:right w:val="single" w:sz="4" w:space="0" w:color="auto"/>
            </w:tcBorders>
            <w:shd w:val="clear" w:color="auto" w:fill="auto"/>
            <w:noWrap/>
            <w:vAlign w:val="bottom"/>
            <w:hideMark/>
          </w:tcPr>
          <w:p w14:paraId="49A02888"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11</w:t>
            </w:r>
          </w:p>
        </w:tc>
        <w:tc>
          <w:tcPr>
            <w:tcW w:w="785" w:type="pct"/>
            <w:tcBorders>
              <w:top w:val="nil"/>
              <w:left w:val="nil"/>
              <w:bottom w:val="single" w:sz="4" w:space="0" w:color="auto"/>
              <w:right w:val="single" w:sz="4" w:space="0" w:color="auto"/>
            </w:tcBorders>
            <w:shd w:val="clear" w:color="auto" w:fill="auto"/>
            <w:noWrap/>
            <w:vAlign w:val="bottom"/>
            <w:hideMark/>
          </w:tcPr>
          <w:p w14:paraId="203FC605"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499C74C6"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1238AA4C"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22E9DB56"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6E187CAC"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365FA5DE"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000000000013641</w:t>
            </w:r>
          </w:p>
        </w:tc>
        <w:tc>
          <w:tcPr>
            <w:tcW w:w="650" w:type="pct"/>
            <w:tcBorders>
              <w:top w:val="nil"/>
              <w:left w:val="nil"/>
              <w:bottom w:val="single" w:sz="4" w:space="0" w:color="auto"/>
              <w:right w:val="single" w:sz="4" w:space="0" w:color="auto"/>
            </w:tcBorders>
            <w:shd w:val="clear" w:color="auto" w:fill="auto"/>
            <w:noWrap/>
            <w:vAlign w:val="bottom"/>
            <w:hideMark/>
          </w:tcPr>
          <w:p w14:paraId="0E6B0F1E"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537.327.528.´00.´01</w:t>
            </w:r>
          </w:p>
        </w:tc>
        <w:tc>
          <w:tcPr>
            <w:tcW w:w="1182" w:type="pct"/>
            <w:tcBorders>
              <w:top w:val="nil"/>
              <w:left w:val="nil"/>
              <w:bottom w:val="single" w:sz="4" w:space="0" w:color="auto"/>
              <w:right w:val="single" w:sz="4" w:space="0" w:color="auto"/>
            </w:tcBorders>
            <w:shd w:val="clear" w:color="auto" w:fill="auto"/>
            <w:noWrap/>
            <w:vAlign w:val="bottom"/>
            <w:hideMark/>
          </w:tcPr>
          <w:p w14:paraId="3C2FAC31"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ELEVADOR LANGENBECK, 19.1 CM D</w:t>
            </w:r>
          </w:p>
        </w:tc>
        <w:tc>
          <w:tcPr>
            <w:tcW w:w="594" w:type="pct"/>
            <w:tcBorders>
              <w:top w:val="nil"/>
              <w:left w:val="nil"/>
              <w:bottom w:val="single" w:sz="4" w:space="0" w:color="auto"/>
              <w:right w:val="single" w:sz="4" w:space="0" w:color="auto"/>
            </w:tcBorders>
            <w:shd w:val="clear" w:color="auto" w:fill="auto"/>
            <w:noWrap/>
            <w:vAlign w:val="bottom"/>
            <w:hideMark/>
          </w:tcPr>
          <w:p w14:paraId="0BEDB9C8"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44</w:t>
            </w:r>
          </w:p>
        </w:tc>
        <w:tc>
          <w:tcPr>
            <w:tcW w:w="785" w:type="pct"/>
            <w:tcBorders>
              <w:top w:val="nil"/>
              <w:left w:val="nil"/>
              <w:bottom w:val="single" w:sz="4" w:space="0" w:color="auto"/>
              <w:right w:val="single" w:sz="4" w:space="0" w:color="auto"/>
            </w:tcBorders>
            <w:shd w:val="clear" w:color="auto" w:fill="auto"/>
            <w:noWrap/>
            <w:vAlign w:val="bottom"/>
            <w:hideMark/>
          </w:tcPr>
          <w:p w14:paraId="39FCE94D"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368EF8EE"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25F080A7"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1684575E"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18518855"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3C73D649"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000000000013680</w:t>
            </w:r>
          </w:p>
        </w:tc>
        <w:tc>
          <w:tcPr>
            <w:tcW w:w="650" w:type="pct"/>
            <w:tcBorders>
              <w:top w:val="nil"/>
              <w:left w:val="nil"/>
              <w:bottom w:val="single" w:sz="4" w:space="0" w:color="auto"/>
              <w:right w:val="single" w:sz="4" w:space="0" w:color="auto"/>
            </w:tcBorders>
            <w:shd w:val="clear" w:color="auto" w:fill="auto"/>
            <w:noWrap/>
            <w:vAlign w:val="bottom"/>
            <w:hideMark/>
          </w:tcPr>
          <w:p w14:paraId="42F0757A"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537.327.2839.´00.´01</w:t>
            </w:r>
          </w:p>
        </w:tc>
        <w:tc>
          <w:tcPr>
            <w:tcW w:w="1182" w:type="pct"/>
            <w:tcBorders>
              <w:top w:val="nil"/>
              <w:left w:val="nil"/>
              <w:bottom w:val="single" w:sz="4" w:space="0" w:color="auto"/>
              <w:right w:val="single" w:sz="4" w:space="0" w:color="auto"/>
            </w:tcBorders>
            <w:shd w:val="clear" w:color="auto" w:fill="auto"/>
            <w:noWrap/>
            <w:vAlign w:val="bottom"/>
            <w:hideMark/>
          </w:tcPr>
          <w:p w14:paraId="1DD7A3B0"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ELEVADOR COBB, HOJA CURVA DE 1</w:t>
            </w:r>
          </w:p>
        </w:tc>
        <w:tc>
          <w:tcPr>
            <w:tcW w:w="594" w:type="pct"/>
            <w:tcBorders>
              <w:top w:val="nil"/>
              <w:left w:val="nil"/>
              <w:bottom w:val="single" w:sz="4" w:space="0" w:color="auto"/>
              <w:right w:val="single" w:sz="4" w:space="0" w:color="auto"/>
            </w:tcBorders>
            <w:shd w:val="clear" w:color="auto" w:fill="auto"/>
            <w:noWrap/>
            <w:vAlign w:val="bottom"/>
            <w:hideMark/>
          </w:tcPr>
          <w:p w14:paraId="74AF4CA8"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44</w:t>
            </w:r>
          </w:p>
        </w:tc>
        <w:tc>
          <w:tcPr>
            <w:tcW w:w="785" w:type="pct"/>
            <w:tcBorders>
              <w:top w:val="nil"/>
              <w:left w:val="nil"/>
              <w:bottom w:val="single" w:sz="4" w:space="0" w:color="auto"/>
              <w:right w:val="single" w:sz="4" w:space="0" w:color="auto"/>
            </w:tcBorders>
            <w:shd w:val="clear" w:color="auto" w:fill="auto"/>
            <w:noWrap/>
            <w:vAlign w:val="bottom"/>
            <w:hideMark/>
          </w:tcPr>
          <w:p w14:paraId="041CD24E"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60BCA4D2"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400BE5C1"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2379F24F"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05E9E572"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0AE7F13C"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000000000013682</w:t>
            </w:r>
          </w:p>
        </w:tc>
        <w:tc>
          <w:tcPr>
            <w:tcW w:w="650" w:type="pct"/>
            <w:tcBorders>
              <w:top w:val="nil"/>
              <w:left w:val="nil"/>
              <w:bottom w:val="single" w:sz="4" w:space="0" w:color="auto"/>
              <w:right w:val="single" w:sz="4" w:space="0" w:color="auto"/>
            </w:tcBorders>
            <w:shd w:val="clear" w:color="auto" w:fill="auto"/>
            <w:noWrap/>
            <w:vAlign w:val="bottom"/>
            <w:hideMark/>
          </w:tcPr>
          <w:p w14:paraId="7F1E41CA"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537.327.2854.´00.´01</w:t>
            </w:r>
          </w:p>
        </w:tc>
        <w:tc>
          <w:tcPr>
            <w:tcW w:w="1182" w:type="pct"/>
            <w:tcBorders>
              <w:top w:val="nil"/>
              <w:left w:val="nil"/>
              <w:bottom w:val="single" w:sz="4" w:space="0" w:color="auto"/>
              <w:right w:val="single" w:sz="4" w:space="0" w:color="auto"/>
            </w:tcBorders>
            <w:shd w:val="clear" w:color="auto" w:fill="auto"/>
            <w:noWrap/>
            <w:vAlign w:val="bottom"/>
            <w:hideMark/>
          </w:tcPr>
          <w:p w14:paraId="46CEEF06"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ELEVADOR CON MANGO, VASTAGO RE</w:t>
            </w:r>
          </w:p>
        </w:tc>
        <w:tc>
          <w:tcPr>
            <w:tcW w:w="594" w:type="pct"/>
            <w:tcBorders>
              <w:top w:val="nil"/>
              <w:left w:val="nil"/>
              <w:bottom w:val="single" w:sz="4" w:space="0" w:color="auto"/>
              <w:right w:val="single" w:sz="4" w:space="0" w:color="auto"/>
            </w:tcBorders>
            <w:shd w:val="clear" w:color="auto" w:fill="auto"/>
            <w:noWrap/>
            <w:vAlign w:val="bottom"/>
            <w:hideMark/>
          </w:tcPr>
          <w:p w14:paraId="0BB490C6"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44</w:t>
            </w:r>
          </w:p>
        </w:tc>
        <w:tc>
          <w:tcPr>
            <w:tcW w:w="785" w:type="pct"/>
            <w:tcBorders>
              <w:top w:val="nil"/>
              <w:left w:val="nil"/>
              <w:bottom w:val="single" w:sz="4" w:space="0" w:color="auto"/>
              <w:right w:val="single" w:sz="4" w:space="0" w:color="auto"/>
            </w:tcBorders>
            <w:shd w:val="clear" w:color="auto" w:fill="auto"/>
            <w:noWrap/>
            <w:vAlign w:val="bottom"/>
            <w:hideMark/>
          </w:tcPr>
          <w:p w14:paraId="2922BC5F"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34A14415"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29BD9C9E"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6A2E1BB5"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2C9F8A3D"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7913EF19"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000000000013683</w:t>
            </w:r>
          </w:p>
        </w:tc>
        <w:tc>
          <w:tcPr>
            <w:tcW w:w="650" w:type="pct"/>
            <w:tcBorders>
              <w:top w:val="nil"/>
              <w:left w:val="nil"/>
              <w:bottom w:val="single" w:sz="4" w:space="0" w:color="auto"/>
              <w:right w:val="single" w:sz="4" w:space="0" w:color="auto"/>
            </w:tcBorders>
            <w:shd w:val="clear" w:color="auto" w:fill="auto"/>
            <w:noWrap/>
            <w:vAlign w:val="bottom"/>
            <w:hideMark/>
          </w:tcPr>
          <w:p w14:paraId="0CC88420"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537.327.2862.´00.´01</w:t>
            </w:r>
          </w:p>
        </w:tc>
        <w:tc>
          <w:tcPr>
            <w:tcW w:w="1182" w:type="pct"/>
            <w:tcBorders>
              <w:top w:val="nil"/>
              <w:left w:val="nil"/>
              <w:bottom w:val="single" w:sz="4" w:space="0" w:color="auto"/>
              <w:right w:val="single" w:sz="4" w:space="0" w:color="auto"/>
            </w:tcBorders>
            <w:shd w:val="clear" w:color="auto" w:fill="auto"/>
            <w:noWrap/>
            <w:vAlign w:val="bottom"/>
            <w:hideMark/>
          </w:tcPr>
          <w:p w14:paraId="038184CA"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ELEVADOR CON MANGO, VASTAGO RE</w:t>
            </w:r>
          </w:p>
        </w:tc>
        <w:tc>
          <w:tcPr>
            <w:tcW w:w="594" w:type="pct"/>
            <w:tcBorders>
              <w:top w:val="nil"/>
              <w:left w:val="nil"/>
              <w:bottom w:val="single" w:sz="4" w:space="0" w:color="auto"/>
              <w:right w:val="single" w:sz="4" w:space="0" w:color="auto"/>
            </w:tcBorders>
            <w:shd w:val="clear" w:color="auto" w:fill="auto"/>
            <w:noWrap/>
            <w:vAlign w:val="bottom"/>
            <w:hideMark/>
          </w:tcPr>
          <w:p w14:paraId="1ACFDF99"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44</w:t>
            </w:r>
          </w:p>
        </w:tc>
        <w:tc>
          <w:tcPr>
            <w:tcW w:w="785" w:type="pct"/>
            <w:tcBorders>
              <w:top w:val="nil"/>
              <w:left w:val="nil"/>
              <w:bottom w:val="single" w:sz="4" w:space="0" w:color="auto"/>
              <w:right w:val="single" w:sz="4" w:space="0" w:color="auto"/>
            </w:tcBorders>
            <w:shd w:val="clear" w:color="auto" w:fill="auto"/>
            <w:noWrap/>
            <w:vAlign w:val="bottom"/>
            <w:hideMark/>
          </w:tcPr>
          <w:p w14:paraId="33C1BC7C"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2A68BAF6"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0ED94803"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40AC49FF"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19805EE4"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7F870E63"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000000000013684</w:t>
            </w:r>
          </w:p>
        </w:tc>
        <w:tc>
          <w:tcPr>
            <w:tcW w:w="650" w:type="pct"/>
            <w:tcBorders>
              <w:top w:val="nil"/>
              <w:left w:val="nil"/>
              <w:bottom w:val="single" w:sz="4" w:space="0" w:color="auto"/>
              <w:right w:val="single" w:sz="4" w:space="0" w:color="auto"/>
            </w:tcBorders>
            <w:shd w:val="clear" w:color="auto" w:fill="auto"/>
            <w:noWrap/>
            <w:vAlign w:val="bottom"/>
            <w:hideMark/>
          </w:tcPr>
          <w:p w14:paraId="7B3FF00F"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537.327.2870.´01.´01</w:t>
            </w:r>
          </w:p>
        </w:tc>
        <w:tc>
          <w:tcPr>
            <w:tcW w:w="1182" w:type="pct"/>
            <w:tcBorders>
              <w:top w:val="nil"/>
              <w:left w:val="nil"/>
              <w:bottom w:val="single" w:sz="4" w:space="0" w:color="auto"/>
              <w:right w:val="single" w:sz="4" w:space="0" w:color="auto"/>
            </w:tcBorders>
            <w:shd w:val="clear" w:color="auto" w:fill="auto"/>
            <w:noWrap/>
            <w:vAlign w:val="bottom"/>
            <w:hideMark/>
          </w:tcPr>
          <w:p w14:paraId="5EE978A4"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ELEVADOR CON MANGO, VASTAGO RE</w:t>
            </w:r>
          </w:p>
        </w:tc>
        <w:tc>
          <w:tcPr>
            <w:tcW w:w="594" w:type="pct"/>
            <w:tcBorders>
              <w:top w:val="nil"/>
              <w:left w:val="nil"/>
              <w:bottom w:val="single" w:sz="4" w:space="0" w:color="auto"/>
              <w:right w:val="single" w:sz="4" w:space="0" w:color="auto"/>
            </w:tcBorders>
            <w:shd w:val="clear" w:color="auto" w:fill="auto"/>
            <w:noWrap/>
            <w:vAlign w:val="bottom"/>
            <w:hideMark/>
          </w:tcPr>
          <w:p w14:paraId="3DC61BE5"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99</w:t>
            </w:r>
          </w:p>
        </w:tc>
        <w:tc>
          <w:tcPr>
            <w:tcW w:w="785" w:type="pct"/>
            <w:tcBorders>
              <w:top w:val="nil"/>
              <w:left w:val="nil"/>
              <w:bottom w:val="single" w:sz="4" w:space="0" w:color="auto"/>
              <w:right w:val="single" w:sz="4" w:space="0" w:color="auto"/>
            </w:tcBorders>
            <w:shd w:val="clear" w:color="auto" w:fill="auto"/>
            <w:noWrap/>
            <w:vAlign w:val="bottom"/>
            <w:hideMark/>
          </w:tcPr>
          <w:p w14:paraId="742904BE"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64A7E415"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17E5EB99"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6A8C0A9F"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48625402"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6CC4FE3B"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000000000013739</w:t>
            </w:r>
          </w:p>
        </w:tc>
        <w:tc>
          <w:tcPr>
            <w:tcW w:w="650" w:type="pct"/>
            <w:tcBorders>
              <w:top w:val="nil"/>
              <w:left w:val="nil"/>
              <w:bottom w:val="single" w:sz="4" w:space="0" w:color="auto"/>
              <w:right w:val="single" w:sz="4" w:space="0" w:color="auto"/>
            </w:tcBorders>
            <w:shd w:val="clear" w:color="auto" w:fill="auto"/>
            <w:noWrap/>
            <w:vAlign w:val="bottom"/>
            <w:hideMark/>
          </w:tcPr>
          <w:p w14:paraId="5C5A207B"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537.340.18.´01.´01</w:t>
            </w:r>
          </w:p>
        </w:tc>
        <w:tc>
          <w:tcPr>
            <w:tcW w:w="1182" w:type="pct"/>
            <w:tcBorders>
              <w:top w:val="nil"/>
              <w:left w:val="nil"/>
              <w:bottom w:val="single" w:sz="4" w:space="0" w:color="auto"/>
              <w:right w:val="single" w:sz="4" w:space="0" w:color="auto"/>
            </w:tcBorders>
            <w:shd w:val="clear" w:color="auto" w:fill="auto"/>
            <w:noWrap/>
            <w:vAlign w:val="bottom"/>
            <w:hideMark/>
          </w:tcPr>
          <w:p w14:paraId="089D030D"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ERINA. PINZAS PARA SEPARAR.</w:t>
            </w:r>
          </w:p>
        </w:tc>
        <w:tc>
          <w:tcPr>
            <w:tcW w:w="594" w:type="pct"/>
            <w:tcBorders>
              <w:top w:val="nil"/>
              <w:left w:val="nil"/>
              <w:bottom w:val="single" w:sz="4" w:space="0" w:color="auto"/>
              <w:right w:val="single" w:sz="4" w:space="0" w:color="auto"/>
            </w:tcBorders>
            <w:shd w:val="clear" w:color="auto" w:fill="auto"/>
            <w:noWrap/>
            <w:vAlign w:val="bottom"/>
            <w:hideMark/>
          </w:tcPr>
          <w:p w14:paraId="0A8AC093"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11</w:t>
            </w:r>
          </w:p>
        </w:tc>
        <w:tc>
          <w:tcPr>
            <w:tcW w:w="785" w:type="pct"/>
            <w:tcBorders>
              <w:top w:val="nil"/>
              <w:left w:val="nil"/>
              <w:bottom w:val="single" w:sz="4" w:space="0" w:color="auto"/>
              <w:right w:val="single" w:sz="4" w:space="0" w:color="auto"/>
            </w:tcBorders>
            <w:shd w:val="clear" w:color="auto" w:fill="auto"/>
            <w:noWrap/>
            <w:vAlign w:val="bottom"/>
            <w:hideMark/>
          </w:tcPr>
          <w:p w14:paraId="080A7962"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14DF5E00"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5825DEB8"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3FDE25F1"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17AAD926"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7F3DB92C"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000000000013749</w:t>
            </w:r>
          </w:p>
        </w:tc>
        <w:tc>
          <w:tcPr>
            <w:tcW w:w="650" w:type="pct"/>
            <w:tcBorders>
              <w:top w:val="nil"/>
              <w:left w:val="nil"/>
              <w:bottom w:val="single" w:sz="4" w:space="0" w:color="auto"/>
              <w:right w:val="single" w:sz="4" w:space="0" w:color="auto"/>
            </w:tcBorders>
            <w:shd w:val="clear" w:color="auto" w:fill="auto"/>
            <w:noWrap/>
            <w:vAlign w:val="bottom"/>
            <w:hideMark/>
          </w:tcPr>
          <w:p w14:paraId="7DF5D520"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537.355.747.´00.´01</w:t>
            </w:r>
          </w:p>
        </w:tc>
        <w:tc>
          <w:tcPr>
            <w:tcW w:w="1182" w:type="pct"/>
            <w:tcBorders>
              <w:top w:val="nil"/>
              <w:left w:val="nil"/>
              <w:bottom w:val="single" w:sz="4" w:space="0" w:color="auto"/>
              <w:right w:val="single" w:sz="4" w:space="0" w:color="auto"/>
            </w:tcBorders>
            <w:shd w:val="clear" w:color="auto" w:fill="auto"/>
            <w:noWrap/>
            <w:vAlign w:val="bottom"/>
            <w:hideMark/>
          </w:tcPr>
          <w:p w14:paraId="5AFE2E79"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ESCOFINA PUTTI, DE DOBLE EXTRE</w:t>
            </w:r>
          </w:p>
        </w:tc>
        <w:tc>
          <w:tcPr>
            <w:tcW w:w="594" w:type="pct"/>
            <w:tcBorders>
              <w:top w:val="nil"/>
              <w:left w:val="nil"/>
              <w:bottom w:val="single" w:sz="4" w:space="0" w:color="auto"/>
              <w:right w:val="single" w:sz="4" w:space="0" w:color="auto"/>
            </w:tcBorders>
            <w:shd w:val="clear" w:color="auto" w:fill="auto"/>
            <w:noWrap/>
            <w:vAlign w:val="bottom"/>
            <w:hideMark/>
          </w:tcPr>
          <w:p w14:paraId="6449CFEA"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44</w:t>
            </w:r>
          </w:p>
        </w:tc>
        <w:tc>
          <w:tcPr>
            <w:tcW w:w="785" w:type="pct"/>
            <w:tcBorders>
              <w:top w:val="nil"/>
              <w:left w:val="nil"/>
              <w:bottom w:val="single" w:sz="4" w:space="0" w:color="auto"/>
              <w:right w:val="single" w:sz="4" w:space="0" w:color="auto"/>
            </w:tcBorders>
            <w:shd w:val="clear" w:color="auto" w:fill="auto"/>
            <w:noWrap/>
            <w:vAlign w:val="bottom"/>
            <w:hideMark/>
          </w:tcPr>
          <w:p w14:paraId="7EBA3CCA"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49BB0A18"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277F062C"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4F1C9C73"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51577C1A"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10593377"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000000000013963</w:t>
            </w:r>
          </w:p>
        </w:tc>
        <w:tc>
          <w:tcPr>
            <w:tcW w:w="650" w:type="pct"/>
            <w:tcBorders>
              <w:top w:val="nil"/>
              <w:left w:val="nil"/>
              <w:bottom w:val="single" w:sz="4" w:space="0" w:color="auto"/>
              <w:right w:val="single" w:sz="4" w:space="0" w:color="auto"/>
            </w:tcBorders>
            <w:shd w:val="clear" w:color="auto" w:fill="auto"/>
            <w:noWrap/>
            <w:vAlign w:val="bottom"/>
            <w:hideMark/>
          </w:tcPr>
          <w:p w14:paraId="49181999"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537.440.454.´00.´01</w:t>
            </w:r>
          </w:p>
        </w:tc>
        <w:tc>
          <w:tcPr>
            <w:tcW w:w="1182" w:type="pct"/>
            <w:tcBorders>
              <w:top w:val="nil"/>
              <w:left w:val="nil"/>
              <w:bottom w:val="single" w:sz="4" w:space="0" w:color="auto"/>
              <w:right w:val="single" w:sz="4" w:space="0" w:color="auto"/>
            </w:tcBorders>
            <w:shd w:val="clear" w:color="auto" w:fill="auto"/>
            <w:noWrap/>
            <w:vAlign w:val="bottom"/>
            <w:hideMark/>
          </w:tcPr>
          <w:p w14:paraId="3C9AD35B"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GANCHO AGUDO.</w:t>
            </w:r>
          </w:p>
        </w:tc>
        <w:tc>
          <w:tcPr>
            <w:tcW w:w="594" w:type="pct"/>
            <w:tcBorders>
              <w:top w:val="nil"/>
              <w:left w:val="nil"/>
              <w:bottom w:val="single" w:sz="4" w:space="0" w:color="auto"/>
              <w:right w:val="single" w:sz="4" w:space="0" w:color="auto"/>
            </w:tcBorders>
            <w:shd w:val="clear" w:color="auto" w:fill="auto"/>
            <w:noWrap/>
            <w:vAlign w:val="bottom"/>
            <w:hideMark/>
          </w:tcPr>
          <w:p w14:paraId="1AAB1C8F"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44</w:t>
            </w:r>
          </w:p>
        </w:tc>
        <w:tc>
          <w:tcPr>
            <w:tcW w:w="785" w:type="pct"/>
            <w:tcBorders>
              <w:top w:val="nil"/>
              <w:left w:val="nil"/>
              <w:bottom w:val="single" w:sz="4" w:space="0" w:color="auto"/>
              <w:right w:val="single" w:sz="4" w:space="0" w:color="auto"/>
            </w:tcBorders>
            <w:shd w:val="clear" w:color="auto" w:fill="auto"/>
            <w:noWrap/>
            <w:vAlign w:val="bottom"/>
            <w:hideMark/>
          </w:tcPr>
          <w:p w14:paraId="31734CE7"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2F5A012D"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2AEBEB39"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37ABB54F"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304527E0"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2440DA92"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000000000013964</w:t>
            </w:r>
          </w:p>
        </w:tc>
        <w:tc>
          <w:tcPr>
            <w:tcW w:w="650" w:type="pct"/>
            <w:tcBorders>
              <w:top w:val="nil"/>
              <w:left w:val="nil"/>
              <w:bottom w:val="single" w:sz="4" w:space="0" w:color="auto"/>
              <w:right w:val="single" w:sz="4" w:space="0" w:color="auto"/>
            </w:tcBorders>
            <w:shd w:val="clear" w:color="auto" w:fill="auto"/>
            <w:noWrap/>
            <w:vAlign w:val="bottom"/>
            <w:hideMark/>
          </w:tcPr>
          <w:p w14:paraId="670DE6CF"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537.440.496.´00.´01</w:t>
            </w:r>
          </w:p>
        </w:tc>
        <w:tc>
          <w:tcPr>
            <w:tcW w:w="1182" w:type="pct"/>
            <w:tcBorders>
              <w:top w:val="nil"/>
              <w:left w:val="nil"/>
              <w:bottom w:val="single" w:sz="4" w:space="0" w:color="auto"/>
              <w:right w:val="single" w:sz="4" w:space="0" w:color="auto"/>
            </w:tcBorders>
            <w:shd w:val="clear" w:color="auto" w:fill="auto"/>
            <w:noWrap/>
            <w:vAlign w:val="bottom"/>
            <w:hideMark/>
          </w:tcPr>
          <w:p w14:paraId="1B5C6FE3"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GANCHO CUSHING LARESCO, PUNTA</w:t>
            </w:r>
          </w:p>
        </w:tc>
        <w:tc>
          <w:tcPr>
            <w:tcW w:w="594" w:type="pct"/>
            <w:tcBorders>
              <w:top w:val="nil"/>
              <w:left w:val="nil"/>
              <w:bottom w:val="single" w:sz="4" w:space="0" w:color="auto"/>
              <w:right w:val="single" w:sz="4" w:space="0" w:color="auto"/>
            </w:tcBorders>
            <w:shd w:val="clear" w:color="auto" w:fill="auto"/>
            <w:noWrap/>
            <w:vAlign w:val="bottom"/>
            <w:hideMark/>
          </w:tcPr>
          <w:p w14:paraId="443D2564"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11</w:t>
            </w:r>
          </w:p>
        </w:tc>
        <w:tc>
          <w:tcPr>
            <w:tcW w:w="785" w:type="pct"/>
            <w:tcBorders>
              <w:top w:val="nil"/>
              <w:left w:val="nil"/>
              <w:bottom w:val="single" w:sz="4" w:space="0" w:color="auto"/>
              <w:right w:val="single" w:sz="4" w:space="0" w:color="auto"/>
            </w:tcBorders>
            <w:shd w:val="clear" w:color="auto" w:fill="auto"/>
            <w:noWrap/>
            <w:vAlign w:val="bottom"/>
            <w:hideMark/>
          </w:tcPr>
          <w:p w14:paraId="78D04391"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68BD1480"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38C85209"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77FFED72"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6945E1AC"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681780C8"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lastRenderedPageBreak/>
              <w:t>000000000013969</w:t>
            </w:r>
          </w:p>
        </w:tc>
        <w:tc>
          <w:tcPr>
            <w:tcW w:w="650" w:type="pct"/>
            <w:tcBorders>
              <w:top w:val="nil"/>
              <w:left w:val="nil"/>
              <w:bottom w:val="single" w:sz="4" w:space="0" w:color="auto"/>
              <w:right w:val="single" w:sz="4" w:space="0" w:color="auto"/>
            </w:tcBorders>
            <w:shd w:val="clear" w:color="auto" w:fill="auto"/>
            <w:noWrap/>
            <w:vAlign w:val="bottom"/>
            <w:hideMark/>
          </w:tcPr>
          <w:p w14:paraId="68B472A3"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537.440.686.´01.´01</w:t>
            </w:r>
          </w:p>
        </w:tc>
        <w:tc>
          <w:tcPr>
            <w:tcW w:w="1182" w:type="pct"/>
            <w:tcBorders>
              <w:top w:val="nil"/>
              <w:left w:val="nil"/>
              <w:bottom w:val="single" w:sz="4" w:space="0" w:color="auto"/>
              <w:right w:val="single" w:sz="4" w:space="0" w:color="auto"/>
            </w:tcBorders>
            <w:shd w:val="clear" w:color="auto" w:fill="auto"/>
            <w:noWrap/>
            <w:vAlign w:val="bottom"/>
            <w:hideMark/>
          </w:tcPr>
          <w:p w14:paraId="6D9ECC53"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GANCHO FOMMON, CON 2 GARFIOS A</w:t>
            </w:r>
          </w:p>
        </w:tc>
        <w:tc>
          <w:tcPr>
            <w:tcW w:w="594" w:type="pct"/>
            <w:tcBorders>
              <w:top w:val="nil"/>
              <w:left w:val="nil"/>
              <w:bottom w:val="single" w:sz="4" w:space="0" w:color="auto"/>
              <w:right w:val="single" w:sz="4" w:space="0" w:color="auto"/>
            </w:tcBorders>
            <w:shd w:val="clear" w:color="auto" w:fill="auto"/>
            <w:noWrap/>
            <w:vAlign w:val="bottom"/>
            <w:hideMark/>
          </w:tcPr>
          <w:p w14:paraId="001188B0"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11</w:t>
            </w:r>
          </w:p>
        </w:tc>
        <w:tc>
          <w:tcPr>
            <w:tcW w:w="785" w:type="pct"/>
            <w:tcBorders>
              <w:top w:val="nil"/>
              <w:left w:val="nil"/>
              <w:bottom w:val="single" w:sz="4" w:space="0" w:color="auto"/>
              <w:right w:val="single" w:sz="4" w:space="0" w:color="auto"/>
            </w:tcBorders>
            <w:shd w:val="clear" w:color="auto" w:fill="auto"/>
            <w:noWrap/>
            <w:vAlign w:val="bottom"/>
            <w:hideMark/>
          </w:tcPr>
          <w:p w14:paraId="3BB57738"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3BAB6A6D"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3A1E98DC"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42DB11C7"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4C9D6FD8"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38EF7048"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000000000013971</w:t>
            </w:r>
          </w:p>
        </w:tc>
        <w:tc>
          <w:tcPr>
            <w:tcW w:w="650" w:type="pct"/>
            <w:tcBorders>
              <w:top w:val="nil"/>
              <w:left w:val="nil"/>
              <w:bottom w:val="single" w:sz="4" w:space="0" w:color="auto"/>
              <w:right w:val="single" w:sz="4" w:space="0" w:color="auto"/>
            </w:tcBorders>
            <w:shd w:val="clear" w:color="auto" w:fill="auto"/>
            <w:noWrap/>
            <w:vAlign w:val="bottom"/>
            <w:hideMark/>
          </w:tcPr>
          <w:p w14:paraId="54B34A1B"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537.440.710.´00.´01</w:t>
            </w:r>
          </w:p>
        </w:tc>
        <w:tc>
          <w:tcPr>
            <w:tcW w:w="1182" w:type="pct"/>
            <w:tcBorders>
              <w:top w:val="nil"/>
              <w:left w:val="nil"/>
              <w:bottom w:val="single" w:sz="4" w:space="0" w:color="auto"/>
              <w:right w:val="single" w:sz="4" w:space="0" w:color="auto"/>
            </w:tcBorders>
            <w:shd w:val="clear" w:color="auto" w:fill="auto"/>
            <w:noWrap/>
            <w:vAlign w:val="bottom"/>
            <w:hideMark/>
          </w:tcPr>
          <w:p w14:paraId="7D2EC060"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GANCHO JOSEPH, UN GARFIO, 15 C</w:t>
            </w:r>
          </w:p>
        </w:tc>
        <w:tc>
          <w:tcPr>
            <w:tcW w:w="594" w:type="pct"/>
            <w:tcBorders>
              <w:top w:val="nil"/>
              <w:left w:val="nil"/>
              <w:bottom w:val="single" w:sz="4" w:space="0" w:color="auto"/>
              <w:right w:val="single" w:sz="4" w:space="0" w:color="auto"/>
            </w:tcBorders>
            <w:shd w:val="clear" w:color="auto" w:fill="auto"/>
            <w:noWrap/>
            <w:vAlign w:val="bottom"/>
            <w:hideMark/>
          </w:tcPr>
          <w:p w14:paraId="05972986"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22</w:t>
            </w:r>
          </w:p>
        </w:tc>
        <w:tc>
          <w:tcPr>
            <w:tcW w:w="785" w:type="pct"/>
            <w:tcBorders>
              <w:top w:val="nil"/>
              <w:left w:val="nil"/>
              <w:bottom w:val="single" w:sz="4" w:space="0" w:color="auto"/>
              <w:right w:val="single" w:sz="4" w:space="0" w:color="auto"/>
            </w:tcBorders>
            <w:shd w:val="clear" w:color="auto" w:fill="auto"/>
            <w:noWrap/>
            <w:vAlign w:val="bottom"/>
            <w:hideMark/>
          </w:tcPr>
          <w:p w14:paraId="1320BCE5"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69FB4E0B"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68EDE651"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09A9A7F7"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34911F15"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4ED88563"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000000000013977</w:t>
            </w:r>
          </w:p>
        </w:tc>
        <w:tc>
          <w:tcPr>
            <w:tcW w:w="650" w:type="pct"/>
            <w:tcBorders>
              <w:top w:val="nil"/>
              <w:left w:val="nil"/>
              <w:bottom w:val="single" w:sz="4" w:space="0" w:color="auto"/>
              <w:right w:val="single" w:sz="4" w:space="0" w:color="auto"/>
            </w:tcBorders>
            <w:shd w:val="clear" w:color="auto" w:fill="auto"/>
            <w:noWrap/>
            <w:vAlign w:val="bottom"/>
            <w:hideMark/>
          </w:tcPr>
          <w:p w14:paraId="63821196"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537.440.1056.´00.´01</w:t>
            </w:r>
          </w:p>
        </w:tc>
        <w:tc>
          <w:tcPr>
            <w:tcW w:w="1182" w:type="pct"/>
            <w:tcBorders>
              <w:top w:val="nil"/>
              <w:left w:val="nil"/>
              <w:bottom w:val="single" w:sz="4" w:space="0" w:color="auto"/>
              <w:right w:val="single" w:sz="4" w:space="0" w:color="auto"/>
            </w:tcBorders>
            <w:shd w:val="clear" w:color="auto" w:fill="auto"/>
            <w:noWrap/>
            <w:vAlign w:val="bottom"/>
            <w:hideMark/>
          </w:tcPr>
          <w:p w14:paraId="0FE9938B"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GANCHO MEDIANO, PARA HUESO, 23</w:t>
            </w:r>
          </w:p>
        </w:tc>
        <w:tc>
          <w:tcPr>
            <w:tcW w:w="594" w:type="pct"/>
            <w:tcBorders>
              <w:top w:val="nil"/>
              <w:left w:val="nil"/>
              <w:bottom w:val="single" w:sz="4" w:space="0" w:color="auto"/>
              <w:right w:val="single" w:sz="4" w:space="0" w:color="auto"/>
            </w:tcBorders>
            <w:shd w:val="clear" w:color="auto" w:fill="auto"/>
            <w:noWrap/>
            <w:vAlign w:val="bottom"/>
            <w:hideMark/>
          </w:tcPr>
          <w:p w14:paraId="0ECDEC21"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44</w:t>
            </w:r>
          </w:p>
        </w:tc>
        <w:tc>
          <w:tcPr>
            <w:tcW w:w="785" w:type="pct"/>
            <w:tcBorders>
              <w:top w:val="nil"/>
              <w:left w:val="nil"/>
              <w:bottom w:val="single" w:sz="4" w:space="0" w:color="auto"/>
              <w:right w:val="single" w:sz="4" w:space="0" w:color="auto"/>
            </w:tcBorders>
            <w:shd w:val="clear" w:color="auto" w:fill="auto"/>
            <w:noWrap/>
            <w:vAlign w:val="bottom"/>
            <w:hideMark/>
          </w:tcPr>
          <w:p w14:paraId="0CE85D0C"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49464B88"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28CC86C3"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495A9EF6"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555BDB38"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3E6228B1"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000000000013981</w:t>
            </w:r>
          </w:p>
        </w:tc>
        <w:tc>
          <w:tcPr>
            <w:tcW w:w="650" w:type="pct"/>
            <w:tcBorders>
              <w:top w:val="nil"/>
              <w:left w:val="nil"/>
              <w:bottom w:val="single" w:sz="4" w:space="0" w:color="auto"/>
              <w:right w:val="single" w:sz="4" w:space="0" w:color="auto"/>
            </w:tcBorders>
            <w:shd w:val="clear" w:color="auto" w:fill="auto"/>
            <w:noWrap/>
            <w:vAlign w:val="bottom"/>
            <w:hideMark/>
          </w:tcPr>
          <w:p w14:paraId="56BFF3C1"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537.440.1098.´00.´01</w:t>
            </w:r>
          </w:p>
        </w:tc>
        <w:tc>
          <w:tcPr>
            <w:tcW w:w="1182" w:type="pct"/>
            <w:tcBorders>
              <w:top w:val="nil"/>
              <w:left w:val="nil"/>
              <w:bottom w:val="single" w:sz="4" w:space="0" w:color="auto"/>
              <w:right w:val="single" w:sz="4" w:space="0" w:color="auto"/>
            </w:tcBorders>
            <w:shd w:val="clear" w:color="auto" w:fill="auto"/>
            <w:noWrap/>
            <w:vAlign w:val="bottom"/>
            <w:hideMark/>
          </w:tcPr>
          <w:p w14:paraId="1CF70AB5"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GANCHO PEQUEÑO, PARA HUESO, 23</w:t>
            </w:r>
          </w:p>
        </w:tc>
        <w:tc>
          <w:tcPr>
            <w:tcW w:w="594" w:type="pct"/>
            <w:tcBorders>
              <w:top w:val="nil"/>
              <w:left w:val="nil"/>
              <w:bottom w:val="single" w:sz="4" w:space="0" w:color="auto"/>
              <w:right w:val="single" w:sz="4" w:space="0" w:color="auto"/>
            </w:tcBorders>
            <w:shd w:val="clear" w:color="auto" w:fill="auto"/>
            <w:noWrap/>
            <w:vAlign w:val="bottom"/>
            <w:hideMark/>
          </w:tcPr>
          <w:p w14:paraId="4C628231"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44</w:t>
            </w:r>
          </w:p>
        </w:tc>
        <w:tc>
          <w:tcPr>
            <w:tcW w:w="785" w:type="pct"/>
            <w:tcBorders>
              <w:top w:val="nil"/>
              <w:left w:val="nil"/>
              <w:bottom w:val="single" w:sz="4" w:space="0" w:color="auto"/>
              <w:right w:val="single" w:sz="4" w:space="0" w:color="auto"/>
            </w:tcBorders>
            <w:shd w:val="clear" w:color="auto" w:fill="auto"/>
            <w:noWrap/>
            <w:vAlign w:val="bottom"/>
            <w:hideMark/>
          </w:tcPr>
          <w:p w14:paraId="7A2973BB"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2349B649"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5DE2D0FB"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61780B71"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4E01B153"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3FF5E622"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000000000013987</w:t>
            </w:r>
          </w:p>
        </w:tc>
        <w:tc>
          <w:tcPr>
            <w:tcW w:w="650" w:type="pct"/>
            <w:tcBorders>
              <w:top w:val="nil"/>
              <w:left w:val="nil"/>
              <w:bottom w:val="single" w:sz="4" w:space="0" w:color="auto"/>
              <w:right w:val="single" w:sz="4" w:space="0" w:color="auto"/>
            </w:tcBorders>
            <w:shd w:val="clear" w:color="auto" w:fill="auto"/>
            <w:noWrap/>
            <w:vAlign w:val="bottom"/>
            <w:hideMark/>
          </w:tcPr>
          <w:p w14:paraId="578A8AAE"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537.440.1163.´01.´01</w:t>
            </w:r>
          </w:p>
        </w:tc>
        <w:tc>
          <w:tcPr>
            <w:tcW w:w="1182" w:type="pct"/>
            <w:tcBorders>
              <w:top w:val="nil"/>
              <w:left w:val="nil"/>
              <w:bottom w:val="single" w:sz="4" w:space="0" w:color="auto"/>
              <w:right w:val="single" w:sz="4" w:space="0" w:color="auto"/>
            </w:tcBorders>
            <w:shd w:val="clear" w:color="auto" w:fill="auto"/>
            <w:noWrap/>
            <w:vAlign w:val="bottom"/>
            <w:hideMark/>
          </w:tcPr>
          <w:p w14:paraId="78F7175D"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GANCHO, DE GARFIO AFILADO, MED</w:t>
            </w:r>
          </w:p>
        </w:tc>
        <w:tc>
          <w:tcPr>
            <w:tcW w:w="594" w:type="pct"/>
            <w:tcBorders>
              <w:top w:val="nil"/>
              <w:left w:val="nil"/>
              <w:bottom w:val="single" w:sz="4" w:space="0" w:color="auto"/>
              <w:right w:val="single" w:sz="4" w:space="0" w:color="auto"/>
            </w:tcBorders>
            <w:shd w:val="clear" w:color="auto" w:fill="auto"/>
            <w:noWrap/>
            <w:vAlign w:val="bottom"/>
            <w:hideMark/>
          </w:tcPr>
          <w:p w14:paraId="3A48490A"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11</w:t>
            </w:r>
          </w:p>
        </w:tc>
        <w:tc>
          <w:tcPr>
            <w:tcW w:w="785" w:type="pct"/>
            <w:tcBorders>
              <w:top w:val="nil"/>
              <w:left w:val="nil"/>
              <w:bottom w:val="single" w:sz="4" w:space="0" w:color="auto"/>
              <w:right w:val="single" w:sz="4" w:space="0" w:color="auto"/>
            </w:tcBorders>
            <w:shd w:val="clear" w:color="auto" w:fill="auto"/>
            <w:noWrap/>
            <w:vAlign w:val="bottom"/>
            <w:hideMark/>
          </w:tcPr>
          <w:p w14:paraId="0226E106"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2893553C"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37399F2A"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389BD9DC"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27A408CC"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31FCA647"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000000000014028</w:t>
            </w:r>
          </w:p>
        </w:tc>
        <w:tc>
          <w:tcPr>
            <w:tcW w:w="650" w:type="pct"/>
            <w:tcBorders>
              <w:top w:val="nil"/>
              <w:left w:val="nil"/>
              <w:bottom w:val="single" w:sz="4" w:space="0" w:color="auto"/>
              <w:right w:val="single" w:sz="4" w:space="0" w:color="auto"/>
            </w:tcBorders>
            <w:shd w:val="clear" w:color="auto" w:fill="auto"/>
            <w:noWrap/>
            <w:vAlign w:val="bottom"/>
            <w:hideMark/>
          </w:tcPr>
          <w:p w14:paraId="4483C590"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537.457.173.´01.´01</w:t>
            </w:r>
          </w:p>
        </w:tc>
        <w:tc>
          <w:tcPr>
            <w:tcW w:w="1182" w:type="pct"/>
            <w:tcBorders>
              <w:top w:val="nil"/>
              <w:left w:val="nil"/>
              <w:bottom w:val="single" w:sz="4" w:space="0" w:color="auto"/>
              <w:right w:val="single" w:sz="4" w:space="0" w:color="auto"/>
            </w:tcBorders>
            <w:shd w:val="clear" w:color="auto" w:fill="auto"/>
            <w:noWrap/>
            <w:vAlign w:val="bottom"/>
            <w:hideMark/>
          </w:tcPr>
          <w:p w14:paraId="0E3F0201"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GUBIA STILLE LUER, RECTA, LONG</w:t>
            </w:r>
          </w:p>
        </w:tc>
        <w:tc>
          <w:tcPr>
            <w:tcW w:w="594" w:type="pct"/>
            <w:tcBorders>
              <w:top w:val="nil"/>
              <w:left w:val="nil"/>
              <w:bottom w:val="single" w:sz="4" w:space="0" w:color="auto"/>
              <w:right w:val="single" w:sz="4" w:space="0" w:color="auto"/>
            </w:tcBorders>
            <w:shd w:val="clear" w:color="auto" w:fill="auto"/>
            <w:noWrap/>
            <w:vAlign w:val="bottom"/>
            <w:hideMark/>
          </w:tcPr>
          <w:p w14:paraId="223C87ED"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66</w:t>
            </w:r>
          </w:p>
        </w:tc>
        <w:tc>
          <w:tcPr>
            <w:tcW w:w="785" w:type="pct"/>
            <w:tcBorders>
              <w:top w:val="nil"/>
              <w:left w:val="nil"/>
              <w:bottom w:val="single" w:sz="4" w:space="0" w:color="auto"/>
              <w:right w:val="single" w:sz="4" w:space="0" w:color="auto"/>
            </w:tcBorders>
            <w:shd w:val="clear" w:color="auto" w:fill="auto"/>
            <w:noWrap/>
            <w:vAlign w:val="bottom"/>
            <w:hideMark/>
          </w:tcPr>
          <w:p w14:paraId="07376558"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73379710"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36AB468F"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63BEBEA1"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3AC467EA"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5AF23993"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000000000014034</w:t>
            </w:r>
          </w:p>
        </w:tc>
        <w:tc>
          <w:tcPr>
            <w:tcW w:w="650" w:type="pct"/>
            <w:tcBorders>
              <w:top w:val="nil"/>
              <w:left w:val="nil"/>
              <w:bottom w:val="single" w:sz="4" w:space="0" w:color="auto"/>
              <w:right w:val="single" w:sz="4" w:space="0" w:color="auto"/>
            </w:tcBorders>
            <w:shd w:val="clear" w:color="auto" w:fill="auto"/>
            <w:noWrap/>
            <w:vAlign w:val="bottom"/>
            <w:hideMark/>
          </w:tcPr>
          <w:p w14:paraId="19979079"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537.457.231.´00.´01</w:t>
            </w:r>
          </w:p>
        </w:tc>
        <w:tc>
          <w:tcPr>
            <w:tcW w:w="1182" w:type="pct"/>
            <w:tcBorders>
              <w:top w:val="nil"/>
              <w:left w:val="nil"/>
              <w:bottom w:val="single" w:sz="4" w:space="0" w:color="auto"/>
              <w:right w:val="single" w:sz="4" w:space="0" w:color="auto"/>
            </w:tcBorders>
            <w:shd w:val="clear" w:color="auto" w:fill="auto"/>
            <w:noWrap/>
            <w:vAlign w:val="bottom"/>
            <w:hideMark/>
          </w:tcPr>
          <w:p w14:paraId="668E4427"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GUBIA FRIEDMAN, CURVA, DE 140</w:t>
            </w:r>
          </w:p>
        </w:tc>
        <w:tc>
          <w:tcPr>
            <w:tcW w:w="594" w:type="pct"/>
            <w:tcBorders>
              <w:top w:val="nil"/>
              <w:left w:val="nil"/>
              <w:bottom w:val="single" w:sz="4" w:space="0" w:color="auto"/>
              <w:right w:val="single" w:sz="4" w:space="0" w:color="auto"/>
            </w:tcBorders>
            <w:shd w:val="clear" w:color="auto" w:fill="auto"/>
            <w:noWrap/>
            <w:vAlign w:val="bottom"/>
            <w:hideMark/>
          </w:tcPr>
          <w:p w14:paraId="7AD96FF8"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33</w:t>
            </w:r>
          </w:p>
        </w:tc>
        <w:tc>
          <w:tcPr>
            <w:tcW w:w="785" w:type="pct"/>
            <w:tcBorders>
              <w:top w:val="nil"/>
              <w:left w:val="nil"/>
              <w:bottom w:val="single" w:sz="4" w:space="0" w:color="auto"/>
              <w:right w:val="single" w:sz="4" w:space="0" w:color="auto"/>
            </w:tcBorders>
            <w:shd w:val="clear" w:color="auto" w:fill="auto"/>
            <w:noWrap/>
            <w:vAlign w:val="bottom"/>
            <w:hideMark/>
          </w:tcPr>
          <w:p w14:paraId="02A97B34"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3AE821FA"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766C547A"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34F1C94D"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3CE36C9C"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1BD346CA"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000000000014038</w:t>
            </w:r>
          </w:p>
        </w:tc>
        <w:tc>
          <w:tcPr>
            <w:tcW w:w="650" w:type="pct"/>
            <w:tcBorders>
              <w:top w:val="nil"/>
              <w:left w:val="nil"/>
              <w:bottom w:val="single" w:sz="4" w:space="0" w:color="auto"/>
              <w:right w:val="single" w:sz="4" w:space="0" w:color="auto"/>
            </w:tcBorders>
            <w:shd w:val="clear" w:color="auto" w:fill="auto"/>
            <w:noWrap/>
            <w:vAlign w:val="bottom"/>
            <w:hideMark/>
          </w:tcPr>
          <w:p w14:paraId="134F7180"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537.457.272.´00.´01</w:t>
            </w:r>
          </w:p>
        </w:tc>
        <w:tc>
          <w:tcPr>
            <w:tcW w:w="1182" w:type="pct"/>
            <w:tcBorders>
              <w:top w:val="nil"/>
              <w:left w:val="nil"/>
              <w:bottom w:val="single" w:sz="4" w:space="0" w:color="auto"/>
              <w:right w:val="single" w:sz="4" w:space="0" w:color="auto"/>
            </w:tcBorders>
            <w:shd w:val="clear" w:color="auto" w:fill="auto"/>
            <w:noWrap/>
            <w:vAlign w:val="bottom"/>
            <w:hideMark/>
          </w:tcPr>
          <w:p w14:paraId="69C2053A"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PINZA GUBIA LEMPERT CURVA, DE</w:t>
            </w:r>
          </w:p>
        </w:tc>
        <w:tc>
          <w:tcPr>
            <w:tcW w:w="594" w:type="pct"/>
            <w:tcBorders>
              <w:top w:val="nil"/>
              <w:left w:val="nil"/>
              <w:bottom w:val="single" w:sz="4" w:space="0" w:color="auto"/>
              <w:right w:val="single" w:sz="4" w:space="0" w:color="auto"/>
            </w:tcBorders>
            <w:shd w:val="clear" w:color="auto" w:fill="auto"/>
            <w:noWrap/>
            <w:vAlign w:val="bottom"/>
            <w:hideMark/>
          </w:tcPr>
          <w:p w14:paraId="534F7815"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22</w:t>
            </w:r>
          </w:p>
        </w:tc>
        <w:tc>
          <w:tcPr>
            <w:tcW w:w="785" w:type="pct"/>
            <w:tcBorders>
              <w:top w:val="nil"/>
              <w:left w:val="nil"/>
              <w:bottom w:val="single" w:sz="4" w:space="0" w:color="auto"/>
              <w:right w:val="single" w:sz="4" w:space="0" w:color="auto"/>
            </w:tcBorders>
            <w:shd w:val="clear" w:color="auto" w:fill="auto"/>
            <w:noWrap/>
            <w:vAlign w:val="bottom"/>
            <w:hideMark/>
          </w:tcPr>
          <w:p w14:paraId="2ABE9AB1"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6D4142B4"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7BA8DB63"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17F569AA"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401F53C0"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7BCA6BF1"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000000000014040</w:t>
            </w:r>
          </w:p>
        </w:tc>
        <w:tc>
          <w:tcPr>
            <w:tcW w:w="650" w:type="pct"/>
            <w:tcBorders>
              <w:top w:val="nil"/>
              <w:left w:val="nil"/>
              <w:bottom w:val="single" w:sz="4" w:space="0" w:color="auto"/>
              <w:right w:val="single" w:sz="4" w:space="0" w:color="auto"/>
            </w:tcBorders>
            <w:shd w:val="clear" w:color="auto" w:fill="auto"/>
            <w:noWrap/>
            <w:vAlign w:val="bottom"/>
            <w:hideMark/>
          </w:tcPr>
          <w:p w14:paraId="1F9C0380"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537.457.298.´00.´01</w:t>
            </w:r>
          </w:p>
        </w:tc>
        <w:tc>
          <w:tcPr>
            <w:tcW w:w="1182" w:type="pct"/>
            <w:tcBorders>
              <w:top w:val="nil"/>
              <w:left w:val="nil"/>
              <w:bottom w:val="single" w:sz="4" w:space="0" w:color="auto"/>
              <w:right w:val="single" w:sz="4" w:space="0" w:color="auto"/>
            </w:tcBorders>
            <w:shd w:val="clear" w:color="auto" w:fill="auto"/>
            <w:noWrap/>
            <w:vAlign w:val="bottom"/>
            <w:hideMark/>
          </w:tcPr>
          <w:p w14:paraId="3F3EFE39"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PINZA GUBIA LUER, CURVA LIGERA</w:t>
            </w:r>
          </w:p>
        </w:tc>
        <w:tc>
          <w:tcPr>
            <w:tcW w:w="594" w:type="pct"/>
            <w:tcBorders>
              <w:top w:val="nil"/>
              <w:left w:val="nil"/>
              <w:bottom w:val="single" w:sz="4" w:space="0" w:color="auto"/>
              <w:right w:val="single" w:sz="4" w:space="0" w:color="auto"/>
            </w:tcBorders>
            <w:shd w:val="clear" w:color="auto" w:fill="auto"/>
            <w:noWrap/>
            <w:vAlign w:val="bottom"/>
            <w:hideMark/>
          </w:tcPr>
          <w:p w14:paraId="6EAB9770"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33</w:t>
            </w:r>
          </w:p>
        </w:tc>
        <w:tc>
          <w:tcPr>
            <w:tcW w:w="785" w:type="pct"/>
            <w:tcBorders>
              <w:top w:val="nil"/>
              <w:left w:val="nil"/>
              <w:bottom w:val="single" w:sz="4" w:space="0" w:color="auto"/>
              <w:right w:val="single" w:sz="4" w:space="0" w:color="auto"/>
            </w:tcBorders>
            <w:shd w:val="clear" w:color="auto" w:fill="auto"/>
            <w:noWrap/>
            <w:vAlign w:val="bottom"/>
            <w:hideMark/>
          </w:tcPr>
          <w:p w14:paraId="47DD8F82"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19D756C1"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7527EC7F"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17A8C1CB"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76F22186"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0CDCBFC6"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000000000014044</w:t>
            </w:r>
          </w:p>
        </w:tc>
        <w:tc>
          <w:tcPr>
            <w:tcW w:w="650" w:type="pct"/>
            <w:tcBorders>
              <w:top w:val="nil"/>
              <w:left w:val="nil"/>
              <w:bottom w:val="single" w:sz="4" w:space="0" w:color="auto"/>
              <w:right w:val="single" w:sz="4" w:space="0" w:color="auto"/>
            </w:tcBorders>
            <w:shd w:val="clear" w:color="auto" w:fill="auto"/>
            <w:noWrap/>
            <w:vAlign w:val="bottom"/>
            <w:hideMark/>
          </w:tcPr>
          <w:p w14:paraId="0BB5CC4D"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537.457.330.´00.´01</w:t>
            </w:r>
          </w:p>
        </w:tc>
        <w:tc>
          <w:tcPr>
            <w:tcW w:w="1182" w:type="pct"/>
            <w:tcBorders>
              <w:top w:val="nil"/>
              <w:left w:val="nil"/>
              <w:bottom w:val="single" w:sz="4" w:space="0" w:color="auto"/>
              <w:right w:val="single" w:sz="4" w:space="0" w:color="auto"/>
            </w:tcBorders>
            <w:shd w:val="clear" w:color="auto" w:fill="auto"/>
            <w:noWrap/>
            <w:vAlign w:val="bottom"/>
            <w:hideMark/>
          </w:tcPr>
          <w:p w14:paraId="586B5062"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GUBIA RUSKIN, CON DOBLE ARTICU</w:t>
            </w:r>
          </w:p>
        </w:tc>
        <w:tc>
          <w:tcPr>
            <w:tcW w:w="594" w:type="pct"/>
            <w:tcBorders>
              <w:top w:val="nil"/>
              <w:left w:val="nil"/>
              <w:bottom w:val="single" w:sz="4" w:space="0" w:color="auto"/>
              <w:right w:val="single" w:sz="4" w:space="0" w:color="auto"/>
            </w:tcBorders>
            <w:shd w:val="clear" w:color="auto" w:fill="auto"/>
            <w:noWrap/>
            <w:vAlign w:val="bottom"/>
            <w:hideMark/>
          </w:tcPr>
          <w:p w14:paraId="27F79219"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55</w:t>
            </w:r>
          </w:p>
        </w:tc>
        <w:tc>
          <w:tcPr>
            <w:tcW w:w="785" w:type="pct"/>
            <w:tcBorders>
              <w:top w:val="nil"/>
              <w:left w:val="nil"/>
              <w:bottom w:val="single" w:sz="4" w:space="0" w:color="auto"/>
              <w:right w:val="single" w:sz="4" w:space="0" w:color="auto"/>
            </w:tcBorders>
            <w:shd w:val="clear" w:color="auto" w:fill="auto"/>
            <w:noWrap/>
            <w:vAlign w:val="bottom"/>
            <w:hideMark/>
          </w:tcPr>
          <w:p w14:paraId="5FACA265"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7CDEEA4F"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0ECFCEF0"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554298F0"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4807C17A"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41FD18ED"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000000000014047</w:t>
            </w:r>
          </w:p>
        </w:tc>
        <w:tc>
          <w:tcPr>
            <w:tcW w:w="650" w:type="pct"/>
            <w:tcBorders>
              <w:top w:val="nil"/>
              <w:left w:val="nil"/>
              <w:bottom w:val="single" w:sz="4" w:space="0" w:color="auto"/>
              <w:right w:val="single" w:sz="4" w:space="0" w:color="auto"/>
            </w:tcBorders>
            <w:shd w:val="clear" w:color="auto" w:fill="auto"/>
            <w:noWrap/>
            <w:vAlign w:val="bottom"/>
            <w:hideMark/>
          </w:tcPr>
          <w:p w14:paraId="25B210B2"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537.457.363.´00.´01</w:t>
            </w:r>
          </w:p>
        </w:tc>
        <w:tc>
          <w:tcPr>
            <w:tcW w:w="1182" w:type="pct"/>
            <w:tcBorders>
              <w:top w:val="nil"/>
              <w:left w:val="nil"/>
              <w:bottom w:val="single" w:sz="4" w:space="0" w:color="auto"/>
              <w:right w:val="single" w:sz="4" w:space="0" w:color="auto"/>
            </w:tcBorders>
            <w:shd w:val="clear" w:color="auto" w:fill="auto"/>
            <w:noWrap/>
            <w:vAlign w:val="bottom"/>
            <w:hideMark/>
          </w:tcPr>
          <w:p w14:paraId="3B3732EA"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GUBIA STILLE LUER, CURVA, LONG</w:t>
            </w:r>
          </w:p>
        </w:tc>
        <w:tc>
          <w:tcPr>
            <w:tcW w:w="594" w:type="pct"/>
            <w:tcBorders>
              <w:top w:val="nil"/>
              <w:left w:val="nil"/>
              <w:bottom w:val="single" w:sz="4" w:space="0" w:color="auto"/>
              <w:right w:val="single" w:sz="4" w:space="0" w:color="auto"/>
            </w:tcBorders>
            <w:shd w:val="clear" w:color="auto" w:fill="auto"/>
            <w:noWrap/>
            <w:vAlign w:val="bottom"/>
            <w:hideMark/>
          </w:tcPr>
          <w:p w14:paraId="4FA901F7"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22</w:t>
            </w:r>
          </w:p>
        </w:tc>
        <w:tc>
          <w:tcPr>
            <w:tcW w:w="785" w:type="pct"/>
            <w:tcBorders>
              <w:top w:val="nil"/>
              <w:left w:val="nil"/>
              <w:bottom w:val="single" w:sz="4" w:space="0" w:color="auto"/>
              <w:right w:val="single" w:sz="4" w:space="0" w:color="auto"/>
            </w:tcBorders>
            <w:shd w:val="clear" w:color="auto" w:fill="auto"/>
            <w:noWrap/>
            <w:vAlign w:val="bottom"/>
            <w:hideMark/>
          </w:tcPr>
          <w:p w14:paraId="21BD3B19"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7390E3CE"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188038BE"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0A0DA1E0"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03946DC0"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6C963A83"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000000000014100</w:t>
            </w:r>
          </w:p>
        </w:tc>
        <w:tc>
          <w:tcPr>
            <w:tcW w:w="650" w:type="pct"/>
            <w:tcBorders>
              <w:top w:val="nil"/>
              <w:left w:val="nil"/>
              <w:bottom w:val="single" w:sz="4" w:space="0" w:color="auto"/>
              <w:right w:val="single" w:sz="4" w:space="0" w:color="auto"/>
            </w:tcBorders>
            <w:shd w:val="clear" w:color="auto" w:fill="auto"/>
            <w:noWrap/>
            <w:vAlign w:val="bottom"/>
            <w:hideMark/>
          </w:tcPr>
          <w:p w14:paraId="5A4FA195"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537.485.526.´00.´01</w:t>
            </w:r>
          </w:p>
        </w:tc>
        <w:tc>
          <w:tcPr>
            <w:tcW w:w="1182" w:type="pct"/>
            <w:tcBorders>
              <w:top w:val="nil"/>
              <w:left w:val="nil"/>
              <w:bottom w:val="single" w:sz="4" w:space="0" w:color="auto"/>
              <w:right w:val="single" w:sz="4" w:space="0" w:color="auto"/>
            </w:tcBorders>
            <w:shd w:val="clear" w:color="auto" w:fill="auto"/>
            <w:noWrap/>
            <w:vAlign w:val="bottom"/>
            <w:hideMark/>
          </w:tcPr>
          <w:p w14:paraId="3BF6C3D8"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IMPACTOR CON PUNTA REDONDA DE</w:t>
            </w:r>
          </w:p>
        </w:tc>
        <w:tc>
          <w:tcPr>
            <w:tcW w:w="594" w:type="pct"/>
            <w:tcBorders>
              <w:top w:val="nil"/>
              <w:left w:val="nil"/>
              <w:bottom w:val="single" w:sz="4" w:space="0" w:color="auto"/>
              <w:right w:val="single" w:sz="4" w:space="0" w:color="auto"/>
            </w:tcBorders>
            <w:shd w:val="clear" w:color="auto" w:fill="auto"/>
            <w:noWrap/>
            <w:vAlign w:val="bottom"/>
            <w:hideMark/>
          </w:tcPr>
          <w:p w14:paraId="04C412D5"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44</w:t>
            </w:r>
          </w:p>
        </w:tc>
        <w:tc>
          <w:tcPr>
            <w:tcW w:w="785" w:type="pct"/>
            <w:tcBorders>
              <w:top w:val="nil"/>
              <w:left w:val="nil"/>
              <w:bottom w:val="single" w:sz="4" w:space="0" w:color="auto"/>
              <w:right w:val="single" w:sz="4" w:space="0" w:color="auto"/>
            </w:tcBorders>
            <w:shd w:val="clear" w:color="auto" w:fill="auto"/>
            <w:noWrap/>
            <w:vAlign w:val="bottom"/>
            <w:hideMark/>
          </w:tcPr>
          <w:p w14:paraId="7113354A"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08F055C4"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0716F9AD"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1775218A"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0DF53F30"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7042FE38"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000000000014138</w:t>
            </w:r>
          </w:p>
        </w:tc>
        <w:tc>
          <w:tcPr>
            <w:tcW w:w="650" w:type="pct"/>
            <w:tcBorders>
              <w:top w:val="nil"/>
              <w:left w:val="nil"/>
              <w:bottom w:val="single" w:sz="4" w:space="0" w:color="auto"/>
              <w:right w:val="single" w:sz="4" w:space="0" w:color="auto"/>
            </w:tcBorders>
            <w:shd w:val="clear" w:color="auto" w:fill="auto"/>
            <w:noWrap/>
            <w:vAlign w:val="bottom"/>
            <w:hideMark/>
          </w:tcPr>
          <w:p w14:paraId="551F8F45"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537.565.164.´00.´01</w:t>
            </w:r>
          </w:p>
        </w:tc>
        <w:tc>
          <w:tcPr>
            <w:tcW w:w="1182" w:type="pct"/>
            <w:tcBorders>
              <w:top w:val="nil"/>
              <w:left w:val="nil"/>
              <w:bottom w:val="single" w:sz="4" w:space="0" w:color="auto"/>
              <w:right w:val="single" w:sz="4" w:space="0" w:color="auto"/>
            </w:tcBorders>
            <w:shd w:val="clear" w:color="auto" w:fill="auto"/>
            <w:noWrap/>
            <w:vAlign w:val="bottom"/>
            <w:hideMark/>
          </w:tcPr>
          <w:p w14:paraId="36C83DAF"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LEGRA LANGENBECK, CURVA, 18.4</w:t>
            </w:r>
          </w:p>
        </w:tc>
        <w:tc>
          <w:tcPr>
            <w:tcW w:w="594" w:type="pct"/>
            <w:tcBorders>
              <w:top w:val="nil"/>
              <w:left w:val="nil"/>
              <w:bottom w:val="single" w:sz="4" w:space="0" w:color="auto"/>
              <w:right w:val="single" w:sz="4" w:space="0" w:color="auto"/>
            </w:tcBorders>
            <w:shd w:val="clear" w:color="auto" w:fill="auto"/>
            <w:noWrap/>
            <w:vAlign w:val="bottom"/>
            <w:hideMark/>
          </w:tcPr>
          <w:p w14:paraId="3AF32077"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33</w:t>
            </w:r>
          </w:p>
        </w:tc>
        <w:tc>
          <w:tcPr>
            <w:tcW w:w="785" w:type="pct"/>
            <w:tcBorders>
              <w:top w:val="nil"/>
              <w:left w:val="nil"/>
              <w:bottom w:val="single" w:sz="4" w:space="0" w:color="auto"/>
              <w:right w:val="single" w:sz="4" w:space="0" w:color="auto"/>
            </w:tcBorders>
            <w:shd w:val="clear" w:color="auto" w:fill="auto"/>
            <w:noWrap/>
            <w:vAlign w:val="bottom"/>
            <w:hideMark/>
          </w:tcPr>
          <w:p w14:paraId="1C31506C"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2AE6F4E2"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794D5E09"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281D7A9A"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53426E04"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1485D4BB"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000000000014191</w:t>
            </w:r>
          </w:p>
        </w:tc>
        <w:tc>
          <w:tcPr>
            <w:tcW w:w="650" w:type="pct"/>
            <w:tcBorders>
              <w:top w:val="nil"/>
              <w:left w:val="nil"/>
              <w:bottom w:val="single" w:sz="4" w:space="0" w:color="auto"/>
              <w:right w:val="single" w:sz="4" w:space="0" w:color="auto"/>
            </w:tcBorders>
            <w:shd w:val="clear" w:color="auto" w:fill="auto"/>
            <w:noWrap/>
            <w:vAlign w:val="bottom"/>
            <w:hideMark/>
          </w:tcPr>
          <w:p w14:paraId="6D3EB790"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537.602.276.´00.´01</w:t>
            </w:r>
          </w:p>
        </w:tc>
        <w:tc>
          <w:tcPr>
            <w:tcW w:w="1182" w:type="pct"/>
            <w:tcBorders>
              <w:top w:val="nil"/>
              <w:left w:val="nil"/>
              <w:bottom w:val="single" w:sz="4" w:space="0" w:color="auto"/>
              <w:right w:val="single" w:sz="4" w:space="0" w:color="auto"/>
            </w:tcBorders>
            <w:shd w:val="clear" w:color="auto" w:fill="auto"/>
            <w:noWrap/>
            <w:vAlign w:val="bottom"/>
            <w:hideMark/>
          </w:tcPr>
          <w:p w14:paraId="1A1500E8"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MANGO PARA MACHUELO, 3.5 MM.</w:t>
            </w:r>
          </w:p>
        </w:tc>
        <w:tc>
          <w:tcPr>
            <w:tcW w:w="594" w:type="pct"/>
            <w:tcBorders>
              <w:top w:val="nil"/>
              <w:left w:val="nil"/>
              <w:bottom w:val="single" w:sz="4" w:space="0" w:color="auto"/>
              <w:right w:val="single" w:sz="4" w:space="0" w:color="auto"/>
            </w:tcBorders>
            <w:shd w:val="clear" w:color="auto" w:fill="auto"/>
            <w:noWrap/>
            <w:vAlign w:val="bottom"/>
            <w:hideMark/>
          </w:tcPr>
          <w:p w14:paraId="32D085D8"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11</w:t>
            </w:r>
          </w:p>
        </w:tc>
        <w:tc>
          <w:tcPr>
            <w:tcW w:w="785" w:type="pct"/>
            <w:tcBorders>
              <w:top w:val="nil"/>
              <w:left w:val="nil"/>
              <w:bottom w:val="single" w:sz="4" w:space="0" w:color="auto"/>
              <w:right w:val="single" w:sz="4" w:space="0" w:color="auto"/>
            </w:tcBorders>
            <w:shd w:val="clear" w:color="auto" w:fill="auto"/>
            <w:noWrap/>
            <w:vAlign w:val="bottom"/>
            <w:hideMark/>
          </w:tcPr>
          <w:p w14:paraId="04AB86D7"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436091A4"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6AC00882"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64134B73"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437F7DE5"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3683773B"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000000000014199</w:t>
            </w:r>
          </w:p>
        </w:tc>
        <w:tc>
          <w:tcPr>
            <w:tcW w:w="650" w:type="pct"/>
            <w:tcBorders>
              <w:top w:val="nil"/>
              <w:left w:val="nil"/>
              <w:bottom w:val="single" w:sz="4" w:space="0" w:color="auto"/>
              <w:right w:val="single" w:sz="4" w:space="0" w:color="auto"/>
            </w:tcBorders>
            <w:shd w:val="clear" w:color="auto" w:fill="auto"/>
            <w:noWrap/>
            <w:vAlign w:val="bottom"/>
            <w:hideMark/>
          </w:tcPr>
          <w:p w14:paraId="6C81DBDC"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537.602.425.´00.´01</w:t>
            </w:r>
          </w:p>
        </w:tc>
        <w:tc>
          <w:tcPr>
            <w:tcW w:w="1182" w:type="pct"/>
            <w:tcBorders>
              <w:top w:val="nil"/>
              <w:left w:val="nil"/>
              <w:bottom w:val="single" w:sz="4" w:space="0" w:color="auto"/>
              <w:right w:val="single" w:sz="4" w:space="0" w:color="auto"/>
            </w:tcBorders>
            <w:shd w:val="clear" w:color="auto" w:fill="auto"/>
            <w:noWrap/>
            <w:vAlign w:val="bottom"/>
            <w:hideMark/>
          </w:tcPr>
          <w:p w14:paraId="4CDC876C"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MANGO PARA SIERRA DE GIGLI, 8</w:t>
            </w:r>
          </w:p>
        </w:tc>
        <w:tc>
          <w:tcPr>
            <w:tcW w:w="594" w:type="pct"/>
            <w:tcBorders>
              <w:top w:val="nil"/>
              <w:left w:val="nil"/>
              <w:bottom w:val="single" w:sz="4" w:space="0" w:color="auto"/>
              <w:right w:val="single" w:sz="4" w:space="0" w:color="auto"/>
            </w:tcBorders>
            <w:shd w:val="clear" w:color="auto" w:fill="auto"/>
            <w:noWrap/>
            <w:vAlign w:val="bottom"/>
            <w:hideMark/>
          </w:tcPr>
          <w:p w14:paraId="434427DB"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66</w:t>
            </w:r>
          </w:p>
        </w:tc>
        <w:tc>
          <w:tcPr>
            <w:tcW w:w="785" w:type="pct"/>
            <w:tcBorders>
              <w:top w:val="nil"/>
              <w:left w:val="nil"/>
              <w:bottom w:val="single" w:sz="4" w:space="0" w:color="auto"/>
              <w:right w:val="single" w:sz="4" w:space="0" w:color="auto"/>
            </w:tcBorders>
            <w:shd w:val="clear" w:color="auto" w:fill="auto"/>
            <w:noWrap/>
            <w:vAlign w:val="bottom"/>
            <w:hideMark/>
          </w:tcPr>
          <w:p w14:paraId="28B9CC6F"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7AE489EC"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2C8C2D81"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18BA70A1"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250DB9C6"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0D0D96E2"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000000000014235</w:t>
            </w:r>
          </w:p>
        </w:tc>
        <w:tc>
          <w:tcPr>
            <w:tcW w:w="650" w:type="pct"/>
            <w:tcBorders>
              <w:top w:val="nil"/>
              <w:left w:val="nil"/>
              <w:bottom w:val="single" w:sz="4" w:space="0" w:color="auto"/>
              <w:right w:val="single" w:sz="4" w:space="0" w:color="auto"/>
            </w:tcBorders>
            <w:shd w:val="clear" w:color="auto" w:fill="auto"/>
            <w:noWrap/>
            <w:vAlign w:val="bottom"/>
            <w:hideMark/>
          </w:tcPr>
          <w:p w14:paraId="5D6203AA"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537.605.182.´00.´01</w:t>
            </w:r>
          </w:p>
        </w:tc>
        <w:tc>
          <w:tcPr>
            <w:tcW w:w="1182" w:type="pct"/>
            <w:tcBorders>
              <w:top w:val="nil"/>
              <w:left w:val="nil"/>
              <w:bottom w:val="single" w:sz="4" w:space="0" w:color="auto"/>
              <w:right w:val="single" w:sz="4" w:space="0" w:color="auto"/>
            </w:tcBorders>
            <w:shd w:val="clear" w:color="auto" w:fill="auto"/>
            <w:noWrap/>
            <w:vAlign w:val="bottom"/>
            <w:hideMark/>
          </w:tcPr>
          <w:p w14:paraId="14336701"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MARTILLO MACIZO, PESO DE 160 A</w:t>
            </w:r>
          </w:p>
        </w:tc>
        <w:tc>
          <w:tcPr>
            <w:tcW w:w="594" w:type="pct"/>
            <w:tcBorders>
              <w:top w:val="nil"/>
              <w:left w:val="nil"/>
              <w:bottom w:val="single" w:sz="4" w:space="0" w:color="auto"/>
              <w:right w:val="single" w:sz="4" w:space="0" w:color="auto"/>
            </w:tcBorders>
            <w:shd w:val="clear" w:color="auto" w:fill="auto"/>
            <w:noWrap/>
            <w:vAlign w:val="bottom"/>
            <w:hideMark/>
          </w:tcPr>
          <w:p w14:paraId="13034777"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11</w:t>
            </w:r>
          </w:p>
        </w:tc>
        <w:tc>
          <w:tcPr>
            <w:tcW w:w="785" w:type="pct"/>
            <w:tcBorders>
              <w:top w:val="nil"/>
              <w:left w:val="nil"/>
              <w:bottom w:val="single" w:sz="4" w:space="0" w:color="auto"/>
              <w:right w:val="single" w:sz="4" w:space="0" w:color="auto"/>
            </w:tcBorders>
            <w:shd w:val="clear" w:color="auto" w:fill="auto"/>
            <w:noWrap/>
            <w:vAlign w:val="bottom"/>
            <w:hideMark/>
          </w:tcPr>
          <w:p w14:paraId="7FD9593F"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5041CEDB"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07A982E6"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0D0F7525"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7C5B01CF"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1A9CB6A6"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000000000014236</w:t>
            </w:r>
          </w:p>
        </w:tc>
        <w:tc>
          <w:tcPr>
            <w:tcW w:w="650" w:type="pct"/>
            <w:tcBorders>
              <w:top w:val="nil"/>
              <w:left w:val="nil"/>
              <w:bottom w:val="single" w:sz="4" w:space="0" w:color="auto"/>
              <w:right w:val="single" w:sz="4" w:space="0" w:color="auto"/>
            </w:tcBorders>
            <w:shd w:val="clear" w:color="auto" w:fill="auto"/>
            <w:noWrap/>
            <w:vAlign w:val="bottom"/>
            <w:hideMark/>
          </w:tcPr>
          <w:p w14:paraId="0917D05B"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537.605.190.´00.´01</w:t>
            </w:r>
          </w:p>
        </w:tc>
        <w:tc>
          <w:tcPr>
            <w:tcW w:w="1182" w:type="pct"/>
            <w:tcBorders>
              <w:top w:val="nil"/>
              <w:left w:val="nil"/>
              <w:bottom w:val="single" w:sz="4" w:space="0" w:color="auto"/>
              <w:right w:val="single" w:sz="4" w:space="0" w:color="auto"/>
            </w:tcBorders>
            <w:shd w:val="clear" w:color="auto" w:fill="auto"/>
            <w:noWrap/>
            <w:vAlign w:val="bottom"/>
            <w:hideMark/>
          </w:tcPr>
          <w:p w14:paraId="71A0E28F"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MARTILLO MACIZO, PESO DE 210 A</w:t>
            </w:r>
          </w:p>
        </w:tc>
        <w:tc>
          <w:tcPr>
            <w:tcW w:w="594" w:type="pct"/>
            <w:tcBorders>
              <w:top w:val="nil"/>
              <w:left w:val="nil"/>
              <w:bottom w:val="single" w:sz="4" w:space="0" w:color="auto"/>
              <w:right w:val="single" w:sz="4" w:space="0" w:color="auto"/>
            </w:tcBorders>
            <w:shd w:val="clear" w:color="auto" w:fill="auto"/>
            <w:noWrap/>
            <w:vAlign w:val="bottom"/>
            <w:hideMark/>
          </w:tcPr>
          <w:p w14:paraId="44208E4C"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22</w:t>
            </w:r>
          </w:p>
        </w:tc>
        <w:tc>
          <w:tcPr>
            <w:tcW w:w="785" w:type="pct"/>
            <w:tcBorders>
              <w:top w:val="nil"/>
              <w:left w:val="nil"/>
              <w:bottom w:val="single" w:sz="4" w:space="0" w:color="auto"/>
              <w:right w:val="single" w:sz="4" w:space="0" w:color="auto"/>
            </w:tcBorders>
            <w:shd w:val="clear" w:color="auto" w:fill="auto"/>
            <w:noWrap/>
            <w:vAlign w:val="bottom"/>
            <w:hideMark/>
          </w:tcPr>
          <w:p w14:paraId="2FFFC750"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028E0967"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1E0B76E2"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38DC7400"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3B9B3A8A"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4A614BEC"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000000000014237</w:t>
            </w:r>
          </w:p>
        </w:tc>
        <w:tc>
          <w:tcPr>
            <w:tcW w:w="650" w:type="pct"/>
            <w:tcBorders>
              <w:top w:val="nil"/>
              <w:left w:val="nil"/>
              <w:bottom w:val="single" w:sz="4" w:space="0" w:color="auto"/>
              <w:right w:val="single" w:sz="4" w:space="0" w:color="auto"/>
            </w:tcBorders>
            <w:shd w:val="clear" w:color="auto" w:fill="auto"/>
            <w:noWrap/>
            <w:vAlign w:val="bottom"/>
            <w:hideMark/>
          </w:tcPr>
          <w:p w14:paraId="11AA81F7"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537.605.208.´00.´01</w:t>
            </w:r>
          </w:p>
        </w:tc>
        <w:tc>
          <w:tcPr>
            <w:tcW w:w="1182" w:type="pct"/>
            <w:tcBorders>
              <w:top w:val="nil"/>
              <w:left w:val="nil"/>
              <w:bottom w:val="single" w:sz="4" w:space="0" w:color="auto"/>
              <w:right w:val="single" w:sz="4" w:space="0" w:color="auto"/>
            </w:tcBorders>
            <w:shd w:val="clear" w:color="auto" w:fill="auto"/>
            <w:noWrap/>
            <w:vAlign w:val="bottom"/>
            <w:hideMark/>
          </w:tcPr>
          <w:p w14:paraId="5548A36A"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MARTILLO MACIZO, PESO DE 300 G</w:t>
            </w:r>
          </w:p>
        </w:tc>
        <w:tc>
          <w:tcPr>
            <w:tcW w:w="594" w:type="pct"/>
            <w:tcBorders>
              <w:top w:val="nil"/>
              <w:left w:val="nil"/>
              <w:bottom w:val="single" w:sz="4" w:space="0" w:color="auto"/>
              <w:right w:val="single" w:sz="4" w:space="0" w:color="auto"/>
            </w:tcBorders>
            <w:shd w:val="clear" w:color="auto" w:fill="auto"/>
            <w:noWrap/>
            <w:vAlign w:val="bottom"/>
            <w:hideMark/>
          </w:tcPr>
          <w:p w14:paraId="5EB20CAC"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143</w:t>
            </w:r>
          </w:p>
        </w:tc>
        <w:tc>
          <w:tcPr>
            <w:tcW w:w="785" w:type="pct"/>
            <w:tcBorders>
              <w:top w:val="nil"/>
              <w:left w:val="nil"/>
              <w:bottom w:val="single" w:sz="4" w:space="0" w:color="auto"/>
              <w:right w:val="single" w:sz="4" w:space="0" w:color="auto"/>
            </w:tcBorders>
            <w:shd w:val="clear" w:color="auto" w:fill="auto"/>
            <w:noWrap/>
            <w:vAlign w:val="bottom"/>
            <w:hideMark/>
          </w:tcPr>
          <w:p w14:paraId="6F9D034A"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759421CB"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4EE168F3"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38840406"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0D06EF2A"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4D218A3D"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000000000014247</w:t>
            </w:r>
          </w:p>
        </w:tc>
        <w:tc>
          <w:tcPr>
            <w:tcW w:w="650" w:type="pct"/>
            <w:tcBorders>
              <w:top w:val="nil"/>
              <w:left w:val="nil"/>
              <w:bottom w:val="single" w:sz="4" w:space="0" w:color="auto"/>
              <w:right w:val="single" w:sz="4" w:space="0" w:color="auto"/>
            </w:tcBorders>
            <w:shd w:val="clear" w:color="auto" w:fill="auto"/>
            <w:noWrap/>
            <w:vAlign w:val="bottom"/>
            <w:hideMark/>
          </w:tcPr>
          <w:p w14:paraId="1AC1124A"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537.609.451.´00.´01</w:t>
            </w:r>
          </w:p>
        </w:tc>
        <w:tc>
          <w:tcPr>
            <w:tcW w:w="1182" w:type="pct"/>
            <w:tcBorders>
              <w:top w:val="nil"/>
              <w:left w:val="nil"/>
              <w:bottom w:val="single" w:sz="4" w:space="0" w:color="auto"/>
              <w:right w:val="single" w:sz="4" w:space="0" w:color="auto"/>
            </w:tcBorders>
            <w:shd w:val="clear" w:color="auto" w:fill="auto"/>
            <w:noWrap/>
            <w:vAlign w:val="bottom"/>
            <w:hideMark/>
          </w:tcPr>
          <w:p w14:paraId="7BE76956"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MEDIDOR DE PROFUNDIDAD. PEQUEÑ</w:t>
            </w:r>
          </w:p>
        </w:tc>
        <w:tc>
          <w:tcPr>
            <w:tcW w:w="594" w:type="pct"/>
            <w:tcBorders>
              <w:top w:val="nil"/>
              <w:left w:val="nil"/>
              <w:bottom w:val="single" w:sz="4" w:space="0" w:color="auto"/>
              <w:right w:val="single" w:sz="4" w:space="0" w:color="auto"/>
            </w:tcBorders>
            <w:shd w:val="clear" w:color="auto" w:fill="auto"/>
            <w:noWrap/>
            <w:vAlign w:val="bottom"/>
            <w:hideMark/>
          </w:tcPr>
          <w:p w14:paraId="77C0FAE1"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11</w:t>
            </w:r>
          </w:p>
        </w:tc>
        <w:tc>
          <w:tcPr>
            <w:tcW w:w="785" w:type="pct"/>
            <w:tcBorders>
              <w:top w:val="nil"/>
              <w:left w:val="nil"/>
              <w:bottom w:val="single" w:sz="4" w:space="0" w:color="auto"/>
              <w:right w:val="single" w:sz="4" w:space="0" w:color="auto"/>
            </w:tcBorders>
            <w:shd w:val="clear" w:color="auto" w:fill="auto"/>
            <w:noWrap/>
            <w:vAlign w:val="bottom"/>
            <w:hideMark/>
          </w:tcPr>
          <w:p w14:paraId="416586A5"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6EEB39FC"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511C74C7"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4BB8D66D"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60706647"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5E11D062"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000000000014332</w:t>
            </w:r>
          </w:p>
        </w:tc>
        <w:tc>
          <w:tcPr>
            <w:tcW w:w="650" w:type="pct"/>
            <w:tcBorders>
              <w:top w:val="nil"/>
              <w:left w:val="nil"/>
              <w:bottom w:val="single" w:sz="4" w:space="0" w:color="auto"/>
              <w:right w:val="single" w:sz="4" w:space="0" w:color="auto"/>
            </w:tcBorders>
            <w:shd w:val="clear" w:color="auto" w:fill="auto"/>
            <w:noWrap/>
            <w:vAlign w:val="bottom"/>
            <w:hideMark/>
          </w:tcPr>
          <w:p w14:paraId="6C742D4B"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537.673.1500.´00.´01</w:t>
            </w:r>
          </w:p>
        </w:tc>
        <w:tc>
          <w:tcPr>
            <w:tcW w:w="1182" w:type="pct"/>
            <w:tcBorders>
              <w:top w:val="nil"/>
              <w:left w:val="nil"/>
              <w:bottom w:val="single" w:sz="4" w:space="0" w:color="auto"/>
              <w:right w:val="single" w:sz="4" w:space="0" w:color="auto"/>
            </w:tcBorders>
            <w:shd w:val="clear" w:color="auto" w:fill="auto"/>
            <w:noWrap/>
            <w:vAlign w:val="bottom"/>
            <w:hideMark/>
          </w:tcPr>
          <w:p w14:paraId="3FFA9374"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OSTEOTOMO LAMBOTTE O MINI-LAMB</w:t>
            </w:r>
          </w:p>
        </w:tc>
        <w:tc>
          <w:tcPr>
            <w:tcW w:w="594" w:type="pct"/>
            <w:tcBorders>
              <w:top w:val="nil"/>
              <w:left w:val="nil"/>
              <w:bottom w:val="single" w:sz="4" w:space="0" w:color="auto"/>
              <w:right w:val="single" w:sz="4" w:space="0" w:color="auto"/>
            </w:tcBorders>
            <w:shd w:val="clear" w:color="auto" w:fill="auto"/>
            <w:noWrap/>
            <w:vAlign w:val="bottom"/>
            <w:hideMark/>
          </w:tcPr>
          <w:p w14:paraId="0AF790B3"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44</w:t>
            </w:r>
          </w:p>
        </w:tc>
        <w:tc>
          <w:tcPr>
            <w:tcW w:w="785" w:type="pct"/>
            <w:tcBorders>
              <w:top w:val="nil"/>
              <w:left w:val="nil"/>
              <w:bottom w:val="single" w:sz="4" w:space="0" w:color="auto"/>
              <w:right w:val="single" w:sz="4" w:space="0" w:color="auto"/>
            </w:tcBorders>
            <w:shd w:val="clear" w:color="auto" w:fill="auto"/>
            <w:noWrap/>
            <w:vAlign w:val="bottom"/>
            <w:hideMark/>
          </w:tcPr>
          <w:p w14:paraId="5676E869"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2ABEE5A1"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787C1106"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4AA61495"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4668A0AE"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53109CF1"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000000000014333</w:t>
            </w:r>
          </w:p>
        </w:tc>
        <w:tc>
          <w:tcPr>
            <w:tcW w:w="650" w:type="pct"/>
            <w:tcBorders>
              <w:top w:val="nil"/>
              <w:left w:val="nil"/>
              <w:bottom w:val="single" w:sz="4" w:space="0" w:color="auto"/>
              <w:right w:val="single" w:sz="4" w:space="0" w:color="auto"/>
            </w:tcBorders>
            <w:shd w:val="clear" w:color="auto" w:fill="auto"/>
            <w:noWrap/>
            <w:vAlign w:val="bottom"/>
            <w:hideMark/>
          </w:tcPr>
          <w:p w14:paraId="3F6199A6"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537.673.1518.´00.´01</w:t>
            </w:r>
          </w:p>
        </w:tc>
        <w:tc>
          <w:tcPr>
            <w:tcW w:w="1182" w:type="pct"/>
            <w:tcBorders>
              <w:top w:val="nil"/>
              <w:left w:val="nil"/>
              <w:bottom w:val="single" w:sz="4" w:space="0" w:color="auto"/>
              <w:right w:val="single" w:sz="4" w:space="0" w:color="auto"/>
            </w:tcBorders>
            <w:shd w:val="clear" w:color="auto" w:fill="auto"/>
            <w:noWrap/>
            <w:vAlign w:val="bottom"/>
            <w:hideMark/>
          </w:tcPr>
          <w:p w14:paraId="1E5055D1"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OSTEOTOMO LAMBOTTE O MINI-LAMB</w:t>
            </w:r>
          </w:p>
        </w:tc>
        <w:tc>
          <w:tcPr>
            <w:tcW w:w="594" w:type="pct"/>
            <w:tcBorders>
              <w:top w:val="nil"/>
              <w:left w:val="nil"/>
              <w:bottom w:val="single" w:sz="4" w:space="0" w:color="auto"/>
              <w:right w:val="single" w:sz="4" w:space="0" w:color="auto"/>
            </w:tcBorders>
            <w:shd w:val="clear" w:color="auto" w:fill="auto"/>
            <w:noWrap/>
            <w:vAlign w:val="bottom"/>
            <w:hideMark/>
          </w:tcPr>
          <w:p w14:paraId="0AF8E49B"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44</w:t>
            </w:r>
          </w:p>
        </w:tc>
        <w:tc>
          <w:tcPr>
            <w:tcW w:w="785" w:type="pct"/>
            <w:tcBorders>
              <w:top w:val="nil"/>
              <w:left w:val="nil"/>
              <w:bottom w:val="single" w:sz="4" w:space="0" w:color="auto"/>
              <w:right w:val="single" w:sz="4" w:space="0" w:color="auto"/>
            </w:tcBorders>
            <w:shd w:val="clear" w:color="auto" w:fill="auto"/>
            <w:noWrap/>
            <w:vAlign w:val="bottom"/>
            <w:hideMark/>
          </w:tcPr>
          <w:p w14:paraId="0966D233"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489A915E"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6CC7AEBE"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4387A8EF"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2210CF96"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36E91478"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000000000014334</w:t>
            </w:r>
          </w:p>
        </w:tc>
        <w:tc>
          <w:tcPr>
            <w:tcW w:w="650" w:type="pct"/>
            <w:tcBorders>
              <w:top w:val="nil"/>
              <w:left w:val="nil"/>
              <w:bottom w:val="single" w:sz="4" w:space="0" w:color="auto"/>
              <w:right w:val="single" w:sz="4" w:space="0" w:color="auto"/>
            </w:tcBorders>
            <w:shd w:val="clear" w:color="auto" w:fill="auto"/>
            <w:noWrap/>
            <w:vAlign w:val="bottom"/>
            <w:hideMark/>
          </w:tcPr>
          <w:p w14:paraId="26C31098"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537.673.1526.´00.´01</w:t>
            </w:r>
          </w:p>
        </w:tc>
        <w:tc>
          <w:tcPr>
            <w:tcW w:w="1182" w:type="pct"/>
            <w:tcBorders>
              <w:top w:val="nil"/>
              <w:left w:val="nil"/>
              <w:bottom w:val="single" w:sz="4" w:space="0" w:color="auto"/>
              <w:right w:val="single" w:sz="4" w:space="0" w:color="auto"/>
            </w:tcBorders>
            <w:shd w:val="clear" w:color="auto" w:fill="auto"/>
            <w:noWrap/>
            <w:vAlign w:val="bottom"/>
            <w:hideMark/>
          </w:tcPr>
          <w:p w14:paraId="24605842"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OSTEOTOMO LAMBOTTE O MINILAMBO</w:t>
            </w:r>
          </w:p>
        </w:tc>
        <w:tc>
          <w:tcPr>
            <w:tcW w:w="594" w:type="pct"/>
            <w:tcBorders>
              <w:top w:val="nil"/>
              <w:left w:val="nil"/>
              <w:bottom w:val="single" w:sz="4" w:space="0" w:color="auto"/>
              <w:right w:val="single" w:sz="4" w:space="0" w:color="auto"/>
            </w:tcBorders>
            <w:shd w:val="clear" w:color="auto" w:fill="auto"/>
            <w:noWrap/>
            <w:vAlign w:val="bottom"/>
            <w:hideMark/>
          </w:tcPr>
          <w:p w14:paraId="1F26A8EE"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88</w:t>
            </w:r>
          </w:p>
        </w:tc>
        <w:tc>
          <w:tcPr>
            <w:tcW w:w="785" w:type="pct"/>
            <w:tcBorders>
              <w:top w:val="nil"/>
              <w:left w:val="nil"/>
              <w:bottom w:val="single" w:sz="4" w:space="0" w:color="auto"/>
              <w:right w:val="single" w:sz="4" w:space="0" w:color="auto"/>
            </w:tcBorders>
            <w:shd w:val="clear" w:color="auto" w:fill="auto"/>
            <w:noWrap/>
            <w:vAlign w:val="bottom"/>
            <w:hideMark/>
          </w:tcPr>
          <w:p w14:paraId="292B7AD8"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041475C8"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1FF72DCF"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68A521DB"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38762B53"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79F87F16"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000000000014335</w:t>
            </w:r>
          </w:p>
        </w:tc>
        <w:tc>
          <w:tcPr>
            <w:tcW w:w="650" w:type="pct"/>
            <w:tcBorders>
              <w:top w:val="nil"/>
              <w:left w:val="nil"/>
              <w:bottom w:val="single" w:sz="4" w:space="0" w:color="auto"/>
              <w:right w:val="single" w:sz="4" w:space="0" w:color="auto"/>
            </w:tcBorders>
            <w:shd w:val="clear" w:color="auto" w:fill="auto"/>
            <w:noWrap/>
            <w:vAlign w:val="bottom"/>
            <w:hideMark/>
          </w:tcPr>
          <w:p w14:paraId="4D3067C7"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537.673.1534.´00.´01</w:t>
            </w:r>
          </w:p>
        </w:tc>
        <w:tc>
          <w:tcPr>
            <w:tcW w:w="1182" w:type="pct"/>
            <w:tcBorders>
              <w:top w:val="nil"/>
              <w:left w:val="nil"/>
              <w:bottom w:val="single" w:sz="4" w:space="0" w:color="auto"/>
              <w:right w:val="single" w:sz="4" w:space="0" w:color="auto"/>
            </w:tcBorders>
            <w:shd w:val="clear" w:color="auto" w:fill="auto"/>
            <w:noWrap/>
            <w:vAlign w:val="bottom"/>
            <w:hideMark/>
          </w:tcPr>
          <w:p w14:paraId="550A0FA3"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OSTEOTOMO LAMBOTTE O MINILAMBO</w:t>
            </w:r>
          </w:p>
        </w:tc>
        <w:tc>
          <w:tcPr>
            <w:tcW w:w="594" w:type="pct"/>
            <w:tcBorders>
              <w:top w:val="nil"/>
              <w:left w:val="nil"/>
              <w:bottom w:val="single" w:sz="4" w:space="0" w:color="auto"/>
              <w:right w:val="single" w:sz="4" w:space="0" w:color="auto"/>
            </w:tcBorders>
            <w:shd w:val="clear" w:color="auto" w:fill="auto"/>
            <w:noWrap/>
            <w:vAlign w:val="bottom"/>
            <w:hideMark/>
          </w:tcPr>
          <w:p w14:paraId="7E06D1F4"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44</w:t>
            </w:r>
          </w:p>
        </w:tc>
        <w:tc>
          <w:tcPr>
            <w:tcW w:w="785" w:type="pct"/>
            <w:tcBorders>
              <w:top w:val="nil"/>
              <w:left w:val="nil"/>
              <w:bottom w:val="single" w:sz="4" w:space="0" w:color="auto"/>
              <w:right w:val="single" w:sz="4" w:space="0" w:color="auto"/>
            </w:tcBorders>
            <w:shd w:val="clear" w:color="auto" w:fill="auto"/>
            <w:noWrap/>
            <w:vAlign w:val="bottom"/>
            <w:hideMark/>
          </w:tcPr>
          <w:p w14:paraId="66B17380"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40A8EB10"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2B4E9E6E"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02209EBB"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750561ED"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2868DC42"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000000000014336</w:t>
            </w:r>
          </w:p>
        </w:tc>
        <w:tc>
          <w:tcPr>
            <w:tcW w:w="650" w:type="pct"/>
            <w:tcBorders>
              <w:top w:val="nil"/>
              <w:left w:val="nil"/>
              <w:bottom w:val="single" w:sz="4" w:space="0" w:color="auto"/>
              <w:right w:val="single" w:sz="4" w:space="0" w:color="auto"/>
            </w:tcBorders>
            <w:shd w:val="clear" w:color="auto" w:fill="auto"/>
            <w:noWrap/>
            <w:vAlign w:val="bottom"/>
            <w:hideMark/>
          </w:tcPr>
          <w:p w14:paraId="59D696EF"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537.673.1542.´00.´01</w:t>
            </w:r>
          </w:p>
        </w:tc>
        <w:tc>
          <w:tcPr>
            <w:tcW w:w="1182" w:type="pct"/>
            <w:tcBorders>
              <w:top w:val="nil"/>
              <w:left w:val="nil"/>
              <w:bottom w:val="single" w:sz="4" w:space="0" w:color="auto"/>
              <w:right w:val="single" w:sz="4" w:space="0" w:color="auto"/>
            </w:tcBorders>
            <w:shd w:val="clear" w:color="auto" w:fill="auto"/>
            <w:noWrap/>
            <w:vAlign w:val="bottom"/>
            <w:hideMark/>
          </w:tcPr>
          <w:p w14:paraId="18692931"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OSTEOTOMO LAMBOTTE RECTO DE 24</w:t>
            </w:r>
          </w:p>
        </w:tc>
        <w:tc>
          <w:tcPr>
            <w:tcW w:w="594" w:type="pct"/>
            <w:tcBorders>
              <w:top w:val="nil"/>
              <w:left w:val="nil"/>
              <w:bottom w:val="single" w:sz="4" w:space="0" w:color="auto"/>
              <w:right w:val="single" w:sz="4" w:space="0" w:color="auto"/>
            </w:tcBorders>
            <w:shd w:val="clear" w:color="auto" w:fill="auto"/>
            <w:noWrap/>
            <w:vAlign w:val="bottom"/>
            <w:hideMark/>
          </w:tcPr>
          <w:p w14:paraId="155DF287"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77</w:t>
            </w:r>
          </w:p>
        </w:tc>
        <w:tc>
          <w:tcPr>
            <w:tcW w:w="785" w:type="pct"/>
            <w:tcBorders>
              <w:top w:val="nil"/>
              <w:left w:val="nil"/>
              <w:bottom w:val="single" w:sz="4" w:space="0" w:color="auto"/>
              <w:right w:val="single" w:sz="4" w:space="0" w:color="auto"/>
            </w:tcBorders>
            <w:shd w:val="clear" w:color="auto" w:fill="auto"/>
            <w:noWrap/>
            <w:vAlign w:val="bottom"/>
            <w:hideMark/>
          </w:tcPr>
          <w:p w14:paraId="502DE196"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0B340858"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6630CB11"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78EB46BB"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32F026E8"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6A8AB3D0"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000000000014337</w:t>
            </w:r>
          </w:p>
        </w:tc>
        <w:tc>
          <w:tcPr>
            <w:tcW w:w="650" w:type="pct"/>
            <w:tcBorders>
              <w:top w:val="nil"/>
              <w:left w:val="nil"/>
              <w:bottom w:val="single" w:sz="4" w:space="0" w:color="auto"/>
              <w:right w:val="single" w:sz="4" w:space="0" w:color="auto"/>
            </w:tcBorders>
            <w:shd w:val="clear" w:color="auto" w:fill="auto"/>
            <w:noWrap/>
            <w:vAlign w:val="bottom"/>
            <w:hideMark/>
          </w:tcPr>
          <w:p w14:paraId="66210FFF"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537.673.1559.´00.´01</w:t>
            </w:r>
          </w:p>
        </w:tc>
        <w:tc>
          <w:tcPr>
            <w:tcW w:w="1182" w:type="pct"/>
            <w:tcBorders>
              <w:top w:val="nil"/>
              <w:left w:val="nil"/>
              <w:bottom w:val="single" w:sz="4" w:space="0" w:color="auto"/>
              <w:right w:val="single" w:sz="4" w:space="0" w:color="auto"/>
            </w:tcBorders>
            <w:shd w:val="clear" w:color="auto" w:fill="auto"/>
            <w:noWrap/>
            <w:vAlign w:val="bottom"/>
            <w:hideMark/>
          </w:tcPr>
          <w:p w14:paraId="1D6F96E2"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OSTEOTOMO LAMBOTTE RECTO DE 24</w:t>
            </w:r>
          </w:p>
        </w:tc>
        <w:tc>
          <w:tcPr>
            <w:tcW w:w="594" w:type="pct"/>
            <w:tcBorders>
              <w:top w:val="nil"/>
              <w:left w:val="nil"/>
              <w:bottom w:val="single" w:sz="4" w:space="0" w:color="auto"/>
              <w:right w:val="single" w:sz="4" w:space="0" w:color="auto"/>
            </w:tcBorders>
            <w:shd w:val="clear" w:color="auto" w:fill="auto"/>
            <w:noWrap/>
            <w:vAlign w:val="bottom"/>
            <w:hideMark/>
          </w:tcPr>
          <w:p w14:paraId="5CFC2F7F"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44</w:t>
            </w:r>
          </w:p>
        </w:tc>
        <w:tc>
          <w:tcPr>
            <w:tcW w:w="785" w:type="pct"/>
            <w:tcBorders>
              <w:top w:val="nil"/>
              <w:left w:val="nil"/>
              <w:bottom w:val="single" w:sz="4" w:space="0" w:color="auto"/>
              <w:right w:val="single" w:sz="4" w:space="0" w:color="auto"/>
            </w:tcBorders>
            <w:shd w:val="clear" w:color="auto" w:fill="auto"/>
            <w:noWrap/>
            <w:vAlign w:val="bottom"/>
            <w:hideMark/>
          </w:tcPr>
          <w:p w14:paraId="51B6FB58"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73D5417F"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573E9FDE"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1887F5DF"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4D56E718"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42116347"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000000000014338</w:t>
            </w:r>
          </w:p>
        </w:tc>
        <w:tc>
          <w:tcPr>
            <w:tcW w:w="650" w:type="pct"/>
            <w:tcBorders>
              <w:top w:val="nil"/>
              <w:left w:val="nil"/>
              <w:bottom w:val="single" w:sz="4" w:space="0" w:color="auto"/>
              <w:right w:val="single" w:sz="4" w:space="0" w:color="auto"/>
            </w:tcBorders>
            <w:shd w:val="clear" w:color="auto" w:fill="auto"/>
            <w:noWrap/>
            <w:vAlign w:val="bottom"/>
            <w:hideMark/>
          </w:tcPr>
          <w:p w14:paraId="301A8232"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537.673.1567.´00.´01</w:t>
            </w:r>
          </w:p>
        </w:tc>
        <w:tc>
          <w:tcPr>
            <w:tcW w:w="1182" w:type="pct"/>
            <w:tcBorders>
              <w:top w:val="nil"/>
              <w:left w:val="nil"/>
              <w:bottom w:val="single" w:sz="4" w:space="0" w:color="auto"/>
              <w:right w:val="single" w:sz="4" w:space="0" w:color="auto"/>
            </w:tcBorders>
            <w:shd w:val="clear" w:color="auto" w:fill="auto"/>
            <w:noWrap/>
            <w:vAlign w:val="bottom"/>
            <w:hideMark/>
          </w:tcPr>
          <w:p w14:paraId="0401851F"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OSTEOTOMO LAMBOTTE RECTO DE 24</w:t>
            </w:r>
          </w:p>
        </w:tc>
        <w:tc>
          <w:tcPr>
            <w:tcW w:w="594" w:type="pct"/>
            <w:tcBorders>
              <w:top w:val="nil"/>
              <w:left w:val="nil"/>
              <w:bottom w:val="single" w:sz="4" w:space="0" w:color="auto"/>
              <w:right w:val="single" w:sz="4" w:space="0" w:color="auto"/>
            </w:tcBorders>
            <w:shd w:val="clear" w:color="auto" w:fill="auto"/>
            <w:noWrap/>
            <w:vAlign w:val="bottom"/>
            <w:hideMark/>
          </w:tcPr>
          <w:p w14:paraId="495C9847"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22</w:t>
            </w:r>
          </w:p>
        </w:tc>
        <w:tc>
          <w:tcPr>
            <w:tcW w:w="785" w:type="pct"/>
            <w:tcBorders>
              <w:top w:val="nil"/>
              <w:left w:val="nil"/>
              <w:bottom w:val="single" w:sz="4" w:space="0" w:color="auto"/>
              <w:right w:val="single" w:sz="4" w:space="0" w:color="auto"/>
            </w:tcBorders>
            <w:shd w:val="clear" w:color="auto" w:fill="auto"/>
            <w:noWrap/>
            <w:vAlign w:val="bottom"/>
            <w:hideMark/>
          </w:tcPr>
          <w:p w14:paraId="004AC778"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4FD2FABE"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6BEA350C"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1301F669"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72C5601A"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19EC7277"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000000000014342</w:t>
            </w:r>
          </w:p>
        </w:tc>
        <w:tc>
          <w:tcPr>
            <w:tcW w:w="650" w:type="pct"/>
            <w:tcBorders>
              <w:top w:val="nil"/>
              <w:left w:val="nil"/>
              <w:bottom w:val="single" w:sz="4" w:space="0" w:color="auto"/>
              <w:right w:val="single" w:sz="4" w:space="0" w:color="auto"/>
            </w:tcBorders>
            <w:shd w:val="clear" w:color="auto" w:fill="auto"/>
            <w:noWrap/>
            <w:vAlign w:val="bottom"/>
            <w:hideMark/>
          </w:tcPr>
          <w:p w14:paraId="1EF0048B"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537.673.1609.´00.´01</w:t>
            </w:r>
          </w:p>
        </w:tc>
        <w:tc>
          <w:tcPr>
            <w:tcW w:w="1182" w:type="pct"/>
            <w:tcBorders>
              <w:top w:val="nil"/>
              <w:left w:val="nil"/>
              <w:bottom w:val="single" w:sz="4" w:space="0" w:color="auto"/>
              <w:right w:val="single" w:sz="4" w:space="0" w:color="auto"/>
            </w:tcBorders>
            <w:shd w:val="clear" w:color="auto" w:fill="auto"/>
            <w:noWrap/>
            <w:vAlign w:val="bottom"/>
            <w:hideMark/>
          </w:tcPr>
          <w:p w14:paraId="78EAFCA5"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OSTEOTOMO LAMBOTTE CURVO DE 17</w:t>
            </w:r>
          </w:p>
        </w:tc>
        <w:tc>
          <w:tcPr>
            <w:tcW w:w="594" w:type="pct"/>
            <w:tcBorders>
              <w:top w:val="nil"/>
              <w:left w:val="nil"/>
              <w:bottom w:val="single" w:sz="4" w:space="0" w:color="auto"/>
              <w:right w:val="single" w:sz="4" w:space="0" w:color="auto"/>
            </w:tcBorders>
            <w:shd w:val="clear" w:color="auto" w:fill="auto"/>
            <w:noWrap/>
            <w:vAlign w:val="bottom"/>
            <w:hideMark/>
          </w:tcPr>
          <w:p w14:paraId="69EB2FF6"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44</w:t>
            </w:r>
          </w:p>
        </w:tc>
        <w:tc>
          <w:tcPr>
            <w:tcW w:w="785" w:type="pct"/>
            <w:tcBorders>
              <w:top w:val="nil"/>
              <w:left w:val="nil"/>
              <w:bottom w:val="single" w:sz="4" w:space="0" w:color="auto"/>
              <w:right w:val="single" w:sz="4" w:space="0" w:color="auto"/>
            </w:tcBorders>
            <w:shd w:val="clear" w:color="auto" w:fill="auto"/>
            <w:noWrap/>
            <w:vAlign w:val="bottom"/>
            <w:hideMark/>
          </w:tcPr>
          <w:p w14:paraId="7E9BF177"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3F8B6129"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611B3058"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6B1A80A0"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114C9481"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1904A787"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000000000014343</w:t>
            </w:r>
          </w:p>
        </w:tc>
        <w:tc>
          <w:tcPr>
            <w:tcW w:w="650" w:type="pct"/>
            <w:tcBorders>
              <w:top w:val="nil"/>
              <w:left w:val="nil"/>
              <w:bottom w:val="single" w:sz="4" w:space="0" w:color="auto"/>
              <w:right w:val="single" w:sz="4" w:space="0" w:color="auto"/>
            </w:tcBorders>
            <w:shd w:val="clear" w:color="auto" w:fill="auto"/>
            <w:noWrap/>
            <w:vAlign w:val="bottom"/>
            <w:hideMark/>
          </w:tcPr>
          <w:p w14:paraId="629BB70A"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537.673.1617.´00.´01</w:t>
            </w:r>
          </w:p>
        </w:tc>
        <w:tc>
          <w:tcPr>
            <w:tcW w:w="1182" w:type="pct"/>
            <w:tcBorders>
              <w:top w:val="nil"/>
              <w:left w:val="nil"/>
              <w:bottom w:val="single" w:sz="4" w:space="0" w:color="auto"/>
              <w:right w:val="single" w:sz="4" w:space="0" w:color="auto"/>
            </w:tcBorders>
            <w:shd w:val="clear" w:color="auto" w:fill="auto"/>
            <w:noWrap/>
            <w:vAlign w:val="bottom"/>
            <w:hideMark/>
          </w:tcPr>
          <w:p w14:paraId="0AC9E20A"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OSTEOTOMO LAMBOTTE CURVO DE 17</w:t>
            </w:r>
          </w:p>
        </w:tc>
        <w:tc>
          <w:tcPr>
            <w:tcW w:w="594" w:type="pct"/>
            <w:tcBorders>
              <w:top w:val="nil"/>
              <w:left w:val="nil"/>
              <w:bottom w:val="single" w:sz="4" w:space="0" w:color="auto"/>
              <w:right w:val="single" w:sz="4" w:space="0" w:color="auto"/>
            </w:tcBorders>
            <w:shd w:val="clear" w:color="auto" w:fill="auto"/>
            <w:noWrap/>
            <w:vAlign w:val="bottom"/>
            <w:hideMark/>
          </w:tcPr>
          <w:p w14:paraId="7DF14038"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88</w:t>
            </w:r>
          </w:p>
        </w:tc>
        <w:tc>
          <w:tcPr>
            <w:tcW w:w="785" w:type="pct"/>
            <w:tcBorders>
              <w:top w:val="nil"/>
              <w:left w:val="nil"/>
              <w:bottom w:val="single" w:sz="4" w:space="0" w:color="auto"/>
              <w:right w:val="single" w:sz="4" w:space="0" w:color="auto"/>
            </w:tcBorders>
            <w:shd w:val="clear" w:color="auto" w:fill="auto"/>
            <w:noWrap/>
            <w:vAlign w:val="bottom"/>
            <w:hideMark/>
          </w:tcPr>
          <w:p w14:paraId="2B399317"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5ACC9ED0"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76F57A02"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4256A6DF"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2B80340B"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41E9C406"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000000000014345</w:t>
            </w:r>
          </w:p>
        </w:tc>
        <w:tc>
          <w:tcPr>
            <w:tcW w:w="650" w:type="pct"/>
            <w:tcBorders>
              <w:top w:val="nil"/>
              <w:left w:val="nil"/>
              <w:bottom w:val="single" w:sz="4" w:space="0" w:color="auto"/>
              <w:right w:val="single" w:sz="4" w:space="0" w:color="auto"/>
            </w:tcBorders>
            <w:shd w:val="clear" w:color="auto" w:fill="auto"/>
            <w:noWrap/>
            <w:vAlign w:val="bottom"/>
            <w:hideMark/>
          </w:tcPr>
          <w:p w14:paraId="4011E5A2"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537.673.1633.´00.´01</w:t>
            </w:r>
          </w:p>
        </w:tc>
        <w:tc>
          <w:tcPr>
            <w:tcW w:w="1182" w:type="pct"/>
            <w:tcBorders>
              <w:top w:val="nil"/>
              <w:left w:val="nil"/>
              <w:bottom w:val="single" w:sz="4" w:space="0" w:color="auto"/>
              <w:right w:val="single" w:sz="4" w:space="0" w:color="auto"/>
            </w:tcBorders>
            <w:shd w:val="clear" w:color="auto" w:fill="auto"/>
            <w:noWrap/>
            <w:vAlign w:val="bottom"/>
            <w:hideMark/>
          </w:tcPr>
          <w:p w14:paraId="09A34E53"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OSTEOTOMO LAMBOTTE CURVO DE 24</w:t>
            </w:r>
          </w:p>
        </w:tc>
        <w:tc>
          <w:tcPr>
            <w:tcW w:w="594" w:type="pct"/>
            <w:tcBorders>
              <w:top w:val="nil"/>
              <w:left w:val="nil"/>
              <w:bottom w:val="single" w:sz="4" w:space="0" w:color="auto"/>
              <w:right w:val="single" w:sz="4" w:space="0" w:color="auto"/>
            </w:tcBorders>
            <w:shd w:val="clear" w:color="auto" w:fill="auto"/>
            <w:noWrap/>
            <w:vAlign w:val="bottom"/>
            <w:hideMark/>
          </w:tcPr>
          <w:p w14:paraId="59006ACB"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88</w:t>
            </w:r>
          </w:p>
        </w:tc>
        <w:tc>
          <w:tcPr>
            <w:tcW w:w="785" w:type="pct"/>
            <w:tcBorders>
              <w:top w:val="nil"/>
              <w:left w:val="nil"/>
              <w:bottom w:val="single" w:sz="4" w:space="0" w:color="auto"/>
              <w:right w:val="single" w:sz="4" w:space="0" w:color="auto"/>
            </w:tcBorders>
            <w:shd w:val="clear" w:color="auto" w:fill="auto"/>
            <w:noWrap/>
            <w:vAlign w:val="bottom"/>
            <w:hideMark/>
          </w:tcPr>
          <w:p w14:paraId="000DC0C5"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2AA902EF"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30E25B99"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76E0DCB6"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158C91C2"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705962A2"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000000000014346</w:t>
            </w:r>
          </w:p>
        </w:tc>
        <w:tc>
          <w:tcPr>
            <w:tcW w:w="650" w:type="pct"/>
            <w:tcBorders>
              <w:top w:val="nil"/>
              <w:left w:val="nil"/>
              <w:bottom w:val="single" w:sz="4" w:space="0" w:color="auto"/>
              <w:right w:val="single" w:sz="4" w:space="0" w:color="auto"/>
            </w:tcBorders>
            <w:shd w:val="clear" w:color="auto" w:fill="auto"/>
            <w:noWrap/>
            <w:vAlign w:val="bottom"/>
            <w:hideMark/>
          </w:tcPr>
          <w:p w14:paraId="3029DC7C"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537.673.1641.´00.´01</w:t>
            </w:r>
          </w:p>
        </w:tc>
        <w:tc>
          <w:tcPr>
            <w:tcW w:w="1182" w:type="pct"/>
            <w:tcBorders>
              <w:top w:val="nil"/>
              <w:left w:val="nil"/>
              <w:bottom w:val="single" w:sz="4" w:space="0" w:color="auto"/>
              <w:right w:val="single" w:sz="4" w:space="0" w:color="auto"/>
            </w:tcBorders>
            <w:shd w:val="clear" w:color="auto" w:fill="auto"/>
            <w:noWrap/>
            <w:vAlign w:val="bottom"/>
            <w:hideMark/>
          </w:tcPr>
          <w:p w14:paraId="50FC4FCC"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OSTEOTOMO LAMBOTTE CURVO DE 24</w:t>
            </w:r>
          </w:p>
        </w:tc>
        <w:tc>
          <w:tcPr>
            <w:tcW w:w="594" w:type="pct"/>
            <w:tcBorders>
              <w:top w:val="nil"/>
              <w:left w:val="nil"/>
              <w:bottom w:val="single" w:sz="4" w:space="0" w:color="auto"/>
              <w:right w:val="single" w:sz="4" w:space="0" w:color="auto"/>
            </w:tcBorders>
            <w:shd w:val="clear" w:color="auto" w:fill="auto"/>
            <w:noWrap/>
            <w:vAlign w:val="bottom"/>
            <w:hideMark/>
          </w:tcPr>
          <w:p w14:paraId="7A8E1B46"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44</w:t>
            </w:r>
          </w:p>
        </w:tc>
        <w:tc>
          <w:tcPr>
            <w:tcW w:w="785" w:type="pct"/>
            <w:tcBorders>
              <w:top w:val="nil"/>
              <w:left w:val="nil"/>
              <w:bottom w:val="single" w:sz="4" w:space="0" w:color="auto"/>
              <w:right w:val="single" w:sz="4" w:space="0" w:color="auto"/>
            </w:tcBorders>
            <w:shd w:val="clear" w:color="auto" w:fill="auto"/>
            <w:noWrap/>
            <w:vAlign w:val="bottom"/>
            <w:hideMark/>
          </w:tcPr>
          <w:p w14:paraId="38B94849"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3716FC1A"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07D23449"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262C88E5"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395C4A71"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4CC08DC7"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000000000014347</w:t>
            </w:r>
          </w:p>
        </w:tc>
        <w:tc>
          <w:tcPr>
            <w:tcW w:w="650" w:type="pct"/>
            <w:tcBorders>
              <w:top w:val="nil"/>
              <w:left w:val="nil"/>
              <w:bottom w:val="single" w:sz="4" w:space="0" w:color="auto"/>
              <w:right w:val="single" w:sz="4" w:space="0" w:color="auto"/>
            </w:tcBorders>
            <w:shd w:val="clear" w:color="auto" w:fill="auto"/>
            <w:noWrap/>
            <w:vAlign w:val="bottom"/>
            <w:hideMark/>
          </w:tcPr>
          <w:p w14:paraId="120BDE04"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537.673.1658.´00.´01</w:t>
            </w:r>
          </w:p>
        </w:tc>
        <w:tc>
          <w:tcPr>
            <w:tcW w:w="1182" w:type="pct"/>
            <w:tcBorders>
              <w:top w:val="nil"/>
              <w:left w:val="nil"/>
              <w:bottom w:val="single" w:sz="4" w:space="0" w:color="auto"/>
              <w:right w:val="single" w:sz="4" w:space="0" w:color="auto"/>
            </w:tcBorders>
            <w:shd w:val="clear" w:color="auto" w:fill="auto"/>
            <w:noWrap/>
            <w:vAlign w:val="bottom"/>
            <w:hideMark/>
          </w:tcPr>
          <w:p w14:paraId="6C51074F"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OSTEOTOMO LAMBOTTE CURVO DE 24</w:t>
            </w:r>
          </w:p>
        </w:tc>
        <w:tc>
          <w:tcPr>
            <w:tcW w:w="594" w:type="pct"/>
            <w:tcBorders>
              <w:top w:val="nil"/>
              <w:left w:val="nil"/>
              <w:bottom w:val="single" w:sz="4" w:space="0" w:color="auto"/>
              <w:right w:val="single" w:sz="4" w:space="0" w:color="auto"/>
            </w:tcBorders>
            <w:shd w:val="clear" w:color="auto" w:fill="auto"/>
            <w:noWrap/>
            <w:vAlign w:val="bottom"/>
            <w:hideMark/>
          </w:tcPr>
          <w:p w14:paraId="7B9242F4"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44</w:t>
            </w:r>
          </w:p>
        </w:tc>
        <w:tc>
          <w:tcPr>
            <w:tcW w:w="785" w:type="pct"/>
            <w:tcBorders>
              <w:top w:val="nil"/>
              <w:left w:val="nil"/>
              <w:bottom w:val="single" w:sz="4" w:space="0" w:color="auto"/>
              <w:right w:val="single" w:sz="4" w:space="0" w:color="auto"/>
            </w:tcBorders>
            <w:shd w:val="clear" w:color="auto" w:fill="auto"/>
            <w:noWrap/>
            <w:vAlign w:val="bottom"/>
            <w:hideMark/>
          </w:tcPr>
          <w:p w14:paraId="351F8227"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14D0E138"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2C5CED06"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03FDC431"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50F6652E"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24A0A532"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000000000014348</w:t>
            </w:r>
          </w:p>
        </w:tc>
        <w:tc>
          <w:tcPr>
            <w:tcW w:w="650" w:type="pct"/>
            <w:tcBorders>
              <w:top w:val="nil"/>
              <w:left w:val="nil"/>
              <w:bottom w:val="single" w:sz="4" w:space="0" w:color="auto"/>
              <w:right w:val="single" w:sz="4" w:space="0" w:color="auto"/>
            </w:tcBorders>
            <w:shd w:val="clear" w:color="auto" w:fill="auto"/>
            <w:noWrap/>
            <w:vAlign w:val="bottom"/>
            <w:hideMark/>
          </w:tcPr>
          <w:p w14:paraId="41EE4854"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537.673.1666.´00.´01</w:t>
            </w:r>
          </w:p>
        </w:tc>
        <w:tc>
          <w:tcPr>
            <w:tcW w:w="1182" w:type="pct"/>
            <w:tcBorders>
              <w:top w:val="nil"/>
              <w:left w:val="nil"/>
              <w:bottom w:val="single" w:sz="4" w:space="0" w:color="auto"/>
              <w:right w:val="single" w:sz="4" w:space="0" w:color="auto"/>
            </w:tcBorders>
            <w:shd w:val="clear" w:color="auto" w:fill="auto"/>
            <w:noWrap/>
            <w:vAlign w:val="bottom"/>
            <w:hideMark/>
          </w:tcPr>
          <w:p w14:paraId="6D599E32"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OSTEOTOMO LAMBOTTE CURVO DE 24</w:t>
            </w:r>
          </w:p>
        </w:tc>
        <w:tc>
          <w:tcPr>
            <w:tcW w:w="594" w:type="pct"/>
            <w:tcBorders>
              <w:top w:val="nil"/>
              <w:left w:val="nil"/>
              <w:bottom w:val="single" w:sz="4" w:space="0" w:color="auto"/>
              <w:right w:val="single" w:sz="4" w:space="0" w:color="auto"/>
            </w:tcBorders>
            <w:shd w:val="clear" w:color="auto" w:fill="auto"/>
            <w:noWrap/>
            <w:vAlign w:val="bottom"/>
            <w:hideMark/>
          </w:tcPr>
          <w:p w14:paraId="2216E2A5"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44</w:t>
            </w:r>
          </w:p>
        </w:tc>
        <w:tc>
          <w:tcPr>
            <w:tcW w:w="785" w:type="pct"/>
            <w:tcBorders>
              <w:top w:val="nil"/>
              <w:left w:val="nil"/>
              <w:bottom w:val="single" w:sz="4" w:space="0" w:color="auto"/>
              <w:right w:val="single" w:sz="4" w:space="0" w:color="auto"/>
            </w:tcBorders>
            <w:shd w:val="clear" w:color="auto" w:fill="auto"/>
            <w:noWrap/>
            <w:vAlign w:val="bottom"/>
            <w:hideMark/>
          </w:tcPr>
          <w:p w14:paraId="63019ECB"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5035BD31"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38A7ECC6"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1D3337F5"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4EC8B7D5"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179471E0"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lastRenderedPageBreak/>
              <w:t>000000000014386</w:t>
            </w:r>
          </w:p>
        </w:tc>
        <w:tc>
          <w:tcPr>
            <w:tcW w:w="650" w:type="pct"/>
            <w:tcBorders>
              <w:top w:val="nil"/>
              <w:left w:val="nil"/>
              <w:bottom w:val="single" w:sz="4" w:space="0" w:color="auto"/>
              <w:right w:val="single" w:sz="4" w:space="0" w:color="auto"/>
            </w:tcBorders>
            <w:shd w:val="clear" w:color="auto" w:fill="auto"/>
            <w:noWrap/>
            <w:vAlign w:val="bottom"/>
            <w:hideMark/>
          </w:tcPr>
          <w:p w14:paraId="34E161E3"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537.695.19.´00.´01</w:t>
            </w:r>
          </w:p>
        </w:tc>
        <w:tc>
          <w:tcPr>
            <w:tcW w:w="1182" w:type="pct"/>
            <w:tcBorders>
              <w:top w:val="nil"/>
              <w:left w:val="nil"/>
              <w:bottom w:val="single" w:sz="4" w:space="0" w:color="auto"/>
              <w:right w:val="single" w:sz="4" w:space="0" w:color="auto"/>
            </w:tcBorders>
            <w:shd w:val="clear" w:color="auto" w:fill="auto"/>
            <w:noWrap/>
            <w:vAlign w:val="bottom"/>
            <w:hideMark/>
          </w:tcPr>
          <w:p w14:paraId="45750E31"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PERFORADOR RALK, TIPO PISTOLA.</w:t>
            </w:r>
          </w:p>
        </w:tc>
        <w:tc>
          <w:tcPr>
            <w:tcW w:w="594" w:type="pct"/>
            <w:tcBorders>
              <w:top w:val="nil"/>
              <w:left w:val="nil"/>
              <w:bottom w:val="single" w:sz="4" w:space="0" w:color="auto"/>
              <w:right w:val="single" w:sz="4" w:space="0" w:color="auto"/>
            </w:tcBorders>
            <w:shd w:val="clear" w:color="auto" w:fill="auto"/>
            <w:noWrap/>
            <w:vAlign w:val="bottom"/>
            <w:hideMark/>
          </w:tcPr>
          <w:p w14:paraId="36AE47A4"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11</w:t>
            </w:r>
          </w:p>
        </w:tc>
        <w:tc>
          <w:tcPr>
            <w:tcW w:w="785" w:type="pct"/>
            <w:tcBorders>
              <w:top w:val="nil"/>
              <w:left w:val="nil"/>
              <w:bottom w:val="single" w:sz="4" w:space="0" w:color="auto"/>
              <w:right w:val="single" w:sz="4" w:space="0" w:color="auto"/>
            </w:tcBorders>
            <w:shd w:val="clear" w:color="auto" w:fill="auto"/>
            <w:noWrap/>
            <w:vAlign w:val="bottom"/>
            <w:hideMark/>
          </w:tcPr>
          <w:p w14:paraId="56FF3040"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16EAE0A4"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4BB8C1CE"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09EFC798"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57D7C8A3"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05414744"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000000000014445</w:t>
            </w:r>
          </w:p>
        </w:tc>
        <w:tc>
          <w:tcPr>
            <w:tcW w:w="650" w:type="pct"/>
            <w:tcBorders>
              <w:top w:val="nil"/>
              <w:left w:val="nil"/>
              <w:bottom w:val="single" w:sz="4" w:space="0" w:color="auto"/>
              <w:right w:val="single" w:sz="4" w:space="0" w:color="auto"/>
            </w:tcBorders>
            <w:shd w:val="clear" w:color="auto" w:fill="auto"/>
            <w:noWrap/>
            <w:vAlign w:val="bottom"/>
            <w:hideMark/>
          </w:tcPr>
          <w:p w14:paraId="3457A9DC"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537.702.549.´00.´01</w:t>
            </w:r>
          </w:p>
        </w:tc>
        <w:tc>
          <w:tcPr>
            <w:tcW w:w="1182" w:type="pct"/>
            <w:tcBorders>
              <w:top w:val="nil"/>
              <w:left w:val="nil"/>
              <w:bottom w:val="single" w:sz="4" w:space="0" w:color="auto"/>
              <w:right w:val="single" w:sz="4" w:space="0" w:color="auto"/>
            </w:tcBorders>
            <w:shd w:val="clear" w:color="auto" w:fill="auto"/>
            <w:noWrap/>
            <w:vAlign w:val="bottom"/>
            <w:hideMark/>
          </w:tcPr>
          <w:p w14:paraId="221C3291"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PINZA PORTADORA (SUJETADORA) D</w:t>
            </w:r>
          </w:p>
        </w:tc>
        <w:tc>
          <w:tcPr>
            <w:tcW w:w="594" w:type="pct"/>
            <w:tcBorders>
              <w:top w:val="nil"/>
              <w:left w:val="nil"/>
              <w:bottom w:val="single" w:sz="4" w:space="0" w:color="auto"/>
              <w:right w:val="single" w:sz="4" w:space="0" w:color="auto"/>
            </w:tcBorders>
            <w:shd w:val="clear" w:color="auto" w:fill="auto"/>
            <w:noWrap/>
            <w:vAlign w:val="bottom"/>
            <w:hideMark/>
          </w:tcPr>
          <w:p w14:paraId="2ECCAFC1"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11</w:t>
            </w:r>
          </w:p>
        </w:tc>
        <w:tc>
          <w:tcPr>
            <w:tcW w:w="785" w:type="pct"/>
            <w:tcBorders>
              <w:top w:val="nil"/>
              <w:left w:val="nil"/>
              <w:bottom w:val="single" w:sz="4" w:space="0" w:color="auto"/>
              <w:right w:val="single" w:sz="4" w:space="0" w:color="auto"/>
            </w:tcBorders>
            <w:shd w:val="clear" w:color="auto" w:fill="auto"/>
            <w:noWrap/>
            <w:vAlign w:val="bottom"/>
            <w:hideMark/>
          </w:tcPr>
          <w:p w14:paraId="7D7F5919"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198A1A0E"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62165C3B"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0EDD38C6"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6C78EE49"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0C3904B6"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000000000014463</w:t>
            </w:r>
          </w:p>
        </w:tc>
        <w:tc>
          <w:tcPr>
            <w:tcW w:w="650" w:type="pct"/>
            <w:tcBorders>
              <w:top w:val="nil"/>
              <w:left w:val="nil"/>
              <w:bottom w:val="single" w:sz="4" w:space="0" w:color="auto"/>
              <w:right w:val="single" w:sz="4" w:space="0" w:color="auto"/>
            </w:tcBorders>
            <w:shd w:val="clear" w:color="auto" w:fill="auto"/>
            <w:noWrap/>
            <w:vAlign w:val="bottom"/>
            <w:hideMark/>
          </w:tcPr>
          <w:p w14:paraId="02767863"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537.702.721.´00.´01</w:t>
            </w:r>
          </w:p>
        </w:tc>
        <w:tc>
          <w:tcPr>
            <w:tcW w:w="1182" w:type="pct"/>
            <w:tcBorders>
              <w:top w:val="nil"/>
              <w:left w:val="nil"/>
              <w:bottom w:val="single" w:sz="4" w:space="0" w:color="auto"/>
              <w:right w:val="single" w:sz="4" w:space="0" w:color="auto"/>
            </w:tcBorders>
            <w:shd w:val="clear" w:color="auto" w:fill="auto"/>
            <w:noWrap/>
            <w:vAlign w:val="bottom"/>
            <w:hideMark/>
          </w:tcPr>
          <w:p w14:paraId="15F51F45"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PINZA DE REDUCCION, DENTADA, C</w:t>
            </w:r>
          </w:p>
        </w:tc>
        <w:tc>
          <w:tcPr>
            <w:tcW w:w="594" w:type="pct"/>
            <w:tcBorders>
              <w:top w:val="nil"/>
              <w:left w:val="nil"/>
              <w:bottom w:val="single" w:sz="4" w:space="0" w:color="auto"/>
              <w:right w:val="single" w:sz="4" w:space="0" w:color="auto"/>
            </w:tcBorders>
            <w:shd w:val="clear" w:color="auto" w:fill="auto"/>
            <w:noWrap/>
            <w:vAlign w:val="bottom"/>
            <w:hideMark/>
          </w:tcPr>
          <w:p w14:paraId="77BD6179"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11</w:t>
            </w:r>
          </w:p>
        </w:tc>
        <w:tc>
          <w:tcPr>
            <w:tcW w:w="785" w:type="pct"/>
            <w:tcBorders>
              <w:top w:val="nil"/>
              <w:left w:val="nil"/>
              <w:bottom w:val="single" w:sz="4" w:space="0" w:color="auto"/>
              <w:right w:val="single" w:sz="4" w:space="0" w:color="auto"/>
            </w:tcBorders>
            <w:shd w:val="clear" w:color="auto" w:fill="auto"/>
            <w:noWrap/>
            <w:vAlign w:val="bottom"/>
            <w:hideMark/>
          </w:tcPr>
          <w:p w14:paraId="375153C5"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46078D4C"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2AC4898F"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50DDEA78"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325F7D27"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765A478C"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000000000014464</w:t>
            </w:r>
          </w:p>
        </w:tc>
        <w:tc>
          <w:tcPr>
            <w:tcW w:w="650" w:type="pct"/>
            <w:tcBorders>
              <w:top w:val="nil"/>
              <w:left w:val="nil"/>
              <w:bottom w:val="single" w:sz="4" w:space="0" w:color="auto"/>
              <w:right w:val="single" w:sz="4" w:space="0" w:color="auto"/>
            </w:tcBorders>
            <w:shd w:val="clear" w:color="auto" w:fill="auto"/>
            <w:noWrap/>
            <w:vAlign w:val="bottom"/>
            <w:hideMark/>
          </w:tcPr>
          <w:p w14:paraId="0077CEC2"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537.702.739.´00.´01</w:t>
            </w:r>
          </w:p>
        </w:tc>
        <w:tc>
          <w:tcPr>
            <w:tcW w:w="1182" w:type="pct"/>
            <w:tcBorders>
              <w:top w:val="nil"/>
              <w:left w:val="nil"/>
              <w:bottom w:val="single" w:sz="4" w:space="0" w:color="auto"/>
              <w:right w:val="single" w:sz="4" w:space="0" w:color="auto"/>
            </w:tcBorders>
            <w:shd w:val="clear" w:color="auto" w:fill="auto"/>
            <w:noWrap/>
            <w:vAlign w:val="bottom"/>
            <w:hideMark/>
          </w:tcPr>
          <w:p w14:paraId="0F439690"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PINZA DE REDUCCION, DENTADA, C</w:t>
            </w:r>
          </w:p>
        </w:tc>
        <w:tc>
          <w:tcPr>
            <w:tcW w:w="594" w:type="pct"/>
            <w:tcBorders>
              <w:top w:val="nil"/>
              <w:left w:val="nil"/>
              <w:bottom w:val="single" w:sz="4" w:space="0" w:color="auto"/>
              <w:right w:val="single" w:sz="4" w:space="0" w:color="auto"/>
            </w:tcBorders>
            <w:shd w:val="clear" w:color="auto" w:fill="auto"/>
            <w:noWrap/>
            <w:vAlign w:val="bottom"/>
            <w:hideMark/>
          </w:tcPr>
          <w:p w14:paraId="2EF3BAA0"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44</w:t>
            </w:r>
          </w:p>
        </w:tc>
        <w:tc>
          <w:tcPr>
            <w:tcW w:w="785" w:type="pct"/>
            <w:tcBorders>
              <w:top w:val="nil"/>
              <w:left w:val="nil"/>
              <w:bottom w:val="single" w:sz="4" w:space="0" w:color="auto"/>
              <w:right w:val="single" w:sz="4" w:space="0" w:color="auto"/>
            </w:tcBorders>
            <w:shd w:val="clear" w:color="auto" w:fill="auto"/>
            <w:noWrap/>
            <w:vAlign w:val="bottom"/>
            <w:hideMark/>
          </w:tcPr>
          <w:p w14:paraId="574B66D3"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02B494EB"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64C1B883"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76D05BD2"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4203D943"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1451105F"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000000000014465</w:t>
            </w:r>
          </w:p>
        </w:tc>
        <w:tc>
          <w:tcPr>
            <w:tcW w:w="650" w:type="pct"/>
            <w:tcBorders>
              <w:top w:val="nil"/>
              <w:left w:val="nil"/>
              <w:bottom w:val="single" w:sz="4" w:space="0" w:color="auto"/>
              <w:right w:val="single" w:sz="4" w:space="0" w:color="auto"/>
            </w:tcBorders>
            <w:shd w:val="clear" w:color="auto" w:fill="auto"/>
            <w:noWrap/>
            <w:vAlign w:val="bottom"/>
            <w:hideMark/>
          </w:tcPr>
          <w:p w14:paraId="04EDBFC4"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537.702.747.´02.´01</w:t>
            </w:r>
          </w:p>
        </w:tc>
        <w:tc>
          <w:tcPr>
            <w:tcW w:w="1182" w:type="pct"/>
            <w:tcBorders>
              <w:top w:val="nil"/>
              <w:left w:val="nil"/>
              <w:bottom w:val="single" w:sz="4" w:space="0" w:color="auto"/>
              <w:right w:val="single" w:sz="4" w:space="0" w:color="auto"/>
            </w:tcBorders>
            <w:shd w:val="clear" w:color="auto" w:fill="auto"/>
            <w:noWrap/>
            <w:vAlign w:val="bottom"/>
            <w:hideMark/>
          </w:tcPr>
          <w:p w14:paraId="2FE27EF9"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PINZA DE REDUCCION, PUNTAS CUR</w:t>
            </w:r>
          </w:p>
        </w:tc>
        <w:tc>
          <w:tcPr>
            <w:tcW w:w="594" w:type="pct"/>
            <w:tcBorders>
              <w:top w:val="nil"/>
              <w:left w:val="nil"/>
              <w:bottom w:val="single" w:sz="4" w:space="0" w:color="auto"/>
              <w:right w:val="single" w:sz="4" w:space="0" w:color="auto"/>
            </w:tcBorders>
            <w:shd w:val="clear" w:color="auto" w:fill="auto"/>
            <w:noWrap/>
            <w:vAlign w:val="bottom"/>
            <w:hideMark/>
          </w:tcPr>
          <w:p w14:paraId="1F2DD5D9"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132</w:t>
            </w:r>
          </w:p>
        </w:tc>
        <w:tc>
          <w:tcPr>
            <w:tcW w:w="785" w:type="pct"/>
            <w:tcBorders>
              <w:top w:val="nil"/>
              <w:left w:val="nil"/>
              <w:bottom w:val="single" w:sz="4" w:space="0" w:color="auto"/>
              <w:right w:val="single" w:sz="4" w:space="0" w:color="auto"/>
            </w:tcBorders>
            <w:shd w:val="clear" w:color="auto" w:fill="auto"/>
            <w:noWrap/>
            <w:vAlign w:val="bottom"/>
            <w:hideMark/>
          </w:tcPr>
          <w:p w14:paraId="3C71B2EF"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70EA5124"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6837B581"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3C3B1791"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087A6DE0"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28B2B309"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000000000014466</w:t>
            </w:r>
          </w:p>
        </w:tc>
        <w:tc>
          <w:tcPr>
            <w:tcW w:w="650" w:type="pct"/>
            <w:tcBorders>
              <w:top w:val="nil"/>
              <w:left w:val="nil"/>
              <w:bottom w:val="single" w:sz="4" w:space="0" w:color="auto"/>
              <w:right w:val="single" w:sz="4" w:space="0" w:color="auto"/>
            </w:tcBorders>
            <w:shd w:val="clear" w:color="auto" w:fill="auto"/>
            <w:noWrap/>
            <w:vAlign w:val="bottom"/>
            <w:hideMark/>
          </w:tcPr>
          <w:p w14:paraId="6A8B35FC"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537.702.754.´00.´01</w:t>
            </w:r>
          </w:p>
        </w:tc>
        <w:tc>
          <w:tcPr>
            <w:tcW w:w="1182" w:type="pct"/>
            <w:tcBorders>
              <w:top w:val="nil"/>
              <w:left w:val="nil"/>
              <w:bottom w:val="single" w:sz="4" w:space="0" w:color="auto"/>
              <w:right w:val="single" w:sz="4" w:space="0" w:color="auto"/>
            </w:tcBorders>
            <w:shd w:val="clear" w:color="auto" w:fill="auto"/>
            <w:noWrap/>
            <w:vAlign w:val="bottom"/>
            <w:hideMark/>
          </w:tcPr>
          <w:p w14:paraId="79A2FCF4"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PINZA DE REDUCCION, DENTADA, C</w:t>
            </w:r>
          </w:p>
        </w:tc>
        <w:tc>
          <w:tcPr>
            <w:tcW w:w="594" w:type="pct"/>
            <w:tcBorders>
              <w:top w:val="nil"/>
              <w:left w:val="nil"/>
              <w:bottom w:val="single" w:sz="4" w:space="0" w:color="auto"/>
              <w:right w:val="single" w:sz="4" w:space="0" w:color="auto"/>
            </w:tcBorders>
            <w:shd w:val="clear" w:color="auto" w:fill="auto"/>
            <w:noWrap/>
            <w:vAlign w:val="bottom"/>
            <w:hideMark/>
          </w:tcPr>
          <w:p w14:paraId="7CCF18DE"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11</w:t>
            </w:r>
          </w:p>
        </w:tc>
        <w:tc>
          <w:tcPr>
            <w:tcW w:w="785" w:type="pct"/>
            <w:tcBorders>
              <w:top w:val="nil"/>
              <w:left w:val="nil"/>
              <w:bottom w:val="single" w:sz="4" w:space="0" w:color="auto"/>
              <w:right w:val="single" w:sz="4" w:space="0" w:color="auto"/>
            </w:tcBorders>
            <w:shd w:val="clear" w:color="auto" w:fill="auto"/>
            <w:noWrap/>
            <w:vAlign w:val="bottom"/>
            <w:hideMark/>
          </w:tcPr>
          <w:p w14:paraId="2FFA0325"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25577E15"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288CA4BA"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369836C8"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75E789D4"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5BD5EE55"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000000000014467</w:t>
            </w:r>
          </w:p>
        </w:tc>
        <w:tc>
          <w:tcPr>
            <w:tcW w:w="650" w:type="pct"/>
            <w:tcBorders>
              <w:top w:val="nil"/>
              <w:left w:val="nil"/>
              <w:bottom w:val="single" w:sz="4" w:space="0" w:color="auto"/>
              <w:right w:val="single" w:sz="4" w:space="0" w:color="auto"/>
            </w:tcBorders>
            <w:shd w:val="clear" w:color="auto" w:fill="auto"/>
            <w:noWrap/>
            <w:vAlign w:val="bottom"/>
            <w:hideMark/>
          </w:tcPr>
          <w:p w14:paraId="3925296B"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537.702.762.´00.´01</w:t>
            </w:r>
          </w:p>
        </w:tc>
        <w:tc>
          <w:tcPr>
            <w:tcW w:w="1182" w:type="pct"/>
            <w:tcBorders>
              <w:top w:val="nil"/>
              <w:left w:val="nil"/>
              <w:bottom w:val="single" w:sz="4" w:space="0" w:color="auto"/>
              <w:right w:val="single" w:sz="4" w:space="0" w:color="auto"/>
            </w:tcBorders>
            <w:shd w:val="clear" w:color="auto" w:fill="auto"/>
            <w:noWrap/>
            <w:vAlign w:val="bottom"/>
            <w:hideMark/>
          </w:tcPr>
          <w:p w14:paraId="61B2AEFB"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PINZA DE REDUCCION, TIPO PINZA</w:t>
            </w:r>
          </w:p>
        </w:tc>
        <w:tc>
          <w:tcPr>
            <w:tcW w:w="594" w:type="pct"/>
            <w:tcBorders>
              <w:top w:val="nil"/>
              <w:left w:val="nil"/>
              <w:bottom w:val="single" w:sz="4" w:space="0" w:color="auto"/>
              <w:right w:val="single" w:sz="4" w:space="0" w:color="auto"/>
            </w:tcBorders>
            <w:shd w:val="clear" w:color="auto" w:fill="auto"/>
            <w:noWrap/>
            <w:vAlign w:val="bottom"/>
            <w:hideMark/>
          </w:tcPr>
          <w:p w14:paraId="1EEFCD78"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22</w:t>
            </w:r>
          </w:p>
        </w:tc>
        <w:tc>
          <w:tcPr>
            <w:tcW w:w="785" w:type="pct"/>
            <w:tcBorders>
              <w:top w:val="nil"/>
              <w:left w:val="nil"/>
              <w:bottom w:val="single" w:sz="4" w:space="0" w:color="auto"/>
              <w:right w:val="single" w:sz="4" w:space="0" w:color="auto"/>
            </w:tcBorders>
            <w:shd w:val="clear" w:color="auto" w:fill="auto"/>
            <w:noWrap/>
            <w:vAlign w:val="bottom"/>
            <w:hideMark/>
          </w:tcPr>
          <w:p w14:paraId="70AA38DA"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4D53EF3E"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280DF4AB"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3A70011D"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5F2DA542"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4E9F711E"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000000000014468</w:t>
            </w:r>
          </w:p>
        </w:tc>
        <w:tc>
          <w:tcPr>
            <w:tcW w:w="650" w:type="pct"/>
            <w:tcBorders>
              <w:top w:val="nil"/>
              <w:left w:val="nil"/>
              <w:bottom w:val="single" w:sz="4" w:space="0" w:color="auto"/>
              <w:right w:val="single" w:sz="4" w:space="0" w:color="auto"/>
            </w:tcBorders>
            <w:shd w:val="clear" w:color="auto" w:fill="auto"/>
            <w:noWrap/>
            <w:vAlign w:val="bottom"/>
            <w:hideMark/>
          </w:tcPr>
          <w:p w14:paraId="55C36357"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537.702.770.´00.´01</w:t>
            </w:r>
          </w:p>
        </w:tc>
        <w:tc>
          <w:tcPr>
            <w:tcW w:w="1182" w:type="pct"/>
            <w:tcBorders>
              <w:top w:val="nil"/>
              <w:left w:val="nil"/>
              <w:bottom w:val="single" w:sz="4" w:space="0" w:color="auto"/>
              <w:right w:val="single" w:sz="4" w:space="0" w:color="auto"/>
            </w:tcBorders>
            <w:shd w:val="clear" w:color="auto" w:fill="auto"/>
            <w:noWrap/>
            <w:vAlign w:val="bottom"/>
            <w:hideMark/>
          </w:tcPr>
          <w:p w14:paraId="43C6D978"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PINZA DE REDUCCION, TIPO PINZA</w:t>
            </w:r>
          </w:p>
        </w:tc>
        <w:tc>
          <w:tcPr>
            <w:tcW w:w="594" w:type="pct"/>
            <w:tcBorders>
              <w:top w:val="nil"/>
              <w:left w:val="nil"/>
              <w:bottom w:val="single" w:sz="4" w:space="0" w:color="auto"/>
              <w:right w:val="single" w:sz="4" w:space="0" w:color="auto"/>
            </w:tcBorders>
            <w:shd w:val="clear" w:color="auto" w:fill="auto"/>
            <w:noWrap/>
            <w:vAlign w:val="bottom"/>
            <w:hideMark/>
          </w:tcPr>
          <w:p w14:paraId="3E91BAC4"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132</w:t>
            </w:r>
          </w:p>
        </w:tc>
        <w:tc>
          <w:tcPr>
            <w:tcW w:w="785" w:type="pct"/>
            <w:tcBorders>
              <w:top w:val="nil"/>
              <w:left w:val="nil"/>
              <w:bottom w:val="single" w:sz="4" w:space="0" w:color="auto"/>
              <w:right w:val="single" w:sz="4" w:space="0" w:color="auto"/>
            </w:tcBorders>
            <w:shd w:val="clear" w:color="auto" w:fill="auto"/>
            <w:noWrap/>
            <w:vAlign w:val="bottom"/>
            <w:hideMark/>
          </w:tcPr>
          <w:p w14:paraId="77B6D9CD"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3CCE7D31"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58A5940C"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632D62A1"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2D2CE54A"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7529CEF5"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000000000014469</w:t>
            </w:r>
          </w:p>
        </w:tc>
        <w:tc>
          <w:tcPr>
            <w:tcW w:w="650" w:type="pct"/>
            <w:tcBorders>
              <w:top w:val="nil"/>
              <w:left w:val="nil"/>
              <w:bottom w:val="single" w:sz="4" w:space="0" w:color="auto"/>
              <w:right w:val="single" w:sz="4" w:space="0" w:color="auto"/>
            </w:tcBorders>
            <w:shd w:val="clear" w:color="auto" w:fill="auto"/>
            <w:noWrap/>
            <w:vAlign w:val="bottom"/>
            <w:hideMark/>
          </w:tcPr>
          <w:p w14:paraId="5FF5821D"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537.702.788.´00.´01</w:t>
            </w:r>
          </w:p>
        </w:tc>
        <w:tc>
          <w:tcPr>
            <w:tcW w:w="1182" w:type="pct"/>
            <w:tcBorders>
              <w:top w:val="nil"/>
              <w:left w:val="nil"/>
              <w:bottom w:val="single" w:sz="4" w:space="0" w:color="auto"/>
              <w:right w:val="single" w:sz="4" w:space="0" w:color="auto"/>
            </w:tcBorders>
            <w:shd w:val="clear" w:color="auto" w:fill="auto"/>
            <w:noWrap/>
            <w:vAlign w:val="bottom"/>
            <w:hideMark/>
          </w:tcPr>
          <w:p w14:paraId="688D8F24"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PINZA DE REDUCCION, TIPO PINZA</w:t>
            </w:r>
          </w:p>
        </w:tc>
        <w:tc>
          <w:tcPr>
            <w:tcW w:w="594" w:type="pct"/>
            <w:tcBorders>
              <w:top w:val="nil"/>
              <w:left w:val="nil"/>
              <w:bottom w:val="single" w:sz="4" w:space="0" w:color="auto"/>
              <w:right w:val="single" w:sz="4" w:space="0" w:color="auto"/>
            </w:tcBorders>
            <w:shd w:val="clear" w:color="auto" w:fill="auto"/>
            <w:noWrap/>
            <w:vAlign w:val="bottom"/>
            <w:hideMark/>
          </w:tcPr>
          <w:p w14:paraId="19B9348B"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55</w:t>
            </w:r>
          </w:p>
        </w:tc>
        <w:tc>
          <w:tcPr>
            <w:tcW w:w="785" w:type="pct"/>
            <w:tcBorders>
              <w:top w:val="nil"/>
              <w:left w:val="nil"/>
              <w:bottom w:val="single" w:sz="4" w:space="0" w:color="auto"/>
              <w:right w:val="single" w:sz="4" w:space="0" w:color="auto"/>
            </w:tcBorders>
            <w:shd w:val="clear" w:color="auto" w:fill="auto"/>
            <w:noWrap/>
            <w:vAlign w:val="bottom"/>
            <w:hideMark/>
          </w:tcPr>
          <w:p w14:paraId="71217184"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2B0CB78F"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21EAC44A"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46790E78"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5CE36E16"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2E651D9A"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000000000014470</w:t>
            </w:r>
          </w:p>
        </w:tc>
        <w:tc>
          <w:tcPr>
            <w:tcW w:w="650" w:type="pct"/>
            <w:tcBorders>
              <w:top w:val="nil"/>
              <w:left w:val="nil"/>
              <w:bottom w:val="single" w:sz="4" w:space="0" w:color="auto"/>
              <w:right w:val="single" w:sz="4" w:space="0" w:color="auto"/>
            </w:tcBorders>
            <w:shd w:val="clear" w:color="auto" w:fill="auto"/>
            <w:noWrap/>
            <w:vAlign w:val="bottom"/>
            <w:hideMark/>
          </w:tcPr>
          <w:p w14:paraId="782D6EFD"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537.702.796.´00.´01</w:t>
            </w:r>
          </w:p>
        </w:tc>
        <w:tc>
          <w:tcPr>
            <w:tcW w:w="1182" w:type="pct"/>
            <w:tcBorders>
              <w:top w:val="nil"/>
              <w:left w:val="nil"/>
              <w:bottom w:val="single" w:sz="4" w:space="0" w:color="auto"/>
              <w:right w:val="single" w:sz="4" w:space="0" w:color="auto"/>
            </w:tcBorders>
            <w:shd w:val="clear" w:color="auto" w:fill="auto"/>
            <w:noWrap/>
            <w:vAlign w:val="bottom"/>
            <w:hideMark/>
          </w:tcPr>
          <w:p w14:paraId="0207DC25"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PINZA DE REDUCCION, TIPO PINZA</w:t>
            </w:r>
          </w:p>
        </w:tc>
        <w:tc>
          <w:tcPr>
            <w:tcW w:w="594" w:type="pct"/>
            <w:tcBorders>
              <w:top w:val="nil"/>
              <w:left w:val="nil"/>
              <w:bottom w:val="single" w:sz="4" w:space="0" w:color="auto"/>
              <w:right w:val="single" w:sz="4" w:space="0" w:color="auto"/>
            </w:tcBorders>
            <w:shd w:val="clear" w:color="auto" w:fill="auto"/>
            <w:noWrap/>
            <w:vAlign w:val="bottom"/>
            <w:hideMark/>
          </w:tcPr>
          <w:p w14:paraId="02953137"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88</w:t>
            </w:r>
          </w:p>
        </w:tc>
        <w:tc>
          <w:tcPr>
            <w:tcW w:w="785" w:type="pct"/>
            <w:tcBorders>
              <w:top w:val="nil"/>
              <w:left w:val="nil"/>
              <w:bottom w:val="single" w:sz="4" w:space="0" w:color="auto"/>
              <w:right w:val="single" w:sz="4" w:space="0" w:color="auto"/>
            </w:tcBorders>
            <w:shd w:val="clear" w:color="auto" w:fill="auto"/>
            <w:noWrap/>
            <w:vAlign w:val="bottom"/>
            <w:hideMark/>
          </w:tcPr>
          <w:p w14:paraId="308DC02F"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49129433"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68CC4583"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7F939C63"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7B2C5200"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1C032008"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000000000014729</w:t>
            </w:r>
          </w:p>
        </w:tc>
        <w:tc>
          <w:tcPr>
            <w:tcW w:w="650" w:type="pct"/>
            <w:tcBorders>
              <w:top w:val="nil"/>
              <w:left w:val="nil"/>
              <w:bottom w:val="single" w:sz="4" w:space="0" w:color="auto"/>
              <w:right w:val="single" w:sz="4" w:space="0" w:color="auto"/>
            </w:tcBorders>
            <w:shd w:val="clear" w:color="auto" w:fill="auto"/>
            <w:noWrap/>
            <w:vAlign w:val="bottom"/>
            <w:hideMark/>
          </w:tcPr>
          <w:p w14:paraId="3EF084CF"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537.702.4145.´00.´01</w:t>
            </w:r>
          </w:p>
        </w:tc>
        <w:tc>
          <w:tcPr>
            <w:tcW w:w="1182" w:type="pct"/>
            <w:tcBorders>
              <w:top w:val="nil"/>
              <w:left w:val="nil"/>
              <w:bottom w:val="single" w:sz="4" w:space="0" w:color="auto"/>
              <w:right w:val="single" w:sz="4" w:space="0" w:color="auto"/>
            </w:tcBorders>
            <w:shd w:val="clear" w:color="auto" w:fill="auto"/>
            <w:noWrap/>
            <w:vAlign w:val="bottom"/>
            <w:hideMark/>
          </w:tcPr>
          <w:p w14:paraId="2C23D1FE"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PINZA ESTANDAR, RECTA, CON 2 X</w:t>
            </w:r>
          </w:p>
        </w:tc>
        <w:tc>
          <w:tcPr>
            <w:tcW w:w="594" w:type="pct"/>
            <w:tcBorders>
              <w:top w:val="nil"/>
              <w:left w:val="nil"/>
              <w:bottom w:val="single" w:sz="4" w:space="0" w:color="auto"/>
              <w:right w:val="single" w:sz="4" w:space="0" w:color="auto"/>
            </w:tcBorders>
            <w:shd w:val="clear" w:color="auto" w:fill="auto"/>
            <w:noWrap/>
            <w:vAlign w:val="bottom"/>
            <w:hideMark/>
          </w:tcPr>
          <w:p w14:paraId="753BBA1D"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77</w:t>
            </w:r>
          </w:p>
        </w:tc>
        <w:tc>
          <w:tcPr>
            <w:tcW w:w="785" w:type="pct"/>
            <w:tcBorders>
              <w:top w:val="nil"/>
              <w:left w:val="nil"/>
              <w:bottom w:val="single" w:sz="4" w:space="0" w:color="auto"/>
              <w:right w:val="single" w:sz="4" w:space="0" w:color="auto"/>
            </w:tcBorders>
            <w:shd w:val="clear" w:color="auto" w:fill="auto"/>
            <w:noWrap/>
            <w:vAlign w:val="bottom"/>
            <w:hideMark/>
          </w:tcPr>
          <w:p w14:paraId="0F5FD742"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6AD1C808"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0CF3B892"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7CFC6E9C"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02F37EFB"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6E52C99A"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000000000014799</w:t>
            </w:r>
          </w:p>
        </w:tc>
        <w:tc>
          <w:tcPr>
            <w:tcW w:w="650" w:type="pct"/>
            <w:tcBorders>
              <w:top w:val="nil"/>
              <w:left w:val="nil"/>
              <w:bottom w:val="single" w:sz="4" w:space="0" w:color="auto"/>
              <w:right w:val="single" w:sz="4" w:space="0" w:color="auto"/>
            </w:tcBorders>
            <w:shd w:val="clear" w:color="auto" w:fill="auto"/>
            <w:noWrap/>
            <w:vAlign w:val="bottom"/>
            <w:hideMark/>
          </w:tcPr>
          <w:p w14:paraId="790CFFAB"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537.702.4871.´00.´01</w:t>
            </w:r>
          </w:p>
        </w:tc>
        <w:tc>
          <w:tcPr>
            <w:tcW w:w="1182" w:type="pct"/>
            <w:tcBorders>
              <w:top w:val="nil"/>
              <w:left w:val="nil"/>
              <w:bottom w:val="single" w:sz="4" w:space="0" w:color="auto"/>
              <w:right w:val="single" w:sz="4" w:space="0" w:color="auto"/>
            </w:tcBorders>
            <w:shd w:val="clear" w:color="auto" w:fill="auto"/>
            <w:noWrap/>
            <w:vAlign w:val="bottom"/>
            <w:hideMark/>
          </w:tcPr>
          <w:p w14:paraId="02B94487"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PINZA PEAN O ROCHESTER PEAN, R</w:t>
            </w:r>
          </w:p>
        </w:tc>
        <w:tc>
          <w:tcPr>
            <w:tcW w:w="594" w:type="pct"/>
            <w:tcBorders>
              <w:top w:val="nil"/>
              <w:left w:val="nil"/>
              <w:bottom w:val="single" w:sz="4" w:space="0" w:color="auto"/>
              <w:right w:val="single" w:sz="4" w:space="0" w:color="auto"/>
            </w:tcBorders>
            <w:shd w:val="clear" w:color="auto" w:fill="auto"/>
            <w:noWrap/>
            <w:vAlign w:val="bottom"/>
            <w:hideMark/>
          </w:tcPr>
          <w:p w14:paraId="188696D5"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132</w:t>
            </w:r>
          </w:p>
        </w:tc>
        <w:tc>
          <w:tcPr>
            <w:tcW w:w="785" w:type="pct"/>
            <w:tcBorders>
              <w:top w:val="nil"/>
              <w:left w:val="nil"/>
              <w:bottom w:val="single" w:sz="4" w:space="0" w:color="auto"/>
              <w:right w:val="single" w:sz="4" w:space="0" w:color="auto"/>
            </w:tcBorders>
            <w:shd w:val="clear" w:color="auto" w:fill="auto"/>
            <w:noWrap/>
            <w:vAlign w:val="bottom"/>
            <w:hideMark/>
          </w:tcPr>
          <w:p w14:paraId="7E552E29"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24D8E85C"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3056E8DD"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11303F27"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4595C22C"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525B256B"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000000000014807</w:t>
            </w:r>
          </w:p>
        </w:tc>
        <w:tc>
          <w:tcPr>
            <w:tcW w:w="650" w:type="pct"/>
            <w:tcBorders>
              <w:top w:val="nil"/>
              <w:left w:val="nil"/>
              <w:bottom w:val="single" w:sz="4" w:space="0" w:color="auto"/>
              <w:right w:val="single" w:sz="4" w:space="0" w:color="auto"/>
            </w:tcBorders>
            <w:shd w:val="clear" w:color="auto" w:fill="auto"/>
            <w:noWrap/>
            <w:vAlign w:val="bottom"/>
            <w:hideMark/>
          </w:tcPr>
          <w:p w14:paraId="0DB76998"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537.702.4954.´00.´01</w:t>
            </w:r>
          </w:p>
        </w:tc>
        <w:tc>
          <w:tcPr>
            <w:tcW w:w="1182" w:type="pct"/>
            <w:tcBorders>
              <w:top w:val="nil"/>
              <w:left w:val="nil"/>
              <w:bottom w:val="single" w:sz="4" w:space="0" w:color="auto"/>
              <w:right w:val="single" w:sz="4" w:space="0" w:color="auto"/>
            </w:tcBorders>
            <w:shd w:val="clear" w:color="auto" w:fill="auto"/>
            <w:noWrap/>
            <w:vAlign w:val="bottom"/>
            <w:hideMark/>
          </w:tcPr>
          <w:p w14:paraId="505AB007"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PINZA ROCHESTER OCHSNER O KOCH</w:t>
            </w:r>
          </w:p>
        </w:tc>
        <w:tc>
          <w:tcPr>
            <w:tcW w:w="594" w:type="pct"/>
            <w:tcBorders>
              <w:top w:val="nil"/>
              <w:left w:val="nil"/>
              <w:bottom w:val="single" w:sz="4" w:space="0" w:color="auto"/>
              <w:right w:val="single" w:sz="4" w:space="0" w:color="auto"/>
            </w:tcBorders>
            <w:shd w:val="clear" w:color="auto" w:fill="auto"/>
            <w:noWrap/>
            <w:vAlign w:val="bottom"/>
            <w:hideMark/>
          </w:tcPr>
          <w:p w14:paraId="421FE525"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264</w:t>
            </w:r>
          </w:p>
        </w:tc>
        <w:tc>
          <w:tcPr>
            <w:tcW w:w="785" w:type="pct"/>
            <w:tcBorders>
              <w:top w:val="nil"/>
              <w:left w:val="nil"/>
              <w:bottom w:val="single" w:sz="4" w:space="0" w:color="auto"/>
              <w:right w:val="single" w:sz="4" w:space="0" w:color="auto"/>
            </w:tcBorders>
            <w:shd w:val="clear" w:color="auto" w:fill="auto"/>
            <w:noWrap/>
            <w:vAlign w:val="bottom"/>
            <w:hideMark/>
          </w:tcPr>
          <w:p w14:paraId="5CA685CB"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7B67B647"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54C8B375"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32997E79"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5F5E13A9"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1D46E023"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000000000014817</w:t>
            </w:r>
          </w:p>
        </w:tc>
        <w:tc>
          <w:tcPr>
            <w:tcW w:w="650" w:type="pct"/>
            <w:tcBorders>
              <w:top w:val="nil"/>
              <w:left w:val="nil"/>
              <w:bottom w:val="single" w:sz="4" w:space="0" w:color="auto"/>
              <w:right w:val="single" w:sz="4" w:space="0" w:color="auto"/>
            </w:tcBorders>
            <w:shd w:val="clear" w:color="auto" w:fill="auto"/>
            <w:noWrap/>
            <w:vAlign w:val="bottom"/>
            <w:hideMark/>
          </w:tcPr>
          <w:p w14:paraId="43116380"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537.702.5050.´00.´01</w:t>
            </w:r>
          </w:p>
        </w:tc>
        <w:tc>
          <w:tcPr>
            <w:tcW w:w="1182" w:type="pct"/>
            <w:tcBorders>
              <w:top w:val="nil"/>
              <w:left w:val="nil"/>
              <w:bottom w:val="single" w:sz="4" w:space="0" w:color="auto"/>
              <w:right w:val="single" w:sz="4" w:space="0" w:color="auto"/>
            </w:tcBorders>
            <w:shd w:val="clear" w:color="auto" w:fill="auto"/>
            <w:noWrap/>
            <w:vAlign w:val="bottom"/>
            <w:hideMark/>
          </w:tcPr>
          <w:p w14:paraId="0D22F59A"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PINZA ROCHESTER OCHSNER O KOCH</w:t>
            </w:r>
          </w:p>
        </w:tc>
        <w:tc>
          <w:tcPr>
            <w:tcW w:w="594" w:type="pct"/>
            <w:tcBorders>
              <w:top w:val="nil"/>
              <w:left w:val="nil"/>
              <w:bottom w:val="single" w:sz="4" w:space="0" w:color="auto"/>
              <w:right w:val="single" w:sz="4" w:space="0" w:color="auto"/>
            </w:tcBorders>
            <w:shd w:val="clear" w:color="auto" w:fill="auto"/>
            <w:noWrap/>
            <w:vAlign w:val="bottom"/>
            <w:hideMark/>
          </w:tcPr>
          <w:p w14:paraId="1134CF18"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528</w:t>
            </w:r>
          </w:p>
        </w:tc>
        <w:tc>
          <w:tcPr>
            <w:tcW w:w="785" w:type="pct"/>
            <w:tcBorders>
              <w:top w:val="nil"/>
              <w:left w:val="nil"/>
              <w:bottom w:val="single" w:sz="4" w:space="0" w:color="auto"/>
              <w:right w:val="single" w:sz="4" w:space="0" w:color="auto"/>
            </w:tcBorders>
            <w:shd w:val="clear" w:color="auto" w:fill="auto"/>
            <w:noWrap/>
            <w:vAlign w:val="bottom"/>
            <w:hideMark/>
          </w:tcPr>
          <w:p w14:paraId="31F97D66"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4B4C75F0"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4F5567C1"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1A7A42B7"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71268F9E"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3725288A"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000000000014907</w:t>
            </w:r>
          </w:p>
        </w:tc>
        <w:tc>
          <w:tcPr>
            <w:tcW w:w="650" w:type="pct"/>
            <w:tcBorders>
              <w:top w:val="nil"/>
              <w:left w:val="nil"/>
              <w:bottom w:val="single" w:sz="4" w:space="0" w:color="auto"/>
              <w:right w:val="single" w:sz="4" w:space="0" w:color="auto"/>
            </w:tcBorders>
            <w:shd w:val="clear" w:color="auto" w:fill="auto"/>
            <w:noWrap/>
            <w:vAlign w:val="bottom"/>
            <w:hideMark/>
          </w:tcPr>
          <w:p w14:paraId="2791106C"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537.702.5951.´00.´01</w:t>
            </w:r>
          </w:p>
        </w:tc>
        <w:tc>
          <w:tcPr>
            <w:tcW w:w="1182" w:type="pct"/>
            <w:tcBorders>
              <w:top w:val="nil"/>
              <w:left w:val="nil"/>
              <w:bottom w:val="single" w:sz="4" w:space="0" w:color="auto"/>
              <w:right w:val="single" w:sz="4" w:space="0" w:color="auto"/>
            </w:tcBorders>
            <w:shd w:val="clear" w:color="auto" w:fill="auto"/>
            <w:noWrap/>
            <w:vAlign w:val="bottom"/>
            <w:hideMark/>
          </w:tcPr>
          <w:p w14:paraId="032FD45B"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PINZA ALLIS, CON 5 X 6 DIENTES</w:t>
            </w:r>
          </w:p>
        </w:tc>
        <w:tc>
          <w:tcPr>
            <w:tcW w:w="594" w:type="pct"/>
            <w:tcBorders>
              <w:top w:val="nil"/>
              <w:left w:val="nil"/>
              <w:bottom w:val="single" w:sz="4" w:space="0" w:color="auto"/>
              <w:right w:val="single" w:sz="4" w:space="0" w:color="auto"/>
            </w:tcBorders>
            <w:shd w:val="clear" w:color="auto" w:fill="auto"/>
            <w:noWrap/>
            <w:vAlign w:val="bottom"/>
            <w:hideMark/>
          </w:tcPr>
          <w:p w14:paraId="5CF267B8"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198</w:t>
            </w:r>
          </w:p>
        </w:tc>
        <w:tc>
          <w:tcPr>
            <w:tcW w:w="785" w:type="pct"/>
            <w:tcBorders>
              <w:top w:val="nil"/>
              <w:left w:val="nil"/>
              <w:bottom w:val="single" w:sz="4" w:space="0" w:color="auto"/>
              <w:right w:val="single" w:sz="4" w:space="0" w:color="auto"/>
            </w:tcBorders>
            <w:shd w:val="clear" w:color="auto" w:fill="auto"/>
            <w:noWrap/>
            <w:vAlign w:val="bottom"/>
            <w:hideMark/>
          </w:tcPr>
          <w:p w14:paraId="5A81F4AE"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4694AB33"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5078A442"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3F4264EC"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481EF57B"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6F609117"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000000000014908</w:t>
            </w:r>
          </w:p>
        </w:tc>
        <w:tc>
          <w:tcPr>
            <w:tcW w:w="650" w:type="pct"/>
            <w:tcBorders>
              <w:top w:val="nil"/>
              <w:left w:val="nil"/>
              <w:bottom w:val="single" w:sz="4" w:space="0" w:color="auto"/>
              <w:right w:val="single" w:sz="4" w:space="0" w:color="auto"/>
            </w:tcBorders>
            <w:shd w:val="clear" w:color="auto" w:fill="auto"/>
            <w:noWrap/>
            <w:vAlign w:val="bottom"/>
            <w:hideMark/>
          </w:tcPr>
          <w:p w14:paraId="66AB0063"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537.702.5969.´00.´01</w:t>
            </w:r>
          </w:p>
        </w:tc>
        <w:tc>
          <w:tcPr>
            <w:tcW w:w="1182" w:type="pct"/>
            <w:tcBorders>
              <w:top w:val="nil"/>
              <w:left w:val="nil"/>
              <w:bottom w:val="single" w:sz="4" w:space="0" w:color="auto"/>
              <w:right w:val="single" w:sz="4" w:space="0" w:color="auto"/>
            </w:tcBorders>
            <w:shd w:val="clear" w:color="auto" w:fill="auto"/>
            <w:noWrap/>
            <w:vAlign w:val="bottom"/>
            <w:hideMark/>
          </w:tcPr>
          <w:p w14:paraId="493AB87F"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PINZA ALLIS, CON 5 X 6, LONGIT</w:t>
            </w:r>
          </w:p>
        </w:tc>
        <w:tc>
          <w:tcPr>
            <w:tcW w:w="594" w:type="pct"/>
            <w:tcBorders>
              <w:top w:val="nil"/>
              <w:left w:val="nil"/>
              <w:bottom w:val="single" w:sz="4" w:space="0" w:color="auto"/>
              <w:right w:val="single" w:sz="4" w:space="0" w:color="auto"/>
            </w:tcBorders>
            <w:shd w:val="clear" w:color="auto" w:fill="auto"/>
            <w:noWrap/>
            <w:vAlign w:val="bottom"/>
            <w:hideMark/>
          </w:tcPr>
          <w:p w14:paraId="6CC4B481"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440</w:t>
            </w:r>
          </w:p>
        </w:tc>
        <w:tc>
          <w:tcPr>
            <w:tcW w:w="785" w:type="pct"/>
            <w:tcBorders>
              <w:top w:val="nil"/>
              <w:left w:val="nil"/>
              <w:bottom w:val="single" w:sz="4" w:space="0" w:color="auto"/>
              <w:right w:val="single" w:sz="4" w:space="0" w:color="auto"/>
            </w:tcBorders>
            <w:shd w:val="clear" w:color="auto" w:fill="auto"/>
            <w:noWrap/>
            <w:vAlign w:val="bottom"/>
            <w:hideMark/>
          </w:tcPr>
          <w:p w14:paraId="514DA6EF"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2B09F239"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379E2E8D"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4A6CB9C1"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640E6F42"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66BC5DC0"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000000000014948</w:t>
            </w:r>
          </w:p>
        </w:tc>
        <w:tc>
          <w:tcPr>
            <w:tcW w:w="650" w:type="pct"/>
            <w:tcBorders>
              <w:top w:val="nil"/>
              <w:left w:val="nil"/>
              <w:bottom w:val="single" w:sz="4" w:space="0" w:color="auto"/>
              <w:right w:val="single" w:sz="4" w:space="0" w:color="auto"/>
            </w:tcBorders>
            <w:shd w:val="clear" w:color="auto" w:fill="auto"/>
            <w:noWrap/>
            <w:vAlign w:val="bottom"/>
            <w:hideMark/>
          </w:tcPr>
          <w:p w14:paraId="6365886F"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537.702.6363.´00.´01</w:t>
            </w:r>
          </w:p>
        </w:tc>
        <w:tc>
          <w:tcPr>
            <w:tcW w:w="1182" w:type="pct"/>
            <w:tcBorders>
              <w:top w:val="nil"/>
              <w:left w:val="nil"/>
              <w:bottom w:val="single" w:sz="4" w:space="0" w:color="auto"/>
              <w:right w:val="single" w:sz="4" w:space="0" w:color="auto"/>
            </w:tcBorders>
            <w:shd w:val="clear" w:color="auto" w:fill="auto"/>
            <w:noWrap/>
            <w:vAlign w:val="bottom"/>
            <w:hideMark/>
          </w:tcPr>
          <w:p w14:paraId="492FE390"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PINZA KERN, CON CREMALLERA, LO</w:t>
            </w:r>
          </w:p>
        </w:tc>
        <w:tc>
          <w:tcPr>
            <w:tcW w:w="594" w:type="pct"/>
            <w:tcBorders>
              <w:top w:val="nil"/>
              <w:left w:val="nil"/>
              <w:bottom w:val="single" w:sz="4" w:space="0" w:color="auto"/>
              <w:right w:val="single" w:sz="4" w:space="0" w:color="auto"/>
            </w:tcBorders>
            <w:shd w:val="clear" w:color="auto" w:fill="auto"/>
            <w:noWrap/>
            <w:vAlign w:val="bottom"/>
            <w:hideMark/>
          </w:tcPr>
          <w:p w14:paraId="4D39F1F7"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88</w:t>
            </w:r>
          </w:p>
        </w:tc>
        <w:tc>
          <w:tcPr>
            <w:tcW w:w="785" w:type="pct"/>
            <w:tcBorders>
              <w:top w:val="nil"/>
              <w:left w:val="nil"/>
              <w:bottom w:val="single" w:sz="4" w:space="0" w:color="auto"/>
              <w:right w:val="single" w:sz="4" w:space="0" w:color="auto"/>
            </w:tcBorders>
            <w:shd w:val="clear" w:color="auto" w:fill="auto"/>
            <w:noWrap/>
            <w:vAlign w:val="bottom"/>
            <w:hideMark/>
          </w:tcPr>
          <w:p w14:paraId="430464BA"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1A98FECD"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7A73C008"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459AF0A3"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14ADB512"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18CF3336"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000000000014949</w:t>
            </w:r>
          </w:p>
        </w:tc>
        <w:tc>
          <w:tcPr>
            <w:tcW w:w="650" w:type="pct"/>
            <w:tcBorders>
              <w:top w:val="nil"/>
              <w:left w:val="nil"/>
              <w:bottom w:val="single" w:sz="4" w:space="0" w:color="auto"/>
              <w:right w:val="single" w:sz="4" w:space="0" w:color="auto"/>
            </w:tcBorders>
            <w:shd w:val="clear" w:color="auto" w:fill="auto"/>
            <w:noWrap/>
            <w:vAlign w:val="bottom"/>
            <w:hideMark/>
          </w:tcPr>
          <w:p w14:paraId="5FEC583C"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537.702.6371.´00.´01</w:t>
            </w:r>
          </w:p>
        </w:tc>
        <w:tc>
          <w:tcPr>
            <w:tcW w:w="1182" w:type="pct"/>
            <w:tcBorders>
              <w:top w:val="nil"/>
              <w:left w:val="nil"/>
              <w:bottom w:val="single" w:sz="4" w:space="0" w:color="auto"/>
              <w:right w:val="single" w:sz="4" w:space="0" w:color="auto"/>
            </w:tcBorders>
            <w:shd w:val="clear" w:color="auto" w:fill="auto"/>
            <w:noWrap/>
            <w:vAlign w:val="bottom"/>
            <w:hideMark/>
          </w:tcPr>
          <w:p w14:paraId="0901E9CA"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PINZA KERN, CON CREMALLERA, LO</w:t>
            </w:r>
          </w:p>
        </w:tc>
        <w:tc>
          <w:tcPr>
            <w:tcW w:w="594" w:type="pct"/>
            <w:tcBorders>
              <w:top w:val="nil"/>
              <w:left w:val="nil"/>
              <w:bottom w:val="single" w:sz="4" w:space="0" w:color="auto"/>
              <w:right w:val="single" w:sz="4" w:space="0" w:color="auto"/>
            </w:tcBorders>
            <w:shd w:val="clear" w:color="auto" w:fill="auto"/>
            <w:noWrap/>
            <w:vAlign w:val="bottom"/>
            <w:hideMark/>
          </w:tcPr>
          <w:p w14:paraId="2972A4C1"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121</w:t>
            </w:r>
          </w:p>
        </w:tc>
        <w:tc>
          <w:tcPr>
            <w:tcW w:w="785" w:type="pct"/>
            <w:tcBorders>
              <w:top w:val="nil"/>
              <w:left w:val="nil"/>
              <w:bottom w:val="single" w:sz="4" w:space="0" w:color="auto"/>
              <w:right w:val="single" w:sz="4" w:space="0" w:color="auto"/>
            </w:tcBorders>
            <w:shd w:val="clear" w:color="auto" w:fill="auto"/>
            <w:noWrap/>
            <w:vAlign w:val="bottom"/>
            <w:hideMark/>
          </w:tcPr>
          <w:p w14:paraId="2E2746B2"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33CFF88D"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4C7F038D"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3FB81941"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224AF2BB"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670840F0"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000000000014957</w:t>
            </w:r>
          </w:p>
        </w:tc>
        <w:tc>
          <w:tcPr>
            <w:tcW w:w="650" w:type="pct"/>
            <w:tcBorders>
              <w:top w:val="nil"/>
              <w:left w:val="nil"/>
              <w:bottom w:val="single" w:sz="4" w:space="0" w:color="auto"/>
              <w:right w:val="single" w:sz="4" w:space="0" w:color="auto"/>
            </w:tcBorders>
            <w:shd w:val="clear" w:color="auto" w:fill="auto"/>
            <w:noWrap/>
            <w:vAlign w:val="bottom"/>
            <w:hideMark/>
          </w:tcPr>
          <w:p w14:paraId="42B02961"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537.702.6454.´00.´01</w:t>
            </w:r>
          </w:p>
        </w:tc>
        <w:tc>
          <w:tcPr>
            <w:tcW w:w="1182" w:type="pct"/>
            <w:tcBorders>
              <w:top w:val="nil"/>
              <w:left w:val="nil"/>
              <w:bottom w:val="single" w:sz="4" w:space="0" w:color="auto"/>
              <w:right w:val="single" w:sz="4" w:space="0" w:color="auto"/>
            </w:tcBorders>
            <w:shd w:val="clear" w:color="auto" w:fill="auto"/>
            <w:noWrap/>
            <w:vAlign w:val="bottom"/>
            <w:hideMark/>
          </w:tcPr>
          <w:p w14:paraId="7B30412E"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PINZA LANE, CON CREMALLERA, LO</w:t>
            </w:r>
          </w:p>
        </w:tc>
        <w:tc>
          <w:tcPr>
            <w:tcW w:w="594" w:type="pct"/>
            <w:tcBorders>
              <w:top w:val="nil"/>
              <w:left w:val="nil"/>
              <w:bottom w:val="single" w:sz="4" w:space="0" w:color="auto"/>
              <w:right w:val="single" w:sz="4" w:space="0" w:color="auto"/>
            </w:tcBorders>
            <w:shd w:val="clear" w:color="auto" w:fill="auto"/>
            <w:noWrap/>
            <w:vAlign w:val="bottom"/>
            <w:hideMark/>
          </w:tcPr>
          <w:p w14:paraId="054184D7"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176</w:t>
            </w:r>
          </w:p>
        </w:tc>
        <w:tc>
          <w:tcPr>
            <w:tcW w:w="785" w:type="pct"/>
            <w:tcBorders>
              <w:top w:val="nil"/>
              <w:left w:val="nil"/>
              <w:bottom w:val="single" w:sz="4" w:space="0" w:color="auto"/>
              <w:right w:val="single" w:sz="4" w:space="0" w:color="auto"/>
            </w:tcBorders>
            <w:shd w:val="clear" w:color="auto" w:fill="auto"/>
            <w:noWrap/>
            <w:vAlign w:val="bottom"/>
            <w:hideMark/>
          </w:tcPr>
          <w:p w14:paraId="3D91DAC9"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1F833114"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06FEA0DD"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716DF488"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7614A00B"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304EA403"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000000000014959</w:t>
            </w:r>
          </w:p>
        </w:tc>
        <w:tc>
          <w:tcPr>
            <w:tcW w:w="650" w:type="pct"/>
            <w:tcBorders>
              <w:top w:val="nil"/>
              <w:left w:val="nil"/>
              <w:bottom w:val="single" w:sz="4" w:space="0" w:color="auto"/>
              <w:right w:val="single" w:sz="4" w:space="0" w:color="auto"/>
            </w:tcBorders>
            <w:shd w:val="clear" w:color="auto" w:fill="auto"/>
            <w:noWrap/>
            <w:vAlign w:val="bottom"/>
            <w:hideMark/>
          </w:tcPr>
          <w:p w14:paraId="53F6C3C8"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537.702.6470.´00.´01</w:t>
            </w:r>
          </w:p>
        </w:tc>
        <w:tc>
          <w:tcPr>
            <w:tcW w:w="1182" w:type="pct"/>
            <w:tcBorders>
              <w:top w:val="nil"/>
              <w:left w:val="nil"/>
              <w:bottom w:val="single" w:sz="4" w:space="0" w:color="auto"/>
              <w:right w:val="single" w:sz="4" w:space="0" w:color="auto"/>
            </w:tcBorders>
            <w:shd w:val="clear" w:color="auto" w:fill="auto"/>
            <w:noWrap/>
            <w:vAlign w:val="bottom"/>
            <w:hideMark/>
          </w:tcPr>
          <w:p w14:paraId="3CC1AE71"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PINZA LANE, SIN CREMALLERA, LO</w:t>
            </w:r>
          </w:p>
        </w:tc>
        <w:tc>
          <w:tcPr>
            <w:tcW w:w="594" w:type="pct"/>
            <w:tcBorders>
              <w:top w:val="nil"/>
              <w:left w:val="nil"/>
              <w:bottom w:val="single" w:sz="4" w:space="0" w:color="auto"/>
              <w:right w:val="single" w:sz="4" w:space="0" w:color="auto"/>
            </w:tcBorders>
            <w:shd w:val="clear" w:color="auto" w:fill="auto"/>
            <w:noWrap/>
            <w:vAlign w:val="bottom"/>
            <w:hideMark/>
          </w:tcPr>
          <w:p w14:paraId="6D4DF645"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88</w:t>
            </w:r>
          </w:p>
        </w:tc>
        <w:tc>
          <w:tcPr>
            <w:tcW w:w="785" w:type="pct"/>
            <w:tcBorders>
              <w:top w:val="nil"/>
              <w:left w:val="nil"/>
              <w:bottom w:val="single" w:sz="4" w:space="0" w:color="auto"/>
              <w:right w:val="single" w:sz="4" w:space="0" w:color="auto"/>
            </w:tcBorders>
            <w:shd w:val="clear" w:color="auto" w:fill="auto"/>
            <w:noWrap/>
            <w:vAlign w:val="bottom"/>
            <w:hideMark/>
          </w:tcPr>
          <w:p w14:paraId="62EDB15F"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53BA708A"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327C2E9B"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6114CD4B"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54188D9A"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104CB21F"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000000000014961</w:t>
            </w:r>
          </w:p>
        </w:tc>
        <w:tc>
          <w:tcPr>
            <w:tcW w:w="650" w:type="pct"/>
            <w:tcBorders>
              <w:top w:val="nil"/>
              <w:left w:val="nil"/>
              <w:bottom w:val="single" w:sz="4" w:space="0" w:color="auto"/>
              <w:right w:val="single" w:sz="4" w:space="0" w:color="auto"/>
            </w:tcBorders>
            <w:shd w:val="clear" w:color="auto" w:fill="auto"/>
            <w:noWrap/>
            <w:vAlign w:val="bottom"/>
            <w:hideMark/>
          </w:tcPr>
          <w:p w14:paraId="695A06EE"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537.702.6496.´00.´01</w:t>
            </w:r>
          </w:p>
        </w:tc>
        <w:tc>
          <w:tcPr>
            <w:tcW w:w="1182" w:type="pct"/>
            <w:tcBorders>
              <w:top w:val="nil"/>
              <w:left w:val="nil"/>
              <w:bottom w:val="single" w:sz="4" w:space="0" w:color="auto"/>
              <w:right w:val="single" w:sz="4" w:space="0" w:color="auto"/>
            </w:tcBorders>
            <w:shd w:val="clear" w:color="auto" w:fill="auto"/>
            <w:noWrap/>
            <w:vAlign w:val="bottom"/>
            <w:hideMark/>
          </w:tcPr>
          <w:p w14:paraId="3DC8D717"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PINZA LEWIN, QUIJADAS ESTRIADA</w:t>
            </w:r>
          </w:p>
        </w:tc>
        <w:tc>
          <w:tcPr>
            <w:tcW w:w="594" w:type="pct"/>
            <w:tcBorders>
              <w:top w:val="nil"/>
              <w:left w:val="nil"/>
              <w:bottom w:val="single" w:sz="4" w:space="0" w:color="auto"/>
              <w:right w:val="single" w:sz="4" w:space="0" w:color="auto"/>
            </w:tcBorders>
            <w:shd w:val="clear" w:color="auto" w:fill="auto"/>
            <w:noWrap/>
            <w:vAlign w:val="bottom"/>
            <w:hideMark/>
          </w:tcPr>
          <w:p w14:paraId="5CF06625"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11</w:t>
            </w:r>
          </w:p>
        </w:tc>
        <w:tc>
          <w:tcPr>
            <w:tcW w:w="785" w:type="pct"/>
            <w:tcBorders>
              <w:top w:val="nil"/>
              <w:left w:val="nil"/>
              <w:bottom w:val="single" w:sz="4" w:space="0" w:color="auto"/>
              <w:right w:val="single" w:sz="4" w:space="0" w:color="auto"/>
            </w:tcBorders>
            <w:shd w:val="clear" w:color="auto" w:fill="auto"/>
            <w:noWrap/>
            <w:vAlign w:val="bottom"/>
            <w:hideMark/>
          </w:tcPr>
          <w:p w14:paraId="0D8B7CA6"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3B39B2AA"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2F87ECBD"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0C91E55B"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21C08D15"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4CFD39F7"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000000000014964</w:t>
            </w:r>
          </w:p>
        </w:tc>
        <w:tc>
          <w:tcPr>
            <w:tcW w:w="650" w:type="pct"/>
            <w:tcBorders>
              <w:top w:val="nil"/>
              <w:left w:val="nil"/>
              <w:bottom w:val="single" w:sz="4" w:space="0" w:color="auto"/>
              <w:right w:val="single" w:sz="4" w:space="0" w:color="auto"/>
            </w:tcBorders>
            <w:shd w:val="clear" w:color="auto" w:fill="auto"/>
            <w:noWrap/>
            <w:vAlign w:val="bottom"/>
            <w:hideMark/>
          </w:tcPr>
          <w:p w14:paraId="29A59D96"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537.702.6520.´00.´01</w:t>
            </w:r>
          </w:p>
        </w:tc>
        <w:tc>
          <w:tcPr>
            <w:tcW w:w="1182" w:type="pct"/>
            <w:tcBorders>
              <w:top w:val="nil"/>
              <w:left w:val="nil"/>
              <w:bottom w:val="single" w:sz="4" w:space="0" w:color="auto"/>
              <w:right w:val="single" w:sz="4" w:space="0" w:color="auto"/>
            </w:tcBorders>
            <w:shd w:val="clear" w:color="auto" w:fill="auto"/>
            <w:noWrap/>
            <w:vAlign w:val="bottom"/>
            <w:hideMark/>
          </w:tcPr>
          <w:p w14:paraId="519B49B3"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PINZA LOWMAN O GERSTER-LOWMAN,</w:t>
            </w:r>
          </w:p>
        </w:tc>
        <w:tc>
          <w:tcPr>
            <w:tcW w:w="594" w:type="pct"/>
            <w:tcBorders>
              <w:top w:val="nil"/>
              <w:left w:val="nil"/>
              <w:bottom w:val="single" w:sz="4" w:space="0" w:color="auto"/>
              <w:right w:val="single" w:sz="4" w:space="0" w:color="auto"/>
            </w:tcBorders>
            <w:shd w:val="clear" w:color="auto" w:fill="auto"/>
            <w:noWrap/>
            <w:vAlign w:val="bottom"/>
            <w:hideMark/>
          </w:tcPr>
          <w:p w14:paraId="4D67396F"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88</w:t>
            </w:r>
          </w:p>
        </w:tc>
        <w:tc>
          <w:tcPr>
            <w:tcW w:w="785" w:type="pct"/>
            <w:tcBorders>
              <w:top w:val="nil"/>
              <w:left w:val="nil"/>
              <w:bottom w:val="single" w:sz="4" w:space="0" w:color="auto"/>
              <w:right w:val="single" w:sz="4" w:space="0" w:color="auto"/>
            </w:tcBorders>
            <w:shd w:val="clear" w:color="auto" w:fill="auto"/>
            <w:noWrap/>
            <w:vAlign w:val="bottom"/>
            <w:hideMark/>
          </w:tcPr>
          <w:p w14:paraId="0C133643"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58156122"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473C496A"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6ED94F35"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6884DA44"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72F11699"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000000000014965</w:t>
            </w:r>
          </w:p>
        </w:tc>
        <w:tc>
          <w:tcPr>
            <w:tcW w:w="650" w:type="pct"/>
            <w:tcBorders>
              <w:top w:val="nil"/>
              <w:left w:val="nil"/>
              <w:bottom w:val="single" w:sz="4" w:space="0" w:color="auto"/>
              <w:right w:val="single" w:sz="4" w:space="0" w:color="auto"/>
            </w:tcBorders>
            <w:shd w:val="clear" w:color="auto" w:fill="auto"/>
            <w:noWrap/>
            <w:vAlign w:val="bottom"/>
            <w:hideMark/>
          </w:tcPr>
          <w:p w14:paraId="25FCDFB9"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537.702.6538.´00.´01</w:t>
            </w:r>
          </w:p>
        </w:tc>
        <w:tc>
          <w:tcPr>
            <w:tcW w:w="1182" w:type="pct"/>
            <w:tcBorders>
              <w:top w:val="nil"/>
              <w:left w:val="nil"/>
              <w:bottom w:val="single" w:sz="4" w:space="0" w:color="auto"/>
              <w:right w:val="single" w:sz="4" w:space="0" w:color="auto"/>
            </w:tcBorders>
            <w:shd w:val="clear" w:color="auto" w:fill="auto"/>
            <w:noWrap/>
            <w:vAlign w:val="bottom"/>
            <w:hideMark/>
          </w:tcPr>
          <w:p w14:paraId="711F84A9"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PINZA LOWMAN O GERSTER-LOWMAN,</w:t>
            </w:r>
          </w:p>
        </w:tc>
        <w:tc>
          <w:tcPr>
            <w:tcW w:w="594" w:type="pct"/>
            <w:tcBorders>
              <w:top w:val="nil"/>
              <w:left w:val="nil"/>
              <w:bottom w:val="single" w:sz="4" w:space="0" w:color="auto"/>
              <w:right w:val="single" w:sz="4" w:space="0" w:color="auto"/>
            </w:tcBorders>
            <w:shd w:val="clear" w:color="auto" w:fill="auto"/>
            <w:noWrap/>
            <w:vAlign w:val="bottom"/>
            <w:hideMark/>
          </w:tcPr>
          <w:p w14:paraId="61313A08"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44</w:t>
            </w:r>
          </w:p>
        </w:tc>
        <w:tc>
          <w:tcPr>
            <w:tcW w:w="785" w:type="pct"/>
            <w:tcBorders>
              <w:top w:val="nil"/>
              <w:left w:val="nil"/>
              <w:bottom w:val="single" w:sz="4" w:space="0" w:color="auto"/>
              <w:right w:val="single" w:sz="4" w:space="0" w:color="auto"/>
            </w:tcBorders>
            <w:shd w:val="clear" w:color="auto" w:fill="auto"/>
            <w:noWrap/>
            <w:vAlign w:val="bottom"/>
            <w:hideMark/>
          </w:tcPr>
          <w:p w14:paraId="388C41D0"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77C59A88"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72C648AB"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3BDEAC4D"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0EEAD96E"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4BB649CE"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000000000015002</w:t>
            </w:r>
          </w:p>
        </w:tc>
        <w:tc>
          <w:tcPr>
            <w:tcW w:w="650" w:type="pct"/>
            <w:tcBorders>
              <w:top w:val="nil"/>
              <w:left w:val="nil"/>
              <w:bottom w:val="single" w:sz="4" w:space="0" w:color="auto"/>
              <w:right w:val="single" w:sz="4" w:space="0" w:color="auto"/>
            </w:tcBorders>
            <w:shd w:val="clear" w:color="auto" w:fill="auto"/>
            <w:noWrap/>
            <w:vAlign w:val="bottom"/>
            <w:hideMark/>
          </w:tcPr>
          <w:p w14:paraId="2B3A3B47"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537.702.6900.´00.´01</w:t>
            </w:r>
          </w:p>
        </w:tc>
        <w:tc>
          <w:tcPr>
            <w:tcW w:w="1182" w:type="pct"/>
            <w:tcBorders>
              <w:top w:val="nil"/>
              <w:left w:val="nil"/>
              <w:bottom w:val="single" w:sz="4" w:space="0" w:color="auto"/>
              <w:right w:val="single" w:sz="4" w:space="0" w:color="auto"/>
            </w:tcBorders>
            <w:shd w:val="clear" w:color="auto" w:fill="auto"/>
            <w:noWrap/>
            <w:vAlign w:val="bottom"/>
            <w:hideMark/>
          </w:tcPr>
          <w:p w14:paraId="7400EBA8"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PINZA MARTIN, RECTA, LONGITUD</w:t>
            </w:r>
          </w:p>
        </w:tc>
        <w:tc>
          <w:tcPr>
            <w:tcW w:w="594" w:type="pct"/>
            <w:tcBorders>
              <w:top w:val="nil"/>
              <w:left w:val="nil"/>
              <w:bottom w:val="single" w:sz="4" w:space="0" w:color="auto"/>
              <w:right w:val="single" w:sz="4" w:space="0" w:color="auto"/>
            </w:tcBorders>
            <w:shd w:val="clear" w:color="auto" w:fill="auto"/>
            <w:noWrap/>
            <w:vAlign w:val="bottom"/>
            <w:hideMark/>
          </w:tcPr>
          <w:p w14:paraId="625D7634"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22</w:t>
            </w:r>
          </w:p>
        </w:tc>
        <w:tc>
          <w:tcPr>
            <w:tcW w:w="785" w:type="pct"/>
            <w:tcBorders>
              <w:top w:val="nil"/>
              <w:left w:val="nil"/>
              <w:bottom w:val="single" w:sz="4" w:space="0" w:color="auto"/>
              <w:right w:val="single" w:sz="4" w:space="0" w:color="auto"/>
            </w:tcBorders>
            <w:shd w:val="clear" w:color="auto" w:fill="auto"/>
            <w:noWrap/>
            <w:vAlign w:val="bottom"/>
            <w:hideMark/>
          </w:tcPr>
          <w:p w14:paraId="368C9191"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49B93800"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61A6270C"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3E34E967"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23F1CEBE"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62A40F99"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000000000015103</w:t>
            </w:r>
          </w:p>
        </w:tc>
        <w:tc>
          <w:tcPr>
            <w:tcW w:w="650" w:type="pct"/>
            <w:tcBorders>
              <w:top w:val="nil"/>
              <w:left w:val="nil"/>
              <w:bottom w:val="single" w:sz="4" w:space="0" w:color="auto"/>
              <w:right w:val="single" w:sz="4" w:space="0" w:color="auto"/>
            </w:tcBorders>
            <w:shd w:val="clear" w:color="auto" w:fill="auto"/>
            <w:noWrap/>
            <w:vAlign w:val="bottom"/>
            <w:hideMark/>
          </w:tcPr>
          <w:p w14:paraId="4AF75B17"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537.703.4268.´00.´01</w:t>
            </w:r>
          </w:p>
        </w:tc>
        <w:tc>
          <w:tcPr>
            <w:tcW w:w="1182" w:type="pct"/>
            <w:tcBorders>
              <w:top w:val="nil"/>
              <w:left w:val="nil"/>
              <w:bottom w:val="single" w:sz="4" w:space="0" w:color="auto"/>
              <w:right w:val="single" w:sz="4" w:space="0" w:color="auto"/>
            </w:tcBorders>
            <w:shd w:val="clear" w:color="auto" w:fill="auto"/>
            <w:noWrap/>
            <w:vAlign w:val="bottom"/>
            <w:hideMark/>
          </w:tcPr>
          <w:p w14:paraId="0E6E5A86"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PINZA AUTOCENTRANTE O TIPOVERB</w:t>
            </w:r>
          </w:p>
        </w:tc>
        <w:tc>
          <w:tcPr>
            <w:tcW w:w="594" w:type="pct"/>
            <w:tcBorders>
              <w:top w:val="nil"/>
              <w:left w:val="nil"/>
              <w:bottom w:val="single" w:sz="4" w:space="0" w:color="auto"/>
              <w:right w:val="single" w:sz="4" w:space="0" w:color="auto"/>
            </w:tcBorders>
            <w:shd w:val="clear" w:color="auto" w:fill="auto"/>
            <w:noWrap/>
            <w:vAlign w:val="bottom"/>
            <w:hideMark/>
          </w:tcPr>
          <w:p w14:paraId="3A938000"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187</w:t>
            </w:r>
          </w:p>
        </w:tc>
        <w:tc>
          <w:tcPr>
            <w:tcW w:w="785" w:type="pct"/>
            <w:tcBorders>
              <w:top w:val="nil"/>
              <w:left w:val="nil"/>
              <w:bottom w:val="single" w:sz="4" w:space="0" w:color="auto"/>
              <w:right w:val="single" w:sz="4" w:space="0" w:color="auto"/>
            </w:tcBorders>
            <w:shd w:val="clear" w:color="auto" w:fill="auto"/>
            <w:noWrap/>
            <w:vAlign w:val="bottom"/>
            <w:hideMark/>
          </w:tcPr>
          <w:p w14:paraId="47A2581E"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3A1B41C1"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42B64E33"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66E2C022"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2D769384"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0E950234"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000000000015118</w:t>
            </w:r>
          </w:p>
        </w:tc>
        <w:tc>
          <w:tcPr>
            <w:tcW w:w="650" w:type="pct"/>
            <w:tcBorders>
              <w:top w:val="nil"/>
              <w:left w:val="nil"/>
              <w:bottom w:val="single" w:sz="4" w:space="0" w:color="auto"/>
              <w:right w:val="single" w:sz="4" w:space="0" w:color="auto"/>
            </w:tcBorders>
            <w:shd w:val="clear" w:color="auto" w:fill="auto"/>
            <w:noWrap/>
            <w:vAlign w:val="bottom"/>
            <w:hideMark/>
          </w:tcPr>
          <w:p w14:paraId="05823AB1"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537.703.4755.´00.´01</w:t>
            </w:r>
          </w:p>
        </w:tc>
        <w:tc>
          <w:tcPr>
            <w:tcW w:w="1182" w:type="pct"/>
            <w:tcBorders>
              <w:top w:val="nil"/>
              <w:left w:val="nil"/>
              <w:bottom w:val="single" w:sz="4" w:space="0" w:color="auto"/>
              <w:right w:val="single" w:sz="4" w:space="0" w:color="auto"/>
            </w:tcBorders>
            <w:shd w:val="clear" w:color="auto" w:fill="auto"/>
            <w:noWrap/>
            <w:vAlign w:val="bottom"/>
            <w:hideMark/>
          </w:tcPr>
          <w:p w14:paraId="70125BCF"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PINZA AUTOCENTRANTE O TIPO VER</w:t>
            </w:r>
          </w:p>
        </w:tc>
        <w:tc>
          <w:tcPr>
            <w:tcW w:w="594" w:type="pct"/>
            <w:tcBorders>
              <w:top w:val="nil"/>
              <w:left w:val="nil"/>
              <w:bottom w:val="single" w:sz="4" w:space="0" w:color="auto"/>
              <w:right w:val="single" w:sz="4" w:space="0" w:color="auto"/>
            </w:tcBorders>
            <w:shd w:val="clear" w:color="auto" w:fill="auto"/>
            <w:noWrap/>
            <w:vAlign w:val="bottom"/>
            <w:hideMark/>
          </w:tcPr>
          <w:p w14:paraId="0B59074B"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44</w:t>
            </w:r>
          </w:p>
        </w:tc>
        <w:tc>
          <w:tcPr>
            <w:tcW w:w="785" w:type="pct"/>
            <w:tcBorders>
              <w:top w:val="nil"/>
              <w:left w:val="nil"/>
              <w:bottom w:val="single" w:sz="4" w:space="0" w:color="auto"/>
              <w:right w:val="single" w:sz="4" w:space="0" w:color="auto"/>
            </w:tcBorders>
            <w:shd w:val="clear" w:color="auto" w:fill="auto"/>
            <w:noWrap/>
            <w:vAlign w:val="bottom"/>
            <w:hideMark/>
          </w:tcPr>
          <w:p w14:paraId="71797BB8"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5C8C39E1"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0A954648"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1BB5EDF5"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5E537D79"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3905FBAE"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000000000015120</w:t>
            </w:r>
          </w:p>
        </w:tc>
        <w:tc>
          <w:tcPr>
            <w:tcW w:w="650" w:type="pct"/>
            <w:tcBorders>
              <w:top w:val="nil"/>
              <w:left w:val="nil"/>
              <w:bottom w:val="single" w:sz="4" w:space="0" w:color="auto"/>
              <w:right w:val="single" w:sz="4" w:space="0" w:color="auto"/>
            </w:tcBorders>
            <w:shd w:val="clear" w:color="auto" w:fill="auto"/>
            <w:noWrap/>
            <w:vAlign w:val="bottom"/>
            <w:hideMark/>
          </w:tcPr>
          <w:p w14:paraId="35951C0D"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537.703.4789.´00.´01</w:t>
            </w:r>
          </w:p>
        </w:tc>
        <w:tc>
          <w:tcPr>
            <w:tcW w:w="1182" w:type="pct"/>
            <w:tcBorders>
              <w:top w:val="nil"/>
              <w:left w:val="nil"/>
              <w:bottom w:val="single" w:sz="4" w:space="0" w:color="auto"/>
              <w:right w:val="single" w:sz="4" w:space="0" w:color="auto"/>
            </w:tcBorders>
            <w:shd w:val="clear" w:color="auto" w:fill="auto"/>
            <w:noWrap/>
            <w:vAlign w:val="bottom"/>
            <w:hideMark/>
          </w:tcPr>
          <w:p w14:paraId="3461F065"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PINZA AUTOCENTRANTE O TIPO VER</w:t>
            </w:r>
          </w:p>
        </w:tc>
        <w:tc>
          <w:tcPr>
            <w:tcW w:w="594" w:type="pct"/>
            <w:tcBorders>
              <w:top w:val="nil"/>
              <w:left w:val="nil"/>
              <w:bottom w:val="single" w:sz="4" w:space="0" w:color="auto"/>
              <w:right w:val="single" w:sz="4" w:space="0" w:color="auto"/>
            </w:tcBorders>
            <w:shd w:val="clear" w:color="auto" w:fill="auto"/>
            <w:noWrap/>
            <w:vAlign w:val="bottom"/>
            <w:hideMark/>
          </w:tcPr>
          <w:p w14:paraId="2C502C15"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44</w:t>
            </w:r>
          </w:p>
        </w:tc>
        <w:tc>
          <w:tcPr>
            <w:tcW w:w="785" w:type="pct"/>
            <w:tcBorders>
              <w:top w:val="nil"/>
              <w:left w:val="nil"/>
              <w:bottom w:val="single" w:sz="4" w:space="0" w:color="auto"/>
              <w:right w:val="single" w:sz="4" w:space="0" w:color="auto"/>
            </w:tcBorders>
            <w:shd w:val="clear" w:color="auto" w:fill="auto"/>
            <w:noWrap/>
            <w:vAlign w:val="bottom"/>
            <w:hideMark/>
          </w:tcPr>
          <w:p w14:paraId="1AB7EFDB"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1D797050"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56D6790A"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7CEE5583"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4A91040B"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4401609A"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000000000015265</w:t>
            </w:r>
          </w:p>
        </w:tc>
        <w:tc>
          <w:tcPr>
            <w:tcW w:w="650" w:type="pct"/>
            <w:tcBorders>
              <w:top w:val="nil"/>
              <w:left w:val="nil"/>
              <w:bottom w:val="single" w:sz="4" w:space="0" w:color="auto"/>
              <w:right w:val="single" w:sz="4" w:space="0" w:color="auto"/>
            </w:tcBorders>
            <w:shd w:val="clear" w:color="auto" w:fill="auto"/>
            <w:noWrap/>
            <w:vAlign w:val="bottom"/>
            <w:hideMark/>
          </w:tcPr>
          <w:p w14:paraId="03E3BF07"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537.709.104.´00.´01</w:t>
            </w:r>
          </w:p>
        </w:tc>
        <w:tc>
          <w:tcPr>
            <w:tcW w:w="1182" w:type="pct"/>
            <w:tcBorders>
              <w:top w:val="nil"/>
              <w:left w:val="nil"/>
              <w:bottom w:val="single" w:sz="4" w:space="0" w:color="auto"/>
              <w:right w:val="single" w:sz="4" w:space="0" w:color="auto"/>
            </w:tcBorders>
            <w:shd w:val="clear" w:color="auto" w:fill="auto"/>
            <w:noWrap/>
            <w:vAlign w:val="bottom"/>
            <w:hideMark/>
          </w:tcPr>
          <w:p w14:paraId="5324232B"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PLANTILLA MALEABLE DE ALUMINIO</w:t>
            </w:r>
          </w:p>
        </w:tc>
        <w:tc>
          <w:tcPr>
            <w:tcW w:w="594" w:type="pct"/>
            <w:tcBorders>
              <w:top w:val="nil"/>
              <w:left w:val="nil"/>
              <w:bottom w:val="single" w:sz="4" w:space="0" w:color="auto"/>
              <w:right w:val="single" w:sz="4" w:space="0" w:color="auto"/>
            </w:tcBorders>
            <w:shd w:val="clear" w:color="auto" w:fill="auto"/>
            <w:noWrap/>
            <w:vAlign w:val="bottom"/>
            <w:hideMark/>
          </w:tcPr>
          <w:p w14:paraId="2C66083B"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22</w:t>
            </w:r>
          </w:p>
        </w:tc>
        <w:tc>
          <w:tcPr>
            <w:tcW w:w="785" w:type="pct"/>
            <w:tcBorders>
              <w:top w:val="nil"/>
              <w:left w:val="nil"/>
              <w:bottom w:val="single" w:sz="4" w:space="0" w:color="auto"/>
              <w:right w:val="single" w:sz="4" w:space="0" w:color="auto"/>
            </w:tcBorders>
            <w:shd w:val="clear" w:color="auto" w:fill="auto"/>
            <w:noWrap/>
            <w:vAlign w:val="bottom"/>
            <w:hideMark/>
          </w:tcPr>
          <w:p w14:paraId="61569094"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50F5731A"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734D9784"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02BA9273"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79E10543"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3854F1AA"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000000000015300</w:t>
            </w:r>
          </w:p>
        </w:tc>
        <w:tc>
          <w:tcPr>
            <w:tcW w:w="650" w:type="pct"/>
            <w:tcBorders>
              <w:top w:val="nil"/>
              <w:left w:val="nil"/>
              <w:bottom w:val="single" w:sz="4" w:space="0" w:color="auto"/>
              <w:right w:val="single" w:sz="4" w:space="0" w:color="auto"/>
            </w:tcBorders>
            <w:shd w:val="clear" w:color="auto" w:fill="auto"/>
            <w:noWrap/>
            <w:vAlign w:val="bottom"/>
            <w:hideMark/>
          </w:tcPr>
          <w:p w14:paraId="2DC7E52B"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537.716.493.´00.´01</w:t>
            </w:r>
          </w:p>
        </w:tc>
        <w:tc>
          <w:tcPr>
            <w:tcW w:w="1182" w:type="pct"/>
            <w:tcBorders>
              <w:top w:val="nil"/>
              <w:left w:val="nil"/>
              <w:bottom w:val="single" w:sz="4" w:space="0" w:color="auto"/>
              <w:right w:val="single" w:sz="4" w:space="0" w:color="auto"/>
            </w:tcBorders>
            <w:shd w:val="clear" w:color="auto" w:fill="auto"/>
            <w:noWrap/>
            <w:vAlign w:val="bottom"/>
            <w:hideMark/>
          </w:tcPr>
          <w:p w14:paraId="68AF775D"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PORTAAGUJA RYDER, RECTO, CON Q</w:t>
            </w:r>
          </w:p>
        </w:tc>
        <w:tc>
          <w:tcPr>
            <w:tcW w:w="594" w:type="pct"/>
            <w:tcBorders>
              <w:top w:val="nil"/>
              <w:left w:val="nil"/>
              <w:bottom w:val="single" w:sz="4" w:space="0" w:color="auto"/>
              <w:right w:val="single" w:sz="4" w:space="0" w:color="auto"/>
            </w:tcBorders>
            <w:shd w:val="clear" w:color="auto" w:fill="auto"/>
            <w:noWrap/>
            <w:vAlign w:val="bottom"/>
            <w:hideMark/>
          </w:tcPr>
          <w:p w14:paraId="2E831556"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11</w:t>
            </w:r>
          </w:p>
        </w:tc>
        <w:tc>
          <w:tcPr>
            <w:tcW w:w="785" w:type="pct"/>
            <w:tcBorders>
              <w:top w:val="nil"/>
              <w:left w:val="nil"/>
              <w:bottom w:val="single" w:sz="4" w:space="0" w:color="auto"/>
              <w:right w:val="single" w:sz="4" w:space="0" w:color="auto"/>
            </w:tcBorders>
            <w:shd w:val="clear" w:color="auto" w:fill="auto"/>
            <w:noWrap/>
            <w:vAlign w:val="bottom"/>
            <w:hideMark/>
          </w:tcPr>
          <w:p w14:paraId="75D642F4"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37D38C1E"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49B32FF1"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7A43109B"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6571E815"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4893DE64"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000000000015317</w:t>
            </w:r>
          </w:p>
        </w:tc>
        <w:tc>
          <w:tcPr>
            <w:tcW w:w="650" w:type="pct"/>
            <w:tcBorders>
              <w:top w:val="nil"/>
              <w:left w:val="nil"/>
              <w:bottom w:val="single" w:sz="4" w:space="0" w:color="auto"/>
              <w:right w:val="single" w:sz="4" w:space="0" w:color="auto"/>
            </w:tcBorders>
            <w:shd w:val="clear" w:color="auto" w:fill="auto"/>
            <w:noWrap/>
            <w:vAlign w:val="bottom"/>
            <w:hideMark/>
          </w:tcPr>
          <w:p w14:paraId="6BC77053"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537.716.782.´00.´01</w:t>
            </w:r>
          </w:p>
        </w:tc>
        <w:tc>
          <w:tcPr>
            <w:tcW w:w="1182" w:type="pct"/>
            <w:tcBorders>
              <w:top w:val="nil"/>
              <w:left w:val="nil"/>
              <w:bottom w:val="single" w:sz="4" w:space="0" w:color="auto"/>
              <w:right w:val="single" w:sz="4" w:space="0" w:color="auto"/>
            </w:tcBorders>
            <w:shd w:val="clear" w:color="auto" w:fill="auto"/>
            <w:noWrap/>
            <w:vAlign w:val="bottom"/>
            <w:hideMark/>
          </w:tcPr>
          <w:p w14:paraId="5D2D23BA"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PORTA AGUJAS HEGAR O MAYO-HEGA</w:t>
            </w:r>
          </w:p>
        </w:tc>
        <w:tc>
          <w:tcPr>
            <w:tcW w:w="594" w:type="pct"/>
            <w:tcBorders>
              <w:top w:val="nil"/>
              <w:left w:val="nil"/>
              <w:bottom w:val="single" w:sz="4" w:space="0" w:color="auto"/>
              <w:right w:val="single" w:sz="4" w:space="0" w:color="auto"/>
            </w:tcBorders>
            <w:shd w:val="clear" w:color="auto" w:fill="auto"/>
            <w:noWrap/>
            <w:vAlign w:val="bottom"/>
            <w:hideMark/>
          </w:tcPr>
          <w:p w14:paraId="27C06EEA"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165</w:t>
            </w:r>
          </w:p>
        </w:tc>
        <w:tc>
          <w:tcPr>
            <w:tcW w:w="785" w:type="pct"/>
            <w:tcBorders>
              <w:top w:val="nil"/>
              <w:left w:val="nil"/>
              <w:bottom w:val="single" w:sz="4" w:space="0" w:color="auto"/>
              <w:right w:val="single" w:sz="4" w:space="0" w:color="auto"/>
            </w:tcBorders>
            <w:shd w:val="clear" w:color="auto" w:fill="auto"/>
            <w:noWrap/>
            <w:vAlign w:val="bottom"/>
            <w:hideMark/>
          </w:tcPr>
          <w:p w14:paraId="1C6BC068"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6CC10E80"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45563198"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16B9800B"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04351D78"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5DE14F69"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000000000015322</w:t>
            </w:r>
          </w:p>
        </w:tc>
        <w:tc>
          <w:tcPr>
            <w:tcW w:w="650" w:type="pct"/>
            <w:tcBorders>
              <w:top w:val="nil"/>
              <w:left w:val="nil"/>
              <w:bottom w:val="single" w:sz="4" w:space="0" w:color="auto"/>
              <w:right w:val="single" w:sz="4" w:space="0" w:color="auto"/>
            </w:tcBorders>
            <w:shd w:val="clear" w:color="auto" w:fill="auto"/>
            <w:noWrap/>
            <w:vAlign w:val="bottom"/>
            <w:hideMark/>
          </w:tcPr>
          <w:p w14:paraId="27B04A8F"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537.716.832.´00.´01</w:t>
            </w:r>
          </w:p>
        </w:tc>
        <w:tc>
          <w:tcPr>
            <w:tcW w:w="1182" w:type="pct"/>
            <w:tcBorders>
              <w:top w:val="nil"/>
              <w:left w:val="nil"/>
              <w:bottom w:val="single" w:sz="4" w:space="0" w:color="auto"/>
              <w:right w:val="single" w:sz="4" w:space="0" w:color="auto"/>
            </w:tcBorders>
            <w:shd w:val="clear" w:color="auto" w:fill="auto"/>
            <w:noWrap/>
            <w:vAlign w:val="bottom"/>
            <w:hideMark/>
          </w:tcPr>
          <w:p w14:paraId="31291A81"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PORTA AGUJAS HALSEY, RECTO, CO</w:t>
            </w:r>
          </w:p>
        </w:tc>
        <w:tc>
          <w:tcPr>
            <w:tcW w:w="594" w:type="pct"/>
            <w:tcBorders>
              <w:top w:val="nil"/>
              <w:left w:val="nil"/>
              <w:bottom w:val="single" w:sz="4" w:space="0" w:color="auto"/>
              <w:right w:val="single" w:sz="4" w:space="0" w:color="auto"/>
            </w:tcBorders>
            <w:shd w:val="clear" w:color="auto" w:fill="auto"/>
            <w:noWrap/>
            <w:vAlign w:val="bottom"/>
            <w:hideMark/>
          </w:tcPr>
          <w:p w14:paraId="10EA9671"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44</w:t>
            </w:r>
          </w:p>
        </w:tc>
        <w:tc>
          <w:tcPr>
            <w:tcW w:w="785" w:type="pct"/>
            <w:tcBorders>
              <w:top w:val="nil"/>
              <w:left w:val="nil"/>
              <w:bottom w:val="single" w:sz="4" w:space="0" w:color="auto"/>
              <w:right w:val="single" w:sz="4" w:space="0" w:color="auto"/>
            </w:tcBorders>
            <w:shd w:val="clear" w:color="auto" w:fill="auto"/>
            <w:noWrap/>
            <w:vAlign w:val="bottom"/>
            <w:hideMark/>
          </w:tcPr>
          <w:p w14:paraId="129A1CC9"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3D4EF32E"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18D41357"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1AF6AC1A"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5B8079D9"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04B824AB"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000000000015336</w:t>
            </w:r>
          </w:p>
        </w:tc>
        <w:tc>
          <w:tcPr>
            <w:tcW w:w="650" w:type="pct"/>
            <w:tcBorders>
              <w:top w:val="nil"/>
              <w:left w:val="nil"/>
              <w:bottom w:val="single" w:sz="4" w:space="0" w:color="auto"/>
              <w:right w:val="single" w:sz="4" w:space="0" w:color="auto"/>
            </w:tcBorders>
            <w:shd w:val="clear" w:color="auto" w:fill="auto"/>
            <w:noWrap/>
            <w:vAlign w:val="bottom"/>
            <w:hideMark/>
          </w:tcPr>
          <w:p w14:paraId="27635DB5"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537.716.972.´00.´01</w:t>
            </w:r>
          </w:p>
        </w:tc>
        <w:tc>
          <w:tcPr>
            <w:tcW w:w="1182" w:type="pct"/>
            <w:tcBorders>
              <w:top w:val="nil"/>
              <w:left w:val="nil"/>
              <w:bottom w:val="single" w:sz="4" w:space="0" w:color="auto"/>
              <w:right w:val="single" w:sz="4" w:space="0" w:color="auto"/>
            </w:tcBorders>
            <w:shd w:val="clear" w:color="auto" w:fill="auto"/>
            <w:noWrap/>
            <w:vAlign w:val="bottom"/>
            <w:hideMark/>
          </w:tcPr>
          <w:p w14:paraId="2A0EBB54"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PORTA AGUJA RYDER, VASCULAR, R</w:t>
            </w:r>
          </w:p>
        </w:tc>
        <w:tc>
          <w:tcPr>
            <w:tcW w:w="594" w:type="pct"/>
            <w:tcBorders>
              <w:top w:val="nil"/>
              <w:left w:val="nil"/>
              <w:bottom w:val="single" w:sz="4" w:space="0" w:color="auto"/>
              <w:right w:val="single" w:sz="4" w:space="0" w:color="auto"/>
            </w:tcBorders>
            <w:shd w:val="clear" w:color="auto" w:fill="auto"/>
            <w:noWrap/>
            <w:vAlign w:val="bottom"/>
            <w:hideMark/>
          </w:tcPr>
          <w:p w14:paraId="12353F70"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11</w:t>
            </w:r>
          </w:p>
        </w:tc>
        <w:tc>
          <w:tcPr>
            <w:tcW w:w="785" w:type="pct"/>
            <w:tcBorders>
              <w:top w:val="nil"/>
              <w:left w:val="nil"/>
              <w:bottom w:val="single" w:sz="4" w:space="0" w:color="auto"/>
              <w:right w:val="single" w:sz="4" w:space="0" w:color="auto"/>
            </w:tcBorders>
            <w:shd w:val="clear" w:color="auto" w:fill="auto"/>
            <w:noWrap/>
            <w:vAlign w:val="bottom"/>
            <w:hideMark/>
          </w:tcPr>
          <w:p w14:paraId="1FCF6ED3"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73DB64E6"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42BABA00"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107E61F4"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2308B65D"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6ACF5A1D"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lastRenderedPageBreak/>
              <w:t>000000000015395</w:t>
            </w:r>
          </w:p>
        </w:tc>
        <w:tc>
          <w:tcPr>
            <w:tcW w:w="650" w:type="pct"/>
            <w:tcBorders>
              <w:top w:val="nil"/>
              <w:left w:val="nil"/>
              <w:bottom w:val="single" w:sz="4" w:space="0" w:color="auto"/>
              <w:right w:val="single" w:sz="4" w:space="0" w:color="auto"/>
            </w:tcBorders>
            <w:shd w:val="clear" w:color="auto" w:fill="auto"/>
            <w:noWrap/>
            <w:vAlign w:val="bottom"/>
            <w:hideMark/>
          </w:tcPr>
          <w:p w14:paraId="2FC0F409"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537.774.21.´02.´01</w:t>
            </w:r>
          </w:p>
        </w:tc>
        <w:tc>
          <w:tcPr>
            <w:tcW w:w="1182" w:type="pct"/>
            <w:tcBorders>
              <w:top w:val="nil"/>
              <w:left w:val="nil"/>
              <w:bottom w:val="single" w:sz="4" w:space="0" w:color="auto"/>
              <w:right w:val="single" w:sz="4" w:space="0" w:color="auto"/>
            </w:tcBorders>
            <w:shd w:val="clear" w:color="auto" w:fill="auto"/>
            <w:noWrap/>
            <w:vAlign w:val="bottom"/>
            <w:hideMark/>
          </w:tcPr>
          <w:p w14:paraId="185ECD85"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REGLA METALICA, GRADUADA EN CE</w:t>
            </w:r>
          </w:p>
        </w:tc>
        <w:tc>
          <w:tcPr>
            <w:tcW w:w="594" w:type="pct"/>
            <w:tcBorders>
              <w:top w:val="nil"/>
              <w:left w:val="nil"/>
              <w:bottom w:val="single" w:sz="4" w:space="0" w:color="auto"/>
              <w:right w:val="single" w:sz="4" w:space="0" w:color="auto"/>
            </w:tcBorders>
            <w:shd w:val="clear" w:color="auto" w:fill="auto"/>
            <w:noWrap/>
            <w:vAlign w:val="bottom"/>
            <w:hideMark/>
          </w:tcPr>
          <w:p w14:paraId="07FF2F67"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11</w:t>
            </w:r>
          </w:p>
        </w:tc>
        <w:tc>
          <w:tcPr>
            <w:tcW w:w="785" w:type="pct"/>
            <w:tcBorders>
              <w:top w:val="nil"/>
              <w:left w:val="nil"/>
              <w:bottom w:val="single" w:sz="4" w:space="0" w:color="auto"/>
              <w:right w:val="single" w:sz="4" w:space="0" w:color="auto"/>
            </w:tcBorders>
            <w:shd w:val="clear" w:color="auto" w:fill="auto"/>
            <w:noWrap/>
            <w:vAlign w:val="bottom"/>
            <w:hideMark/>
          </w:tcPr>
          <w:p w14:paraId="63CA2BDA"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5E013531"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6F628153"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310835E7"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1DB69615"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2048C04A"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000000000015414</w:t>
            </w:r>
          </w:p>
        </w:tc>
        <w:tc>
          <w:tcPr>
            <w:tcW w:w="650" w:type="pct"/>
            <w:tcBorders>
              <w:top w:val="nil"/>
              <w:left w:val="nil"/>
              <w:bottom w:val="single" w:sz="4" w:space="0" w:color="auto"/>
              <w:right w:val="single" w:sz="4" w:space="0" w:color="auto"/>
            </w:tcBorders>
            <w:shd w:val="clear" w:color="auto" w:fill="auto"/>
            <w:noWrap/>
            <w:vAlign w:val="bottom"/>
            <w:hideMark/>
          </w:tcPr>
          <w:p w14:paraId="22059AB2"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537.785.259.´00.´01</w:t>
            </w:r>
          </w:p>
        </w:tc>
        <w:tc>
          <w:tcPr>
            <w:tcW w:w="1182" w:type="pct"/>
            <w:tcBorders>
              <w:top w:val="nil"/>
              <w:left w:val="nil"/>
              <w:bottom w:val="single" w:sz="4" w:space="0" w:color="auto"/>
              <w:right w:val="single" w:sz="4" w:space="0" w:color="auto"/>
            </w:tcBorders>
            <w:shd w:val="clear" w:color="auto" w:fill="auto"/>
            <w:noWrap/>
            <w:vAlign w:val="bottom"/>
            <w:hideMark/>
          </w:tcPr>
          <w:p w14:paraId="4C0C60E6"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RETRACTOR O SEPARADOR PERCY, P</w:t>
            </w:r>
          </w:p>
        </w:tc>
        <w:tc>
          <w:tcPr>
            <w:tcW w:w="594" w:type="pct"/>
            <w:tcBorders>
              <w:top w:val="nil"/>
              <w:left w:val="nil"/>
              <w:bottom w:val="single" w:sz="4" w:space="0" w:color="auto"/>
              <w:right w:val="single" w:sz="4" w:space="0" w:color="auto"/>
            </w:tcBorders>
            <w:shd w:val="clear" w:color="auto" w:fill="auto"/>
            <w:noWrap/>
            <w:vAlign w:val="bottom"/>
            <w:hideMark/>
          </w:tcPr>
          <w:p w14:paraId="11EE4747"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33</w:t>
            </w:r>
          </w:p>
        </w:tc>
        <w:tc>
          <w:tcPr>
            <w:tcW w:w="785" w:type="pct"/>
            <w:tcBorders>
              <w:top w:val="nil"/>
              <w:left w:val="nil"/>
              <w:bottom w:val="single" w:sz="4" w:space="0" w:color="auto"/>
              <w:right w:val="single" w:sz="4" w:space="0" w:color="auto"/>
            </w:tcBorders>
            <w:shd w:val="clear" w:color="auto" w:fill="auto"/>
            <w:noWrap/>
            <w:vAlign w:val="bottom"/>
            <w:hideMark/>
          </w:tcPr>
          <w:p w14:paraId="7D311B99"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5FFCAE3F"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7BB595DA"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0042CCC7"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7B7E5D9F"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00A8686B"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000000000015429</w:t>
            </w:r>
          </w:p>
        </w:tc>
        <w:tc>
          <w:tcPr>
            <w:tcW w:w="650" w:type="pct"/>
            <w:tcBorders>
              <w:top w:val="nil"/>
              <w:left w:val="nil"/>
              <w:bottom w:val="single" w:sz="4" w:space="0" w:color="auto"/>
              <w:right w:val="single" w:sz="4" w:space="0" w:color="auto"/>
            </w:tcBorders>
            <w:shd w:val="clear" w:color="auto" w:fill="auto"/>
            <w:noWrap/>
            <w:vAlign w:val="bottom"/>
            <w:hideMark/>
          </w:tcPr>
          <w:p w14:paraId="57BA88FE"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537.814.478.´02.´01</w:t>
            </w:r>
          </w:p>
        </w:tc>
        <w:tc>
          <w:tcPr>
            <w:tcW w:w="1182" w:type="pct"/>
            <w:tcBorders>
              <w:top w:val="nil"/>
              <w:left w:val="nil"/>
              <w:bottom w:val="single" w:sz="4" w:space="0" w:color="auto"/>
              <w:right w:val="single" w:sz="4" w:space="0" w:color="auto"/>
            </w:tcBorders>
            <w:shd w:val="clear" w:color="auto" w:fill="auto"/>
            <w:noWrap/>
            <w:vAlign w:val="bottom"/>
            <w:hideMark/>
          </w:tcPr>
          <w:p w14:paraId="2A2653FD"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SEPARADOR SENN O BABY SEN-MILL</w:t>
            </w:r>
          </w:p>
        </w:tc>
        <w:tc>
          <w:tcPr>
            <w:tcW w:w="594" w:type="pct"/>
            <w:tcBorders>
              <w:top w:val="nil"/>
              <w:left w:val="nil"/>
              <w:bottom w:val="single" w:sz="4" w:space="0" w:color="auto"/>
              <w:right w:val="single" w:sz="4" w:space="0" w:color="auto"/>
            </w:tcBorders>
            <w:shd w:val="clear" w:color="auto" w:fill="auto"/>
            <w:noWrap/>
            <w:vAlign w:val="bottom"/>
            <w:hideMark/>
          </w:tcPr>
          <w:p w14:paraId="1B70DC71"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176</w:t>
            </w:r>
          </w:p>
        </w:tc>
        <w:tc>
          <w:tcPr>
            <w:tcW w:w="785" w:type="pct"/>
            <w:tcBorders>
              <w:top w:val="nil"/>
              <w:left w:val="nil"/>
              <w:bottom w:val="single" w:sz="4" w:space="0" w:color="auto"/>
              <w:right w:val="single" w:sz="4" w:space="0" w:color="auto"/>
            </w:tcBorders>
            <w:shd w:val="clear" w:color="auto" w:fill="auto"/>
            <w:noWrap/>
            <w:vAlign w:val="bottom"/>
            <w:hideMark/>
          </w:tcPr>
          <w:p w14:paraId="53C5921F"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5D839C81"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1D17FAA0"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3BF685F8"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6378B65E"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39DA977F"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000000000015434</w:t>
            </w:r>
          </w:p>
        </w:tc>
        <w:tc>
          <w:tcPr>
            <w:tcW w:w="650" w:type="pct"/>
            <w:tcBorders>
              <w:top w:val="nil"/>
              <w:left w:val="nil"/>
              <w:bottom w:val="single" w:sz="4" w:space="0" w:color="auto"/>
              <w:right w:val="single" w:sz="4" w:space="0" w:color="auto"/>
            </w:tcBorders>
            <w:shd w:val="clear" w:color="auto" w:fill="auto"/>
            <w:noWrap/>
            <w:vAlign w:val="bottom"/>
            <w:hideMark/>
          </w:tcPr>
          <w:p w14:paraId="11F2AAFF"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537.814.650.´00.´01</w:t>
            </w:r>
          </w:p>
        </w:tc>
        <w:tc>
          <w:tcPr>
            <w:tcW w:w="1182" w:type="pct"/>
            <w:tcBorders>
              <w:top w:val="nil"/>
              <w:left w:val="nil"/>
              <w:bottom w:val="single" w:sz="4" w:space="0" w:color="auto"/>
              <w:right w:val="single" w:sz="4" w:space="0" w:color="auto"/>
            </w:tcBorders>
            <w:shd w:val="clear" w:color="auto" w:fill="auto"/>
            <w:noWrap/>
            <w:vAlign w:val="bottom"/>
            <w:hideMark/>
          </w:tcPr>
          <w:p w14:paraId="2596B388"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SEPARADOR HOHMANN, 15 MM DE AN</w:t>
            </w:r>
          </w:p>
        </w:tc>
        <w:tc>
          <w:tcPr>
            <w:tcW w:w="594" w:type="pct"/>
            <w:tcBorders>
              <w:top w:val="nil"/>
              <w:left w:val="nil"/>
              <w:bottom w:val="single" w:sz="4" w:space="0" w:color="auto"/>
              <w:right w:val="single" w:sz="4" w:space="0" w:color="auto"/>
            </w:tcBorders>
            <w:shd w:val="clear" w:color="auto" w:fill="auto"/>
            <w:noWrap/>
            <w:vAlign w:val="bottom"/>
            <w:hideMark/>
          </w:tcPr>
          <w:p w14:paraId="21723968"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22</w:t>
            </w:r>
          </w:p>
        </w:tc>
        <w:tc>
          <w:tcPr>
            <w:tcW w:w="785" w:type="pct"/>
            <w:tcBorders>
              <w:top w:val="nil"/>
              <w:left w:val="nil"/>
              <w:bottom w:val="single" w:sz="4" w:space="0" w:color="auto"/>
              <w:right w:val="single" w:sz="4" w:space="0" w:color="auto"/>
            </w:tcBorders>
            <w:shd w:val="clear" w:color="auto" w:fill="auto"/>
            <w:noWrap/>
            <w:vAlign w:val="bottom"/>
            <w:hideMark/>
          </w:tcPr>
          <w:p w14:paraId="36110BD2"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46FF443E"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49E9C6E7"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28807797"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2D3CEF85"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28F91E2C"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000000000015435</w:t>
            </w:r>
          </w:p>
        </w:tc>
        <w:tc>
          <w:tcPr>
            <w:tcW w:w="650" w:type="pct"/>
            <w:tcBorders>
              <w:top w:val="nil"/>
              <w:left w:val="nil"/>
              <w:bottom w:val="single" w:sz="4" w:space="0" w:color="auto"/>
              <w:right w:val="single" w:sz="4" w:space="0" w:color="auto"/>
            </w:tcBorders>
            <w:shd w:val="clear" w:color="auto" w:fill="auto"/>
            <w:noWrap/>
            <w:vAlign w:val="bottom"/>
            <w:hideMark/>
          </w:tcPr>
          <w:p w14:paraId="780758A5"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537.814.668.´01.´01</w:t>
            </w:r>
          </w:p>
        </w:tc>
        <w:tc>
          <w:tcPr>
            <w:tcW w:w="1182" w:type="pct"/>
            <w:tcBorders>
              <w:top w:val="nil"/>
              <w:left w:val="nil"/>
              <w:bottom w:val="single" w:sz="4" w:space="0" w:color="auto"/>
              <w:right w:val="single" w:sz="4" w:space="0" w:color="auto"/>
            </w:tcBorders>
            <w:shd w:val="clear" w:color="auto" w:fill="auto"/>
            <w:noWrap/>
            <w:vAlign w:val="bottom"/>
            <w:hideMark/>
          </w:tcPr>
          <w:p w14:paraId="4CE0A9E7"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SEPARADOR HOHMAN, CON PUNTA AN</w:t>
            </w:r>
          </w:p>
        </w:tc>
        <w:tc>
          <w:tcPr>
            <w:tcW w:w="594" w:type="pct"/>
            <w:tcBorders>
              <w:top w:val="nil"/>
              <w:left w:val="nil"/>
              <w:bottom w:val="single" w:sz="4" w:space="0" w:color="auto"/>
              <w:right w:val="single" w:sz="4" w:space="0" w:color="auto"/>
            </w:tcBorders>
            <w:shd w:val="clear" w:color="auto" w:fill="auto"/>
            <w:noWrap/>
            <w:vAlign w:val="bottom"/>
            <w:hideMark/>
          </w:tcPr>
          <w:p w14:paraId="61E2D56A"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22</w:t>
            </w:r>
          </w:p>
        </w:tc>
        <w:tc>
          <w:tcPr>
            <w:tcW w:w="785" w:type="pct"/>
            <w:tcBorders>
              <w:top w:val="nil"/>
              <w:left w:val="nil"/>
              <w:bottom w:val="single" w:sz="4" w:space="0" w:color="auto"/>
              <w:right w:val="single" w:sz="4" w:space="0" w:color="auto"/>
            </w:tcBorders>
            <w:shd w:val="clear" w:color="auto" w:fill="auto"/>
            <w:noWrap/>
            <w:vAlign w:val="bottom"/>
            <w:hideMark/>
          </w:tcPr>
          <w:p w14:paraId="56221CD2"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75B891E8"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44C26785"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710A2511"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4725ACAF"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15BD7BFD"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000000000015436</w:t>
            </w:r>
          </w:p>
        </w:tc>
        <w:tc>
          <w:tcPr>
            <w:tcW w:w="650" w:type="pct"/>
            <w:tcBorders>
              <w:top w:val="nil"/>
              <w:left w:val="nil"/>
              <w:bottom w:val="single" w:sz="4" w:space="0" w:color="auto"/>
              <w:right w:val="single" w:sz="4" w:space="0" w:color="auto"/>
            </w:tcBorders>
            <w:shd w:val="clear" w:color="auto" w:fill="auto"/>
            <w:noWrap/>
            <w:vAlign w:val="bottom"/>
            <w:hideMark/>
          </w:tcPr>
          <w:p w14:paraId="214A5501"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537.814.676.´01.´01</w:t>
            </w:r>
          </w:p>
        </w:tc>
        <w:tc>
          <w:tcPr>
            <w:tcW w:w="1182" w:type="pct"/>
            <w:tcBorders>
              <w:top w:val="nil"/>
              <w:left w:val="nil"/>
              <w:bottom w:val="single" w:sz="4" w:space="0" w:color="auto"/>
              <w:right w:val="single" w:sz="4" w:space="0" w:color="auto"/>
            </w:tcBorders>
            <w:shd w:val="clear" w:color="auto" w:fill="auto"/>
            <w:noWrap/>
            <w:vAlign w:val="bottom"/>
            <w:hideMark/>
          </w:tcPr>
          <w:p w14:paraId="3BABD4C4"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SEPARADOR HOHMAN, PUNTA CORTA</w:t>
            </w:r>
          </w:p>
        </w:tc>
        <w:tc>
          <w:tcPr>
            <w:tcW w:w="594" w:type="pct"/>
            <w:tcBorders>
              <w:top w:val="nil"/>
              <w:left w:val="nil"/>
              <w:bottom w:val="single" w:sz="4" w:space="0" w:color="auto"/>
              <w:right w:val="single" w:sz="4" w:space="0" w:color="auto"/>
            </w:tcBorders>
            <w:shd w:val="clear" w:color="auto" w:fill="auto"/>
            <w:noWrap/>
            <w:vAlign w:val="bottom"/>
            <w:hideMark/>
          </w:tcPr>
          <w:p w14:paraId="4A0E2F08"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11</w:t>
            </w:r>
          </w:p>
        </w:tc>
        <w:tc>
          <w:tcPr>
            <w:tcW w:w="785" w:type="pct"/>
            <w:tcBorders>
              <w:top w:val="nil"/>
              <w:left w:val="nil"/>
              <w:bottom w:val="single" w:sz="4" w:space="0" w:color="auto"/>
              <w:right w:val="single" w:sz="4" w:space="0" w:color="auto"/>
            </w:tcBorders>
            <w:shd w:val="clear" w:color="auto" w:fill="auto"/>
            <w:noWrap/>
            <w:vAlign w:val="bottom"/>
            <w:hideMark/>
          </w:tcPr>
          <w:p w14:paraId="1D2F18DB"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32D93FF5"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53776EE6"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27E63FAE"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27C34309"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0B5E9171"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000000000015437</w:t>
            </w:r>
          </w:p>
        </w:tc>
        <w:tc>
          <w:tcPr>
            <w:tcW w:w="650" w:type="pct"/>
            <w:tcBorders>
              <w:top w:val="nil"/>
              <w:left w:val="nil"/>
              <w:bottom w:val="single" w:sz="4" w:space="0" w:color="auto"/>
              <w:right w:val="single" w:sz="4" w:space="0" w:color="auto"/>
            </w:tcBorders>
            <w:shd w:val="clear" w:color="auto" w:fill="auto"/>
            <w:noWrap/>
            <w:vAlign w:val="bottom"/>
            <w:hideMark/>
          </w:tcPr>
          <w:p w14:paraId="45FE43B0"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537.814.817.´00.´01</w:t>
            </w:r>
          </w:p>
        </w:tc>
        <w:tc>
          <w:tcPr>
            <w:tcW w:w="1182" w:type="pct"/>
            <w:tcBorders>
              <w:top w:val="nil"/>
              <w:left w:val="nil"/>
              <w:bottom w:val="single" w:sz="4" w:space="0" w:color="auto"/>
              <w:right w:val="single" w:sz="4" w:space="0" w:color="auto"/>
            </w:tcBorders>
            <w:shd w:val="clear" w:color="auto" w:fill="auto"/>
            <w:noWrap/>
            <w:vAlign w:val="bottom"/>
            <w:hideMark/>
          </w:tcPr>
          <w:p w14:paraId="46779426"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SEPARADOR HOHMANN, PUNTA CORTA</w:t>
            </w:r>
          </w:p>
        </w:tc>
        <w:tc>
          <w:tcPr>
            <w:tcW w:w="594" w:type="pct"/>
            <w:tcBorders>
              <w:top w:val="nil"/>
              <w:left w:val="nil"/>
              <w:bottom w:val="single" w:sz="4" w:space="0" w:color="auto"/>
              <w:right w:val="single" w:sz="4" w:space="0" w:color="auto"/>
            </w:tcBorders>
            <w:shd w:val="clear" w:color="auto" w:fill="auto"/>
            <w:noWrap/>
            <w:vAlign w:val="bottom"/>
            <w:hideMark/>
          </w:tcPr>
          <w:p w14:paraId="747B4E24"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11</w:t>
            </w:r>
          </w:p>
        </w:tc>
        <w:tc>
          <w:tcPr>
            <w:tcW w:w="785" w:type="pct"/>
            <w:tcBorders>
              <w:top w:val="nil"/>
              <w:left w:val="nil"/>
              <w:bottom w:val="single" w:sz="4" w:space="0" w:color="auto"/>
              <w:right w:val="single" w:sz="4" w:space="0" w:color="auto"/>
            </w:tcBorders>
            <w:shd w:val="clear" w:color="auto" w:fill="auto"/>
            <w:noWrap/>
            <w:vAlign w:val="bottom"/>
            <w:hideMark/>
          </w:tcPr>
          <w:p w14:paraId="3971C133"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5C0DA0C3"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11DD2D83"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6D27B7CE"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38A1158E"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08EF8B03"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000000000015545</w:t>
            </w:r>
          </w:p>
        </w:tc>
        <w:tc>
          <w:tcPr>
            <w:tcW w:w="650" w:type="pct"/>
            <w:tcBorders>
              <w:top w:val="nil"/>
              <w:left w:val="nil"/>
              <w:bottom w:val="single" w:sz="4" w:space="0" w:color="auto"/>
              <w:right w:val="single" w:sz="4" w:space="0" w:color="auto"/>
            </w:tcBorders>
            <w:shd w:val="clear" w:color="auto" w:fill="auto"/>
            <w:noWrap/>
            <w:vAlign w:val="bottom"/>
            <w:hideMark/>
          </w:tcPr>
          <w:p w14:paraId="68B4A44A"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537.814.8570.´00.´01</w:t>
            </w:r>
          </w:p>
        </w:tc>
        <w:tc>
          <w:tcPr>
            <w:tcW w:w="1182" w:type="pct"/>
            <w:tcBorders>
              <w:top w:val="nil"/>
              <w:left w:val="nil"/>
              <w:bottom w:val="single" w:sz="4" w:space="0" w:color="auto"/>
              <w:right w:val="single" w:sz="4" w:space="0" w:color="auto"/>
            </w:tcBorders>
            <w:shd w:val="clear" w:color="auto" w:fill="auto"/>
            <w:noWrap/>
            <w:vAlign w:val="bottom"/>
            <w:hideMark/>
          </w:tcPr>
          <w:p w14:paraId="750F9F8B"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SEPARADOR CUSHING, VALVA DE 18</w:t>
            </w:r>
          </w:p>
        </w:tc>
        <w:tc>
          <w:tcPr>
            <w:tcW w:w="594" w:type="pct"/>
            <w:tcBorders>
              <w:top w:val="nil"/>
              <w:left w:val="nil"/>
              <w:bottom w:val="single" w:sz="4" w:space="0" w:color="auto"/>
              <w:right w:val="single" w:sz="4" w:space="0" w:color="auto"/>
            </w:tcBorders>
            <w:shd w:val="clear" w:color="auto" w:fill="auto"/>
            <w:noWrap/>
            <w:vAlign w:val="bottom"/>
            <w:hideMark/>
          </w:tcPr>
          <w:p w14:paraId="73689094"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11</w:t>
            </w:r>
          </w:p>
        </w:tc>
        <w:tc>
          <w:tcPr>
            <w:tcW w:w="785" w:type="pct"/>
            <w:tcBorders>
              <w:top w:val="nil"/>
              <w:left w:val="nil"/>
              <w:bottom w:val="single" w:sz="4" w:space="0" w:color="auto"/>
              <w:right w:val="single" w:sz="4" w:space="0" w:color="auto"/>
            </w:tcBorders>
            <w:shd w:val="clear" w:color="auto" w:fill="auto"/>
            <w:noWrap/>
            <w:vAlign w:val="bottom"/>
            <w:hideMark/>
          </w:tcPr>
          <w:p w14:paraId="0D7F6BFD"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6C5E83E0"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00F626B5"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7E37AAD1"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136B27DB"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16C4B0BF"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000000000015548</w:t>
            </w:r>
          </w:p>
        </w:tc>
        <w:tc>
          <w:tcPr>
            <w:tcW w:w="650" w:type="pct"/>
            <w:tcBorders>
              <w:top w:val="nil"/>
              <w:left w:val="nil"/>
              <w:bottom w:val="single" w:sz="4" w:space="0" w:color="auto"/>
              <w:right w:val="single" w:sz="4" w:space="0" w:color="auto"/>
            </w:tcBorders>
            <w:shd w:val="clear" w:color="auto" w:fill="auto"/>
            <w:noWrap/>
            <w:vAlign w:val="bottom"/>
            <w:hideMark/>
          </w:tcPr>
          <w:p w14:paraId="12BD3FCB"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537.814.8604.´00.´01</w:t>
            </w:r>
          </w:p>
        </w:tc>
        <w:tc>
          <w:tcPr>
            <w:tcW w:w="1182" w:type="pct"/>
            <w:tcBorders>
              <w:top w:val="nil"/>
              <w:left w:val="nil"/>
              <w:bottom w:val="single" w:sz="4" w:space="0" w:color="auto"/>
              <w:right w:val="single" w:sz="4" w:space="0" w:color="auto"/>
            </w:tcBorders>
            <w:shd w:val="clear" w:color="auto" w:fill="auto"/>
            <w:noWrap/>
            <w:vAlign w:val="bottom"/>
            <w:hideMark/>
          </w:tcPr>
          <w:p w14:paraId="01450F43"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SEPARADOR HENNIG, LONGITUD DE</w:t>
            </w:r>
          </w:p>
        </w:tc>
        <w:tc>
          <w:tcPr>
            <w:tcW w:w="594" w:type="pct"/>
            <w:tcBorders>
              <w:top w:val="nil"/>
              <w:left w:val="nil"/>
              <w:bottom w:val="single" w:sz="4" w:space="0" w:color="auto"/>
              <w:right w:val="single" w:sz="4" w:space="0" w:color="auto"/>
            </w:tcBorders>
            <w:shd w:val="clear" w:color="auto" w:fill="auto"/>
            <w:noWrap/>
            <w:vAlign w:val="bottom"/>
            <w:hideMark/>
          </w:tcPr>
          <w:p w14:paraId="51673FE0"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25</w:t>
            </w:r>
          </w:p>
        </w:tc>
        <w:tc>
          <w:tcPr>
            <w:tcW w:w="785" w:type="pct"/>
            <w:tcBorders>
              <w:top w:val="nil"/>
              <w:left w:val="nil"/>
              <w:bottom w:val="single" w:sz="4" w:space="0" w:color="auto"/>
              <w:right w:val="single" w:sz="4" w:space="0" w:color="auto"/>
            </w:tcBorders>
            <w:shd w:val="clear" w:color="auto" w:fill="auto"/>
            <w:noWrap/>
            <w:vAlign w:val="bottom"/>
            <w:hideMark/>
          </w:tcPr>
          <w:p w14:paraId="010A599C"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051C5D76"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2C3A3CA7"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5135AE43"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79F94D31"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10E4C0BF"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000000000015550</w:t>
            </w:r>
          </w:p>
        </w:tc>
        <w:tc>
          <w:tcPr>
            <w:tcW w:w="650" w:type="pct"/>
            <w:tcBorders>
              <w:top w:val="nil"/>
              <w:left w:val="nil"/>
              <w:bottom w:val="single" w:sz="4" w:space="0" w:color="auto"/>
              <w:right w:val="single" w:sz="4" w:space="0" w:color="auto"/>
            </w:tcBorders>
            <w:shd w:val="clear" w:color="auto" w:fill="auto"/>
            <w:noWrap/>
            <w:vAlign w:val="bottom"/>
            <w:hideMark/>
          </w:tcPr>
          <w:p w14:paraId="32C31E1A"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537.814.8620.´00.´01</w:t>
            </w:r>
          </w:p>
        </w:tc>
        <w:tc>
          <w:tcPr>
            <w:tcW w:w="1182" w:type="pct"/>
            <w:tcBorders>
              <w:top w:val="nil"/>
              <w:left w:val="nil"/>
              <w:bottom w:val="single" w:sz="4" w:space="0" w:color="auto"/>
              <w:right w:val="single" w:sz="4" w:space="0" w:color="auto"/>
            </w:tcBorders>
            <w:shd w:val="clear" w:color="auto" w:fill="auto"/>
            <w:noWrap/>
            <w:vAlign w:val="bottom"/>
            <w:hideMark/>
          </w:tcPr>
          <w:p w14:paraId="0266A690"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SEPARADOR HOHMANN, DE 24 A 25</w:t>
            </w:r>
          </w:p>
        </w:tc>
        <w:tc>
          <w:tcPr>
            <w:tcW w:w="594" w:type="pct"/>
            <w:tcBorders>
              <w:top w:val="nil"/>
              <w:left w:val="nil"/>
              <w:bottom w:val="single" w:sz="4" w:space="0" w:color="auto"/>
              <w:right w:val="single" w:sz="4" w:space="0" w:color="auto"/>
            </w:tcBorders>
            <w:shd w:val="clear" w:color="auto" w:fill="auto"/>
            <w:noWrap/>
            <w:vAlign w:val="bottom"/>
            <w:hideMark/>
          </w:tcPr>
          <w:p w14:paraId="371090FE"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88</w:t>
            </w:r>
          </w:p>
        </w:tc>
        <w:tc>
          <w:tcPr>
            <w:tcW w:w="785" w:type="pct"/>
            <w:tcBorders>
              <w:top w:val="nil"/>
              <w:left w:val="nil"/>
              <w:bottom w:val="single" w:sz="4" w:space="0" w:color="auto"/>
              <w:right w:val="single" w:sz="4" w:space="0" w:color="auto"/>
            </w:tcBorders>
            <w:shd w:val="clear" w:color="auto" w:fill="auto"/>
            <w:noWrap/>
            <w:vAlign w:val="bottom"/>
            <w:hideMark/>
          </w:tcPr>
          <w:p w14:paraId="11974056"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728BE879"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7C6263DD"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659E0381"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2B04371C"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6C134F21"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000000000015552</w:t>
            </w:r>
          </w:p>
        </w:tc>
        <w:tc>
          <w:tcPr>
            <w:tcW w:w="650" w:type="pct"/>
            <w:tcBorders>
              <w:top w:val="nil"/>
              <w:left w:val="nil"/>
              <w:bottom w:val="single" w:sz="4" w:space="0" w:color="auto"/>
              <w:right w:val="single" w:sz="4" w:space="0" w:color="auto"/>
            </w:tcBorders>
            <w:shd w:val="clear" w:color="auto" w:fill="auto"/>
            <w:noWrap/>
            <w:vAlign w:val="bottom"/>
            <w:hideMark/>
          </w:tcPr>
          <w:p w14:paraId="3BCF886B"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537.814.8646.´00.´01</w:t>
            </w:r>
          </w:p>
        </w:tc>
        <w:tc>
          <w:tcPr>
            <w:tcW w:w="1182" w:type="pct"/>
            <w:tcBorders>
              <w:top w:val="nil"/>
              <w:left w:val="nil"/>
              <w:bottom w:val="single" w:sz="4" w:space="0" w:color="auto"/>
              <w:right w:val="single" w:sz="4" w:space="0" w:color="auto"/>
            </w:tcBorders>
            <w:shd w:val="clear" w:color="auto" w:fill="auto"/>
            <w:noWrap/>
            <w:vAlign w:val="bottom"/>
            <w:hideMark/>
          </w:tcPr>
          <w:p w14:paraId="23B14C36"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SEPARADOR HOHMANN, DE 42 A 44</w:t>
            </w:r>
          </w:p>
        </w:tc>
        <w:tc>
          <w:tcPr>
            <w:tcW w:w="594" w:type="pct"/>
            <w:tcBorders>
              <w:top w:val="nil"/>
              <w:left w:val="nil"/>
              <w:bottom w:val="single" w:sz="4" w:space="0" w:color="auto"/>
              <w:right w:val="single" w:sz="4" w:space="0" w:color="auto"/>
            </w:tcBorders>
            <w:shd w:val="clear" w:color="auto" w:fill="auto"/>
            <w:noWrap/>
            <w:vAlign w:val="bottom"/>
            <w:hideMark/>
          </w:tcPr>
          <w:p w14:paraId="63C57733"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44</w:t>
            </w:r>
          </w:p>
        </w:tc>
        <w:tc>
          <w:tcPr>
            <w:tcW w:w="785" w:type="pct"/>
            <w:tcBorders>
              <w:top w:val="nil"/>
              <w:left w:val="nil"/>
              <w:bottom w:val="single" w:sz="4" w:space="0" w:color="auto"/>
              <w:right w:val="single" w:sz="4" w:space="0" w:color="auto"/>
            </w:tcBorders>
            <w:shd w:val="clear" w:color="auto" w:fill="auto"/>
            <w:noWrap/>
            <w:vAlign w:val="bottom"/>
            <w:hideMark/>
          </w:tcPr>
          <w:p w14:paraId="297AD996"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68FA2535"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5F725AA9"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410D01A0"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02251B82"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5BC2FACC"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000000000015563</w:t>
            </w:r>
          </w:p>
        </w:tc>
        <w:tc>
          <w:tcPr>
            <w:tcW w:w="650" w:type="pct"/>
            <w:tcBorders>
              <w:top w:val="nil"/>
              <w:left w:val="nil"/>
              <w:bottom w:val="single" w:sz="4" w:space="0" w:color="auto"/>
              <w:right w:val="single" w:sz="4" w:space="0" w:color="auto"/>
            </w:tcBorders>
            <w:shd w:val="clear" w:color="auto" w:fill="auto"/>
            <w:noWrap/>
            <w:vAlign w:val="bottom"/>
            <w:hideMark/>
          </w:tcPr>
          <w:p w14:paraId="621C44D7"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537.814.8752.´00.´01</w:t>
            </w:r>
          </w:p>
        </w:tc>
        <w:tc>
          <w:tcPr>
            <w:tcW w:w="1182" w:type="pct"/>
            <w:tcBorders>
              <w:top w:val="nil"/>
              <w:left w:val="nil"/>
              <w:bottom w:val="single" w:sz="4" w:space="0" w:color="auto"/>
              <w:right w:val="single" w:sz="4" w:space="0" w:color="auto"/>
            </w:tcBorders>
            <w:shd w:val="clear" w:color="auto" w:fill="auto"/>
            <w:noWrap/>
            <w:vAlign w:val="bottom"/>
            <w:hideMark/>
          </w:tcPr>
          <w:p w14:paraId="7189D90C"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SEPARADOR LANGENBECK, VALVA DE</w:t>
            </w:r>
          </w:p>
        </w:tc>
        <w:tc>
          <w:tcPr>
            <w:tcW w:w="594" w:type="pct"/>
            <w:tcBorders>
              <w:top w:val="nil"/>
              <w:left w:val="nil"/>
              <w:bottom w:val="single" w:sz="4" w:space="0" w:color="auto"/>
              <w:right w:val="single" w:sz="4" w:space="0" w:color="auto"/>
            </w:tcBorders>
            <w:shd w:val="clear" w:color="auto" w:fill="auto"/>
            <w:noWrap/>
            <w:vAlign w:val="bottom"/>
            <w:hideMark/>
          </w:tcPr>
          <w:p w14:paraId="5058A59B"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22</w:t>
            </w:r>
          </w:p>
        </w:tc>
        <w:tc>
          <w:tcPr>
            <w:tcW w:w="785" w:type="pct"/>
            <w:tcBorders>
              <w:top w:val="nil"/>
              <w:left w:val="nil"/>
              <w:bottom w:val="single" w:sz="4" w:space="0" w:color="auto"/>
              <w:right w:val="single" w:sz="4" w:space="0" w:color="auto"/>
            </w:tcBorders>
            <w:shd w:val="clear" w:color="auto" w:fill="auto"/>
            <w:noWrap/>
            <w:vAlign w:val="bottom"/>
            <w:hideMark/>
          </w:tcPr>
          <w:p w14:paraId="73D61C13"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77FFECE6"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30303841"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44EAE377"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54085B8E"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649D0472"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000000000015571</w:t>
            </w:r>
          </w:p>
        </w:tc>
        <w:tc>
          <w:tcPr>
            <w:tcW w:w="650" w:type="pct"/>
            <w:tcBorders>
              <w:top w:val="nil"/>
              <w:left w:val="nil"/>
              <w:bottom w:val="single" w:sz="4" w:space="0" w:color="auto"/>
              <w:right w:val="single" w:sz="4" w:space="0" w:color="auto"/>
            </w:tcBorders>
            <w:shd w:val="clear" w:color="auto" w:fill="auto"/>
            <w:noWrap/>
            <w:vAlign w:val="bottom"/>
            <w:hideMark/>
          </w:tcPr>
          <w:p w14:paraId="76C0686C"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537.814.8836.´00.´01</w:t>
            </w:r>
          </w:p>
        </w:tc>
        <w:tc>
          <w:tcPr>
            <w:tcW w:w="1182" w:type="pct"/>
            <w:tcBorders>
              <w:top w:val="nil"/>
              <w:left w:val="nil"/>
              <w:bottom w:val="single" w:sz="4" w:space="0" w:color="auto"/>
              <w:right w:val="single" w:sz="4" w:space="0" w:color="auto"/>
            </w:tcBorders>
            <w:shd w:val="clear" w:color="auto" w:fill="auto"/>
            <w:noWrap/>
            <w:vAlign w:val="bottom"/>
            <w:hideMark/>
          </w:tcPr>
          <w:p w14:paraId="4E72F45D"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SEPARADOR MOLLISON CURVO, DE 1</w:t>
            </w:r>
          </w:p>
        </w:tc>
        <w:tc>
          <w:tcPr>
            <w:tcW w:w="594" w:type="pct"/>
            <w:tcBorders>
              <w:top w:val="nil"/>
              <w:left w:val="nil"/>
              <w:bottom w:val="single" w:sz="4" w:space="0" w:color="auto"/>
              <w:right w:val="single" w:sz="4" w:space="0" w:color="auto"/>
            </w:tcBorders>
            <w:shd w:val="clear" w:color="auto" w:fill="auto"/>
            <w:noWrap/>
            <w:vAlign w:val="bottom"/>
            <w:hideMark/>
          </w:tcPr>
          <w:p w14:paraId="2B157AD0"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11</w:t>
            </w:r>
          </w:p>
        </w:tc>
        <w:tc>
          <w:tcPr>
            <w:tcW w:w="785" w:type="pct"/>
            <w:tcBorders>
              <w:top w:val="nil"/>
              <w:left w:val="nil"/>
              <w:bottom w:val="single" w:sz="4" w:space="0" w:color="auto"/>
              <w:right w:val="single" w:sz="4" w:space="0" w:color="auto"/>
            </w:tcBorders>
            <w:shd w:val="clear" w:color="auto" w:fill="auto"/>
            <w:noWrap/>
            <w:vAlign w:val="bottom"/>
            <w:hideMark/>
          </w:tcPr>
          <w:p w14:paraId="72154E08"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365F8C42"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0A94837E"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7E851F22"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7C863ECE"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5FAD2855"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000000000015573</w:t>
            </w:r>
          </w:p>
        </w:tc>
        <w:tc>
          <w:tcPr>
            <w:tcW w:w="650" w:type="pct"/>
            <w:tcBorders>
              <w:top w:val="nil"/>
              <w:left w:val="nil"/>
              <w:bottom w:val="single" w:sz="4" w:space="0" w:color="auto"/>
              <w:right w:val="single" w:sz="4" w:space="0" w:color="auto"/>
            </w:tcBorders>
            <w:shd w:val="clear" w:color="auto" w:fill="auto"/>
            <w:noWrap/>
            <w:vAlign w:val="bottom"/>
            <w:hideMark/>
          </w:tcPr>
          <w:p w14:paraId="10F1253D"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537.814.8851.´00.´01</w:t>
            </w:r>
          </w:p>
        </w:tc>
        <w:tc>
          <w:tcPr>
            <w:tcW w:w="1182" w:type="pct"/>
            <w:tcBorders>
              <w:top w:val="nil"/>
              <w:left w:val="nil"/>
              <w:bottom w:val="single" w:sz="4" w:space="0" w:color="auto"/>
              <w:right w:val="single" w:sz="4" w:space="0" w:color="auto"/>
            </w:tcBorders>
            <w:shd w:val="clear" w:color="auto" w:fill="auto"/>
            <w:noWrap/>
            <w:vAlign w:val="bottom"/>
            <w:hideMark/>
          </w:tcPr>
          <w:p w14:paraId="0E2E5F45"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SEPARADOR WEITLANER WULLSTEIN,</w:t>
            </w:r>
          </w:p>
        </w:tc>
        <w:tc>
          <w:tcPr>
            <w:tcW w:w="594" w:type="pct"/>
            <w:tcBorders>
              <w:top w:val="nil"/>
              <w:left w:val="nil"/>
              <w:bottom w:val="single" w:sz="4" w:space="0" w:color="auto"/>
              <w:right w:val="single" w:sz="4" w:space="0" w:color="auto"/>
            </w:tcBorders>
            <w:shd w:val="clear" w:color="auto" w:fill="auto"/>
            <w:noWrap/>
            <w:vAlign w:val="bottom"/>
            <w:hideMark/>
          </w:tcPr>
          <w:p w14:paraId="24097FD5"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11</w:t>
            </w:r>
          </w:p>
        </w:tc>
        <w:tc>
          <w:tcPr>
            <w:tcW w:w="785" w:type="pct"/>
            <w:tcBorders>
              <w:top w:val="nil"/>
              <w:left w:val="nil"/>
              <w:bottom w:val="single" w:sz="4" w:space="0" w:color="auto"/>
              <w:right w:val="single" w:sz="4" w:space="0" w:color="auto"/>
            </w:tcBorders>
            <w:shd w:val="clear" w:color="auto" w:fill="auto"/>
            <w:noWrap/>
            <w:vAlign w:val="bottom"/>
            <w:hideMark/>
          </w:tcPr>
          <w:p w14:paraId="1B79D6D6"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2C339C05"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52F54235"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25F9D5A7"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21DE19E3"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45246E8E"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000000000015576</w:t>
            </w:r>
          </w:p>
        </w:tc>
        <w:tc>
          <w:tcPr>
            <w:tcW w:w="650" w:type="pct"/>
            <w:tcBorders>
              <w:top w:val="nil"/>
              <w:left w:val="nil"/>
              <w:bottom w:val="single" w:sz="4" w:space="0" w:color="auto"/>
              <w:right w:val="single" w:sz="4" w:space="0" w:color="auto"/>
            </w:tcBorders>
            <w:shd w:val="clear" w:color="auto" w:fill="auto"/>
            <w:noWrap/>
            <w:vAlign w:val="bottom"/>
            <w:hideMark/>
          </w:tcPr>
          <w:p w14:paraId="21B21208"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537.814.8885.´00.´01</w:t>
            </w:r>
          </w:p>
        </w:tc>
        <w:tc>
          <w:tcPr>
            <w:tcW w:w="1182" w:type="pct"/>
            <w:tcBorders>
              <w:top w:val="nil"/>
              <w:left w:val="nil"/>
              <w:bottom w:val="single" w:sz="4" w:space="0" w:color="auto"/>
              <w:right w:val="single" w:sz="4" w:space="0" w:color="auto"/>
            </w:tcBorders>
            <w:shd w:val="clear" w:color="auto" w:fill="auto"/>
            <w:noWrap/>
            <w:vAlign w:val="bottom"/>
            <w:hideMark/>
          </w:tcPr>
          <w:p w14:paraId="476A8B95"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SEPARADOR HOHMANN O MINI-HOHMA</w:t>
            </w:r>
          </w:p>
        </w:tc>
        <w:tc>
          <w:tcPr>
            <w:tcW w:w="594" w:type="pct"/>
            <w:tcBorders>
              <w:top w:val="nil"/>
              <w:left w:val="nil"/>
              <w:bottom w:val="single" w:sz="4" w:space="0" w:color="auto"/>
              <w:right w:val="single" w:sz="4" w:space="0" w:color="auto"/>
            </w:tcBorders>
            <w:shd w:val="clear" w:color="auto" w:fill="auto"/>
            <w:noWrap/>
            <w:vAlign w:val="bottom"/>
            <w:hideMark/>
          </w:tcPr>
          <w:p w14:paraId="5D79A254"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11</w:t>
            </w:r>
          </w:p>
        </w:tc>
        <w:tc>
          <w:tcPr>
            <w:tcW w:w="785" w:type="pct"/>
            <w:tcBorders>
              <w:top w:val="nil"/>
              <w:left w:val="nil"/>
              <w:bottom w:val="single" w:sz="4" w:space="0" w:color="auto"/>
              <w:right w:val="single" w:sz="4" w:space="0" w:color="auto"/>
            </w:tcBorders>
            <w:shd w:val="clear" w:color="auto" w:fill="auto"/>
            <w:noWrap/>
            <w:vAlign w:val="bottom"/>
            <w:hideMark/>
          </w:tcPr>
          <w:p w14:paraId="1E554A22"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4909B71E"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14C2DFA7"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130AD6C6"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59B2C55B"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6093D688"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000000000015577</w:t>
            </w:r>
          </w:p>
        </w:tc>
        <w:tc>
          <w:tcPr>
            <w:tcW w:w="650" w:type="pct"/>
            <w:tcBorders>
              <w:top w:val="nil"/>
              <w:left w:val="nil"/>
              <w:bottom w:val="single" w:sz="4" w:space="0" w:color="auto"/>
              <w:right w:val="single" w:sz="4" w:space="0" w:color="auto"/>
            </w:tcBorders>
            <w:shd w:val="clear" w:color="auto" w:fill="auto"/>
            <w:noWrap/>
            <w:vAlign w:val="bottom"/>
            <w:hideMark/>
          </w:tcPr>
          <w:p w14:paraId="2299FAAC"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537.814.8893.´00.´01</w:t>
            </w:r>
          </w:p>
        </w:tc>
        <w:tc>
          <w:tcPr>
            <w:tcW w:w="1182" w:type="pct"/>
            <w:tcBorders>
              <w:top w:val="nil"/>
              <w:left w:val="nil"/>
              <w:bottom w:val="single" w:sz="4" w:space="0" w:color="auto"/>
              <w:right w:val="single" w:sz="4" w:space="0" w:color="auto"/>
            </w:tcBorders>
            <w:shd w:val="clear" w:color="auto" w:fill="auto"/>
            <w:noWrap/>
            <w:vAlign w:val="bottom"/>
            <w:hideMark/>
          </w:tcPr>
          <w:p w14:paraId="0832551B"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SEPARADOR HOHMANN O MINI-HOHMA</w:t>
            </w:r>
          </w:p>
        </w:tc>
        <w:tc>
          <w:tcPr>
            <w:tcW w:w="594" w:type="pct"/>
            <w:tcBorders>
              <w:top w:val="nil"/>
              <w:left w:val="nil"/>
              <w:bottom w:val="single" w:sz="4" w:space="0" w:color="auto"/>
              <w:right w:val="single" w:sz="4" w:space="0" w:color="auto"/>
            </w:tcBorders>
            <w:shd w:val="clear" w:color="auto" w:fill="auto"/>
            <w:noWrap/>
            <w:vAlign w:val="bottom"/>
            <w:hideMark/>
          </w:tcPr>
          <w:p w14:paraId="0DF79E44"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22</w:t>
            </w:r>
          </w:p>
        </w:tc>
        <w:tc>
          <w:tcPr>
            <w:tcW w:w="785" w:type="pct"/>
            <w:tcBorders>
              <w:top w:val="nil"/>
              <w:left w:val="nil"/>
              <w:bottom w:val="single" w:sz="4" w:space="0" w:color="auto"/>
              <w:right w:val="single" w:sz="4" w:space="0" w:color="auto"/>
            </w:tcBorders>
            <w:shd w:val="clear" w:color="auto" w:fill="auto"/>
            <w:noWrap/>
            <w:vAlign w:val="bottom"/>
            <w:hideMark/>
          </w:tcPr>
          <w:p w14:paraId="6F7F45AE"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00A12026"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405AEFB4"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7BAA9212"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5F98D396"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3A4A27F9"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000000000015578</w:t>
            </w:r>
          </w:p>
        </w:tc>
        <w:tc>
          <w:tcPr>
            <w:tcW w:w="650" w:type="pct"/>
            <w:tcBorders>
              <w:top w:val="nil"/>
              <w:left w:val="nil"/>
              <w:bottom w:val="single" w:sz="4" w:space="0" w:color="auto"/>
              <w:right w:val="single" w:sz="4" w:space="0" w:color="auto"/>
            </w:tcBorders>
            <w:shd w:val="clear" w:color="auto" w:fill="auto"/>
            <w:noWrap/>
            <w:vAlign w:val="bottom"/>
            <w:hideMark/>
          </w:tcPr>
          <w:p w14:paraId="49EC5539"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537.814.8901.´00.´01</w:t>
            </w:r>
          </w:p>
        </w:tc>
        <w:tc>
          <w:tcPr>
            <w:tcW w:w="1182" w:type="pct"/>
            <w:tcBorders>
              <w:top w:val="nil"/>
              <w:left w:val="nil"/>
              <w:bottom w:val="single" w:sz="4" w:space="0" w:color="auto"/>
              <w:right w:val="single" w:sz="4" w:space="0" w:color="auto"/>
            </w:tcBorders>
            <w:shd w:val="clear" w:color="auto" w:fill="auto"/>
            <w:noWrap/>
            <w:vAlign w:val="bottom"/>
            <w:hideMark/>
          </w:tcPr>
          <w:p w14:paraId="0A8E366A"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SEPARADOR HOHMANN, DE 8 A 10 M</w:t>
            </w:r>
          </w:p>
        </w:tc>
        <w:tc>
          <w:tcPr>
            <w:tcW w:w="594" w:type="pct"/>
            <w:tcBorders>
              <w:top w:val="nil"/>
              <w:left w:val="nil"/>
              <w:bottom w:val="single" w:sz="4" w:space="0" w:color="auto"/>
              <w:right w:val="single" w:sz="4" w:space="0" w:color="auto"/>
            </w:tcBorders>
            <w:shd w:val="clear" w:color="auto" w:fill="auto"/>
            <w:noWrap/>
            <w:vAlign w:val="bottom"/>
            <w:hideMark/>
          </w:tcPr>
          <w:p w14:paraId="0CCA37A9"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110</w:t>
            </w:r>
          </w:p>
        </w:tc>
        <w:tc>
          <w:tcPr>
            <w:tcW w:w="785" w:type="pct"/>
            <w:tcBorders>
              <w:top w:val="nil"/>
              <w:left w:val="nil"/>
              <w:bottom w:val="single" w:sz="4" w:space="0" w:color="auto"/>
              <w:right w:val="single" w:sz="4" w:space="0" w:color="auto"/>
            </w:tcBorders>
            <w:shd w:val="clear" w:color="auto" w:fill="auto"/>
            <w:noWrap/>
            <w:vAlign w:val="bottom"/>
            <w:hideMark/>
          </w:tcPr>
          <w:p w14:paraId="44C5F5E2"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7976AE5F"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590C7975"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4E9C5C96"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01424CA4"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04FA0D51"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000000000015579</w:t>
            </w:r>
          </w:p>
        </w:tc>
        <w:tc>
          <w:tcPr>
            <w:tcW w:w="650" w:type="pct"/>
            <w:tcBorders>
              <w:top w:val="nil"/>
              <w:left w:val="nil"/>
              <w:bottom w:val="single" w:sz="4" w:space="0" w:color="auto"/>
              <w:right w:val="single" w:sz="4" w:space="0" w:color="auto"/>
            </w:tcBorders>
            <w:shd w:val="clear" w:color="auto" w:fill="auto"/>
            <w:noWrap/>
            <w:vAlign w:val="bottom"/>
            <w:hideMark/>
          </w:tcPr>
          <w:p w14:paraId="07DD9E84"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537.814.8919.´00.´01</w:t>
            </w:r>
          </w:p>
        </w:tc>
        <w:tc>
          <w:tcPr>
            <w:tcW w:w="1182" w:type="pct"/>
            <w:tcBorders>
              <w:top w:val="nil"/>
              <w:left w:val="nil"/>
              <w:bottom w:val="single" w:sz="4" w:space="0" w:color="auto"/>
              <w:right w:val="single" w:sz="4" w:space="0" w:color="auto"/>
            </w:tcBorders>
            <w:shd w:val="clear" w:color="auto" w:fill="auto"/>
            <w:noWrap/>
            <w:vAlign w:val="bottom"/>
            <w:hideMark/>
          </w:tcPr>
          <w:p w14:paraId="5C16E95F"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SEPARADOR HOHMANN, DE 17 A 18</w:t>
            </w:r>
          </w:p>
        </w:tc>
        <w:tc>
          <w:tcPr>
            <w:tcW w:w="594" w:type="pct"/>
            <w:tcBorders>
              <w:top w:val="nil"/>
              <w:left w:val="nil"/>
              <w:bottom w:val="single" w:sz="4" w:space="0" w:color="auto"/>
              <w:right w:val="single" w:sz="4" w:space="0" w:color="auto"/>
            </w:tcBorders>
            <w:shd w:val="clear" w:color="auto" w:fill="auto"/>
            <w:noWrap/>
            <w:vAlign w:val="bottom"/>
            <w:hideMark/>
          </w:tcPr>
          <w:p w14:paraId="7603BCEC"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22</w:t>
            </w:r>
          </w:p>
        </w:tc>
        <w:tc>
          <w:tcPr>
            <w:tcW w:w="785" w:type="pct"/>
            <w:tcBorders>
              <w:top w:val="nil"/>
              <w:left w:val="nil"/>
              <w:bottom w:val="single" w:sz="4" w:space="0" w:color="auto"/>
              <w:right w:val="single" w:sz="4" w:space="0" w:color="auto"/>
            </w:tcBorders>
            <w:shd w:val="clear" w:color="auto" w:fill="auto"/>
            <w:noWrap/>
            <w:vAlign w:val="bottom"/>
            <w:hideMark/>
          </w:tcPr>
          <w:p w14:paraId="08739AA8"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5600C851"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7711A87C"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7B798DD0"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501674BA"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6782EE97"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000000000015593</w:t>
            </w:r>
          </w:p>
        </w:tc>
        <w:tc>
          <w:tcPr>
            <w:tcW w:w="650" w:type="pct"/>
            <w:tcBorders>
              <w:top w:val="nil"/>
              <w:left w:val="nil"/>
              <w:bottom w:val="single" w:sz="4" w:space="0" w:color="auto"/>
              <w:right w:val="single" w:sz="4" w:space="0" w:color="auto"/>
            </w:tcBorders>
            <w:shd w:val="clear" w:color="auto" w:fill="auto"/>
            <w:noWrap/>
            <w:vAlign w:val="bottom"/>
            <w:hideMark/>
          </w:tcPr>
          <w:p w14:paraId="25080DD8"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537.814.9057.´00.´01</w:t>
            </w:r>
          </w:p>
        </w:tc>
        <w:tc>
          <w:tcPr>
            <w:tcW w:w="1182" w:type="pct"/>
            <w:tcBorders>
              <w:top w:val="nil"/>
              <w:left w:val="nil"/>
              <w:bottom w:val="single" w:sz="4" w:space="0" w:color="auto"/>
              <w:right w:val="single" w:sz="4" w:space="0" w:color="auto"/>
            </w:tcBorders>
            <w:shd w:val="clear" w:color="auto" w:fill="auto"/>
            <w:noWrap/>
            <w:vAlign w:val="bottom"/>
            <w:hideMark/>
          </w:tcPr>
          <w:p w14:paraId="4107E77E"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SEPARADOR BLOUNT PARA MENISCO,</w:t>
            </w:r>
          </w:p>
        </w:tc>
        <w:tc>
          <w:tcPr>
            <w:tcW w:w="594" w:type="pct"/>
            <w:tcBorders>
              <w:top w:val="nil"/>
              <w:left w:val="nil"/>
              <w:bottom w:val="single" w:sz="4" w:space="0" w:color="auto"/>
              <w:right w:val="single" w:sz="4" w:space="0" w:color="auto"/>
            </w:tcBorders>
            <w:shd w:val="clear" w:color="auto" w:fill="auto"/>
            <w:noWrap/>
            <w:vAlign w:val="bottom"/>
            <w:hideMark/>
          </w:tcPr>
          <w:p w14:paraId="6748A650"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22</w:t>
            </w:r>
          </w:p>
        </w:tc>
        <w:tc>
          <w:tcPr>
            <w:tcW w:w="785" w:type="pct"/>
            <w:tcBorders>
              <w:top w:val="nil"/>
              <w:left w:val="nil"/>
              <w:bottom w:val="single" w:sz="4" w:space="0" w:color="auto"/>
              <w:right w:val="single" w:sz="4" w:space="0" w:color="auto"/>
            </w:tcBorders>
            <w:shd w:val="clear" w:color="auto" w:fill="auto"/>
            <w:noWrap/>
            <w:vAlign w:val="bottom"/>
            <w:hideMark/>
          </w:tcPr>
          <w:p w14:paraId="69212739"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37EA9F95"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3EF8E3DB"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6D4A2265"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15FC0445"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0888DD1D"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000000000015595</w:t>
            </w:r>
          </w:p>
        </w:tc>
        <w:tc>
          <w:tcPr>
            <w:tcW w:w="650" w:type="pct"/>
            <w:tcBorders>
              <w:top w:val="nil"/>
              <w:left w:val="nil"/>
              <w:bottom w:val="single" w:sz="4" w:space="0" w:color="auto"/>
              <w:right w:val="single" w:sz="4" w:space="0" w:color="auto"/>
            </w:tcBorders>
            <w:shd w:val="clear" w:color="auto" w:fill="auto"/>
            <w:noWrap/>
            <w:vAlign w:val="bottom"/>
            <w:hideMark/>
          </w:tcPr>
          <w:p w14:paraId="05975756"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537.814.9073.´00.´01</w:t>
            </w:r>
          </w:p>
        </w:tc>
        <w:tc>
          <w:tcPr>
            <w:tcW w:w="1182" w:type="pct"/>
            <w:tcBorders>
              <w:top w:val="nil"/>
              <w:left w:val="nil"/>
              <w:bottom w:val="single" w:sz="4" w:space="0" w:color="auto"/>
              <w:right w:val="single" w:sz="4" w:space="0" w:color="auto"/>
            </w:tcBorders>
            <w:shd w:val="clear" w:color="auto" w:fill="auto"/>
            <w:noWrap/>
            <w:vAlign w:val="bottom"/>
            <w:hideMark/>
          </w:tcPr>
          <w:p w14:paraId="19FE41C1"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SEPARADOR SMILLE PARA MENISCO,</w:t>
            </w:r>
          </w:p>
        </w:tc>
        <w:tc>
          <w:tcPr>
            <w:tcW w:w="594" w:type="pct"/>
            <w:tcBorders>
              <w:top w:val="nil"/>
              <w:left w:val="nil"/>
              <w:bottom w:val="single" w:sz="4" w:space="0" w:color="auto"/>
              <w:right w:val="single" w:sz="4" w:space="0" w:color="auto"/>
            </w:tcBorders>
            <w:shd w:val="clear" w:color="auto" w:fill="auto"/>
            <w:noWrap/>
            <w:vAlign w:val="bottom"/>
            <w:hideMark/>
          </w:tcPr>
          <w:p w14:paraId="4A2D55D7"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22</w:t>
            </w:r>
          </w:p>
        </w:tc>
        <w:tc>
          <w:tcPr>
            <w:tcW w:w="785" w:type="pct"/>
            <w:tcBorders>
              <w:top w:val="nil"/>
              <w:left w:val="nil"/>
              <w:bottom w:val="single" w:sz="4" w:space="0" w:color="auto"/>
              <w:right w:val="single" w:sz="4" w:space="0" w:color="auto"/>
            </w:tcBorders>
            <w:shd w:val="clear" w:color="auto" w:fill="auto"/>
            <w:noWrap/>
            <w:vAlign w:val="bottom"/>
            <w:hideMark/>
          </w:tcPr>
          <w:p w14:paraId="4842F2F2"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4B6EFF96"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7C4FF6E1"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22BF0A54"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5D8A57C4"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003C970C"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000000000015797</w:t>
            </w:r>
          </w:p>
        </w:tc>
        <w:tc>
          <w:tcPr>
            <w:tcW w:w="650" w:type="pct"/>
            <w:tcBorders>
              <w:top w:val="nil"/>
              <w:left w:val="nil"/>
              <w:bottom w:val="single" w:sz="4" w:space="0" w:color="auto"/>
              <w:right w:val="single" w:sz="4" w:space="0" w:color="auto"/>
            </w:tcBorders>
            <w:shd w:val="clear" w:color="auto" w:fill="auto"/>
            <w:noWrap/>
            <w:vAlign w:val="bottom"/>
            <w:hideMark/>
          </w:tcPr>
          <w:p w14:paraId="2F7B61E1"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537.833.236.´00.´01</w:t>
            </w:r>
          </w:p>
        </w:tc>
        <w:tc>
          <w:tcPr>
            <w:tcW w:w="1182" w:type="pct"/>
            <w:tcBorders>
              <w:top w:val="nil"/>
              <w:left w:val="nil"/>
              <w:bottom w:val="single" w:sz="4" w:space="0" w:color="auto"/>
              <w:right w:val="single" w:sz="4" w:space="0" w:color="auto"/>
            </w:tcBorders>
            <w:shd w:val="clear" w:color="auto" w:fill="auto"/>
            <w:noWrap/>
            <w:vAlign w:val="bottom"/>
            <w:hideMark/>
          </w:tcPr>
          <w:p w14:paraId="2B66C943"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LLAVE FIJA TIPO ESPAÑOLA, 11</w:t>
            </w:r>
          </w:p>
        </w:tc>
        <w:tc>
          <w:tcPr>
            <w:tcW w:w="594" w:type="pct"/>
            <w:tcBorders>
              <w:top w:val="nil"/>
              <w:left w:val="nil"/>
              <w:bottom w:val="single" w:sz="4" w:space="0" w:color="auto"/>
              <w:right w:val="single" w:sz="4" w:space="0" w:color="auto"/>
            </w:tcBorders>
            <w:shd w:val="clear" w:color="auto" w:fill="auto"/>
            <w:noWrap/>
            <w:vAlign w:val="bottom"/>
            <w:hideMark/>
          </w:tcPr>
          <w:p w14:paraId="2143CD02"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22</w:t>
            </w:r>
          </w:p>
        </w:tc>
        <w:tc>
          <w:tcPr>
            <w:tcW w:w="785" w:type="pct"/>
            <w:tcBorders>
              <w:top w:val="nil"/>
              <w:left w:val="nil"/>
              <w:bottom w:val="single" w:sz="4" w:space="0" w:color="auto"/>
              <w:right w:val="single" w:sz="4" w:space="0" w:color="auto"/>
            </w:tcBorders>
            <w:shd w:val="clear" w:color="auto" w:fill="auto"/>
            <w:noWrap/>
            <w:vAlign w:val="bottom"/>
            <w:hideMark/>
          </w:tcPr>
          <w:p w14:paraId="411C8C02"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7F341119"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0B80ED43"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6C1ADC82"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749E019E"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1F55F3D0"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000000000015816</w:t>
            </w:r>
          </w:p>
        </w:tc>
        <w:tc>
          <w:tcPr>
            <w:tcW w:w="650" w:type="pct"/>
            <w:tcBorders>
              <w:top w:val="nil"/>
              <w:left w:val="nil"/>
              <w:bottom w:val="single" w:sz="4" w:space="0" w:color="auto"/>
              <w:right w:val="single" w:sz="4" w:space="0" w:color="auto"/>
            </w:tcBorders>
            <w:shd w:val="clear" w:color="auto" w:fill="auto"/>
            <w:noWrap/>
            <w:vAlign w:val="bottom"/>
            <w:hideMark/>
          </w:tcPr>
          <w:p w14:paraId="3F7744D6"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537.835.10.´00.´01</w:t>
            </w:r>
          </w:p>
        </w:tc>
        <w:tc>
          <w:tcPr>
            <w:tcW w:w="1182" w:type="pct"/>
            <w:tcBorders>
              <w:top w:val="nil"/>
              <w:left w:val="nil"/>
              <w:bottom w:val="single" w:sz="4" w:space="0" w:color="auto"/>
              <w:right w:val="single" w:sz="4" w:space="0" w:color="auto"/>
            </w:tcBorders>
            <w:shd w:val="clear" w:color="auto" w:fill="auto"/>
            <w:noWrap/>
            <w:vAlign w:val="bottom"/>
            <w:hideMark/>
          </w:tcPr>
          <w:p w14:paraId="5D988A26"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SIERRA PARA ABRIR ANILLOS Y SO</w:t>
            </w:r>
          </w:p>
        </w:tc>
        <w:tc>
          <w:tcPr>
            <w:tcW w:w="594" w:type="pct"/>
            <w:tcBorders>
              <w:top w:val="nil"/>
              <w:left w:val="nil"/>
              <w:bottom w:val="single" w:sz="4" w:space="0" w:color="auto"/>
              <w:right w:val="single" w:sz="4" w:space="0" w:color="auto"/>
            </w:tcBorders>
            <w:shd w:val="clear" w:color="auto" w:fill="auto"/>
            <w:noWrap/>
            <w:vAlign w:val="bottom"/>
            <w:hideMark/>
          </w:tcPr>
          <w:p w14:paraId="3FF8CDCA"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22</w:t>
            </w:r>
          </w:p>
        </w:tc>
        <w:tc>
          <w:tcPr>
            <w:tcW w:w="785" w:type="pct"/>
            <w:tcBorders>
              <w:top w:val="nil"/>
              <w:left w:val="nil"/>
              <w:bottom w:val="single" w:sz="4" w:space="0" w:color="auto"/>
              <w:right w:val="single" w:sz="4" w:space="0" w:color="auto"/>
            </w:tcBorders>
            <w:shd w:val="clear" w:color="auto" w:fill="auto"/>
            <w:noWrap/>
            <w:vAlign w:val="bottom"/>
            <w:hideMark/>
          </w:tcPr>
          <w:p w14:paraId="46FB8D22"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3B622785"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3F92EECF"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02E05EB5"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2A1F5034"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6CB10F9F"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000000000015817</w:t>
            </w:r>
          </w:p>
        </w:tc>
        <w:tc>
          <w:tcPr>
            <w:tcW w:w="650" w:type="pct"/>
            <w:tcBorders>
              <w:top w:val="nil"/>
              <w:left w:val="nil"/>
              <w:bottom w:val="single" w:sz="4" w:space="0" w:color="auto"/>
              <w:right w:val="single" w:sz="4" w:space="0" w:color="auto"/>
            </w:tcBorders>
            <w:shd w:val="clear" w:color="auto" w:fill="auto"/>
            <w:noWrap/>
            <w:vAlign w:val="bottom"/>
            <w:hideMark/>
          </w:tcPr>
          <w:p w14:paraId="5FB13607"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537.835.28.´01.´01</w:t>
            </w:r>
          </w:p>
        </w:tc>
        <w:tc>
          <w:tcPr>
            <w:tcW w:w="1182" w:type="pct"/>
            <w:tcBorders>
              <w:top w:val="nil"/>
              <w:left w:val="nil"/>
              <w:bottom w:val="single" w:sz="4" w:space="0" w:color="auto"/>
              <w:right w:val="single" w:sz="4" w:space="0" w:color="auto"/>
            </w:tcBorders>
            <w:shd w:val="clear" w:color="auto" w:fill="auto"/>
            <w:noWrap/>
            <w:vAlign w:val="bottom"/>
            <w:hideMark/>
          </w:tcPr>
          <w:p w14:paraId="2C72A0B5"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SIERRA PARA CORTAR YESO.</w:t>
            </w:r>
          </w:p>
        </w:tc>
        <w:tc>
          <w:tcPr>
            <w:tcW w:w="594" w:type="pct"/>
            <w:tcBorders>
              <w:top w:val="nil"/>
              <w:left w:val="nil"/>
              <w:bottom w:val="single" w:sz="4" w:space="0" w:color="auto"/>
              <w:right w:val="single" w:sz="4" w:space="0" w:color="auto"/>
            </w:tcBorders>
            <w:shd w:val="clear" w:color="auto" w:fill="auto"/>
            <w:noWrap/>
            <w:vAlign w:val="bottom"/>
            <w:hideMark/>
          </w:tcPr>
          <w:p w14:paraId="448C0463"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11</w:t>
            </w:r>
          </w:p>
        </w:tc>
        <w:tc>
          <w:tcPr>
            <w:tcW w:w="785" w:type="pct"/>
            <w:tcBorders>
              <w:top w:val="nil"/>
              <w:left w:val="nil"/>
              <w:bottom w:val="single" w:sz="4" w:space="0" w:color="auto"/>
              <w:right w:val="single" w:sz="4" w:space="0" w:color="auto"/>
            </w:tcBorders>
            <w:shd w:val="clear" w:color="auto" w:fill="auto"/>
            <w:noWrap/>
            <w:vAlign w:val="bottom"/>
            <w:hideMark/>
          </w:tcPr>
          <w:p w14:paraId="4A91327D"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3F4ACE29"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33D3D230"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6033465D"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6427E3A0"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0E549C62"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000000000015824</w:t>
            </w:r>
          </w:p>
        </w:tc>
        <w:tc>
          <w:tcPr>
            <w:tcW w:w="650" w:type="pct"/>
            <w:tcBorders>
              <w:top w:val="nil"/>
              <w:left w:val="nil"/>
              <w:bottom w:val="single" w:sz="4" w:space="0" w:color="auto"/>
              <w:right w:val="single" w:sz="4" w:space="0" w:color="auto"/>
            </w:tcBorders>
            <w:shd w:val="clear" w:color="auto" w:fill="auto"/>
            <w:noWrap/>
            <w:vAlign w:val="bottom"/>
            <w:hideMark/>
          </w:tcPr>
          <w:p w14:paraId="5F0005A3"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537.836.9051.´01.´01</w:t>
            </w:r>
          </w:p>
        </w:tc>
        <w:tc>
          <w:tcPr>
            <w:tcW w:w="1182" w:type="pct"/>
            <w:tcBorders>
              <w:top w:val="nil"/>
              <w:left w:val="nil"/>
              <w:bottom w:val="single" w:sz="4" w:space="0" w:color="auto"/>
              <w:right w:val="single" w:sz="4" w:space="0" w:color="auto"/>
            </w:tcBorders>
            <w:shd w:val="clear" w:color="auto" w:fill="auto"/>
            <w:noWrap/>
            <w:vAlign w:val="bottom"/>
            <w:hideMark/>
          </w:tcPr>
          <w:p w14:paraId="1EE5143C"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SIERRA CHARRIERE, TIPO SERRUCH</w:t>
            </w:r>
          </w:p>
        </w:tc>
        <w:tc>
          <w:tcPr>
            <w:tcW w:w="594" w:type="pct"/>
            <w:tcBorders>
              <w:top w:val="nil"/>
              <w:left w:val="nil"/>
              <w:bottom w:val="single" w:sz="4" w:space="0" w:color="auto"/>
              <w:right w:val="single" w:sz="4" w:space="0" w:color="auto"/>
            </w:tcBorders>
            <w:shd w:val="clear" w:color="auto" w:fill="auto"/>
            <w:noWrap/>
            <w:vAlign w:val="bottom"/>
            <w:hideMark/>
          </w:tcPr>
          <w:p w14:paraId="5546095A"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33</w:t>
            </w:r>
          </w:p>
        </w:tc>
        <w:tc>
          <w:tcPr>
            <w:tcW w:w="785" w:type="pct"/>
            <w:tcBorders>
              <w:top w:val="nil"/>
              <w:left w:val="nil"/>
              <w:bottom w:val="single" w:sz="4" w:space="0" w:color="auto"/>
              <w:right w:val="single" w:sz="4" w:space="0" w:color="auto"/>
            </w:tcBorders>
            <w:shd w:val="clear" w:color="auto" w:fill="auto"/>
            <w:noWrap/>
            <w:vAlign w:val="bottom"/>
            <w:hideMark/>
          </w:tcPr>
          <w:p w14:paraId="7AE1AD70"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3EC7A988"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0CBFAC63"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30450D9C"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66AA4F55"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695455AD"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000000000015825</w:t>
            </w:r>
          </w:p>
        </w:tc>
        <w:tc>
          <w:tcPr>
            <w:tcW w:w="650" w:type="pct"/>
            <w:tcBorders>
              <w:top w:val="nil"/>
              <w:left w:val="nil"/>
              <w:bottom w:val="single" w:sz="4" w:space="0" w:color="auto"/>
              <w:right w:val="single" w:sz="4" w:space="0" w:color="auto"/>
            </w:tcBorders>
            <w:shd w:val="clear" w:color="auto" w:fill="auto"/>
            <w:noWrap/>
            <w:vAlign w:val="bottom"/>
            <w:hideMark/>
          </w:tcPr>
          <w:p w14:paraId="6367C4E8"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537.836.9069.´00.´01</w:t>
            </w:r>
          </w:p>
        </w:tc>
        <w:tc>
          <w:tcPr>
            <w:tcW w:w="1182" w:type="pct"/>
            <w:tcBorders>
              <w:top w:val="nil"/>
              <w:left w:val="nil"/>
              <w:bottom w:val="single" w:sz="4" w:space="0" w:color="auto"/>
              <w:right w:val="single" w:sz="4" w:space="0" w:color="auto"/>
            </w:tcBorders>
            <w:shd w:val="clear" w:color="auto" w:fill="auto"/>
            <w:noWrap/>
            <w:vAlign w:val="bottom"/>
            <w:hideMark/>
          </w:tcPr>
          <w:p w14:paraId="1EF9EA2D"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SIERRA GIGLI U OLIVECRONA, LON</w:t>
            </w:r>
          </w:p>
        </w:tc>
        <w:tc>
          <w:tcPr>
            <w:tcW w:w="594" w:type="pct"/>
            <w:tcBorders>
              <w:top w:val="nil"/>
              <w:left w:val="nil"/>
              <w:bottom w:val="single" w:sz="4" w:space="0" w:color="auto"/>
              <w:right w:val="single" w:sz="4" w:space="0" w:color="auto"/>
            </w:tcBorders>
            <w:shd w:val="clear" w:color="auto" w:fill="auto"/>
            <w:noWrap/>
            <w:vAlign w:val="bottom"/>
            <w:hideMark/>
          </w:tcPr>
          <w:p w14:paraId="7499776B"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33</w:t>
            </w:r>
          </w:p>
        </w:tc>
        <w:tc>
          <w:tcPr>
            <w:tcW w:w="785" w:type="pct"/>
            <w:tcBorders>
              <w:top w:val="nil"/>
              <w:left w:val="nil"/>
              <w:bottom w:val="single" w:sz="4" w:space="0" w:color="auto"/>
              <w:right w:val="single" w:sz="4" w:space="0" w:color="auto"/>
            </w:tcBorders>
            <w:shd w:val="clear" w:color="auto" w:fill="auto"/>
            <w:noWrap/>
            <w:vAlign w:val="bottom"/>
            <w:hideMark/>
          </w:tcPr>
          <w:p w14:paraId="3E87311E"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63741F71"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78E72031"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55CAF874"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3CF99880"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2EB25DE0"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000000000015828</w:t>
            </w:r>
          </w:p>
        </w:tc>
        <w:tc>
          <w:tcPr>
            <w:tcW w:w="650" w:type="pct"/>
            <w:tcBorders>
              <w:top w:val="nil"/>
              <w:left w:val="nil"/>
              <w:bottom w:val="single" w:sz="4" w:space="0" w:color="auto"/>
              <w:right w:val="single" w:sz="4" w:space="0" w:color="auto"/>
            </w:tcBorders>
            <w:shd w:val="clear" w:color="auto" w:fill="auto"/>
            <w:noWrap/>
            <w:vAlign w:val="bottom"/>
            <w:hideMark/>
          </w:tcPr>
          <w:p w14:paraId="0BC826BB"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537.836.9093.´00.´01</w:t>
            </w:r>
          </w:p>
        </w:tc>
        <w:tc>
          <w:tcPr>
            <w:tcW w:w="1182" w:type="pct"/>
            <w:tcBorders>
              <w:top w:val="nil"/>
              <w:left w:val="nil"/>
              <w:bottom w:val="single" w:sz="4" w:space="0" w:color="auto"/>
              <w:right w:val="single" w:sz="4" w:space="0" w:color="auto"/>
            </w:tcBorders>
            <w:shd w:val="clear" w:color="auto" w:fill="auto"/>
            <w:noWrap/>
            <w:vAlign w:val="bottom"/>
            <w:hideMark/>
          </w:tcPr>
          <w:p w14:paraId="18828AEF"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SIERRA GIGLI DE 6 HILOS METALI</w:t>
            </w:r>
          </w:p>
        </w:tc>
        <w:tc>
          <w:tcPr>
            <w:tcW w:w="594" w:type="pct"/>
            <w:tcBorders>
              <w:top w:val="nil"/>
              <w:left w:val="nil"/>
              <w:bottom w:val="single" w:sz="4" w:space="0" w:color="auto"/>
              <w:right w:val="single" w:sz="4" w:space="0" w:color="auto"/>
            </w:tcBorders>
            <w:shd w:val="clear" w:color="auto" w:fill="auto"/>
            <w:noWrap/>
            <w:vAlign w:val="bottom"/>
            <w:hideMark/>
          </w:tcPr>
          <w:p w14:paraId="6318B2BC"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66</w:t>
            </w:r>
          </w:p>
        </w:tc>
        <w:tc>
          <w:tcPr>
            <w:tcW w:w="785" w:type="pct"/>
            <w:tcBorders>
              <w:top w:val="nil"/>
              <w:left w:val="nil"/>
              <w:bottom w:val="single" w:sz="4" w:space="0" w:color="auto"/>
              <w:right w:val="single" w:sz="4" w:space="0" w:color="auto"/>
            </w:tcBorders>
            <w:shd w:val="clear" w:color="auto" w:fill="auto"/>
            <w:noWrap/>
            <w:vAlign w:val="bottom"/>
            <w:hideMark/>
          </w:tcPr>
          <w:p w14:paraId="458DD42D"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6D11A22E"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5887A4C3"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66C8B5F6"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1161BF76"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4E5C4330"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000000000015829</w:t>
            </w:r>
          </w:p>
        </w:tc>
        <w:tc>
          <w:tcPr>
            <w:tcW w:w="650" w:type="pct"/>
            <w:tcBorders>
              <w:top w:val="nil"/>
              <w:left w:val="nil"/>
              <w:bottom w:val="single" w:sz="4" w:space="0" w:color="auto"/>
              <w:right w:val="single" w:sz="4" w:space="0" w:color="auto"/>
            </w:tcBorders>
            <w:shd w:val="clear" w:color="auto" w:fill="auto"/>
            <w:noWrap/>
            <w:vAlign w:val="bottom"/>
            <w:hideMark/>
          </w:tcPr>
          <w:p w14:paraId="448A565D"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537.836.9101.´00.´01</w:t>
            </w:r>
          </w:p>
        </w:tc>
        <w:tc>
          <w:tcPr>
            <w:tcW w:w="1182" w:type="pct"/>
            <w:tcBorders>
              <w:top w:val="nil"/>
              <w:left w:val="nil"/>
              <w:bottom w:val="single" w:sz="4" w:space="0" w:color="auto"/>
              <w:right w:val="single" w:sz="4" w:space="0" w:color="auto"/>
            </w:tcBorders>
            <w:shd w:val="clear" w:color="auto" w:fill="auto"/>
            <w:noWrap/>
            <w:vAlign w:val="bottom"/>
            <w:hideMark/>
          </w:tcPr>
          <w:p w14:paraId="0A200408"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SIERRA GIGLI DE 6 HILOS METALI</w:t>
            </w:r>
          </w:p>
        </w:tc>
        <w:tc>
          <w:tcPr>
            <w:tcW w:w="594" w:type="pct"/>
            <w:tcBorders>
              <w:top w:val="nil"/>
              <w:left w:val="nil"/>
              <w:bottom w:val="single" w:sz="4" w:space="0" w:color="auto"/>
              <w:right w:val="single" w:sz="4" w:space="0" w:color="auto"/>
            </w:tcBorders>
            <w:shd w:val="clear" w:color="auto" w:fill="auto"/>
            <w:noWrap/>
            <w:vAlign w:val="bottom"/>
            <w:hideMark/>
          </w:tcPr>
          <w:p w14:paraId="09475D02"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66</w:t>
            </w:r>
          </w:p>
        </w:tc>
        <w:tc>
          <w:tcPr>
            <w:tcW w:w="785" w:type="pct"/>
            <w:tcBorders>
              <w:top w:val="nil"/>
              <w:left w:val="nil"/>
              <w:bottom w:val="single" w:sz="4" w:space="0" w:color="auto"/>
              <w:right w:val="single" w:sz="4" w:space="0" w:color="auto"/>
            </w:tcBorders>
            <w:shd w:val="clear" w:color="auto" w:fill="auto"/>
            <w:noWrap/>
            <w:vAlign w:val="bottom"/>
            <w:hideMark/>
          </w:tcPr>
          <w:p w14:paraId="11C7CEC0"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395357FE"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4D63869C"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7E2FF89E"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54483413"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6DFAC14B"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000000000015872</w:t>
            </w:r>
          </w:p>
        </w:tc>
        <w:tc>
          <w:tcPr>
            <w:tcW w:w="650" w:type="pct"/>
            <w:tcBorders>
              <w:top w:val="nil"/>
              <w:left w:val="nil"/>
              <w:bottom w:val="single" w:sz="4" w:space="0" w:color="auto"/>
              <w:right w:val="single" w:sz="4" w:space="0" w:color="auto"/>
            </w:tcBorders>
            <w:shd w:val="clear" w:color="auto" w:fill="auto"/>
            <w:noWrap/>
            <w:vAlign w:val="bottom"/>
            <w:hideMark/>
          </w:tcPr>
          <w:p w14:paraId="47D659A0"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537.838.90.´01.´01</w:t>
            </w:r>
          </w:p>
        </w:tc>
        <w:tc>
          <w:tcPr>
            <w:tcW w:w="1182" w:type="pct"/>
            <w:tcBorders>
              <w:top w:val="nil"/>
              <w:left w:val="nil"/>
              <w:bottom w:val="single" w:sz="4" w:space="0" w:color="auto"/>
              <w:right w:val="single" w:sz="4" w:space="0" w:color="auto"/>
            </w:tcBorders>
            <w:shd w:val="clear" w:color="auto" w:fill="auto"/>
            <w:noWrap/>
            <w:vAlign w:val="bottom"/>
            <w:hideMark/>
          </w:tcPr>
          <w:p w14:paraId="053920E0"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GRIFA PARA PLACAS 2.4.</w:t>
            </w:r>
          </w:p>
        </w:tc>
        <w:tc>
          <w:tcPr>
            <w:tcW w:w="594" w:type="pct"/>
            <w:tcBorders>
              <w:top w:val="nil"/>
              <w:left w:val="nil"/>
              <w:bottom w:val="single" w:sz="4" w:space="0" w:color="auto"/>
              <w:right w:val="single" w:sz="4" w:space="0" w:color="auto"/>
            </w:tcBorders>
            <w:shd w:val="clear" w:color="auto" w:fill="auto"/>
            <w:noWrap/>
            <w:vAlign w:val="bottom"/>
            <w:hideMark/>
          </w:tcPr>
          <w:p w14:paraId="7BAEEB5E"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11</w:t>
            </w:r>
          </w:p>
        </w:tc>
        <w:tc>
          <w:tcPr>
            <w:tcW w:w="785" w:type="pct"/>
            <w:tcBorders>
              <w:top w:val="nil"/>
              <w:left w:val="nil"/>
              <w:bottom w:val="single" w:sz="4" w:space="0" w:color="auto"/>
              <w:right w:val="single" w:sz="4" w:space="0" w:color="auto"/>
            </w:tcBorders>
            <w:shd w:val="clear" w:color="auto" w:fill="auto"/>
            <w:noWrap/>
            <w:vAlign w:val="bottom"/>
            <w:hideMark/>
          </w:tcPr>
          <w:p w14:paraId="0088659F"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0BAF2A9B"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5A02255F"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1F60812C"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3F06F3FB"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7102947E"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000000000015906</w:t>
            </w:r>
          </w:p>
        </w:tc>
        <w:tc>
          <w:tcPr>
            <w:tcW w:w="650" w:type="pct"/>
            <w:tcBorders>
              <w:top w:val="nil"/>
              <w:left w:val="nil"/>
              <w:bottom w:val="single" w:sz="4" w:space="0" w:color="auto"/>
              <w:right w:val="single" w:sz="4" w:space="0" w:color="auto"/>
            </w:tcBorders>
            <w:shd w:val="clear" w:color="auto" w:fill="auto"/>
            <w:noWrap/>
            <w:vAlign w:val="bottom"/>
            <w:hideMark/>
          </w:tcPr>
          <w:p w14:paraId="0B078C94"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537.839.16.´01.´01</w:t>
            </w:r>
          </w:p>
        </w:tc>
        <w:tc>
          <w:tcPr>
            <w:tcW w:w="1182" w:type="pct"/>
            <w:tcBorders>
              <w:top w:val="nil"/>
              <w:left w:val="nil"/>
              <w:bottom w:val="single" w:sz="4" w:space="0" w:color="auto"/>
              <w:right w:val="single" w:sz="4" w:space="0" w:color="auto"/>
            </w:tcBorders>
            <w:shd w:val="clear" w:color="auto" w:fill="auto"/>
            <w:noWrap/>
            <w:vAlign w:val="bottom"/>
            <w:hideMark/>
          </w:tcPr>
          <w:p w14:paraId="3BA8C556"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LLAVE COMBINADA DE 11.0 MM. DE</w:t>
            </w:r>
          </w:p>
        </w:tc>
        <w:tc>
          <w:tcPr>
            <w:tcW w:w="594" w:type="pct"/>
            <w:tcBorders>
              <w:top w:val="nil"/>
              <w:left w:val="nil"/>
              <w:bottom w:val="single" w:sz="4" w:space="0" w:color="auto"/>
              <w:right w:val="single" w:sz="4" w:space="0" w:color="auto"/>
            </w:tcBorders>
            <w:shd w:val="clear" w:color="auto" w:fill="auto"/>
            <w:noWrap/>
            <w:vAlign w:val="bottom"/>
            <w:hideMark/>
          </w:tcPr>
          <w:p w14:paraId="54A7373A"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33</w:t>
            </w:r>
          </w:p>
        </w:tc>
        <w:tc>
          <w:tcPr>
            <w:tcW w:w="785" w:type="pct"/>
            <w:tcBorders>
              <w:top w:val="nil"/>
              <w:left w:val="nil"/>
              <w:bottom w:val="single" w:sz="4" w:space="0" w:color="auto"/>
              <w:right w:val="single" w:sz="4" w:space="0" w:color="auto"/>
            </w:tcBorders>
            <w:shd w:val="clear" w:color="auto" w:fill="auto"/>
            <w:noWrap/>
            <w:vAlign w:val="bottom"/>
            <w:hideMark/>
          </w:tcPr>
          <w:p w14:paraId="2DFE94BF"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1A9D33B6"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1BD59C2B"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6CD4E94C"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23AA8A7C"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08CAC944"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000000000016006</w:t>
            </w:r>
          </w:p>
        </w:tc>
        <w:tc>
          <w:tcPr>
            <w:tcW w:w="650" w:type="pct"/>
            <w:tcBorders>
              <w:top w:val="nil"/>
              <w:left w:val="nil"/>
              <w:bottom w:val="single" w:sz="4" w:space="0" w:color="auto"/>
              <w:right w:val="single" w:sz="4" w:space="0" w:color="auto"/>
            </w:tcBorders>
            <w:shd w:val="clear" w:color="auto" w:fill="auto"/>
            <w:noWrap/>
            <w:vAlign w:val="bottom"/>
            <w:hideMark/>
          </w:tcPr>
          <w:p w14:paraId="6697EA73"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537.857.187.´02.´01</w:t>
            </w:r>
          </w:p>
        </w:tc>
        <w:tc>
          <w:tcPr>
            <w:tcW w:w="1182" w:type="pct"/>
            <w:tcBorders>
              <w:top w:val="nil"/>
              <w:left w:val="nil"/>
              <w:bottom w:val="single" w:sz="4" w:space="0" w:color="auto"/>
              <w:right w:val="single" w:sz="4" w:space="0" w:color="auto"/>
            </w:tcBorders>
            <w:shd w:val="clear" w:color="auto" w:fill="auto"/>
            <w:noWrap/>
            <w:vAlign w:val="bottom"/>
            <w:hideMark/>
          </w:tcPr>
          <w:p w14:paraId="6D0A392F"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TIJERA STEVENS, CURVA, PUNTAS</w:t>
            </w:r>
          </w:p>
        </w:tc>
        <w:tc>
          <w:tcPr>
            <w:tcW w:w="594" w:type="pct"/>
            <w:tcBorders>
              <w:top w:val="nil"/>
              <w:left w:val="nil"/>
              <w:bottom w:val="single" w:sz="4" w:space="0" w:color="auto"/>
              <w:right w:val="single" w:sz="4" w:space="0" w:color="auto"/>
            </w:tcBorders>
            <w:shd w:val="clear" w:color="auto" w:fill="auto"/>
            <w:noWrap/>
            <w:vAlign w:val="bottom"/>
            <w:hideMark/>
          </w:tcPr>
          <w:p w14:paraId="3C40A022"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11</w:t>
            </w:r>
          </w:p>
        </w:tc>
        <w:tc>
          <w:tcPr>
            <w:tcW w:w="785" w:type="pct"/>
            <w:tcBorders>
              <w:top w:val="nil"/>
              <w:left w:val="nil"/>
              <w:bottom w:val="single" w:sz="4" w:space="0" w:color="auto"/>
              <w:right w:val="single" w:sz="4" w:space="0" w:color="auto"/>
            </w:tcBorders>
            <w:shd w:val="clear" w:color="auto" w:fill="auto"/>
            <w:noWrap/>
            <w:vAlign w:val="bottom"/>
            <w:hideMark/>
          </w:tcPr>
          <w:p w14:paraId="164C0D19"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7E9F3C43"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3DD7E1C8"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1DFD90D9"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5F4337F1"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608F6C9E"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000000000016072</w:t>
            </w:r>
          </w:p>
        </w:tc>
        <w:tc>
          <w:tcPr>
            <w:tcW w:w="650" w:type="pct"/>
            <w:tcBorders>
              <w:top w:val="nil"/>
              <w:left w:val="nil"/>
              <w:bottom w:val="single" w:sz="4" w:space="0" w:color="auto"/>
              <w:right w:val="single" w:sz="4" w:space="0" w:color="auto"/>
            </w:tcBorders>
            <w:shd w:val="clear" w:color="auto" w:fill="auto"/>
            <w:noWrap/>
            <w:vAlign w:val="bottom"/>
            <w:hideMark/>
          </w:tcPr>
          <w:p w14:paraId="7946E4BA"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537.857.1243.´00.´01</w:t>
            </w:r>
          </w:p>
        </w:tc>
        <w:tc>
          <w:tcPr>
            <w:tcW w:w="1182" w:type="pct"/>
            <w:tcBorders>
              <w:top w:val="nil"/>
              <w:left w:val="nil"/>
              <w:bottom w:val="single" w:sz="4" w:space="0" w:color="auto"/>
              <w:right w:val="single" w:sz="4" w:space="0" w:color="auto"/>
            </w:tcBorders>
            <w:shd w:val="clear" w:color="auto" w:fill="auto"/>
            <w:noWrap/>
            <w:vAlign w:val="bottom"/>
            <w:hideMark/>
          </w:tcPr>
          <w:p w14:paraId="2FC1B306"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TIJERA, DE CAPSULA.</w:t>
            </w:r>
          </w:p>
        </w:tc>
        <w:tc>
          <w:tcPr>
            <w:tcW w:w="594" w:type="pct"/>
            <w:tcBorders>
              <w:top w:val="nil"/>
              <w:left w:val="nil"/>
              <w:bottom w:val="single" w:sz="4" w:space="0" w:color="auto"/>
              <w:right w:val="single" w:sz="4" w:space="0" w:color="auto"/>
            </w:tcBorders>
            <w:shd w:val="clear" w:color="auto" w:fill="auto"/>
            <w:noWrap/>
            <w:vAlign w:val="bottom"/>
            <w:hideMark/>
          </w:tcPr>
          <w:p w14:paraId="34FDC5F9"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11</w:t>
            </w:r>
          </w:p>
        </w:tc>
        <w:tc>
          <w:tcPr>
            <w:tcW w:w="785" w:type="pct"/>
            <w:tcBorders>
              <w:top w:val="nil"/>
              <w:left w:val="nil"/>
              <w:bottom w:val="single" w:sz="4" w:space="0" w:color="auto"/>
              <w:right w:val="single" w:sz="4" w:space="0" w:color="auto"/>
            </w:tcBorders>
            <w:shd w:val="clear" w:color="auto" w:fill="auto"/>
            <w:noWrap/>
            <w:vAlign w:val="bottom"/>
            <w:hideMark/>
          </w:tcPr>
          <w:p w14:paraId="06A09E4D"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5AE5B654"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3990A3DC"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7CEB059C"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5CB94181"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30C60593"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000000000016162</w:t>
            </w:r>
          </w:p>
        </w:tc>
        <w:tc>
          <w:tcPr>
            <w:tcW w:w="650" w:type="pct"/>
            <w:tcBorders>
              <w:top w:val="nil"/>
              <w:left w:val="nil"/>
              <w:bottom w:val="single" w:sz="4" w:space="0" w:color="auto"/>
              <w:right w:val="single" w:sz="4" w:space="0" w:color="auto"/>
            </w:tcBorders>
            <w:shd w:val="clear" w:color="auto" w:fill="auto"/>
            <w:noWrap/>
            <w:vAlign w:val="bottom"/>
            <w:hideMark/>
          </w:tcPr>
          <w:p w14:paraId="37D096E5"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537.857.2225.´00.´01</w:t>
            </w:r>
          </w:p>
        </w:tc>
        <w:tc>
          <w:tcPr>
            <w:tcW w:w="1182" w:type="pct"/>
            <w:tcBorders>
              <w:top w:val="nil"/>
              <w:left w:val="nil"/>
              <w:bottom w:val="single" w:sz="4" w:space="0" w:color="auto"/>
              <w:right w:val="single" w:sz="4" w:space="0" w:color="auto"/>
            </w:tcBorders>
            <w:shd w:val="clear" w:color="auto" w:fill="auto"/>
            <w:noWrap/>
            <w:vAlign w:val="bottom"/>
            <w:hideMark/>
          </w:tcPr>
          <w:p w14:paraId="58399566"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TIJERA UNIVERSAL PARA VENDAJES</w:t>
            </w:r>
          </w:p>
        </w:tc>
        <w:tc>
          <w:tcPr>
            <w:tcW w:w="594" w:type="pct"/>
            <w:tcBorders>
              <w:top w:val="nil"/>
              <w:left w:val="nil"/>
              <w:bottom w:val="single" w:sz="4" w:space="0" w:color="auto"/>
              <w:right w:val="single" w:sz="4" w:space="0" w:color="auto"/>
            </w:tcBorders>
            <w:shd w:val="clear" w:color="auto" w:fill="auto"/>
            <w:noWrap/>
            <w:vAlign w:val="bottom"/>
            <w:hideMark/>
          </w:tcPr>
          <w:p w14:paraId="34254B76"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22</w:t>
            </w:r>
          </w:p>
        </w:tc>
        <w:tc>
          <w:tcPr>
            <w:tcW w:w="785" w:type="pct"/>
            <w:tcBorders>
              <w:top w:val="nil"/>
              <w:left w:val="nil"/>
              <w:bottom w:val="single" w:sz="4" w:space="0" w:color="auto"/>
              <w:right w:val="single" w:sz="4" w:space="0" w:color="auto"/>
            </w:tcBorders>
            <w:shd w:val="clear" w:color="auto" w:fill="auto"/>
            <w:noWrap/>
            <w:vAlign w:val="bottom"/>
            <w:hideMark/>
          </w:tcPr>
          <w:p w14:paraId="15CCCCCE"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6CD9B3A1"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76CD1B8D"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35A6D800"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3883D304"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4A12D2F8"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lastRenderedPageBreak/>
              <w:t>000000000016201</w:t>
            </w:r>
          </w:p>
        </w:tc>
        <w:tc>
          <w:tcPr>
            <w:tcW w:w="650" w:type="pct"/>
            <w:tcBorders>
              <w:top w:val="nil"/>
              <w:left w:val="nil"/>
              <w:bottom w:val="single" w:sz="4" w:space="0" w:color="auto"/>
              <w:right w:val="single" w:sz="4" w:space="0" w:color="auto"/>
            </w:tcBorders>
            <w:shd w:val="clear" w:color="auto" w:fill="auto"/>
            <w:noWrap/>
            <w:vAlign w:val="bottom"/>
            <w:hideMark/>
          </w:tcPr>
          <w:p w14:paraId="4F345D84"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537.919.50.´00.´01</w:t>
            </w:r>
          </w:p>
        </w:tc>
        <w:tc>
          <w:tcPr>
            <w:tcW w:w="1182" w:type="pct"/>
            <w:tcBorders>
              <w:top w:val="nil"/>
              <w:left w:val="nil"/>
              <w:bottom w:val="single" w:sz="4" w:space="0" w:color="auto"/>
              <w:right w:val="single" w:sz="4" w:space="0" w:color="auto"/>
            </w:tcBorders>
            <w:shd w:val="clear" w:color="auto" w:fill="auto"/>
            <w:noWrap/>
            <w:vAlign w:val="bottom"/>
            <w:hideMark/>
          </w:tcPr>
          <w:p w14:paraId="26F48099"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VAINA DE SUJECION, PARA DESTOR</w:t>
            </w:r>
          </w:p>
        </w:tc>
        <w:tc>
          <w:tcPr>
            <w:tcW w:w="594" w:type="pct"/>
            <w:tcBorders>
              <w:top w:val="nil"/>
              <w:left w:val="nil"/>
              <w:bottom w:val="single" w:sz="4" w:space="0" w:color="auto"/>
              <w:right w:val="single" w:sz="4" w:space="0" w:color="auto"/>
            </w:tcBorders>
            <w:shd w:val="clear" w:color="auto" w:fill="auto"/>
            <w:noWrap/>
            <w:vAlign w:val="bottom"/>
            <w:hideMark/>
          </w:tcPr>
          <w:p w14:paraId="0CF639CA"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11</w:t>
            </w:r>
          </w:p>
        </w:tc>
        <w:tc>
          <w:tcPr>
            <w:tcW w:w="785" w:type="pct"/>
            <w:tcBorders>
              <w:top w:val="nil"/>
              <w:left w:val="nil"/>
              <w:bottom w:val="single" w:sz="4" w:space="0" w:color="auto"/>
              <w:right w:val="single" w:sz="4" w:space="0" w:color="auto"/>
            </w:tcBorders>
            <w:shd w:val="clear" w:color="auto" w:fill="auto"/>
            <w:noWrap/>
            <w:vAlign w:val="bottom"/>
            <w:hideMark/>
          </w:tcPr>
          <w:p w14:paraId="5D13A371"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55721492"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148BFBCF"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5947F4B6"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1DFB16CF"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344325AF"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000000000020669</w:t>
            </w:r>
          </w:p>
        </w:tc>
        <w:tc>
          <w:tcPr>
            <w:tcW w:w="650" w:type="pct"/>
            <w:tcBorders>
              <w:top w:val="nil"/>
              <w:left w:val="nil"/>
              <w:bottom w:val="single" w:sz="4" w:space="0" w:color="auto"/>
              <w:right w:val="single" w:sz="4" w:space="0" w:color="auto"/>
            </w:tcBorders>
            <w:shd w:val="clear" w:color="auto" w:fill="auto"/>
            <w:noWrap/>
            <w:vAlign w:val="bottom"/>
            <w:hideMark/>
          </w:tcPr>
          <w:p w14:paraId="0F096D44"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531.616.5116.´01.´01</w:t>
            </w:r>
          </w:p>
        </w:tc>
        <w:tc>
          <w:tcPr>
            <w:tcW w:w="1182" w:type="pct"/>
            <w:tcBorders>
              <w:top w:val="nil"/>
              <w:left w:val="nil"/>
              <w:bottom w:val="single" w:sz="4" w:space="0" w:color="auto"/>
              <w:right w:val="single" w:sz="4" w:space="0" w:color="auto"/>
            </w:tcBorders>
            <w:shd w:val="clear" w:color="auto" w:fill="auto"/>
            <w:noWrap/>
            <w:vAlign w:val="bottom"/>
            <w:hideMark/>
          </w:tcPr>
          <w:p w14:paraId="77B17023"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MESA QUIRURGICA UNIVERSAL AVAN</w:t>
            </w:r>
          </w:p>
        </w:tc>
        <w:tc>
          <w:tcPr>
            <w:tcW w:w="594" w:type="pct"/>
            <w:tcBorders>
              <w:top w:val="nil"/>
              <w:left w:val="nil"/>
              <w:bottom w:val="single" w:sz="4" w:space="0" w:color="auto"/>
              <w:right w:val="single" w:sz="4" w:space="0" w:color="auto"/>
            </w:tcBorders>
            <w:shd w:val="clear" w:color="auto" w:fill="auto"/>
            <w:noWrap/>
            <w:vAlign w:val="bottom"/>
            <w:hideMark/>
          </w:tcPr>
          <w:p w14:paraId="6D27F5E2"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1</w:t>
            </w:r>
          </w:p>
        </w:tc>
        <w:tc>
          <w:tcPr>
            <w:tcW w:w="785" w:type="pct"/>
            <w:tcBorders>
              <w:top w:val="nil"/>
              <w:left w:val="nil"/>
              <w:bottom w:val="single" w:sz="4" w:space="0" w:color="auto"/>
              <w:right w:val="single" w:sz="4" w:space="0" w:color="auto"/>
            </w:tcBorders>
            <w:shd w:val="clear" w:color="auto" w:fill="auto"/>
            <w:noWrap/>
            <w:vAlign w:val="bottom"/>
            <w:hideMark/>
          </w:tcPr>
          <w:p w14:paraId="3110D304"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6D7C1A4A"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4D0980EB"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00A390EA"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1C2E8795"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44A6C6B6"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000000000021244</w:t>
            </w:r>
          </w:p>
        </w:tc>
        <w:tc>
          <w:tcPr>
            <w:tcW w:w="650" w:type="pct"/>
            <w:tcBorders>
              <w:top w:val="nil"/>
              <w:left w:val="nil"/>
              <w:bottom w:val="single" w:sz="4" w:space="0" w:color="auto"/>
              <w:right w:val="single" w:sz="4" w:space="0" w:color="auto"/>
            </w:tcBorders>
            <w:shd w:val="clear" w:color="auto" w:fill="auto"/>
            <w:noWrap/>
            <w:vAlign w:val="bottom"/>
            <w:hideMark/>
          </w:tcPr>
          <w:p w14:paraId="4D220C58"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531.239.16.´00.´01</w:t>
            </w:r>
          </w:p>
        </w:tc>
        <w:tc>
          <w:tcPr>
            <w:tcW w:w="1182" w:type="pct"/>
            <w:tcBorders>
              <w:top w:val="nil"/>
              <w:left w:val="nil"/>
              <w:bottom w:val="single" w:sz="4" w:space="0" w:color="auto"/>
              <w:right w:val="single" w:sz="4" w:space="0" w:color="auto"/>
            </w:tcBorders>
            <w:shd w:val="clear" w:color="auto" w:fill="auto"/>
            <w:noWrap/>
            <w:vAlign w:val="bottom"/>
            <w:hideMark/>
          </w:tcPr>
          <w:p w14:paraId="2E40746C"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CRANEOTOMO ELECTRICO.</w:t>
            </w:r>
          </w:p>
        </w:tc>
        <w:tc>
          <w:tcPr>
            <w:tcW w:w="594" w:type="pct"/>
            <w:tcBorders>
              <w:top w:val="nil"/>
              <w:left w:val="nil"/>
              <w:bottom w:val="single" w:sz="4" w:space="0" w:color="auto"/>
              <w:right w:val="single" w:sz="4" w:space="0" w:color="auto"/>
            </w:tcBorders>
            <w:shd w:val="clear" w:color="auto" w:fill="auto"/>
            <w:noWrap/>
            <w:vAlign w:val="bottom"/>
            <w:hideMark/>
          </w:tcPr>
          <w:p w14:paraId="79BF0EA6"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1</w:t>
            </w:r>
          </w:p>
        </w:tc>
        <w:tc>
          <w:tcPr>
            <w:tcW w:w="785" w:type="pct"/>
            <w:tcBorders>
              <w:top w:val="nil"/>
              <w:left w:val="nil"/>
              <w:bottom w:val="single" w:sz="4" w:space="0" w:color="auto"/>
              <w:right w:val="single" w:sz="4" w:space="0" w:color="auto"/>
            </w:tcBorders>
            <w:shd w:val="clear" w:color="auto" w:fill="auto"/>
            <w:noWrap/>
            <w:vAlign w:val="bottom"/>
            <w:hideMark/>
          </w:tcPr>
          <w:p w14:paraId="31A1F815"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2DB7082F"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61C1C2A5"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61553065"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46951E5B"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40142064"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000000000021483</w:t>
            </w:r>
          </w:p>
        </w:tc>
        <w:tc>
          <w:tcPr>
            <w:tcW w:w="650" w:type="pct"/>
            <w:tcBorders>
              <w:top w:val="nil"/>
              <w:left w:val="nil"/>
              <w:bottom w:val="single" w:sz="4" w:space="0" w:color="auto"/>
              <w:right w:val="single" w:sz="4" w:space="0" w:color="auto"/>
            </w:tcBorders>
            <w:shd w:val="clear" w:color="auto" w:fill="auto"/>
            <w:noWrap/>
            <w:vAlign w:val="bottom"/>
            <w:hideMark/>
          </w:tcPr>
          <w:p w14:paraId="5F2B7E2F"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531.635.114.´01.´01</w:t>
            </w:r>
          </w:p>
        </w:tc>
        <w:tc>
          <w:tcPr>
            <w:tcW w:w="1182" w:type="pct"/>
            <w:tcBorders>
              <w:top w:val="nil"/>
              <w:left w:val="nil"/>
              <w:bottom w:val="single" w:sz="4" w:space="0" w:color="auto"/>
              <w:right w:val="single" w:sz="4" w:space="0" w:color="auto"/>
            </w:tcBorders>
            <w:shd w:val="clear" w:color="auto" w:fill="auto"/>
            <w:noWrap/>
            <w:vAlign w:val="bottom"/>
            <w:hideMark/>
          </w:tcPr>
          <w:p w14:paraId="2294B375"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ELECTROMOTOR PARA CIRUGIA (MAC</w:t>
            </w:r>
          </w:p>
        </w:tc>
        <w:tc>
          <w:tcPr>
            <w:tcW w:w="594" w:type="pct"/>
            <w:tcBorders>
              <w:top w:val="nil"/>
              <w:left w:val="nil"/>
              <w:bottom w:val="single" w:sz="4" w:space="0" w:color="auto"/>
              <w:right w:val="single" w:sz="4" w:space="0" w:color="auto"/>
            </w:tcBorders>
            <w:shd w:val="clear" w:color="auto" w:fill="auto"/>
            <w:noWrap/>
            <w:vAlign w:val="bottom"/>
            <w:hideMark/>
          </w:tcPr>
          <w:p w14:paraId="3DB555F0"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11</w:t>
            </w:r>
          </w:p>
        </w:tc>
        <w:tc>
          <w:tcPr>
            <w:tcW w:w="785" w:type="pct"/>
            <w:tcBorders>
              <w:top w:val="nil"/>
              <w:left w:val="nil"/>
              <w:bottom w:val="single" w:sz="4" w:space="0" w:color="auto"/>
              <w:right w:val="single" w:sz="4" w:space="0" w:color="auto"/>
            </w:tcBorders>
            <w:shd w:val="clear" w:color="auto" w:fill="auto"/>
            <w:noWrap/>
            <w:vAlign w:val="bottom"/>
            <w:hideMark/>
          </w:tcPr>
          <w:p w14:paraId="70AEA822"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77751948"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6257E5F3"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611D92C9"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r w:rsidR="00FB3B65" w:rsidRPr="00FB3B65" w14:paraId="47217C93" w14:textId="77777777" w:rsidTr="00FB3B65">
        <w:trPr>
          <w:trHeight w:val="30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61BA7421"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000000000021484</w:t>
            </w:r>
          </w:p>
        </w:tc>
        <w:tc>
          <w:tcPr>
            <w:tcW w:w="650" w:type="pct"/>
            <w:tcBorders>
              <w:top w:val="nil"/>
              <w:left w:val="nil"/>
              <w:bottom w:val="single" w:sz="4" w:space="0" w:color="auto"/>
              <w:right w:val="single" w:sz="4" w:space="0" w:color="auto"/>
            </w:tcBorders>
            <w:shd w:val="clear" w:color="auto" w:fill="auto"/>
            <w:noWrap/>
            <w:vAlign w:val="bottom"/>
            <w:hideMark/>
          </w:tcPr>
          <w:p w14:paraId="4906057B"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531.635.114.´01.´01</w:t>
            </w:r>
          </w:p>
        </w:tc>
        <w:tc>
          <w:tcPr>
            <w:tcW w:w="1182" w:type="pct"/>
            <w:tcBorders>
              <w:top w:val="nil"/>
              <w:left w:val="nil"/>
              <w:bottom w:val="single" w:sz="4" w:space="0" w:color="auto"/>
              <w:right w:val="single" w:sz="4" w:space="0" w:color="auto"/>
            </w:tcBorders>
            <w:shd w:val="clear" w:color="auto" w:fill="auto"/>
            <w:noWrap/>
            <w:vAlign w:val="bottom"/>
            <w:hideMark/>
          </w:tcPr>
          <w:p w14:paraId="070D2451"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ELECTROMOTOR PARA CIRUGIA (MIC</w:t>
            </w:r>
          </w:p>
        </w:tc>
        <w:tc>
          <w:tcPr>
            <w:tcW w:w="594" w:type="pct"/>
            <w:tcBorders>
              <w:top w:val="nil"/>
              <w:left w:val="nil"/>
              <w:bottom w:val="single" w:sz="4" w:space="0" w:color="auto"/>
              <w:right w:val="single" w:sz="4" w:space="0" w:color="auto"/>
            </w:tcBorders>
            <w:shd w:val="clear" w:color="auto" w:fill="auto"/>
            <w:noWrap/>
            <w:vAlign w:val="bottom"/>
            <w:hideMark/>
          </w:tcPr>
          <w:p w14:paraId="1E36E8BB" w14:textId="77777777" w:rsidR="00FB3B65" w:rsidRPr="00FB3B65" w:rsidRDefault="00FB3B65" w:rsidP="00FB3B65">
            <w:pPr>
              <w:suppressAutoHyphens w:val="0"/>
              <w:jc w:val="right"/>
              <w:rPr>
                <w:rFonts w:ascii="Calibri" w:hAnsi="Calibri"/>
                <w:color w:val="000000"/>
                <w:sz w:val="15"/>
                <w:szCs w:val="15"/>
                <w:lang w:val="es-MX" w:eastAsia="es-MX"/>
              </w:rPr>
            </w:pPr>
            <w:r w:rsidRPr="00FB3B65">
              <w:rPr>
                <w:rFonts w:ascii="Calibri" w:hAnsi="Calibri"/>
                <w:color w:val="000000"/>
                <w:sz w:val="15"/>
                <w:szCs w:val="15"/>
                <w:lang w:val="es-MX" w:eastAsia="es-MX"/>
              </w:rPr>
              <w:t>1</w:t>
            </w:r>
          </w:p>
        </w:tc>
        <w:tc>
          <w:tcPr>
            <w:tcW w:w="785" w:type="pct"/>
            <w:tcBorders>
              <w:top w:val="nil"/>
              <w:left w:val="nil"/>
              <w:bottom w:val="single" w:sz="4" w:space="0" w:color="auto"/>
              <w:right w:val="single" w:sz="4" w:space="0" w:color="auto"/>
            </w:tcBorders>
            <w:shd w:val="clear" w:color="auto" w:fill="auto"/>
            <w:noWrap/>
            <w:vAlign w:val="bottom"/>
            <w:hideMark/>
          </w:tcPr>
          <w:p w14:paraId="3B8B1557"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32" w:type="pct"/>
            <w:tcBorders>
              <w:top w:val="nil"/>
              <w:left w:val="nil"/>
              <w:bottom w:val="single" w:sz="4" w:space="0" w:color="auto"/>
              <w:right w:val="single" w:sz="4" w:space="0" w:color="auto"/>
            </w:tcBorders>
            <w:shd w:val="clear" w:color="auto" w:fill="auto"/>
            <w:noWrap/>
            <w:vAlign w:val="bottom"/>
            <w:hideMark/>
          </w:tcPr>
          <w:p w14:paraId="61BE886A"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6584343B"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c>
          <w:tcPr>
            <w:tcW w:w="394" w:type="pct"/>
            <w:tcBorders>
              <w:top w:val="nil"/>
              <w:left w:val="nil"/>
              <w:bottom w:val="single" w:sz="4" w:space="0" w:color="auto"/>
              <w:right w:val="single" w:sz="4" w:space="0" w:color="auto"/>
            </w:tcBorders>
            <w:shd w:val="clear" w:color="auto" w:fill="auto"/>
            <w:noWrap/>
            <w:vAlign w:val="bottom"/>
            <w:hideMark/>
          </w:tcPr>
          <w:p w14:paraId="1BD4A097" w14:textId="77777777" w:rsidR="00FB3B65" w:rsidRPr="00FB3B65" w:rsidRDefault="00FB3B65" w:rsidP="00FB3B65">
            <w:pPr>
              <w:suppressAutoHyphens w:val="0"/>
              <w:rPr>
                <w:rFonts w:ascii="Calibri" w:hAnsi="Calibri"/>
                <w:color w:val="000000"/>
                <w:sz w:val="15"/>
                <w:szCs w:val="15"/>
                <w:lang w:val="es-MX" w:eastAsia="es-MX"/>
              </w:rPr>
            </w:pPr>
            <w:r w:rsidRPr="00FB3B65">
              <w:rPr>
                <w:rFonts w:ascii="Calibri" w:hAnsi="Calibri"/>
                <w:color w:val="000000"/>
                <w:sz w:val="15"/>
                <w:szCs w:val="15"/>
                <w:lang w:val="es-MX" w:eastAsia="es-MX"/>
              </w:rPr>
              <w:t> </w:t>
            </w:r>
          </w:p>
        </w:tc>
      </w:tr>
    </w:tbl>
    <w:p w14:paraId="10BFD7C5" w14:textId="77777777" w:rsidR="00B112BE" w:rsidRPr="00D62E14" w:rsidRDefault="00B112BE" w:rsidP="00A92203">
      <w:pPr>
        <w:jc w:val="center"/>
        <w:rPr>
          <w:rFonts w:ascii="Montserrat" w:hAnsi="Montserrat" w:cs="Arial"/>
          <w:bCs/>
          <w:sz w:val="16"/>
          <w:szCs w:val="16"/>
          <w:lang w:eastAsia="es-MX"/>
        </w:rPr>
      </w:pPr>
    </w:p>
    <w:p w14:paraId="2AC56919" w14:textId="77777777" w:rsidR="00494EDC" w:rsidRPr="00D62E14" w:rsidRDefault="00494EDC" w:rsidP="00D07913">
      <w:pPr>
        <w:rPr>
          <w:rFonts w:ascii="Montserrat" w:hAnsi="Montserrat" w:cs="Arial"/>
          <w:b/>
          <w:bCs/>
          <w:sz w:val="16"/>
          <w:szCs w:val="16"/>
          <w:lang w:eastAsia="es-MX"/>
        </w:rPr>
      </w:pPr>
    </w:p>
    <w:p w14:paraId="725DB753" w14:textId="77777777" w:rsidR="00DA2A5E" w:rsidRPr="00D62E14" w:rsidRDefault="007813FC" w:rsidP="00A92203">
      <w:pPr>
        <w:jc w:val="center"/>
        <w:rPr>
          <w:rFonts w:ascii="Montserrat" w:hAnsi="Montserrat" w:cs="Arial"/>
          <w:b/>
          <w:bCs/>
          <w:sz w:val="16"/>
          <w:szCs w:val="16"/>
          <w:lang w:eastAsia="es-MX"/>
        </w:rPr>
      </w:pPr>
      <w:r w:rsidRPr="00D62E14">
        <w:rPr>
          <w:rFonts w:ascii="Montserrat" w:hAnsi="Montserrat" w:cs="Arial"/>
          <w:b/>
          <w:bCs/>
          <w:sz w:val="16"/>
          <w:szCs w:val="16"/>
          <w:lang w:eastAsia="es-MX"/>
        </w:rPr>
        <w:t xml:space="preserve">ANEXO </w:t>
      </w:r>
      <w:r w:rsidR="00D42179" w:rsidRPr="00D62E14">
        <w:rPr>
          <w:rFonts w:ascii="Montserrat" w:hAnsi="Montserrat" w:cs="Arial"/>
          <w:b/>
          <w:bCs/>
          <w:sz w:val="16"/>
          <w:szCs w:val="16"/>
          <w:lang w:eastAsia="es-MX"/>
        </w:rPr>
        <w:t xml:space="preserve">NÚMERO </w:t>
      </w:r>
      <w:r w:rsidRPr="00D62E14">
        <w:rPr>
          <w:rFonts w:ascii="Montserrat" w:hAnsi="Montserrat" w:cs="Arial"/>
          <w:b/>
          <w:bCs/>
          <w:sz w:val="16"/>
          <w:szCs w:val="16"/>
          <w:lang w:eastAsia="es-MX"/>
        </w:rPr>
        <w:t xml:space="preserve">21 </w:t>
      </w:r>
      <w:r w:rsidR="00096730" w:rsidRPr="00D62E14">
        <w:rPr>
          <w:rFonts w:ascii="Montserrat" w:hAnsi="Montserrat" w:cs="Arial"/>
          <w:b/>
          <w:bCs/>
          <w:sz w:val="16"/>
          <w:szCs w:val="16"/>
          <w:lang w:eastAsia="es-MX"/>
        </w:rPr>
        <w:t>(</w:t>
      </w:r>
      <w:r w:rsidRPr="00D62E14">
        <w:rPr>
          <w:rFonts w:ascii="Montserrat" w:hAnsi="Montserrat" w:cs="Arial"/>
          <w:b/>
          <w:bCs/>
          <w:sz w:val="16"/>
          <w:szCs w:val="16"/>
          <w:lang w:eastAsia="es-MX"/>
        </w:rPr>
        <w:t>VEINTIUNO</w:t>
      </w:r>
      <w:r w:rsidR="00096730" w:rsidRPr="00D62E14">
        <w:rPr>
          <w:rFonts w:ascii="Montserrat" w:hAnsi="Montserrat" w:cs="Arial"/>
          <w:b/>
          <w:bCs/>
          <w:sz w:val="16"/>
          <w:szCs w:val="16"/>
          <w:lang w:eastAsia="es-MX"/>
        </w:rPr>
        <w:t>)</w:t>
      </w:r>
    </w:p>
    <w:p w14:paraId="104EE3CA" w14:textId="2F01AB36" w:rsidR="00846ABC" w:rsidRPr="00D62E14" w:rsidRDefault="00A13043" w:rsidP="00846ABC">
      <w:pPr>
        <w:jc w:val="center"/>
        <w:rPr>
          <w:rFonts w:ascii="Montserrat" w:hAnsi="Montserrat" w:cs="Arial"/>
          <w:sz w:val="16"/>
          <w:szCs w:val="16"/>
          <w:lang w:val="es-MX" w:eastAsia="es-MX"/>
        </w:rPr>
      </w:pPr>
      <w:r w:rsidRPr="00D62E14">
        <w:rPr>
          <w:rFonts w:ascii="Montserrat" w:hAnsi="Montserrat" w:cs="Arial"/>
          <w:sz w:val="16"/>
          <w:szCs w:val="16"/>
          <w:lang w:val="es-MX" w:eastAsia="es-MX"/>
        </w:rPr>
        <w:t xml:space="preserve"> </w:t>
      </w:r>
      <w:r w:rsidR="00F95EB1">
        <w:rPr>
          <w:rFonts w:ascii="Montserrat" w:hAnsi="Montserrat" w:cs="Arial"/>
          <w:sz w:val="16"/>
          <w:szCs w:val="16"/>
          <w:lang w:val="es-MX" w:eastAsia="es-MX"/>
        </w:rPr>
        <w:t>DIRECTORIO</w:t>
      </w:r>
      <w:r w:rsidRPr="00D62E14">
        <w:rPr>
          <w:rFonts w:ascii="Montserrat" w:hAnsi="Montserrat" w:cs="Arial"/>
          <w:sz w:val="16"/>
          <w:szCs w:val="16"/>
          <w:lang w:val="es-MX" w:eastAsia="es-MX"/>
        </w:rPr>
        <w:t xml:space="preserve"> DE LAS UNIDAD</w:t>
      </w:r>
      <w:r w:rsidR="00294459" w:rsidRPr="00D62E14">
        <w:rPr>
          <w:rFonts w:ascii="Montserrat" w:hAnsi="Montserrat" w:cs="Arial"/>
          <w:sz w:val="16"/>
          <w:szCs w:val="16"/>
          <w:lang w:val="es-MX" w:eastAsia="es-MX"/>
        </w:rPr>
        <w:t>ES</w:t>
      </w:r>
      <w:r w:rsidR="00F823D5" w:rsidRPr="00D62E14">
        <w:rPr>
          <w:rFonts w:ascii="Montserrat" w:hAnsi="Montserrat" w:cs="Arial"/>
          <w:sz w:val="16"/>
          <w:szCs w:val="16"/>
          <w:lang w:val="es-MX" w:eastAsia="es-MX"/>
        </w:rPr>
        <w:t xml:space="preserve"> </w:t>
      </w:r>
      <w:r w:rsidR="002B0996">
        <w:rPr>
          <w:rFonts w:ascii="Montserrat" w:hAnsi="Montserrat" w:cs="Arial"/>
          <w:sz w:val="16"/>
          <w:szCs w:val="16"/>
          <w:lang w:val="es-MX" w:eastAsia="es-MX"/>
        </w:rPr>
        <w:t xml:space="preserve">EN DONDE DEBERÁN DE ENTREGAR EL </w:t>
      </w:r>
      <w:r w:rsidR="00AD79FB">
        <w:rPr>
          <w:rFonts w:ascii="Montserrat" w:hAnsi="Montserrat" w:cs="Arial"/>
          <w:sz w:val="16"/>
          <w:szCs w:val="16"/>
          <w:lang w:val="es-MX" w:eastAsia="es-MX"/>
        </w:rPr>
        <w:t xml:space="preserve">BIEN </w:t>
      </w:r>
      <w:r w:rsidR="00AD79FB" w:rsidRPr="00D62E14">
        <w:rPr>
          <w:rFonts w:ascii="Montserrat" w:hAnsi="Montserrat" w:cs="Arial"/>
          <w:sz w:val="16"/>
          <w:szCs w:val="16"/>
          <w:lang w:val="es-MX" w:eastAsia="es-MX"/>
        </w:rPr>
        <w:t>ADJUDICADO</w:t>
      </w:r>
      <w:r w:rsidRPr="00D62E14">
        <w:rPr>
          <w:rFonts w:ascii="Montserrat" w:hAnsi="Montserrat" w:cs="Arial"/>
          <w:sz w:val="16"/>
          <w:szCs w:val="16"/>
          <w:lang w:val="es-MX" w:eastAsia="es-MX"/>
        </w:rPr>
        <w:t>.</w:t>
      </w:r>
    </w:p>
    <w:p w14:paraId="3D8580F1" w14:textId="77777777" w:rsidR="00A52629" w:rsidRPr="00D62E14" w:rsidRDefault="00A52629" w:rsidP="00A52629">
      <w:pPr>
        <w:jc w:val="both"/>
        <w:rPr>
          <w:rFonts w:ascii="Montserrat" w:hAnsi="Montserrat" w:cs="Arial"/>
          <w:sz w:val="16"/>
          <w:szCs w:val="16"/>
          <w:lang w:val="es-MX" w:eastAsia="es-MX"/>
        </w:rPr>
      </w:pPr>
    </w:p>
    <w:tbl>
      <w:tblPr>
        <w:tblW w:w="5000" w:type="pct"/>
        <w:tblCellMar>
          <w:left w:w="70" w:type="dxa"/>
          <w:right w:w="70" w:type="dxa"/>
        </w:tblCellMar>
        <w:tblLook w:val="04A0" w:firstRow="1" w:lastRow="0" w:firstColumn="1" w:lastColumn="0" w:noHBand="0" w:noVBand="1"/>
      </w:tblPr>
      <w:tblGrid>
        <w:gridCol w:w="1664"/>
        <w:gridCol w:w="3056"/>
        <w:gridCol w:w="813"/>
        <w:gridCol w:w="2576"/>
        <w:gridCol w:w="2093"/>
      </w:tblGrid>
      <w:tr w:rsidR="00FB3B65" w:rsidRPr="00FB3B65" w14:paraId="07F0F429" w14:textId="77777777" w:rsidTr="00FB3B65">
        <w:trPr>
          <w:trHeight w:val="450"/>
        </w:trPr>
        <w:tc>
          <w:tcPr>
            <w:tcW w:w="1053"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CA39BA0" w14:textId="77777777" w:rsidR="00FB3B65" w:rsidRPr="00FB3B65" w:rsidRDefault="00FB3B65" w:rsidP="00FB3B65">
            <w:pPr>
              <w:suppressAutoHyphens w:val="0"/>
              <w:jc w:val="center"/>
              <w:rPr>
                <w:rFonts w:ascii="Montserrat" w:hAnsi="Montserrat"/>
                <w:b/>
                <w:bCs/>
                <w:color w:val="000000"/>
                <w:sz w:val="14"/>
                <w:szCs w:val="14"/>
                <w:lang w:val="es-MX" w:eastAsia="es-MX"/>
              </w:rPr>
            </w:pPr>
            <w:r w:rsidRPr="00FB3B65">
              <w:rPr>
                <w:rFonts w:ascii="Montserrat" w:hAnsi="Montserrat"/>
                <w:b/>
                <w:bCs/>
                <w:color w:val="000000"/>
                <w:sz w:val="14"/>
                <w:szCs w:val="14"/>
                <w:lang w:val="es-MX" w:eastAsia="es-MX"/>
              </w:rPr>
              <w:t>CLAVE SAI</w:t>
            </w:r>
          </w:p>
        </w:tc>
        <w:tc>
          <w:tcPr>
            <w:tcW w:w="1407" w:type="pct"/>
            <w:tcBorders>
              <w:top w:val="single" w:sz="4" w:space="0" w:color="auto"/>
              <w:left w:val="nil"/>
              <w:bottom w:val="single" w:sz="4" w:space="0" w:color="auto"/>
              <w:right w:val="single" w:sz="4" w:space="0" w:color="auto"/>
            </w:tcBorders>
            <w:shd w:val="clear" w:color="000000" w:fill="D9D9D9"/>
            <w:vAlign w:val="center"/>
            <w:hideMark/>
          </w:tcPr>
          <w:p w14:paraId="4B96060B" w14:textId="77777777" w:rsidR="00FB3B65" w:rsidRPr="00FB3B65" w:rsidRDefault="00FB3B65" w:rsidP="00FB3B65">
            <w:pPr>
              <w:suppressAutoHyphens w:val="0"/>
              <w:jc w:val="center"/>
              <w:rPr>
                <w:rFonts w:ascii="Montserrat" w:hAnsi="Montserrat"/>
                <w:b/>
                <w:bCs/>
                <w:color w:val="000000"/>
                <w:sz w:val="14"/>
                <w:szCs w:val="14"/>
                <w:lang w:val="es-MX" w:eastAsia="es-MX"/>
              </w:rPr>
            </w:pPr>
            <w:r w:rsidRPr="00FB3B65">
              <w:rPr>
                <w:rFonts w:ascii="Montserrat" w:hAnsi="Montserrat"/>
                <w:b/>
                <w:bCs/>
                <w:color w:val="000000"/>
                <w:sz w:val="14"/>
                <w:szCs w:val="14"/>
                <w:lang w:val="es-MX" w:eastAsia="es-MX"/>
              </w:rPr>
              <w:t>NOMBRE DEL EQUIPO</w:t>
            </w:r>
          </w:p>
        </w:tc>
        <w:tc>
          <w:tcPr>
            <w:tcW w:w="394" w:type="pct"/>
            <w:tcBorders>
              <w:top w:val="single" w:sz="4" w:space="0" w:color="auto"/>
              <w:left w:val="nil"/>
              <w:bottom w:val="single" w:sz="4" w:space="0" w:color="auto"/>
              <w:right w:val="single" w:sz="4" w:space="0" w:color="auto"/>
            </w:tcBorders>
            <w:shd w:val="clear" w:color="000000" w:fill="D9D9D9"/>
            <w:vAlign w:val="center"/>
            <w:hideMark/>
          </w:tcPr>
          <w:p w14:paraId="5572A152" w14:textId="77777777" w:rsidR="00FB3B65" w:rsidRPr="00FB3B65" w:rsidRDefault="00FB3B65" w:rsidP="00FB3B65">
            <w:pPr>
              <w:suppressAutoHyphens w:val="0"/>
              <w:jc w:val="center"/>
              <w:rPr>
                <w:rFonts w:ascii="Montserrat" w:hAnsi="Montserrat"/>
                <w:b/>
                <w:bCs/>
                <w:color w:val="000000"/>
                <w:sz w:val="14"/>
                <w:szCs w:val="14"/>
                <w:lang w:val="es-MX" w:eastAsia="es-MX"/>
              </w:rPr>
            </w:pPr>
            <w:r w:rsidRPr="00FB3B65">
              <w:rPr>
                <w:rFonts w:ascii="Montserrat" w:hAnsi="Montserrat"/>
                <w:b/>
                <w:bCs/>
                <w:color w:val="000000"/>
                <w:sz w:val="14"/>
                <w:szCs w:val="14"/>
                <w:lang w:val="es-MX" w:eastAsia="es-MX"/>
              </w:rPr>
              <w:t>NUMERO DE BIENES</w:t>
            </w:r>
          </w:p>
        </w:tc>
        <w:tc>
          <w:tcPr>
            <w:tcW w:w="2147" w:type="pct"/>
            <w:gridSpan w:val="2"/>
            <w:tcBorders>
              <w:top w:val="single" w:sz="4" w:space="0" w:color="auto"/>
              <w:left w:val="nil"/>
              <w:bottom w:val="single" w:sz="4" w:space="0" w:color="auto"/>
              <w:right w:val="single" w:sz="4" w:space="0" w:color="auto"/>
            </w:tcBorders>
            <w:shd w:val="clear" w:color="000000" w:fill="D9D9D9"/>
            <w:vAlign w:val="center"/>
            <w:hideMark/>
          </w:tcPr>
          <w:p w14:paraId="29A3B203" w14:textId="77777777" w:rsidR="00FB3B65" w:rsidRPr="00FB3B65" w:rsidRDefault="00FB3B65" w:rsidP="00FB3B65">
            <w:pPr>
              <w:suppressAutoHyphens w:val="0"/>
              <w:jc w:val="center"/>
              <w:rPr>
                <w:rFonts w:ascii="Montserrat" w:hAnsi="Montserrat"/>
                <w:b/>
                <w:bCs/>
                <w:color w:val="000000"/>
                <w:sz w:val="14"/>
                <w:szCs w:val="14"/>
                <w:lang w:val="es-MX" w:eastAsia="es-MX"/>
              </w:rPr>
            </w:pPr>
            <w:r w:rsidRPr="00FB3B65">
              <w:rPr>
                <w:rFonts w:ascii="Montserrat" w:hAnsi="Montserrat"/>
                <w:b/>
                <w:bCs/>
                <w:color w:val="000000"/>
                <w:sz w:val="14"/>
                <w:szCs w:val="14"/>
                <w:lang w:val="es-MX" w:eastAsia="es-MX"/>
              </w:rPr>
              <w:t>UNIDAD MEDICA</w:t>
            </w:r>
          </w:p>
        </w:tc>
      </w:tr>
      <w:tr w:rsidR="00FB3B65" w:rsidRPr="00FB3B65" w14:paraId="62A87F8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1D37EE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531.635.114.´01.´01</w:t>
            </w:r>
          </w:p>
        </w:tc>
        <w:tc>
          <w:tcPr>
            <w:tcW w:w="1407" w:type="pct"/>
            <w:tcBorders>
              <w:top w:val="nil"/>
              <w:left w:val="nil"/>
              <w:bottom w:val="single" w:sz="4" w:space="0" w:color="auto"/>
              <w:right w:val="single" w:sz="4" w:space="0" w:color="auto"/>
            </w:tcBorders>
            <w:shd w:val="clear" w:color="auto" w:fill="auto"/>
            <w:noWrap/>
            <w:vAlign w:val="bottom"/>
            <w:hideMark/>
          </w:tcPr>
          <w:p w14:paraId="69B8D5C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ELECTROMOTOR PARA CIRUGIA (MAC</w:t>
            </w:r>
          </w:p>
        </w:tc>
        <w:tc>
          <w:tcPr>
            <w:tcW w:w="394" w:type="pct"/>
            <w:tcBorders>
              <w:top w:val="nil"/>
              <w:left w:val="nil"/>
              <w:bottom w:val="single" w:sz="4" w:space="0" w:color="auto"/>
              <w:right w:val="single" w:sz="4" w:space="0" w:color="auto"/>
            </w:tcBorders>
            <w:shd w:val="clear" w:color="auto" w:fill="auto"/>
            <w:noWrap/>
            <w:vAlign w:val="bottom"/>
            <w:hideMark/>
          </w:tcPr>
          <w:p w14:paraId="72EE66B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EE8885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79C3ABF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5480B6E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530B6B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531.635.114.´01.´01</w:t>
            </w:r>
          </w:p>
        </w:tc>
        <w:tc>
          <w:tcPr>
            <w:tcW w:w="1407" w:type="pct"/>
            <w:tcBorders>
              <w:top w:val="nil"/>
              <w:left w:val="nil"/>
              <w:bottom w:val="single" w:sz="4" w:space="0" w:color="auto"/>
              <w:right w:val="single" w:sz="4" w:space="0" w:color="auto"/>
            </w:tcBorders>
            <w:shd w:val="clear" w:color="auto" w:fill="auto"/>
            <w:noWrap/>
            <w:vAlign w:val="bottom"/>
            <w:hideMark/>
          </w:tcPr>
          <w:p w14:paraId="68DE09B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ELECTROMOTOR PARA CIRUGIA (MIC</w:t>
            </w:r>
          </w:p>
        </w:tc>
        <w:tc>
          <w:tcPr>
            <w:tcW w:w="394" w:type="pct"/>
            <w:tcBorders>
              <w:top w:val="nil"/>
              <w:left w:val="nil"/>
              <w:bottom w:val="single" w:sz="4" w:space="0" w:color="auto"/>
              <w:right w:val="single" w:sz="4" w:space="0" w:color="auto"/>
            </w:tcBorders>
            <w:shd w:val="clear" w:color="auto" w:fill="auto"/>
            <w:noWrap/>
            <w:vAlign w:val="bottom"/>
            <w:hideMark/>
          </w:tcPr>
          <w:p w14:paraId="29282BF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52B853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71A14FD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DFC86F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8F6C1C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531.616.5116.´01.´01</w:t>
            </w:r>
          </w:p>
        </w:tc>
        <w:tc>
          <w:tcPr>
            <w:tcW w:w="1407" w:type="pct"/>
            <w:tcBorders>
              <w:top w:val="nil"/>
              <w:left w:val="nil"/>
              <w:bottom w:val="single" w:sz="4" w:space="0" w:color="auto"/>
              <w:right w:val="single" w:sz="4" w:space="0" w:color="auto"/>
            </w:tcBorders>
            <w:shd w:val="clear" w:color="auto" w:fill="auto"/>
            <w:noWrap/>
            <w:vAlign w:val="bottom"/>
            <w:hideMark/>
          </w:tcPr>
          <w:p w14:paraId="5D747F5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MESA QUIRURGICA UNIVERSAL AVAN</w:t>
            </w:r>
          </w:p>
        </w:tc>
        <w:tc>
          <w:tcPr>
            <w:tcW w:w="394" w:type="pct"/>
            <w:tcBorders>
              <w:top w:val="nil"/>
              <w:left w:val="nil"/>
              <w:bottom w:val="single" w:sz="4" w:space="0" w:color="auto"/>
              <w:right w:val="single" w:sz="4" w:space="0" w:color="auto"/>
            </w:tcBorders>
            <w:shd w:val="clear" w:color="auto" w:fill="auto"/>
            <w:noWrap/>
            <w:vAlign w:val="bottom"/>
            <w:hideMark/>
          </w:tcPr>
          <w:p w14:paraId="59458E6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C75244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14FD218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21398B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BD3B2A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531.635.114.´01.´01</w:t>
            </w:r>
          </w:p>
        </w:tc>
        <w:tc>
          <w:tcPr>
            <w:tcW w:w="1407" w:type="pct"/>
            <w:tcBorders>
              <w:top w:val="nil"/>
              <w:left w:val="nil"/>
              <w:bottom w:val="single" w:sz="4" w:space="0" w:color="auto"/>
              <w:right w:val="single" w:sz="4" w:space="0" w:color="auto"/>
            </w:tcBorders>
            <w:shd w:val="clear" w:color="auto" w:fill="auto"/>
            <w:noWrap/>
            <w:vAlign w:val="bottom"/>
            <w:hideMark/>
          </w:tcPr>
          <w:p w14:paraId="3378F46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ELECTROMOTOR PARA CIRUGIA (MAC</w:t>
            </w:r>
          </w:p>
        </w:tc>
        <w:tc>
          <w:tcPr>
            <w:tcW w:w="394" w:type="pct"/>
            <w:tcBorders>
              <w:top w:val="nil"/>
              <w:left w:val="nil"/>
              <w:bottom w:val="single" w:sz="4" w:space="0" w:color="auto"/>
              <w:right w:val="single" w:sz="4" w:space="0" w:color="auto"/>
            </w:tcBorders>
            <w:shd w:val="clear" w:color="auto" w:fill="auto"/>
            <w:noWrap/>
            <w:vAlign w:val="bottom"/>
            <w:hideMark/>
          </w:tcPr>
          <w:p w14:paraId="4245D1F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B93C3F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3ED0FA0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498AA5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4D729C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531.635.114.´01.´01</w:t>
            </w:r>
          </w:p>
        </w:tc>
        <w:tc>
          <w:tcPr>
            <w:tcW w:w="1407" w:type="pct"/>
            <w:tcBorders>
              <w:top w:val="nil"/>
              <w:left w:val="nil"/>
              <w:bottom w:val="single" w:sz="4" w:space="0" w:color="auto"/>
              <w:right w:val="single" w:sz="4" w:space="0" w:color="auto"/>
            </w:tcBorders>
            <w:shd w:val="clear" w:color="auto" w:fill="auto"/>
            <w:noWrap/>
            <w:vAlign w:val="bottom"/>
            <w:hideMark/>
          </w:tcPr>
          <w:p w14:paraId="7D69B9A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ELECTROMOTOR PARA CIRUGIA (MAC</w:t>
            </w:r>
          </w:p>
        </w:tc>
        <w:tc>
          <w:tcPr>
            <w:tcW w:w="394" w:type="pct"/>
            <w:tcBorders>
              <w:top w:val="nil"/>
              <w:left w:val="nil"/>
              <w:bottom w:val="single" w:sz="4" w:space="0" w:color="auto"/>
              <w:right w:val="single" w:sz="4" w:space="0" w:color="auto"/>
            </w:tcBorders>
            <w:shd w:val="clear" w:color="auto" w:fill="auto"/>
            <w:noWrap/>
            <w:vAlign w:val="bottom"/>
            <w:hideMark/>
          </w:tcPr>
          <w:p w14:paraId="5C038B0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EF9DCF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229EE3D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46A8DC6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FCACA2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531.635.114.´01.´01</w:t>
            </w:r>
          </w:p>
        </w:tc>
        <w:tc>
          <w:tcPr>
            <w:tcW w:w="1407" w:type="pct"/>
            <w:tcBorders>
              <w:top w:val="nil"/>
              <w:left w:val="nil"/>
              <w:bottom w:val="single" w:sz="4" w:space="0" w:color="auto"/>
              <w:right w:val="single" w:sz="4" w:space="0" w:color="auto"/>
            </w:tcBorders>
            <w:shd w:val="clear" w:color="auto" w:fill="auto"/>
            <w:noWrap/>
            <w:vAlign w:val="bottom"/>
            <w:hideMark/>
          </w:tcPr>
          <w:p w14:paraId="11B932A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ELECTROMOTOR PARA CIRUGIA (MAC</w:t>
            </w:r>
          </w:p>
        </w:tc>
        <w:tc>
          <w:tcPr>
            <w:tcW w:w="394" w:type="pct"/>
            <w:tcBorders>
              <w:top w:val="nil"/>
              <w:left w:val="nil"/>
              <w:bottom w:val="single" w:sz="4" w:space="0" w:color="auto"/>
              <w:right w:val="single" w:sz="4" w:space="0" w:color="auto"/>
            </w:tcBorders>
            <w:shd w:val="clear" w:color="auto" w:fill="auto"/>
            <w:noWrap/>
            <w:vAlign w:val="bottom"/>
            <w:hideMark/>
          </w:tcPr>
          <w:p w14:paraId="08D7E76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DD5855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6368CDB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76CD932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71BCC4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531.635.114.´01.´01</w:t>
            </w:r>
          </w:p>
        </w:tc>
        <w:tc>
          <w:tcPr>
            <w:tcW w:w="1407" w:type="pct"/>
            <w:tcBorders>
              <w:top w:val="nil"/>
              <w:left w:val="nil"/>
              <w:bottom w:val="single" w:sz="4" w:space="0" w:color="auto"/>
              <w:right w:val="single" w:sz="4" w:space="0" w:color="auto"/>
            </w:tcBorders>
            <w:shd w:val="clear" w:color="auto" w:fill="auto"/>
            <w:noWrap/>
            <w:vAlign w:val="bottom"/>
            <w:hideMark/>
          </w:tcPr>
          <w:p w14:paraId="6078CBD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ELECTROMOTOR PARA CIRUGIA (MAC</w:t>
            </w:r>
          </w:p>
        </w:tc>
        <w:tc>
          <w:tcPr>
            <w:tcW w:w="394" w:type="pct"/>
            <w:tcBorders>
              <w:top w:val="nil"/>
              <w:left w:val="nil"/>
              <w:bottom w:val="single" w:sz="4" w:space="0" w:color="auto"/>
              <w:right w:val="single" w:sz="4" w:space="0" w:color="auto"/>
            </w:tcBorders>
            <w:shd w:val="clear" w:color="auto" w:fill="auto"/>
            <w:noWrap/>
            <w:vAlign w:val="bottom"/>
            <w:hideMark/>
          </w:tcPr>
          <w:p w14:paraId="153096E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418E9D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4ACEB39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0682066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794434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531.635.114.´01.´01</w:t>
            </w:r>
          </w:p>
        </w:tc>
        <w:tc>
          <w:tcPr>
            <w:tcW w:w="1407" w:type="pct"/>
            <w:tcBorders>
              <w:top w:val="nil"/>
              <w:left w:val="nil"/>
              <w:bottom w:val="single" w:sz="4" w:space="0" w:color="auto"/>
              <w:right w:val="single" w:sz="4" w:space="0" w:color="auto"/>
            </w:tcBorders>
            <w:shd w:val="clear" w:color="auto" w:fill="auto"/>
            <w:noWrap/>
            <w:vAlign w:val="bottom"/>
            <w:hideMark/>
          </w:tcPr>
          <w:p w14:paraId="1DE6908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ELECTROMOTOR PARA CIRUGIA (MAC</w:t>
            </w:r>
          </w:p>
        </w:tc>
        <w:tc>
          <w:tcPr>
            <w:tcW w:w="394" w:type="pct"/>
            <w:tcBorders>
              <w:top w:val="nil"/>
              <w:left w:val="nil"/>
              <w:bottom w:val="single" w:sz="4" w:space="0" w:color="auto"/>
              <w:right w:val="single" w:sz="4" w:space="0" w:color="auto"/>
            </w:tcBorders>
            <w:shd w:val="clear" w:color="auto" w:fill="auto"/>
            <w:noWrap/>
            <w:vAlign w:val="bottom"/>
            <w:hideMark/>
          </w:tcPr>
          <w:p w14:paraId="3144582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5F77FD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20</w:t>
            </w:r>
          </w:p>
        </w:tc>
        <w:tc>
          <w:tcPr>
            <w:tcW w:w="943" w:type="pct"/>
            <w:tcBorders>
              <w:top w:val="nil"/>
              <w:left w:val="nil"/>
              <w:bottom w:val="single" w:sz="4" w:space="0" w:color="auto"/>
              <w:right w:val="single" w:sz="4" w:space="0" w:color="auto"/>
            </w:tcBorders>
            <w:shd w:val="clear" w:color="auto" w:fill="auto"/>
            <w:noWrap/>
            <w:vAlign w:val="bottom"/>
            <w:hideMark/>
          </w:tcPr>
          <w:p w14:paraId="22F0AF4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AUTLAN DE NAVARRO, JAL.</w:t>
            </w:r>
          </w:p>
        </w:tc>
      </w:tr>
      <w:tr w:rsidR="00FB3B65" w:rsidRPr="00FB3B65" w14:paraId="61F942A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53C405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531.635.114.´01.´01</w:t>
            </w:r>
          </w:p>
        </w:tc>
        <w:tc>
          <w:tcPr>
            <w:tcW w:w="1407" w:type="pct"/>
            <w:tcBorders>
              <w:top w:val="nil"/>
              <w:left w:val="nil"/>
              <w:bottom w:val="single" w:sz="4" w:space="0" w:color="auto"/>
              <w:right w:val="single" w:sz="4" w:space="0" w:color="auto"/>
            </w:tcBorders>
            <w:shd w:val="clear" w:color="auto" w:fill="auto"/>
            <w:noWrap/>
            <w:vAlign w:val="bottom"/>
            <w:hideMark/>
          </w:tcPr>
          <w:p w14:paraId="337CEF7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ELECTROMOTOR PARA CIRUGIA (MAC</w:t>
            </w:r>
          </w:p>
        </w:tc>
        <w:tc>
          <w:tcPr>
            <w:tcW w:w="394" w:type="pct"/>
            <w:tcBorders>
              <w:top w:val="nil"/>
              <w:left w:val="nil"/>
              <w:bottom w:val="single" w:sz="4" w:space="0" w:color="auto"/>
              <w:right w:val="single" w:sz="4" w:space="0" w:color="auto"/>
            </w:tcBorders>
            <w:shd w:val="clear" w:color="auto" w:fill="auto"/>
            <w:noWrap/>
            <w:vAlign w:val="bottom"/>
            <w:hideMark/>
          </w:tcPr>
          <w:p w14:paraId="5AFAB7D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F6B7B4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26</w:t>
            </w:r>
          </w:p>
        </w:tc>
        <w:tc>
          <w:tcPr>
            <w:tcW w:w="943" w:type="pct"/>
            <w:tcBorders>
              <w:top w:val="nil"/>
              <w:left w:val="nil"/>
              <w:bottom w:val="single" w:sz="4" w:space="0" w:color="auto"/>
              <w:right w:val="single" w:sz="4" w:space="0" w:color="auto"/>
            </w:tcBorders>
            <w:shd w:val="clear" w:color="auto" w:fill="auto"/>
            <w:noWrap/>
            <w:vAlign w:val="bottom"/>
            <w:hideMark/>
          </w:tcPr>
          <w:p w14:paraId="3964901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TALA JAL</w:t>
            </w:r>
          </w:p>
        </w:tc>
      </w:tr>
      <w:tr w:rsidR="00FB3B65" w:rsidRPr="00FB3B65" w14:paraId="64A5944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2801C7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531.635.114.´01.´01</w:t>
            </w:r>
          </w:p>
        </w:tc>
        <w:tc>
          <w:tcPr>
            <w:tcW w:w="1407" w:type="pct"/>
            <w:tcBorders>
              <w:top w:val="nil"/>
              <w:left w:val="nil"/>
              <w:bottom w:val="single" w:sz="4" w:space="0" w:color="auto"/>
              <w:right w:val="single" w:sz="4" w:space="0" w:color="auto"/>
            </w:tcBorders>
            <w:shd w:val="clear" w:color="auto" w:fill="auto"/>
            <w:noWrap/>
            <w:vAlign w:val="bottom"/>
            <w:hideMark/>
          </w:tcPr>
          <w:p w14:paraId="77D1332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ELECTROMOTOR PARA CIRUGIA (MAC</w:t>
            </w:r>
          </w:p>
        </w:tc>
        <w:tc>
          <w:tcPr>
            <w:tcW w:w="394" w:type="pct"/>
            <w:tcBorders>
              <w:top w:val="nil"/>
              <w:left w:val="nil"/>
              <w:bottom w:val="single" w:sz="4" w:space="0" w:color="auto"/>
              <w:right w:val="single" w:sz="4" w:space="0" w:color="auto"/>
            </w:tcBorders>
            <w:shd w:val="clear" w:color="auto" w:fill="auto"/>
            <w:noWrap/>
            <w:vAlign w:val="bottom"/>
            <w:hideMark/>
          </w:tcPr>
          <w:p w14:paraId="2FA57B2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A71479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66D3C12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CB6463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F35B6C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531.635.114.´01.´01</w:t>
            </w:r>
          </w:p>
        </w:tc>
        <w:tc>
          <w:tcPr>
            <w:tcW w:w="1407" w:type="pct"/>
            <w:tcBorders>
              <w:top w:val="nil"/>
              <w:left w:val="nil"/>
              <w:bottom w:val="single" w:sz="4" w:space="0" w:color="auto"/>
              <w:right w:val="single" w:sz="4" w:space="0" w:color="auto"/>
            </w:tcBorders>
            <w:shd w:val="clear" w:color="auto" w:fill="auto"/>
            <w:noWrap/>
            <w:vAlign w:val="bottom"/>
            <w:hideMark/>
          </w:tcPr>
          <w:p w14:paraId="0AB2452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ELECTROMOTOR PARA CIRUGIA (MAC</w:t>
            </w:r>
          </w:p>
        </w:tc>
        <w:tc>
          <w:tcPr>
            <w:tcW w:w="394" w:type="pct"/>
            <w:tcBorders>
              <w:top w:val="nil"/>
              <w:left w:val="nil"/>
              <w:bottom w:val="single" w:sz="4" w:space="0" w:color="auto"/>
              <w:right w:val="single" w:sz="4" w:space="0" w:color="auto"/>
            </w:tcBorders>
            <w:shd w:val="clear" w:color="auto" w:fill="auto"/>
            <w:noWrap/>
            <w:vAlign w:val="bottom"/>
            <w:hideMark/>
          </w:tcPr>
          <w:p w14:paraId="741437A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6A88C0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4B112B4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15A6E12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7B09CC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531.635.114.´01.´01</w:t>
            </w:r>
          </w:p>
        </w:tc>
        <w:tc>
          <w:tcPr>
            <w:tcW w:w="1407" w:type="pct"/>
            <w:tcBorders>
              <w:top w:val="nil"/>
              <w:left w:val="nil"/>
              <w:bottom w:val="single" w:sz="4" w:space="0" w:color="auto"/>
              <w:right w:val="single" w:sz="4" w:space="0" w:color="auto"/>
            </w:tcBorders>
            <w:shd w:val="clear" w:color="auto" w:fill="auto"/>
            <w:noWrap/>
            <w:vAlign w:val="bottom"/>
            <w:hideMark/>
          </w:tcPr>
          <w:p w14:paraId="3D7A337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ELECTROMOTOR PARA CIRUGIA (MAC</w:t>
            </w:r>
          </w:p>
        </w:tc>
        <w:tc>
          <w:tcPr>
            <w:tcW w:w="394" w:type="pct"/>
            <w:tcBorders>
              <w:top w:val="nil"/>
              <w:left w:val="nil"/>
              <w:bottom w:val="single" w:sz="4" w:space="0" w:color="auto"/>
              <w:right w:val="single" w:sz="4" w:space="0" w:color="auto"/>
            </w:tcBorders>
            <w:shd w:val="clear" w:color="auto" w:fill="auto"/>
            <w:noWrap/>
            <w:vAlign w:val="bottom"/>
            <w:hideMark/>
          </w:tcPr>
          <w:p w14:paraId="14151B2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8C030A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5016CC4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2D9EACC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E18ABE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531.635.114.´01.´01</w:t>
            </w:r>
          </w:p>
        </w:tc>
        <w:tc>
          <w:tcPr>
            <w:tcW w:w="1407" w:type="pct"/>
            <w:tcBorders>
              <w:top w:val="nil"/>
              <w:left w:val="nil"/>
              <w:bottom w:val="single" w:sz="4" w:space="0" w:color="auto"/>
              <w:right w:val="single" w:sz="4" w:space="0" w:color="auto"/>
            </w:tcBorders>
            <w:shd w:val="clear" w:color="auto" w:fill="auto"/>
            <w:noWrap/>
            <w:vAlign w:val="bottom"/>
            <w:hideMark/>
          </w:tcPr>
          <w:p w14:paraId="5388684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ELECTROMOTOR PARA CIRUGIA (MAC</w:t>
            </w:r>
          </w:p>
        </w:tc>
        <w:tc>
          <w:tcPr>
            <w:tcW w:w="394" w:type="pct"/>
            <w:tcBorders>
              <w:top w:val="nil"/>
              <w:left w:val="nil"/>
              <w:bottom w:val="single" w:sz="4" w:space="0" w:color="auto"/>
              <w:right w:val="single" w:sz="4" w:space="0" w:color="auto"/>
            </w:tcBorders>
            <w:shd w:val="clear" w:color="auto" w:fill="auto"/>
            <w:noWrap/>
            <w:vAlign w:val="bottom"/>
            <w:hideMark/>
          </w:tcPr>
          <w:p w14:paraId="3314788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361AB7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44FCB45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95A639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B57BD0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531.239.16.´00.´01</w:t>
            </w:r>
          </w:p>
        </w:tc>
        <w:tc>
          <w:tcPr>
            <w:tcW w:w="1407" w:type="pct"/>
            <w:tcBorders>
              <w:top w:val="nil"/>
              <w:left w:val="nil"/>
              <w:bottom w:val="single" w:sz="4" w:space="0" w:color="auto"/>
              <w:right w:val="single" w:sz="4" w:space="0" w:color="auto"/>
            </w:tcBorders>
            <w:shd w:val="clear" w:color="auto" w:fill="auto"/>
            <w:noWrap/>
            <w:vAlign w:val="bottom"/>
            <w:hideMark/>
          </w:tcPr>
          <w:p w14:paraId="2FFB110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CRANEOTOMO ELECTRICO.</w:t>
            </w:r>
          </w:p>
        </w:tc>
        <w:tc>
          <w:tcPr>
            <w:tcW w:w="394" w:type="pct"/>
            <w:tcBorders>
              <w:top w:val="nil"/>
              <w:left w:val="nil"/>
              <w:bottom w:val="single" w:sz="4" w:space="0" w:color="auto"/>
              <w:right w:val="single" w:sz="4" w:space="0" w:color="auto"/>
            </w:tcBorders>
            <w:shd w:val="clear" w:color="auto" w:fill="auto"/>
            <w:noWrap/>
            <w:vAlign w:val="bottom"/>
            <w:hideMark/>
          </w:tcPr>
          <w:p w14:paraId="4DCA0E5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B94172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5B4962A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57F1CF8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BAB067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537.835.28.´01.´01</w:t>
            </w:r>
          </w:p>
        </w:tc>
        <w:tc>
          <w:tcPr>
            <w:tcW w:w="1407" w:type="pct"/>
            <w:tcBorders>
              <w:top w:val="nil"/>
              <w:left w:val="nil"/>
              <w:bottom w:val="single" w:sz="4" w:space="0" w:color="auto"/>
              <w:right w:val="single" w:sz="4" w:space="0" w:color="auto"/>
            </w:tcBorders>
            <w:shd w:val="clear" w:color="auto" w:fill="auto"/>
            <w:noWrap/>
            <w:vAlign w:val="bottom"/>
            <w:hideMark/>
          </w:tcPr>
          <w:p w14:paraId="3B24246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SIERRA PARA CORTAR YESO.</w:t>
            </w:r>
          </w:p>
        </w:tc>
        <w:tc>
          <w:tcPr>
            <w:tcW w:w="394" w:type="pct"/>
            <w:tcBorders>
              <w:top w:val="nil"/>
              <w:left w:val="nil"/>
              <w:bottom w:val="single" w:sz="4" w:space="0" w:color="auto"/>
              <w:right w:val="single" w:sz="4" w:space="0" w:color="auto"/>
            </w:tcBorders>
            <w:shd w:val="clear" w:color="auto" w:fill="auto"/>
            <w:noWrap/>
            <w:vAlign w:val="bottom"/>
            <w:hideMark/>
          </w:tcPr>
          <w:p w14:paraId="7495521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F7B31E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5436DE0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6434249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2B40F7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537.835.28.´01.´01</w:t>
            </w:r>
          </w:p>
        </w:tc>
        <w:tc>
          <w:tcPr>
            <w:tcW w:w="1407" w:type="pct"/>
            <w:tcBorders>
              <w:top w:val="nil"/>
              <w:left w:val="nil"/>
              <w:bottom w:val="single" w:sz="4" w:space="0" w:color="auto"/>
              <w:right w:val="single" w:sz="4" w:space="0" w:color="auto"/>
            </w:tcBorders>
            <w:shd w:val="clear" w:color="auto" w:fill="auto"/>
            <w:noWrap/>
            <w:vAlign w:val="bottom"/>
            <w:hideMark/>
          </w:tcPr>
          <w:p w14:paraId="00C3224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SIERRA PARA CORTAR YESO.</w:t>
            </w:r>
          </w:p>
        </w:tc>
        <w:tc>
          <w:tcPr>
            <w:tcW w:w="394" w:type="pct"/>
            <w:tcBorders>
              <w:top w:val="nil"/>
              <w:left w:val="nil"/>
              <w:bottom w:val="single" w:sz="4" w:space="0" w:color="auto"/>
              <w:right w:val="single" w:sz="4" w:space="0" w:color="auto"/>
            </w:tcBorders>
            <w:shd w:val="clear" w:color="auto" w:fill="auto"/>
            <w:noWrap/>
            <w:vAlign w:val="bottom"/>
            <w:hideMark/>
          </w:tcPr>
          <w:p w14:paraId="5905C43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D448EE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5A2BFA7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A26046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F6D40C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531.341.2552.´01.´01</w:t>
            </w:r>
          </w:p>
        </w:tc>
        <w:tc>
          <w:tcPr>
            <w:tcW w:w="1407" w:type="pct"/>
            <w:tcBorders>
              <w:top w:val="nil"/>
              <w:left w:val="nil"/>
              <w:bottom w:val="single" w:sz="4" w:space="0" w:color="auto"/>
              <w:right w:val="single" w:sz="4" w:space="0" w:color="auto"/>
            </w:tcBorders>
            <w:shd w:val="clear" w:color="auto" w:fill="auto"/>
            <w:noWrap/>
            <w:vAlign w:val="bottom"/>
            <w:hideMark/>
          </w:tcPr>
          <w:p w14:paraId="5D5BC0E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UNIDAD RADIOLOGICA Y FLUOROSCO</w:t>
            </w:r>
          </w:p>
        </w:tc>
        <w:tc>
          <w:tcPr>
            <w:tcW w:w="394" w:type="pct"/>
            <w:tcBorders>
              <w:top w:val="nil"/>
              <w:left w:val="nil"/>
              <w:bottom w:val="single" w:sz="4" w:space="0" w:color="auto"/>
              <w:right w:val="single" w:sz="4" w:space="0" w:color="auto"/>
            </w:tcBorders>
            <w:shd w:val="clear" w:color="auto" w:fill="auto"/>
            <w:noWrap/>
            <w:vAlign w:val="bottom"/>
            <w:hideMark/>
          </w:tcPr>
          <w:p w14:paraId="240536B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711C70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000E282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F3EF16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F83C6C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537.835.28.´01.´01</w:t>
            </w:r>
          </w:p>
        </w:tc>
        <w:tc>
          <w:tcPr>
            <w:tcW w:w="1407" w:type="pct"/>
            <w:tcBorders>
              <w:top w:val="nil"/>
              <w:left w:val="nil"/>
              <w:bottom w:val="single" w:sz="4" w:space="0" w:color="auto"/>
              <w:right w:val="single" w:sz="4" w:space="0" w:color="auto"/>
            </w:tcBorders>
            <w:shd w:val="clear" w:color="auto" w:fill="auto"/>
            <w:noWrap/>
            <w:vAlign w:val="bottom"/>
            <w:hideMark/>
          </w:tcPr>
          <w:p w14:paraId="5D6D7BD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SIERRA PARA CORTAR YESO.</w:t>
            </w:r>
          </w:p>
        </w:tc>
        <w:tc>
          <w:tcPr>
            <w:tcW w:w="394" w:type="pct"/>
            <w:tcBorders>
              <w:top w:val="nil"/>
              <w:left w:val="nil"/>
              <w:bottom w:val="single" w:sz="4" w:space="0" w:color="auto"/>
              <w:right w:val="single" w:sz="4" w:space="0" w:color="auto"/>
            </w:tcBorders>
            <w:shd w:val="clear" w:color="auto" w:fill="auto"/>
            <w:noWrap/>
            <w:vAlign w:val="bottom"/>
            <w:hideMark/>
          </w:tcPr>
          <w:p w14:paraId="4C35904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DEC8FB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37533C5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059A29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CBF084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537.835.28.´01.´01</w:t>
            </w:r>
          </w:p>
        </w:tc>
        <w:tc>
          <w:tcPr>
            <w:tcW w:w="1407" w:type="pct"/>
            <w:tcBorders>
              <w:top w:val="nil"/>
              <w:left w:val="nil"/>
              <w:bottom w:val="single" w:sz="4" w:space="0" w:color="auto"/>
              <w:right w:val="single" w:sz="4" w:space="0" w:color="auto"/>
            </w:tcBorders>
            <w:shd w:val="clear" w:color="auto" w:fill="auto"/>
            <w:noWrap/>
            <w:vAlign w:val="bottom"/>
            <w:hideMark/>
          </w:tcPr>
          <w:p w14:paraId="47AD772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SIERRA PARA CORTAR YESO.</w:t>
            </w:r>
          </w:p>
        </w:tc>
        <w:tc>
          <w:tcPr>
            <w:tcW w:w="394" w:type="pct"/>
            <w:tcBorders>
              <w:top w:val="nil"/>
              <w:left w:val="nil"/>
              <w:bottom w:val="single" w:sz="4" w:space="0" w:color="auto"/>
              <w:right w:val="single" w:sz="4" w:space="0" w:color="auto"/>
            </w:tcBorders>
            <w:shd w:val="clear" w:color="auto" w:fill="auto"/>
            <w:noWrap/>
            <w:vAlign w:val="bottom"/>
            <w:hideMark/>
          </w:tcPr>
          <w:p w14:paraId="64C16B5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B3F9D5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0284811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672CEEA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9BEE35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537.835.28.´01.´01</w:t>
            </w:r>
          </w:p>
        </w:tc>
        <w:tc>
          <w:tcPr>
            <w:tcW w:w="1407" w:type="pct"/>
            <w:tcBorders>
              <w:top w:val="nil"/>
              <w:left w:val="nil"/>
              <w:bottom w:val="single" w:sz="4" w:space="0" w:color="auto"/>
              <w:right w:val="single" w:sz="4" w:space="0" w:color="auto"/>
            </w:tcBorders>
            <w:shd w:val="clear" w:color="auto" w:fill="auto"/>
            <w:noWrap/>
            <w:vAlign w:val="bottom"/>
            <w:hideMark/>
          </w:tcPr>
          <w:p w14:paraId="2B23FD0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SIERRA PARA CORTAR YESO.</w:t>
            </w:r>
          </w:p>
        </w:tc>
        <w:tc>
          <w:tcPr>
            <w:tcW w:w="394" w:type="pct"/>
            <w:tcBorders>
              <w:top w:val="nil"/>
              <w:left w:val="nil"/>
              <w:bottom w:val="single" w:sz="4" w:space="0" w:color="auto"/>
              <w:right w:val="single" w:sz="4" w:space="0" w:color="auto"/>
            </w:tcBorders>
            <w:shd w:val="clear" w:color="auto" w:fill="auto"/>
            <w:noWrap/>
            <w:vAlign w:val="bottom"/>
            <w:hideMark/>
          </w:tcPr>
          <w:p w14:paraId="1EAE1A5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835ECB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67C762F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4EF80AE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1CB803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537.835.28.´01.´01</w:t>
            </w:r>
          </w:p>
        </w:tc>
        <w:tc>
          <w:tcPr>
            <w:tcW w:w="1407" w:type="pct"/>
            <w:tcBorders>
              <w:top w:val="nil"/>
              <w:left w:val="nil"/>
              <w:bottom w:val="single" w:sz="4" w:space="0" w:color="auto"/>
              <w:right w:val="single" w:sz="4" w:space="0" w:color="auto"/>
            </w:tcBorders>
            <w:shd w:val="clear" w:color="auto" w:fill="auto"/>
            <w:noWrap/>
            <w:vAlign w:val="bottom"/>
            <w:hideMark/>
          </w:tcPr>
          <w:p w14:paraId="37027CC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SIERRA PARA CORTAR YESO.</w:t>
            </w:r>
          </w:p>
        </w:tc>
        <w:tc>
          <w:tcPr>
            <w:tcW w:w="394" w:type="pct"/>
            <w:tcBorders>
              <w:top w:val="nil"/>
              <w:left w:val="nil"/>
              <w:bottom w:val="single" w:sz="4" w:space="0" w:color="auto"/>
              <w:right w:val="single" w:sz="4" w:space="0" w:color="auto"/>
            </w:tcBorders>
            <w:shd w:val="clear" w:color="auto" w:fill="auto"/>
            <w:noWrap/>
            <w:vAlign w:val="bottom"/>
            <w:hideMark/>
          </w:tcPr>
          <w:p w14:paraId="757973A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F56783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434F298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5E1762C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CC8613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537.835.28.´01.´01</w:t>
            </w:r>
          </w:p>
        </w:tc>
        <w:tc>
          <w:tcPr>
            <w:tcW w:w="1407" w:type="pct"/>
            <w:tcBorders>
              <w:top w:val="nil"/>
              <w:left w:val="nil"/>
              <w:bottom w:val="single" w:sz="4" w:space="0" w:color="auto"/>
              <w:right w:val="single" w:sz="4" w:space="0" w:color="auto"/>
            </w:tcBorders>
            <w:shd w:val="clear" w:color="auto" w:fill="auto"/>
            <w:noWrap/>
            <w:vAlign w:val="bottom"/>
            <w:hideMark/>
          </w:tcPr>
          <w:p w14:paraId="4E4583F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SIERRA PARA CORTAR YESO.</w:t>
            </w:r>
          </w:p>
        </w:tc>
        <w:tc>
          <w:tcPr>
            <w:tcW w:w="394" w:type="pct"/>
            <w:tcBorders>
              <w:top w:val="nil"/>
              <w:left w:val="nil"/>
              <w:bottom w:val="single" w:sz="4" w:space="0" w:color="auto"/>
              <w:right w:val="single" w:sz="4" w:space="0" w:color="auto"/>
            </w:tcBorders>
            <w:shd w:val="clear" w:color="auto" w:fill="auto"/>
            <w:noWrap/>
            <w:vAlign w:val="bottom"/>
            <w:hideMark/>
          </w:tcPr>
          <w:p w14:paraId="5BE5966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1C7627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2919CE9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5EF3D8B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2344F2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537.835.28.´01.´01</w:t>
            </w:r>
          </w:p>
        </w:tc>
        <w:tc>
          <w:tcPr>
            <w:tcW w:w="1407" w:type="pct"/>
            <w:tcBorders>
              <w:top w:val="nil"/>
              <w:left w:val="nil"/>
              <w:bottom w:val="single" w:sz="4" w:space="0" w:color="auto"/>
              <w:right w:val="single" w:sz="4" w:space="0" w:color="auto"/>
            </w:tcBorders>
            <w:shd w:val="clear" w:color="auto" w:fill="auto"/>
            <w:noWrap/>
            <w:vAlign w:val="bottom"/>
            <w:hideMark/>
          </w:tcPr>
          <w:p w14:paraId="6BCE024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SIERRA PARA CORTAR YESO.</w:t>
            </w:r>
          </w:p>
        </w:tc>
        <w:tc>
          <w:tcPr>
            <w:tcW w:w="394" w:type="pct"/>
            <w:tcBorders>
              <w:top w:val="nil"/>
              <w:left w:val="nil"/>
              <w:bottom w:val="single" w:sz="4" w:space="0" w:color="auto"/>
              <w:right w:val="single" w:sz="4" w:space="0" w:color="auto"/>
            </w:tcBorders>
            <w:shd w:val="clear" w:color="auto" w:fill="auto"/>
            <w:noWrap/>
            <w:vAlign w:val="bottom"/>
            <w:hideMark/>
          </w:tcPr>
          <w:p w14:paraId="593A5FF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F7F8E0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4B783E1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4524C5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BCED4A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537.835.28.´01.´01</w:t>
            </w:r>
          </w:p>
        </w:tc>
        <w:tc>
          <w:tcPr>
            <w:tcW w:w="1407" w:type="pct"/>
            <w:tcBorders>
              <w:top w:val="nil"/>
              <w:left w:val="nil"/>
              <w:bottom w:val="single" w:sz="4" w:space="0" w:color="auto"/>
              <w:right w:val="single" w:sz="4" w:space="0" w:color="auto"/>
            </w:tcBorders>
            <w:shd w:val="clear" w:color="auto" w:fill="auto"/>
            <w:noWrap/>
            <w:vAlign w:val="bottom"/>
            <w:hideMark/>
          </w:tcPr>
          <w:p w14:paraId="58C1E10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SIERRA PARA CORTAR YESO.</w:t>
            </w:r>
          </w:p>
        </w:tc>
        <w:tc>
          <w:tcPr>
            <w:tcW w:w="394" w:type="pct"/>
            <w:tcBorders>
              <w:top w:val="nil"/>
              <w:left w:val="nil"/>
              <w:bottom w:val="single" w:sz="4" w:space="0" w:color="auto"/>
              <w:right w:val="single" w:sz="4" w:space="0" w:color="auto"/>
            </w:tcBorders>
            <w:shd w:val="clear" w:color="auto" w:fill="auto"/>
            <w:noWrap/>
            <w:vAlign w:val="bottom"/>
            <w:hideMark/>
          </w:tcPr>
          <w:p w14:paraId="20E22D1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FE7E47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1E350D7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01CA18D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447BC1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537.835.28.´01.´01</w:t>
            </w:r>
          </w:p>
        </w:tc>
        <w:tc>
          <w:tcPr>
            <w:tcW w:w="1407" w:type="pct"/>
            <w:tcBorders>
              <w:top w:val="nil"/>
              <w:left w:val="nil"/>
              <w:bottom w:val="single" w:sz="4" w:space="0" w:color="auto"/>
              <w:right w:val="single" w:sz="4" w:space="0" w:color="auto"/>
            </w:tcBorders>
            <w:shd w:val="clear" w:color="auto" w:fill="auto"/>
            <w:noWrap/>
            <w:vAlign w:val="bottom"/>
            <w:hideMark/>
          </w:tcPr>
          <w:p w14:paraId="1F06817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SIERRA PARA CORTAR YESO.</w:t>
            </w:r>
          </w:p>
        </w:tc>
        <w:tc>
          <w:tcPr>
            <w:tcW w:w="394" w:type="pct"/>
            <w:tcBorders>
              <w:top w:val="nil"/>
              <w:left w:val="nil"/>
              <w:bottom w:val="single" w:sz="4" w:space="0" w:color="auto"/>
              <w:right w:val="single" w:sz="4" w:space="0" w:color="auto"/>
            </w:tcBorders>
            <w:shd w:val="clear" w:color="auto" w:fill="auto"/>
            <w:noWrap/>
            <w:vAlign w:val="bottom"/>
            <w:hideMark/>
          </w:tcPr>
          <w:p w14:paraId="57A168E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6433CD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3C82D24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3A46FCB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128575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537.835.28.´01.´01</w:t>
            </w:r>
          </w:p>
        </w:tc>
        <w:tc>
          <w:tcPr>
            <w:tcW w:w="1407" w:type="pct"/>
            <w:tcBorders>
              <w:top w:val="nil"/>
              <w:left w:val="nil"/>
              <w:bottom w:val="single" w:sz="4" w:space="0" w:color="auto"/>
              <w:right w:val="single" w:sz="4" w:space="0" w:color="auto"/>
            </w:tcBorders>
            <w:shd w:val="clear" w:color="auto" w:fill="auto"/>
            <w:noWrap/>
            <w:vAlign w:val="bottom"/>
            <w:hideMark/>
          </w:tcPr>
          <w:p w14:paraId="43AB468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SIERRA PARA CORTAR YESO.</w:t>
            </w:r>
          </w:p>
        </w:tc>
        <w:tc>
          <w:tcPr>
            <w:tcW w:w="394" w:type="pct"/>
            <w:tcBorders>
              <w:top w:val="nil"/>
              <w:left w:val="nil"/>
              <w:bottom w:val="single" w:sz="4" w:space="0" w:color="auto"/>
              <w:right w:val="single" w:sz="4" w:space="0" w:color="auto"/>
            </w:tcBorders>
            <w:shd w:val="clear" w:color="auto" w:fill="auto"/>
            <w:noWrap/>
            <w:vAlign w:val="bottom"/>
            <w:hideMark/>
          </w:tcPr>
          <w:p w14:paraId="1CBE649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F24E43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555508F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DA5350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05B0A9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537.209.844.´00.´01</w:t>
            </w:r>
          </w:p>
        </w:tc>
        <w:tc>
          <w:tcPr>
            <w:tcW w:w="1407" w:type="pct"/>
            <w:tcBorders>
              <w:top w:val="nil"/>
              <w:left w:val="nil"/>
              <w:bottom w:val="single" w:sz="4" w:space="0" w:color="auto"/>
              <w:right w:val="single" w:sz="4" w:space="0" w:color="auto"/>
            </w:tcBorders>
            <w:shd w:val="clear" w:color="auto" w:fill="auto"/>
            <w:noWrap/>
            <w:vAlign w:val="bottom"/>
            <w:hideMark/>
          </w:tcPr>
          <w:p w14:paraId="4FB34A6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STILLE PARA CORTAR Y R</w:t>
            </w:r>
          </w:p>
        </w:tc>
        <w:tc>
          <w:tcPr>
            <w:tcW w:w="394" w:type="pct"/>
            <w:tcBorders>
              <w:top w:val="nil"/>
              <w:left w:val="nil"/>
              <w:bottom w:val="single" w:sz="4" w:space="0" w:color="auto"/>
              <w:right w:val="single" w:sz="4" w:space="0" w:color="auto"/>
            </w:tcBorders>
            <w:shd w:val="clear" w:color="auto" w:fill="auto"/>
            <w:noWrap/>
            <w:vAlign w:val="bottom"/>
            <w:hideMark/>
          </w:tcPr>
          <w:p w14:paraId="2C3B418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84E345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6B3A7B9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3C188E8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5F095F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535.859.718.´02.´01</w:t>
            </w:r>
          </w:p>
        </w:tc>
        <w:tc>
          <w:tcPr>
            <w:tcW w:w="1407" w:type="pct"/>
            <w:tcBorders>
              <w:top w:val="nil"/>
              <w:left w:val="nil"/>
              <w:bottom w:val="single" w:sz="4" w:space="0" w:color="auto"/>
              <w:right w:val="single" w:sz="4" w:space="0" w:color="auto"/>
            </w:tcBorders>
            <w:shd w:val="clear" w:color="auto" w:fill="auto"/>
            <w:noWrap/>
            <w:vAlign w:val="bottom"/>
            <w:hideMark/>
          </w:tcPr>
          <w:p w14:paraId="79B66D6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LISTER, ANGULADA LATERA</w:t>
            </w:r>
          </w:p>
        </w:tc>
        <w:tc>
          <w:tcPr>
            <w:tcW w:w="394" w:type="pct"/>
            <w:tcBorders>
              <w:top w:val="nil"/>
              <w:left w:val="nil"/>
              <w:bottom w:val="single" w:sz="4" w:space="0" w:color="auto"/>
              <w:right w:val="single" w:sz="4" w:space="0" w:color="auto"/>
            </w:tcBorders>
            <w:shd w:val="clear" w:color="auto" w:fill="auto"/>
            <w:noWrap/>
            <w:vAlign w:val="bottom"/>
            <w:hideMark/>
          </w:tcPr>
          <w:p w14:paraId="668F597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466FBE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1DD9803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1FA168C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520B50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lastRenderedPageBreak/>
              <w:t>513.227.74.´00.´01</w:t>
            </w:r>
          </w:p>
        </w:tc>
        <w:tc>
          <w:tcPr>
            <w:tcW w:w="1407" w:type="pct"/>
            <w:tcBorders>
              <w:top w:val="nil"/>
              <w:left w:val="nil"/>
              <w:bottom w:val="single" w:sz="4" w:space="0" w:color="auto"/>
              <w:right w:val="single" w:sz="4" w:space="0" w:color="auto"/>
            </w:tcBorders>
            <w:shd w:val="clear" w:color="auto" w:fill="auto"/>
            <w:noWrap/>
            <w:vAlign w:val="bottom"/>
            <w:hideMark/>
          </w:tcPr>
          <w:p w14:paraId="22CC805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CHAROLA MAYO, DE ACERO INOXIDA</w:t>
            </w:r>
          </w:p>
        </w:tc>
        <w:tc>
          <w:tcPr>
            <w:tcW w:w="394" w:type="pct"/>
            <w:tcBorders>
              <w:top w:val="nil"/>
              <w:left w:val="nil"/>
              <w:bottom w:val="single" w:sz="4" w:space="0" w:color="auto"/>
              <w:right w:val="single" w:sz="4" w:space="0" w:color="auto"/>
            </w:tcBorders>
            <w:shd w:val="clear" w:color="auto" w:fill="auto"/>
            <w:noWrap/>
            <w:vAlign w:val="bottom"/>
            <w:hideMark/>
          </w:tcPr>
          <w:p w14:paraId="1A63699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72D56D6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00D2520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7DA73C5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E3C6CE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535.137.35.´00.´01</w:t>
            </w:r>
          </w:p>
        </w:tc>
        <w:tc>
          <w:tcPr>
            <w:tcW w:w="1407" w:type="pct"/>
            <w:tcBorders>
              <w:top w:val="nil"/>
              <w:left w:val="nil"/>
              <w:bottom w:val="single" w:sz="4" w:space="0" w:color="auto"/>
              <w:right w:val="single" w:sz="4" w:space="0" w:color="auto"/>
            </w:tcBorders>
            <w:shd w:val="clear" w:color="auto" w:fill="auto"/>
            <w:noWrap/>
            <w:vAlign w:val="bottom"/>
            <w:hideMark/>
          </w:tcPr>
          <w:p w14:paraId="3F2AFFD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BISTURI QUIRURGICO, MANGO No.</w:t>
            </w:r>
          </w:p>
        </w:tc>
        <w:tc>
          <w:tcPr>
            <w:tcW w:w="394" w:type="pct"/>
            <w:tcBorders>
              <w:top w:val="nil"/>
              <w:left w:val="nil"/>
              <w:bottom w:val="single" w:sz="4" w:space="0" w:color="auto"/>
              <w:right w:val="single" w:sz="4" w:space="0" w:color="auto"/>
            </w:tcBorders>
            <w:shd w:val="clear" w:color="auto" w:fill="auto"/>
            <w:noWrap/>
            <w:vAlign w:val="bottom"/>
            <w:hideMark/>
          </w:tcPr>
          <w:p w14:paraId="6FA5F7D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4D20F62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048F045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319A219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3C3170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535.156.31.´01.´01</w:t>
            </w:r>
          </w:p>
        </w:tc>
        <w:tc>
          <w:tcPr>
            <w:tcW w:w="1407" w:type="pct"/>
            <w:tcBorders>
              <w:top w:val="nil"/>
              <w:left w:val="nil"/>
              <w:bottom w:val="single" w:sz="4" w:space="0" w:color="auto"/>
              <w:right w:val="single" w:sz="4" w:space="0" w:color="auto"/>
            </w:tcBorders>
            <w:shd w:val="clear" w:color="auto" w:fill="auto"/>
            <w:noWrap/>
            <w:vAlign w:val="bottom"/>
            <w:hideMark/>
          </w:tcPr>
          <w:p w14:paraId="3E56076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YANKAUER, CON BOTON DES</w:t>
            </w:r>
          </w:p>
        </w:tc>
        <w:tc>
          <w:tcPr>
            <w:tcW w:w="394" w:type="pct"/>
            <w:tcBorders>
              <w:top w:val="nil"/>
              <w:left w:val="nil"/>
              <w:bottom w:val="single" w:sz="4" w:space="0" w:color="auto"/>
              <w:right w:val="single" w:sz="4" w:space="0" w:color="auto"/>
            </w:tcBorders>
            <w:shd w:val="clear" w:color="auto" w:fill="auto"/>
            <w:noWrap/>
            <w:vAlign w:val="bottom"/>
            <w:hideMark/>
          </w:tcPr>
          <w:p w14:paraId="0567FC2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01411AF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39B360E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3475A04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1086E3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535.260.1230.´00.´01</w:t>
            </w:r>
          </w:p>
        </w:tc>
        <w:tc>
          <w:tcPr>
            <w:tcW w:w="1407" w:type="pct"/>
            <w:tcBorders>
              <w:top w:val="nil"/>
              <w:left w:val="nil"/>
              <w:bottom w:val="single" w:sz="4" w:space="0" w:color="auto"/>
              <w:right w:val="single" w:sz="4" w:space="0" w:color="auto"/>
            </w:tcBorders>
            <w:shd w:val="clear" w:color="auto" w:fill="auto"/>
            <w:noWrap/>
            <w:vAlign w:val="bottom"/>
            <w:hideMark/>
          </w:tcPr>
          <w:p w14:paraId="3B78CFD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 RECTA OVALADA</w:t>
            </w:r>
          </w:p>
        </w:tc>
        <w:tc>
          <w:tcPr>
            <w:tcW w:w="394" w:type="pct"/>
            <w:tcBorders>
              <w:top w:val="nil"/>
              <w:left w:val="nil"/>
              <w:bottom w:val="single" w:sz="4" w:space="0" w:color="auto"/>
              <w:right w:val="single" w:sz="4" w:space="0" w:color="auto"/>
            </w:tcBorders>
            <w:shd w:val="clear" w:color="auto" w:fill="auto"/>
            <w:noWrap/>
            <w:vAlign w:val="bottom"/>
            <w:hideMark/>
          </w:tcPr>
          <w:p w14:paraId="24CACDE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134A68A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289D453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68BD1AF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F91C3D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535.260.1818.´00.´01</w:t>
            </w:r>
          </w:p>
        </w:tc>
        <w:tc>
          <w:tcPr>
            <w:tcW w:w="1407" w:type="pct"/>
            <w:tcBorders>
              <w:top w:val="nil"/>
              <w:left w:val="nil"/>
              <w:bottom w:val="single" w:sz="4" w:space="0" w:color="auto"/>
              <w:right w:val="single" w:sz="4" w:space="0" w:color="auto"/>
            </w:tcBorders>
            <w:shd w:val="clear" w:color="auto" w:fill="auto"/>
            <w:noWrap/>
            <w:vAlign w:val="bottom"/>
            <w:hideMark/>
          </w:tcPr>
          <w:p w14:paraId="3611F97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 RECTA REDONDA</w:t>
            </w:r>
          </w:p>
        </w:tc>
        <w:tc>
          <w:tcPr>
            <w:tcW w:w="394" w:type="pct"/>
            <w:tcBorders>
              <w:top w:val="nil"/>
              <w:left w:val="nil"/>
              <w:bottom w:val="single" w:sz="4" w:space="0" w:color="auto"/>
              <w:right w:val="single" w:sz="4" w:space="0" w:color="auto"/>
            </w:tcBorders>
            <w:shd w:val="clear" w:color="auto" w:fill="auto"/>
            <w:noWrap/>
            <w:vAlign w:val="bottom"/>
            <w:hideMark/>
          </w:tcPr>
          <w:p w14:paraId="6A9C7AE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1024225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5545904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66275C7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9C00C0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535.260.1842.´00.´01</w:t>
            </w:r>
          </w:p>
        </w:tc>
        <w:tc>
          <w:tcPr>
            <w:tcW w:w="1407" w:type="pct"/>
            <w:tcBorders>
              <w:top w:val="nil"/>
              <w:left w:val="nil"/>
              <w:bottom w:val="single" w:sz="4" w:space="0" w:color="auto"/>
              <w:right w:val="single" w:sz="4" w:space="0" w:color="auto"/>
            </w:tcBorders>
            <w:shd w:val="clear" w:color="auto" w:fill="auto"/>
            <w:noWrap/>
            <w:vAlign w:val="bottom"/>
            <w:hideMark/>
          </w:tcPr>
          <w:p w14:paraId="179B7A3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 RECTA REDONDA</w:t>
            </w:r>
          </w:p>
        </w:tc>
        <w:tc>
          <w:tcPr>
            <w:tcW w:w="394" w:type="pct"/>
            <w:tcBorders>
              <w:top w:val="nil"/>
              <w:left w:val="nil"/>
              <w:bottom w:val="single" w:sz="4" w:space="0" w:color="auto"/>
              <w:right w:val="single" w:sz="4" w:space="0" w:color="auto"/>
            </w:tcBorders>
            <w:shd w:val="clear" w:color="auto" w:fill="auto"/>
            <w:noWrap/>
            <w:vAlign w:val="bottom"/>
            <w:hideMark/>
          </w:tcPr>
          <w:p w14:paraId="42AD210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06D892C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3D83036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1D756A8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F13225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535.260.1859.´00.´01</w:t>
            </w:r>
          </w:p>
        </w:tc>
        <w:tc>
          <w:tcPr>
            <w:tcW w:w="1407" w:type="pct"/>
            <w:tcBorders>
              <w:top w:val="nil"/>
              <w:left w:val="nil"/>
              <w:bottom w:val="single" w:sz="4" w:space="0" w:color="auto"/>
              <w:right w:val="single" w:sz="4" w:space="0" w:color="auto"/>
            </w:tcBorders>
            <w:shd w:val="clear" w:color="auto" w:fill="auto"/>
            <w:noWrap/>
            <w:vAlign w:val="bottom"/>
            <w:hideMark/>
          </w:tcPr>
          <w:p w14:paraId="6C1926A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 RECTA REDONDA</w:t>
            </w:r>
          </w:p>
        </w:tc>
        <w:tc>
          <w:tcPr>
            <w:tcW w:w="394" w:type="pct"/>
            <w:tcBorders>
              <w:top w:val="nil"/>
              <w:left w:val="nil"/>
              <w:bottom w:val="single" w:sz="4" w:space="0" w:color="auto"/>
              <w:right w:val="single" w:sz="4" w:space="0" w:color="auto"/>
            </w:tcBorders>
            <w:shd w:val="clear" w:color="auto" w:fill="auto"/>
            <w:noWrap/>
            <w:vAlign w:val="bottom"/>
            <w:hideMark/>
          </w:tcPr>
          <w:p w14:paraId="1BED376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767336C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3D0900E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3BED2E9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C847C2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535.618.1411.´00.´01</w:t>
            </w:r>
          </w:p>
        </w:tc>
        <w:tc>
          <w:tcPr>
            <w:tcW w:w="1407" w:type="pct"/>
            <w:tcBorders>
              <w:top w:val="nil"/>
              <w:left w:val="nil"/>
              <w:bottom w:val="single" w:sz="4" w:space="0" w:color="auto"/>
              <w:right w:val="single" w:sz="4" w:space="0" w:color="auto"/>
            </w:tcBorders>
            <w:shd w:val="clear" w:color="auto" w:fill="auto"/>
            <w:noWrap/>
            <w:vAlign w:val="bottom"/>
            <w:hideMark/>
          </w:tcPr>
          <w:p w14:paraId="419AFBF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BISTURI, DEL NO. 4</w:t>
            </w:r>
          </w:p>
        </w:tc>
        <w:tc>
          <w:tcPr>
            <w:tcW w:w="394" w:type="pct"/>
            <w:tcBorders>
              <w:top w:val="nil"/>
              <w:left w:val="nil"/>
              <w:bottom w:val="single" w:sz="4" w:space="0" w:color="auto"/>
              <w:right w:val="single" w:sz="4" w:space="0" w:color="auto"/>
            </w:tcBorders>
            <w:shd w:val="clear" w:color="auto" w:fill="auto"/>
            <w:noWrap/>
            <w:vAlign w:val="bottom"/>
            <w:hideMark/>
          </w:tcPr>
          <w:p w14:paraId="71C0335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757EE5A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203C148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06B60ED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520B6F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535.701.98.´01.´01</w:t>
            </w:r>
          </w:p>
        </w:tc>
        <w:tc>
          <w:tcPr>
            <w:tcW w:w="1407" w:type="pct"/>
            <w:tcBorders>
              <w:top w:val="nil"/>
              <w:left w:val="nil"/>
              <w:bottom w:val="single" w:sz="4" w:space="0" w:color="auto"/>
              <w:right w:val="single" w:sz="4" w:space="0" w:color="auto"/>
            </w:tcBorders>
            <w:shd w:val="clear" w:color="auto" w:fill="auto"/>
            <w:noWrap/>
            <w:vAlign w:val="bottom"/>
            <w:hideMark/>
          </w:tcPr>
          <w:p w14:paraId="2316E07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BACKHAUS, LONGITUD DE 13</w:t>
            </w:r>
          </w:p>
        </w:tc>
        <w:tc>
          <w:tcPr>
            <w:tcW w:w="394" w:type="pct"/>
            <w:tcBorders>
              <w:top w:val="nil"/>
              <w:left w:val="nil"/>
              <w:bottom w:val="single" w:sz="4" w:space="0" w:color="auto"/>
              <w:right w:val="single" w:sz="4" w:space="0" w:color="auto"/>
            </w:tcBorders>
            <w:shd w:val="clear" w:color="auto" w:fill="auto"/>
            <w:noWrap/>
            <w:vAlign w:val="bottom"/>
            <w:hideMark/>
          </w:tcPr>
          <w:p w14:paraId="3FAF0A4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30</w:t>
            </w:r>
          </w:p>
        </w:tc>
        <w:tc>
          <w:tcPr>
            <w:tcW w:w="1204" w:type="pct"/>
            <w:tcBorders>
              <w:top w:val="nil"/>
              <w:left w:val="nil"/>
              <w:bottom w:val="single" w:sz="4" w:space="0" w:color="auto"/>
              <w:right w:val="single" w:sz="4" w:space="0" w:color="auto"/>
            </w:tcBorders>
            <w:shd w:val="clear" w:color="auto" w:fill="auto"/>
            <w:noWrap/>
            <w:vAlign w:val="bottom"/>
            <w:hideMark/>
          </w:tcPr>
          <w:p w14:paraId="392B259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474D976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3E2D868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163AEA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535.701.833.´01.´01</w:t>
            </w:r>
          </w:p>
        </w:tc>
        <w:tc>
          <w:tcPr>
            <w:tcW w:w="1407" w:type="pct"/>
            <w:tcBorders>
              <w:top w:val="nil"/>
              <w:left w:val="nil"/>
              <w:bottom w:val="single" w:sz="4" w:space="0" w:color="auto"/>
              <w:right w:val="single" w:sz="4" w:space="0" w:color="auto"/>
            </w:tcBorders>
            <w:shd w:val="clear" w:color="auto" w:fill="auto"/>
            <w:noWrap/>
            <w:vAlign w:val="bottom"/>
            <w:hideMark/>
          </w:tcPr>
          <w:p w14:paraId="382F71F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HALSTED MOSQUITO, CURVA,</w:t>
            </w:r>
          </w:p>
        </w:tc>
        <w:tc>
          <w:tcPr>
            <w:tcW w:w="394" w:type="pct"/>
            <w:tcBorders>
              <w:top w:val="nil"/>
              <w:left w:val="nil"/>
              <w:bottom w:val="single" w:sz="4" w:space="0" w:color="auto"/>
              <w:right w:val="single" w:sz="4" w:space="0" w:color="auto"/>
            </w:tcBorders>
            <w:shd w:val="clear" w:color="auto" w:fill="auto"/>
            <w:noWrap/>
            <w:vAlign w:val="bottom"/>
            <w:hideMark/>
          </w:tcPr>
          <w:p w14:paraId="0F33E6E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30</w:t>
            </w:r>
          </w:p>
        </w:tc>
        <w:tc>
          <w:tcPr>
            <w:tcW w:w="1204" w:type="pct"/>
            <w:tcBorders>
              <w:top w:val="nil"/>
              <w:left w:val="nil"/>
              <w:bottom w:val="single" w:sz="4" w:space="0" w:color="auto"/>
              <w:right w:val="single" w:sz="4" w:space="0" w:color="auto"/>
            </w:tcBorders>
            <w:shd w:val="clear" w:color="auto" w:fill="auto"/>
            <w:noWrap/>
            <w:vAlign w:val="bottom"/>
            <w:hideMark/>
          </w:tcPr>
          <w:p w14:paraId="552DDB0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5B393ED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17BEBAF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38E54C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535.701.874.´00.´01</w:t>
            </w:r>
          </w:p>
        </w:tc>
        <w:tc>
          <w:tcPr>
            <w:tcW w:w="1407" w:type="pct"/>
            <w:tcBorders>
              <w:top w:val="nil"/>
              <w:left w:val="nil"/>
              <w:bottom w:val="single" w:sz="4" w:space="0" w:color="auto"/>
              <w:right w:val="single" w:sz="4" w:space="0" w:color="auto"/>
            </w:tcBorders>
            <w:shd w:val="clear" w:color="auto" w:fill="auto"/>
            <w:noWrap/>
            <w:vAlign w:val="bottom"/>
            <w:hideMark/>
          </w:tcPr>
          <w:p w14:paraId="365887C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KELLY, CURVA, CON ESTRIA</w:t>
            </w:r>
          </w:p>
        </w:tc>
        <w:tc>
          <w:tcPr>
            <w:tcW w:w="394" w:type="pct"/>
            <w:tcBorders>
              <w:top w:val="nil"/>
              <w:left w:val="nil"/>
              <w:bottom w:val="single" w:sz="4" w:space="0" w:color="auto"/>
              <w:right w:val="single" w:sz="4" w:space="0" w:color="auto"/>
            </w:tcBorders>
            <w:shd w:val="clear" w:color="auto" w:fill="auto"/>
            <w:noWrap/>
            <w:vAlign w:val="bottom"/>
            <w:hideMark/>
          </w:tcPr>
          <w:p w14:paraId="7D5CC90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30</w:t>
            </w:r>
          </w:p>
        </w:tc>
        <w:tc>
          <w:tcPr>
            <w:tcW w:w="1204" w:type="pct"/>
            <w:tcBorders>
              <w:top w:val="nil"/>
              <w:left w:val="nil"/>
              <w:bottom w:val="single" w:sz="4" w:space="0" w:color="auto"/>
              <w:right w:val="single" w:sz="4" w:space="0" w:color="auto"/>
            </w:tcBorders>
            <w:shd w:val="clear" w:color="auto" w:fill="auto"/>
            <w:noWrap/>
            <w:vAlign w:val="bottom"/>
            <w:hideMark/>
          </w:tcPr>
          <w:p w14:paraId="6B98400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4ADCE80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280F519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B16C4A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535.701.1385.´01.´01</w:t>
            </w:r>
          </w:p>
        </w:tc>
        <w:tc>
          <w:tcPr>
            <w:tcW w:w="1407" w:type="pct"/>
            <w:tcBorders>
              <w:top w:val="nil"/>
              <w:left w:val="nil"/>
              <w:bottom w:val="single" w:sz="4" w:space="0" w:color="auto"/>
              <w:right w:val="single" w:sz="4" w:space="0" w:color="auto"/>
            </w:tcBorders>
            <w:shd w:val="clear" w:color="auto" w:fill="auto"/>
            <w:noWrap/>
            <w:vAlign w:val="bottom"/>
            <w:hideMark/>
          </w:tcPr>
          <w:p w14:paraId="03834CB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SIN DIE</w:t>
            </w:r>
          </w:p>
        </w:tc>
        <w:tc>
          <w:tcPr>
            <w:tcW w:w="394" w:type="pct"/>
            <w:tcBorders>
              <w:top w:val="nil"/>
              <w:left w:val="nil"/>
              <w:bottom w:val="single" w:sz="4" w:space="0" w:color="auto"/>
              <w:right w:val="single" w:sz="4" w:space="0" w:color="auto"/>
            </w:tcBorders>
            <w:shd w:val="clear" w:color="auto" w:fill="auto"/>
            <w:noWrap/>
            <w:vAlign w:val="bottom"/>
            <w:hideMark/>
          </w:tcPr>
          <w:p w14:paraId="5F226FE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472BDAF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787B2A3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75E32E2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EB96D4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535.701.1419.´01.´01</w:t>
            </w:r>
          </w:p>
        </w:tc>
        <w:tc>
          <w:tcPr>
            <w:tcW w:w="1407" w:type="pct"/>
            <w:tcBorders>
              <w:top w:val="nil"/>
              <w:left w:val="nil"/>
              <w:bottom w:val="single" w:sz="4" w:space="0" w:color="auto"/>
              <w:right w:val="single" w:sz="4" w:space="0" w:color="auto"/>
            </w:tcBorders>
            <w:shd w:val="clear" w:color="auto" w:fill="auto"/>
            <w:noWrap/>
            <w:vAlign w:val="bottom"/>
            <w:hideMark/>
          </w:tcPr>
          <w:p w14:paraId="5AA17CA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SIN DIE</w:t>
            </w:r>
          </w:p>
        </w:tc>
        <w:tc>
          <w:tcPr>
            <w:tcW w:w="394" w:type="pct"/>
            <w:tcBorders>
              <w:top w:val="nil"/>
              <w:left w:val="nil"/>
              <w:bottom w:val="single" w:sz="4" w:space="0" w:color="auto"/>
              <w:right w:val="single" w:sz="4" w:space="0" w:color="auto"/>
            </w:tcBorders>
            <w:shd w:val="clear" w:color="auto" w:fill="auto"/>
            <w:noWrap/>
            <w:vAlign w:val="bottom"/>
            <w:hideMark/>
          </w:tcPr>
          <w:p w14:paraId="0038004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7F6FE6C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02F46C1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39C2D91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76D934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535.701.1518.´01.´01</w:t>
            </w:r>
          </w:p>
        </w:tc>
        <w:tc>
          <w:tcPr>
            <w:tcW w:w="1407" w:type="pct"/>
            <w:tcBorders>
              <w:top w:val="nil"/>
              <w:left w:val="nil"/>
              <w:bottom w:val="single" w:sz="4" w:space="0" w:color="auto"/>
              <w:right w:val="single" w:sz="4" w:space="0" w:color="auto"/>
            </w:tcBorders>
            <w:shd w:val="clear" w:color="auto" w:fill="auto"/>
            <w:noWrap/>
            <w:vAlign w:val="bottom"/>
            <w:hideMark/>
          </w:tcPr>
          <w:p w14:paraId="31B84CA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CON 1 X</w:t>
            </w:r>
          </w:p>
        </w:tc>
        <w:tc>
          <w:tcPr>
            <w:tcW w:w="394" w:type="pct"/>
            <w:tcBorders>
              <w:top w:val="nil"/>
              <w:left w:val="nil"/>
              <w:bottom w:val="single" w:sz="4" w:space="0" w:color="auto"/>
              <w:right w:val="single" w:sz="4" w:space="0" w:color="auto"/>
            </w:tcBorders>
            <w:shd w:val="clear" w:color="auto" w:fill="auto"/>
            <w:noWrap/>
            <w:vAlign w:val="bottom"/>
            <w:hideMark/>
          </w:tcPr>
          <w:p w14:paraId="0660B90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47A6CA4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64AC1C3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261D683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310592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535.701.1955.´02.´01</w:t>
            </w:r>
          </w:p>
        </w:tc>
        <w:tc>
          <w:tcPr>
            <w:tcW w:w="1407" w:type="pct"/>
            <w:tcBorders>
              <w:top w:val="nil"/>
              <w:left w:val="nil"/>
              <w:bottom w:val="single" w:sz="4" w:space="0" w:color="auto"/>
              <w:right w:val="single" w:sz="4" w:space="0" w:color="auto"/>
            </w:tcBorders>
            <w:shd w:val="clear" w:color="auto" w:fill="auto"/>
            <w:noWrap/>
            <w:vAlign w:val="bottom"/>
            <w:hideMark/>
          </w:tcPr>
          <w:p w14:paraId="2537D274" w14:textId="77777777" w:rsidR="00FB3B65" w:rsidRPr="00FB3B65" w:rsidRDefault="00FB3B65" w:rsidP="00FB3B65">
            <w:pPr>
              <w:suppressAutoHyphens w:val="0"/>
              <w:rPr>
                <w:rFonts w:ascii="Montserrat" w:hAnsi="Montserrat"/>
                <w:color w:val="000000"/>
                <w:sz w:val="14"/>
                <w:szCs w:val="14"/>
                <w:lang w:val="en-US" w:eastAsia="es-MX"/>
              </w:rPr>
            </w:pPr>
            <w:r w:rsidRPr="00FB3B65">
              <w:rPr>
                <w:rFonts w:ascii="Montserrat" w:hAnsi="Montserrat"/>
                <w:color w:val="000000"/>
                <w:sz w:val="14"/>
                <w:szCs w:val="14"/>
                <w:lang w:val="en-US" w:eastAsia="es-MX"/>
              </w:rPr>
              <w:t>PINZA FOERSTER O FOERSTER-BALL</w:t>
            </w:r>
          </w:p>
        </w:tc>
        <w:tc>
          <w:tcPr>
            <w:tcW w:w="394" w:type="pct"/>
            <w:tcBorders>
              <w:top w:val="nil"/>
              <w:left w:val="nil"/>
              <w:bottom w:val="single" w:sz="4" w:space="0" w:color="auto"/>
              <w:right w:val="single" w:sz="4" w:space="0" w:color="auto"/>
            </w:tcBorders>
            <w:shd w:val="clear" w:color="auto" w:fill="auto"/>
            <w:noWrap/>
            <w:vAlign w:val="bottom"/>
            <w:hideMark/>
          </w:tcPr>
          <w:p w14:paraId="69917DF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0D9A44B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724A43F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6B924F3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134D76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535.716.2709.´01.´01</w:t>
            </w:r>
          </w:p>
        </w:tc>
        <w:tc>
          <w:tcPr>
            <w:tcW w:w="1407" w:type="pct"/>
            <w:tcBorders>
              <w:top w:val="nil"/>
              <w:left w:val="nil"/>
              <w:bottom w:val="single" w:sz="4" w:space="0" w:color="auto"/>
              <w:right w:val="single" w:sz="4" w:space="0" w:color="auto"/>
            </w:tcBorders>
            <w:shd w:val="clear" w:color="auto" w:fill="auto"/>
            <w:noWrap/>
            <w:vAlign w:val="bottom"/>
            <w:hideMark/>
          </w:tcPr>
          <w:p w14:paraId="7337A1A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 HEGAR O MAYO-HEGAR</w:t>
            </w:r>
          </w:p>
        </w:tc>
        <w:tc>
          <w:tcPr>
            <w:tcW w:w="394" w:type="pct"/>
            <w:tcBorders>
              <w:top w:val="nil"/>
              <w:left w:val="nil"/>
              <w:bottom w:val="single" w:sz="4" w:space="0" w:color="auto"/>
              <w:right w:val="single" w:sz="4" w:space="0" w:color="auto"/>
            </w:tcBorders>
            <w:shd w:val="clear" w:color="auto" w:fill="auto"/>
            <w:noWrap/>
            <w:vAlign w:val="bottom"/>
            <w:hideMark/>
          </w:tcPr>
          <w:p w14:paraId="3841F98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560DC8B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69DA022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54D7B77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6F4D24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535.814.530.´00.´01</w:t>
            </w:r>
          </w:p>
        </w:tc>
        <w:tc>
          <w:tcPr>
            <w:tcW w:w="1407" w:type="pct"/>
            <w:tcBorders>
              <w:top w:val="nil"/>
              <w:left w:val="nil"/>
              <w:bottom w:val="single" w:sz="4" w:space="0" w:color="auto"/>
              <w:right w:val="single" w:sz="4" w:space="0" w:color="auto"/>
            </w:tcBorders>
            <w:shd w:val="clear" w:color="auto" w:fill="auto"/>
            <w:noWrap/>
            <w:vAlign w:val="bottom"/>
            <w:hideMark/>
          </w:tcPr>
          <w:p w14:paraId="5933F91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RICHARDSON, CON MANG</w:t>
            </w:r>
          </w:p>
        </w:tc>
        <w:tc>
          <w:tcPr>
            <w:tcW w:w="394" w:type="pct"/>
            <w:tcBorders>
              <w:top w:val="nil"/>
              <w:left w:val="nil"/>
              <w:bottom w:val="single" w:sz="4" w:space="0" w:color="auto"/>
              <w:right w:val="single" w:sz="4" w:space="0" w:color="auto"/>
            </w:tcBorders>
            <w:shd w:val="clear" w:color="auto" w:fill="auto"/>
            <w:noWrap/>
            <w:vAlign w:val="bottom"/>
            <w:hideMark/>
          </w:tcPr>
          <w:p w14:paraId="39E78E2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0345E4E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2B6B779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5292A69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2A7533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535.814.6495.´01.´01</w:t>
            </w:r>
          </w:p>
        </w:tc>
        <w:tc>
          <w:tcPr>
            <w:tcW w:w="1407" w:type="pct"/>
            <w:tcBorders>
              <w:top w:val="nil"/>
              <w:left w:val="nil"/>
              <w:bottom w:val="single" w:sz="4" w:space="0" w:color="auto"/>
              <w:right w:val="single" w:sz="4" w:space="0" w:color="auto"/>
            </w:tcBorders>
            <w:shd w:val="clear" w:color="auto" w:fill="auto"/>
            <w:noWrap/>
            <w:vAlign w:val="bottom"/>
            <w:hideMark/>
          </w:tcPr>
          <w:p w14:paraId="1831054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FARABEUF, JUEGO DE 2</w:t>
            </w:r>
          </w:p>
        </w:tc>
        <w:tc>
          <w:tcPr>
            <w:tcW w:w="394" w:type="pct"/>
            <w:tcBorders>
              <w:top w:val="nil"/>
              <w:left w:val="nil"/>
              <w:bottom w:val="single" w:sz="4" w:space="0" w:color="auto"/>
              <w:right w:val="single" w:sz="4" w:space="0" w:color="auto"/>
            </w:tcBorders>
            <w:shd w:val="clear" w:color="auto" w:fill="auto"/>
            <w:noWrap/>
            <w:vAlign w:val="bottom"/>
            <w:hideMark/>
          </w:tcPr>
          <w:p w14:paraId="2BA5596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0162A22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3FF26ED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663062E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F0EB40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535.859.2417.´01.´01</w:t>
            </w:r>
          </w:p>
        </w:tc>
        <w:tc>
          <w:tcPr>
            <w:tcW w:w="1407" w:type="pct"/>
            <w:tcBorders>
              <w:top w:val="nil"/>
              <w:left w:val="nil"/>
              <w:bottom w:val="single" w:sz="4" w:space="0" w:color="auto"/>
              <w:right w:val="single" w:sz="4" w:space="0" w:color="auto"/>
            </w:tcBorders>
            <w:shd w:val="clear" w:color="auto" w:fill="auto"/>
            <w:noWrap/>
            <w:vAlign w:val="bottom"/>
            <w:hideMark/>
          </w:tcPr>
          <w:p w14:paraId="521DF01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RECTA,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6191C53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304743F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3907400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481EE49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94FE6C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535.859.2698.´01.´01</w:t>
            </w:r>
          </w:p>
        </w:tc>
        <w:tc>
          <w:tcPr>
            <w:tcW w:w="1407" w:type="pct"/>
            <w:tcBorders>
              <w:top w:val="nil"/>
              <w:left w:val="nil"/>
              <w:bottom w:val="single" w:sz="4" w:space="0" w:color="auto"/>
              <w:right w:val="single" w:sz="4" w:space="0" w:color="auto"/>
            </w:tcBorders>
            <w:shd w:val="clear" w:color="auto" w:fill="auto"/>
            <w:noWrap/>
            <w:vAlign w:val="bottom"/>
            <w:hideMark/>
          </w:tcPr>
          <w:p w14:paraId="3955417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CURVA,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16BDAF5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05FCD4D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4F7EA22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772B4F2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4355B4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535.859.4702.´01.´01</w:t>
            </w:r>
          </w:p>
        </w:tc>
        <w:tc>
          <w:tcPr>
            <w:tcW w:w="1407" w:type="pct"/>
            <w:tcBorders>
              <w:top w:val="nil"/>
              <w:left w:val="nil"/>
              <w:bottom w:val="single" w:sz="4" w:space="0" w:color="auto"/>
              <w:right w:val="single" w:sz="4" w:space="0" w:color="auto"/>
            </w:tcBorders>
            <w:shd w:val="clear" w:color="auto" w:fill="auto"/>
            <w:noWrap/>
            <w:vAlign w:val="bottom"/>
            <w:hideMark/>
          </w:tcPr>
          <w:p w14:paraId="6DFCE4B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METZENBAUM, CURVA, CON</w:t>
            </w:r>
          </w:p>
        </w:tc>
        <w:tc>
          <w:tcPr>
            <w:tcW w:w="394" w:type="pct"/>
            <w:tcBorders>
              <w:top w:val="nil"/>
              <w:left w:val="nil"/>
              <w:bottom w:val="single" w:sz="4" w:space="0" w:color="auto"/>
              <w:right w:val="single" w:sz="4" w:space="0" w:color="auto"/>
            </w:tcBorders>
            <w:shd w:val="clear" w:color="auto" w:fill="auto"/>
            <w:noWrap/>
            <w:vAlign w:val="bottom"/>
            <w:hideMark/>
          </w:tcPr>
          <w:p w14:paraId="19DEA2A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0D12FC2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2C5FED9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6744171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388E1C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537.272.507.´00.´01</w:t>
            </w:r>
          </w:p>
        </w:tc>
        <w:tc>
          <w:tcPr>
            <w:tcW w:w="1407" w:type="pct"/>
            <w:tcBorders>
              <w:top w:val="nil"/>
              <w:left w:val="nil"/>
              <w:bottom w:val="single" w:sz="4" w:space="0" w:color="auto"/>
              <w:right w:val="single" w:sz="4" w:space="0" w:color="auto"/>
            </w:tcBorders>
            <w:shd w:val="clear" w:color="auto" w:fill="auto"/>
            <w:noWrap/>
            <w:vAlign w:val="bottom"/>
            <w:hideMark/>
          </w:tcPr>
          <w:p w14:paraId="4549D81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CUCHILLO LISTON, DE UNA SOLA P</w:t>
            </w:r>
          </w:p>
        </w:tc>
        <w:tc>
          <w:tcPr>
            <w:tcW w:w="394" w:type="pct"/>
            <w:tcBorders>
              <w:top w:val="nil"/>
              <w:left w:val="nil"/>
              <w:bottom w:val="single" w:sz="4" w:space="0" w:color="auto"/>
              <w:right w:val="single" w:sz="4" w:space="0" w:color="auto"/>
            </w:tcBorders>
            <w:shd w:val="clear" w:color="auto" w:fill="auto"/>
            <w:noWrap/>
            <w:vAlign w:val="bottom"/>
            <w:hideMark/>
          </w:tcPr>
          <w:p w14:paraId="3CF3096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52BC663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20AB50B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2FD293E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A36469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537.272.515.´00.´01</w:t>
            </w:r>
          </w:p>
        </w:tc>
        <w:tc>
          <w:tcPr>
            <w:tcW w:w="1407" w:type="pct"/>
            <w:tcBorders>
              <w:top w:val="nil"/>
              <w:left w:val="nil"/>
              <w:bottom w:val="single" w:sz="4" w:space="0" w:color="auto"/>
              <w:right w:val="single" w:sz="4" w:space="0" w:color="auto"/>
            </w:tcBorders>
            <w:shd w:val="clear" w:color="auto" w:fill="auto"/>
            <w:noWrap/>
            <w:vAlign w:val="bottom"/>
            <w:hideMark/>
          </w:tcPr>
          <w:p w14:paraId="4F3FC18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CUCHILLO LISTON, DE UNA SOLA P</w:t>
            </w:r>
          </w:p>
        </w:tc>
        <w:tc>
          <w:tcPr>
            <w:tcW w:w="394" w:type="pct"/>
            <w:tcBorders>
              <w:top w:val="nil"/>
              <w:left w:val="nil"/>
              <w:bottom w:val="single" w:sz="4" w:space="0" w:color="auto"/>
              <w:right w:val="single" w:sz="4" w:space="0" w:color="auto"/>
            </w:tcBorders>
            <w:shd w:val="clear" w:color="auto" w:fill="auto"/>
            <w:noWrap/>
            <w:vAlign w:val="bottom"/>
            <w:hideMark/>
          </w:tcPr>
          <w:p w14:paraId="5BF0901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36D3BA3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739B81E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6AE0248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C80751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537.355.747.´00.´01</w:t>
            </w:r>
          </w:p>
        </w:tc>
        <w:tc>
          <w:tcPr>
            <w:tcW w:w="1407" w:type="pct"/>
            <w:tcBorders>
              <w:top w:val="nil"/>
              <w:left w:val="nil"/>
              <w:bottom w:val="single" w:sz="4" w:space="0" w:color="auto"/>
              <w:right w:val="single" w:sz="4" w:space="0" w:color="auto"/>
            </w:tcBorders>
            <w:shd w:val="clear" w:color="auto" w:fill="auto"/>
            <w:noWrap/>
            <w:vAlign w:val="bottom"/>
            <w:hideMark/>
          </w:tcPr>
          <w:p w14:paraId="2719808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ESCOFINA PUTTI, DE DOBLE EXTRE</w:t>
            </w:r>
          </w:p>
        </w:tc>
        <w:tc>
          <w:tcPr>
            <w:tcW w:w="394" w:type="pct"/>
            <w:tcBorders>
              <w:top w:val="nil"/>
              <w:left w:val="nil"/>
              <w:bottom w:val="single" w:sz="4" w:space="0" w:color="auto"/>
              <w:right w:val="single" w:sz="4" w:space="0" w:color="auto"/>
            </w:tcBorders>
            <w:shd w:val="clear" w:color="auto" w:fill="auto"/>
            <w:noWrap/>
            <w:vAlign w:val="bottom"/>
            <w:hideMark/>
          </w:tcPr>
          <w:p w14:paraId="1863735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3A4D677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468802C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79E4A14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3E60F6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537.457.298.´00.´01</w:t>
            </w:r>
          </w:p>
        </w:tc>
        <w:tc>
          <w:tcPr>
            <w:tcW w:w="1407" w:type="pct"/>
            <w:tcBorders>
              <w:top w:val="nil"/>
              <w:left w:val="nil"/>
              <w:bottom w:val="single" w:sz="4" w:space="0" w:color="auto"/>
              <w:right w:val="single" w:sz="4" w:space="0" w:color="auto"/>
            </w:tcBorders>
            <w:shd w:val="clear" w:color="auto" w:fill="auto"/>
            <w:noWrap/>
            <w:vAlign w:val="bottom"/>
            <w:hideMark/>
          </w:tcPr>
          <w:p w14:paraId="1BE9E3D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GUBIA LUER, CURVA LIGERA</w:t>
            </w:r>
          </w:p>
        </w:tc>
        <w:tc>
          <w:tcPr>
            <w:tcW w:w="394" w:type="pct"/>
            <w:tcBorders>
              <w:top w:val="nil"/>
              <w:left w:val="nil"/>
              <w:bottom w:val="single" w:sz="4" w:space="0" w:color="auto"/>
              <w:right w:val="single" w:sz="4" w:space="0" w:color="auto"/>
            </w:tcBorders>
            <w:shd w:val="clear" w:color="auto" w:fill="auto"/>
            <w:noWrap/>
            <w:vAlign w:val="bottom"/>
            <w:hideMark/>
          </w:tcPr>
          <w:p w14:paraId="76D5BD5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00CE7CF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0C9CE40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3AA0A92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30C2A1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537.565.164.´00.´01</w:t>
            </w:r>
          </w:p>
        </w:tc>
        <w:tc>
          <w:tcPr>
            <w:tcW w:w="1407" w:type="pct"/>
            <w:tcBorders>
              <w:top w:val="nil"/>
              <w:left w:val="nil"/>
              <w:bottom w:val="single" w:sz="4" w:space="0" w:color="auto"/>
              <w:right w:val="single" w:sz="4" w:space="0" w:color="auto"/>
            </w:tcBorders>
            <w:shd w:val="clear" w:color="auto" w:fill="auto"/>
            <w:noWrap/>
            <w:vAlign w:val="bottom"/>
            <w:hideMark/>
          </w:tcPr>
          <w:p w14:paraId="14B7E8B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LEGRA LANGENBECK, CURVA, 18.4</w:t>
            </w:r>
          </w:p>
        </w:tc>
        <w:tc>
          <w:tcPr>
            <w:tcW w:w="394" w:type="pct"/>
            <w:tcBorders>
              <w:top w:val="nil"/>
              <w:left w:val="nil"/>
              <w:bottom w:val="single" w:sz="4" w:space="0" w:color="auto"/>
              <w:right w:val="single" w:sz="4" w:space="0" w:color="auto"/>
            </w:tcBorders>
            <w:shd w:val="clear" w:color="auto" w:fill="auto"/>
            <w:noWrap/>
            <w:vAlign w:val="bottom"/>
            <w:hideMark/>
          </w:tcPr>
          <w:p w14:paraId="6E67499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0B7FC80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402A879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08F1BFB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085722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537.602.425.´00.´01</w:t>
            </w:r>
          </w:p>
        </w:tc>
        <w:tc>
          <w:tcPr>
            <w:tcW w:w="1407" w:type="pct"/>
            <w:tcBorders>
              <w:top w:val="nil"/>
              <w:left w:val="nil"/>
              <w:bottom w:val="single" w:sz="4" w:space="0" w:color="auto"/>
              <w:right w:val="single" w:sz="4" w:space="0" w:color="auto"/>
            </w:tcBorders>
            <w:shd w:val="clear" w:color="auto" w:fill="auto"/>
            <w:noWrap/>
            <w:vAlign w:val="bottom"/>
            <w:hideMark/>
          </w:tcPr>
          <w:p w14:paraId="5A7995E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SIERRA DE GIGLI, 8</w:t>
            </w:r>
          </w:p>
        </w:tc>
        <w:tc>
          <w:tcPr>
            <w:tcW w:w="394" w:type="pct"/>
            <w:tcBorders>
              <w:top w:val="nil"/>
              <w:left w:val="nil"/>
              <w:bottom w:val="single" w:sz="4" w:space="0" w:color="auto"/>
              <w:right w:val="single" w:sz="4" w:space="0" w:color="auto"/>
            </w:tcBorders>
            <w:shd w:val="clear" w:color="auto" w:fill="auto"/>
            <w:noWrap/>
            <w:vAlign w:val="bottom"/>
            <w:hideMark/>
          </w:tcPr>
          <w:p w14:paraId="057917F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119A008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5C14118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206C5AA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D5393A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537.702.4145.´00.´01</w:t>
            </w:r>
          </w:p>
        </w:tc>
        <w:tc>
          <w:tcPr>
            <w:tcW w:w="1407" w:type="pct"/>
            <w:tcBorders>
              <w:top w:val="nil"/>
              <w:left w:val="nil"/>
              <w:bottom w:val="single" w:sz="4" w:space="0" w:color="auto"/>
              <w:right w:val="single" w:sz="4" w:space="0" w:color="auto"/>
            </w:tcBorders>
            <w:shd w:val="clear" w:color="auto" w:fill="auto"/>
            <w:noWrap/>
            <w:vAlign w:val="bottom"/>
            <w:hideMark/>
          </w:tcPr>
          <w:p w14:paraId="4A539FB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CON 2 X</w:t>
            </w:r>
          </w:p>
        </w:tc>
        <w:tc>
          <w:tcPr>
            <w:tcW w:w="394" w:type="pct"/>
            <w:tcBorders>
              <w:top w:val="nil"/>
              <w:left w:val="nil"/>
              <w:bottom w:val="single" w:sz="4" w:space="0" w:color="auto"/>
              <w:right w:val="single" w:sz="4" w:space="0" w:color="auto"/>
            </w:tcBorders>
            <w:shd w:val="clear" w:color="auto" w:fill="auto"/>
            <w:noWrap/>
            <w:vAlign w:val="bottom"/>
            <w:hideMark/>
          </w:tcPr>
          <w:p w14:paraId="0524197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54F18AC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5164BB2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68C630C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7DE74D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537.702.4871.´00.´01</w:t>
            </w:r>
          </w:p>
        </w:tc>
        <w:tc>
          <w:tcPr>
            <w:tcW w:w="1407" w:type="pct"/>
            <w:tcBorders>
              <w:top w:val="nil"/>
              <w:left w:val="nil"/>
              <w:bottom w:val="single" w:sz="4" w:space="0" w:color="auto"/>
              <w:right w:val="single" w:sz="4" w:space="0" w:color="auto"/>
            </w:tcBorders>
            <w:shd w:val="clear" w:color="auto" w:fill="auto"/>
            <w:noWrap/>
            <w:vAlign w:val="bottom"/>
            <w:hideMark/>
          </w:tcPr>
          <w:p w14:paraId="2C350A1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PEAN O ROCHESTER PEAN, R</w:t>
            </w:r>
          </w:p>
        </w:tc>
        <w:tc>
          <w:tcPr>
            <w:tcW w:w="394" w:type="pct"/>
            <w:tcBorders>
              <w:top w:val="nil"/>
              <w:left w:val="nil"/>
              <w:bottom w:val="single" w:sz="4" w:space="0" w:color="auto"/>
              <w:right w:val="single" w:sz="4" w:space="0" w:color="auto"/>
            </w:tcBorders>
            <w:shd w:val="clear" w:color="auto" w:fill="auto"/>
            <w:noWrap/>
            <w:vAlign w:val="bottom"/>
            <w:hideMark/>
          </w:tcPr>
          <w:p w14:paraId="09D1C26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12</w:t>
            </w:r>
          </w:p>
        </w:tc>
        <w:tc>
          <w:tcPr>
            <w:tcW w:w="1204" w:type="pct"/>
            <w:tcBorders>
              <w:top w:val="nil"/>
              <w:left w:val="nil"/>
              <w:bottom w:val="single" w:sz="4" w:space="0" w:color="auto"/>
              <w:right w:val="single" w:sz="4" w:space="0" w:color="auto"/>
            </w:tcBorders>
            <w:shd w:val="clear" w:color="auto" w:fill="auto"/>
            <w:noWrap/>
            <w:vAlign w:val="bottom"/>
            <w:hideMark/>
          </w:tcPr>
          <w:p w14:paraId="4F1B579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66FBE67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39BC557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64B688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537.702.5050.´00.´01</w:t>
            </w:r>
          </w:p>
        </w:tc>
        <w:tc>
          <w:tcPr>
            <w:tcW w:w="1407" w:type="pct"/>
            <w:tcBorders>
              <w:top w:val="nil"/>
              <w:left w:val="nil"/>
              <w:bottom w:val="single" w:sz="4" w:space="0" w:color="auto"/>
              <w:right w:val="single" w:sz="4" w:space="0" w:color="auto"/>
            </w:tcBorders>
            <w:shd w:val="clear" w:color="auto" w:fill="auto"/>
            <w:noWrap/>
            <w:vAlign w:val="bottom"/>
            <w:hideMark/>
          </w:tcPr>
          <w:p w14:paraId="65F5585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ROCHESTER OCHSNER O KOCH</w:t>
            </w:r>
          </w:p>
        </w:tc>
        <w:tc>
          <w:tcPr>
            <w:tcW w:w="394" w:type="pct"/>
            <w:tcBorders>
              <w:top w:val="nil"/>
              <w:left w:val="nil"/>
              <w:bottom w:val="single" w:sz="4" w:space="0" w:color="auto"/>
              <w:right w:val="single" w:sz="4" w:space="0" w:color="auto"/>
            </w:tcBorders>
            <w:shd w:val="clear" w:color="auto" w:fill="auto"/>
            <w:noWrap/>
            <w:vAlign w:val="bottom"/>
            <w:hideMark/>
          </w:tcPr>
          <w:p w14:paraId="104AA08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12</w:t>
            </w:r>
          </w:p>
        </w:tc>
        <w:tc>
          <w:tcPr>
            <w:tcW w:w="1204" w:type="pct"/>
            <w:tcBorders>
              <w:top w:val="nil"/>
              <w:left w:val="nil"/>
              <w:bottom w:val="single" w:sz="4" w:space="0" w:color="auto"/>
              <w:right w:val="single" w:sz="4" w:space="0" w:color="auto"/>
            </w:tcBorders>
            <w:shd w:val="clear" w:color="auto" w:fill="auto"/>
            <w:noWrap/>
            <w:vAlign w:val="bottom"/>
            <w:hideMark/>
          </w:tcPr>
          <w:p w14:paraId="19FE1BB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447AE55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61835DA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92714B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537.702.5951.´00.´01</w:t>
            </w:r>
          </w:p>
        </w:tc>
        <w:tc>
          <w:tcPr>
            <w:tcW w:w="1407" w:type="pct"/>
            <w:tcBorders>
              <w:top w:val="nil"/>
              <w:left w:val="nil"/>
              <w:bottom w:val="single" w:sz="4" w:space="0" w:color="auto"/>
              <w:right w:val="single" w:sz="4" w:space="0" w:color="auto"/>
            </w:tcBorders>
            <w:shd w:val="clear" w:color="auto" w:fill="auto"/>
            <w:noWrap/>
            <w:vAlign w:val="bottom"/>
            <w:hideMark/>
          </w:tcPr>
          <w:p w14:paraId="3B53691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ALLIS, CON 5 X 6 DIENTES</w:t>
            </w:r>
          </w:p>
        </w:tc>
        <w:tc>
          <w:tcPr>
            <w:tcW w:w="394" w:type="pct"/>
            <w:tcBorders>
              <w:top w:val="nil"/>
              <w:left w:val="nil"/>
              <w:bottom w:val="single" w:sz="4" w:space="0" w:color="auto"/>
              <w:right w:val="single" w:sz="4" w:space="0" w:color="auto"/>
            </w:tcBorders>
            <w:shd w:val="clear" w:color="auto" w:fill="auto"/>
            <w:noWrap/>
            <w:vAlign w:val="bottom"/>
            <w:hideMark/>
          </w:tcPr>
          <w:p w14:paraId="09F31CF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18</w:t>
            </w:r>
          </w:p>
        </w:tc>
        <w:tc>
          <w:tcPr>
            <w:tcW w:w="1204" w:type="pct"/>
            <w:tcBorders>
              <w:top w:val="nil"/>
              <w:left w:val="nil"/>
              <w:bottom w:val="single" w:sz="4" w:space="0" w:color="auto"/>
              <w:right w:val="single" w:sz="4" w:space="0" w:color="auto"/>
            </w:tcBorders>
            <w:shd w:val="clear" w:color="auto" w:fill="auto"/>
            <w:noWrap/>
            <w:vAlign w:val="bottom"/>
            <w:hideMark/>
          </w:tcPr>
          <w:p w14:paraId="4EAB6E3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21AF6A0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08CA83B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7AD3BC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537.716.782.´00.´01</w:t>
            </w:r>
          </w:p>
        </w:tc>
        <w:tc>
          <w:tcPr>
            <w:tcW w:w="1407" w:type="pct"/>
            <w:tcBorders>
              <w:top w:val="nil"/>
              <w:left w:val="nil"/>
              <w:bottom w:val="single" w:sz="4" w:space="0" w:color="auto"/>
              <w:right w:val="single" w:sz="4" w:space="0" w:color="auto"/>
            </w:tcBorders>
            <w:shd w:val="clear" w:color="auto" w:fill="auto"/>
            <w:noWrap/>
            <w:vAlign w:val="bottom"/>
            <w:hideMark/>
          </w:tcPr>
          <w:p w14:paraId="1BDAB57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AGUJAS HEGAR O MAYO-HEGA</w:t>
            </w:r>
          </w:p>
        </w:tc>
        <w:tc>
          <w:tcPr>
            <w:tcW w:w="394" w:type="pct"/>
            <w:tcBorders>
              <w:top w:val="nil"/>
              <w:left w:val="nil"/>
              <w:bottom w:val="single" w:sz="4" w:space="0" w:color="auto"/>
              <w:right w:val="single" w:sz="4" w:space="0" w:color="auto"/>
            </w:tcBorders>
            <w:shd w:val="clear" w:color="auto" w:fill="auto"/>
            <w:noWrap/>
            <w:vAlign w:val="bottom"/>
            <w:hideMark/>
          </w:tcPr>
          <w:p w14:paraId="3070088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5503A6F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0828301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6343E47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C2C637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537.785.259.´00.´01</w:t>
            </w:r>
          </w:p>
        </w:tc>
        <w:tc>
          <w:tcPr>
            <w:tcW w:w="1407" w:type="pct"/>
            <w:tcBorders>
              <w:top w:val="nil"/>
              <w:left w:val="nil"/>
              <w:bottom w:val="single" w:sz="4" w:space="0" w:color="auto"/>
              <w:right w:val="single" w:sz="4" w:space="0" w:color="auto"/>
            </w:tcBorders>
            <w:shd w:val="clear" w:color="auto" w:fill="auto"/>
            <w:noWrap/>
            <w:vAlign w:val="bottom"/>
            <w:hideMark/>
          </w:tcPr>
          <w:p w14:paraId="2DEFBCF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RETRACTOR O SEPARADOR PERCY, P</w:t>
            </w:r>
          </w:p>
        </w:tc>
        <w:tc>
          <w:tcPr>
            <w:tcW w:w="394" w:type="pct"/>
            <w:tcBorders>
              <w:top w:val="nil"/>
              <w:left w:val="nil"/>
              <w:bottom w:val="single" w:sz="4" w:space="0" w:color="auto"/>
              <w:right w:val="single" w:sz="4" w:space="0" w:color="auto"/>
            </w:tcBorders>
            <w:shd w:val="clear" w:color="auto" w:fill="auto"/>
            <w:noWrap/>
            <w:vAlign w:val="bottom"/>
            <w:hideMark/>
          </w:tcPr>
          <w:p w14:paraId="6131448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3A1F692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6211E32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39ABDC1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E9FD9B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537.836.9051.´01.´01</w:t>
            </w:r>
          </w:p>
        </w:tc>
        <w:tc>
          <w:tcPr>
            <w:tcW w:w="1407" w:type="pct"/>
            <w:tcBorders>
              <w:top w:val="nil"/>
              <w:left w:val="nil"/>
              <w:bottom w:val="single" w:sz="4" w:space="0" w:color="auto"/>
              <w:right w:val="single" w:sz="4" w:space="0" w:color="auto"/>
            </w:tcBorders>
            <w:shd w:val="clear" w:color="auto" w:fill="auto"/>
            <w:noWrap/>
            <w:vAlign w:val="bottom"/>
            <w:hideMark/>
          </w:tcPr>
          <w:p w14:paraId="1570BF7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SIERRA CHARRIERE, TIPO SERRUCH</w:t>
            </w:r>
          </w:p>
        </w:tc>
        <w:tc>
          <w:tcPr>
            <w:tcW w:w="394" w:type="pct"/>
            <w:tcBorders>
              <w:top w:val="nil"/>
              <w:left w:val="nil"/>
              <w:bottom w:val="single" w:sz="4" w:space="0" w:color="auto"/>
              <w:right w:val="single" w:sz="4" w:space="0" w:color="auto"/>
            </w:tcBorders>
            <w:shd w:val="clear" w:color="auto" w:fill="auto"/>
            <w:noWrap/>
            <w:vAlign w:val="bottom"/>
            <w:hideMark/>
          </w:tcPr>
          <w:p w14:paraId="216EEF1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37D7D0B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6D6E407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79809FC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128181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537.836.9069.´00.´01</w:t>
            </w:r>
          </w:p>
        </w:tc>
        <w:tc>
          <w:tcPr>
            <w:tcW w:w="1407" w:type="pct"/>
            <w:tcBorders>
              <w:top w:val="nil"/>
              <w:left w:val="nil"/>
              <w:bottom w:val="single" w:sz="4" w:space="0" w:color="auto"/>
              <w:right w:val="single" w:sz="4" w:space="0" w:color="auto"/>
            </w:tcBorders>
            <w:shd w:val="clear" w:color="auto" w:fill="auto"/>
            <w:noWrap/>
            <w:vAlign w:val="bottom"/>
            <w:hideMark/>
          </w:tcPr>
          <w:p w14:paraId="4A30A56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SIERRA GIGLI U OLIVECRONA, LON</w:t>
            </w:r>
          </w:p>
        </w:tc>
        <w:tc>
          <w:tcPr>
            <w:tcW w:w="394" w:type="pct"/>
            <w:tcBorders>
              <w:top w:val="nil"/>
              <w:left w:val="nil"/>
              <w:bottom w:val="single" w:sz="4" w:space="0" w:color="auto"/>
              <w:right w:val="single" w:sz="4" w:space="0" w:color="auto"/>
            </w:tcBorders>
            <w:shd w:val="clear" w:color="auto" w:fill="auto"/>
            <w:noWrap/>
            <w:vAlign w:val="bottom"/>
            <w:hideMark/>
          </w:tcPr>
          <w:p w14:paraId="4746876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77C6827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1587101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62BCE3C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67FD28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537.836.9093.´00.´01</w:t>
            </w:r>
          </w:p>
        </w:tc>
        <w:tc>
          <w:tcPr>
            <w:tcW w:w="1407" w:type="pct"/>
            <w:tcBorders>
              <w:top w:val="nil"/>
              <w:left w:val="nil"/>
              <w:bottom w:val="single" w:sz="4" w:space="0" w:color="auto"/>
              <w:right w:val="single" w:sz="4" w:space="0" w:color="auto"/>
            </w:tcBorders>
            <w:shd w:val="clear" w:color="auto" w:fill="auto"/>
            <w:noWrap/>
            <w:vAlign w:val="bottom"/>
            <w:hideMark/>
          </w:tcPr>
          <w:p w14:paraId="00BBF7C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SIERRA GIGLI DE 6 HILOS METALI</w:t>
            </w:r>
          </w:p>
        </w:tc>
        <w:tc>
          <w:tcPr>
            <w:tcW w:w="394" w:type="pct"/>
            <w:tcBorders>
              <w:top w:val="nil"/>
              <w:left w:val="nil"/>
              <w:bottom w:val="single" w:sz="4" w:space="0" w:color="auto"/>
              <w:right w:val="single" w:sz="4" w:space="0" w:color="auto"/>
            </w:tcBorders>
            <w:shd w:val="clear" w:color="auto" w:fill="auto"/>
            <w:noWrap/>
            <w:vAlign w:val="bottom"/>
            <w:hideMark/>
          </w:tcPr>
          <w:p w14:paraId="461D87B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75ECBCC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16129A7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7F9B6C7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37A4E1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537.836.9101.´00.´01</w:t>
            </w:r>
          </w:p>
        </w:tc>
        <w:tc>
          <w:tcPr>
            <w:tcW w:w="1407" w:type="pct"/>
            <w:tcBorders>
              <w:top w:val="nil"/>
              <w:left w:val="nil"/>
              <w:bottom w:val="single" w:sz="4" w:space="0" w:color="auto"/>
              <w:right w:val="single" w:sz="4" w:space="0" w:color="auto"/>
            </w:tcBorders>
            <w:shd w:val="clear" w:color="auto" w:fill="auto"/>
            <w:noWrap/>
            <w:vAlign w:val="bottom"/>
            <w:hideMark/>
          </w:tcPr>
          <w:p w14:paraId="061370B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SIERRA GIGLI DE 6 HILOS METALI</w:t>
            </w:r>
          </w:p>
        </w:tc>
        <w:tc>
          <w:tcPr>
            <w:tcW w:w="394" w:type="pct"/>
            <w:tcBorders>
              <w:top w:val="nil"/>
              <w:left w:val="nil"/>
              <w:bottom w:val="single" w:sz="4" w:space="0" w:color="auto"/>
              <w:right w:val="single" w:sz="4" w:space="0" w:color="auto"/>
            </w:tcBorders>
            <w:shd w:val="clear" w:color="auto" w:fill="auto"/>
            <w:noWrap/>
            <w:vAlign w:val="bottom"/>
            <w:hideMark/>
          </w:tcPr>
          <w:p w14:paraId="32D7456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078ECAC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0C06E56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27F92B0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89D1F7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513.227.74.´00.´01</w:t>
            </w:r>
          </w:p>
        </w:tc>
        <w:tc>
          <w:tcPr>
            <w:tcW w:w="1407" w:type="pct"/>
            <w:tcBorders>
              <w:top w:val="nil"/>
              <w:left w:val="nil"/>
              <w:bottom w:val="single" w:sz="4" w:space="0" w:color="auto"/>
              <w:right w:val="single" w:sz="4" w:space="0" w:color="auto"/>
            </w:tcBorders>
            <w:shd w:val="clear" w:color="auto" w:fill="auto"/>
            <w:noWrap/>
            <w:vAlign w:val="bottom"/>
            <w:hideMark/>
          </w:tcPr>
          <w:p w14:paraId="0ECC28F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CHAROLA MAYO, DE ACERO INOXIDA</w:t>
            </w:r>
          </w:p>
        </w:tc>
        <w:tc>
          <w:tcPr>
            <w:tcW w:w="394" w:type="pct"/>
            <w:tcBorders>
              <w:top w:val="nil"/>
              <w:left w:val="nil"/>
              <w:bottom w:val="single" w:sz="4" w:space="0" w:color="auto"/>
              <w:right w:val="single" w:sz="4" w:space="0" w:color="auto"/>
            </w:tcBorders>
            <w:shd w:val="clear" w:color="auto" w:fill="auto"/>
            <w:noWrap/>
            <w:vAlign w:val="bottom"/>
            <w:hideMark/>
          </w:tcPr>
          <w:p w14:paraId="494C495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EA5B47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060925B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12D07DB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CF3CEC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535.137.35.´00.´01</w:t>
            </w:r>
          </w:p>
        </w:tc>
        <w:tc>
          <w:tcPr>
            <w:tcW w:w="1407" w:type="pct"/>
            <w:tcBorders>
              <w:top w:val="nil"/>
              <w:left w:val="nil"/>
              <w:bottom w:val="single" w:sz="4" w:space="0" w:color="auto"/>
              <w:right w:val="single" w:sz="4" w:space="0" w:color="auto"/>
            </w:tcBorders>
            <w:shd w:val="clear" w:color="auto" w:fill="auto"/>
            <w:noWrap/>
            <w:vAlign w:val="bottom"/>
            <w:hideMark/>
          </w:tcPr>
          <w:p w14:paraId="5050AD7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BISTURI QUIRURGICO, MANGO No.</w:t>
            </w:r>
          </w:p>
        </w:tc>
        <w:tc>
          <w:tcPr>
            <w:tcW w:w="394" w:type="pct"/>
            <w:tcBorders>
              <w:top w:val="nil"/>
              <w:left w:val="nil"/>
              <w:bottom w:val="single" w:sz="4" w:space="0" w:color="auto"/>
              <w:right w:val="single" w:sz="4" w:space="0" w:color="auto"/>
            </w:tcBorders>
            <w:shd w:val="clear" w:color="auto" w:fill="auto"/>
            <w:noWrap/>
            <w:vAlign w:val="bottom"/>
            <w:hideMark/>
          </w:tcPr>
          <w:p w14:paraId="421A994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176E86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19BD6B7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4D4DE65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374766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lastRenderedPageBreak/>
              <w:t>535.156.31.´01.´01</w:t>
            </w:r>
          </w:p>
        </w:tc>
        <w:tc>
          <w:tcPr>
            <w:tcW w:w="1407" w:type="pct"/>
            <w:tcBorders>
              <w:top w:val="nil"/>
              <w:left w:val="nil"/>
              <w:bottom w:val="single" w:sz="4" w:space="0" w:color="auto"/>
              <w:right w:val="single" w:sz="4" w:space="0" w:color="auto"/>
            </w:tcBorders>
            <w:shd w:val="clear" w:color="auto" w:fill="auto"/>
            <w:noWrap/>
            <w:vAlign w:val="bottom"/>
            <w:hideMark/>
          </w:tcPr>
          <w:p w14:paraId="05EF36D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YANKAUER, CON BOTON DES</w:t>
            </w:r>
          </w:p>
        </w:tc>
        <w:tc>
          <w:tcPr>
            <w:tcW w:w="394" w:type="pct"/>
            <w:tcBorders>
              <w:top w:val="nil"/>
              <w:left w:val="nil"/>
              <w:bottom w:val="single" w:sz="4" w:space="0" w:color="auto"/>
              <w:right w:val="single" w:sz="4" w:space="0" w:color="auto"/>
            </w:tcBorders>
            <w:shd w:val="clear" w:color="auto" w:fill="auto"/>
            <w:noWrap/>
            <w:vAlign w:val="bottom"/>
            <w:hideMark/>
          </w:tcPr>
          <w:p w14:paraId="4517C5C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3C0A22F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6BEBBA1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6D4C9F1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08A21B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535.567.505.´00.´01</w:t>
            </w:r>
          </w:p>
        </w:tc>
        <w:tc>
          <w:tcPr>
            <w:tcW w:w="1407" w:type="pct"/>
            <w:tcBorders>
              <w:top w:val="nil"/>
              <w:left w:val="nil"/>
              <w:bottom w:val="single" w:sz="4" w:space="0" w:color="auto"/>
              <w:right w:val="single" w:sz="4" w:space="0" w:color="auto"/>
            </w:tcBorders>
            <w:shd w:val="clear" w:color="auto" w:fill="auto"/>
            <w:noWrap/>
            <w:vAlign w:val="bottom"/>
            <w:hideMark/>
          </w:tcPr>
          <w:p w14:paraId="0E3C7DB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LEGRA FARABEUF, CURVA, 15 CMDE</w:t>
            </w:r>
          </w:p>
        </w:tc>
        <w:tc>
          <w:tcPr>
            <w:tcW w:w="394" w:type="pct"/>
            <w:tcBorders>
              <w:top w:val="nil"/>
              <w:left w:val="nil"/>
              <w:bottom w:val="single" w:sz="4" w:space="0" w:color="auto"/>
              <w:right w:val="single" w:sz="4" w:space="0" w:color="auto"/>
            </w:tcBorders>
            <w:shd w:val="clear" w:color="auto" w:fill="auto"/>
            <w:noWrap/>
            <w:vAlign w:val="bottom"/>
            <w:hideMark/>
          </w:tcPr>
          <w:p w14:paraId="41AEADB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54B2B1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0FC0AA2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4DD26C9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F80180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535.618.1411.´00.´01</w:t>
            </w:r>
          </w:p>
        </w:tc>
        <w:tc>
          <w:tcPr>
            <w:tcW w:w="1407" w:type="pct"/>
            <w:tcBorders>
              <w:top w:val="nil"/>
              <w:left w:val="nil"/>
              <w:bottom w:val="single" w:sz="4" w:space="0" w:color="auto"/>
              <w:right w:val="single" w:sz="4" w:space="0" w:color="auto"/>
            </w:tcBorders>
            <w:shd w:val="clear" w:color="auto" w:fill="auto"/>
            <w:noWrap/>
            <w:vAlign w:val="bottom"/>
            <w:hideMark/>
          </w:tcPr>
          <w:p w14:paraId="6026F3A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BISTURI, DEL NO. 4</w:t>
            </w:r>
          </w:p>
        </w:tc>
        <w:tc>
          <w:tcPr>
            <w:tcW w:w="394" w:type="pct"/>
            <w:tcBorders>
              <w:top w:val="nil"/>
              <w:left w:val="nil"/>
              <w:bottom w:val="single" w:sz="4" w:space="0" w:color="auto"/>
              <w:right w:val="single" w:sz="4" w:space="0" w:color="auto"/>
            </w:tcBorders>
            <w:shd w:val="clear" w:color="auto" w:fill="auto"/>
            <w:noWrap/>
            <w:vAlign w:val="bottom"/>
            <w:hideMark/>
          </w:tcPr>
          <w:p w14:paraId="515E141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2135F96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2EAD6A4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2BCFC3C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C9DF94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535.701.98.´01.´01</w:t>
            </w:r>
          </w:p>
        </w:tc>
        <w:tc>
          <w:tcPr>
            <w:tcW w:w="1407" w:type="pct"/>
            <w:tcBorders>
              <w:top w:val="nil"/>
              <w:left w:val="nil"/>
              <w:bottom w:val="single" w:sz="4" w:space="0" w:color="auto"/>
              <w:right w:val="single" w:sz="4" w:space="0" w:color="auto"/>
            </w:tcBorders>
            <w:shd w:val="clear" w:color="auto" w:fill="auto"/>
            <w:noWrap/>
            <w:vAlign w:val="bottom"/>
            <w:hideMark/>
          </w:tcPr>
          <w:p w14:paraId="73704F9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BACKHAUS, LONGITUD DE 13</w:t>
            </w:r>
          </w:p>
        </w:tc>
        <w:tc>
          <w:tcPr>
            <w:tcW w:w="394" w:type="pct"/>
            <w:tcBorders>
              <w:top w:val="nil"/>
              <w:left w:val="nil"/>
              <w:bottom w:val="single" w:sz="4" w:space="0" w:color="auto"/>
              <w:right w:val="single" w:sz="4" w:space="0" w:color="auto"/>
            </w:tcBorders>
            <w:shd w:val="clear" w:color="auto" w:fill="auto"/>
            <w:noWrap/>
            <w:vAlign w:val="bottom"/>
            <w:hideMark/>
          </w:tcPr>
          <w:p w14:paraId="36AA1BF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40</w:t>
            </w:r>
          </w:p>
        </w:tc>
        <w:tc>
          <w:tcPr>
            <w:tcW w:w="1204" w:type="pct"/>
            <w:tcBorders>
              <w:top w:val="nil"/>
              <w:left w:val="nil"/>
              <w:bottom w:val="single" w:sz="4" w:space="0" w:color="auto"/>
              <w:right w:val="single" w:sz="4" w:space="0" w:color="auto"/>
            </w:tcBorders>
            <w:shd w:val="clear" w:color="auto" w:fill="auto"/>
            <w:noWrap/>
            <w:vAlign w:val="bottom"/>
            <w:hideMark/>
          </w:tcPr>
          <w:p w14:paraId="36FE962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5FD28F4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46BEB36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C9778F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535.701.833.´01.´01</w:t>
            </w:r>
          </w:p>
        </w:tc>
        <w:tc>
          <w:tcPr>
            <w:tcW w:w="1407" w:type="pct"/>
            <w:tcBorders>
              <w:top w:val="nil"/>
              <w:left w:val="nil"/>
              <w:bottom w:val="single" w:sz="4" w:space="0" w:color="auto"/>
              <w:right w:val="single" w:sz="4" w:space="0" w:color="auto"/>
            </w:tcBorders>
            <w:shd w:val="clear" w:color="auto" w:fill="auto"/>
            <w:noWrap/>
            <w:vAlign w:val="bottom"/>
            <w:hideMark/>
          </w:tcPr>
          <w:p w14:paraId="3A08B8B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HALSTED MOSQUITO, CURVA,</w:t>
            </w:r>
          </w:p>
        </w:tc>
        <w:tc>
          <w:tcPr>
            <w:tcW w:w="394" w:type="pct"/>
            <w:tcBorders>
              <w:top w:val="nil"/>
              <w:left w:val="nil"/>
              <w:bottom w:val="single" w:sz="4" w:space="0" w:color="auto"/>
              <w:right w:val="single" w:sz="4" w:space="0" w:color="auto"/>
            </w:tcBorders>
            <w:shd w:val="clear" w:color="auto" w:fill="auto"/>
            <w:noWrap/>
            <w:vAlign w:val="bottom"/>
            <w:hideMark/>
          </w:tcPr>
          <w:p w14:paraId="7BA2BFD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40</w:t>
            </w:r>
          </w:p>
        </w:tc>
        <w:tc>
          <w:tcPr>
            <w:tcW w:w="1204" w:type="pct"/>
            <w:tcBorders>
              <w:top w:val="nil"/>
              <w:left w:val="nil"/>
              <w:bottom w:val="single" w:sz="4" w:space="0" w:color="auto"/>
              <w:right w:val="single" w:sz="4" w:space="0" w:color="auto"/>
            </w:tcBorders>
            <w:shd w:val="clear" w:color="auto" w:fill="auto"/>
            <w:noWrap/>
            <w:vAlign w:val="bottom"/>
            <w:hideMark/>
          </w:tcPr>
          <w:p w14:paraId="2DA6448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5EA04D3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4B72B60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CF49B3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535.701.874.´00.´01</w:t>
            </w:r>
          </w:p>
        </w:tc>
        <w:tc>
          <w:tcPr>
            <w:tcW w:w="1407" w:type="pct"/>
            <w:tcBorders>
              <w:top w:val="nil"/>
              <w:left w:val="nil"/>
              <w:bottom w:val="single" w:sz="4" w:space="0" w:color="auto"/>
              <w:right w:val="single" w:sz="4" w:space="0" w:color="auto"/>
            </w:tcBorders>
            <w:shd w:val="clear" w:color="auto" w:fill="auto"/>
            <w:noWrap/>
            <w:vAlign w:val="bottom"/>
            <w:hideMark/>
          </w:tcPr>
          <w:p w14:paraId="6EF3FE1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KELLY, CURVA, CON ESTRIA</w:t>
            </w:r>
          </w:p>
        </w:tc>
        <w:tc>
          <w:tcPr>
            <w:tcW w:w="394" w:type="pct"/>
            <w:tcBorders>
              <w:top w:val="nil"/>
              <w:left w:val="nil"/>
              <w:bottom w:val="single" w:sz="4" w:space="0" w:color="auto"/>
              <w:right w:val="single" w:sz="4" w:space="0" w:color="auto"/>
            </w:tcBorders>
            <w:shd w:val="clear" w:color="auto" w:fill="auto"/>
            <w:noWrap/>
            <w:vAlign w:val="bottom"/>
            <w:hideMark/>
          </w:tcPr>
          <w:p w14:paraId="2167F2D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40</w:t>
            </w:r>
          </w:p>
        </w:tc>
        <w:tc>
          <w:tcPr>
            <w:tcW w:w="1204" w:type="pct"/>
            <w:tcBorders>
              <w:top w:val="nil"/>
              <w:left w:val="nil"/>
              <w:bottom w:val="single" w:sz="4" w:space="0" w:color="auto"/>
              <w:right w:val="single" w:sz="4" w:space="0" w:color="auto"/>
            </w:tcBorders>
            <w:shd w:val="clear" w:color="auto" w:fill="auto"/>
            <w:noWrap/>
            <w:vAlign w:val="bottom"/>
            <w:hideMark/>
          </w:tcPr>
          <w:p w14:paraId="2BDC731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4337B6F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5615AA2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ABE59B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535.701.1419.´01.´01</w:t>
            </w:r>
          </w:p>
        </w:tc>
        <w:tc>
          <w:tcPr>
            <w:tcW w:w="1407" w:type="pct"/>
            <w:tcBorders>
              <w:top w:val="nil"/>
              <w:left w:val="nil"/>
              <w:bottom w:val="single" w:sz="4" w:space="0" w:color="auto"/>
              <w:right w:val="single" w:sz="4" w:space="0" w:color="auto"/>
            </w:tcBorders>
            <w:shd w:val="clear" w:color="auto" w:fill="auto"/>
            <w:noWrap/>
            <w:vAlign w:val="bottom"/>
            <w:hideMark/>
          </w:tcPr>
          <w:p w14:paraId="438501F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SIN DIE</w:t>
            </w:r>
          </w:p>
        </w:tc>
        <w:tc>
          <w:tcPr>
            <w:tcW w:w="394" w:type="pct"/>
            <w:tcBorders>
              <w:top w:val="nil"/>
              <w:left w:val="nil"/>
              <w:bottom w:val="single" w:sz="4" w:space="0" w:color="auto"/>
              <w:right w:val="single" w:sz="4" w:space="0" w:color="auto"/>
            </w:tcBorders>
            <w:shd w:val="clear" w:color="auto" w:fill="auto"/>
            <w:noWrap/>
            <w:vAlign w:val="bottom"/>
            <w:hideMark/>
          </w:tcPr>
          <w:p w14:paraId="60A9794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609EB87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441789F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0CF027E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82E05B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535.701.1518.´01.´01</w:t>
            </w:r>
          </w:p>
        </w:tc>
        <w:tc>
          <w:tcPr>
            <w:tcW w:w="1407" w:type="pct"/>
            <w:tcBorders>
              <w:top w:val="nil"/>
              <w:left w:val="nil"/>
              <w:bottom w:val="single" w:sz="4" w:space="0" w:color="auto"/>
              <w:right w:val="single" w:sz="4" w:space="0" w:color="auto"/>
            </w:tcBorders>
            <w:shd w:val="clear" w:color="auto" w:fill="auto"/>
            <w:noWrap/>
            <w:vAlign w:val="bottom"/>
            <w:hideMark/>
          </w:tcPr>
          <w:p w14:paraId="389F26D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CON 1 X</w:t>
            </w:r>
          </w:p>
        </w:tc>
        <w:tc>
          <w:tcPr>
            <w:tcW w:w="394" w:type="pct"/>
            <w:tcBorders>
              <w:top w:val="nil"/>
              <w:left w:val="nil"/>
              <w:bottom w:val="single" w:sz="4" w:space="0" w:color="auto"/>
              <w:right w:val="single" w:sz="4" w:space="0" w:color="auto"/>
            </w:tcBorders>
            <w:shd w:val="clear" w:color="auto" w:fill="auto"/>
            <w:noWrap/>
            <w:vAlign w:val="bottom"/>
            <w:hideMark/>
          </w:tcPr>
          <w:p w14:paraId="4CA2A1C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16256A0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34611F0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7CC469D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436E8D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535.701.1955.´02.´01</w:t>
            </w:r>
          </w:p>
        </w:tc>
        <w:tc>
          <w:tcPr>
            <w:tcW w:w="1407" w:type="pct"/>
            <w:tcBorders>
              <w:top w:val="nil"/>
              <w:left w:val="nil"/>
              <w:bottom w:val="single" w:sz="4" w:space="0" w:color="auto"/>
              <w:right w:val="single" w:sz="4" w:space="0" w:color="auto"/>
            </w:tcBorders>
            <w:shd w:val="clear" w:color="auto" w:fill="auto"/>
            <w:noWrap/>
            <w:vAlign w:val="bottom"/>
            <w:hideMark/>
          </w:tcPr>
          <w:p w14:paraId="79901F01" w14:textId="77777777" w:rsidR="00FB3B65" w:rsidRPr="00293943" w:rsidRDefault="00FB3B65" w:rsidP="00FB3B65">
            <w:pPr>
              <w:suppressAutoHyphens w:val="0"/>
              <w:rPr>
                <w:rFonts w:ascii="Montserrat" w:hAnsi="Montserrat"/>
                <w:color w:val="000000"/>
                <w:sz w:val="14"/>
                <w:szCs w:val="14"/>
                <w:lang w:val="en-US" w:eastAsia="es-MX"/>
              </w:rPr>
            </w:pPr>
            <w:r w:rsidRPr="00293943">
              <w:rPr>
                <w:rFonts w:ascii="Montserrat" w:hAnsi="Montserrat"/>
                <w:color w:val="000000"/>
                <w:sz w:val="14"/>
                <w:szCs w:val="14"/>
                <w:lang w:val="en-US" w:eastAsia="es-MX"/>
              </w:rPr>
              <w:t>PINZA FOERSTER O FOERSTER-BALL</w:t>
            </w:r>
          </w:p>
        </w:tc>
        <w:tc>
          <w:tcPr>
            <w:tcW w:w="394" w:type="pct"/>
            <w:tcBorders>
              <w:top w:val="nil"/>
              <w:left w:val="nil"/>
              <w:bottom w:val="single" w:sz="4" w:space="0" w:color="auto"/>
              <w:right w:val="single" w:sz="4" w:space="0" w:color="auto"/>
            </w:tcBorders>
            <w:shd w:val="clear" w:color="auto" w:fill="auto"/>
            <w:noWrap/>
            <w:vAlign w:val="bottom"/>
            <w:hideMark/>
          </w:tcPr>
          <w:p w14:paraId="2902568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59BE924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7EFE4C5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754417C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61C75A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535.716.2709.´01.´01</w:t>
            </w:r>
          </w:p>
        </w:tc>
        <w:tc>
          <w:tcPr>
            <w:tcW w:w="1407" w:type="pct"/>
            <w:tcBorders>
              <w:top w:val="nil"/>
              <w:left w:val="nil"/>
              <w:bottom w:val="single" w:sz="4" w:space="0" w:color="auto"/>
              <w:right w:val="single" w:sz="4" w:space="0" w:color="auto"/>
            </w:tcBorders>
            <w:shd w:val="clear" w:color="auto" w:fill="auto"/>
            <w:noWrap/>
            <w:vAlign w:val="bottom"/>
            <w:hideMark/>
          </w:tcPr>
          <w:p w14:paraId="5CD9815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 HEGAR O MAYO-HEGAR</w:t>
            </w:r>
          </w:p>
        </w:tc>
        <w:tc>
          <w:tcPr>
            <w:tcW w:w="394" w:type="pct"/>
            <w:tcBorders>
              <w:top w:val="nil"/>
              <w:left w:val="nil"/>
              <w:bottom w:val="single" w:sz="4" w:space="0" w:color="auto"/>
              <w:right w:val="single" w:sz="4" w:space="0" w:color="auto"/>
            </w:tcBorders>
            <w:shd w:val="clear" w:color="auto" w:fill="auto"/>
            <w:noWrap/>
            <w:vAlign w:val="bottom"/>
            <w:hideMark/>
          </w:tcPr>
          <w:p w14:paraId="1F430CD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A507D1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2CDB547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75151B8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051BA4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535.814.316.´02.´01</w:t>
            </w:r>
          </w:p>
        </w:tc>
        <w:tc>
          <w:tcPr>
            <w:tcW w:w="1407" w:type="pct"/>
            <w:tcBorders>
              <w:top w:val="nil"/>
              <w:left w:val="nil"/>
              <w:bottom w:val="single" w:sz="4" w:space="0" w:color="auto"/>
              <w:right w:val="single" w:sz="4" w:space="0" w:color="auto"/>
            </w:tcBorders>
            <w:shd w:val="clear" w:color="auto" w:fill="auto"/>
            <w:noWrap/>
            <w:vAlign w:val="bottom"/>
            <w:hideMark/>
          </w:tcPr>
          <w:p w14:paraId="6A645FF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VOLKMANN, CON 4 GARF</w:t>
            </w:r>
          </w:p>
        </w:tc>
        <w:tc>
          <w:tcPr>
            <w:tcW w:w="394" w:type="pct"/>
            <w:tcBorders>
              <w:top w:val="nil"/>
              <w:left w:val="nil"/>
              <w:bottom w:val="single" w:sz="4" w:space="0" w:color="auto"/>
              <w:right w:val="single" w:sz="4" w:space="0" w:color="auto"/>
            </w:tcBorders>
            <w:shd w:val="clear" w:color="auto" w:fill="auto"/>
            <w:noWrap/>
            <w:vAlign w:val="bottom"/>
            <w:hideMark/>
          </w:tcPr>
          <w:p w14:paraId="27C200E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58A8D7D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606DF32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2187B36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5CD91B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535.814.6495.´01.´01</w:t>
            </w:r>
          </w:p>
        </w:tc>
        <w:tc>
          <w:tcPr>
            <w:tcW w:w="1407" w:type="pct"/>
            <w:tcBorders>
              <w:top w:val="nil"/>
              <w:left w:val="nil"/>
              <w:bottom w:val="single" w:sz="4" w:space="0" w:color="auto"/>
              <w:right w:val="single" w:sz="4" w:space="0" w:color="auto"/>
            </w:tcBorders>
            <w:shd w:val="clear" w:color="auto" w:fill="auto"/>
            <w:noWrap/>
            <w:vAlign w:val="bottom"/>
            <w:hideMark/>
          </w:tcPr>
          <w:p w14:paraId="7A5AD4C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FARABEUF, JUEGO DE 2</w:t>
            </w:r>
          </w:p>
        </w:tc>
        <w:tc>
          <w:tcPr>
            <w:tcW w:w="394" w:type="pct"/>
            <w:tcBorders>
              <w:top w:val="nil"/>
              <w:left w:val="nil"/>
              <w:bottom w:val="single" w:sz="4" w:space="0" w:color="auto"/>
              <w:right w:val="single" w:sz="4" w:space="0" w:color="auto"/>
            </w:tcBorders>
            <w:shd w:val="clear" w:color="auto" w:fill="auto"/>
            <w:noWrap/>
            <w:vAlign w:val="bottom"/>
            <w:hideMark/>
          </w:tcPr>
          <w:p w14:paraId="09A2510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30A648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30BEC49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100581C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DF9A61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535.814.6842.´01.´01</w:t>
            </w:r>
          </w:p>
        </w:tc>
        <w:tc>
          <w:tcPr>
            <w:tcW w:w="1407" w:type="pct"/>
            <w:tcBorders>
              <w:top w:val="nil"/>
              <w:left w:val="nil"/>
              <w:bottom w:val="single" w:sz="4" w:space="0" w:color="auto"/>
              <w:right w:val="single" w:sz="4" w:space="0" w:color="auto"/>
            </w:tcBorders>
            <w:shd w:val="clear" w:color="auto" w:fill="auto"/>
            <w:noWrap/>
            <w:vAlign w:val="bottom"/>
            <w:hideMark/>
          </w:tcPr>
          <w:p w14:paraId="1D65CB5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BENNET, DE HOJA GRAN</w:t>
            </w:r>
          </w:p>
        </w:tc>
        <w:tc>
          <w:tcPr>
            <w:tcW w:w="394" w:type="pct"/>
            <w:tcBorders>
              <w:top w:val="nil"/>
              <w:left w:val="nil"/>
              <w:bottom w:val="single" w:sz="4" w:space="0" w:color="auto"/>
              <w:right w:val="single" w:sz="4" w:space="0" w:color="auto"/>
            </w:tcBorders>
            <w:shd w:val="clear" w:color="auto" w:fill="auto"/>
            <w:noWrap/>
            <w:vAlign w:val="bottom"/>
            <w:hideMark/>
          </w:tcPr>
          <w:p w14:paraId="6536ED1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0731C04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1AAA3D7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3FCCDFD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E50B74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535.859.2417.´01.´01</w:t>
            </w:r>
          </w:p>
        </w:tc>
        <w:tc>
          <w:tcPr>
            <w:tcW w:w="1407" w:type="pct"/>
            <w:tcBorders>
              <w:top w:val="nil"/>
              <w:left w:val="nil"/>
              <w:bottom w:val="single" w:sz="4" w:space="0" w:color="auto"/>
              <w:right w:val="single" w:sz="4" w:space="0" w:color="auto"/>
            </w:tcBorders>
            <w:shd w:val="clear" w:color="auto" w:fill="auto"/>
            <w:noWrap/>
            <w:vAlign w:val="bottom"/>
            <w:hideMark/>
          </w:tcPr>
          <w:p w14:paraId="39945F5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RECTA,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0C1B1F3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789762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3F872CC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3BCD007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1B46BB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535.859.2672.´01.´01</w:t>
            </w:r>
          </w:p>
        </w:tc>
        <w:tc>
          <w:tcPr>
            <w:tcW w:w="1407" w:type="pct"/>
            <w:tcBorders>
              <w:top w:val="nil"/>
              <w:left w:val="nil"/>
              <w:bottom w:val="single" w:sz="4" w:space="0" w:color="auto"/>
              <w:right w:val="single" w:sz="4" w:space="0" w:color="auto"/>
            </w:tcBorders>
            <w:shd w:val="clear" w:color="auto" w:fill="auto"/>
            <w:noWrap/>
            <w:vAlign w:val="bottom"/>
            <w:hideMark/>
          </w:tcPr>
          <w:p w14:paraId="719503D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CURVA,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7CC0A64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5B77F3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6B97DB8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4D7D1E4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297A0F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535.859.2698.´01.´01</w:t>
            </w:r>
          </w:p>
        </w:tc>
        <w:tc>
          <w:tcPr>
            <w:tcW w:w="1407" w:type="pct"/>
            <w:tcBorders>
              <w:top w:val="nil"/>
              <w:left w:val="nil"/>
              <w:bottom w:val="single" w:sz="4" w:space="0" w:color="auto"/>
              <w:right w:val="single" w:sz="4" w:space="0" w:color="auto"/>
            </w:tcBorders>
            <w:shd w:val="clear" w:color="auto" w:fill="auto"/>
            <w:noWrap/>
            <w:vAlign w:val="bottom"/>
            <w:hideMark/>
          </w:tcPr>
          <w:p w14:paraId="4E07AF8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CURVA,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17E5889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5BB4D0D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42BC510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088AE91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3FEA3F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535.859.4702.´01.´01</w:t>
            </w:r>
          </w:p>
        </w:tc>
        <w:tc>
          <w:tcPr>
            <w:tcW w:w="1407" w:type="pct"/>
            <w:tcBorders>
              <w:top w:val="nil"/>
              <w:left w:val="nil"/>
              <w:bottom w:val="single" w:sz="4" w:space="0" w:color="auto"/>
              <w:right w:val="single" w:sz="4" w:space="0" w:color="auto"/>
            </w:tcBorders>
            <w:shd w:val="clear" w:color="auto" w:fill="auto"/>
            <w:noWrap/>
            <w:vAlign w:val="bottom"/>
            <w:hideMark/>
          </w:tcPr>
          <w:p w14:paraId="6AE51A5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METZENBAUM, CURVA, CON</w:t>
            </w:r>
          </w:p>
        </w:tc>
        <w:tc>
          <w:tcPr>
            <w:tcW w:w="394" w:type="pct"/>
            <w:tcBorders>
              <w:top w:val="nil"/>
              <w:left w:val="nil"/>
              <w:bottom w:val="single" w:sz="4" w:space="0" w:color="auto"/>
              <w:right w:val="single" w:sz="4" w:space="0" w:color="auto"/>
            </w:tcBorders>
            <w:shd w:val="clear" w:color="auto" w:fill="auto"/>
            <w:noWrap/>
            <w:vAlign w:val="bottom"/>
            <w:hideMark/>
          </w:tcPr>
          <w:p w14:paraId="72304CC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1FD572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2F05B20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69ADA8E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41C120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537.173.1653.´02.´01</w:t>
            </w:r>
          </w:p>
        </w:tc>
        <w:tc>
          <w:tcPr>
            <w:tcW w:w="1407" w:type="pct"/>
            <w:tcBorders>
              <w:top w:val="nil"/>
              <w:left w:val="nil"/>
              <w:bottom w:val="single" w:sz="4" w:space="0" w:color="auto"/>
              <w:right w:val="single" w:sz="4" w:space="0" w:color="auto"/>
            </w:tcBorders>
            <w:shd w:val="clear" w:color="auto" w:fill="auto"/>
            <w:noWrap/>
            <w:vAlign w:val="bottom"/>
            <w:hideMark/>
          </w:tcPr>
          <w:p w14:paraId="53ED9DF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FRAZIER O FERGUSON, ANG</w:t>
            </w:r>
          </w:p>
        </w:tc>
        <w:tc>
          <w:tcPr>
            <w:tcW w:w="394" w:type="pct"/>
            <w:tcBorders>
              <w:top w:val="nil"/>
              <w:left w:val="nil"/>
              <w:bottom w:val="single" w:sz="4" w:space="0" w:color="auto"/>
              <w:right w:val="single" w:sz="4" w:space="0" w:color="auto"/>
            </w:tcBorders>
            <w:shd w:val="clear" w:color="auto" w:fill="auto"/>
            <w:noWrap/>
            <w:vAlign w:val="bottom"/>
            <w:hideMark/>
          </w:tcPr>
          <w:p w14:paraId="5DD208B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5DA605B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4536FDA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55CCD2C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635EA2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537.327.2854.´00.´01</w:t>
            </w:r>
          </w:p>
        </w:tc>
        <w:tc>
          <w:tcPr>
            <w:tcW w:w="1407" w:type="pct"/>
            <w:tcBorders>
              <w:top w:val="nil"/>
              <w:left w:val="nil"/>
              <w:bottom w:val="single" w:sz="4" w:space="0" w:color="auto"/>
              <w:right w:val="single" w:sz="4" w:space="0" w:color="auto"/>
            </w:tcBorders>
            <w:shd w:val="clear" w:color="auto" w:fill="auto"/>
            <w:noWrap/>
            <w:vAlign w:val="bottom"/>
            <w:hideMark/>
          </w:tcPr>
          <w:p w14:paraId="1D64CF8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ELEVADOR CON MANGO, VASTAGO RE</w:t>
            </w:r>
          </w:p>
        </w:tc>
        <w:tc>
          <w:tcPr>
            <w:tcW w:w="394" w:type="pct"/>
            <w:tcBorders>
              <w:top w:val="nil"/>
              <w:left w:val="nil"/>
              <w:bottom w:val="single" w:sz="4" w:space="0" w:color="auto"/>
              <w:right w:val="single" w:sz="4" w:space="0" w:color="auto"/>
            </w:tcBorders>
            <w:shd w:val="clear" w:color="auto" w:fill="auto"/>
            <w:noWrap/>
            <w:vAlign w:val="bottom"/>
            <w:hideMark/>
          </w:tcPr>
          <w:p w14:paraId="3F7972F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13B2A5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45D34A0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71E208C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DBDFD8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537.327.2862.´00.´01</w:t>
            </w:r>
          </w:p>
        </w:tc>
        <w:tc>
          <w:tcPr>
            <w:tcW w:w="1407" w:type="pct"/>
            <w:tcBorders>
              <w:top w:val="nil"/>
              <w:left w:val="nil"/>
              <w:bottom w:val="single" w:sz="4" w:space="0" w:color="auto"/>
              <w:right w:val="single" w:sz="4" w:space="0" w:color="auto"/>
            </w:tcBorders>
            <w:shd w:val="clear" w:color="auto" w:fill="auto"/>
            <w:noWrap/>
            <w:vAlign w:val="bottom"/>
            <w:hideMark/>
          </w:tcPr>
          <w:p w14:paraId="6CB3B52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ELEVADOR CON MANGO, VASTAGO RE</w:t>
            </w:r>
          </w:p>
        </w:tc>
        <w:tc>
          <w:tcPr>
            <w:tcW w:w="394" w:type="pct"/>
            <w:tcBorders>
              <w:top w:val="nil"/>
              <w:left w:val="nil"/>
              <w:bottom w:val="single" w:sz="4" w:space="0" w:color="auto"/>
              <w:right w:val="single" w:sz="4" w:space="0" w:color="auto"/>
            </w:tcBorders>
            <w:shd w:val="clear" w:color="auto" w:fill="auto"/>
            <w:noWrap/>
            <w:vAlign w:val="bottom"/>
            <w:hideMark/>
          </w:tcPr>
          <w:p w14:paraId="4538765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221199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6ADE6BF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5048398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778815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537.327.2870.´01.´01</w:t>
            </w:r>
          </w:p>
        </w:tc>
        <w:tc>
          <w:tcPr>
            <w:tcW w:w="1407" w:type="pct"/>
            <w:tcBorders>
              <w:top w:val="nil"/>
              <w:left w:val="nil"/>
              <w:bottom w:val="single" w:sz="4" w:space="0" w:color="auto"/>
              <w:right w:val="single" w:sz="4" w:space="0" w:color="auto"/>
            </w:tcBorders>
            <w:shd w:val="clear" w:color="auto" w:fill="auto"/>
            <w:noWrap/>
            <w:vAlign w:val="bottom"/>
            <w:hideMark/>
          </w:tcPr>
          <w:p w14:paraId="350754A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ELEVADOR CON MANGO, VASTAGO RE</w:t>
            </w:r>
          </w:p>
        </w:tc>
        <w:tc>
          <w:tcPr>
            <w:tcW w:w="394" w:type="pct"/>
            <w:tcBorders>
              <w:top w:val="nil"/>
              <w:left w:val="nil"/>
              <w:bottom w:val="single" w:sz="4" w:space="0" w:color="auto"/>
              <w:right w:val="single" w:sz="4" w:space="0" w:color="auto"/>
            </w:tcBorders>
            <w:shd w:val="clear" w:color="auto" w:fill="auto"/>
            <w:noWrap/>
            <w:vAlign w:val="bottom"/>
            <w:hideMark/>
          </w:tcPr>
          <w:p w14:paraId="7547674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F51FC1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1741BEF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7491D2A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DD3355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537.605.208.´00.´01</w:t>
            </w:r>
          </w:p>
        </w:tc>
        <w:tc>
          <w:tcPr>
            <w:tcW w:w="1407" w:type="pct"/>
            <w:tcBorders>
              <w:top w:val="nil"/>
              <w:left w:val="nil"/>
              <w:bottom w:val="single" w:sz="4" w:space="0" w:color="auto"/>
              <w:right w:val="single" w:sz="4" w:space="0" w:color="auto"/>
            </w:tcBorders>
            <w:shd w:val="clear" w:color="auto" w:fill="auto"/>
            <w:noWrap/>
            <w:vAlign w:val="bottom"/>
            <w:hideMark/>
          </w:tcPr>
          <w:p w14:paraId="2AB3751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MARTILLO MACIZO, PESO DE 300 G</w:t>
            </w:r>
          </w:p>
        </w:tc>
        <w:tc>
          <w:tcPr>
            <w:tcW w:w="394" w:type="pct"/>
            <w:tcBorders>
              <w:top w:val="nil"/>
              <w:left w:val="nil"/>
              <w:bottom w:val="single" w:sz="4" w:space="0" w:color="auto"/>
              <w:right w:val="single" w:sz="4" w:space="0" w:color="auto"/>
            </w:tcBorders>
            <w:shd w:val="clear" w:color="auto" w:fill="auto"/>
            <w:noWrap/>
            <w:vAlign w:val="bottom"/>
            <w:hideMark/>
          </w:tcPr>
          <w:p w14:paraId="41A0160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579CB2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1C72A0D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20CE6B8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94BAD2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537.673.1609.´00.´01</w:t>
            </w:r>
          </w:p>
        </w:tc>
        <w:tc>
          <w:tcPr>
            <w:tcW w:w="1407" w:type="pct"/>
            <w:tcBorders>
              <w:top w:val="nil"/>
              <w:left w:val="nil"/>
              <w:bottom w:val="single" w:sz="4" w:space="0" w:color="auto"/>
              <w:right w:val="single" w:sz="4" w:space="0" w:color="auto"/>
            </w:tcBorders>
            <w:shd w:val="clear" w:color="auto" w:fill="auto"/>
            <w:noWrap/>
            <w:vAlign w:val="bottom"/>
            <w:hideMark/>
          </w:tcPr>
          <w:p w14:paraId="073FAD6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CURVO DE 17</w:t>
            </w:r>
          </w:p>
        </w:tc>
        <w:tc>
          <w:tcPr>
            <w:tcW w:w="394" w:type="pct"/>
            <w:tcBorders>
              <w:top w:val="nil"/>
              <w:left w:val="nil"/>
              <w:bottom w:val="single" w:sz="4" w:space="0" w:color="auto"/>
              <w:right w:val="single" w:sz="4" w:space="0" w:color="auto"/>
            </w:tcBorders>
            <w:shd w:val="clear" w:color="auto" w:fill="auto"/>
            <w:noWrap/>
            <w:vAlign w:val="bottom"/>
            <w:hideMark/>
          </w:tcPr>
          <w:p w14:paraId="30ED282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5296BA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7113D48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7843135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A011F4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537.673.1617.´00.´01</w:t>
            </w:r>
          </w:p>
        </w:tc>
        <w:tc>
          <w:tcPr>
            <w:tcW w:w="1407" w:type="pct"/>
            <w:tcBorders>
              <w:top w:val="nil"/>
              <w:left w:val="nil"/>
              <w:bottom w:val="single" w:sz="4" w:space="0" w:color="auto"/>
              <w:right w:val="single" w:sz="4" w:space="0" w:color="auto"/>
            </w:tcBorders>
            <w:shd w:val="clear" w:color="auto" w:fill="auto"/>
            <w:noWrap/>
            <w:vAlign w:val="bottom"/>
            <w:hideMark/>
          </w:tcPr>
          <w:p w14:paraId="081A71F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CURVO DE 17</w:t>
            </w:r>
          </w:p>
        </w:tc>
        <w:tc>
          <w:tcPr>
            <w:tcW w:w="394" w:type="pct"/>
            <w:tcBorders>
              <w:top w:val="nil"/>
              <w:left w:val="nil"/>
              <w:bottom w:val="single" w:sz="4" w:space="0" w:color="auto"/>
              <w:right w:val="single" w:sz="4" w:space="0" w:color="auto"/>
            </w:tcBorders>
            <w:shd w:val="clear" w:color="auto" w:fill="auto"/>
            <w:noWrap/>
            <w:vAlign w:val="bottom"/>
            <w:hideMark/>
          </w:tcPr>
          <w:p w14:paraId="7993C66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52F794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794C1EB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5A6E660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04AE2A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537.673.1633.´00.´01</w:t>
            </w:r>
          </w:p>
        </w:tc>
        <w:tc>
          <w:tcPr>
            <w:tcW w:w="1407" w:type="pct"/>
            <w:tcBorders>
              <w:top w:val="nil"/>
              <w:left w:val="nil"/>
              <w:bottom w:val="single" w:sz="4" w:space="0" w:color="auto"/>
              <w:right w:val="single" w:sz="4" w:space="0" w:color="auto"/>
            </w:tcBorders>
            <w:shd w:val="clear" w:color="auto" w:fill="auto"/>
            <w:noWrap/>
            <w:vAlign w:val="bottom"/>
            <w:hideMark/>
          </w:tcPr>
          <w:p w14:paraId="13E6E57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CURVO DE 24</w:t>
            </w:r>
          </w:p>
        </w:tc>
        <w:tc>
          <w:tcPr>
            <w:tcW w:w="394" w:type="pct"/>
            <w:tcBorders>
              <w:top w:val="nil"/>
              <w:left w:val="nil"/>
              <w:bottom w:val="single" w:sz="4" w:space="0" w:color="auto"/>
              <w:right w:val="single" w:sz="4" w:space="0" w:color="auto"/>
            </w:tcBorders>
            <w:shd w:val="clear" w:color="auto" w:fill="auto"/>
            <w:noWrap/>
            <w:vAlign w:val="bottom"/>
            <w:hideMark/>
          </w:tcPr>
          <w:p w14:paraId="1BFE895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EE7601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5D5D2C0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32F2C36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84BF1F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537.673.1641.´00.´01</w:t>
            </w:r>
          </w:p>
        </w:tc>
        <w:tc>
          <w:tcPr>
            <w:tcW w:w="1407" w:type="pct"/>
            <w:tcBorders>
              <w:top w:val="nil"/>
              <w:left w:val="nil"/>
              <w:bottom w:val="single" w:sz="4" w:space="0" w:color="auto"/>
              <w:right w:val="single" w:sz="4" w:space="0" w:color="auto"/>
            </w:tcBorders>
            <w:shd w:val="clear" w:color="auto" w:fill="auto"/>
            <w:noWrap/>
            <w:vAlign w:val="bottom"/>
            <w:hideMark/>
          </w:tcPr>
          <w:p w14:paraId="748E035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CURVO DE 24</w:t>
            </w:r>
          </w:p>
        </w:tc>
        <w:tc>
          <w:tcPr>
            <w:tcW w:w="394" w:type="pct"/>
            <w:tcBorders>
              <w:top w:val="nil"/>
              <w:left w:val="nil"/>
              <w:bottom w:val="single" w:sz="4" w:space="0" w:color="auto"/>
              <w:right w:val="single" w:sz="4" w:space="0" w:color="auto"/>
            </w:tcBorders>
            <w:shd w:val="clear" w:color="auto" w:fill="auto"/>
            <w:noWrap/>
            <w:vAlign w:val="bottom"/>
            <w:hideMark/>
          </w:tcPr>
          <w:p w14:paraId="072226E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43C062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4DC5A90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59102FF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63FB11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537.673.1658.´00.´01</w:t>
            </w:r>
          </w:p>
        </w:tc>
        <w:tc>
          <w:tcPr>
            <w:tcW w:w="1407" w:type="pct"/>
            <w:tcBorders>
              <w:top w:val="nil"/>
              <w:left w:val="nil"/>
              <w:bottom w:val="single" w:sz="4" w:space="0" w:color="auto"/>
              <w:right w:val="single" w:sz="4" w:space="0" w:color="auto"/>
            </w:tcBorders>
            <w:shd w:val="clear" w:color="auto" w:fill="auto"/>
            <w:noWrap/>
            <w:vAlign w:val="bottom"/>
            <w:hideMark/>
          </w:tcPr>
          <w:p w14:paraId="7479BBA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CURVO DE 24</w:t>
            </w:r>
          </w:p>
        </w:tc>
        <w:tc>
          <w:tcPr>
            <w:tcW w:w="394" w:type="pct"/>
            <w:tcBorders>
              <w:top w:val="nil"/>
              <w:left w:val="nil"/>
              <w:bottom w:val="single" w:sz="4" w:space="0" w:color="auto"/>
              <w:right w:val="single" w:sz="4" w:space="0" w:color="auto"/>
            </w:tcBorders>
            <w:shd w:val="clear" w:color="auto" w:fill="auto"/>
            <w:noWrap/>
            <w:vAlign w:val="bottom"/>
            <w:hideMark/>
          </w:tcPr>
          <w:p w14:paraId="7D21295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C3C04F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259826A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29BFBDD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D0DA36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537.673.1666.´00.´01</w:t>
            </w:r>
          </w:p>
        </w:tc>
        <w:tc>
          <w:tcPr>
            <w:tcW w:w="1407" w:type="pct"/>
            <w:tcBorders>
              <w:top w:val="nil"/>
              <w:left w:val="nil"/>
              <w:bottom w:val="single" w:sz="4" w:space="0" w:color="auto"/>
              <w:right w:val="single" w:sz="4" w:space="0" w:color="auto"/>
            </w:tcBorders>
            <w:shd w:val="clear" w:color="auto" w:fill="auto"/>
            <w:noWrap/>
            <w:vAlign w:val="bottom"/>
            <w:hideMark/>
          </w:tcPr>
          <w:p w14:paraId="6F434E0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CURVO DE 24</w:t>
            </w:r>
          </w:p>
        </w:tc>
        <w:tc>
          <w:tcPr>
            <w:tcW w:w="394" w:type="pct"/>
            <w:tcBorders>
              <w:top w:val="nil"/>
              <w:left w:val="nil"/>
              <w:bottom w:val="single" w:sz="4" w:space="0" w:color="auto"/>
              <w:right w:val="single" w:sz="4" w:space="0" w:color="auto"/>
            </w:tcBorders>
            <w:shd w:val="clear" w:color="auto" w:fill="auto"/>
            <w:noWrap/>
            <w:vAlign w:val="bottom"/>
            <w:hideMark/>
          </w:tcPr>
          <w:p w14:paraId="0414928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445D27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25A799B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70A146C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BE2D73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537.702.747.´02.´01</w:t>
            </w:r>
          </w:p>
        </w:tc>
        <w:tc>
          <w:tcPr>
            <w:tcW w:w="1407" w:type="pct"/>
            <w:tcBorders>
              <w:top w:val="nil"/>
              <w:left w:val="nil"/>
              <w:bottom w:val="single" w:sz="4" w:space="0" w:color="auto"/>
              <w:right w:val="single" w:sz="4" w:space="0" w:color="auto"/>
            </w:tcBorders>
            <w:shd w:val="clear" w:color="auto" w:fill="auto"/>
            <w:noWrap/>
            <w:vAlign w:val="bottom"/>
            <w:hideMark/>
          </w:tcPr>
          <w:p w14:paraId="086656D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PUNTAS CUR</w:t>
            </w:r>
          </w:p>
        </w:tc>
        <w:tc>
          <w:tcPr>
            <w:tcW w:w="394" w:type="pct"/>
            <w:tcBorders>
              <w:top w:val="nil"/>
              <w:left w:val="nil"/>
              <w:bottom w:val="single" w:sz="4" w:space="0" w:color="auto"/>
              <w:right w:val="single" w:sz="4" w:space="0" w:color="auto"/>
            </w:tcBorders>
            <w:shd w:val="clear" w:color="auto" w:fill="auto"/>
            <w:noWrap/>
            <w:vAlign w:val="bottom"/>
            <w:hideMark/>
          </w:tcPr>
          <w:p w14:paraId="591DEFA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6C800EC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07C3766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0CB4DD1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624E41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537.702.770.´00.´01</w:t>
            </w:r>
          </w:p>
        </w:tc>
        <w:tc>
          <w:tcPr>
            <w:tcW w:w="1407" w:type="pct"/>
            <w:tcBorders>
              <w:top w:val="nil"/>
              <w:left w:val="nil"/>
              <w:bottom w:val="single" w:sz="4" w:space="0" w:color="auto"/>
              <w:right w:val="single" w:sz="4" w:space="0" w:color="auto"/>
            </w:tcBorders>
            <w:shd w:val="clear" w:color="auto" w:fill="auto"/>
            <w:noWrap/>
            <w:vAlign w:val="bottom"/>
            <w:hideMark/>
          </w:tcPr>
          <w:p w14:paraId="004FD96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TIPO PINZA</w:t>
            </w:r>
          </w:p>
        </w:tc>
        <w:tc>
          <w:tcPr>
            <w:tcW w:w="394" w:type="pct"/>
            <w:tcBorders>
              <w:top w:val="nil"/>
              <w:left w:val="nil"/>
              <w:bottom w:val="single" w:sz="4" w:space="0" w:color="auto"/>
              <w:right w:val="single" w:sz="4" w:space="0" w:color="auto"/>
            </w:tcBorders>
            <w:shd w:val="clear" w:color="auto" w:fill="auto"/>
            <w:noWrap/>
            <w:vAlign w:val="bottom"/>
            <w:hideMark/>
          </w:tcPr>
          <w:p w14:paraId="1254B03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55F91FB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5142DA1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17C92F0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192EBE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537.702.5050.´00.´01</w:t>
            </w:r>
          </w:p>
        </w:tc>
        <w:tc>
          <w:tcPr>
            <w:tcW w:w="1407" w:type="pct"/>
            <w:tcBorders>
              <w:top w:val="nil"/>
              <w:left w:val="nil"/>
              <w:bottom w:val="single" w:sz="4" w:space="0" w:color="auto"/>
              <w:right w:val="single" w:sz="4" w:space="0" w:color="auto"/>
            </w:tcBorders>
            <w:shd w:val="clear" w:color="auto" w:fill="auto"/>
            <w:noWrap/>
            <w:vAlign w:val="bottom"/>
            <w:hideMark/>
          </w:tcPr>
          <w:p w14:paraId="4C703B3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ROCHESTER OCHSNER O KOCH</w:t>
            </w:r>
          </w:p>
        </w:tc>
        <w:tc>
          <w:tcPr>
            <w:tcW w:w="394" w:type="pct"/>
            <w:tcBorders>
              <w:top w:val="nil"/>
              <w:left w:val="nil"/>
              <w:bottom w:val="single" w:sz="4" w:space="0" w:color="auto"/>
              <w:right w:val="single" w:sz="4" w:space="0" w:color="auto"/>
            </w:tcBorders>
            <w:shd w:val="clear" w:color="auto" w:fill="auto"/>
            <w:noWrap/>
            <w:vAlign w:val="bottom"/>
            <w:hideMark/>
          </w:tcPr>
          <w:p w14:paraId="089C2EA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16</w:t>
            </w:r>
          </w:p>
        </w:tc>
        <w:tc>
          <w:tcPr>
            <w:tcW w:w="1204" w:type="pct"/>
            <w:tcBorders>
              <w:top w:val="nil"/>
              <w:left w:val="nil"/>
              <w:bottom w:val="single" w:sz="4" w:space="0" w:color="auto"/>
              <w:right w:val="single" w:sz="4" w:space="0" w:color="auto"/>
            </w:tcBorders>
            <w:shd w:val="clear" w:color="auto" w:fill="auto"/>
            <w:noWrap/>
            <w:vAlign w:val="bottom"/>
            <w:hideMark/>
          </w:tcPr>
          <w:p w14:paraId="6AB5B02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5734987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1F8FBDA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C1EACD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537.702.5969.´00.´01</w:t>
            </w:r>
          </w:p>
        </w:tc>
        <w:tc>
          <w:tcPr>
            <w:tcW w:w="1407" w:type="pct"/>
            <w:tcBorders>
              <w:top w:val="nil"/>
              <w:left w:val="nil"/>
              <w:bottom w:val="single" w:sz="4" w:space="0" w:color="auto"/>
              <w:right w:val="single" w:sz="4" w:space="0" w:color="auto"/>
            </w:tcBorders>
            <w:shd w:val="clear" w:color="auto" w:fill="auto"/>
            <w:noWrap/>
            <w:vAlign w:val="bottom"/>
            <w:hideMark/>
          </w:tcPr>
          <w:p w14:paraId="5FD9608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ALLIS, CON 5 X 6, LONGIT</w:t>
            </w:r>
          </w:p>
        </w:tc>
        <w:tc>
          <w:tcPr>
            <w:tcW w:w="394" w:type="pct"/>
            <w:tcBorders>
              <w:top w:val="nil"/>
              <w:left w:val="nil"/>
              <w:bottom w:val="single" w:sz="4" w:space="0" w:color="auto"/>
              <w:right w:val="single" w:sz="4" w:space="0" w:color="auto"/>
            </w:tcBorders>
            <w:shd w:val="clear" w:color="auto" w:fill="auto"/>
            <w:noWrap/>
            <w:vAlign w:val="bottom"/>
            <w:hideMark/>
          </w:tcPr>
          <w:p w14:paraId="31595CF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16</w:t>
            </w:r>
          </w:p>
        </w:tc>
        <w:tc>
          <w:tcPr>
            <w:tcW w:w="1204" w:type="pct"/>
            <w:tcBorders>
              <w:top w:val="nil"/>
              <w:left w:val="nil"/>
              <w:bottom w:val="single" w:sz="4" w:space="0" w:color="auto"/>
              <w:right w:val="single" w:sz="4" w:space="0" w:color="auto"/>
            </w:tcBorders>
            <w:shd w:val="clear" w:color="auto" w:fill="auto"/>
            <w:noWrap/>
            <w:vAlign w:val="bottom"/>
            <w:hideMark/>
          </w:tcPr>
          <w:p w14:paraId="4C50002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3422367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28BE876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86BB4B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537.702.6454.´00.´01</w:t>
            </w:r>
          </w:p>
        </w:tc>
        <w:tc>
          <w:tcPr>
            <w:tcW w:w="1407" w:type="pct"/>
            <w:tcBorders>
              <w:top w:val="nil"/>
              <w:left w:val="nil"/>
              <w:bottom w:val="single" w:sz="4" w:space="0" w:color="auto"/>
              <w:right w:val="single" w:sz="4" w:space="0" w:color="auto"/>
            </w:tcBorders>
            <w:shd w:val="clear" w:color="auto" w:fill="auto"/>
            <w:noWrap/>
            <w:vAlign w:val="bottom"/>
            <w:hideMark/>
          </w:tcPr>
          <w:p w14:paraId="0701A74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LANE, CON CREMALLERA, LO</w:t>
            </w:r>
          </w:p>
        </w:tc>
        <w:tc>
          <w:tcPr>
            <w:tcW w:w="394" w:type="pct"/>
            <w:tcBorders>
              <w:top w:val="nil"/>
              <w:left w:val="nil"/>
              <w:bottom w:val="single" w:sz="4" w:space="0" w:color="auto"/>
              <w:right w:val="single" w:sz="4" w:space="0" w:color="auto"/>
            </w:tcBorders>
            <w:shd w:val="clear" w:color="auto" w:fill="auto"/>
            <w:noWrap/>
            <w:vAlign w:val="bottom"/>
            <w:hideMark/>
          </w:tcPr>
          <w:p w14:paraId="657B28D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40DB402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36384BB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116AC13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05C2F1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537.702.6470.´00.´01</w:t>
            </w:r>
          </w:p>
        </w:tc>
        <w:tc>
          <w:tcPr>
            <w:tcW w:w="1407" w:type="pct"/>
            <w:tcBorders>
              <w:top w:val="nil"/>
              <w:left w:val="nil"/>
              <w:bottom w:val="single" w:sz="4" w:space="0" w:color="auto"/>
              <w:right w:val="single" w:sz="4" w:space="0" w:color="auto"/>
            </w:tcBorders>
            <w:shd w:val="clear" w:color="auto" w:fill="auto"/>
            <w:noWrap/>
            <w:vAlign w:val="bottom"/>
            <w:hideMark/>
          </w:tcPr>
          <w:p w14:paraId="5B8653B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LANE, SIN CREMALLERA, LO</w:t>
            </w:r>
          </w:p>
        </w:tc>
        <w:tc>
          <w:tcPr>
            <w:tcW w:w="394" w:type="pct"/>
            <w:tcBorders>
              <w:top w:val="nil"/>
              <w:left w:val="nil"/>
              <w:bottom w:val="single" w:sz="4" w:space="0" w:color="auto"/>
              <w:right w:val="single" w:sz="4" w:space="0" w:color="auto"/>
            </w:tcBorders>
            <w:shd w:val="clear" w:color="auto" w:fill="auto"/>
            <w:noWrap/>
            <w:vAlign w:val="bottom"/>
            <w:hideMark/>
          </w:tcPr>
          <w:p w14:paraId="4B45E08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52C3877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3230B3B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5CB6481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782C64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537.702.6538.´00.´01</w:t>
            </w:r>
          </w:p>
        </w:tc>
        <w:tc>
          <w:tcPr>
            <w:tcW w:w="1407" w:type="pct"/>
            <w:tcBorders>
              <w:top w:val="nil"/>
              <w:left w:val="nil"/>
              <w:bottom w:val="single" w:sz="4" w:space="0" w:color="auto"/>
              <w:right w:val="single" w:sz="4" w:space="0" w:color="auto"/>
            </w:tcBorders>
            <w:shd w:val="clear" w:color="auto" w:fill="auto"/>
            <w:noWrap/>
            <w:vAlign w:val="bottom"/>
            <w:hideMark/>
          </w:tcPr>
          <w:p w14:paraId="7EFE4CB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LOWMAN O GERSTER-LOWMAN,</w:t>
            </w:r>
          </w:p>
        </w:tc>
        <w:tc>
          <w:tcPr>
            <w:tcW w:w="394" w:type="pct"/>
            <w:tcBorders>
              <w:top w:val="nil"/>
              <w:left w:val="nil"/>
              <w:bottom w:val="single" w:sz="4" w:space="0" w:color="auto"/>
              <w:right w:val="single" w:sz="4" w:space="0" w:color="auto"/>
            </w:tcBorders>
            <w:shd w:val="clear" w:color="auto" w:fill="auto"/>
            <w:noWrap/>
            <w:vAlign w:val="bottom"/>
            <w:hideMark/>
          </w:tcPr>
          <w:p w14:paraId="7CD1F30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D6538C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4F3FC6B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30411D4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7F7B73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537.703.4789.´00.´01</w:t>
            </w:r>
          </w:p>
        </w:tc>
        <w:tc>
          <w:tcPr>
            <w:tcW w:w="1407" w:type="pct"/>
            <w:tcBorders>
              <w:top w:val="nil"/>
              <w:left w:val="nil"/>
              <w:bottom w:val="single" w:sz="4" w:space="0" w:color="auto"/>
              <w:right w:val="single" w:sz="4" w:space="0" w:color="auto"/>
            </w:tcBorders>
            <w:shd w:val="clear" w:color="auto" w:fill="auto"/>
            <w:noWrap/>
            <w:vAlign w:val="bottom"/>
            <w:hideMark/>
          </w:tcPr>
          <w:p w14:paraId="553CF9F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AUTOCENTRANTE O TIPO VER</w:t>
            </w:r>
          </w:p>
        </w:tc>
        <w:tc>
          <w:tcPr>
            <w:tcW w:w="394" w:type="pct"/>
            <w:tcBorders>
              <w:top w:val="nil"/>
              <w:left w:val="nil"/>
              <w:bottom w:val="single" w:sz="4" w:space="0" w:color="auto"/>
              <w:right w:val="single" w:sz="4" w:space="0" w:color="auto"/>
            </w:tcBorders>
            <w:shd w:val="clear" w:color="auto" w:fill="auto"/>
            <w:noWrap/>
            <w:vAlign w:val="bottom"/>
            <w:hideMark/>
          </w:tcPr>
          <w:p w14:paraId="1F4F81E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836713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6BA190E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77BA9A6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D0BFB9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537.716.782.´00.´01</w:t>
            </w:r>
          </w:p>
        </w:tc>
        <w:tc>
          <w:tcPr>
            <w:tcW w:w="1407" w:type="pct"/>
            <w:tcBorders>
              <w:top w:val="nil"/>
              <w:left w:val="nil"/>
              <w:bottom w:val="single" w:sz="4" w:space="0" w:color="auto"/>
              <w:right w:val="single" w:sz="4" w:space="0" w:color="auto"/>
            </w:tcBorders>
            <w:shd w:val="clear" w:color="auto" w:fill="auto"/>
            <w:noWrap/>
            <w:vAlign w:val="bottom"/>
            <w:hideMark/>
          </w:tcPr>
          <w:p w14:paraId="5FBF937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AGUJAS HEGAR O MAYO-HEGA</w:t>
            </w:r>
          </w:p>
        </w:tc>
        <w:tc>
          <w:tcPr>
            <w:tcW w:w="394" w:type="pct"/>
            <w:tcBorders>
              <w:top w:val="nil"/>
              <w:left w:val="nil"/>
              <w:bottom w:val="single" w:sz="4" w:space="0" w:color="auto"/>
              <w:right w:val="single" w:sz="4" w:space="0" w:color="auto"/>
            </w:tcBorders>
            <w:shd w:val="clear" w:color="auto" w:fill="auto"/>
            <w:noWrap/>
            <w:vAlign w:val="bottom"/>
            <w:hideMark/>
          </w:tcPr>
          <w:p w14:paraId="538829B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9B65A1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53AB8FD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1C126F6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CC3279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513.227.74.´00.´01</w:t>
            </w:r>
          </w:p>
        </w:tc>
        <w:tc>
          <w:tcPr>
            <w:tcW w:w="1407" w:type="pct"/>
            <w:tcBorders>
              <w:top w:val="nil"/>
              <w:left w:val="nil"/>
              <w:bottom w:val="single" w:sz="4" w:space="0" w:color="auto"/>
              <w:right w:val="single" w:sz="4" w:space="0" w:color="auto"/>
            </w:tcBorders>
            <w:shd w:val="clear" w:color="auto" w:fill="auto"/>
            <w:noWrap/>
            <w:vAlign w:val="bottom"/>
            <w:hideMark/>
          </w:tcPr>
          <w:p w14:paraId="75D24CD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CHAROLA MAYO, DE ACERO INOXIDA</w:t>
            </w:r>
          </w:p>
        </w:tc>
        <w:tc>
          <w:tcPr>
            <w:tcW w:w="394" w:type="pct"/>
            <w:tcBorders>
              <w:top w:val="nil"/>
              <w:left w:val="nil"/>
              <w:bottom w:val="single" w:sz="4" w:space="0" w:color="auto"/>
              <w:right w:val="single" w:sz="4" w:space="0" w:color="auto"/>
            </w:tcBorders>
            <w:shd w:val="clear" w:color="auto" w:fill="auto"/>
            <w:noWrap/>
            <w:vAlign w:val="bottom"/>
            <w:hideMark/>
          </w:tcPr>
          <w:p w14:paraId="1FDA48B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4247D4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56E7F79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271EDD9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A481BC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535.137.35.´00.´01</w:t>
            </w:r>
          </w:p>
        </w:tc>
        <w:tc>
          <w:tcPr>
            <w:tcW w:w="1407" w:type="pct"/>
            <w:tcBorders>
              <w:top w:val="nil"/>
              <w:left w:val="nil"/>
              <w:bottom w:val="single" w:sz="4" w:space="0" w:color="auto"/>
              <w:right w:val="single" w:sz="4" w:space="0" w:color="auto"/>
            </w:tcBorders>
            <w:shd w:val="clear" w:color="auto" w:fill="auto"/>
            <w:noWrap/>
            <w:vAlign w:val="bottom"/>
            <w:hideMark/>
          </w:tcPr>
          <w:p w14:paraId="0B5D9F7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BISTURI QUIRURGICO, MANGO No.</w:t>
            </w:r>
          </w:p>
        </w:tc>
        <w:tc>
          <w:tcPr>
            <w:tcW w:w="394" w:type="pct"/>
            <w:tcBorders>
              <w:top w:val="nil"/>
              <w:left w:val="nil"/>
              <w:bottom w:val="single" w:sz="4" w:space="0" w:color="auto"/>
              <w:right w:val="single" w:sz="4" w:space="0" w:color="auto"/>
            </w:tcBorders>
            <w:shd w:val="clear" w:color="auto" w:fill="auto"/>
            <w:noWrap/>
            <w:vAlign w:val="bottom"/>
            <w:hideMark/>
          </w:tcPr>
          <w:p w14:paraId="21BA943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0DD48D2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2E37A0C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275DABC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626A1C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lastRenderedPageBreak/>
              <w:t>535.156.31.´01.´01</w:t>
            </w:r>
          </w:p>
        </w:tc>
        <w:tc>
          <w:tcPr>
            <w:tcW w:w="1407" w:type="pct"/>
            <w:tcBorders>
              <w:top w:val="nil"/>
              <w:left w:val="nil"/>
              <w:bottom w:val="single" w:sz="4" w:space="0" w:color="auto"/>
              <w:right w:val="single" w:sz="4" w:space="0" w:color="auto"/>
            </w:tcBorders>
            <w:shd w:val="clear" w:color="auto" w:fill="auto"/>
            <w:noWrap/>
            <w:vAlign w:val="bottom"/>
            <w:hideMark/>
          </w:tcPr>
          <w:p w14:paraId="7319E9B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YANKAUER, CON BOTON DES</w:t>
            </w:r>
          </w:p>
        </w:tc>
        <w:tc>
          <w:tcPr>
            <w:tcW w:w="394" w:type="pct"/>
            <w:tcBorders>
              <w:top w:val="nil"/>
              <w:left w:val="nil"/>
              <w:bottom w:val="single" w:sz="4" w:space="0" w:color="auto"/>
              <w:right w:val="single" w:sz="4" w:space="0" w:color="auto"/>
            </w:tcBorders>
            <w:shd w:val="clear" w:color="auto" w:fill="auto"/>
            <w:noWrap/>
            <w:vAlign w:val="bottom"/>
            <w:hideMark/>
          </w:tcPr>
          <w:p w14:paraId="442742A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134FD9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58F0C25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1438CD5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F93AF0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535.618.1411.´00.´01</w:t>
            </w:r>
          </w:p>
        </w:tc>
        <w:tc>
          <w:tcPr>
            <w:tcW w:w="1407" w:type="pct"/>
            <w:tcBorders>
              <w:top w:val="nil"/>
              <w:left w:val="nil"/>
              <w:bottom w:val="single" w:sz="4" w:space="0" w:color="auto"/>
              <w:right w:val="single" w:sz="4" w:space="0" w:color="auto"/>
            </w:tcBorders>
            <w:shd w:val="clear" w:color="auto" w:fill="auto"/>
            <w:noWrap/>
            <w:vAlign w:val="bottom"/>
            <w:hideMark/>
          </w:tcPr>
          <w:p w14:paraId="6FAEB98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BISTURI, DEL NO. 4</w:t>
            </w:r>
          </w:p>
        </w:tc>
        <w:tc>
          <w:tcPr>
            <w:tcW w:w="394" w:type="pct"/>
            <w:tcBorders>
              <w:top w:val="nil"/>
              <w:left w:val="nil"/>
              <w:bottom w:val="single" w:sz="4" w:space="0" w:color="auto"/>
              <w:right w:val="single" w:sz="4" w:space="0" w:color="auto"/>
            </w:tcBorders>
            <w:shd w:val="clear" w:color="auto" w:fill="auto"/>
            <w:noWrap/>
            <w:vAlign w:val="bottom"/>
            <w:hideMark/>
          </w:tcPr>
          <w:p w14:paraId="1D10079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AFF476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7E6217D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756CC5C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22AA52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535.701.379.´01.´01</w:t>
            </w:r>
          </w:p>
        </w:tc>
        <w:tc>
          <w:tcPr>
            <w:tcW w:w="1407" w:type="pct"/>
            <w:tcBorders>
              <w:top w:val="nil"/>
              <w:left w:val="nil"/>
              <w:bottom w:val="single" w:sz="4" w:space="0" w:color="auto"/>
              <w:right w:val="single" w:sz="4" w:space="0" w:color="auto"/>
            </w:tcBorders>
            <w:shd w:val="clear" w:color="auto" w:fill="auto"/>
            <w:noWrap/>
            <w:vAlign w:val="bottom"/>
            <w:hideMark/>
          </w:tcPr>
          <w:p w14:paraId="190D95A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ADSON, CON 1 X 2 DIENTES</w:t>
            </w:r>
          </w:p>
        </w:tc>
        <w:tc>
          <w:tcPr>
            <w:tcW w:w="394" w:type="pct"/>
            <w:tcBorders>
              <w:top w:val="nil"/>
              <w:left w:val="nil"/>
              <w:bottom w:val="single" w:sz="4" w:space="0" w:color="auto"/>
              <w:right w:val="single" w:sz="4" w:space="0" w:color="auto"/>
            </w:tcBorders>
            <w:shd w:val="clear" w:color="auto" w:fill="auto"/>
            <w:noWrap/>
            <w:vAlign w:val="bottom"/>
            <w:hideMark/>
          </w:tcPr>
          <w:p w14:paraId="3932865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257FE8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64CBB1B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481CFAF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8ECC53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535.701.734.´00.´01</w:t>
            </w:r>
          </w:p>
        </w:tc>
        <w:tc>
          <w:tcPr>
            <w:tcW w:w="1407" w:type="pct"/>
            <w:tcBorders>
              <w:top w:val="nil"/>
              <w:left w:val="nil"/>
              <w:bottom w:val="single" w:sz="4" w:space="0" w:color="auto"/>
              <w:right w:val="single" w:sz="4" w:space="0" w:color="auto"/>
            </w:tcBorders>
            <w:shd w:val="clear" w:color="auto" w:fill="auto"/>
            <w:noWrap/>
            <w:vAlign w:val="bottom"/>
            <w:hideMark/>
          </w:tcPr>
          <w:p w14:paraId="5E56283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CRILLE, CURVA, CON ESTRI</w:t>
            </w:r>
          </w:p>
        </w:tc>
        <w:tc>
          <w:tcPr>
            <w:tcW w:w="394" w:type="pct"/>
            <w:tcBorders>
              <w:top w:val="nil"/>
              <w:left w:val="nil"/>
              <w:bottom w:val="single" w:sz="4" w:space="0" w:color="auto"/>
              <w:right w:val="single" w:sz="4" w:space="0" w:color="auto"/>
            </w:tcBorders>
            <w:shd w:val="clear" w:color="auto" w:fill="auto"/>
            <w:noWrap/>
            <w:vAlign w:val="bottom"/>
            <w:hideMark/>
          </w:tcPr>
          <w:p w14:paraId="2A52AFE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24</w:t>
            </w:r>
          </w:p>
        </w:tc>
        <w:tc>
          <w:tcPr>
            <w:tcW w:w="1204" w:type="pct"/>
            <w:tcBorders>
              <w:top w:val="nil"/>
              <w:left w:val="nil"/>
              <w:bottom w:val="single" w:sz="4" w:space="0" w:color="auto"/>
              <w:right w:val="single" w:sz="4" w:space="0" w:color="auto"/>
            </w:tcBorders>
            <w:shd w:val="clear" w:color="auto" w:fill="auto"/>
            <w:noWrap/>
            <w:vAlign w:val="bottom"/>
            <w:hideMark/>
          </w:tcPr>
          <w:p w14:paraId="4132576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434EFBC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66ED406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AD3FBF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535.701.833.´01.´01</w:t>
            </w:r>
          </w:p>
        </w:tc>
        <w:tc>
          <w:tcPr>
            <w:tcW w:w="1407" w:type="pct"/>
            <w:tcBorders>
              <w:top w:val="nil"/>
              <w:left w:val="nil"/>
              <w:bottom w:val="single" w:sz="4" w:space="0" w:color="auto"/>
              <w:right w:val="single" w:sz="4" w:space="0" w:color="auto"/>
            </w:tcBorders>
            <w:shd w:val="clear" w:color="auto" w:fill="auto"/>
            <w:noWrap/>
            <w:vAlign w:val="bottom"/>
            <w:hideMark/>
          </w:tcPr>
          <w:p w14:paraId="51761BB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HALSTED MOSQUITO, CURVA,</w:t>
            </w:r>
          </w:p>
        </w:tc>
        <w:tc>
          <w:tcPr>
            <w:tcW w:w="394" w:type="pct"/>
            <w:tcBorders>
              <w:top w:val="nil"/>
              <w:left w:val="nil"/>
              <w:bottom w:val="single" w:sz="4" w:space="0" w:color="auto"/>
              <w:right w:val="single" w:sz="4" w:space="0" w:color="auto"/>
            </w:tcBorders>
            <w:shd w:val="clear" w:color="auto" w:fill="auto"/>
            <w:noWrap/>
            <w:vAlign w:val="bottom"/>
            <w:hideMark/>
          </w:tcPr>
          <w:p w14:paraId="3B11B49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24</w:t>
            </w:r>
          </w:p>
        </w:tc>
        <w:tc>
          <w:tcPr>
            <w:tcW w:w="1204" w:type="pct"/>
            <w:tcBorders>
              <w:top w:val="nil"/>
              <w:left w:val="nil"/>
              <w:bottom w:val="single" w:sz="4" w:space="0" w:color="auto"/>
              <w:right w:val="single" w:sz="4" w:space="0" w:color="auto"/>
            </w:tcBorders>
            <w:shd w:val="clear" w:color="auto" w:fill="auto"/>
            <w:noWrap/>
            <w:vAlign w:val="bottom"/>
            <w:hideMark/>
          </w:tcPr>
          <w:p w14:paraId="3149C36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75DAD36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5F9786D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6CD9B5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535.701.1385.´01.´01</w:t>
            </w:r>
          </w:p>
        </w:tc>
        <w:tc>
          <w:tcPr>
            <w:tcW w:w="1407" w:type="pct"/>
            <w:tcBorders>
              <w:top w:val="nil"/>
              <w:left w:val="nil"/>
              <w:bottom w:val="single" w:sz="4" w:space="0" w:color="auto"/>
              <w:right w:val="single" w:sz="4" w:space="0" w:color="auto"/>
            </w:tcBorders>
            <w:shd w:val="clear" w:color="auto" w:fill="auto"/>
            <w:noWrap/>
            <w:vAlign w:val="bottom"/>
            <w:hideMark/>
          </w:tcPr>
          <w:p w14:paraId="08CD619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SIN DIE</w:t>
            </w:r>
          </w:p>
        </w:tc>
        <w:tc>
          <w:tcPr>
            <w:tcW w:w="394" w:type="pct"/>
            <w:tcBorders>
              <w:top w:val="nil"/>
              <w:left w:val="nil"/>
              <w:bottom w:val="single" w:sz="4" w:space="0" w:color="auto"/>
              <w:right w:val="single" w:sz="4" w:space="0" w:color="auto"/>
            </w:tcBorders>
            <w:shd w:val="clear" w:color="auto" w:fill="auto"/>
            <w:noWrap/>
            <w:vAlign w:val="bottom"/>
            <w:hideMark/>
          </w:tcPr>
          <w:p w14:paraId="4A251FB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D3F7F9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580F575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0288E27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31DC4B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535.701.1831.´02.´01</w:t>
            </w:r>
          </w:p>
        </w:tc>
        <w:tc>
          <w:tcPr>
            <w:tcW w:w="1407" w:type="pct"/>
            <w:tcBorders>
              <w:top w:val="nil"/>
              <w:left w:val="nil"/>
              <w:bottom w:val="single" w:sz="4" w:space="0" w:color="auto"/>
              <w:right w:val="single" w:sz="4" w:space="0" w:color="auto"/>
            </w:tcBorders>
            <w:shd w:val="clear" w:color="auto" w:fill="auto"/>
            <w:noWrap/>
            <w:vAlign w:val="bottom"/>
            <w:hideMark/>
          </w:tcPr>
          <w:p w14:paraId="380FB688" w14:textId="77777777" w:rsidR="00FB3B65" w:rsidRPr="00293943" w:rsidRDefault="00FB3B65" w:rsidP="00FB3B65">
            <w:pPr>
              <w:suppressAutoHyphens w:val="0"/>
              <w:rPr>
                <w:rFonts w:ascii="Montserrat" w:hAnsi="Montserrat"/>
                <w:color w:val="000000"/>
                <w:sz w:val="14"/>
                <w:szCs w:val="14"/>
                <w:lang w:val="en-US" w:eastAsia="es-MX"/>
              </w:rPr>
            </w:pPr>
            <w:r w:rsidRPr="00293943">
              <w:rPr>
                <w:rFonts w:ascii="Montserrat" w:hAnsi="Montserrat"/>
                <w:color w:val="000000"/>
                <w:sz w:val="14"/>
                <w:szCs w:val="14"/>
                <w:lang w:val="en-US" w:eastAsia="es-MX"/>
              </w:rPr>
              <w:t>PINZA FOERSTER O FOERSTER-BALL</w:t>
            </w:r>
          </w:p>
        </w:tc>
        <w:tc>
          <w:tcPr>
            <w:tcW w:w="394" w:type="pct"/>
            <w:tcBorders>
              <w:top w:val="nil"/>
              <w:left w:val="nil"/>
              <w:bottom w:val="single" w:sz="4" w:space="0" w:color="auto"/>
              <w:right w:val="single" w:sz="4" w:space="0" w:color="auto"/>
            </w:tcBorders>
            <w:shd w:val="clear" w:color="auto" w:fill="auto"/>
            <w:noWrap/>
            <w:vAlign w:val="bottom"/>
            <w:hideMark/>
          </w:tcPr>
          <w:p w14:paraId="4DDA5F6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D8A4CF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4DB70D5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1399FDA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864806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535.701.2037.´01.´01</w:t>
            </w:r>
          </w:p>
        </w:tc>
        <w:tc>
          <w:tcPr>
            <w:tcW w:w="1407" w:type="pct"/>
            <w:tcBorders>
              <w:top w:val="nil"/>
              <w:left w:val="nil"/>
              <w:bottom w:val="single" w:sz="4" w:space="0" w:color="auto"/>
              <w:right w:val="single" w:sz="4" w:space="0" w:color="auto"/>
            </w:tcBorders>
            <w:shd w:val="clear" w:color="auto" w:fill="auto"/>
            <w:noWrap/>
            <w:vAlign w:val="bottom"/>
            <w:hideMark/>
          </w:tcPr>
          <w:p w14:paraId="229E46A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ALLIS, CON 4 X 5 DIENTES</w:t>
            </w:r>
          </w:p>
        </w:tc>
        <w:tc>
          <w:tcPr>
            <w:tcW w:w="394" w:type="pct"/>
            <w:tcBorders>
              <w:top w:val="nil"/>
              <w:left w:val="nil"/>
              <w:bottom w:val="single" w:sz="4" w:space="0" w:color="auto"/>
              <w:right w:val="single" w:sz="4" w:space="0" w:color="auto"/>
            </w:tcBorders>
            <w:shd w:val="clear" w:color="auto" w:fill="auto"/>
            <w:noWrap/>
            <w:vAlign w:val="bottom"/>
            <w:hideMark/>
          </w:tcPr>
          <w:p w14:paraId="2D09931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24</w:t>
            </w:r>
          </w:p>
        </w:tc>
        <w:tc>
          <w:tcPr>
            <w:tcW w:w="1204" w:type="pct"/>
            <w:tcBorders>
              <w:top w:val="nil"/>
              <w:left w:val="nil"/>
              <w:bottom w:val="single" w:sz="4" w:space="0" w:color="auto"/>
              <w:right w:val="single" w:sz="4" w:space="0" w:color="auto"/>
            </w:tcBorders>
            <w:shd w:val="clear" w:color="auto" w:fill="auto"/>
            <w:noWrap/>
            <w:vAlign w:val="bottom"/>
            <w:hideMark/>
          </w:tcPr>
          <w:p w14:paraId="635BCC9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53C3A4E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0FFB910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5A57B7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535.701.4843.´00.´01</w:t>
            </w:r>
          </w:p>
        </w:tc>
        <w:tc>
          <w:tcPr>
            <w:tcW w:w="1407" w:type="pct"/>
            <w:tcBorders>
              <w:top w:val="nil"/>
              <w:left w:val="nil"/>
              <w:bottom w:val="single" w:sz="4" w:space="0" w:color="auto"/>
              <w:right w:val="single" w:sz="4" w:space="0" w:color="auto"/>
            </w:tcBorders>
            <w:shd w:val="clear" w:color="auto" w:fill="auto"/>
            <w:noWrap/>
            <w:vAlign w:val="bottom"/>
            <w:hideMark/>
          </w:tcPr>
          <w:p w14:paraId="087E3EC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ADSON, SIN DIENTES, 110</w:t>
            </w:r>
          </w:p>
        </w:tc>
        <w:tc>
          <w:tcPr>
            <w:tcW w:w="394" w:type="pct"/>
            <w:tcBorders>
              <w:top w:val="nil"/>
              <w:left w:val="nil"/>
              <w:bottom w:val="single" w:sz="4" w:space="0" w:color="auto"/>
              <w:right w:val="single" w:sz="4" w:space="0" w:color="auto"/>
            </w:tcBorders>
            <w:shd w:val="clear" w:color="auto" w:fill="auto"/>
            <w:noWrap/>
            <w:vAlign w:val="bottom"/>
            <w:hideMark/>
          </w:tcPr>
          <w:p w14:paraId="6E3A204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6F4CCB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385E2D4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3BF4985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0F76EA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535.702.139.´00.´01</w:t>
            </w:r>
          </w:p>
        </w:tc>
        <w:tc>
          <w:tcPr>
            <w:tcW w:w="1407" w:type="pct"/>
            <w:tcBorders>
              <w:top w:val="nil"/>
              <w:left w:val="nil"/>
              <w:bottom w:val="single" w:sz="4" w:space="0" w:color="auto"/>
              <w:right w:val="single" w:sz="4" w:space="0" w:color="auto"/>
            </w:tcBorders>
            <w:shd w:val="clear" w:color="auto" w:fill="auto"/>
            <w:noWrap/>
            <w:vAlign w:val="bottom"/>
            <w:hideMark/>
          </w:tcPr>
          <w:p w14:paraId="6F5D67A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BACKHAUS, LONGITUD DE 10</w:t>
            </w:r>
          </w:p>
        </w:tc>
        <w:tc>
          <w:tcPr>
            <w:tcW w:w="394" w:type="pct"/>
            <w:tcBorders>
              <w:top w:val="nil"/>
              <w:left w:val="nil"/>
              <w:bottom w:val="single" w:sz="4" w:space="0" w:color="auto"/>
              <w:right w:val="single" w:sz="4" w:space="0" w:color="auto"/>
            </w:tcBorders>
            <w:shd w:val="clear" w:color="auto" w:fill="auto"/>
            <w:noWrap/>
            <w:vAlign w:val="bottom"/>
            <w:hideMark/>
          </w:tcPr>
          <w:p w14:paraId="6D5DF06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40</w:t>
            </w:r>
          </w:p>
        </w:tc>
        <w:tc>
          <w:tcPr>
            <w:tcW w:w="1204" w:type="pct"/>
            <w:tcBorders>
              <w:top w:val="nil"/>
              <w:left w:val="nil"/>
              <w:bottom w:val="single" w:sz="4" w:space="0" w:color="auto"/>
              <w:right w:val="single" w:sz="4" w:space="0" w:color="auto"/>
            </w:tcBorders>
            <w:shd w:val="clear" w:color="auto" w:fill="auto"/>
            <w:noWrap/>
            <w:vAlign w:val="bottom"/>
            <w:hideMark/>
          </w:tcPr>
          <w:p w14:paraId="47DC293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6426B4D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737B738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184FB3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535.716.2709.´01.´01</w:t>
            </w:r>
          </w:p>
        </w:tc>
        <w:tc>
          <w:tcPr>
            <w:tcW w:w="1407" w:type="pct"/>
            <w:tcBorders>
              <w:top w:val="nil"/>
              <w:left w:val="nil"/>
              <w:bottom w:val="single" w:sz="4" w:space="0" w:color="auto"/>
              <w:right w:val="single" w:sz="4" w:space="0" w:color="auto"/>
            </w:tcBorders>
            <w:shd w:val="clear" w:color="auto" w:fill="auto"/>
            <w:noWrap/>
            <w:vAlign w:val="bottom"/>
            <w:hideMark/>
          </w:tcPr>
          <w:p w14:paraId="55A6ADB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 HEGAR O MAYO-HEGAR</w:t>
            </w:r>
          </w:p>
        </w:tc>
        <w:tc>
          <w:tcPr>
            <w:tcW w:w="394" w:type="pct"/>
            <w:tcBorders>
              <w:top w:val="nil"/>
              <w:left w:val="nil"/>
              <w:bottom w:val="single" w:sz="4" w:space="0" w:color="auto"/>
              <w:right w:val="single" w:sz="4" w:space="0" w:color="auto"/>
            </w:tcBorders>
            <w:shd w:val="clear" w:color="auto" w:fill="auto"/>
            <w:noWrap/>
            <w:vAlign w:val="bottom"/>
            <w:hideMark/>
          </w:tcPr>
          <w:p w14:paraId="7662666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7FF1DA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5120D44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58E43B9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20B67B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535.716.2717.´01.´01</w:t>
            </w:r>
          </w:p>
        </w:tc>
        <w:tc>
          <w:tcPr>
            <w:tcW w:w="1407" w:type="pct"/>
            <w:tcBorders>
              <w:top w:val="nil"/>
              <w:left w:val="nil"/>
              <w:bottom w:val="single" w:sz="4" w:space="0" w:color="auto"/>
              <w:right w:val="single" w:sz="4" w:space="0" w:color="auto"/>
            </w:tcBorders>
            <w:shd w:val="clear" w:color="auto" w:fill="auto"/>
            <w:noWrap/>
            <w:vAlign w:val="bottom"/>
            <w:hideMark/>
          </w:tcPr>
          <w:p w14:paraId="6A97C74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 HEGAR O MAYO-HEGAR</w:t>
            </w:r>
          </w:p>
        </w:tc>
        <w:tc>
          <w:tcPr>
            <w:tcW w:w="394" w:type="pct"/>
            <w:tcBorders>
              <w:top w:val="nil"/>
              <w:left w:val="nil"/>
              <w:bottom w:val="single" w:sz="4" w:space="0" w:color="auto"/>
              <w:right w:val="single" w:sz="4" w:space="0" w:color="auto"/>
            </w:tcBorders>
            <w:shd w:val="clear" w:color="auto" w:fill="auto"/>
            <w:noWrap/>
            <w:vAlign w:val="bottom"/>
            <w:hideMark/>
          </w:tcPr>
          <w:p w14:paraId="5BC5C8A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DAFE69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702F127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67FD032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6CFF4E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535.814.316.´02.´01</w:t>
            </w:r>
          </w:p>
        </w:tc>
        <w:tc>
          <w:tcPr>
            <w:tcW w:w="1407" w:type="pct"/>
            <w:tcBorders>
              <w:top w:val="nil"/>
              <w:left w:val="nil"/>
              <w:bottom w:val="single" w:sz="4" w:space="0" w:color="auto"/>
              <w:right w:val="single" w:sz="4" w:space="0" w:color="auto"/>
            </w:tcBorders>
            <w:shd w:val="clear" w:color="auto" w:fill="auto"/>
            <w:noWrap/>
            <w:vAlign w:val="bottom"/>
            <w:hideMark/>
          </w:tcPr>
          <w:p w14:paraId="32F2962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VOLKMANN, CON 4 GARF</w:t>
            </w:r>
          </w:p>
        </w:tc>
        <w:tc>
          <w:tcPr>
            <w:tcW w:w="394" w:type="pct"/>
            <w:tcBorders>
              <w:top w:val="nil"/>
              <w:left w:val="nil"/>
              <w:bottom w:val="single" w:sz="4" w:space="0" w:color="auto"/>
              <w:right w:val="single" w:sz="4" w:space="0" w:color="auto"/>
            </w:tcBorders>
            <w:shd w:val="clear" w:color="auto" w:fill="auto"/>
            <w:noWrap/>
            <w:vAlign w:val="bottom"/>
            <w:hideMark/>
          </w:tcPr>
          <w:p w14:paraId="1F7779B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45860F2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42FFBCD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1D20F3C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06F216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535.814.480.´02.´01</w:t>
            </w:r>
          </w:p>
        </w:tc>
        <w:tc>
          <w:tcPr>
            <w:tcW w:w="1407" w:type="pct"/>
            <w:tcBorders>
              <w:top w:val="nil"/>
              <w:left w:val="nil"/>
              <w:bottom w:val="single" w:sz="4" w:space="0" w:color="auto"/>
              <w:right w:val="single" w:sz="4" w:space="0" w:color="auto"/>
            </w:tcBorders>
            <w:shd w:val="clear" w:color="auto" w:fill="auto"/>
            <w:noWrap/>
            <w:vAlign w:val="bottom"/>
            <w:hideMark/>
          </w:tcPr>
          <w:p w14:paraId="72620AC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FARABEUF, JUEGO DE 2</w:t>
            </w:r>
          </w:p>
        </w:tc>
        <w:tc>
          <w:tcPr>
            <w:tcW w:w="394" w:type="pct"/>
            <w:tcBorders>
              <w:top w:val="nil"/>
              <w:left w:val="nil"/>
              <w:bottom w:val="single" w:sz="4" w:space="0" w:color="auto"/>
              <w:right w:val="single" w:sz="4" w:space="0" w:color="auto"/>
            </w:tcBorders>
            <w:shd w:val="clear" w:color="auto" w:fill="auto"/>
            <w:noWrap/>
            <w:vAlign w:val="bottom"/>
            <w:hideMark/>
          </w:tcPr>
          <w:p w14:paraId="3644F09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DCE27B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38D6A26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089B37C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433FEA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535.814.6552.´01.´01</w:t>
            </w:r>
          </w:p>
        </w:tc>
        <w:tc>
          <w:tcPr>
            <w:tcW w:w="1407" w:type="pct"/>
            <w:tcBorders>
              <w:top w:val="nil"/>
              <w:left w:val="nil"/>
              <w:bottom w:val="single" w:sz="4" w:space="0" w:color="auto"/>
              <w:right w:val="single" w:sz="4" w:space="0" w:color="auto"/>
            </w:tcBorders>
            <w:shd w:val="clear" w:color="auto" w:fill="auto"/>
            <w:noWrap/>
            <w:vAlign w:val="bottom"/>
            <w:hideMark/>
          </w:tcPr>
          <w:p w14:paraId="29BCB70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SENN O BABY SEN-MILL</w:t>
            </w:r>
          </w:p>
        </w:tc>
        <w:tc>
          <w:tcPr>
            <w:tcW w:w="394" w:type="pct"/>
            <w:tcBorders>
              <w:top w:val="nil"/>
              <w:left w:val="nil"/>
              <w:bottom w:val="single" w:sz="4" w:space="0" w:color="auto"/>
              <w:right w:val="single" w:sz="4" w:space="0" w:color="auto"/>
            </w:tcBorders>
            <w:shd w:val="clear" w:color="auto" w:fill="auto"/>
            <w:noWrap/>
            <w:vAlign w:val="bottom"/>
            <w:hideMark/>
          </w:tcPr>
          <w:p w14:paraId="47C5DB5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0C7C45A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16885E6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778302E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5B72E9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535.859.494.´01.´01</w:t>
            </w:r>
          </w:p>
        </w:tc>
        <w:tc>
          <w:tcPr>
            <w:tcW w:w="1407" w:type="pct"/>
            <w:tcBorders>
              <w:top w:val="nil"/>
              <w:left w:val="nil"/>
              <w:bottom w:val="single" w:sz="4" w:space="0" w:color="auto"/>
              <w:right w:val="single" w:sz="4" w:space="0" w:color="auto"/>
            </w:tcBorders>
            <w:shd w:val="clear" w:color="auto" w:fill="auto"/>
            <w:noWrap/>
            <w:vAlign w:val="bottom"/>
            <w:hideMark/>
          </w:tcPr>
          <w:p w14:paraId="1F82851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RECTA,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6D39567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BB7F90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6BD8CED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2318CDF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812AC1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535.859.2649.´01.´01</w:t>
            </w:r>
          </w:p>
        </w:tc>
        <w:tc>
          <w:tcPr>
            <w:tcW w:w="1407" w:type="pct"/>
            <w:tcBorders>
              <w:top w:val="nil"/>
              <w:left w:val="nil"/>
              <w:bottom w:val="single" w:sz="4" w:space="0" w:color="auto"/>
              <w:right w:val="single" w:sz="4" w:space="0" w:color="auto"/>
            </w:tcBorders>
            <w:shd w:val="clear" w:color="auto" w:fill="auto"/>
            <w:noWrap/>
            <w:vAlign w:val="bottom"/>
            <w:hideMark/>
          </w:tcPr>
          <w:p w14:paraId="7F6097F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CURVA,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37B1CB3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ACD247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6AFDBBC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7C7FEA9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9A2DB3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535.859.4926.´01.´01</w:t>
            </w:r>
          </w:p>
        </w:tc>
        <w:tc>
          <w:tcPr>
            <w:tcW w:w="1407" w:type="pct"/>
            <w:tcBorders>
              <w:top w:val="nil"/>
              <w:left w:val="nil"/>
              <w:bottom w:val="single" w:sz="4" w:space="0" w:color="auto"/>
              <w:right w:val="single" w:sz="4" w:space="0" w:color="auto"/>
            </w:tcBorders>
            <w:shd w:val="clear" w:color="auto" w:fill="auto"/>
            <w:noWrap/>
            <w:vAlign w:val="bottom"/>
            <w:hideMark/>
          </w:tcPr>
          <w:p w14:paraId="47BFCBC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METZENBAUM O BABY METZE</w:t>
            </w:r>
          </w:p>
        </w:tc>
        <w:tc>
          <w:tcPr>
            <w:tcW w:w="394" w:type="pct"/>
            <w:tcBorders>
              <w:top w:val="nil"/>
              <w:left w:val="nil"/>
              <w:bottom w:val="single" w:sz="4" w:space="0" w:color="auto"/>
              <w:right w:val="single" w:sz="4" w:space="0" w:color="auto"/>
            </w:tcBorders>
            <w:shd w:val="clear" w:color="auto" w:fill="auto"/>
            <w:noWrap/>
            <w:vAlign w:val="bottom"/>
            <w:hideMark/>
          </w:tcPr>
          <w:p w14:paraId="23FA71F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59F3835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6E02CD0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43089F6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256ADE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537.173.1216.´00.´01</w:t>
            </w:r>
          </w:p>
        </w:tc>
        <w:tc>
          <w:tcPr>
            <w:tcW w:w="1407" w:type="pct"/>
            <w:tcBorders>
              <w:top w:val="nil"/>
              <w:left w:val="nil"/>
              <w:bottom w:val="single" w:sz="4" w:space="0" w:color="auto"/>
              <w:right w:val="single" w:sz="4" w:space="0" w:color="auto"/>
            </w:tcBorders>
            <w:shd w:val="clear" w:color="auto" w:fill="auto"/>
            <w:noWrap/>
            <w:vAlign w:val="bottom"/>
            <w:hideMark/>
          </w:tcPr>
          <w:p w14:paraId="6259EF5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FRAZIER, ANGULADA. 9 FR</w:t>
            </w:r>
          </w:p>
        </w:tc>
        <w:tc>
          <w:tcPr>
            <w:tcW w:w="394" w:type="pct"/>
            <w:tcBorders>
              <w:top w:val="nil"/>
              <w:left w:val="nil"/>
              <w:bottom w:val="single" w:sz="4" w:space="0" w:color="auto"/>
              <w:right w:val="single" w:sz="4" w:space="0" w:color="auto"/>
            </w:tcBorders>
            <w:shd w:val="clear" w:color="auto" w:fill="auto"/>
            <w:noWrap/>
            <w:vAlign w:val="bottom"/>
            <w:hideMark/>
          </w:tcPr>
          <w:p w14:paraId="2F401C4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989755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396717C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7EC6946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CD76E3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537.327.528.´00.´01</w:t>
            </w:r>
          </w:p>
        </w:tc>
        <w:tc>
          <w:tcPr>
            <w:tcW w:w="1407" w:type="pct"/>
            <w:tcBorders>
              <w:top w:val="nil"/>
              <w:left w:val="nil"/>
              <w:bottom w:val="single" w:sz="4" w:space="0" w:color="auto"/>
              <w:right w:val="single" w:sz="4" w:space="0" w:color="auto"/>
            </w:tcBorders>
            <w:shd w:val="clear" w:color="auto" w:fill="auto"/>
            <w:noWrap/>
            <w:vAlign w:val="bottom"/>
            <w:hideMark/>
          </w:tcPr>
          <w:p w14:paraId="2FACC26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ELEVADOR LANGENBECK, 19.1 CM D</w:t>
            </w:r>
          </w:p>
        </w:tc>
        <w:tc>
          <w:tcPr>
            <w:tcW w:w="394" w:type="pct"/>
            <w:tcBorders>
              <w:top w:val="nil"/>
              <w:left w:val="nil"/>
              <w:bottom w:val="single" w:sz="4" w:space="0" w:color="auto"/>
              <w:right w:val="single" w:sz="4" w:space="0" w:color="auto"/>
            </w:tcBorders>
            <w:shd w:val="clear" w:color="auto" w:fill="auto"/>
            <w:noWrap/>
            <w:vAlign w:val="bottom"/>
            <w:hideMark/>
          </w:tcPr>
          <w:p w14:paraId="11AA8B4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56AE4D4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77D6995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66712EE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338D50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537.327.2870.´01.´01</w:t>
            </w:r>
          </w:p>
        </w:tc>
        <w:tc>
          <w:tcPr>
            <w:tcW w:w="1407" w:type="pct"/>
            <w:tcBorders>
              <w:top w:val="nil"/>
              <w:left w:val="nil"/>
              <w:bottom w:val="single" w:sz="4" w:space="0" w:color="auto"/>
              <w:right w:val="single" w:sz="4" w:space="0" w:color="auto"/>
            </w:tcBorders>
            <w:shd w:val="clear" w:color="auto" w:fill="auto"/>
            <w:noWrap/>
            <w:vAlign w:val="bottom"/>
            <w:hideMark/>
          </w:tcPr>
          <w:p w14:paraId="5650D5F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ELEVADOR CON MANGO, VASTAGO RE</w:t>
            </w:r>
          </w:p>
        </w:tc>
        <w:tc>
          <w:tcPr>
            <w:tcW w:w="394" w:type="pct"/>
            <w:tcBorders>
              <w:top w:val="nil"/>
              <w:left w:val="nil"/>
              <w:bottom w:val="single" w:sz="4" w:space="0" w:color="auto"/>
              <w:right w:val="single" w:sz="4" w:space="0" w:color="auto"/>
            </w:tcBorders>
            <w:shd w:val="clear" w:color="auto" w:fill="auto"/>
            <w:noWrap/>
            <w:vAlign w:val="bottom"/>
            <w:hideMark/>
          </w:tcPr>
          <w:p w14:paraId="762C501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D08B45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71FBDD9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4F61D15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F21BC6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537.485.526.´00.´01</w:t>
            </w:r>
          </w:p>
        </w:tc>
        <w:tc>
          <w:tcPr>
            <w:tcW w:w="1407" w:type="pct"/>
            <w:tcBorders>
              <w:top w:val="nil"/>
              <w:left w:val="nil"/>
              <w:bottom w:val="single" w:sz="4" w:space="0" w:color="auto"/>
              <w:right w:val="single" w:sz="4" w:space="0" w:color="auto"/>
            </w:tcBorders>
            <w:shd w:val="clear" w:color="auto" w:fill="auto"/>
            <w:noWrap/>
            <w:vAlign w:val="bottom"/>
            <w:hideMark/>
          </w:tcPr>
          <w:p w14:paraId="6C4646E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IMPACTOR CON PUNTA REDONDA DE</w:t>
            </w:r>
          </w:p>
        </w:tc>
        <w:tc>
          <w:tcPr>
            <w:tcW w:w="394" w:type="pct"/>
            <w:tcBorders>
              <w:top w:val="nil"/>
              <w:left w:val="nil"/>
              <w:bottom w:val="single" w:sz="4" w:space="0" w:color="auto"/>
              <w:right w:val="single" w:sz="4" w:space="0" w:color="auto"/>
            </w:tcBorders>
            <w:shd w:val="clear" w:color="auto" w:fill="auto"/>
            <w:noWrap/>
            <w:vAlign w:val="bottom"/>
            <w:hideMark/>
          </w:tcPr>
          <w:p w14:paraId="5F1B440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40D328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7958668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16F84B9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6A9968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537.605.208.´00.´01</w:t>
            </w:r>
          </w:p>
        </w:tc>
        <w:tc>
          <w:tcPr>
            <w:tcW w:w="1407" w:type="pct"/>
            <w:tcBorders>
              <w:top w:val="nil"/>
              <w:left w:val="nil"/>
              <w:bottom w:val="single" w:sz="4" w:space="0" w:color="auto"/>
              <w:right w:val="single" w:sz="4" w:space="0" w:color="auto"/>
            </w:tcBorders>
            <w:shd w:val="clear" w:color="auto" w:fill="auto"/>
            <w:noWrap/>
            <w:vAlign w:val="bottom"/>
            <w:hideMark/>
          </w:tcPr>
          <w:p w14:paraId="6301A12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MARTILLO MACIZO, PESO DE 300 G</w:t>
            </w:r>
          </w:p>
        </w:tc>
        <w:tc>
          <w:tcPr>
            <w:tcW w:w="394" w:type="pct"/>
            <w:tcBorders>
              <w:top w:val="nil"/>
              <w:left w:val="nil"/>
              <w:bottom w:val="single" w:sz="4" w:space="0" w:color="auto"/>
              <w:right w:val="single" w:sz="4" w:space="0" w:color="auto"/>
            </w:tcBorders>
            <w:shd w:val="clear" w:color="auto" w:fill="auto"/>
            <w:noWrap/>
            <w:vAlign w:val="bottom"/>
            <w:hideMark/>
          </w:tcPr>
          <w:p w14:paraId="5090077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07A75A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3501892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51F5278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E784A8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537.673.1500.´00.´01</w:t>
            </w:r>
          </w:p>
        </w:tc>
        <w:tc>
          <w:tcPr>
            <w:tcW w:w="1407" w:type="pct"/>
            <w:tcBorders>
              <w:top w:val="nil"/>
              <w:left w:val="nil"/>
              <w:bottom w:val="single" w:sz="4" w:space="0" w:color="auto"/>
              <w:right w:val="single" w:sz="4" w:space="0" w:color="auto"/>
            </w:tcBorders>
            <w:shd w:val="clear" w:color="auto" w:fill="auto"/>
            <w:noWrap/>
            <w:vAlign w:val="bottom"/>
            <w:hideMark/>
          </w:tcPr>
          <w:p w14:paraId="77CEF34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O MINI-LAMB</w:t>
            </w:r>
          </w:p>
        </w:tc>
        <w:tc>
          <w:tcPr>
            <w:tcW w:w="394" w:type="pct"/>
            <w:tcBorders>
              <w:top w:val="nil"/>
              <w:left w:val="nil"/>
              <w:bottom w:val="single" w:sz="4" w:space="0" w:color="auto"/>
              <w:right w:val="single" w:sz="4" w:space="0" w:color="auto"/>
            </w:tcBorders>
            <w:shd w:val="clear" w:color="auto" w:fill="auto"/>
            <w:noWrap/>
            <w:vAlign w:val="bottom"/>
            <w:hideMark/>
          </w:tcPr>
          <w:p w14:paraId="5956EDE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6F0FF3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167CEF4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0ED5430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4FA359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537.673.1518.´00.´01</w:t>
            </w:r>
          </w:p>
        </w:tc>
        <w:tc>
          <w:tcPr>
            <w:tcW w:w="1407" w:type="pct"/>
            <w:tcBorders>
              <w:top w:val="nil"/>
              <w:left w:val="nil"/>
              <w:bottom w:val="single" w:sz="4" w:space="0" w:color="auto"/>
              <w:right w:val="single" w:sz="4" w:space="0" w:color="auto"/>
            </w:tcBorders>
            <w:shd w:val="clear" w:color="auto" w:fill="auto"/>
            <w:noWrap/>
            <w:vAlign w:val="bottom"/>
            <w:hideMark/>
          </w:tcPr>
          <w:p w14:paraId="4DE7C47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O MINI-LAMB</w:t>
            </w:r>
          </w:p>
        </w:tc>
        <w:tc>
          <w:tcPr>
            <w:tcW w:w="394" w:type="pct"/>
            <w:tcBorders>
              <w:top w:val="nil"/>
              <w:left w:val="nil"/>
              <w:bottom w:val="single" w:sz="4" w:space="0" w:color="auto"/>
              <w:right w:val="single" w:sz="4" w:space="0" w:color="auto"/>
            </w:tcBorders>
            <w:shd w:val="clear" w:color="auto" w:fill="auto"/>
            <w:noWrap/>
            <w:vAlign w:val="bottom"/>
            <w:hideMark/>
          </w:tcPr>
          <w:p w14:paraId="4F69E44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C681F3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318322A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2AF9D06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67A102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537.673.1534.´00.´01</w:t>
            </w:r>
          </w:p>
        </w:tc>
        <w:tc>
          <w:tcPr>
            <w:tcW w:w="1407" w:type="pct"/>
            <w:tcBorders>
              <w:top w:val="nil"/>
              <w:left w:val="nil"/>
              <w:bottom w:val="single" w:sz="4" w:space="0" w:color="auto"/>
              <w:right w:val="single" w:sz="4" w:space="0" w:color="auto"/>
            </w:tcBorders>
            <w:shd w:val="clear" w:color="auto" w:fill="auto"/>
            <w:noWrap/>
            <w:vAlign w:val="bottom"/>
            <w:hideMark/>
          </w:tcPr>
          <w:p w14:paraId="33CA9E7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O MINILAMBO</w:t>
            </w:r>
          </w:p>
        </w:tc>
        <w:tc>
          <w:tcPr>
            <w:tcW w:w="394" w:type="pct"/>
            <w:tcBorders>
              <w:top w:val="nil"/>
              <w:left w:val="nil"/>
              <w:bottom w:val="single" w:sz="4" w:space="0" w:color="auto"/>
              <w:right w:val="single" w:sz="4" w:space="0" w:color="auto"/>
            </w:tcBorders>
            <w:shd w:val="clear" w:color="auto" w:fill="auto"/>
            <w:noWrap/>
            <w:vAlign w:val="bottom"/>
            <w:hideMark/>
          </w:tcPr>
          <w:p w14:paraId="7F2EA74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BD348E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33A062C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6E924EE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CBD833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537.673.1559.´00.´01</w:t>
            </w:r>
          </w:p>
        </w:tc>
        <w:tc>
          <w:tcPr>
            <w:tcW w:w="1407" w:type="pct"/>
            <w:tcBorders>
              <w:top w:val="nil"/>
              <w:left w:val="nil"/>
              <w:bottom w:val="single" w:sz="4" w:space="0" w:color="auto"/>
              <w:right w:val="single" w:sz="4" w:space="0" w:color="auto"/>
            </w:tcBorders>
            <w:shd w:val="clear" w:color="auto" w:fill="auto"/>
            <w:noWrap/>
            <w:vAlign w:val="bottom"/>
            <w:hideMark/>
          </w:tcPr>
          <w:p w14:paraId="1D5EE55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RECTO DE 24</w:t>
            </w:r>
          </w:p>
        </w:tc>
        <w:tc>
          <w:tcPr>
            <w:tcW w:w="394" w:type="pct"/>
            <w:tcBorders>
              <w:top w:val="nil"/>
              <w:left w:val="nil"/>
              <w:bottom w:val="single" w:sz="4" w:space="0" w:color="auto"/>
              <w:right w:val="single" w:sz="4" w:space="0" w:color="auto"/>
            </w:tcBorders>
            <w:shd w:val="clear" w:color="auto" w:fill="auto"/>
            <w:noWrap/>
            <w:vAlign w:val="bottom"/>
            <w:hideMark/>
          </w:tcPr>
          <w:p w14:paraId="5C90FBB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11595C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741F447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7EE318D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DEA3E2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537.673.1617.´00.´01</w:t>
            </w:r>
          </w:p>
        </w:tc>
        <w:tc>
          <w:tcPr>
            <w:tcW w:w="1407" w:type="pct"/>
            <w:tcBorders>
              <w:top w:val="nil"/>
              <w:left w:val="nil"/>
              <w:bottom w:val="single" w:sz="4" w:space="0" w:color="auto"/>
              <w:right w:val="single" w:sz="4" w:space="0" w:color="auto"/>
            </w:tcBorders>
            <w:shd w:val="clear" w:color="auto" w:fill="auto"/>
            <w:noWrap/>
            <w:vAlign w:val="bottom"/>
            <w:hideMark/>
          </w:tcPr>
          <w:p w14:paraId="1E5F1B3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CURVO DE 17</w:t>
            </w:r>
          </w:p>
        </w:tc>
        <w:tc>
          <w:tcPr>
            <w:tcW w:w="394" w:type="pct"/>
            <w:tcBorders>
              <w:top w:val="nil"/>
              <w:left w:val="nil"/>
              <w:bottom w:val="single" w:sz="4" w:space="0" w:color="auto"/>
              <w:right w:val="single" w:sz="4" w:space="0" w:color="auto"/>
            </w:tcBorders>
            <w:shd w:val="clear" w:color="auto" w:fill="auto"/>
            <w:noWrap/>
            <w:vAlign w:val="bottom"/>
            <w:hideMark/>
          </w:tcPr>
          <w:p w14:paraId="41A4A82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4D30A4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0F3EFFA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40852B0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93CC22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537.673.1633.´00.´01</w:t>
            </w:r>
          </w:p>
        </w:tc>
        <w:tc>
          <w:tcPr>
            <w:tcW w:w="1407" w:type="pct"/>
            <w:tcBorders>
              <w:top w:val="nil"/>
              <w:left w:val="nil"/>
              <w:bottom w:val="single" w:sz="4" w:space="0" w:color="auto"/>
              <w:right w:val="single" w:sz="4" w:space="0" w:color="auto"/>
            </w:tcBorders>
            <w:shd w:val="clear" w:color="auto" w:fill="auto"/>
            <w:noWrap/>
            <w:vAlign w:val="bottom"/>
            <w:hideMark/>
          </w:tcPr>
          <w:p w14:paraId="5AF1281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CURVO DE 24</w:t>
            </w:r>
          </w:p>
        </w:tc>
        <w:tc>
          <w:tcPr>
            <w:tcW w:w="394" w:type="pct"/>
            <w:tcBorders>
              <w:top w:val="nil"/>
              <w:left w:val="nil"/>
              <w:bottom w:val="single" w:sz="4" w:space="0" w:color="auto"/>
              <w:right w:val="single" w:sz="4" w:space="0" w:color="auto"/>
            </w:tcBorders>
            <w:shd w:val="clear" w:color="auto" w:fill="auto"/>
            <w:noWrap/>
            <w:vAlign w:val="bottom"/>
            <w:hideMark/>
          </w:tcPr>
          <w:p w14:paraId="709CA11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3DE122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396A5D2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686C402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FCFFD9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537.702.739.´00.´01</w:t>
            </w:r>
          </w:p>
        </w:tc>
        <w:tc>
          <w:tcPr>
            <w:tcW w:w="1407" w:type="pct"/>
            <w:tcBorders>
              <w:top w:val="nil"/>
              <w:left w:val="nil"/>
              <w:bottom w:val="single" w:sz="4" w:space="0" w:color="auto"/>
              <w:right w:val="single" w:sz="4" w:space="0" w:color="auto"/>
            </w:tcBorders>
            <w:shd w:val="clear" w:color="auto" w:fill="auto"/>
            <w:noWrap/>
            <w:vAlign w:val="bottom"/>
            <w:hideMark/>
          </w:tcPr>
          <w:p w14:paraId="79413C9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DENTADA, C</w:t>
            </w:r>
          </w:p>
        </w:tc>
        <w:tc>
          <w:tcPr>
            <w:tcW w:w="394" w:type="pct"/>
            <w:tcBorders>
              <w:top w:val="nil"/>
              <w:left w:val="nil"/>
              <w:bottom w:val="single" w:sz="4" w:space="0" w:color="auto"/>
              <w:right w:val="single" w:sz="4" w:space="0" w:color="auto"/>
            </w:tcBorders>
            <w:shd w:val="clear" w:color="auto" w:fill="auto"/>
            <w:noWrap/>
            <w:vAlign w:val="bottom"/>
            <w:hideMark/>
          </w:tcPr>
          <w:p w14:paraId="56BF1EF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D12B72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520A18F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0C66936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BE5E72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537.702.770.´00.´01</w:t>
            </w:r>
          </w:p>
        </w:tc>
        <w:tc>
          <w:tcPr>
            <w:tcW w:w="1407" w:type="pct"/>
            <w:tcBorders>
              <w:top w:val="nil"/>
              <w:left w:val="nil"/>
              <w:bottom w:val="single" w:sz="4" w:space="0" w:color="auto"/>
              <w:right w:val="single" w:sz="4" w:space="0" w:color="auto"/>
            </w:tcBorders>
            <w:shd w:val="clear" w:color="auto" w:fill="auto"/>
            <w:noWrap/>
            <w:vAlign w:val="bottom"/>
            <w:hideMark/>
          </w:tcPr>
          <w:p w14:paraId="5DE13B2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TIPO PINZA</w:t>
            </w:r>
          </w:p>
        </w:tc>
        <w:tc>
          <w:tcPr>
            <w:tcW w:w="394" w:type="pct"/>
            <w:tcBorders>
              <w:top w:val="nil"/>
              <w:left w:val="nil"/>
              <w:bottom w:val="single" w:sz="4" w:space="0" w:color="auto"/>
              <w:right w:val="single" w:sz="4" w:space="0" w:color="auto"/>
            </w:tcBorders>
            <w:shd w:val="clear" w:color="auto" w:fill="auto"/>
            <w:noWrap/>
            <w:vAlign w:val="bottom"/>
            <w:hideMark/>
          </w:tcPr>
          <w:p w14:paraId="24A7104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829183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1B93B3D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317184A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632740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537.702.4145.´00.´01</w:t>
            </w:r>
          </w:p>
        </w:tc>
        <w:tc>
          <w:tcPr>
            <w:tcW w:w="1407" w:type="pct"/>
            <w:tcBorders>
              <w:top w:val="nil"/>
              <w:left w:val="nil"/>
              <w:bottom w:val="single" w:sz="4" w:space="0" w:color="auto"/>
              <w:right w:val="single" w:sz="4" w:space="0" w:color="auto"/>
            </w:tcBorders>
            <w:shd w:val="clear" w:color="auto" w:fill="auto"/>
            <w:noWrap/>
            <w:vAlign w:val="bottom"/>
            <w:hideMark/>
          </w:tcPr>
          <w:p w14:paraId="689AB3B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CON 2 X</w:t>
            </w:r>
          </w:p>
        </w:tc>
        <w:tc>
          <w:tcPr>
            <w:tcW w:w="394" w:type="pct"/>
            <w:tcBorders>
              <w:top w:val="nil"/>
              <w:left w:val="nil"/>
              <w:bottom w:val="single" w:sz="4" w:space="0" w:color="auto"/>
              <w:right w:val="single" w:sz="4" w:space="0" w:color="auto"/>
            </w:tcBorders>
            <w:shd w:val="clear" w:color="auto" w:fill="auto"/>
            <w:noWrap/>
            <w:vAlign w:val="bottom"/>
            <w:hideMark/>
          </w:tcPr>
          <w:p w14:paraId="11ED7F0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5F2DDEB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7DC609C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142EF7F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AFA325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537.702.4954.´00.´01</w:t>
            </w:r>
          </w:p>
        </w:tc>
        <w:tc>
          <w:tcPr>
            <w:tcW w:w="1407" w:type="pct"/>
            <w:tcBorders>
              <w:top w:val="nil"/>
              <w:left w:val="nil"/>
              <w:bottom w:val="single" w:sz="4" w:space="0" w:color="auto"/>
              <w:right w:val="single" w:sz="4" w:space="0" w:color="auto"/>
            </w:tcBorders>
            <w:shd w:val="clear" w:color="auto" w:fill="auto"/>
            <w:noWrap/>
            <w:vAlign w:val="bottom"/>
            <w:hideMark/>
          </w:tcPr>
          <w:p w14:paraId="1B6AE8C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ROCHESTER OCHSNER O KOCH</w:t>
            </w:r>
          </w:p>
        </w:tc>
        <w:tc>
          <w:tcPr>
            <w:tcW w:w="394" w:type="pct"/>
            <w:tcBorders>
              <w:top w:val="nil"/>
              <w:left w:val="nil"/>
              <w:bottom w:val="single" w:sz="4" w:space="0" w:color="auto"/>
              <w:right w:val="single" w:sz="4" w:space="0" w:color="auto"/>
            </w:tcBorders>
            <w:shd w:val="clear" w:color="auto" w:fill="auto"/>
            <w:noWrap/>
            <w:vAlign w:val="bottom"/>
            <w:hideMark/>
          </w:tcPr>
          <w:p w14:paraId="6F7045B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24</w:t>
            </w:r>
          </w:p>
        </w:tc>
        <w:tc>
          <w:tcPr>
            <w:tcW w:w="1204" w:type="pct"/>
            <w:tcBorders>
              <w:top w:val="nil"/>
              <w:left w:val="nil"/>
              <w:bottom w:val="single" w:sz="4" w:space="0" w:color="auto"/>
              <w:right w:val="single" w:sz="4" w:space="0" w:color="auto"/>
            </w:tcBorders>
            <w:shd w:val="clear" w:color="auto" w:fill="auto"/>
            <w:noWrap/>
            <w:vAlign w:val="bottom"/>
            <w:hideMark/>
          </w:tcPr>
          <w:p w14:paraId="412EBB1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38CC644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5183A05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8EB9D3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537.702.6371.´00.´01</w:t>
            </w:r>
          </w:p>
        </w:tc>
        <w:tc>
          <w:tcPr>
            <w:tcW w:w="1407" w:type="pct"/>
            <w:tcBorders>
              <w:top w:val="nil"/>
              <w:left w:val="nil"/>
              <w:bottom w:val="single" w:sz="4" w:space="0" w:color="auto"/>
              <w:right w:val="single" w:sz="4" w:space="0" w:color="auto"/>
            </w:tcBorders>
            <w:shd w:val="clear" w:color="auto" w:fill="auto"/>
            <w:noWrap/>
            <w:vAlign w:val="bottom"/>
            <w:hideMark/>
          </w:tcPr>
          <w:p w14:paraId="31FB22B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KERN, CON CREMALLERA, LO</w:t>
            </w:r>
          </w:p>
        </w:tc>
        <w:tc>
          <w:tcPr>
            <w:tcW w:w="394" w:type="pct"/>
            <w:tcBorders>
              <w:top w:val="nil"/>
              <w:left w:val="nil"/>
              <w:bottom w:val="single" w:sz="4" w:space="0" w:color="auto"/>
              <w:right w:val="single" w:sz="4" w:space="0" w:color="auto"/>
            </w:tcBorders>
            <w:shd w:val="clear" w:color="auto" w:fill="auto"/>
            <w:noWrap/>
            <w:vAlign w:val="bottom"/>
            <w:hideMark/>
          </w:tcPr>
          <w:p w14:paraId="0A6EC6B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56CAB30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3942C4C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2EF1409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1AC181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537.702.6520.´00.´01</w:t>
            </w:r>
          </w:p>
        </w:tc>
        <w:tc>
          <w:tcPr>
            <w:tcW w:w="1407" w:type="pct"/>
            <w:tcBorders>
              <w:top w:val="nil"/>
              <w:left w:val="nil"/>
              <w:bottom w:val="single" w:sz="4" w:space="0" w:color="auto"/>
              <w:right w:val="single" w:sz="4" w:space="0" w:color="auto"/>
            </w:tcBorders>
            <w:shd w:val="clear" w:color="auto" w:fill="auto"/>
            <w:noWrap/>
            <w:vAlign w:val="bottom"/>
            <w:hideMark/>
          </w:tcPr>
          <w:p w14:paraId="0224A09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LOWMAN O GERSTER-LOWMAN,</w:t>
            </w:r>
          </w:p>
        </w:tc>
        <w:tc>
          <w:tcPr>
            <w:tcW w:w="394" w:type="pct"/>
            <w:tcBorders>
              <w:top w:val="nil"/>
              <w:left w:val="nil"/>
              <w:bottom w:val="single" w:sz="4" w:space="0" w:color="auto"/>
              <w:right w:val="single" w:sz="4" w:space="0" w:color="auto"/>
            </w:tcBorders>
            <w:shd w:val="clear" w:color="auto" w:fill="auto"/>
            <w:noWrap/>
            <w:vAlign w:val="bottom"/>
            <w:hideMark/>
          </w:tcPr>
          <w:p w14:paraId="52328FB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8C0097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7A371A1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63E12B4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846F4E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537.703.4268.´00.´01</w:t>
            </w:r>
          </w:p>
        </w:tc>
        <w:tc>
          <w:tcPr>
            <w:tcW w:w="1407" w:type="pct"/>
            <w:tcBorders>
              <w:top w:val="nil"/>
              <w:left w:val="nil"/>
              <w:bottom w:val="single" w:sz="4" w:space="0" w:color="auto"/>
              <w:right w:val="single" w:sz="4" w:space="0" w:color="auto"/>
            </w:tcBorders>
            <w:shd w:val="clear" w:color="auto" w:fill="auto"/>
            <w:noWrap/>
            <w:vAlign w:val="bottom"/>
            <w:hideMark/>
          </w:tcPr>
          <w:p w14:paraId="552D65C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AUTOCENTRANTE O TIPOVERB</w:t>
            </w:r>
          </w:p>
        </w:tc>
        <w:tc>
          <w:tcPr>
            <w:tcW w:w="394" w:type="pct"/>
            <w:tcBorders>
              <w:top w:val="nil"/>
              <w:left w:val="nil"/>
              <w:bottom w:val="single" w:sz="4" w:space="0" w:color="auto"/>
              <w:right w:val="single" w:sz="4" w:space="0" w:color="auto"/>
            </w:tcBorders>
            <w:shd w:val="clear" w:color="auto" w:fill="auto"/>
            <w:noWrap/>
            <w:vAlign w:val="bottom"/>
            <w:hideMark/>
          </w:tcPr>
          <w:p w14:paraId="49A58D6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6F2F998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10212DA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0AAEA89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045DA7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537.716.832.´00.´01</w:t>
            </w:r>
          </w:p>
        </w:tc>
        <w:tc>
          <w:tcPr>
            <w:tcW w:w="1407" w:type="pct"/>
            <w:tcBorders>
              <w:top w:val="nil"/>
              <w:left w:val="nil"/>
              <w:bottom w:val="single" w:sz="4" w:space="0" w:color="auto"/>
              <w:right w:val="single" w:sz="4" w:space="0" w:color="auto"/>
            </w:tcBorders>
            <w:shd w:val="clear" w:color="auto" w:fill="auto"/>
            <w:noWrap/>
            <w:vAlign w:val="bottom"/>
            <w:hideMark/>
          </w:tcPr>
          <w:p w14:paraId="22DB16B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AGUJAS HALSEY, RECTO, CO</w:t>
            </w:r>
          </w:p>
        </w:tc>
        <w:tc>
          <w:tcPr>
            <w:tcW w:w="394" w:type="pct"/>
            <w:tcBorders>
              <w:top w:val="nil"/>
              <w:left w:val="nil"/>
              <w:bottom w:val="single" w:sz="4" w:space="0" w:color="auto"/>
              <w:right w:val="single" w:sz="4" w:space="0" w:color="auto"/>
            </w:tcBorders>
            <w:shd w:val="clear" w:color="auto" w:fill="auto"/>
            <w:noWrap/>
            <w:vAlign w:val="bottom"/>
            <w:hideMark/>
          </w:tcPr>
          <w:p w14:paraId="4A03649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F37B7B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1790022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105AA19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986ABA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537.814.8620.´00.´01</w:t>
            </w:r>
          </w:p>
        </w:tc>
        <w:tc>
          <w:tcPr>
            <w:tcW w:w="1407" w:type="pct"/>
            <w:tcBorders>
              <w:top w:val="nil"/>
              <w:left w:val="nil"/>
              <w:bottom w:val="single" w:sz="4" w:space="0" w:color="auto"/>
              <w:right w:val="single" w:sz="4" w:space="0" w:color="auto"/>
            </w:tcBorders>
            <w:shd w:val="clear" w:color="auto" w:fill="auto"/>
            <w:noWrap/>
            <w:vAlign w:val="bottom"/>
            <w:hideMark/>
          </w:tcPr>
          <w:p w14:paraId="6E75119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HOHMANN, DE 24 A 25</w:t>
            </w:r>
          </w:p>
        </w:tc>
        <w:tc>
          <w:tcPr>
            <w:tcW w:w="394" w:type="pct"/>
            <w:tcBorders>
              <w:top w:val="nil"/>
              <w:left w:val="nil"/>
              <w:bottom w:val="single" w:sz="4" w:space="0" w:color="auto"/>
              <w:right w:val="single" w:sz="4" w:space="0" w:color="auto"/>
            </w:tcBorders>
            <w:shd w:val="clear" w:color="auto" w:fill="auto"/>
            <w:noWrap/>
            <w:vAlign w:val="bottom"/>
            <w:hideMark/>
          </w:tcPr>
          <w:p w14:paraId="1C30D6D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18AE37F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6EA6CED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550B909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FF7003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537.209.760.´00.´01</w:t>
            </w:r>
          </w:p>
        </w:tc>
        <w:tc>
          <w:tcPr>
            <w:tcW w:w="1407" w:type="pct"/>
            <w:tcBorders>
              <w:top w:val="nil"/>
              <w:left w:val="nil"/>
              <w:bottom w:val="single" w:sz="4" w:space="0" w:color="auto"/>
              <w:right w:val="single" w:sz="4" w:space="0" w:color="auto"/>
            </w:tcBorders>
            <w:shd w:val="clear" w:color="auto" w:fill="auto"/>
            <w:noWrap/>
            <w:vAlign w:val="bottom"/>
            <w:hideMark/>
          </w:tcPr>
          <w:p w14:paraId="41CF30D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LISTON O STILLE-LISTON</w:t>
            </w:r>
          </w:p>
        </w:tc>
        <w:tc>
          <w:tcPr>
            <w:tcW w:w="394" w:type="pct"/>
            <w:tcBorders>
              <w:top w:val="nil"/>
              <w:left w:val="nil"/>
              <w:bottom w:val="single" w:sz="4" w:space="0" w:color="auto"/>
              <w:right w:val="single" w:sz="4" w:space="0" w:color="auto"/>
            </w:tcBorders>
            <w:shd w:val="clear" w:color="auto" w:fill="auto"/>
            <w:noWrap/>
            <w:vAlign w:val="bottom"/>
            <w:hideMark/>
          </w:tcPr>
          <w:p w14:paraId="449093A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797E0DD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73E5E19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506942D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7B759C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lastRenderedPageBreak/>
              <w:t>537.209.778.´00.´01</w:t>
            </w:r>
          </w:p>
        </w:tc>
        <w:tc>
          <w:tcPr>
            <w:tcW w:w="1407" w:type="pct"/>
            <w:tcBorders>
              <w:top w:val="nil"/>
              <w:left w:val="nil"/>
              <w:bottom w:val="single" w:sz="4" w:space="0" w:color="auto"/>
              <w:right w:val="single" w:sz="4" w:space="0" w:color="auto"/>
            </w:tcBorders>
            <w:shd w:val="clear" w:color="auto" w:fill="auto"/>
            <w:noWrap/>
            <w:vAlign w:val="bottom"/>
            <w:hideMark/>
          </w:tcPr>
          <w:p w14:paraId="0FFD295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LISTON O STILLE-LISTON</w:t>
            </w:r>
          </w:p>
        </w:tc>
        <w:tc>
          <w:tcPr>
            <w:tcW w:w="394" w:type="pct"/>
            <w:tcBorders>
              <w:top w:val="nil"/>
              <w:left w:val="nil"/>
              <w:bottom w:val="single" w:sz="4" w:space="0" w:color="auto"/>
              <w:right w:val="single" w:sz="4" w:space="0" w:color="auto"/>
            </w:tcBorders>
            <w:shd w:val="clear" w:color="auto" w:fill="auto"/>
            <w:noWrap/>
            <w:vAlign w:val="bottom"/>
            <w:hideMark/>
          </w:tcPr>
          <w:p w14:paraId="7E2727C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3F2EA45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7B6442F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17A8E92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135EE9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537.209.802.´00.´01</w:t>
            </w:r>
          </w:p>
        </w:tc>
        <w:tc>
          <w:tcPr>
            <w:tcW w:w="1407" w:type="pct"/>
            <w:tcBorders>
              <w:top w:val="nil"/>
              <w:left w:val="nil"/>
              <w:bottom w:val="single" w:sz="4" w:space="0" w:color="auto"/>
              <w:right w:val="single" w:sz="4" w:space="0" w:color="auto"/>
            </w:tcBorders>
            <w:shd w:val="clear" w:color="auto" w:fill="auto"/>
            <w:noWrap/>
            <w:vAlign w:val="bottom"/>
            <w:hideMark/>
          </w:tcPr>
          <w:p w14:paraId="3D0E474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LISTON, RECTA, CON ART</w:t>
            </w:r>
          </w:p>
        </w:tc>
        <w:tc>
          <w:tcPr>
            <w:tcW w:w="394" w:type="pct"/>
            <w:tcBorders>
              <w:top w:val="nil"/>
              <w:left w:val="nil"/>
              <w:bottom w:val="single" w:sz="4" w:space="0" w:color="auto"/>
              <w:right w:val="single" w:sz="4" w:space="0" w:color="auto"/>
            </w:tcBorders>
            <w:shd w:val="clear" w:color="auto" w:fill="auto"/>
            <w:noWrap/>
            <w:vAlign w:val="bottom"/>
            <w:hideMark/>
          </w:tcPr>
          <w:p w14:paraId="67D172E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6931779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29C5786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4D2377E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604451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537.209.810.´00.´01</w:t>
            </w:r>
          </w:p>
        </w:tc>
        <w:tc>
          <w:tcPr>
            <w:tcW w:w="1407" w:type="pct"/>
            <w:tcBorders>
              <w:top w:val="nil"/>
              <w:left w:val="nil"/>
              <w:bottom w:val="single" w:sz="4" w:space="0" w:color="auto"/>
              <w:right w:val="single" w:sz="4" w:space="0" w:color="auto"/>
            </w:tcBorders>
            <w:shd w:val="clear" w:color="auto" w:fill="auto"/>
            <w:noWrap/>
            <w:vAlign w:val="bottom"/>
            <w:hideMark/>
          </w:tcPr>
          <w:p w14:paraId="2CDA923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RUSKIN LISTON, ANGULAD</w:t>
            </w:r>
          </w:p>
        </w:tc>
        <w:tc>
          <w:tcPr>
            <w:tcW w:w="394" w:type="pct"/>
            <w:tcBorders>
              <w:top w:val="nil"/>
              <w:left w:val="nil"/>
              <w:bottom w:val="single" w:sz="4" w:space="0" w:color="auto"/>
              <w:right w:val="single" w:sz="4" w:space="0" w:color="auto"/>
            </w:tcBorders>
            <w:shd w:val="clear" w:color="auto" w:fill="auto"/>
            <w:noWrap/>
            <w:vAlign w:val="bottom"/>
            <w:hideMark/>
          </w:tcPr>
          <w:p w14:paraId="5828172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150E195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58EE684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3D661CB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4BBF2B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537.209.828.´00.´01</w:t>
            </w:r>
          </w:p>
        </w:tc>
        <w:tc>
          <w:tcPr>
            <w:tcW w:w="1407" w:type="pct"/>
            <w:tcBorders>
              <w:top w:val="nil"/>
              <w:left w:val="nil"/>
              <w:bottom w:val="single" w:sz="4" w:space="0" w:color="auto"/>
              <w:right w:val="single" w:sz="4" w:space="0" w:color="auto"/>
            </w:tcBorders>
            <w:shd w:val="clear" w:color="auto" w:fill="auto"/>
            <w:noWrap/>
            <w:vAlign w:val="bottom"/>
            <w:hideMark/>
          </w:tcPr>
          <w:p w14:paraId="195C5FB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RUSKIN-LISTON, RECTA,</w:t>
            </w:r>
          </w:p>
        </w:tc>
        <w:tc>
          <w:tcPr>
            <w:tcW w:w="394" w:type="pct"/>
            <w:tcBorders>
              <w:top w:val="nil"/>
              <w:left w:val="nil"/>
              <w:bottom w:val="single" w:sz="4" w:space="0" w:color="auto"/>
              <w:right w:val="single" w:sz="4" w:space="0" w:color="auto"/>
            </w:tcBorders>
            <w:shd w:val="clear" w:color="auto" w:fill="auto"/>
            <w:noWrap/>
            <w:vAlign w:val="bottom"/>
            <w:hideMark/>
          </w:tcPr>
          <w:p w14:paraId="07D05FD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5FF8D68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684BC23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23BAB45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168211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537.457.173.´01.´01</w:t>
            </w:r>
          </w:p>
        </w:tc>
        <w:tc>
          <w:tcPr>
            <w:tcW w:w="1407" w:type="pct"/>
            <w:tcBorders>
              <w:top w:val="nil"/>
              <w:left w:val="nil"/>
              <w:bottom w:val="single" w:sz="4" w:space="0" w:color="auto"/>
              <w:right w:val="single" w:sz="4" w:space="0" w:color="auto"/>
            </w:tcBorders>
            <w:shd w:val="clear" w:color="auto" w:fill="auto"/>
            <w:noWrap/>
            <w:vAlign w:val="bottom"/>
            <w:hideMark/>
          </w:tcPr>
          <w:p w14:paraId="62CA91A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GUBIA STILLE LUER, RECTA, LONG</w:t>
            </w:r>
          </w:p>
        </w:tc>
        <w:tc>
          <w:tcPr>
            <w:tcW w:w="394" w:type="pct"/>
            <w:tcBorders>
              <w:top w:val="nil"/>
              <w:left w:val="nil"/>
              <w:bottom w:val="single" w:sz="4" w:space="0" w:color="auto"/>
              <w:right w:val="single" w:sz="4" w:space="0" w:color="auto"/>
            </w:tcBorders>
            <w:shd w:val="clear" w:color="auto" w:fill="auto"/>
            <w:noWrap/>
            <w:vAlign w:val="bottom"/>
            <w:hideMark/>
          </w:tcPr>
          <w:p w14:paraId="104277C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60F9EB6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6EC8ADA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2ACDEAF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CA52AF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537.457.272.´00.´01</w:t>
            </w:r>
          </w:p>
        </w:tc>
        <w:tc>
          <w:tcPr>
            <w:tcW w:w="1407" w:type="pct"/>
            <w:tcBorders>
              <w:top w:val="nil"/>
              <w:left w:val="nil"/>
              <w:bottom w:val="single" w:sz="4" w:space="0" w:color="auto"/>
              <w:right w:val="single" w:sz="4" w:space="0" w:color="auto"/>
            </w:tcBorders>
            <w:shd w:val="clear" w:color="auto" w:fill="auto"/>
            <w:noWrap/>
            <w:vAlign w:val="bottom"/>
            <w:hideMark/>
          </w:tcPr>
          <w:p w14:paraId="776E633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GUBIA LEMPERT CURVA, DE</w:t>
            </w:r>
          </w:p>
        </w:tc>
        <w:tc>
          <w:tcPr>
            <w:tcW w:w="394" w:type="pct"/>
            <w:tcBorders>
              <w:top w:val="nil"/>
              <w:left w:val="nil"/>
              <w:bottom w:val="single" w:sz="4" w:space="0" w:color="auto"/>
              <w:right w:val="single" w:sz="4" w:space="0" w:color="auto"/>
            </w:tcBorders>
            <w:shd w:val="clear" w:color="auto" w:fill="auto"/>
            <w:noWrap/>
            <w:vAlign w:val="bottom"/>
            <w:hideMark/>
          </w:tcPr>
          <w:p w14:paraId="60E1A0E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4AE7A3D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3385B06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5BF1AE1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8BCB7E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537.457.363.´00.´01</w:t>
            </w:r>
          </w:p>
        </w:tc>
        <w:tc>
          <w:tcPr>
            <w:tcW w:w="1407" w:type="pct"/>
            <w:tcBorders>
              <w:top w:val="nil"/>
              <w:left w:val="nil"/>
              <w:bottom w:val="single" w:sz="4" w:space="0" w:color="auto"/>
              <w:right w:val="single" w:sz="4" w:space="0" w:color="auto"/>
            </w:tcBorders>
            <w:shd w:val="clear" w:color="auto" w:fill="auto"/>
            <w:noWrap/>
            <w:vAlign w:val="bottom"/>
            <w:hideMark/>
          </w:tcPr>
          <w:p w14:paraId="3AE7605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GUBIA STILLE LUER, CURVA, LONG</w:t>
            </w:r>
          </w:p>
        </w:tc>
        <w:tc>
          <w:tcPr>
            <w:tcW w:w="394" w:type="pct"/>
            <w:tcBorders>
              <w:top w:val="nil"/>
              <w:left w:val="nil"/>
              <w:bottom w:val="single" w:sz="4" w:space="0" w:color="auto"/>
              <w:right w:val="single" w:sz="4" w:space="0" w:color="auto"/>
            </w:tcBorders>
            <w:shd w:val="clear" w:color="auto" w:fill="auto"/>
            <w:noWrap/>
            <w:vAlign w:val="bottom"/>
            <w:hideMark/>
          </w:tcPr>
          <w:p w14:paraId="59680AD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077522D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33C65D2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4C76A46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1AF7B6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513.227.74.´00.´01</w:t>
            </w:r>
          </w:p>
        </w:tc>
        <w:tc>
          <w:tcPr>
            <w:tcW w:w="1407" w:type="pct"/>
            <w:tcBorders>
              <w:top w:val="nil"/>
              <w:left w:val="nil"/>
              <w:bottom w:val="single" w:sz="4" w:space="0" w:color="auto"/>
              <w:right w:val="single" w:sz="4" w:space="0" w:color="auto"/>
            </w:tcBorders>
            <w:shd w:val="clear" w:color="auto" w:fill="auto"/>
            <w:noWrap/>
            <w:vAlign w:val="bottom"/>
            <w:hideMark/>
          </w:tcPr>
          <w:p w14:paraId="241EAF6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CHAROLA MAYO, DE ACERO INOXIDA</w:t>
            </w:r>
          </w:p>
        </w:tc>
        <w:tc>
          <w:tcPr>
            <w:tcW w:w="394" w:type="pct"/>
            <w:tcBorders>
              <w:top w:val="nil"/>
              <w:left w:val="nil"/>
              <w:bottom w:val="single" w:sz="4" w:space="0" w:color="auto"/>
              <w:right w:val="single" w:sz="4" w:space="0" w:color="auto"/>
            </w:tcBorders>
            <w:shd w:val="clear" w:color="auto" w:fill="auto"/>
            <w:noWrap/>
            <w:vAlign w:val="bottom"/>
            <w:hideMark/>
          </w:tcPr>
          <w:p w14:paraId="483B119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D1E1F7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27AA547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7646CF1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E8E017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535.156.31.´01.´01</w:t>
            </w:r>
          </w:p>
        </w:tc>
        <w:tc>
          <w:tcPr>
            <w:tcW w:w="1407" w:type="pct"/>
            <w:tcBorders>
              <w:top w:val="nil"/>
              <w:left w:val="nil"/>
              <w:bottom w:val="single" w:sz="4" w:space="0" w:color="auto"/>
              <w:right w:val="single" w:sz="4" w:space="0" w:color="auto"/>
            </w:tcBorders>
            <w:shd w:val="clear" w:color="auto" w:fill="auto"/>
            <w:noWrap/>
            <w:vAlign w:val="bottom"/>
            <w:hideMark/>
          </w:tcPr>
          <w:p w14:paraId="28DA603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YANKAUER, CON BOTON DES</w:t>
            </w:r>
          </w:p>
        </w:tc>
        <w:tc>
          <w:tcPr>
            <w:tcW w:w="394" w:type="pct"/>
            <w:tcBorders>
              <w:top w:val="nil"/>
              <w:left w:val="nil"/>
              <w:bottom w:val="single" w:sz="4" w:space="0" w:color="auto"/>
              <w:right w:val="single" w:sz="4" w:space="0" w:color="auto"/>
            </w:tcBorders>
            <w:shd w:val="clear" w:color="auto" w:fill="auto"/>
            <w:noWrap/>
            <w:vAlign w:val="bottom"/>
            <w:hideMark/>
          </w:tcPr>
          <w:p w14:paraId="5CA8C8F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52324FB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6F2840B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08CCC9A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584A5D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535.260.1818.´00.´01</w:t>
            </w:r>
          </w:p>
        </w:tc>
        <w:tc>
          <w:tcPr>
            <w:tcW w:w="1407" w:type="pct"/>
            <w:tcBorders>
              <w:top w:val="nil"/>
              <w:left w:val="nil"/>
              <w:bottom w:val="single" w:sz="4" w:space="0" w:color="auto"/>
              <w:right w:val="single" w:sz="4" w:space="0" w:color="auto"/>
            </w:tcBorders>
            <w:shd w:val="clear" w:color="auto" w:fill="auto"/>
            <w:noWrap/>
            <w:vAlign w:val="bottom"/>
            <w:hideMark/>
          </w:tcPr>
          <w:p w14:paraId="1CD9F66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 RECTA REDONDA</w:t>
            </w:r>
          </w:p>
        </w:tc>
        <w:tc>
          <w:tcPr>
            <w:tcW w:w="394" w:type="pct"/>
            <w:tcBorders>
              <w:top w:val="nil"/>
              <w:left w:val="nil"/>
              <w:bottom w:val="single" w:sz="4" w:space="0" w:color="auto"/>
              <w:right w:val="single" w:sz="4" w:space="0" w:color="auto"/>
            </w:tcBorders>
            <w:shd w:val="clear" w:color="auto" w:fill="auto"/>
            <w:noWrap/>
            <w:vAlign w:val="bottom"/>
            <w:hideMark/>
          </w:tcPr>
          <w:p w14:paraId="70CE9F1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1BA0EB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19D483B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5024CD0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361204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535.618.1411.´00.´01</w:t>
            </w:r>
          </w:p>
        </w:tc>
        <w:tc>
          <w:tcPr>
            <w:tcW w:w="1407" w:type="pct"/>
            <w:tcBorders>
              <w:top w:val="nil"/>
              <w:left w:val="nil"/>
              <w:bottom w:val="single" w:sz="4" w:space="0" w:color="auto"/>
              <w:right w:val="single" w:sz="4" w:space="0" w:color="auto"/>
            </w:tcBorders>
            <w:shd w:val="clear" w:color="auto" w:fill="auto"/>
            <w:noWrap/>
            <w:vAlign w:val="bottom"/>
            <w:hideMark/>
          </w:tcPr>
          <w:p w14:paraId="301F188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BISTURI, DEL NO. 4</w:t>
            </w:r>
          </w:p>
        </w:tc>
        <w:tc>
          <w:tcPr>
            <w:tcW w:w="394" w:type="pct"/>
            <w:tcBorders>
              <w:top w:val="nil"/>
              <w:left w:val="nil"/>
              <w:bottom w:val="single" w:sz="4" w:space="0" w:color="auto"/>
              <w:right w:val="single" w:sz="4" w:space="0" w:color="auto"/>
            </w:tcBorders>
            <w:shd w:val="clear" w:color="auto" w:fill="auto"/>
            <w:noWrap/>
            <w:vAlign w:val="bottom"/>
            <w:hideMark/>
          </w:tcPr>
          <w:p w14:paraId="33FC043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663AE61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7C9A8D1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66EA1F3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ED98B3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535.701.98.´01.´01</w:t>
            </w:r>
          </w:p>
        </w:tc>
        <w:tc>
          <w:tcPr>
            <w:tcW w:w="1407" w:type="pct"/>
            <w:tcBorders>
              <w:top w:val="nil"/>
              <w:left w:val="nil"/>
              <w:bottom w:val="single" w:sz="4" w:space="0" w:color="auto"/>
              <w:right w:val="single" w:sz="4" w:space="0" w:color="auto"/>
            </w:tcBorders>
            <w:shd w:val="clear" w:color="auto" w:fill="auto"/>
            <w:noWrap/>
            <w:vAlign w:val="bottom"/>
            <w:hideMark/>
          </w:tcPr>
          <w:p w14:paraId="6ABD728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BACKHAUS, LONGITUD DE 13</w:t>
            </w:r>
          </w:p>
        </w:tc>
        <w:tc>
          <w:tcPr>
            <w:tcW w:w="394" w:type="pct"/>
            <w:tcBorders>
              <w:top w:val="nil"/>
              <w:left w:val="nil"/>
              <w:bottom w:val="single" w:sz="4" w:space="0" w:color="auto"/>
              <w:right w:val="single" w:sz="4" w:space="0" w:color="auto"/>
            </w:tcBorders>
            <w:shd w:val="clear" w:color="auto" w:fill="auto"/>
            <w:noWrap/>
            <w:vAlign w:val="bottom"/>
            <w:hideMark/>
          </w:tcPr>
          <w:p w14:paraId="00DF607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40</w:t>
            </w:r>
          </w:p>
        </w:tc>
        <w:tc>
          <w:tcPr>
            <w:tcW w:w="1204" w:type="pct"/>
            <w:tcBorders>
              <w:top w:val="nil"/>
              <w:left w:val="nil"/>
              <w:bottom w:val="single" w:sz="4" w:space="0" w:color="auto"/>
              <w:right w:val="single" w:sz="4" w:space="0" w:color="auto"/>
            </w:tcBorders>
            <w:shd w:val="clear" w:color="auto" w:fill="auto"/>
            <w:noWrap/>
            <w:vAlign w:val="bottom"/>
            <w:hideMark/>
          </w:tcPr>
          <w:p w14:paraId="14846A4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36EE16B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07F3464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EBB7F8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535.701.379.´01.´01</w:t>
            </w:r>
          </w:p>
        </w:tc>
        <w:tc>
          <w:tcPr>
            <w:tcW w:w="1407" w:type="pct"/>
            <w:tcBorders>
              <w:top w:val="nil"/>
              <w:left w:val="nil"/>
              <w:bottom w:val="single" w:sz="4" w:space="0" w:color="auto"/>
              <w:right w:val="single" w:sz="4" w:space="0" w:color="auto"/>
            </w:tcBorders>
            <w:shd w:val="clear" w:color="auto" w:fill="auto"/>
            <w:noWrap/>
            <w:vAlign w:val="bottom"/>
            <w:hideMark/>
          </w:tcPr>
          <w:p w14:paraId="3A17568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ADSON, CON 1 X 2 DIENTES</w:t>
            </w:r>
          </w:p>
        </w:tc>
        <w:tc>
          <w:tcPr>
            <w:tcW w:w="394" w:type="pct"/>
            <w:tcBorders>
              <w:top w:val="nil"/>
              <w:left w:val="nil"/>
              <w:bottom w:val="single" w:sz="4" w:space="0" w:color="auto"/>
              <w:right w:val="single" w:sz="4" w:space="0" w:color="auto"/>
            </w:tcBorders>
            <w:shd w:val="clear" w:color="auto" w:fill="auto"/>
            <w:noWrap/>
            <w:vAlign w:val="bottom"/>
            <w:hideMark/>
          </w:tcPr>
          <w:p w14:paraId="2C5E2FC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45C103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4AE6811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4E77EA3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ADB82A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535.701.833.´01.´01</w:t>
            </w:r>
          </w:p>
        </w:tc>
        <w:tc>
          <w:tcPr>
            <w:tcW w:w="1407" w:type="pct"/>
            <w:tcBorders>
              <w:top w:val="nil"/>
              <w:left w:val="nil"/>
              <w:bottom w:val="single" w:sz="4" w:space="0" w:color="auto"/>
              <w:right w:val="single" w:sz="4" w:space="0" w:color="auto"/>
            </w:tcBorders>
            <w:shd w:val="clear" w:color="auto" w:fill="auto"/>
            <w:noWrap/>
            <w:vAlign w:val="bottom"/>
            <w:hideMark/>
          </w:tcPr>
          <w:p w14:paraId="72304CB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HALSTED MOSQUITO, CURVA,</w:t>
            </w:r>
          </w:p>
        </w:tc>
        <w:tc>
          <w:tcPr>
            <w:tcW w:w="394" w:type="pct"/>
            <w:tcBorders>
              <w:top w:val="nil"/>
              <w:left w:val="nil"/>
              <w:bottom w:val="single" w:sz="4" w:space="0" w:color="auto"/>
              <w:right w:val="single" w:sz="4" w:space="0" w:color="auto"/>
            </w:tcBorders>
            <w:shd w:val="clear" w:color="auto" w:fill="auto"/>
            <w:noWrap/>
            <w:vAlign w:val="bottom"/>
            <w:hideMark/>
          </w:tcPr>
          <w:p w14:paraId="41FBA84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24</w:t>
            </w:r>
          </w:p>
        </w:tc>
        <w:tc>
          <w:tcPr>
            <w:tcW w:w="1204" w:type="pct"/>
            <w:tcBorders>
              <w:top w:val="nil"/>
              <w:left w:val="nil"/>
              <w:bottom w:val="single" w:sz="4" w:space="0" w:color="auto"/>
              <w:right w:val="single" w:sz="4" w:space="0" w:color="auto"/>
            </w:tcBorders>
            <w:shd w:val="clear" w:color="auto" w:fill="auto"/>
            <w:noWrap/>
            <w:vAlign w:val="bottom"/>
            <w:hideMark/>
          </w:tcPr>
          <w:p w14:paraId="6E7279B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38B337F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1544029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960D26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535.701.874.´00.´01</w:t>
            </w:r>
          </w:p>
        </w:tc>
        <w:tc>
          <w:tcPr>
            <w:tcW w:w="1407" w:type="pct"/>
            <w:tcBorders>
              <w:top w:val="nil"/>
              <w:left w:val="nil"/>
              <w:bottom w:val="single" w:sz="4" w:space="0" w:color="auto"/>
              <w:right w:val="single" w:sz="4" w:space="0" w:color="auto"/>
            </w:tcBorders>
            <w:shd w:val="clear" w:color="auto" w:fill="auto"/>
            <w:noWrap/>
            <w:vAlign w:val="bottom"/>
            <w:hideMark/>
          </w:tcPr>
          <w:p w14:paraId="4274FA3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KELLY, CURVA, CON ESTRIA</w:t>
            </w:r>
          </w:p>
        </w:tc>
        <w:tc>
          <w:tcPr>
            <w:tcW w:w="394" w:type="pct"/>
            <w:tcBorders>
              <w:top w:val="nil"/>
              <w:left w:val="nil"/>
              <w:bottom w:val="single" w:sz="4" w:space="0" w:color="auto"/>
              <w:right w:val="single" w:sz="4" w:space="0" w:color="auto"/>
            </w:tcBorders>
            <w:shd w:val="clear" w:color="auto" w:fill="auto"/>
            <w:noWrap/>
            <w:vAlign w:val="bottom"/>
            <w:hideMark/>
          </w:tcPr>
          <w:p w14:paraId="1CAFAAF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24</w:t>
            </w:r>
          </w:p>
        </w:tc>
        <w:tc>
          <w:tcPr>
            <w:tcW w:w="1204" w:type="pct"/>
            <w:tcBorders>
              <w:top w:val="nil"/>
              <w:left w:val="nil"/>
              <w:bottom w:val="single" w:sz="4" w:space="0" w:color="auto"/>
              <w:right w:val="single" w:sz="4" w:space="0" w:color="auto"/>
            </w:tcBorders>
            <w:shd w:val="clear" w:color="auto" w:fill="auto"/>
            <w:noWrap/>
            <w:vAlign w:val="bottom"/>
            <w:hideMark/>
          </w:tcPr>
          <w:p w14:paraId="1A3E3B7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607C227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4C4F5D8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D23DA8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535.701.1419.´01.´01</w:t>
            </w:r>
          </w:p>
        </w:tc>
        <w:tc>
          <w:tcPr>
            <w:tcW w:w="1407" w:type="pct"/>
            <w:tcBorders>
              <w:top w:val="nil"/>
              <w:left w:val="nil"/>
              <w:bottom w:val="single" w:sz="4" w:space="0" w:color="auto"/>
              <w:right w:val="single" w:sz="4" w:space="0" w:color="auto"/>
            </w:tcBorders>
            <w:shd w:val="clear" w:color="auto" w:fill="auto"/>
            <w:noWrap/>
            <w:vAlign w:val="bottom"/>
            <w:hideMark/>
          </w:tcPr>
          <w:p w14:paraId="13845DE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SIN DIE</w:t>
            </w:r>
          </w:p>
        </w:tc>
        <w:tc>
          <w:tcPr>
            <w:tcW w:w="394" w:type="pct"/>
            <w:tcBorders>
              <w:top w:val="nil"/>
              <w:left w:val="nil"/>
              <w:bottom w:val="single" w:sz="4" w:space="0" w:color="auto"/>
              <w:right w:val="single" w:sz="4" w:space="0" w:color="auto"/>
            </w:tcBorders>
            <w:shd w:val="clear" w:color="auto" w:fill="auto"/>
            <w:noWrap/>
            <w:vAlign w:val="bottom"/>
            <w:hideMark/>
          </w:tcPr>
          <w:p w14:paraId="5813BC3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8294F0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33C94B0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00C272E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BC4AB3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535.701.1518.´01.´01</w:t>
            </w:r>
          </w:p>
        </w:tc>
        <w:tc>
          <w:tcPr>
            <w:tcW w:w="1407" w:type="pct"/>
            <w:tcBorders>
              <w:top w:val="nil"/>
              <w:left w:val="nil"/>
              <w:bottom w:val="single" w:sz="4" w:space="0" w:color="auto"/>
              <w:right w:val="single" w:sz="4" w:space="0" w:color="auto"/>
            </w:tcBorders>
            <w:shd w:val="clear" w:color="auto" w:fill="auto"/>
            <w:noWrap/>
            <w:vAlign w:val="bottom"/>
            <w:hideMark/>
          </w:tcPr>
          <w:p w14:paraId="62E8166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CON 1 X</w:t>
            </w:r>
          </w:p>
        </w:tc>
        <w:tc>
          <w:tcPr>
            <w:tcW w:w="394" w:type="pct"/>
            <w:tcBorders>
              <w:top w:val="nil"/>
              <w:left w:val="nil"/>
              <w:bottom w:val="single" w:sz="4" w:space="0" w:color="auto"/>
              <w:right w:val="single" w:sz="4" w:space="0" w:color="auto"/>
            </w:tcBorders>
            <w:shd w:val="clear" w:color="auto" w:fill="auto"/>
            <w:noWrap/>
            <w:vAlign w:val="bottom"/>
            <w:hideMark/>
          </w:tcPr>
          <w:p w14:paraId="7CB0F9B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C698C9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6843814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0D9DB33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EBDFA8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535.701.4843.´00.´01</w:t>
            </w:r>
          </w:p>
        </w:tc>
        <w:tc>
          <w:tcPr>
            <w:tcW w:w="1407" w:type="pct"/>
            <w:tcBorders>
              <w:top w:val="nil"/>
              <w:left w:val="nil"/>
              <w:bottom w:val="single" w:sz="4" w:space="0" w:color="auto"/>
              <w:right w:val="single" w:sz="4" w:space="0" w:color="auto"/>
            </w:tcBorders>
            <w:shd w:val="clear" w:color="auto" w:fill="auto"/>
            <w:noWrap/>
            <w:vAlign w:val="bottom"/>
            <w:hideMark/>
          </w:tcPr>
          <w:p w14:paraId="1940F04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ADSON, SIN DIENTES, 110</w:t>
            </w:r>
          </w:p>
        </w:tc>
        <w:tc>
          <w:tcPr>
            <w:tcW w:w="394" w:type="pct"/>
            <w:tcBorders>
              <w:top w:val="nil"/>
              <w:left w:val="nil"/>
              <w:bottom w:val="single" w:sz="4" w:space="0" w:color="auto"/>
              <w:right w:val="single" w:sz="4" w:space="0" w:color="auto"/>
            </w:tcBorders>
            <w:shd w:val="clear" w:color="auto" w:fill="auto"/>
            <w:noWrap/>
            <w:vAlign w:val="bottom"/>
            <w:hideMark/>
          </w:tcPr>
          <w:p w14:paraId="6B4D991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AF62ED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7170C0B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6C7F012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5F1790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535.716.2709.´01.´01</w:t>
            </w:r>
          </w:p>
        </w:tc>
        <w:tc>
          <w:tcPr>
            <w:tcW w:w="1407" w:type="pct"/>
            <w:tcBorders>
              <w:top w:val="nil"/>
              <w:left w:val="nil"/>
              <w:bottom w:val="single" w:sz="4" w:space="0" w:color="auto"/>
              <w:right w:val="single" w:sz="4" w:space="0" w:color="auto"/>
            </w:tcBorders>
            <w:shd w:val="clear" w:color="auto" w:fill="auto"/>
            <w:noWrap/>
            <w:vAlign w:val="bottom"/>
            <w:hideMark/>
          </w:tcPr>
          <w:p w14:paraId="4BBD144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 HEGAR O MAYO-HEGAR</w:t>
            </w:r>
          </w:p>
        </w:tc>
        <w:tc>
          <w:tcPr>
            <w:tcW w:w="394" w:type="pct"/>
            <w:tcBorders>
              <w:top w:val="nil"/>
              <w:left w:val="nil"/>
              <w:bottom w:val="single" w:sz="4" w:space="0" w:color="auto"/>
              <w:right w:val="single" w:sz="4" w:space="0" w:color="auto"/>
            </w:tcBorders>
            <w:shd w:val="clear" w:color="auto" w:fill="auto"/>
            <w:noWrap/>
            <w:vAlign w:val="bottom"/>
            <w:hideMark/>
          </w:tcPr>
          <w:p w14:paraId="2FBECE4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5FBD99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69D6B23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091CA00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F5D137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535.814.6495.´01.´01</w:t>
            </w:r>
          </w:p>
        </w:tc>
        <w:tc>
          <w:tcPr>
            <w:tcW w:w="1407" w:type="pct"/>
            <w:tcBorders>
              <w:top w:val="nil"/>
              <w:left w:val="nil"/>
              <w:bottom w:val="single" w:sz="4" w:space="0" w:color="auto"/>
              <w:right w:val="single" w:sz="4" w:space="0" w:color="auto"/>
            </w:tcBorders>
            <w:shd w:val="clear" w:color="auto" w:fill="auto"/>
            <w:noWrap/>
            <w:vAlign w:val="bottom"/>
            <w:hideMark/>
          </w:tcPr>
          <w:p w14:paraId="10C04FF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FARABEUF, JUEGO DE 2</w:t>
            </w:r>
          </w:p>
        </w:tc>
        <w:tc>
          <w:tcPr>
            <w:tcW w:w="394" w:type="pct"/>
            <w:tcBorders>
              <w:top w:val="nil"/>
              <w:left w:val="nil"/>
              <w:bottom w:val="single" w:sz="4" w:space="0" w:color="auto"/>
              <w:right w:val="single" w:sz="4" w:space="0" w:color="auto"/>
            </w:tcBorders>
            <w:shd w:val="clear" w:color="auto" w:fill="auto"/>
            <w:noWrap/>
            <w:vAlign w:val="bottom"/>
            <w:hideMark/>
          </w:tcPr>
          <w:p w14:paraId="3CC77B4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BD0815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18FEFC2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2F06807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A337B3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535.814.6842.´01.´01</w:t>
            </w:r>
          </w:p>
        </w:tc>
        <w:tc>
          <w:tcPr>
            <w:tcW w:w="1407" w:type="pct"/>
            <w:tcBorders>
              <w:top w:val="nil"/>
              <w:left w:val="nil"/>
              <w:bottom w:val="single" w:sz="4" w:space="0" w:color="auto"/>
              <w:right w:val="single" w:sz="4" w:space="0" w:color="auto"/>
            </w:tcBorders>
            <w:shd w:val="clear" w:color="auto" w:fill="auto"/>
            <w:noWrap/>
            <w:vAlign w:val="bottom"/>
            <w:hideMark/>
          </w:tcPr>
          <w:p w14:paraId="140BBF6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BENNET, DE HOJA GRAN</w:t>
            </w:r>
          </w:p>
        </w:tc>
        <w:tc>
          <w:tcPr>
            <w:tcW w:w="394" w:type="pct"/>
            <w:tcBorders>
              <w:top w:val="nil"/>
              <w:left w:val="nil"/>
              <w:bottom w:val="single" w:sz="4" w:space="0" w:color="auto"/>
              <w:right w:val="single" w:sz="4" w:space="0" w:color="auto"/>
            </w:tcBorders>
            <w:shd w:val="clear" w:color="auto" w:fill="auto"/>
            <w:noWrap/>
            <w:vAlign w:val="bottom"/>
            <w:hideMark/>
          </w:tcPr>
          <w:p w14:paraId="21BBCAD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3C6222F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1BE4AE7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0DFBC75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77B68F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535.859.2417.´01.´01</w:t>
            </w:r>
          </w:p>
        </w:tc>
        <w:tc>
          <w:tcPr>
            <w:tcW w:w="1407" w:type="pct"/>
            <w:tcBorders>
              <w:top w:val="nil"/>
              <w:left w:val="nil"/>
              <w:bottom w:val="single" w:sz="4" w:space="0" w:color="auto"/>
              <w:right w:val="single" w:sz="4" w:space="0" w:color="auto"/>
            </w:tcBorders>
            <w:shd w:val="clear" w:color="auto" w:fill="auto"/>
            <w:noWrap/>
            <w:vAlign w:val="bottom"/>
            <w:hideMark/>
          </w:tcPr>
          <w:p w14:paraId="4477933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RECTA,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3A58897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19F63B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0AC04AA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7561A13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F1B786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535.859.2672.´01.´01</w:t>
            </w:r>
          </w:p>
        </w:tc>
        <w:tc>
          <w:tcPr>
            <w:tcW w:w="1407" w:type="pct"/>
            <w:tcBorders>
              <w:top w:val="nil"/>
              <w:left w:val="nil"/>
              <w:bottom w:val="single" w:sz="4" w:space="0" w:color="auto"/>
              <w:right w:val="single" w:sz="4" w:space="0" w:color="auto"/>
            </w:tcBorders>
            <w:shd w:val="clear" w:color="auto" w:fill="auto"/>
            <w:noWrap/>
            <w:vAlign w:val="bottom"/>
            <w:hideMark/>
          </w:tcPr>
          <w:p w14:paraId="2BE6BD7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CURVA,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4DFE707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52D6BF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2A9370F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417723F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D7209D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535.859.4702.´01.´01</w:t>
            </w:r>
          </w:p>
        </w:tc>
        <w:tc>
          <w:tcPr>
            <w:tcW w:w="1407" w:type="pct"/>
            <w:tcBorders>
              <w:top w:val="nil"/>
              <w:left w:val="nil"/>
              <w:bottom w:val="single" w:sz="4" w:space="0" w:color="auto"/>
              <w:right w:val="single" w:sz="4" w:space="0" w:color="auto"/>
            </w:tcBorders>
            <w:shd w:val="clear" w:color="auto" w:fill="auto"/>
            <w:noWrap/>
            <w:vAlign w:val="bottom"/>
            <w:hideMark/>
          </w:tcPr>
          <w:p w14:paraId="5AEFDDD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METZENBAUM, CURVA, CON</w:t>
            </w:r>
          </w:p>
        </w:tc>
        <w:tc>
          <w:tcPr>
            <w:tcW w:w="394" w:type="pct"/>
            <w:tcBorders>
              <w:top w:val="nil"/>
              <w:left w:val="nil"/>
              <w:bottom w:val="single" w:sz="4" w:space="0" w:color="auto"/>
              <w:right w:val="single" w:sz="4" w:space="0" w:color="auto"/>
            </w:tcBorders>
            <w:shd w:val="clear" w:color="auto" w:fill="auto"/>
            <w:noWrap/>
            <w:vAlign w:val="bottom"/>
            <w:hideMark/>
          </w:tcPr>
          <w:p w14:paraId="3F1F249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8CB0B9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1087B6A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754CD02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2ABD23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535.859.4710.´01.´01</w:t>
            </w:r>
          </w:p>
        </w:tc>
        <w:tc>
          <w:tcPr>
            <w:tcW w:w="1407" w:type="pct"/>
            <w:tcBorders>
              <w:top w:val="nil"/>
              <w:left w:val="nil"/>
              <w:bottom w:val="single" w:sz="4" w:space="0" w:color="auto"/>
              <w:right w:val="single" w:sz="4" w:space="0" w:color="auto"/>
            </w:tcBorders>
            <w:shd w:val="clear" w:color="auto" w:fill="auto"/>
            <w:noWrap/>
            <w:vAlign w:val="bottom"/>
            <w:hideMark/>
          </w:tcPr>
          <w:p w14:paraId="64AD2C4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METZENBAUM, RECTA, CON</w:t>
            </w:r>
          </w:p>
        </w:tc>
        <w:tc>
          <w:tcPr>
            <w:tcW w:w="394" w:type="pct"/>
            <w:tcBorders>
              <w:top w:val="nil"/>
              <w:left w:val="nil"/>
              <w:bottom w:val="single" w:sz="4" w:space="0" w:color="auto"/>
              <w:right w:val="single" w:sz="4" w:space="0" w:color="auto"/>
            </w:tcBorders>
            <w:shd w:val="clear" w:color="auto" w:fill="auto"/>
            <w:noWrap/>
            <w:vAlign w:val="bottom"/>
            <w:hideMark/>
          </w:tcPr>
          <w:p w14:paraId="6288698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645095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4183B89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3AD72E9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EDAE9A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537.173.1653.´02.´01</w:t>
            </w:r>
          </w:p>
        </w:tc>
        <w:tc>
          <w:tcPr>
            <w:tcW w:w="1407" w:type="pct"/>
            <w:tcBorders>
              <w:top w:val="nil"/>
              <w:left w:val="nil"/>
              <w:bottom w:val="single" w:sz="4" w:space="0" w:color="auto"/>
              <w:right w:val="single" w:sz="4" w:space="0" w:color="auto"/>
            </w:tcBorders>
            <w:shd w:val="clear" w:color="auto" w:fill="auto"/>
            <w:noWrap/>
            <w:vAlign w:val="bottom"/>
            <w:hideMark/>
          </w:tcPr>
          <w:p w14:paraId="4F41571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FRAZIER O FERGUSON, ANG</w:t>
            </w:r>
          </w:p>
        </w:tc>
        <w:tc>
          <w:tcPr>
            <w:tcW w:w="394" w:type="pct"/>
            <w:tcBorders>
              <w:top w:val="nil"/>
              <w:left w:val="nil"/>
              <w:bottom w:val="single" w:sz="4" w:space="0" w:color="auto"/>
              <w:right w:val="single" w:sz="4" w:space="0" w:color="auto"/>
            </w:tcBorders>
            <w:shd w:val="clear" w:color="auto" w:fill="auto"/>
            <w:noWrap/>
            <w:vAlign w:val="bottom"/>
            <w:hideMark/>
          </w:tcPr>
          <w:p w14:paraId="18B727D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580EB3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7DCCF4C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6E97638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C22340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537.191.2303.´00.´01</w:t>
            </w:r>
          </w:p>
        </w:tc>
        <w:tc>
          <w:tcPr>
            <w:tcW w:w="1407" w:type="pct"/>
            <w:tcBorders>
              <w:top w:val="nil"/>
              <w:left w:val="nil"/>
              <w:bottom w:val="single" w:sz="4" w:space="0" w:color="auto"/>
              <w:right w:val="single" w:sz="4" w:space="0" w:color="auto"/>
            </w:tcBorders>
            <w:shd w:val="clear" w:color="auto" w:fill="auto"/>
            <w:noWrap/>
            <w:vAlign w:val="bottom"/>
            <w:hideMark/>
          </w:tcPr>
          <w:p w14:paraId="7733226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CINCEL FREER, RECTO, ANCHO DE</w:t>
            </w:r>
          </w:p>
        </w:tc>
        <w:tc>
          <w:tcPr>
            <w:tcW w:w="394" w:type="pct"/>
            <w:tcBorders>
              <w:top w:val="nil"/>
              <w:left w:val="nil"/>
              <w:bottom w:val="single" w:sz="4" w:space="0" w:color="auto"/>
              <w:right w:val="single" w:sz="4" w:space="0" w:color="auto"/>
            </w:tcBorders>
            <w:shd w:val="clear" w:color="auto" w:fill="auto"/>
            <w:noWrap/>
            <w:vAlign w:val="bottom"/>
            <w:hideMark/>
          </w:tcPr>
          <w:p w14:paraId="7FBC6B7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A73932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3EE1917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4EEE53A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0D1A98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537.191.2444.´00.´01</w:t>
            </w:r>
          </w:p>
        </w:tc>
        <w:tc>
          <w:tcPr>
            <w:tcW w:w="1407" w:type="pct"/>
            <w:tcBorders>
              <w:top w:val="nil"/>
              <w:left w:val="nil"/>
              <w:bottom w:val="single" w:sz="4" w:space="0" w:color="auto"/>
              <w:right w:val="single" w:sz="4" w:space="0" w:color="auto"/>
            </w:tcBorders>
            <w:shd w:val="clear" w:color="auto" w:fill="auto"/>
            <w:noWrap/>
            <w:vAlign w:val="bottom"/>
            <w:hideMark/>
          </w:tcPr>
          <w:p w14:paraId="466078B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CINCEL HIBBS, CURVO, ANCHO DE</w:t>
            </w:r>
          </w:p>
        </w:tc>
        <w:tc>
          <w:tcPr>
            <w:tcW w:w="394" w:type="pct"/>
            <w:tcBorders>
              <w:top w:val="nil"/>
              <w:left w:val="nil"/>
              <w:bottom w:val="single" w:sz="4" w:space="0" w:color="auto"/>
              <w:right w:val="single" w:sz="4" w:space="0" w:color="auto"/>
            </w:tcBorders>
            <w:shd w:val="clear" w:color="auto" w:fill="auto"/>
            <w:noWrap/>
            <w:vAlign w:val="bottom"/>
            <w:hideMark/>
          </w:tcPr>
          <w:p w14:paraId="7E04609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8FB809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337FF53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702E3E6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80D363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537.209.828.´00.´01</w:t>
            </w:r>
          </w:p>
        </w:tc>
        <w:tc>
          <w:tcPr>
            <w:tcW w:w="1407" w:type="pct"/>
            <w:tcBorders>
              <w:top w:val="nil"/>
              <w:left w:val="nil"/>
              <w:bottom w:val="single" w:sz="4" w:space="0" w:color="auto"/>
              <w:right w:val="single" w:sz="4" w:space="0" w:color="auto"/>
            </w:tcBorders>
            <w:shd w:val="clear" w:color="auto" w:fill="auto"/>
            <w:noWrap/>
            <w:vAlign w:val="bottom"/>
            <w:hideMark/>
          </w:tcPr>
          <w:p w14:paraId="1DE5CD6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RUSKIN-LISTON, RECTA,</w:t>
            </w:r>
          </w:p>
        </w:tc>
        <w:tc>
          <w:tcPr>
            <w:tcW w:w="394" w:type="pct"/>
            <w:tcBorders>
              <w:top w:val="nil"/>
              <w:left w:val="nil"/>
              <w:bottom w:val="single" w:sz="4" w:space="0" w:color="auto"/>
              <w:right w:val="single" w:sz="4" w:space="0" w:color="auto"/>
            </w:tcBorders>
            <w:shd w:val="clear" w:color="auto" w:fill="auto"/>
            <w:noWrap/>
            <w:vAlign w:val="bottom"/>
            <w:hideMark/>
          </w:tcPr>
          <w:p w14:paraId="1406823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58BEA45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24B2889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00F0904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91BD3F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537.263.1456.´00.´01</w:t>
            </w:r>
          </w:p>
        </w:tc>
        <w:tc>
          <w:tcPr>
            <w:tcW w:w="1407" w:type="pct"/>
            <w:tcBorders>
              <w:top w:val="nil"/>
              <w:left w:val="nil"/>
              <w:bottom w:val="single" w:sz="4" w:space="0" w:color="auto"/>
              <w:right w:val="single" w:sz="4" w:space="0" w:color="auto"/>
            </w:tcBorders>
            <w:shd w:val="clear" w:color="auto" w:fill="auto"/>
            <w:noWrap/>
            <w:vAlign w:val="bottom"/>
            <w:hideMark/>
          </w:tcPr>
          <w:p w14:paraId="7B9EDA7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BRUNS CURVA, COPA R</w:t>
            </w:r>
          </w:p>
        </w:tc>
        <w:tc>
          <w:tcPr>
            <w:tcW w:w="394" w:type="pct"/>
            <w:tcBorders>
              <w:top w:val="nil"/>
              <w:left w:val="nil"/>
              <w:bottom w:val="single" w:sz="4" w:space="0" w:color="auto"/>
              <w:right w:val="single" w:sz="4" w:space="0" w:color="auto"/>
            </w:tcBorders>
            <w:shd w:val="clear" w:color="auto" w:fill="auto"/>
            <w:noWrap/>
            <w:vAlign w:val="bottom"/>
            <w:hideMark/>
          </w:tcPr>
          <w:p w14:paraId="18308C4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98279B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3D83B62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318B8BD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7DBA28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537.327.2839.´00.´01</w:t>
            </w:r>
          </w:p>
        </w:tc>
        <w:tc>
          <w:tcPr>
            <w:tcW w:w="1407" w:type="pct"/>
            <w:tcBorders>
              <w:top w:val="nil"/>
              <w:left w:val="nil"/>
              <w:bottom w:val="single" w:sz="4" w:space="0" w:color="auto"/>
              <w:right w:val="single" w:sz="4" w:space="0" w:color="auto"/>
            </w:tcBorders>
            <w:shd w:val="clear" w:color="auto" w:fill="auto"/>
            <w:noWrap/>
            <w:vAlign w:val="bottom"/>
            <w:hideMark/>
          </w:tcPr>
          <w:p w14:paraId="2FF7BBE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ELEVADOR COBB, HOJA CURVA DE 1</w:t>
            </w:r>
          </w:p>
        </w:tc>
        <w:tc>
          <w:tcPr>
            <w:tcW w:w="394" w:type="pct"/>
            <w:tcBorders>
              <w:top w:val="nil"/>
              <w:left w:val="nil"/>
              <w:bottom w:val="single" w:sz="4" w:space="0" w:color="auto"/>
              <w:right w:val="single" w:sz="4" w:space="0" w:color="auto"/>
            </w:tcBorders>
            <w:shd w:val="clear" w:color="auto" w:fill="auto"/>
            <w:noWrap/>
            <w:vAlign w:val="bottom"/>
            <w:hideMark/>
          </w:tcPr>
          <w:p w14:paraId="4DEFCF7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3F5E75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0BB81F0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6C75FDC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1807C5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537.440.454.´00.´01</w:t>
            </w:r>
          </w:p>
        </w:tc>
        <w:tc>
          <w:tcPr>
            <w:tcW w:w="1407" w:type="pct"/>
            <w:tcBorders>
              <w:top w:val="nil"/>
              <w:left w:val="nil"/>
              <w:bottom w:val="single" w:sz="4" w:space="0" w:color="auto"/>
              <w:right w:val="single" w:sz="4" w:space="0" w:color="auto"/>
            </w:tcBorders>
            <w:shd w:val="clear" w:color="auto" w:fill="auto"/>
            <w:noWrap/>
            <w:vAlign w:val="bottom"/>
            <w:hideMark/>
          </w:tcPr>
          <w:p w14:paraId="492EE92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GANCHO AGUDO.</w:t>
            </w:r>
          </w:p>
        </w:tc>
        <w:tc>
          <w:tcPr>
            <w:tcW w:w="394" w:type="pct"/>
            <w:tcBorders>
              <w:top w:val="nil"/>
              <w:left w:val="nil"/>
              <w:bottom w:val="single" w:sz="4" w:space="0" w:color="auto"/>
              <w:right w:val="single" w:sz="4" w:space="0" w:color="auto"/>
            </w:tcBorders>
            <w:shd w:val="clear" w:color="auto" w:fill="auto"/>
            <w:noWrap/>
            <w:vAlign w:val="bottom"/>
            <w:hideMark/>
          </w:tcPr>
          <w:p w14:paraId="27B344F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368F89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0D14A7C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484530D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595656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537.440.1056.´00.´01</w:t>
            </w:r>
          </w:p>
        </w:tc>
        <w:tc>
          <w:tcPr>
            <w:tcW w:w="1407" w:type="pct"/>
            <w:tcBorders>
              <w:top w:val="nil"/>
              <w:left w:val="nil"/>
              <w:bottom w:val="single" w:sz="4" w:space="0" w:color="auto"/>
              <w:right w:val="single" w:sz="4" w:space="0" w:color="auto"/>
            </w:tcBorders>
            <w:shd w:val="clear" w:color="auto" w:fill="auto"/>
            <w:noWrap/>
            <w:vAlign w:val="bottom"/>
            <w:hideMark/>
          </w:tcPr>
          <w:p w14:paraId="4F5FFD8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GANCHO MEDIANO, PARA HUESO, 23</w:t>
            </w:r>
          </w:p>
        </w:tc>
        <w:tc>
          <w:tcPr>
            <w:tcW w:w="394" w:type="pct"/>
            <w:tcBorders>
              <w:top w:val="nil"/>
              <w:left w:val="nil"/>
              <w:bottom w:val="single" w:sz="4" w:space="0" w:color="auto"/>
              <w:right w:val="single" w:sz="4" w:space="0" w:color="auto"/>
            </w:tcBorders>
            <w:shd w:val="clear" w:color="auto" w:fill="auto"/>
            <w:noWrap/>
            <w:vAlign w:val="bottom"/>
            <w:hideMark/>
          </w:tcPr>
          <w:p w14:paraId="308F01F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94AF7E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4C1477C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0790E22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16E9BF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537.440.1098.´00.´01</w:t>
            </w:r>
          </w:p>
        </w:tc>
        <w:tc>
          <w:tcPr>
            <w:tcW w:w="1407" w:type="pct"/>
            <w:tcBorders>
              <w:top w:val="nil"/>
              <w:left w:val="nil"/>
              <w:bottom w:val="single" w:sz="4" w:space="0" w:color="auto"/>
              <w:right w:val="single" w:sz="4" w:space="0" w:color="auto"/>
            </w:tcBorders>
            <w:shd w:val="clear" w:color="auto" w:fill="auto"/>
            <w:noWrap/>
            <w:vAlign w:val="bottom"/>
            <w:hideMark/>
          </w:tcPr>
          <w:p w14:paraId="2B631F7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GANCHO PEQUEÑO, PARA HUESO, 23</w:t>
            </w:r>
          </w:p>
        </w:tc>
        <w:tc>
          <w:tcPr>
            <w:tcW w:w="394" w:type="pct"/>
            <w:tcBorders>
              <w:top w:val="nil"/>
              <w:left w:val="nil"/>
              <w:bottom w:val="single" w:sz="4" w:space="0" w:color="auto"/>
              <w:right w:val="single" w:sz="4" w:space="0" w:color="auto"/>
            </w:tcBorders>
            <w:shd w:val="clear" w:color="auto" w:fill="auto"/>
            <w:noWrap/>
            <w:vAlign w:val="bottom"/>
            <w:hideMark/>
          </w:tcPr>
          <w:p w14:paraId="14BBCB7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378570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3AAFDBD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1D2E368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C41BED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537.457.173.´01.´01</w:t>
            </w:r>
          </w:p>
        </w:tc>
        <w:tc>
          <w:tcPr>
            <w:tcW w:w="1407" w:type="pct"/>
            <w:tcBorders>
              <w:top w:val="nil"/>
              <w:left w:val="nil"/>
              <w:bottom w:val="single" w:sz="4" w:space="0" w:color="auto"/>
              <w:right w:val="single" w:sz="4" w:space="0" w:color="auto"/>
            </w:tcBorders>
            <w:shd w:val="clear" w:color="auto" w:fill="auto"/>
            <w:noWrap/>
            <w:vAlign w:val="bottom"/>
            <w:hideMark/>
          </w:tcPr>
          <w:p w14:paraId="6143774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GUBIA STILLE LUER, RECTA, LONG</w:t>
            </w:r>
          </w:p>
        </w:tc>
        <w:tc>
          <w:tcPr>
            <w:tcW w:w="394" w:type="pct"/>
            <w:tcBorders>
              <w:top w:val="nil"/>
              <w:left w:val="nil"/>
              <w:bottom w:val="single" w:sz="4" w:space="0" w:color="auto"/>
              <w:right w:val="single" w:sz="4" w:space="0" w:color="auto"/>
            </w:tcBorders>
            <w:shd w:val="clear" w:color="auto" w:fill="auto"/>
            <w:noWrap/>
            <w:vAlign w:val="bottom"/>
            <w:hideMark/>
          </w:tcPr>
          <w:p w14:paraId="7442CC1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19C28C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1ED6455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38C4BFD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0EDB2E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537.457.330.´00.´01</w:t>
            </w:r>
          </w:p>
        </w:tc>
        <w:tc>
          <w:tcPr>
            <w:tcW w:w="1407" w:type="pct"/>
            <w:tcBorders>
              <w:top w:val="nil"/>
              <w:left w:val="nil"/>
              <w:bottom w:val="single" w:sz="4" w:space="0" w:color="auto"/>
              <w:right w:val="single" w:sz="4" w:space="0" w:color="auto"/>
            </w:tcBorders>
            <w:shd w:val="clear" w:color="auto" w:fill="auto"/>
            <w:noWrap/>
            <w:vAlign w:val="bottom"/>
            <w:hideMark/>
          </w:tcPr>
          <w:p w14:paraId="09F6138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GUBIA RUSKIN, CON DOBLE ARTICU</w:t>
            </w:r>
          </w:p>
        </w:tc>
        <w:tc>
          <w:tcPr>
            <w:tcW w:w="394" w:type="pct"/>
            <w:tcBorders>
              <w:top w:val="nil"/>
              <w:left w:val="nil"/>
              <w:bottom w:val="single" w:sz="4" w:space="0" w:color="auto"/>
              <w:right w:val="single" w:sz="4" w:space="0" w:color="auto"/>
            </w:tcBorders>
            <w:shd w:val="clear" w:color="auto" w:fill="auto"/>
            <w:noWrap/>
            <w:vAlign w:val="bottom"/>
            <w:hideMark/>
          </w:tcPr>
          <w:p w14:paraId="4058DFD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C8F155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083372B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6CF589F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F0010B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537.605.208.´00.´01</w:t>
            </w:r>
          </w:p>
        </w:tc>
        <w:tc>
          <w:tcPr>
            <w:tcW w:w="1407" w:type="pct"/>
            <w:tcBorders>
              <w:top w:val="nil"/>
              <w:left w:val="nil"/>
              <w:bottom w:val="single" w:sz="4" w:space="0" w:color="auto"/>
              <w:right w:val="single" w:sz="4" w:space="0" w:color="auto"/>
            </w:tcBorders>
            <w:shd w:val="clear" w:color="auto" w:fill="auto"/>
            <w:noWrap/>
            <w:vAlign w:val="bottom"/>
            <w:hideMark/>
          </w:tcPr>
          <w:p w14:paraId="708D269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MARTILLO MACIZO, PESO DE 300 G</w:t>
            </w:r>
          </w:p>
        </w:tc>
        <w:tc>
          <w:tcPr>
            <w:tcW w:w="394" w:type="pct"/>
            <w:tcBorders>
              <w:top w:val="nil"/>
              <w:left w:val="nil"/>
              <w:bottom w:val="single" w:sz="4" w:space="0" w:color="auto"/>
              <w:right w:val="single" w:sz="4" w:space="0" w:color="auto"/>
            </w:tcBorders>
            <w:shd w:val="clear" w:color="auto" w:fill="auto"/>
            <w:noWrap/>
            <w:vAlign w:val="bottom"/>
            <w:hideMark/>
          </w:tcPr>
          <w:p w14:paraId="720F972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5B27651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115E628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543277E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2BB7F4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537.673.1526.´00.´01</w:t>
            </w:r>
          </w:p>
        </w:tc>
        <w:tc>
          <w:tcPr>
            <w:tcW w:w="1407" w:type="pct"/>
            <w:tcBorders>
              <w:top w:val="nil"/>
              <w:left w:val="nil"/>
              <w:bottom w:val="single" w:sz="4" w:space="0" w:color="auto"/>
              <w:right w:val="single" w:sz="4" w:space="0" w:color="auto"/>
            </w:tcBorders>
            <w:shd w:val="clear" w:color="auto" w:fill="auto"/>
            <w:noWrap/>
            <w:vAlign w:val="bottom"/>
            <w:hideMark/>
          </w:tcPr>
          <w:p w14:paraId="0E0FCFC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O MINILAMBO</w:t>
            </w:r>
          </w:p>
        </w:tc>
        <w:tc>
          <w:tcPr>
            <w:tcW w:w="394" w:type="pct"/>
            <w:tcBorders>
              <w:top w:val="nil"/>
              <w:left w:val="nil"/>
              <w:bottom w:val="single" w:sz="4" w:space="0" w:color="auto"/>
              <w:right w:val="single" w:sz="4" w:space="0" w:color="auto"/>
            </w:tcBorders>
            <w:shd w:val="clear" w:color="auto" w:fill="auto"/>
            <w:noWrap/>
            <w:vAlign w:val="bottom"/>
            <w:hideMark/>
          </w:tcPr>
          <w:p w14:paraId="0FA36D4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0BA3D7B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2796832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3ED5AA2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F2F127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537.673.1542.´00.´01</w:t>
            </w:r>
          </w:p>
        </w:tc>
        <w:tc>
          <w:tcPr>
            <w:tcW w:w="1407" w:type="pct"/>
            <w:tcBorders>
              <w:top w:val="nil"/>
              <w:left w:val="nil"/>
              <w:bottom w:val="single" w:sz="4" w:space="0" w:color="auto"/>
              <w:right w:val="single" w:sz="4" w:space="0" w:color="auto"/>
            </w:tcBorders>
            <w:shd w:val="clear" w:color="auto" w:fill="auto"/>
            <w:noWrap/>
            <w:vAlign w:val="bottom"/>
            <w:hideMark/>
          </w:tcPr>
          <w:p w14:paraId="3BE3490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RECTO DE 24</w:t>
            </w:r>
          </w:p>
        </w:tc>
        <w:tc>
          <w:tcPr>
            <w:tcW w:w="394" w:type="pct"/>
            <w:tcBorders>
              <w:top w:val="nil"/>
              <w:left w:val="nil"/>
              <w:bottom w:val="single" w:sz="4" w:space="0" w:color="auto"/>
              <w:right w:val="single" w:sz="4" w:space="0" w:color="auto"/>
            </w:tcBorders>
            <w:shd w:val="clear" w:color="auto" w:fill="auto"/>
            <w:noWrap/>
            <w:vAlign w:val="bottom"/>
            <w:hideMark/>
          </w:tcPr>
          <w:p w14:paraId="1974579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F505C5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68F29F4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34E749D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5ECA26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lastRenderedPageBreak/>
              <w:t>537.702.747.´02.´01</w:t>
            </w:r>
          </w:p>
        </w:tc>
        <w:tc>
          <w:tcPr>
            <w:tcW w:w="1407" w:type="pct"/>
            <w:tcBorders>
              <w:top w:val="nil"/>
              <w:left w:val="nil"/>
              <w:bottom w:val="single" w:sz="4" w:space="0" w:color="auto"/>
              <w:right w:val="single" w:sz="4" w:space="0" w:color="auto"/>
            </w:tcBorders>
            <w:shd w:val="clear" w:color="auto" w:fill="auto"/>
            <w:noWrap/>
            <w:vAlign w:val="bottom"/>
            <w:hideMark/>
          </w:tcPr>
          <w:p w14:paraId="02204C2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PUNTAS CUR</w:t>
            </w:r>
          </w:p>
        </w:tc>
        <w:tc>
          <w:tcPr>
            <w:tcW w:w="394" w:type="pct"/>
            <w:tcBorders>
              <w:top w:val="nil"/>
              <w:left w:val="nil"/>
              <w:bottom w:val="single" w:sz="4" w:space="0" w:color="auto"/>
              <w:right w:val="single" w:sz="4" w:space="0" w:color="auto"/>
            </w:tcBorders>
            <w:shd w:val="clear" w:color="auto" w:fill="auto"/>
            <w:noWrap/>
            <w:vAlign w:val="bottom"/>
            <w:hideMark/>
          </w:tcPr>
          <w:p w14:paraId="2C152C4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34FC88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66CBD64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1B8C48A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80888D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537.702.770.´00.´01</w:t>
            </w:r>
          </w:p>
        </w:tc>
        <w:tc>
          <w:tcPr>
            <w:tcW w:w="1407" w:type="pct"/>
            <w:tcBorders>
              <w:top w:val="nil"/>
              <w:left w:val="nil"/>
              <w:bottom w:val="single" w:sz="4" w:space="0" w:color="auto"/>
              <w:right w:val="single" w:sz="4" w:space="0" w:color="auto"/>
            </w:tcBorders>
            <w:shd w:val="clear" w:color="auto" w:fill="auto"/>
            <w:noWrap/>
            <w:vAlign w:val="bottom"/>
            <w:hideMark/>
          </w:tcPr>
          <w:p w14:paraId="6A772BE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TIPO PINZA</w:t>
            </w:r>
          </w:p>
        </w:tc>
        <w:tc>
          <w:tcPr>
            <w:tcW w:w="394" w:type="pct"/>
            <w:tcBorders>
              <w:top w:val="nil"/>
              <w:left w:val="nil"/>
              <w:bottom w:val="single" w:sz="4" w:space="0" w:color="auto"/>
              <w:right w:val="single" w:sz="4" w:space="0" w:color="auto"/>
            </w:tcBorders>
            <w:shd w:val="clear" w:color="auto" w:fill="auto"/>
            <w:noWrap/>
            <w:vAlign w:val="bottom"/>
            <w:hideMark/>
          </w:tcPr>
          <w:p w14:paraId="78DBF76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9B0583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6D34BEE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276FE8E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FCB48F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537.702.788.´00.´01</w:t>
            </w:r>
          </w:p>
        </w:tc>
        <w:tc>
          <w:tcPr>
            <w:tcW w:w="1407" w:type="pct"/>
            <w:tcBorders>
              <w:top w:val="nil"/>
              <w:left w:val="nil"/>
              <w:bottom w:val="single" w:sz="4" w:space="0" w:color="auto"/>
              <w:right w:val="single" w:sz="4" w:space="0" w:color="auto"/>
            </w:tcBorders>
            <w:shd w:val="clear" w:color="auto" w:fill="auto"/>
            <w:noWrap/>
            <w:vAlign w:val="bottom"/>
            <w:hideMark/>
          </w:tcPr>
          <w:p w14:paraId="64BBFF7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TIPO PINZA</w:t>
            </w:r>
          </w:p>
        </w:tc>
        <w:tc>
          <w:tcPr>
            <w:tcW w:w="394" w:type="pct"/>
            <w:tcBorders>
              <w:top w:val="nil"/>
              <w:left w:val="nil"/>
              <w:bottom w:val="single" w:sz="4" w:space="0" w:color="auto"/>
              <w:right w:val="single" w:sz="4" w:space="0" w:color="auto"/>
            </w:tcBorders>
            <w:shd w:val="clear" w:color="auto" w:fill="auto"/>
            <w:noWrap/>
            <w:vAlign w:val="bottom"/>
            <w:hideMark/>
          </w:tcPr>
          <w:p w14:paraId="1B43F49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909EF9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2D3A0F7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55F6462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B46A0E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537.702.796.´00.´01</w:t>
            </w:r>
          </w:p>
        </w:tc>
        <w:tc>
          <w:tcPr>
            <w:tcW w:w="1407" w:type="pct"/>
            <w:tcBorders>
              <w:top w:val="nil"/>
              <w:left w:val="nil"/>
              <w:bottom w:val="single" w:sz="4" w:space="0" w:color="auto"/>
              <w:right w:val="single" w:sz="4" w:space="0" w:color="auto"/>
            </w:tcBorders>
            <w:shd w:val="clear" w:color="auto" w:fill="auto"/>
            <w:noWrap/>
            <w:vAlign w:val="bottom"/>
            <w:hideMark/>
          </w:tcPr>
          <w:p w14:paraId="2F96FC6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TIPO PINZA</w:t>
            </w:r>
          </w:p>
        </w:tc>
        <w:tc>
          <w:tcPr>
            <w:tcW w:w="394" w:type="pct"/>
            <w:tcBorders>
              <w:top w:val="nil"/>
              <w:left w:val="nil"/>
              <w:bottom w:val="single" w:sz="4" w:space="0" w:color="auto"/>
              <w:right w:val="single" w:sz="4" w:space="0" w:color="auto"/>
            </w:tcBorders>
            <w:shd w:val="clear" w:color="auto" w:fill="auto"/>
            <w:noWrap/>
            <w:vAlign w:val="bottom"/>
            <w:hideMark/>
          </w:tcPr>
          <w:p w14:paraId="4E5EEB3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2A7376D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2AA34E0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2141F1A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3EE228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537.702.5050.´00.´01</w:t>
            </w:r>
          </w:p>
        </w:tc>
        <w:tc>
          <w:tcPr>
            <w:tcW w:w="1407" w:type="pct"/>
            <w:tcBorders>
              <w:top w:val="nil"/>
              <w:left w:val="nil"/>
              <w:bottom w:val="single" w:sz="4" w:space="0" w:color="auto"/>
              <w:right w:val="single" w:sz="4" w:space="0" w:color="auto"/>
            </w:tcBorders>
            <w:shd w:val="clear" w:color="auto" w:fill="auto"/>
            <w:noWrap/>
            <w:vAlign w:val="bottom"/>
            <w:hideMark/>
          </w:tcPr>
          <w:p w14:paraId="41B07A0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ROCHESTER OCHSNER O KOCH</w:t>
            </w:r>
          </w:p>
        </w:tc>
        <w:tc>
          <w:tcPr>
            <w:tcW w:w="394" w:type="pct"/>
            <w:tcBorders>
              <w:top w:val="nil"/>
              <w:left w:val="nil"/>
              <w:bottom w:val="single" w:sz="4" w:space="0" w:color="auto"/>
              <w:right w:val="single" w:sz="4" w:space="0" w:color="auto"/>
            </w:tcBorders>
            <w:shd w:val="clear" w:color="auto" w:fill="auto"/>
            <w:noWrap/>
            <w:vAlign w:val="bottom"/>
            <w:hideMark/>
          </w:tcPr>
          <w:p w14:paraId="2A4538B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3C9E128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1739D8E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24AF66E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9E14DB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537.702.5969.´00.´01</w:t>
            </w:r>
          </w:p>
        </w:tc>
        <w:tc>
          <w:tcPr>
            <w:tcW w:w="1407" w:type="pct"/>
            <w:tcBorders>
              <w:top w:val="nil"/>
              <w:left w:val="nil"/>
              <w:bottom w:val="single" w:sz="4" w:space="0" w:color="auto"/>
              <w:right w:val="single" w:sz="4" w:space="0" w:color="auto"/>
            </w:tcBorders>
            <w:shd w:val="clear" w:color="auto" w:fill="auto"/>
            <w:noWrap/>
            <w:vAlign w:val="bottom"/>
            <w:hideMark/>
          </w:tcPr>
          <w:p w14:paraId="536E62F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ALLIS, CON 5 X 6, LONGIT</w:t>
            </w:r>
          </w:p>
        </w:tc>
        <w:tc>
          <w:tcPr>
            <w:tcW w:w="394" w:type="pct"/>
            <w:tcBorders>
              <w:top w:val="nil"/>
              <w:left w:val="nil"/>
              <w:bottom w:val="single" w:sz="4" w:space="0" w:color="auto"/>
              <w:right w:val="single" w:sz="4" w:space="0" w:color="auto"/>
            </w:tcBorders>
            <w:shd w:val="clear" w:color="auto" w:fill="auto"/>
            <w:noWrap/>
            <w:vAlign w:val="bottom"/>
            <w:hideMark/>
          </w:tcPr>
          <w:p w14:paraId="4CD71AF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16</w:t>
            </w:r>
          </w:p>
        </w:tc>
        <w:tc>
          <w:tcPr>
            <w:tcW w:w="1204" w:type="pct"/>
            <w:tcBorders>
              <w:top w:val="nil"/>
              <w:left w:val="nil"/>
              <w:bottom w:val="single" w:sz="4" w:space="0" w:color="auto"/>
              <w:right w:val="single" w:sz="4" w:space="0" w:color="auto"/>
            </w:tcBorders>
            <w:shd w:val="clear" w:color="auto" w:fill="auto"/>
            <w:noWrap/>
            <w:vAlign w:val="bottom"/>
            <w:hideMark/>
          </w:tcPr>
          <w:p w14:paraId="73320D8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623EF7A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408B858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80BB6A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537.702.6363.´00.´01</w:t>
            </w:r>
          </w:p>
        </w:tc>
        <w:tc>
          <w:tcPr>
            <w:tcW w:w="1407" w:type="pct"/>
            <w:tcBorders>
              <w:top w:val="nil"/>
              <w:left w:val="nil"/>
              <w:bottom w:val="single" w:sz="4" w:space="0" w:color="auto"/>
              <w:right w:val="single" w:sz="4" w:space="0" w:color="auto"/>
            </w:tcBorders>
            <w:shd w:val="clear" w:color="auto" w:fill="auto"/>
            <w:noWrap/>
            <w:vAlign w:val="bottom"/>
            <w:hideMark/>
          </w:tcPr>
          <w:p w14:paraId="746C40B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KERN, CON CREMALLERA, LO</w:t>
            </w:r>
          </w:p>
        </w:tc>
        <w:tc>
          <w:tcPr>
            <w:tcW w:w="394" w:type="pct"/>
            <w:tcBorders>
              <w:top w:val="nil"/>
              <w:left w:val="nil"/>
              <w:bottom w:val="single" w:sz="4" w:space="0" w:color="auto"/>
              <w:right w:val="single" w:sz="4" w:space="0" w:color="auto"/>
            </w:tcBorders>
            <w:shd w:val="clear" w:color="auto" w:fill="auto"/>
            <w:noWrap/>
            <w:vAlign w:val="bottom"/>
            <w:hideMark/>
          </w:tcPr>
          <w:p w14:paraId="77FAE6D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6F77DCB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645C35D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2C233A1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38F4E6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537.702.6454.´00.´01</w:t>
            </w:r>
          </w:p>
        </w:tc>
        <w:tc>
          <w:tcPr>
            <w:tcW w:w="1407" w:type="pct"/>
            <w:tcBorders>
              <w:top w:val="nil"/>
              <w:left w:val="nil"/>
              <w:bottom w:val="single" w:sz="4" w:space="0" w:color="auto"/>
              <w:right w:val="single" w:sz="4" w:space="0" w:color="auto"/>
            </w:tcBorders>
            <w:shd w:val="clear" w:color="auto" w:fill="auto"/>
            <w:noWrap/>
            <w:vAlign w:val="bottom"/>
            <w:hideMark/>
          </w:tcPr>
          <w:p w14:paraId="6BBEEF7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LANE, CON CREMALLERA, LO</w:t>
            </w:r>
          </w:p>
        </w:tc>
        <w:tc>
          <w:tcPr>
            <w:tcW w:w="394" w:type="pct"/>
            <w:tcBorders>
              <w:top w:val="nil"/>
              <w:left w:val="nil"/>
              <w:bottom w:val="single" w:sz="4" w:space="0" w:color="auto"/>
              <w:right w:val="single" w:sz="4" w:space="0" w:color="auto"/>
            </w:tcBorders>
            <w:shd w:val="clear" w:color="auto" w:fill="auto"/>
            <w:noWrap/>
            <w:vAlign w:val="bottom"/>
            <w:hideMark/>
          </w:tcPr>
          <w:p w14:paraId="16F5E80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72D3EE3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4765EC3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69331AC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E777A5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537.702.6520.´00.´01</w:t>
            </w:r>
          </w:p>
        </w:tc>
        <w:tc>
          <w:tcPr>
            <w:tcW w:w="1407" w:type="pct"/>
            <w:tcBorders>
              <w:top w:val="nil"/>
              <w:left w:val="nil"/>
              <w:bottom w:val="single" w:sz="4" w:space="0" w:color="auto"/>
              <w:right w:val="single" w:sz="4" w:space="0" w:color="auto"/>
            </w:tcBorders>
            <w:shd w:val="clear" w:color="auto" w:fill="auto"/>
            <w:noWrap/>
            <w:vAlign w:val="bottom"/>
            <w:hideMark/>
          </w:tcPr>
          <w:p w14:paraId="289D1F1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LOWMAN O GERSTER-LOWMAN,</w:t>
            </w:r>
          </w:p>
        </w:tc>
        <w:tc>
          <w:tcPr>
            <w:tcW w:w="394" w:type="pct"/>
            <w:tcBorders>
              <w:top w:val="nil"/>
              <w:left w:val="nil"/>
              <w:bottom w:val="single" w:sz="4" w:space="0" w:color="auto"/>
              <w:right w:val="single" w:sz="4" w:space="0" w:color="auto"/>
            </w:tcBorders>
            <w:shd w:val="clear" w:color="auto" w:fill="auto"/>
            <w:noWrap/>
            <w:vAlign w:val="bottom"/>
            <w:hideMark/>
          </w:tcPr>
          <w:p w14:paraId="2EBF8EA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5CF69F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0120FA6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4CE4883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898456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537.703.4268.´00.´01</w:t>
            </w:r>
          </w:p>
        </w:tc>
        <w:tc>
          <w:tcPr>
            <w:tcW w:w="1407" w:type="pct"/>
            <w:tcBorders>
              <w:top w:val="nil"/>
              <w:left w:val="nil"/>
              <w:bottom w:val="single" w:sz="4" w:space="0" w:color="auto"/>
              <w:right w:val="single" w:sz="4" w:space="0" w:color="auto"/>
            </w:tcBorders>
            <w:shd w:val="clear" w:color="auto" w:fill="auto"/>
            <w:noWrap/>
            <w:vAlign w:val="bottom"/>
            <w:hideMark/>
          </w:tcPr>
          <w:p w14:paraId="34AC3DD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AUTOCENTRANTE O TIPOVERB</w:t>
            </w:r>
          </w:p>
        </w:tc>
        <w:tc>
          <w:tcPr>
            <w:tcW w:w="394" w:type="pct"/>
            <w:tcBorders>
              <w:top w:val="nil"/>
              <w:left w:val="nil"/>
              <w:bottom w:val="single" w:sz="4" w:space="0" w:color="auto"/>
              <w:right w:val="single" w:sz="4" w:space="0" w:color="auto"/>
            </w:tcBorders>
            <w:shd w:val="clear" w:color="auto" w:fill="auto"/>
            <w:noWrap/>
            <w:vAlign w:val="bottom"/>
            <w:hideMark/>
          </w:tcPr>
          <w:p w14:paraId="4ECC3EE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0C955AA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58C306B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75877DF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64AB6F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537.703.4755.´00.´01</w:t>
            </w:r>
          </w:p>
        </w:tc>
        <w:tc>
          <w:tcPr>
            <w:tcW w:w="1407" w:type="pct"/>
            <w:tcBorders>
              <w:top w:val="nil"/>
              <w:left w:val="nil"/>
              <w:bottom w:val="single" w:sz="4" w:space="0" w:color="auto"/>
              <w:right w:val="single" w:sz="4" w:space="0" w:color="auto"/>
            </w:tcBorders>
            <w:shd w:val="clear" w:color="auto" w:fill="auto"/>
            <w:noWrap/>
            <w:vAlign w:val="bottom"/>
            <w:hideMark/>
          </w:tcPr>
          <w:p w14:paraId="2B5A0DC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AUTOCENTRANTE O TIPO VER</w:t>
            </w:r>
          </w:p>
        </w:tc>
        <w:tc>
          <w:tcPr>
            <w:tcW w:w="394" w:type="pct"/>
            <w:tcBorders>
              <w:top w:val="nil"/>
              <w:left w:val="nil"/>
              <w:bottom w:val="single" w:sz="4" w:space="0" w:color="auto"/>
              <w:right w:val="single" w:sz="4" w:space="0" w:color="auto"/>
            </w:tcBorders>
            <w:shd w:val="clear" w:color="auto" w:fill="auto"/>
            <w:noWrap/>
            <w:vAlign w:val="bottom"/>
            <w:hideMark/>
          </w:tcPr>
          <w:p w14:paraId="38CF626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7001FA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2ACC2A8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2BA9D05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9F8442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537.716.782.´00.´01</w:t>
            </w:r>
          </w:p>
        </w:tc>
        <w:tc>
          <w:tcPr>
            <w:tcW w:w="1407" w:type="pct"/>
            <w:tcBorders>
              <w:top w:val="nil"/>
              <w:left w:val="nil"/>
              <w:bottom w:val="single" w:sz="4" w:space="0" w:color="auto"/>
              <w:right w:val="single" w:sz="4" w:space="0" w:color="auto"/>
            </w:tcBorders>
            <w:shd w:val="clear" w:color="auto" w:fill="auto"/>
            <w:noWrap/>
            <w:vAlign w:val="bottom"/>
            <w:hideMark/>
          </w:tcPr>
          <w:p w14:paraId="745C24E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AGUJAS HEGAR O MAYO-HEGA</w:t>
            </w:r>
          </w:p>
        </w:tc>
        <w:tc>
          <w:tcPr>
            <w:tcW w:w="394" w:type="pct"/>
            <w:tcBorders>
              <w:top w:val="nil"/>
              <w:left w:val="nil"/>
              <w:bottom w:val="single" w:sz="4" w:space="0" w:color="auto"/>
              <w:right w:val="single" w:sz="4" w:space="0" w:color="auto"/>
            </w:tcBorders>
            <w:shd w:val="clear" w:color="auto" w:fill="auto"/>
            <w:noWrap/>
            <w:vAlign w:val="bottom"/>
            <w:hideMark/>
          </w:tcPr>
          <w:p w14:paraId="0E0162E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63B100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02E1CE0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1418671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CA96AE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537.814.478.´02.´01</w:t>
            </w:r>
          </w:p>
        </w:tc>
        <w:tc>
          <w:tcPr>
            <w:tcW w:w="1407" w:type="pct"/>
            <w:tcBorders>
              <w:top w:val="nil"/>
              <w:left w:val="nil"/>
              <w:bottom w:val="single" w:sz="4" w:space="0" w:color="auto"/>
              <w:right w:val="single" w:sz="4" w:space="0" w:color="auto"/>
            </w:tcBorders>
            <w:shd w:val="clear" w:color="auto" w:fill="auto"/>
            <w:noWrap/>
            <w:vAlign w:val="bottom"/>
            <w:hideMark/>
          </w:tcPr>
          <w:p w14:paraId="7A75EDB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SENN O BABY SEN-MILL</w:t>
            </w:r>
          </w:p>
        </w:tc>
        <w:tc>
          <w:tcPr>
            <w:tcW w:w="394" w:type="pct"/>
            <w:tcBorders>
              <w:top w:val="nil"/>
              <w:left w:val="nil"/>
              <w:bottom w:val="single" w:sz="4" w:space="0" w:color="auto"/>
              <w:right w:val="single" w:sz="4" w:space="0" w:color="auto"/>
            </w:tcBorders>
            <w:shd w:val="clear" w:color="auto" w:fill="auto"/>
            <w:noWrap/>
            <w:vAlign w:val="bottom"/>
            <w:hideMark/>
          </w:tcPr>
          <w:p w14:paraId="192E47C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1F834D5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0B3BE6F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5B99203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737197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537.814.8646.´00.´01</w:t>
            </w:r>
          </w:p>
        </w:tc>
        <w:tc>
          <w:tcPr>
            <w:tcW w:w="1407" w:type="pct"/>
            <w:tcBorders>
              <w:top w:val="nil"/>
              <w:left w:val="nil"/>
              <w:bottom w:val="single" w:sz="4" w:space="0" w:color="auto"/>
              <w:right w:val="single" w:sz="4" w:space="0" w:color="auto"/>
            </w:tcBorders>
            <w:shd w:val="clear" w:color="auto" w:fill="auto"/>
            <w:noWrap/>
            <w:vAlign w:val="bottom"/>
            <w:hideMark/>
          </w:tcPr>
          <w:p w14:paraId="67D8FB1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HOHMANN, DE 42 A 44</w:t>
            </w:r>
          </w:p>
        </w:tc>
        <w:tc>
          <w:tcPr>
            <w:tcW w:w="394" w:type="pct"/>
            <w:tcBorders>
              <w:top w:val="nil"/>
              <w:left w:val="nil"/>
              <w:bottom w:val="single" w:sz="4" w:space="0" w:color="auto"/>
              <w:right w:val="single" w:sz="4" w:space="0" w:color="auto"/>
            </w:tcBorders>
            <w:shd w:val="clear" w:color="auto" w:fill="auto"/>
            <w:noWrap/>
            <w:vAlign w:val="bottom"/>
            <w:hideMark/>
          </w:tcPr>
          <w:p w14:paraId="0A24994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91964C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1E3B14C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6491FEB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C76870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537.814.8901.´00.´01</w:t>
            </w:r>
          </w:p>
        </w:tc>
        <w:tc>
          <w:tcPr>
            <w:tcW w:w="1407" w:type="pct"/>
            <w:tcBorders>
              <w:top w:val="nil"/>
              <w:left w:val="nil"/>
              <w:bottom w:val="single" w:sz="4" w:space="0" w:color="auto"/>
              <w:right w:val="single" w:sz="4" w:space="0" w:color="auto"/>
            </w:tcBorders>
            <w:shd w:val="clear" w:color="auto" w:fill="auto"/>
            <w:noWrap/>
            <w:vAlign w:val="bottom"/>
            <w:hideMark/>
          </w:tcPr>
          <w:p w14:paraId="0A25BF6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HOHMANN, DE 8 A 10 M</w:t>
            </w:r>
          </w:p>
        </w:tc>
        <w:tc>
          <w:tcPr>
            <w:tcW w:w="394" w:type="pct"/>
            <w:tcBorders>
              <w:top w:val="nil"/>
              <w:left w:val="nil"/>
              <w:bottom w:val="single" w:sz="4" w:space="0" w:color="auto"/>
              <w:right w:val="single" w:sz="4" w:space="0" w:color="auto"/>
            </w:tcBorders>
            <w:shd w:val="clear" w:color="auto" w:fill="auto"/>
            <w:noWrap/>
            <w:vAlign w:val="bottom"/>
            <w:hideMark/>
          </w:tcPr>
          <w:p w14:paraId="652B9E7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556A235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63DB066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7EC464F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FE606D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513.227.124.´00.´01</w:t>
            </w:r>
          </w:p>
        </w:tc>
        <w:tc>
          <w:tcPr>
            <w:tcW w:w="1407" w:type="pct"/>
            <w:tcBorders>
              <w:top w:val="nil"/>
              <w:left w:val="nil"/>
              <w:bottom w:val="single" w:sz="4" w:space="0" w:color="auto"/>
              <w:right w:val="single" w:sz="4" w:space="0" w:color="auto"/>
            </w:tcBorders>
            <w:shd w:val="clear" w:color="auto" w:fill="auto"/>
            <w:noWrap/>
            <w:vAlign w:val="bottom"/>
            <w:hideMark/>
          </w:tcPr>
          <w:p w14:paraId="46A0C40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CHAROLA RECTANGULAR, CON PERFO</w:t>
            </w:r>
          </w:p>
        </w:tc>
        <w:tc>
          <w:tcPr>
            <w:tcW w:w="394" w:type="pct"/>
            <w:tcBorders>
              <w:top w:val="nil"/>
              <w:left w:val="nil"/>
              <w:bottom w:val="single" w:sz="4" w:space="0" w:color="auto"/>
              <w:right w:val="single" w:sz="4" w:space="0" w:color="auto"/>
            </w:tcBorders>
            <w:shd w:val="clear" w:color="auto" w:fill="auto"/>
            <w:noWrap/>
            <w:vAlign w:val="bottom"/>
            <w:hideMark/>
          </w:tcPr>
          <w:p w14:paraId="208C8E7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B4344B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6EB05BF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636F455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F6198D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537.096.113.´00.´01</w:t>
            </w:r>
          </w:p>
        </w:tc>
        <w:tc>
          <w:tcPr>
            <w:tcW w:w="1407" w:type="pct"/>
            <w:tcBorders>
              <w:top w:val="nil"/>
              <w:left w:val="nil"/>
              <w:bottom w:val="single" w:sz="4" w:space="0" w:color="auto"/>
              <w:right w:val="single" w:sz="4" w:space="0" w:color="auto"/>
            </w:tcBorders>
            <w:shd w:val="clear" w:color="auto" w:fill="auto"/>
            <w:noWrap/>
            <w:vAlign w:val="bottom"/>
            <w:hideMark/>
          </w:tcPr>
          <w:p w14:paraId="6E32475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AVELLANADOR PEQUEÑO, CON ACOPL</w:t>
            </w:r>
          </w:p>
        </w:tc>
        <w:tc>
          <w:tcPr>
            <w:tcW w:w="394" w:type="pct"/>
            <w:tcBorders>
              <w:top w:val="nil"/>
              <w:left w:val="nil"/>
              <w:bottom w:val="single" w:sz="4" w:space="0" w:color="auto"/>
              <w:right w:val="single" w:sz="4" w:space="0" w:color="auto"/>
            </w:tcBorders>
            <w:shd w:val="clear" w:color="auto" w:fill="auto"/>
            <w:noWrap/>
            <w:vAlign w:val="bottom"/>
            <w:hideMark/>
          </w:tcPr>
          <w:p w14:paraId="19E8253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9E8301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5B8A4B1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1441900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EC4C75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537.172.11.´00.´01</w:t>
            </w:r>
          </w:p>
        </w:tc>
        <w:tc>
          <w:tcPr>
            <w:tcW w:w="1407" w:type="pct"/>
            <w:tcBorders>
              <w:top w:val="nil"/>
              <w:left w:val="nil"/>
              <w:bottom w:val="single" w:sz="4" w:space="0" w:color="auto"/>
              <w:right w:val="single" w:sz="4" w:space="0" w:color="auto"/>
            </w:tcBorders>
            <w:shd w:val="clear" w:color="auto" w:fill="auto"/>
            <w:noWrap/>
            <w:vAlign w:val="bottom"/>
            <w:hideMark/>
          </w:tcPr>
          <w:p w14:paraId="1E213F0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CAMISA DE CENTRAJE, 3.5/2.5 MM</w:t>
            </w:r>
          </w:p>
        </w:tc>
        <w:tc>
          <w:tcPr>
            <w:tcW w:w="394" w:type="pct"/>
            <w:tcBorders>
              <w:top w:val="nil"/>
              <w:left w:val="nil"/>
              <w:bottom w:val="single" w:sz="4" w:space="0" w:color="auto"/>
              <w:right w:val="single" w:sz="4" w:space="0" w:color="auto"/>
            </w:tcBorders>
            <w:shd w:val="clear" w:color="auto" w:fill="auto"/>
            <w:noWrap/>
            <w:vAlign w:val="bottom"/>
            <w:hideMark/>
          </w:tcPr>
          <w:p w14:paraId="7C7C069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D15FC9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0F88F59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3464D6A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23FE41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537.286.386.´00.´01</w:t>
            </w:r>
          </w:p>
        </w:tc>
        <w:tc>
          <w:tcPr>
            <w:tcW w:w="1407" w:type="pct"/>
            <w:tcBorders>
              <w:top w:val="nil"/>
              <w:left w:val="nil"/>
              <w:bottom w:val="single" w:sz="4" w:space="0" w:color="auto"/>
              <w:right w:val="single" w:sz="4" w:space="0" w:color="auto"/>
            </w:tcBorders>
            <w:shd w:val="clear" w:color="auto" w:fill="auto"/>
            <w:noWrap/>
            <w:vAlign w:val="bottom"/>
            <w:hideMark/>
          </w:tcPr>
          <w:p w14:paraId="581D337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DESATORNILLADOR HEXAGONAL, PEQ</w:t>
            </w:r>
          </w:p>
        </w:tc>
        <w:tc>
          <w:tcPr>
            <w:tcW w:w="394" w:type="pct"/>
            <w:tcBorders>
              <w:top w:val="nil"/>
              <w:left w:val="nil"/>
              <w:bottom w:val="single" w:sz="4" w:space="0" w:color="auto"/>
              <w:right w:val="single" w:sz="4" w:space="0" w:color="auto"/>
            </w:tcBorders>
            <w:shd w:val="clear" w:color="auto" w:fill="auto"/>
            <w:noWrap/>
            <w:vAlign w:val="bottom"/>
            <w:hideMark/>
          </w:tcPr>
          <w:p w14:paraId="734D686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BAA118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466F3C3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4BD2BD1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B8C918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537.327.346.´00.´01</w:t>
            </w:r>
          </w:p>
        </w:tc>
        <w:tc>
          <w:tcPr>
            <w:tcW w:w="1407" w:type="pct"/>
            <w:tcBorders>
              <w:top w:val="nil"/>
              <w:left w:val="nil"/>
              <w:bottom w:val="single" w:sz="4" w:space="0" w:color="auto"/>
              <w:right w:val="single" w:sz="4" w:space="0" w:color="auto"/>
            </w:tcBorders>
            <w:shd w:val="clear" w:color="auto" w:fill="auto"/>
            <w:noWrap/>
            <w:vAlign w:val="bottom"/>
            <w:hideMark/>
          </w:tcPr>
          <w:p w14:paraId="7AB6AF7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ELEVADOR CON CORTE REDONDO, 6</w:t>
            </w:r>
          </w:p>
        </w:tc>
        <w:tc>
          <w:tcPr>
            <w:tcW w:w="394" w:type="pct"/>
            <w:tcBorders>
              <w:top w:val="nil"/>
              <w:left w:val="nil"/>
              <w:bottom w:val="single" w:sz="4" w:space="0" w:color="auto"/>
              <w:right w:val="single" w:sz="4" w:space="0" w:color="auto"/>
            </w:tcBorders>
            <w:shd w:val="clear" w:color="auto" w:fill="auto"/>
            <w:noWrap/>
            <w:vAlign w:val="bottom"/>
            <w:hideMark/>
          </w:tcPr>
          <w:p w14:paraId="4D77665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89EE5B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02DF4E7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757D24D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EAD179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537.340.18.´01.´01</w:t>
            </w:r>
          </w:p>
        </w:tc>
        <w:tc>
          <w:tcPr>
            <w:tcW w:w="1407" w:type="pct"/>
            <w:tcBorders>
              <w:top w:val="nil"/>
              <w:left w:val="nil"/>
              <w:bottom w:val="single" w:sz="4" w:space="0" w:color="auto"/>
              <w:right w:val="single" w:sz="4" w:space="0" w:color="auto"/>
            </w:tcBorders>
            <w:shd w:val="clear" w:color="auto" w:fill="auto"/>
            <w:noWrap/>
            <w:vAlign w:val="bottom"/>
            <w:hideMark/>
          </w:tcPr>
          <w:p w14:paraId="016ECC7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ERINA. PINZAS PARA SEPARAR.</w:t>
            </w:r>
          </w:p>
        </w:tc>
        <w:tc>
          <w:tcPr>
            <w:tcW w:w="394" w:type="pct"/>
            <w:tcBorders>
              <w:top w:val="nil"/>
              <w:left w:val="nil"/>
              <w:bottom w:val="single" w:sz="4" w:space="0" w:color="auto"/>
              <w:right w:val="single" w:sz="4" w:space="0" w:color="auto"/>
            </w:tcBorders>
            <w:shd w:val="clear" w:color="auto" w:fill="auto"/>
            <w:noWrap/>
            <w:vAlign w:val="bottom"/>
            <w:hideMark/>
          </w:tcPr>
          <w:p w14:paraId="12A74F3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797DF1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5855FAA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78068A3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CFA4B7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537.602.276.´00.´01</w:t>
            </w:r>
          </w:p>
        </w:tc>
        <w:tc>
          <w:tcPr>
            <w:tcW w:w="1407" w:type="pct"/>
            <w:tcBorders>
              <w:top w:val="nil"/>
              <w:left w:val="nil"/>
              <w:bottom w:val="single" w:sz="4" w:space="0" w:color="auto"/>
              <w:right w:val="single" w:sz="4" w:space="0" w:color="auto"/>
            </w:tcBorders>
            <w:shd w:val="clear" w:color="auto" w:fill="auto"/>
            <w:noWrap/>
            <w:vAlign w:val="bottom"/>
            <w:hideMark/>
          </w:tcPr>
          <w:p w14:paraId="092D7FC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MACHUELO, 3.5 MM.</w:t>
            </w:r>
          </w:p>
        </w:tc>
        <w:tc>
          <w:tcPr>
            <w:tcW w:w="394" w:type="pct"/>
            <w:tcBorders>
              <w:top w:val="nil"/>
              <w:left w:val="nil"/>
              <w:bottom w:val="single" w:sz="4" w:space="0" w:color="auto"/>
              <w:right w:val="single" w:sz="4" w:space="0" w:color="auto"/>
            </w:tcBorders>
            <w:shd w:val="clear" w:color="auto" w:fill="auto"/>
            <w:noWrap/>
            <w:vAlign w:val="bottom"/>
            <w:hideMark/>
          </w:tcPr>
          <w:p w14:paraId="318BB89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834E3F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0019C77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4E80091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DF1DD6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537.609.451.´00.´01</w:t>
            </w:r>
          </w:p>
        </w:tc>
        <w:tc>
          <w:tcPr>
            <w:tcW w:w="1407" w:type="pct"/>
            <w:tcBorders>
              <w:top w:val="nil"/>
              <w:left w:val="nil"/>
              <w:bottom w:val="single" w:sz="4" w:space="0" w:color="auto"/>
              <w:right w:val="single" w:sz="4" w:space="0" w:color="auto"/>
            </w:tcBorders>
            <w:shd w:val="clear" w:color="auto" w:fill="auto"/>
            <w:noWrap/>
            <w:vAlign w:val="bottom"/>
            <w:hideMark/>
          </w:tcPr>
          <w:p w14:paraId="32C7126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MEDIDOR DE PROFUNDIDAD. PEQUEÑ</w:t>
            </w:r>
          </w:p>
        </w:tc>
        <w:tc>
          <w:tcPr>
            <w:tcW w:w="394" w:type="pct"/>
            <w:tcBorders>
              <w:top w:val="nil"/>
              <w:left w:val="nil"/>
              <w:bottom w:val="single" w:sz="4" w:space="0" w:color="auto"/>
              <w:right w:val="single" w:sz="4" w:space="0" w:color="auto"/>
            </w:tcBorders>
            <w:shd w:val="clear" w:color="auto" w:fill="auto"/>
            <w:noWrap/>
            <w:vAlign w:val="bottom"/>
            <w:hideMark/>
          </w:tcPr>
          <w:p w14:paraId="1A1ADC4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381733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682E2CF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6953C96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0E8F5B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537.702.549.´00.´01</w:t>
            </w:r>
          </w:p>
        </w:tc>
        <w:tc>
          <w:tcPr>
            <w:tcW w:w="1407" w:type="pct"/>
            <w:tcBorders>
              <w:top w:val="nil"/>
              <w:left w:val="nil"/>
              <w:bottom w:val="single" w:sz="4" w:space="0" w:color="auto"/>
              <w:right w:val="single" w:sz="4" w:space="0" w:color="auto"/>
            </w:tcBorders>
            <w:shd w:val="clear" w:color="auto" w:fill="auto"/>
            <w:noWrap/>
            <w:vAlign w:val="bottom"/>
            <w:hideMark/>
          </w:tcPr>
          <w:p w14:paraId="2427693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PORTADORA (SUJETADORA) D</w:t>
            </w:r>
          </w:p>
        </w:tc>
        <w:tc>
          <w:tcPr>
            <w:tcW w:w="394" w:type="pct"/>
            <w:tcBorders>
              <w:top w:val="nil"/>
              <w:left w:val="nil"/>
              <w:bottom w:val="single" w:sz="4" w:space="0" w:color="auto"/>
              <w:right w:val="single" w:sz="4" w:space="0" w:color="auto"/>
            </w:tcBorders>
            <w:shd w:val="clear" w:color="auto" w:fill="auto"/>
            <w:noWrap/>
            <w:vAlign w:val="bottom"/>
            <w:hideMark/>
          </w:tcPr>
          <w:p w14:paraId="16FB2C0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CD40CD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2DFD4BD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26CB883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E6355A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537.702.754.´00.´01</w:t>
            </w:r>
          </w:p>
        </w:tc>
        <w:tc>
          <w:tcPr>
            <w:tcW w:w="1407" w:type="pct"/>
            <w:tcBorders>
              <w:top w:val="nil"/>
              <w:left w:val="nil"/>
              <w:bottom w:val="single" w:sz="4" w:space="0" w:color="auto"/>
              <w:right w:val="single" w:sz="4" w:space="0" w:color="auto"/>
            </w:tcBorders>
            <w:shd w:val="clear" w:color="auto" w:fill="auto"/>
            <w:noWrap/>
            <w:vAlign w:val="bottom"/>
            <w:hideMark/>
          </w:tcPr>
          <w:p w14:paraId="53D8E51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DENTADA, C</w:t>
            </w:r>
          </w:p>
        </w:tc>
        <w:tc>
          <w:tcPr>
            <w:tcW w:w="394" w:type="pct"/>
            <w:tcBorders>
              <w:top w:val="nil"/>
              <w:left w:val="nil"/>
              <w:bottom w:val="single" w:sz="4" w:space="0" w:color="auto"/>
              <w:right w:val="single" w:sz="4" w:space="0" w:color="auto"/>
            </w:tcBorders>
            <w:shd w:val="clear" w:color="auto" w:fill="auto"/>
            <w:noWrap/>
            <w:vAlign w:val="bottom"/>
            <w:hideMark/>
          </w:tcPr>
          <w:p w14:paraId="42D8A66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C738B9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47BFDE9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2346030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936AB9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537.702.762.´00.´01</w:t>
            </w:r>
          </w:p>
        </w:tc>
        <w:tc>
          <w:tcPr>
            <w:tcW w:w="1407" w:type="pct"/>
            <w:tcBorders>
              <w:top w:val="nil"/>
              <w:left w:val="nil"/>
              <w:bottom w:val="single" w:sz="4" w:space="0" w:color="auto"/>
              <w:right w:val="single" w:sz="4" w:space="0" w:color="auto"/>
            </w:tcBorders>
            <w:shd w:val="clear" w:color="auto" w:fill="auto"/>
            <w:noWrap/>
            <w:vAlign w:val="bottom"/>
            <w:hideMark/>
          </w:tcPr>
          <w:p w14:paraId="7162478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TIPO PINZA</w:t>
            </w:r>
          </w:p>
        </w:tc>
        <w:tc>
          <w:tcPr>
            <w:tcW w:w="394" w:type="pct"/>
            <w:tcBorders>
              <w:top w:val="nil"/>
              <w:left w:val="nil"/>
              <w:bottom w:val="single" w:sz="4" w:space="0" w:color="auto"/>
              <w:right w:val="single" w:sz="4" w:space="0" w:color="auto"/>
            </w:tcBorders>
            <w:shd w:val="clear" w:color="auto" w:fill="auto"/>
            <w:noWrap/>
            <w:vAlign w:val="bottom"/>
            <w:hideMark/>
          </w:tcPr>
          <w:p w14:paraId="625EE74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6DDC461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367AE23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6A7C14D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FEEADE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537.703.4268.´00.´01</w:t>
            </w:r>
          </w:p>
        </w:tc>
        <w:tc>
          <w:tcPr>
            <w:tcW w:w="1407" w:type="pct"/>
            <w:tcBorders>
              <w:top w:val="nil"/>
              <w:left w:val="nil"/>
              <w:bottom w:val="single" w:sz="4" w:space="0" w:color="auto"/>
              <w:right w:val="single" w:sz="4" w:space="0" w:color="auto"/>
            </w:tcBorders>
            <w:shd w:val="clear" w:color="auto" w:fill="auto"/>
            <w:noWrap/>
            <w:vAlign w:val="bottom"/>
            <w:hideMark/>
          </w:tcPr>
          <w:p w14:paraId="1291937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AUTOCENTRANTE O TIPOVERB</w:t>
            </w:r>
          </w:p>
        </w:tc>
        <w:tc>
          <w:tcPr>
            <w:tcW w:w="394" w:type="pct"/>
            <w:tcBorders>
              <w:top w:val="nil"/>
              <w:left w:val="nil"/>
              <w:bottom w:val="single" w:sz="4" w:space="0" w:color="auto"/>
              <w:right w:val="single" w:sz="4" w:space="0" w:color="auto"/>
            </w:tcBorders>
            <w:shd w:val="clear" w:color="auto" w:fill="auto"/>
            <w:noWrap/>
            <w:vAlign w:val="bottom"/>
            <w:hideMark/>
          </w:tcPr>
          <w:p w14:paraId="75D3FAD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04A576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1F06FF4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6B2C69B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5396CD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537.709.104.´00.´01</w:t>
            </w:r>
          </w:p>
        </w:tc>
        <w:tc>
          <w:tcPr>
            <w:tcW w:w="1407" w:type="pct"/>
            <w:tcBorders>
              <w:top w:val="nil"/>
              <w:left w:val="nil"/>
              <w:bottom w:val="single" w:sz="4" w:space="0" w:color="auto"/>
              <w:right w:val="single" w:sz="4" w:space="0" w:color="auto"/>
            </w:tcBorders>
            <w:shd w:val="clear" w:color="auto" w:fill="auto"/>
            <w:noWrap/>
            <w:vAlign w:val="bottom"/>
            <w:hideMark/>
          </w:tcPr>
          <w:p w14:paraId="7710D53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PLANTILLA MALEABLE DE ALUMINIO</w:t>
            </w:r>
          </w:p>
        </w:tc>
        <w:tc>
          <w:tcPr>
            <w:tcW w:w="394" w:type="pct"/>
            <w:tcBorders>
              <w:top w:val="nil"/>
              <w:left w:val="nil"/>
              <w:bottom w:val="single" w:sz="4" w:space="0" w:color="auto"/>
              <w:right w:val="single" w:sz="4" w:space="0" w:color="auto"/>
            </w:tcBorders>
            <w:shd w:val="clear" w:color="auto" w:fill="auto"/>
            <w:noWrap/>
            <w:vAlign w:val="bottom"/>
            <w:hideMark/>
          </w:tcPr>
          <w:p w14:paraId="5BD13EE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05680C1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03A4FA8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4DA4C1F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1E01BF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537.814.650.´00.´01</w:t>
            </w:r>
          </w:p>
        </w:tc>
        <w:tc>
          <w:tcPr>
            <w:tcW w:w="1407" w:type="pct"/>
            <w:tcBorders>
              <w:top w:val="nil"/>
              <w:left w:val="nil"/>
              <w:bottom w:val="single" w:sz="4" w:space="0" w:color="auto"/>
              <w:right w:val="single" w:sz="4" w:space="0" w:color="auto"/>
            </w:tcBorders>
            <w:shd w:val="clear" w:color="auto" w:fill="auto"/>
            <w:noWrap/>
            <w:vAlign w:val="bottom"/>
            <w:hideMark/>
          </w:tcPr>
          <w:p w14:paraId="2D9DE36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HOHMANN, 15 MM DE AN</w:t>
            </w:r>
          </w:p>
        </w:tc>
        <w:tc>
          <w:tcPr>
            <w:tcW w:w="394" w:type="pct"/>
            <w:tcBorders>
              <w:top w:val="nil"/>
              <w:left w:val="nil"/>
              <w:bottom w:val="single" w:sz="4" w:space="0" w:color="auto"/>
              <w:right w:val="single" w:sz="4" w:space="0" w:color="auto"/>
            </w:tcBorders>
            <w:shd w:val="clear" w:color="auto" w:fill="auto"/>
            <w:noWrap/>
            <w:vAlign w:val="bottom"/>
            <w:hideMark/>
          </w:tcPr>
          <w:p w14:paraId="1D2A500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7B4D9D7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6B9EFEE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71066C1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4B33FC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537.814.8885.´00.´01</w:t>
            </w:r>
          </w:p>
        </w:tc>
        <w:tc>
          <w:tcPr>
            <w:tcW w:w="1407" w:type="pct"/>
            <w:tcBorders>
              <w:top w:val="nil"/>
              <w:left w:val="nil"/>
              <w:bottom w:val="single" w:sz="4" w:space="0" w:color="auto"/>
              <w:right w:val="single" w:sz="4" w:space="0" w:color="auto"/>
            </w:tcBorders>
            <w:shd w:val="clear" w:color="auto" w:fill="auto"/>
            <w:noWrap/>
            <w:vAlign w:val="bottom"/>
            <w:hideMark/>
          </w:tcPr>
          <w:p w14:paraId="2BA1D37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HOHMANN O MINI-HOHMA</w:t>
            </w:r>
          </w:p>
        </w:tc>
        <w:tc>
          <w:tcPr>
            <w:tcW w:w="394" w:type="pct"/>
            <w:tcBorders>
              <w:top w:val="nil"/>
              <w:left w:val="nil"/>
              <w:bottom w:val="single" w:sz="4" w:space="0" w:color="auto"/>
              <w:right w:val="single" w:sz="4" w:space="0" w:color="auto"/>
            </w:tcBorders>
            <w:shd w:val="clear" w:color="auto" w:fill="auto"/>
            <w:noWrap/>
            <w:vAlign w:val="bottom"/>
            <w:hideMark/>
          </w:tcPr>
          <w:p w14:paraId="7A3940F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17EE07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7B75CB5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59134C4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E6ECA6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537.814.8893.´00.´01</w:t>
            </w:r>
          </w:p>
        </w:tc>
        <w:tc>
          <w:tcPr>
            <w:tcW w:w="1407" w:type="pct"/>
            <w:tcBorders>
              <w:top w:val="nil"/>
              <w:left w:val="nil"/>
              <w:bottom w:val="single" w:sz="4" w:space="0" w:color="auto"/>
              <w:right w:val="single" w:sz="4" w:space="0" w:color="auto"/>
            </w:tcBorders>
            <w:shd w:val="clear" w:color="auto" w:fill="auto"/>
            <w:noWrap/>
            <w:vAlign w:val="bottom"/>
            <w:hideMark/>
          </w:tcPr>
          <w:p w14:paraId="1B570BD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HOHMANN O MINI-HOHMA</w:t>
            </w:r>
          </w:p>
        </w:tc>
        <w:tc>
          <w:tcPr>
            <w:tcW w:w="394" w:type="pct"/>
            <w:tcBorders>
              <w:top w:val="nil"/>
              <w:left w:val="nil"/>
              <w:bottom w:val="single" w:sz="4" w:space="0" w:color="auto"/>
              <w:right w:val="single" w:sz="4" w:space="0" w:color="auto"/>
            </w:tcBorders>
            <w:shd w:val="clear" w:color="auto" w:fill="auto"/>
            <w:noWrap/>
            <w:vAlign w:val="bottom"/>
            <w:hideMark/>
          </w:tcPr>
          <w:p w14:paraId="756CE7D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6E07865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31BA747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703872A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46319F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537.838.90.´01.´01</w:t>
            </w:r>
          </w:p>
        </w:tc>
        <w:tc>
          <w:tcPr>
            <w:tcW w:w="1407" w:type="pct"/>
            <w:tcBorders>
              <w:top w:val="nil"/>
              <w:left w:val="nil"/>
              <w:bottom w:val="single" w:sz="4" w:space="0" w:color="auto"/>
              <w:right w:val="single" w:sz="4" w:space="0" w:color="auto"/>
            </w:tcBorders>
            <w:shd w:val="clear" w:color="auto" w:fill="auto"/>
            <w:noWrap/>
            <w:vAlign w:val="bottom"/>
            <w:hideMark/>
          </w:tcPr>
          <w:p w14:paraId="78E7D31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GRIFA PARA PLACAS 2.4.</w:t>
            </w:r>
          </w:p>
        </w:tc>
        <w:tc>
          <w:tcPr>
            <w:tcW w:w="394" w:type="pct"/>
            <w:tcBorders>
              <w:top w:val="nil"/>
              <w:left w:val="nil"/>
              <w:bottom w:val="single" w:sz="4" w:space="0" w:color="auto"/>
              <w:right w:val="single" w:sz="4" w:space="0" w:color="auto"/>
            </w:tcBorders>
            <w:shd w:val="clear" w:color="auto" w:fill="auto"/>
            <w:noWrap/>
            <w:vAlign w:val="bottom"/>
            <w:hideMark/>
          </w:tcPr>
          <w:p w14:paraId="709A530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B70119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455F331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379B1F6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092E3A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537.839.16.´01.´01</w:t>
            </w:r>
          </w:p>
        </w:tc>
        <w:tc>
          <w:tcPr>
            <w:tcW w:w="1407" w:type="pct"/>
            <w:tcBorders>
              <w:top w:val="nil"/>
              <w:left w:val="nil"/>
              <w:bottom w:val="single" w:sz="4" w:space="0" w:color="auto"/>
              <w:right w:val="single" w:sz="4" w:space="0" w:color="auto"/>
            </w:tcBorders>
            <w:shd w:val="clear" w:color="auto" w:fill="auto"/>
            <w:noWrap/>
            <w:vAlign w:val="bottom"/>
            <w:hideMark/>
          </w:tcPr>
          <w:p w14:paraId="5E33809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LLAVE COMBINADA DE 11.0 MM. DE</w:t>
            </w:r>
          </w:p>
        </w:tc>
        <w:tc>
          <w:tcPr>
            <w:tcW w:w="394" w:type="pct"/>
            <w:tcBorders>
              <w:top w:val="nil"/>
              <w:left w:val="nil"/>
              <w:bottom w:val="single" w:sz="4" w:space="0" w:color="auto"/>
              <w:right w:val="single" w:sz="4" w:space="0" w:color="auto"/>
            </w:tcBorders>
            <w:shd w:val="clear" w:color="auto" w:fill="auto"/>
            <w:noWrap/>
            <w:vAlign w:val="bottom"/>
            <w:hideMark/>
          </w:tcPr>
          <w:p w14:paraId="78D9DAC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8ABED8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56C3FBA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322A1C7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5114A9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537.919.50.´00.´01</w:t>
            </w:r>
          </w:p>
        </w:tc>
        <w:tc>
          <w:tcPr>
            <w:tcW w:w="1407" w:type="pct"/>
            <w:tcBorders>
              <w:top w:val="nil"/>
              <w:left w:val="nil"/>
              <w:bottom w:val="single" w:sz="4" w:space="0" w:color="auto"/>
              <w:right w:val="single" w:sz="4" w:space="0" w:color="auto"/>
            </w:tcBorders>
            <w:shd w:val="clear" w:color="auto" w:fill="auto"/>
            <w:noWrap/>
            <w:vAlign w:val="bottom"/>
            <w:hideMark/>
          </w:tcPr>
          <w:p w14:paraId="1366C92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VAINA DE SUJECION, PARA DESTOR</w:t>
            </w:r>
          </w:p>
        </w:tc>
        <w:tc>
          <w:tcPr>
            <w:tcW w:w="394" w:type="pct"/>
            <w:tcBorders>
              <w:top w:val="nil"/>
              <w:left w:val="nil"/>
              <w:bottom w:val="single" w:sz="4" w:space="0" w:color="auto"/>
              <w:right w:val="single" w:sz="4" w:space="0" w:color="auto"/>
            </w:tcBorders>
            <w:shd w:val="clear" w:color="auto" w:fill="auto"/>
            <w:noWrap/>
            <w:vAlign w:val="bottom"/>
            <w:hideMark/>
          </w:tcPr>
          <w:p w14:paraId="694008F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8A54BE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585E3BD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34C5B0C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492E30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537.020.189.´00.´01</w:t>
            </w:r>
          </w:p>
        </w:tc>
        <w:tc>
          <w:tcPr>
            <w:tcW w:w="1407" w:type="pct"/>
            <w:tcBorders>
              <w:top w:val="nil"/>
              <w:left w:val="nil"/>
              <w:bottom w:val="single" w:sz="4" w:space="0" w:color="auto"/>
              <w:right w:val="single" w:sz="4" w:space="0" w:color="auto"/>
            </w:tcBorders>
            <w:shd w:val="clear" w:color="auto" w:fill="auto"/>
            <w:noWrap/>
            <w:vAlign w:val="bottom"/>
            <w:hideMark/>
          </w:tcPr>
          <w:p w14:paraId="621BC58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ALICATE PARA CORTAR ALAMBRE, D</w:t>
            </w:r>
          </w:p>
        </w:tc>
        <w:tc>
          <w:tcPr>
            <w:tcW w:w="394" w:type="pct"/>
            <w:tcBorders>
              <w:top w:val="nil"/>
              <w:left w:val="nil"/>
              <w:bottom w:val="single" w:sz="4" w:space="0" w:color="auto"/>
              <w:right w:val="single" w:sz="4" w:space="0" w:color="auto"/>
            </w:tcBorders>
            <w:shd w:val="clear" w:color="auto" w:fill="auto"/>
            <w:noWrap/>
            <w:vAlign w:val="bottom"/>
            <w:hideMark/>
          </w:tcPr>
          <w:p w14:paraId="5E74B06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3DA0C87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5C36938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2387DEA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F1A9D6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537.237.279.´00.´01</w:t>
            </w:r>
          </w:p>
        </w:tc>
        <w:tc>
          <w:tcPr>
            <w:tcW w:w="1407" w:type="pct"/>
            <w:tcBorders>
              <w:top w:val="nil"/>
              <w:left w:val="nil"/>
              <w:bottom w:val="single" w:sz="4" w:space="0" w:color="auto"/>
              <w:right w:val="single" w:sz="4" w:space="0" w:color="auto"/>
            </w:tcBorders>
            <w:shd w:val="clear" w:color="auto" w:fill="auto"/>
            <w:noWrap/>
            <w:vAlign w:val="bottom"/>
            <w:hideMark/>
          </w:tcPr>
          <w:p w14:paraId="5B144DB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CORTADOR PARA CLAVOS DELGADOS,</w:t>
            </w:r>
          </w:p>
        </w:tc>
        <w:tc>
          <w:tcPr>
            <w:tcW w:w="394" w:type="pct"/>
            <w:tcBorders>
              <w:top w:val="nil"/>
              <w:left w:val="nil"/>
              <w:bottom w:val="single" w:sz="4" w:space="0" w:color="auto"/>
              <w:right w:val="single" w:sz="4" w:space="0" w:color="auto"/>
            </w:tcBorders>
            <w:shd w:val="clear" w:color="auto" w:fill="auto"/>
            <w:noWrap/>
            <w:vAlign w:val="bottom"/>
            <w:hideMark/>
          </w:tcPr>
          <w:p w14:paraId="34F6E15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7E2EA6D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5EC415D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09538BD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E75BA4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537.237.287.´00.´01</w:t>
            </w:r>
          </w:p>
        </w:tc>
        <w:tc>
          <w:tcPr>
            <w:tcW w:w="1407" w:type="pct"/>
            <w:tcBorders>
              <w:top w:val="nil"/>
              <w:left w:val="nil"/>
              <w:bottom w:val="single" w:sz="4" w:space="0" w:color="auto"/>
              <w:right w:val="single" w:sz="4" w:space="0" w:color="auto"/>
            </w:tcBorders>
            <w:shd w:val="clear" w:color="auto" w:fill="auto"/>
            <w:noWrap/>
            <w:vAlign w:val="bottom"/>
            <w:hideMark/>
          </w:tcPr>
          <w:p w14:paraId="7578418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CORTADOR PARA CLAVOS GRUESOS,</w:t>
            </w:r>
          </w:p>
        </w:tc>
        <w:tc>
          <w:tcPr>
            <w:tcW w:w="394" w:type="pct"/>
            <w:tcBorders>
              <w:top w:val="nil"/>
              <w:left w:val="nil"/>
              <w:bottom w:val="single" w:sz="4" w:space="0" w:color="auto"/>
              <w:right w:val="single" w:sz="4" w:space="0" w:color="auto"/>
            </w:tcBorders>
            <w:shd w:val="clear" w:color="auto" w:fill="auto"/>
            <w:noWrap/>
            <w:vAlign w:val="bottom"/>
            <w:hideMark/>
          </w:tcPr>
          <w:p w14:paraId="2176F56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6BB0E84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7CCAC0C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4054357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529357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513.227.74.´00.´01</w:t>
            </w:r>
          </w:p>
        </w:tc>
        <w:tc>
          <w:tcPr>
            <w:tcW w:w="1407" w:type="pct"/>
            <w:tcBorders>
              <w:top w:val="nil"/>
              <w:left w:val="nil"/>
              <w:bottom w:val="single" w:sz="4" w:space="0" w:color="auto"/>
              <w:right w:val="single" w:sz="4" w:space="0" w:color="auto"/>
            </w:tcBorders>
            <w:shd w:val="clear" w:color="auto" w:fill="auto"/>
            <w:noWrap/>
            <w:vAlign w:val="bottom"/>
            <w:hideMark/>
          </w:tcPr>
          <w:p w14:paraId="78F5C99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CHAROLA MAYO, DE ACERO INOXIDA</w:t>
            </w:r>
          </w:p>
        </w:tc>
        <w:tc>
          <w:tcPr>
            <w:tcW w:w="394" w:type="pct"/>
            <w:tcBorders>
              <w:top w:val="nil"/>
              <w:left w:val="nil"/>
              <w:bottom w:val="single" w:sz="4" w:space="0" w:color="auto"/>
              <w:right w:val="single" w:sz="4" w:space="0" w:color="auto"/>
            </w:tcBorders>
            <w:shd w:val="clear" w:color="auto" w:fill="auto"/>
            <w:noWrap/>
            <w:vAlign w:val="bottom"/>
            <w:hideMark/>
          </w:tcPr>
          <w:p w14:paraId="08435CC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B4B1DA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2BBE587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049A5F0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994734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535.156.31.´01.´01</w:t>
            </w:r>
          </w:p>
        </w:tc>
        <w:tc>
          <w:tcPr>
            <w:tcW w:w="1407" w:type="pct"/>
            <w:tcBorders>
              <w:top w:val="nil"/>
              <w:left w:val="nil"/>
              <w:bottom w:val="single" w:sz="4" w:space="0" w:color="auto"/>
              <w:right w:val="single" w:sz="4" w:space="0" w:color="auto"/>
            </w:tcBorders>
            <w:shd w:val="clear" w:color="auto" w:fill="auto"/>
            <w:noWrap/>
            <w:vAlign w:val="bottom"/>
            <w:hideMark/>
          </w:tcPr>
          <w:p w14:paraId="4F16F1C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YANKAUER, CON BOTON DES</w:t>
            </w:r>
          </w:p>
        </w:tc>
        <w:tc>
          <w:tcPr>
            <w:tcW w:w="394" w:type="pct"/>
            <w:tcBorders>
              <w:top w:val="nil"/>
              <w:left w:val="nil"/>
              <w:bottom w:val="single" w:sz="4" w:space="0" w:color="auto"/>
              <w:right w:val="single" w:sz="4" w:space="0" w:color="auto"/>
            </w:tcBorders>
            <w:shd w:val="clear" w:color="auto" w:fill="auto"/>
            <w:noWrap/>
            <w:vAlign w:val="bottom"/>
            <w:hideMark/>
          </w:tcPr>
          <w:p w14:paraId="3E459BA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F706ED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675A0C6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398F3AB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13D3FD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lastRenderedPageBreak/>
              <w:t>535.157.30.´01.´01</w:t>
            </w:r>
          </w:p>
        </w:tc>
        <w:tc>
          <w:tcPr>
            <w:tcW w:w="1407" w:type="pct"/>
            <w:tcBorders>
              <w:top w:val="nil"/>
              <w:left w:val="nil"/>
              <w:bottom w:val="single" w:sz="4" w:space="0" w:color="auto"/>
              <w:right w:val="single" w:sz="4" w:space="0" w:color="auto"/>
            </w:tcBorders>
            <w:shd w:val="clear" w:color="auto" w:fill="auto"/>
            <w:noWrap/>
            <w:vAlign w:val="bottom"/>
            <w:hideMark/>
          </w:tcPr>
          <w:p w14:paraId="15C6742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FERGUSON CAL. 12 FR. AN</w:t>
            </w:r>
          </w:p>
        </w:tc>
        <w:tc>
          <w:tcPr>
            <w:tcW w:w="394" w:type="pct"/>
            <w:tcBorders>
              <w:top w:val="nil"/>
              <w:left w:val="nil"/>
              <w:bottom w:val="single" w:sz="4" w:space="0" w:color="auto"/>
              <w:right w:val="single" w:sz="4" w:space="0" w:color="auto"/>
            </w:tcBorders>
            <w:shd w:val="clear" w:color="auto" w:fill="auto"/>
            <w:noWrap/>
            <w:vAlign w:val="bottom"/>
            <w:hideMark/>
          </w:tcPr>
          <w:p w14:paraId="796277E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19E7ED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487487E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6FC4287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6CC00A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535.608.571.´00.´01</w:t>
            </w:r>
          </w:p>
        </w:tc>
        <w:tc>
          <w:tcPr>
            <w:tcW w:w="1407" w:type="pct"/>
            <w:tcBorders>
              <w:top w:val="nil"/>
              <w:left w:val="nil"/>
              <w:bottom w:val="single" w:sz="4" w:space="0" w:color="auto"/>
              <w:right w:val="single" w:sz="4" w:space="0" w:color="auto"/>
            </w:tcBorders>
            <w:shd w:val="clear" w:color="auto" w:fill="auto"/>
            <w:noWrap/>
            <w:vAlign w:val="bottom"/>
            <w:hideMark/>
          </w:tcPr>
          <w:p w14:paraId="1B41EAC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BISTURI, DEL NO. 7,</w:t>
            </w:r>
          </w:p>
        </w:tc>
        <w:tc>
          <w:tcPr>
            <w:tcW w:w="394" w:type="pct"/>
            <w:tcBorders>
              <w:top w:val="nil"/>
              <w:left w:val="nil"/>
              <w:bottom w:val="single" w:sz="4" w:space="0" w:color="auto"/>
              <w:right w:val="single" w:sz="4" w:space="0" w:color="auto"/>
            </w:tcBorders>
            <w:shd w:val="clear" w:color="auto" w:fill="auto"/>
            <w:noWrap/>
            <w:vAlign w:val="bottom"/>
            <w:hideMark/>
          </w:tcPr>
          <w:p w14:paraId="4AD87B2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DFA77F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3CD919E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4383282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350F36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535.618.1411.´00.´01</w:t>
            </w:r>
          </w:p>
        </w:tc>
        <w:tc>
          <w:tcPr>
            <w:tcW w:w="1407" w:type="pct"/>
            <w:tcBorders>
              <w:top w:val="nil"/>
              <w:left w:val="nil"/>
              <w:bottom w:val="single" w:sz="4" w:space="0" w:color="auto"/>
              <w:right w:val="single" w:sz="4" w:space="0" w:color="auto"/>
            </w:tcBorders>
            <w:shd w:val="clear" w:color="auto" w:fill="auto"/>
            <w:noWrap/>
            <w:vAlign w:val="bottom"/>
            <w:hideMark/>
          </w:tcPr>
          <w:p w14:paraId="6396D3F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BISTURI, DEL NO. 4</w:t>
            </w:r>
          </w:p>
        </w:tc>
        <w:tc>
          <w:tcPr>
            <w:tcW w:w="394" w:type="pct"/>
            <w:tcBorders>
              <w:top w:val="nil"/>
              <w:left w:val="nil"/>
              <w:bottom w:val="single" w:sz="4" w:space="0" w:color="auto"/>
              <w:right w:val="single" w:sz="4" w:space="0" w:color="auto"/>
            </w:tcBorders>
            <w:shd w:val="clear" w:color="auto" w:fill="auto"/>
            <w:noWrap/>
            <w:vAlign w:val="bottom"/>
            <w:hideMark/>
          </w:tcPr>
          <w:p w14:paraId="2C4F90B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037077D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0CB2D43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62D5697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9A83D8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535.701.98.´01.´01</w:t>
            </w:r>
          </w:p>
        </w:tc>
        <w:tc>
          <w:tcPr>
            <w:tcW w:w="1407" w:type="pct"/>
            <w:tcBorders>
              <w:top w:val="nil"/>
              <w:left w:val="nil"/>
              <w:bottom w:val="single" w:sz="4" w:space="0" w:color="auto"/>
              <w:right w:val="single" w:sz="4" w:space="0" w:color="auto"/>
            </w:tcBorders>
            <w:shd w:val="clear" w:color="auto" w:fill="auto"/>
            <w:noWrap/>
            <w:vAlign w:val="bottom"/>
            <w:hideMark/>
          </w:tcPr>
          <w:p w14:paraId="664D4A5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BACKHAUS, LONGITUD DE 13</w:t>
            </w:r>
          </w:p>
        </w:tc>
        <w:tc>
          <w:tcPr>
            <w:tcW w:w="394" w:type="pct"/>
            <w:tcBorders>
              <w:top w:val="nil"/>
              <w:left w:val="nil"/>
              <w:bottom w:val="single" w:sz="4" w:space="0" w:color="auto"/>
              <w:right w:val="single" w:sz="4" w:space="0" w:color="auto"/>
            </w:tcBorders>
            <w:shd w:val="clear" w:color="auto" w:fill="auto"/>
            <w:noWrap/>
            <w:vAlign w:val="bottom"/>
            <w:hideMark/>
          </w:tcPr>
          <w:p w14:paraId="3E29034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10</w:t>
            </w:r>
          </w:p>
        </w:tc>
        <w:tc>
          <w:tcPr>
            <w:tcW w:w="1204" w:type="pct"/>
            <w:tcBorders>
              <w:top w:val="nil"/>
              <w:left w:val="nil"/>
              <w:bottom w:val="single" w:sz="4" w:space="0" w:color="auto"/>
              <w:right w:val="single" w:sz="4" w:space="0" w:color="auto"/>
            </w:tcBorders>
            <w:shd w:val="clear" w:color="auto" w:fill="auto"/>
            <w:noWrap/>
            <w:vAlign w:val="bottom"/>
            <w:hideMark/>
          </w:tcPr>
          <w:p w14:paraId="4670A72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6ACA02A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1237965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03B99C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535.701.833.´01.´01</w:t>
            </w:r>
          </w:p>
        </w:tc>
        <w:tc>
          <w:tcPr>
            <w:tcW w:w="1407" w:type="pct"/>
            <w:tcBorders>
              <w:top w:val="nil"/>
              <w:left w:val="nil"/>
              <w:bottom w:val="single" w:sz="4" w:space="0" w:color="auto"/>
              <w:right w:val="single" w:sz="4" w:space="0" w:color="auto"/>
            </w:tcBorders>
            <w:shd w:val="clear" w:color="auto" w:fill="auto"/>
            <w:noWrap/>
            <w:vAlign w:val="bottom"/>
            <w:hideMark/>
          </w:tcPr>
          <w:p w14:paraId="79872CD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HALSTED MOSQUITO, CURVA,</w:t>
            </w:r>
          </w:p>
        </w:tc>
        <w:tc>
          <w:tcPr>
            <w:tcW w:w="394" w:type="pct"/>
            <w:tcBorders>
              <w:top w:val="nil"/>
              <w:left w:val="nil"/>
              <w:bottom w:val="single" w:sz="4" w:space="0" w:color="auto"/>
              <w:right w:val="single" w:sz="4" w:space="0" w:color="auto"/>
            </w:tcBorders>
            <w:shd w:val="clear" w:color="auto" w:fill="auto"/>
            <w:noWrap/>
            <w:vAlign w:val="bottom"/>
            <w:hideMark/>
          </w:tcPr>
          <w:p w14:paraId="51CF8A1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21F0B24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29F40A3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2E6E453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98FB60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535.701.874.´00.´01</w:t>
            </w:r>
          </w:p>
        </w:tc>
        <w:tc>
          <w:tcPr>
            <w:tcW w:w="1407" w:type="pct"/>
            <w:tcBorders>
              <w:top w:val="nil"/>
              <w:left w:val="nil"/>
              <w:bottom w:val="single" w:sz="4" w:space="0" w:color="auto"/>
              <w:right w:val="single" w:sz="4" w:space="0" w:color="auto"/>
            </w:tcBorders>
            <w:shd w:val="clear" w:color="auto" w:fill="auto"/>
            <w:noWrap/>
            <w:vAlign w:val="bottom"/>
            <w:hideMark/>
          </w:tcPr>
          <w:p w14:paraId="1947721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KELLY, CURVA, CON ESTRIA</w:t>
            </w:r>
          </w:p>
        </w:tc>
        <w:tc>
          <w:tcPr>
            <w:tcW w:w="394" w:type="pct"/>
            <w:tcBorders>
              <w:top w:val="nil"/>
              <w:left w:val="nil"/>
              <w:bottom w:val="single" w:sz="4" w:space="0" w:color="auto"/>
              <w:right w:val="single" w:sz="4" w:space="0" w:color="auto"/>
            </w:tcBorders>
            <w:shd w:val="clear" w:color="auto" w:fill="auto"/>
            <w:noWrap/>
            <w:vAlign w:val="bottom"/>
            <w:hideMark/>
          </w:tcPr>
          <w:p w14:paraId="64F0380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6EA1C79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4F73F44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18B58A8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761520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535.701.1419.´01.´01</w:t>
            </w:r>
          </w:p>
        </w:tc>
        <w:tc>
          <w:tcPr>
            <w:tcW w:w="1407" w:type="pct"/>
            <w:tcBorders>
              <w:top w:val="nil"/>
              <w:left w:val="nil"/>
              <w:bottom w:val="single" w:sz="4" w:space="0" w:color="auto"/>
              <w:right w:val="single" w:sz="4" w:space="0" w:color="auto"/>
            </w:tcBorders>
            <w:shd w:val="clear" w:color="auto" w:fill="auto"/>
            <w:noWrap/>
            <w:vAlign w:val="bottom"/>
            <w:hideMark/>
          </w:tcPr>
          <w:p w14:paraId="4B93A4B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SIN DIE</w:t>
            </w:r>
          </w:p>
        </w:tc>
        <w:tc>
          <w:tcPr>
            <w:tcW w:w="394" w:type="pct"/>
            <w:tcBorders>
              <w:top w:val="nil"/>
              <w:left w:val="nil"/>
              <w:bottom w:val="single" w:sz="4" w:space="0" w:color="auto"/>
              <w:right w:val="single" w:sz="4" w:space="0" w:color="auto"/>
            </w:tcBorders>
            <w:shd w:val="clear" w:color="auto" w:fill="auto"/>
            <w:noWrap/>
            <w:vAlign w:val="bottom"/>
            <w:hideMark/>
          </w:tcPr>
          <w:p w14:paraId="7A23BF3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486BE25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6DD8294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1AD6830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79013D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535.701.1518.´01.´01</w:t>
            </w:r>
          </w:p>
        </w:tc>
        <w:tc>
          <w:tcPr>
            <w:tcW w:w="1407" w:type="pct"/>
            <w:tcBorders>
              <w:top w:val="nil"/>
              <w:left w:val="nil"/>
              <w:bottom w:val="single" w:sz="4" w:space="0" w:color="auto"/>
              <w:right w:val="single" w:sz="4" w:space="0" w:color="auto"/>
            </w:tcBorders>
            <w:shd w:val="clear" w:color="auto" w:fill="auto"/>
            <w:noWrap/>
            <w:vAlign w:val="bottom"/>
            <w:hideMark/>
          </w:tcPr>
          <w:p w14:paraId="3D550A4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CON 1 X</w:t>
            </w:r>
          </w:p>
        </w:tc>
        <w:tc>
          <w:tcPr>
            <w:tcW w:w="394" w:type="pct"/>
            <w:tcBorders>
              <w:top w:val="nil"/>
              <w:left w:val="nil"/>
              <w:bottom w:val="single" w:sz="4" w:space="0" w:color="auto"/>
              <w:right w:val="single" w:sz="4" w:space="0" w:color="auto"/>
            </w:tcBorders>
            <w:shd w:val="clear" w:color="auto" w:fill="auto"/>
            <w:noWrap/>
            <w:vAlign w:val="bottom"/>
            <w:hideMark/>
          </w:tcPr>
          <w:p w14:paraId="0278E97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73A23F1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325C528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51F02EF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26D345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535.701.1955.´02.´01</w:t>
            </w:r>
          </w:p>
        </w:tc>
        <w:tc>
          <w:tcPr>
            <w:tcW w:w="1407" w:type="pct"/>
            <w:tcBorders>
              <w:top w:val="nil"/>
              <w:left w:val="nil"/>
              <w:bottom w:val="single" w:sz="4" w:space="0" w:color="auto"/>
              <w:right w:val="single" w:sz="4" w:space="0" w:color="auto"/>
            </w:tcBorders>
            <w:shd w:val="clear" w:color="auto" w:fill="auto"/>
            <w:noWrap/>
            <w:vAlign w:val="bottom"/>
            <w:hideMark/>
          </w:tcPr>
          <w:p w14:paraId="227D485E" w14:textId="77777777" w:rsidR="00FB3B65" w:rsidRPr="00293943" w:rsidRDefault="00FB3B65" w:rsidP="00FB3B65">
            <w:pPr>
              <w:suppressAutoHyphens w:val="0"/>
              <w:rPr>
                <w:rFonts w:ascii="Montserrat" w:hAnsi="Montserrat"/>
                <w:color w:val="000000"/>
                <w:sz w:val="14"/>
                <w:szCs w:val="14"/>
                <w:lang w:val="en-US" w:eastAsia="es-MX"/>
              </w:rPr>
            </w:pPr>
            <w:r w:rsidRPr="00293943">
              <w:rPr>
                <w:rFonts w:ascii="Montserrat" w:hAnsi="Montserrat"/>
                <w:color w:val="000000"/>
                <w:sz w:val="14"/>
                <w:szCs w:val="14"/>
                <w:lang w:val="en-US" w:eastAsia="es-MX"/>
              </w:rPr>
              <w:t>PINZA FOERSTER O FOERSTER-BALL</w:t>
            </w:r>
          </w:p>
        </w:tc>
        <w:tc>
          <w:tcPr>
            <w:tcW w:w="394" w:type="pct"/>
            <w:tcBorders>
              <w:top w:val="nil"/>
              <w:left w:val="nil"/>
              <w:bottom w:val="single" w:sz="4" w:space="0" w:color="auto"/>
              <w:right w:val="single" w:sz="4" w:space="0" w:color="auto"/>
            </w:tcBorders>
            <w:shd w:val="clear" w:color="auto" w:fill="auto"/>
            <w:noWrap/>
            <w:vAlign w:val="bottom"/>
            <w:hideMark/>
          </w:tcPr>
          <w:p w14:paraId="3B4E0D6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3C65C8D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27D5D8F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1C0DA45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646103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535.716.2709.´01.´01</w:t>
            </w:r>
          </w:p>
        </w:tc>
        <w:tc>
          <w:tcPr>
            <w:tcW w:w="1407" w:type="pct"/>
            <w:tcBorders>
              <w:top w:val="nil"/>
              <w:left w:val="nil"/>
              <w:bottom w:val="single" w:sz="4" w:space="0" w:color="auto"/>
              <w:right w:val="single" w:sz="4" w:space="0" w:color="auto"/>
            </w:tcBorders>
            <w:shd w:val="clear" w:color="auto" w:fill="auto"/>
            <w:noWrap/>
            <w:vAlign w:val="bottom"/>
            <w:hideMark/>
          </w:tcPr>
          <w:p w14:paraId="48E91C6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 HEGAR O MAYO-HEGAR</w:t>
            </w:r>
          </w:p>
        </w:tc>
        <w:tc>
          <w:tcPr>
            <w:tcW w:w="394" w:type="pct"/>
            <w:tcBorders>
              <w:top w:val="nil"/>
              <w:left w:val="nil"/>
              <w:bottom w:val="single" w:sz="4" w:space="0" w:color="auto"/>
              <w:right w:val="single" w:sz="4" w:space="0" w:color="auto"/>
            </w:tcBorders>
            <w:shd w:val="clear" w:color="auto" w:fill="auto"/>
            <w:noWrap/>
            <w:vAlign w:val="bottom"/>
            <w:hideMark/>
          </w:tcPr>
          <w:p w14:paraId="31F41A2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C9CFA0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2D2FC10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0FDE489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266027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535.814.316.´02.´01</w:t>
            </w:r>
          </w:p>
        </w:tc>
        <w:tc>
          <w:tcPr>
            <w:tcW w:w="1407" w:type="pct"/>
            <w:tcBorders>
              <w:top w:val="nil"/>
              <w:left w:val="nil"/>
              <w:bottom w:val="single" w:sz="4" w:space="0" w:color="auto"/>
              <w:right w:val="single" w:sz="4" w:space="0" w:color="auto"/>
            </w:tcBorders>
            <w:shd w:val="clear" w:color="auto" w:fill="auto"/>
            <w:noWrap/>
            <w:vAlign w:val="bottom"/>
            <w:hideMark/>
          </w:tcPr>
          <w:p w14:paraId="2E7A0BF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VOLKMANN, CON 4 GARF</w:t>
            </w:r>
          </w:p>
        </w:tc>
        <w:tc>
          <w:tcPr>
            <w:tcW w:w="394" w:type="pct"/>
            <w:tcBorders>
              <w:top w:val="nil"/>
              <w:left w:val="nil"/>
              <w:bottom w:val="single" w:sz="4" w:space="0" w:color="auto"/>
              <w:right w:val="single" w:sz="4" w:space="0" w:color="auto"/>
            </w:tcBorders>
            <w:shd w:val="clear" w:color="auto" w:fill="auto"/>
            <w:noWrap/>
            <w:vAlign w:val="bottom"/>
            <w:hideMark/>
          </w:tcPr>
          <w:p w14:paraId="1B29D00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2E1F944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0C8971C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51EC347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D93A14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535.814.6495.´01.´01</w:t>
            </w:r>
          </w:p>
        </w:tc>
        <w:tc>
          <w:tcPr>
            <w:tcW w:w="1407" w:type="pct"/>
            <w:tcBorders>
              <w:top w:val="nil"/>
              <w:left w:val="nil"/>
              <w:bottom w:val="single" w:sz="4" w:space="0" w:color="auto"/>
              <w:right w:val="single" w:sz="4" w:space="0" w:color="auto"/>
            </w:tcBorders>
            <w:shd w:val="clear" w:color="auto" w:fill="auto"/>
            <w:noWrap/>
            <w:vAlign w:val="bottom"/>
            <w:hideMark/>
          </w:tcPr>
          <w:p w14:paraId="039EBAC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FARABEUF, JUEGO DE 2</w:t>
            </w:r>
          </w:p>
        </w:tc>
        <w:tc>
          <w:tcPr>
            <w:tcW w:w="394" w:type="pct"/>
            <w:tcBorders>
              <w:top w:val="nil"/>
              <w:left w:val="nil"/>
              <w:bottom w:val="single" w:sz="4" w:space="0" w:color="auto"/>
              <w:right w:val="single" w:sz="4" w:space="0" w:color="auto"/>
            </w:tcBorders>
            <w:shd w:val="clear" w:color="auto" w:fill="auto"/>
            <w:noWrap/>
            <w:vAlign w:val="bottom"/>
            <w:hideMark/>
          </w:tcPr>
          <w:p w14:paraId="7B70D8B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336853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4DA1C41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39B3F16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DA4B29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535.859.2417.´01.´01</w:t>
            </w:r>
          </w:p>
        </w:tc>
        <w:tc>
          <w:tcPr>
            <w:tcW w:w="1407" w:type="pct"/>
            <w:tcBorders>
              <w:top w:val="nil"/>
              <w:left w:val="nil"/>
              <w:bottom w:val="single" w:sz="4" w:space="0" w:color="auto"/>
              <w:right w:val="single" w:sz="4" w:space="0" w:color="auto"/>
            </w:tcBorders>
            <w:shd w:val="clear" w:color="auto" w:fill="auto"/>
            <w:noWrap/>
            <w:vAlign w:val="bottom"/>
            <w:hideMark/>
          </w:tcPr>
          <w:p w14:paraId="6263EEA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RECTA,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2EC80FB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C104B3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2821F4A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1C9BA34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73FE4F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535.859.2698.´01.´01</w:t>
            </w:r>
          </w:p>
        </w:tc>
        <w:tc>
          <w:tcPr>
            <w:tcW w:w="1407" w:type="pct"/>
            <w:tcBorders>
              <w:top w:val="nil"/>
              <w:left w:val="nil"/>
              <w:bottom w:val="single" w:sz="4" w:space="0" w:color="auto"/>
              <w:right w:val="single" w:sz="4" w:space="0" w:color="auto"/>
            </w:tcBorders>
            <w:shd w:val="clear" w:color="auto" w:fill="auto"/>
            <w:noWrap/>
            <w:vAlign w:val="bottom"/>
            <w:hideMark/>
          </w:tcPr>
          <w:p w14:paraId="7940941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CURVA,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3D7D98C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65A2E0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1CA5B84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59B5A51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9D2F38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535.859.4702.´01.´01</w:t>
            </w:r>
          </w:p>
        </w:tc>
        <w:tc>
          <w:tcPr>
            <w:tcW w:w="1407" w:type="pct"/>
            <w:tcBorders>
              <w:top w:val="nil"/>
              <w:left w:val="nil"/>
              <w:bottom w:val="single" w:sz="4" w:space="0" w:color="auto"/>
              <w:right w:val="single" w:sz="4" w:space="0" w:color="auto"/>
            </w:tcBorders>
            <w:shd w:val="clear" w:color="auto" w:fill="auto"/>
            <w:noWrap/>
            <w:vAlign w:val="bottom"/>
            <w:hideMark/>
          </w:tcPr>
          <w:p w14:paraId="4CD5E9C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METZENBAUM, CURVA, CON</w:t>
            </w:r>
          </w:p>
        </w:tc>
        <w:tc>
          <w:tcPr>
            <w:tcW w:w="394" w:type="pct"/>
            <w:tcBorders>
              <w:top w:val="nil"/>
              <w:left w:val="nil"/>
              <w:bottom w:val="single" w:sz="4" w:space="0" w:color="auto"/>
              <w:right w:val="single" w:sz="4" w:space="0" w:color="auto"/>
            </w:tcBorders>
            <w:shd w:val="clear" w:color="auto" w:fill="auto"/>
            <w:noWrap/>
            <w:vAlign w:val="bottom"/>
            <w:hideMark/>
          </w:tcPr>
          <w:p w14:paraId="457709D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2C0F83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3FFFF70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495AA85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88B150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537.209.794.´00.´01</w:t>
            </w:r>
          </w:p>
        </w:tc>
        <w:tc>
          <w:tcPr>
            <w:tcW w:w="1407" w:type="pct"/>
            <w:tcBorders>
              <w:top w:val="nil"/>
              <w:left w:val="nil"/>
              <w:bottom w:val="single" w:sz="4" w:space="0" w:color="auto"/>
              <w:right w:val="single" w:sz="4" w:space="0" w:color="auto"/>
            </w:tcBorders>
            <w:shd w:val="clear" w:color="auto" w:fill="auto"/>
            <w:noWrap/>
            <w:vAlign w:val="bottom"/>
            <w:hideMark/>
          </w:tcPr>
          <w:p w14:paraId="7AB2BE2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LISTON, ANGULADA, DE A</w:t>
            </w:r>
          </w:p>
        </w:tc>
        <w:tc>
          <w:tcPr>
            <w:tcW w:w="394" w:type="pct"/>
            <w:tcBorders>
              <w:top w:val="nil"/>
              <w:left w:val="nil"/>
              <w:bottom w:val="single" w:sz="4" w:space="0" w:color="auto"/>
              <w:right w:val="single" w:sz="4" w:space="0" w:color="auto"/>
            </w:tcBorders>
            <w:shd w:val="clear" w:color="auto" w:fill="auto"/>
            <w:noWrap/>
            <w:vAlign w:val="bottom"/>
            <w:hideMark/>
          </w:tcPr>
          <w:p w14:paraId="3635CDB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92290F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4E20549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1E8AE55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5F89F8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537.263.1407.´00.´01</w:t>
            </w:r>
          </w:p>
        </w:tc>
        <w:tc>
          <w:tcPr>
            <w:tcW w:w="1407" w:type="pct"/>
            <w:tcBorders>
              <w:top w:val="nil"/>
              <w:left w:val="nil"/>
              <w:bottom w:val="single" w:sz="4" w:space="0" w:color="auto"/>
              <w:right w:val="single" w:sz="4" w:space="0" w:color="auto"/>
            </w:tcBorders>
            <w:shd w:val="clear" w:color="auto" w:fill="auto"/>
            <w:noWrap/>
            <w:vAlign w:val="bottom"/>
            <w:hideMark/>
          </w:tcPr>
          <w:p w14:paraId="1E0D691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BRUNS, MANGO ESTRIA</w:t>
            </w:r>
          </w:p>
        </w:tc>
        <w:tc>
          <w:tcPr>
            <w:tcW w:w="394" w:type="pct"/>
            <w:tcBorders>
              <w:top w:val="nil"/>
              <w:left w:val="nil"/>
              <w:bottom w:val="single" w:sz="4" w:space="0" w:color="auto"/>
              <w:right w:val="single" w:sz="4" w:space="0" w:color="auto"/>
            </w:tcBorders>
            <w:shd w:val="clear" w:color="auto" w:fill="auto"/>
            <w:noWrap/>
            <w:vAlign w:val="bottom"/>
            <w:hideMark/>
          </w:tcPr>
          <w:p w14:paraId="0385902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5F7876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74132BF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28216D5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18C49F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537.263.1415.´00.´01</w:t>
            </w:r>
          </w:p>
        </w:tc>
        <w:tc>
          <w:tcPr>
            <w:tcW w:w="1407" w:type="pct"/>
            <w:tcBorders>
              <w:top w:val="nil"/>
              <w:left w:val="nil"/>
              <w:bottom w:val="single" w:sz="4" w:space="0" w:color="auto"/>
              <w:right w:val="single" w:sz="4" w:space="0" w:color="auto"/>
            </w:tcBorders>
            <w:shd w:val="clear" w:color="auto" w:fill="auto"/>
            <w:noWrap/>
            <w:vAlign w:val="bottom"/>
            <w:hideMark/>
          </w:tcPr>
          <w:p w14:paraId="0DFF488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BRUNS, MANGO ESTRIA</w:t>
            </w:r>
          </w:p>
        </w:tc>
        <w:tc>
          <w:tcPr>
            <w:tcW w:w="394" w:type="pct"/>
            <w:tcBorders>
              <w:top w:val="nil"/>
              <w:left w:val="nil"/>
              <w:bottom w:val="single" w:sz="4" w:space="0" w:color="auto"/>
              <w:right w:val="single" w:sz="4" w:space="0" w:color="auto"/>
            </w:tcBorders>
            <w:shd w:val="clear" w:color="auto" w:fill="auto"/>
            <w:noWrap/>
            <w:vAlign w:val="bottom"/>
            <w:hideMark/>
          </w:tcPr>
          <w:p w14:paraId="158E1FD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8672DF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795AB6B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68CC569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56C860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537.440.496.´00.´01</w:t>
            </w:r>
          </w:p>
        </w:tc>
        <w:tc>
          <w:tcPr>
            <w:tcW w:w="1407" w:type="pct"/>
            <w:tcBorders>
              <w:top w:val="nil"/>
              <w:left w:val="nil"/>
              <w:bottom w:val="single" w:sz="4" w:space="0" w:color="auto"/>
              <w:right w:val="single" w:sz="4" w:space="0" w:color="auto"/>
            </w:tcBorders>
            <w:shd w:val="clear" w:color="auto" w:fill="auto"/>
            <w:noWrap/>
            <w:vAlign w:val="bottom"/>
            <w:hideMark/>
          </w:tcPr>
          <w:p w14:paraId="4F5EE28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GANCHO CUSHING LARESCO, PUNTA</w:t>
            </w:r>
          </w:p>
        </w:tc>
        <w:tc>
          <w:tcPr>
            <w:tcW w:w="394" w:type="pct"/>
            <w:tcBorders>
              <w:top w:val="nil"/>
              <w:left w:val="nil"/>
              <w:bottom w:val="single" w:sz="4" w:space="0" w:color="auto"/>
              <w:right w:val="single" w:sz="4" w:space="0" w:color="auto"/>
            </w:tcBorders>
            <w:shd w:val="clear" w:color="auto" w:fill="auto"/>
            <w:noWrap/>
            <w:vAlign w:val="bottom"/>
            <w:hideMark/>
          </w:tcPr>
          <w:p w14:paraId="06255E6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2A2D3C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1BA3750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4E1BCAD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221E32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537.440.1163.´01.´01</w:t>
            </w:r>
          </w:p>
        </w:tc>
        <w:tc>
          <w:tcPr>
            <w:tcW w:w="1407" w:type="pct"/>
            <w:tcBorders>
              <w:top w:val="nil"/>
              <w:left w:val="nil"/>
              <w:bottom w:val="single" w:sz="4" w:space="0" w:color="auto"/>
              <w:right w:val="single" w:sz="4" w:space="0" w:color="auto"/>
            </w:tcBorders>
            <w:shd w:val="clear" w:color="auto" w:fill="auto"/>
            <w:noWrap/>
            <w:vAlign w:val="bottom"/>
            <w:hideMark/>
          </w:tcPr>
          <w:p w14:paraId="691406E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GANCHO, DE GARFIO AFILADO, MED</w:t>
            </w:r>
          </w:p>
        </w:tc>
        <w:tc>
          <w:tcPr>
            <w:tcW w:w="394" w:type="pct"/>
            <w:tcBorders>
              <w:top w:val="nil"/>
              <w:left w:val="nil"/>
              <w:bottom w:val="single" w:sz="4" w:space="0" w:color="auto"/>
              <w:right w:val="single" w:sz="4" w:space="0" w:color="auto"/>
            </w:tcBorders>
            <w:shd w:val="clear" w:color="auto" w:fill="auto"/>
            <w:noWrap/>
            <w:vAlign w:val="bottom"/>
            <w:hideMark/>
          </w:tcPr>
          <w:p w14:paraId="405A1E3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C471C3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2F1184A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6B2C44A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B42A7A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537.457.231.´00.´01</w:t>
            </w:r>
          </w:p>
        </w:tc>
        <w:tc>
          <w:tcPr>
            <w:tcW w:w="1407" w:type="pct"/>
            <w:tcBorders>
              <w:top w:val="nil"/>
              <w:left w:val="nil"/>
              <w:bottom w:val="single" w:sz="4" w:space="0" w:color="auto"/>
              <w:right w:val="single" w:sz="4" w:space="0" w:color="auto"/>
            </w:tcBorders>
            <w:shd w:val="clear" w:color="auto" w:fill="auto"/>
            <w:noWrap/>
            <w:vAlign w:val="bottom"/>
            <w:hideMark/>
          </w:tcPr>
          <w:p w14:paraId="6727697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GUBIA FRIEDMAN, CURVA, DE 140</w:t>
            </w:r>
          </w:p>
        </w:tc>
        <w:tc>
          <w:tcPr>
            <w:tcW w:w="394" w:type="pct"/>
            <w:tcBorders>
              <w:top w:val="nil"/>
              <w:left w:val="nil"/>
              <w:bottom w:val="single" w:sz="4" w:space="0" w:color="auto"/>
              <w:right w:val="single" w:sz="4" w:space="0" w:color="auto"/>
            </w:tcBorders>
            <w:shd w:val="clear" w:color="auto" w:fill="auto"/>
            <w:noWrap/>
            <w:vAlign w:val="bottom"/>
            <w:hideMark/>
          </w:tcPr>
          <w:p w14:paraId="6E050CD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2CA401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34097DC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66DB41A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C531F2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537.605.190.´00.´01</w:t>
            </w:r>
          </w:p>
        </w:tc>
        <w:tc>
          <w:tcPr>
            <w:tcW w:w="1407" w:type="pct"/>
            <w:tcBorders>
              <w:top w:val="nil"/>
              <w:left w:val="nil"/>
              <w:bottom w:val="single" w:sz="4" w:space="0" w:color="auto"/>
              <w:right w:val="single" w:sz="4" w:space="0" w:color="auto"/>
            </w:tcBorders>
            <w:shd w:val="clear" w:color="auto" w:fill="auto"/>
            <w:noWrap/>
            <w:vAlign w:val="bottom"/>
            <w:hideMark/>
          </w:tcPr>
          <w:p w14:paraId="3BDDE1B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MARTILLO MACIZO, PESO DE 210 A</w:t>
            </w:r>
          </w:p>
        </w:tc>
        <w:tc>
          <w:tcPr>
            <w:tcW w:w="394" w:type="pct"/>
            <w:tcBorders>
              <w:top w:val="nil"/>
              <w:left w:val="nil"/>
              <w:bottom w:val="single" w:sz="4" w:space="0" w:color="auto"/>
              <w:right w:val="single" w:sz="4" w:space="0" w:color="auto"/>
            </w:tcBorders>
            <w:shd w:val="clear" w:color="auto" w:fill="auto"/>
            <w:noWrap/>
            <w:vAlign w:val="bottom"/>
            <w:hideMark/>
          </w:tcPr>
          <w:p w14:paraId="4A293A8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AB7B32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64608BA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5DEB4E1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472099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537.673.1542.´00.´01</w:t>
            </w:r>
          </w:p>
        </w:tc>
        <w:tc>
          <w:tcPr>
            <w:tcW w:w="1407" w:type="pct"/>
            <w:tcBorders>
              <w:top w:val="nil"/>
              <w:left w:val="nil"/>
              <w:bottom w:val="single" w:sz="4" w:space="0" w:color="auto"/>
              <w:right w:val="single" w:sz="4" w:space="0" w:color="auto"/>
            </w:tcBorders>
            <w:shd w:val="clear" w:color="auto" w:fill="auto"/>
            <w:noWrap/>
            <w:vAlign w:val="bottom"/>
            <w:hideMark/>
          </w:tcPr>
          <w:p w14:paraId="25E6DDF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RECTO DE 24</w:t>
            </w:r>
          </w:p>
        </w:tc>
        <w:tc>
          <w:tcPr>
            <w:tcW w:w="394" w:type="pct"/>
            <w:tcBorders>
              <w:top w:val="nil"/>
              <w:left w:val="nil"/>
              <w:bottom w:val="single" w:sz="4" w:space="0" w:color="auto"/>
              <w:right w:val="single" w:sz="4" w:space="0" w:color="auto"/>
            </w:tcBorders>
            <w:shd w:val="clear" w:color="auto" w:fill="auto"/>
            <w:noWrap/>
            <w:vAlign w:val="bottom"/>
            <w:hideMark/>
          </w:tcPr>
          <w:p w14:paraId="24DE2D1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A74957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65969BF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5CF9373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71FBAF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537.673.1567.´00.´01</w:t>
            </w:r>
          </w:p>
        </w:tc>
        <w:tc>
          <w:tcPr>
            <w:tcW w:w="1407" w:type="pct"/>
            <w:tcBorders>
              <w:top w:val="nil"/>
              <w:left w:val="nil"/>
              <w:bottom w:val="single" w:sz="4" w:space="0" w:color="auto"/>
              <w:right w:val="single" w:sz="4" w:space="0" w:color="auto"/>
            </w:tcBorders>
            <w:shd w:val="clear" w:color="auto" w:fill="auto"/>
            <w:noWrap/>
            <w:vAlign w:val="bottom"/>
            <w:hideMark/>
          </w:tcPr>
          <w:p w14:paraId="07559F0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RECTO DE 24</w:t>
            </w:r>
          </w:p>
        </w:tc>
        <w:tc>
          <w:tcPr>
            <w:tcW w:w="394" w:type="pct"/>
            <w:tcBorders>
              <w:top w:val="nil"/>
              <w:left w:val="nil"/>
              <w:bottom w:val="single" w:sz="4" w:space="0" w:color="auto"/>
              <w:right w:val="single" w:sz="4" w:space="0" w:color="auto"/>
            </w:tcBorders>
            <w:shd w:val="clear" w:color="auto" w:fill="auto"/>
            <w:noWrap/>
            <w:vAlign w:val="bottom"/>
            <w:hideMark/>
          </w:tcPr>
          <w:p w14:paraId="7AC2B9F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B6429B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6CA04EB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15555B3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FC75C4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537.702.5050.´00.´01</w:t>
            </w:r>
          </w:p>
        </w:tc>
        <w:tc>
          <w:tcPr>
            <w:tcW w:w="1407" w:type="pct"/>
            <w:tcBorders>
              <w:top w:val="nil"/>
              <w:left w:val="nil"/>
              <w:bottom w:val="single" w:sz="4" w:space="0" w:color="auto"/>
              <w:right w:val="single" w:sz="4" w:space="0" w:color="auto"/>
            </w:tcBorders>
            <w:shd w:val="clear" w:color="auto" w:fill="auto"/>
            <w:noWrap/>
            <w:vAlign w:val="bottom"/>
            <w:hideMark/>
          </w:tcPr>
          <w:p w14:paraId="7E2C8EF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ROCHESTER OCHSNER O KOCH</w:t>
            </w:r>
          </w:p>
        </w:tc>
        <w:tc>
          <w:tcPr>
            <w:tcW w:w="394" w:type="pct"/>
            <w:tcBorders>
              <w:top w:val="nil"/>
              <w:left w:val="nil"/>
              <w:bottom w:val="single" w:sz="4" w:space="0" w:color="auto"/>
              <w:right w:val="single" w:sz="4" w:space="0" w:color="auto"/>
            </w:tcBorders>
            <w:shd w:val="clear" w:color="auto" w:fill="auto"/>
            <w:noWrap/>
            <w:vAlign w:val="bottom"/>
            <w:hideMark/>
          </w:tcPr>
          <w:p w14:paraId="0E76C01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CB47BD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32FFAB2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5DA41EA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69956B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537.702.5969.´00.´01</w:t>
            </w:r>
          </w:p>
        </w:tc>
        <w:tc>
          <w:tcPr>
            <w:tcW w:w="1407" w:type="pct"/>
            <w:tcBorders>
              <w:top w:val="nil"/>
              <w:left w:val="nil"/>
              <w:bottom w:val="single" w:sz="4" w:space="0" w:color="auto"/>
              <w:right w:val="single" w:sz="4" w:space="0" w:color="auto"/>
            </w:tcBorders>
            <w:shd w:val="clear" w:color="auto" w:fill="auto"/>
            <w:noWrap/>
            <w:vAlign w:val="bottom"/>
            <w:hideMark/>
          </w:tcPr>
          <w:p w14:paraId="439FE55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ALLIS, CON 5 X 6, LONGIT</w:t>
            </w:r>
          </w:p>
        </w:tc>
        <w:tc>
          <w:tcPr>
            <w:tcW w:w="394" w:type="pct"/>
            <w:tcBorders>
              <w:top w:val="nil"/>
              <w:left w:val="nil"/>
              <w:bottom w:val="single" w:sz="4" w:space="0" w:color="auto"/>
              <w:right w:val="single" w:sz="4" w:space="0" w:color="auto"/>
            </w:tcBorders>
            <w:shd w:val="clear" w:color="auto" w:fill="auto"/>
            <w:noWrap/>
            <w:vAlign w:val="bottom"/>
            <w:hideMark/>
          </w:tcPr>
          <w:p w14:paraId="682D61E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0113F4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20B512E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396FEFA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C38157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537.702.6371.´00.´01</w:t>
            </w:r>
          </w:p>
        </w:tc>
        <w:tc>
          <w:tcPr>
            <w:tcW w:w="1407" w:type="pct"/>
            <w:tcBorders>
              <w:top w:val="nil"/>
              <w:left w:val="nil"/>
              <w:bottom w:val="single" w:sz="4" w:space="0" w:color="auto"/>
              <w:right w:val="single" w:sz="4" w:space="0" w:color="auto"/>
            </w:tcBorders>
            <w:shd w:val="clear" w:color="auto" w:fill="auto"/>
            <w:noWrap/>
            <w:vAlign w:val="bottom"/>
            <w:hideMark/>
          </w:tcPr>
          <w:p w14:paraId="0E9BCC8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KERN, CON CREMALLERA, LO</w:t>
            </w:r>
          </w:p>
        </w:tc>
        <w:tc>
          <w:tcPr>
            <w:tcW w:w="394" w:type="pct"/>
            <w:tcBorders>
              <w:top w:val="nil"/>
              <w:left w:val="nil"/>
              <w:bottom w:val="single" w:sz="4" w:space="0" w:color="auto"/>
              <w:right w:val="single" w:sz="4" w:space="0" w:color="auto"/>
            </w:tcBorders>
            <w:shd w:val="clear" w:color="auto" w:fill="auto"/>
            <w:noWrap/>
            <w:vAlign w:val="bottom"/>
            <w:hideMark/>
          </w:tcPr>
          <w:p w14:paraId="0A00F76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21F3CD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636F21C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63167DE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649355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537.702.6496.´00.´01</w:t>
            </w:r>
          </w:p>
        </w:tc>
        <w:tc>
          <w:tcPr>
            <w:tcW w:w="1407" w:type="pct"/>
            <w:tcBorders>
              <w:top w:val="nil"/>
              <w:left w:val="nil"/>
              <w:bottom w:val="single" w:sz="4" w:space="0" w:color="auto"/>
              <w:right w:val="single" w:sz="4" w:space="0" w:color="auto"/>
            </w:tcBorders>
            <w:shd w:val="clear" w:color="auto" w:fill="auto"/>
            <w:noWrap/>
            <w:vAlign w:val="bottom"/>
            <w:hideMark/>
          </w:tcPr>
          <w:p w14:paraId="118FADB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LEWIN, QUIJADAS ESTRIADA</w:t>
            </w:r>
          </w:p>
        </w:tc>
        <w:tc>
          <w:tcPr>
            <w:tcW w:w="394" w:type="pct"/>
            <w:tcBorders>
              <w:top w:val="nil"/>
              <w:left w:val="nil"/>
              <w:bottom w:val="single" w:sz="4" w:space="0" w:color="auto"/>
              <w:right w:val="single" w:sz="4" w:space="0" w:color="auto"/>
            </w:tcBorders>
            <w:shd w:val="clear" w:color="auto" w:fill="auto"/>
            <w:noWrap/>
            <w:vAlign w:val="bottom"/>
            <w:hideMark/>
          </w:tcPr>
          <w:p w14:paraId="5006E81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401B7A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40F0707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502060D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0E92BD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537.702.6900.´00.´01</w:t>
            </w:r>
          </w:p>
        </w:tc>
        <w:tc>
          <w:tcPr>
            <w:tcW w:w="1407" w:type="pct"/>
            <w:tcBorders>
              <w:top w:val="nil"/>
              <w:left w:val="nil"/>
              <w:bottom w:val="single" w:sz="4" w:space="0" w:color="auto"/>
              <w:right w:val="single" w:sz="4" w:space="0" w:color="auto"/>
            </w:tcBorders>
            <w:shd w:val="clear" w:color="auto" w:fill="auto"/>
            <w:noWrap/>
            <w:vAlign w:val="bottom"/>
            <w:hideMark/>
          </w:tcPr>
          <w:p w14:paraId="3C43829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MARTIN, RECTA, LONGITUD</w:t>
            </w:r>
          </w:p>
        </w:tc>
        <w:tc>
          <w:tcPr>
            <w:tcW w:w="394" w:type="pct"/>
            <w:tcBorders>
              <w:top w:val="nil"/>
              <w:left w:val="nil"/>
              <w:bottom w:val="single" w:sz="4" w:space="0" w:color="auto"/>
              <w:right w:val="single" w:sz="4" w:space="0" w:color="auto"/>
            </w:tcBorders>
            <w:shd w:val="clear" w:color="auto" w:fill="auto"/>
            <w:noWrap/>
            <w:vAlign w:val="bottom"/>
            <w:hideMark/>
          </w:tcPr>
          <w:p w14:paraId="04F4B5A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AE91A9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1BACD2D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19E45D4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530B5F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537.716.782.´00.´01</w:t>
            </w:r>
          </w:p>
        </w:tc>
        <w:tc>
          <w:tcPr>
            <w:tcW w:w="1407" w:type="pct"/>
            <w:tcBorders>
              <w:top w:val="nil"/>
              <w:left w:val="nil"/>
              <w:bottom w:val="single" w:sz="4" w:space="0" w:color="auto"/>
              <w:right w:val="single" w:sz="4" w:space="0" w:color="auto"/>
            </w:tcBorders>
            <w:shd w:val="clear" w:color="auto" w:fill="auto"/>
            <w:noWrap/>
            <w:vAlign w:val="bottom"/>
            <w:hideMark/>
          </w:tcPr>
          <w:p w14:paraId="38C1504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AGUJAS HEGAR O MAYO-HEGA</w:t>
            </w:r>
          </w:p>
        </w:tc>
        <w:tc>
          <w:tcPr>
            <w:tcW w:w="394" w:type="pct"/>
            <w:tcBorders>
              <w:top w:val="nil"/>
              <w:left w:val="nil"/>
              <w:bottom w:val="single" w:sz="4" w:space="0" w:color="auto"/>
              <w:right w:val="single" w:sz="4" w:space="0" w:color="auto"/>
            </w:tcBorders>
            <w:shd w:val="clear" w:color="auto" w:fill="auto"/>
            <w:noWrap/>
            <w:vAlign w:val="bottom"/>
            <w:hideMark/>
          </w:tcPr>
          <w:p w14:paraId="6B313FD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B6B97C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49AA008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6DA7974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8DBDCF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537.774.21.´02.´01</w:t>
            </w:r>
          </w:p>
        </w:tc>
        <w:tc>
          <w:tcPr>
            <w:tcW w:w="1407" w:type="pct"/>
            <w:tcBorders>
              <w:top w:val="nil"/>
              <w:left w:val="nil"/>
              <w:bottom w:val="single" w:sz="4" w:space="0" w:color="auto"/>
              <w:right w:val="single" w:sz="4" w:space="0" w:color="auto"/>
            </w:tcBorders>
            <w:shd w:val="clear" w:color="auto" w:fill="auto"/>
            <w:noWrap/>
            <w:vAlign w:val="bottom"/>
            <w:hideMark/>
          </w:tcPr>
          <w:p w14:paraId="55B7C31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REGLA METALICA, GRADUADA EN CE</w:t>
            </w:r>
          </w:p>
        </w:tc>
        <w:tc>
          <w:tcPr>
            <w:tcW w:w="394" w:type="pct"/>
            <w:tcBorders>
              <w:top w:val="nil"/>
              <w:left w:val="nil"/>
              <w:bottom w:val="single" w:sz="4" w:space="0" w:color="auto"/>
              <w:right w:val="single" w:sz="4" w:space="0" w:color="auto"/>
            </w:tcBorders>
            <w:shd w:val="clear" w:color="auto" w:fill="auto"/>
            <w:noWrap/>
            <w:vAlign w:val="bottom"/>
            <w:hideMark/>
          </w:tcPr>
          <w:p w14:paraId="05C45CB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926A38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3A5BC52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1878587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16443E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537.814.478.´02.´01</w:t>
            </w:r>
          </w:p>
        </w:tc>
        <w:tc>
          <w:tcPr>
            <w:tcW w:w="1407" w:type="pct"/>
            <w:tcBorders>
              <w:top w:val="nil"/>
              <w:left w:val="nil"/>
              <w:bottom w:val="single" w:sz="4" w:space="0" w:color="auto"/>
              <w:right w:val="single" w:sz="4" w:space="0" w:color="auto"/>
            </w:tcBorders>
            <w:shd w:val="clear" w:color="auto" w:fill="auto"/>
            <w:noWrap/>
            <w:vAlign w:val="bottom"/>
            <w:hideMark/>
          </w:tcPr>
          <w:p w14:paraId="0E8DFA8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SENN O BABY SEN-MILL</w:t>
            </w:r>
          </w:p>
        </w:tc>
        <w:tc>
          <w:tcPr>
            <w:tcW w:w="394" w:type="pct"/>
            <w:tcBorders>
              <w:top w:val="nil"/>
              <w:left w:val="nil"/>
              <w:bottom w:val="single" w:sz="4" w:space="0" w:color="auto"/>
              <w:right w:val="single" w:sz="4" w:space="0" w:color="auto"/>
            </w:tcBorders>
            <w:shd w:val="clear" w:color="auto" w:fill="auto"/>
            <w:noWrap/>
            <w:vAlign w:val="bottom"/>
            <w:hideMark/>
          </w:tcPr>
          <w:p w14:paraId="77D06E9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1230AD5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7076CBE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1971F6F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BE5E1D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537.814.668.´01.´01</w:t>
            </w:r>
          </w:p>
        </w:tc>
        <w:tc>
          <w:tcPr>
            <w:tcW w:w="1407" w:type="pct"/>
            <w:tcBorders>
              <w:top w:val="nil"/>
              <w:left w:val="nil"/>
              <w:bottom w:val="single" w:sz="4" w:space="0" w:color="auto"/>
              <w:right w:val="single" w:sz="4" w:space="0" w:color="auto"/>
            </w:tcBorders>
            <w:shd w:val="clear" w:color="auto" w:fill="auto"/>
            <w:noWrap/>
            <w:vAlign w:val="bottom"/>
            <w:hideMark/>
          </w:tcPr>
          <w:p w14:paraId="1D16839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 CON PUNTA AN</w:t>
            </w:r>
          </w:p>
        </w:tc>
        <w:tc>
          <w:tcPr>
            <w:tcW w:w="394" w:type="pct"/>
            <w:tcBorders>
              <w:top w:val="nil"/>
              <w:left w:val="nil"/>
              <w:bottom w:val="single" w:sz="4" w:space="0" w:color="auto"/>
              <w:right w:val="single" w:sz="4" w:space="0" w:color="auto"/>
            </w:tcBorders>
            <w:shd w:val="clear" w:color="auto" w:fill="auto"/>
            <w:noWrap/>
            <w:vAlign w:val="bottom"/>
            <w:hideMark/>
          </w:tcPr>
          <w:p w14:paraId="03C353C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7771F94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6A74AF3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0760E40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41D425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537.814.8570.´00.´01</w:t>
            </w:r>
          </w:p>
        </w:tc>
        <w:tc>
          <w:tcPr>
            <w:tcW w:w="1407" w:type="pct"/>
            <w:tcBorders>
              <w:top w:val="nil"/>
              <w:left w:val="nil"/>
              <w:bottom w:val="single" w:sz="4" w:space="0" w:color="auto"/>
              <w:right w:val="single" w:sz="4" w:space="0" w:color="auto"/>
            </w:tcBorders>
            <w:shd w:val="clear" w:color="auto" w:fill="auto"/>
            <w:noWrap/>
            <w:vAlign w:val="bottom"/>
            <w:hideMark/>
          </w:tcPr>
          <w:p w14:paraId="3186FC2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CUSHING, VALVA DE 18</w:t>
            </w:r>
          </w:p>
        </w:tc>
        <w:tc>
          <w:tcPr>
            <w:tcW w:w="394" w:type="pct"/>
            <w:tcBorders>
              <w:top w:val="nil"/>
              <w:left w:val="nil"/>
              <w:bottom w:val="single" w:sz="4" w:space="0" w:color="auto"/>
              <w:right w:val="single" w:sz="4" w:space="0" w:color="auto"/>
            </w:tcBorders>
            <w:shd w:val="clear" w:color="auto" w:fill="auto"/>
            <w:noWrap/>
            <w:vAlign w:val="bottom"/>
            <w:hideMark/>
          </w:tcPr>
          <w:p w14:paraId="2284BB1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9092C8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4FFF11F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7313E11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B19D73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537.814.8752.´00.´01</w:t>
            </w:r>
          </w:p>
        </w:tc>
        <w:tc>
          <w:tcPr>
            <w:tcW w:w="1407" w:type="pct"/>
            <w:tcBorders>
              <w:top w:val="nil"/>
              <w:left w:val="nil"/>
              <w:bottom w:val="single" w:sz="4" w:space="0" w:color="auto"/>
              <w:right w:val="single" w:sz="4" w:space="0" w:color="auto"/>
            </w:tcBorders>
            <w:shd w:val="clear" w:color="auto" w:fill="auto"/>
            <w:noWrap/>
            <w:vAlign w:val="bottom"/>
            <w:hideMark/>
          </w:tcPr>
          <w:p w14:paraId="196107B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LANGENBECK, VALVA DE</w:t>
            </w:r>
          </w:p>
        </w:tc>
        <w:tc>
          <w:tcPr>
            <w:tcW w:w="394" w:type="pct"/>
            <w:tcBorders>
              <w:top w:val="nil"/>
              <w:left w:val="nil"/>
              <w:bottom w:val="single" w:sz="4" w:space="0" w:color="auto"/>
              <w:right w:val="single" w:sz="4" w:space="0" w:color="auto"/>
            </w:tcBorders>
            <w:shd w:val="clear" w:color="auto" w:fill="auto"/>
            <w:noWrap/>
            <w:vAlign w:val="bottom"/>
            <w:hideMark/>
          </w:tcPr>
          <w:p w14:paraId="3A71783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2E1E423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59DFA04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0B65373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CAFE6E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537.814.9057.´00.´01</w:t>
            </w:r>
          </w:p>
        </w:tc>
        <w:tc>
          <w:tcPr>
            <w:tcW w:w="1407" w:type="pct"/>
            <w:tcBorders>
              <w:top w:val="nil"/>
              <w:left w:val="nil"/>
              <w:bottom w:val="single" w:sz="4" w:space="0" w:color="auto"/>
              <w:right w:val="single" w:sz="4" w:space="0" w:color="auto"/>
            </w:tcBorders>
            <w:shd w:val="clear" w:color="auto" w:fill="auto"/>
            <w:noWrap/>
            <w:vAlign w:val="bottom"/>
            <w:hideMark/>
          </w:tcPr>
          <w:p w14:paraId="633A364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BLOUNT PARA MENISCO,</w:t>
            </w:r>
          </w:p>
        </w:tc>
        <w:tc>
          <w:tcPr>
            <w:tcW w:w="394" w:type="pct"/>
            <w:tcBorders>
              <w:top w:val="nil"/>
              <w:left w:val="nil"/>
              <w:bottom w:val="single" w:sz="4" w:space="0" w:color="auto"/>
              <w:right w:val="single" w:sz="4" w:space="0" w:color="auto"/>
            </w:tcBorders>
            <w:shd w:val="clear" w:color="auto" w:fill="auto"/>
            <w:noWrap/>
            <w:vAlign w:val="bottom"/>
            <w:hideMark/>
          </w:tcPr>
          <w:p w14:paraId="4B42615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4C9D555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4ADFEBC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7610198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5031CF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537.814.9073.´00.´01</w:t>
            </w:r>
          </w:p>
        </w:tc>
        <w:tc>
          <w:tcPr>
            <w:tcW w:w="1407" w:type="pct"/>
            <w:tcBorders>
              <w:top w:val="nil"/>
              <w:left w:val="nil"/>
              <w:bottom w:val="single" w:sz="4" w:space="0" w:color="auto"/>
              <w:right w:val="single" w:sz="4" w:space="0" w:color="auto"/>
            </w:tcBorders>
            <w:shd w:val="clear" w:color="auto" w:fill="auto"/>
            <w:noWrap/>
            <w:vAlign w:val="bottom"/>
            <w:hideMark/>
          </w:tcPr>
          <w:p w14:paraId="237B9C4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SMILLE PARA MENISCO,</w:t>
            </w:r>
          </w:p>
        </w:tc>
        <w:tc>
          <w:tcPr>
            <w:tcW w:w="394" w:type="pct"/>
            <w:tcBorders>
              <w:top w:val="nil"/>
              <w:left w:val="nil"/>
              <w:bottom w:val="single" w:sz="4" w:space="0" w:color="auto"/>
              <w:right w:val="single" w:sz="4" w:space="0" w:color="auto"/>
            </w:tcBorders>
            <w:shd w:val="clear" w:color="auto" w:fill="auto"/>
            <w:noWrap/>
            <w:vAlign w:val="bottom"/>
            <w:hideMark/>
          </w:tcPr>
          <w:p w14:paraId="58273A7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73FBC06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1C11E87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1705BEC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2B083B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537.857.1243.´00.´01</w:t>
            </w:r>
          </w:p>
        </w:tc>
        <w:tc>
          <w:tcPr>
            <w:tcW w:w="1407" w:type="pct"/>
            <w:tcBorders>
              <w:top w:val="nil"/>
              <w:left w:val="nil"/>
              <w:bottom w:val="single" w:sz="4" w:space="0" w:color="auto"/>
              <w:right w:val="single" w:sz="4" w:space="0" w:color="auto"/>
            </w:tcBorders>
            <w:shd w:val="clear" w:color="auto" w:fill="auto"/>
            <w:noWrap/>
            <w:vAlign w:val="bottom"/>
            <w:hideMark/>
          </w:tcPr>
          <w:p w14:paraId="28BA19D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DE CAPSULA.</w:t>
            </w:r>
          </w:p>
        </w:tc>
        <w:tc>
          <w:tcPr>
            <w:tcW w:w="394" w:type="pct"/>
            <w:tcBorders>
              <w:top w:val="nil"/>
              <w:left w:val="nil"/>
              <w:bottom w:val="single" w:sz="4" w:space="0" w:color="auto"/>
              <w:right w:val="single" w:sz="4" w:space="0" w:color="auto"/>
            </w:tcBorders>
            <w:shd w:val="clear" w:color="auto" w:fill="auto"/>
            <w:noWrap/>
            <w:vAlign w:val="bottom"/>
            <w:hideMark/>
          </w:tcPr>
          <w:p w14:paraId="067EFBF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09513E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0229C20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1FDD849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2753E5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513.227.74.´00.´01</w:t>
            </w:r>
          </w:p>
        </w:tc>
        <w:tc>
          <w:tcPr>
            <w:tcW w:w="1407" w:type="pct"/>
            <w:tcBorders>
              <w:top w:val="nil"/>
              <w:left w:val="nil"/>
              <w:bottom w:val="single" w:sz="4" w:space="0" w:color="auto"/>
              <w:right w:val="single" w:sz="4" w:space="0" w:color="auto"/>
            </w:tcBorders>
            <w:shd w:val="clear" w:color="auto" w:fill="auto"/>
            <w:noWrap/>
            <w:vAlign w:val="bottom"/>
            <w:hideMark/>
          </w:tcPr>
          <w:p w14:paraId="76E4D90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CHAROLA MAYO, DE ACERO INOXIDA</w:t>
            </w:r>
          </w:p>
        </w:tc>
        <w:tc>
          <w:tcPr>
            <w:tcW w:w="394" w:type="pct"/>
            <w:tcBorders>
              <w:top w:val="nil"/>
              <w:left w:val="nil"/>
              <w:bottom w:val="single" w:sz="4" w:space="0" w:color="auto"/>
              <w:right w:val="single" w:sz="4" w:space="0" w:color="auto"/>
            </w:tcBorders>
            <w:shd w:val="clear" w:color="auto" w:fill="auto"/>
            <w:noWrap/>
            <w:vAlign w:val="bottom"/>
            <w:hideMark/>
          </w:tcPr>
          <w:p w14:paraId="4467E54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0D46E2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509283F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025CAB9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034FB0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lastRenderedPageBreak/>
              <w:t>535.260.1818.´00.´01</w:t>
            </w:r>
          </w:p>
        </w:tc>
        <w:tc>
          <w:tcPr>
            <w:tcW w:w="1407" w:type="pct"/>
            <w:tcBorders>
              <w:top w:val="nil"/>
              <w:left w:val="nil"/>
              <w:bottom w:val="single" w:sz="4" w:space="0" w:color="auto"/>
              <w:right w:val="single" w:sz="4" w:space="0" w:color="auto"/>
            </w:tcBorders>
            <w:shd w:val="clear" w:color="auto" w:fill="auto"/>
            <w:noWrap/>
            <w:vAlign w:val="bottom"/>
            <w:hideMark/>
          </w:tcPr>
          <w:p w14:paraId="5B8F621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 RECTA REDONDA</w:t>
            </w:r>
          </w:p>
        </w:tc>
        <w:tc>
          <w:tcPr>
            <w:tcW w:w="394" w:type="pct"/>
            <w:tcBorders>
              <w:top w:val="nil"/>
              <w:left w:val="nil"/>
              <w:bottom w:val="single" w:sz="4" w:space="0" w:color="auto"/>
              <w:right w:val="single" w:sz="4" w:space="0" w:color="auto"/>
            </w:tcBorders>
            <w:shd w:val="clear" w:color="auto" w:fill="auto"/>
            <w:noWrap/>
            <w:vAlign w:val="bottom"/>
            <w:hideMark/>
          </w:tcPr>
          <w:p w14:paraId="26B39DD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3BB40D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51B4062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3DB74A9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82E58E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535.618.1411.´00.´01</w:t>
            </w:r>
          </w:p>
        </w:tc>
        <w:tc>
          <w:tcPr>
            <w:tcW w:w="1407" w:type="pct"/>
            <w:tcBorders>
              <w:top w:val="nil"/>
              <w:left w:val="nil"/>
              <w:bottom w:val="single" w:sz="4" w:space="0" w:color="auto"/>
              <w:right w:val="single" w:sz="4" w:space="0" w:color="auto"/>
            </w:tcBorders>
            <w:shd w:val="clear" w:color="auto" w:fill="auto"/>
            <w:noWrap/>
            <w:vAlign w:val="bottom"/>
            <w:hideMark/>
          </w:tcPr>
          <w:p w14:paraId="65165CF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BISTURI, DEL NO. 4</w:t>
            </w:r>
          </w:p>
        </w:tc>
        <w:tc>
          <w:tcPr>
            <w:tcW w:w="394" w:type="pct"/>
            <w:tcBorders>
              <w:top w:val="nil"/>
              <w:left w:val="nil"/>
              <w:bottom w:val="single" w:sz="4" w:space="0" w:color="auto"/>
              <w:right w:val="single" w:sz="4" w:space="0" w:color="auto"/>
            </w:tcBorders>
            <w:shd w:val="clear" w:color="auto" w:fill="auto"/>
            <w:noWrap/>
            <w:vAlign w:val="bottom"/>
            <w:hideMark/>
          </w:tcPr>
          <w:p w14:paraId="25F9F4B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012D905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4C06D8C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476E527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BB4A72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535.701.98.´01.´01</w:t>
            </w:r>
          </w:p>
        </w:tc>
        <w:tc>
          <w:tcPr>
            <w:tcW w:w="1407" w:type="pct"/>
            <w:tcBorders>
              <w:top w:val="nil"/>
              <w:left w:val="nil"/>
              <w:bottom w:val="single" w:sz="4" w:space="0" w:color="auto"/>
              <w:right w:val="single" w:sz="4" w:space="0" w:color="auto"/>
            </w:tcBorders>
            <w:shd w:val="clear" w:color="auto" w:fill="auto"/>
            <w:noWrap/>
            <w:vAlign w:val="bottom"/>
            <w:hideMark/>
          </w:tcPr>
          <w:p w14:paraId="1C7D03B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BACKHAUS, LONGITUD DE 13</w:t>
            </w:r>
          </w:p>
        </w:tc>
        <w:tc>
          <w:tcPr>
            <w:tcW w:w="394" w:type="pct"/>
            <w:tcBorders>
              <w:top w:val="nil"/>
              <w:left w:val="nil"/>
              <w:bottom w:val="single" w:sz="4" w:space="0" w:color="auto"/>
              <w:right w:val="single" w:sz="4" w:space="0" w:color="auto"/>
            </w:tcBorders>
            <w:shd w:val="clear" w:color="auto" w:fill="auto"/>
            <w:noWrap/>
            <w:vAlign w:val="bottom"/>
            <w:hideMark/>
          </w:tcPr>
          <w:p w14:paraId="0303818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388DFFC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3A9A2AF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455356C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E5F77A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535.701.379.´01.´01</w:t>
            </w:r>
          </w:p>
        </w:tc>
        <w:tc>
          <w:tcPr>
            <w:tcW w:w="1407" w:type="pct"/>
            <w:tcBorders>
              <w:top w:val="nil"/>
              <w:left w:val="nil"/>
              <w:bottom w:val="single" w:sz="4" w:space="0" w:color="auto"/>
              <w:right w:val="single" w:sz="4" w:space="0" w:color="auto"/>
            </w:tcBorders>
            <w:shd w:val="clear" w:color="auto" w:fill="auto"/>
            <w:noWrap/>
            <w:vAlign w:val="bottom"/>
            <w:hideMark/>
          </w:tcPr>
          <w:p w14:paraId="5F7F01C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ADSON, CON 1 X 2 DIENTES</w:t>
            </w:r>
          </w:p>
        </w:tc>
        <w:tc>
          <w:tcPr>
            <w:tcW w:w="394" w:type="pct"/>
            <w:tcBorders>
              <w:top w:val="nil"/>
              <w:left w:val="nil"/>
              <w:bottom w:val="single" w:sz="4" w:space="0" w:color="auto"/>
              <w:right w:val="single" w:sz="4" w:space="0" w:color="auto"/>
            </w:tcBorders>
            <w:shd w:val="clear" w:color="auto" w:fill="auto"/>
            <w:noWrap/>
            <w:vAlign w:val="bottom"/>
            <w:hideMark/>
          </w:tcPr>
          <w:p w14:paraId="26736E7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56239F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1456143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0E08650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93407D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535.701.833.´01.´01</w:t>
            </w:r>
          </w:p>
        </w:tc>
        <w:tc>
          <w:tcPr>
            <w:tcW w:w="1407" w:type="pct"/>
            <w:tcBorders>
              <w:top w:val="nil"/>
              <w:left w:val="nil"/>
              <w:bottom w:val="single" w:sz="4" w:space="0" w:color="auto"/>
              <w:right w:val="single" w:sz="4" w:space="0" w:color="auto"/>
            </w:tcBorders>
            <w:shd w:val="clear" w:color="auto" w:fill="auto"/>
            <w:noWrap/>
            <w:vAlign w:val="bottom"/>
            <w:hideMark/>
          </w:tcPr>
          <w:p w14:paraId="4C1DF29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HALSTED MOSQUITO, CURVA,</w:t>
            </w:r>
          </w:p>
        </w:tc>
        <w:tc>
          <w:tcPr>
            <w:tcW w:w="394" w:type="pct"/>
            <w:tcBorders>
              <w:top w:val="nil"/>
              <w:left w:val="nil"/>
              <w:bottom w:val="single" w:sz="4" w:space="0" w:color="auto"/>
              <w:right w:val="single" w:sz="4" w:space="0" w:color="auto"/>
            </w:tcBorders>
            <w:shd w:val="clear" w:color="auto" w:fill="auto"/>
            <w:noWrap/>
            <w:vAlign w:val="bottom"/>
            <w:hideMark/>
          </w:tcPr>
          <w:p w14:paraId="33F04DC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24E439E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628E741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64B4C63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318B31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535.701.874.´00.´01</w:t>
            </w:r>
          </w:p>
        </w:tc>
        <w:tc>
          <w:tcPr>
            <w:tcW w:w="1407" w:type="pct"/>
            <w:tcBorders>
              <w:top w:val="nil"/>
              <w:left w:val="nil"/>
              <w:bottom w:val="single" w:sz="4" w:space="0" w:color="auto"/>
              <w:right w:val="single" w:sz="4" w:space="0" w:color="auto"/>
            </w:tcBorders>
            <w:shd w:val="clear" w:color="auto" w:fill="auto"/>
            <w:noWrap/>
            <w:vAlign w:val="bottom"/>
            <w:hideMark/>
          </w:tcPr>
          <w:p w14:paraId="159BEC6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KELLY, CURVA, CON ESTRIA</w:t>
            </w:r>
          </w:p>
        </w:tc>
        <w:tc>
          <w:tcPr>
            <w:tcW w:w="394" w:type="pct"/>
            <w:tcBorders>
              <w:top w:val="nil"/>
              <w:left w:val="nil"/>
              <w:bottom w:val="single" w:sz="4" w:space="0" w:color="auto"/>
              <w:right w:val="single" w:sz="4" w:space="0" w:color="auto"/>
            </w:tcBorders>
            <w:shd w:val="clear" w:color="auto" w:fill="auto"/>
            <w:noWrap/>
            <w:vAlign w:val="bottom"/>
            <w:hideMark/>
          </w:tcPr>
          <w:p w14:paraId="19C9CE5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6DFEAB8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5E079A3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6D43A20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62409D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535.701.1419.´01.´01</w:t>
            </w:r>
          </w:p>
        </w:tc>
        <w:tc>
          <w:tcPr>
            <w:tcW w:w="1407" w:type="pct"/>
            <w:tcBorders>
              <w:top w:val="nil"/>
              <w:left w:val="nil"/>
              <w:bottom w:val="single" w:sz="4" w:space="0" w:color="auto"/>
              <w:right w:val="single" w:sz="4" w:space="0" w:color="auto"/>
            </w:tcBorders>
            <w:shd w:val="clear" w:color="auto" w:fill="auto"/>
            <w:noWrap/>
            <w:vAlign w:val="bottom"/>
            <w:hideMark/>
          </w:tcPr>
          <w:p w14:paraId="2F9A2DE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SIN DIE</w:t>
            </w:r>
          </w:p>
        </w:tc>
        <w:tc>
          <w:tcPr>
            <w:tcW w:w="394" w:type="pct"/>
            <w:tcBorders>
              <w:top w:val="nil"/>
              <w:left w:val="nil"/>
              <w:bottom w:val="single" w:sz="4" w:space="0" w:color="auto"/>
              <w:right w:val="single" w:sz="4" w:space="0" w:color="auto"/>
            </w:tcBorders>
            <w:shd w:val="clear" w:color="auto" w:fill="auto"/>
            <w:noWrap/>
            <w:vAlign w:val="bottom"/>
            <w:hideMark/>
          </w:tcPr>
          <w:p w14:paraId="48DF1A7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206CEC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4A384F3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2482B15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6ACF25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535.701.1518.´01.´01</w:t>
            </w:r>
          </w:p>
        </w:tc>
        <w:tc>
          <w:tcPr>
            <w:tcW w:w="1407" w:type="pct"/>
            <w:tcBorders>
              <w:top w:val="nil"/>
              <w:left w:val="nil"/>
              <w:bottom w:val="single" w:sz="4" w:space="0" w:color="auto"/>
              <w:right w:val="single" w:sz="4" w:space="0" w:color="auto"/>
            </w:tcBorders>
            <w:shd w:val="clear" w:color="auto" w:fill="auto"/>
            <w:noWrap/>
            <w:vAlign w:val="bottom"/>
            <w:hideMark/>
          </w:tcPr>
          <w:p w14:paraId="43D8D16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CON 1 X</w:t>
            </w:r>
          </w:p>
        </w:tc>
        <w:tc>
          <w:tcPr>
            <w:tcW w:w="394" w:type="pct"/>
            <w:tcBorders>
              <w:top w:val="nil"/>
              <w:left w:val="nil"/>
              <w:bottom w:val="single" w:sz="4" w:space="0" w:color="auto"/>
              <w:right w:val="single" w:sz="4" w:space="0" w:color="auto"/>
            </w:tcBorders>
            <w:shd w:val="clear" w:color="auto" w:fill="auto"/>
            <w:noWrap/>
            <w:vAlign w:val="bottom"/>
            <w:hideMark/>
          </w:tcPr>
          <w:p w14:paraId="6FE5932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54A8D3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281764C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034442C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4DA182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535.701.4843.´00.´01</w:t>
            </w:r>
          </w:p>
        </w:tc>
        <w:tc>
          <w:tcPr>
            <w:tcW w:w="1407" w:type="pct"/>
            <w:tcBorders>
              <w:top w:val="nil"/>
              <w:left w:val="nil"/>
              <w:bottom w:val="single" w:sz="4" w:space="0" w:color="auto"/>
              <w:right w:val="single" w:sz="4" w:space="0" w:color="auto"/>
            </w:tcBorders>
            <w:shd w:val="clear" w:color="auto" w:fill="auto"/>
            <w:noWrap/>
            <w:vAlign w:val="bottom"/>
            <w:hideMark/>
          </w:tcPr>
          <w:p w14:paraId="7DDE00F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ADSON, SIN DIENTES, 110</w:t>
            </w:r>
          </w:p>
        </w:tc>
        <w:tc>
          <w:tcPr>
            <w:tcW w:w="394" w:type="pct"/>
            <w:tcBorders>
              <w:top w:val="nil"/>
              <w:left w:val="nil"/>
              <w:bottom w:val="single" w:sz="4" w:space="0" w:color="auto"/>
              <w:right w:val="single" w:sz="4" w:space="0" w:color="auto"/>
            </w:tcBorders>
            <w:shd w:val="clear" w:color="auto" w:fill="auto"/>
            <w:noWrap/>
            <w:vAlign w:val="bottom"/>
            <w:hideMark/>
          </w:tcPr>
          <w:p w14:paraId="48D8BBC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DA9BC3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33A6061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215412D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CC1818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535.716.2709.´01.´01</w:t>
            </w:r>
          </w:p>
        </w:tc>
        <w:tc>
          <w:tcPr>
            <w:tcW w:w="1407" w:type="pct"/>
            <w:tcBorders>
              <w:top w:val="nil"/>
              <w:left w:val="nil"/>
              <w:bottom w:val="single" w:sz="4" w:space="0" w:color="auto"/>
              <w:right w:val="single" w:sz="4" w:space="0" w:color="auto"/>
            </w:tcBorders>
            <w:shd w:val="clear" w:color="auto" w:fill="auto"/>
            <w:noWrap/>
            <w:vAlign w:val="bottom"/>
            <w:hideMark/>
          </w:tcPr>
          <w:p w14:paraId="5693510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 HEGAR O MAYO-HEGAR</w:t>
            </w:r>
          </w:p>
        </w:tc>
        <w:tc>
          <w:tcPr>
            <w:tcW w:w="394" w:type="pct"/>
            <w:tcBorders>
              <w:top w:val="nil"/>
              <w:left w:val="nil"/>
              <w:bottom w:val="single" w:sz="4" w:space="0" w:color="auto"/>
              <w:right w:val="single" w:sz="4" w:space="0" w:color="auto"/>
            </w:tcBorders>
            <w:shd w:val="clear" w:color="auto" w:fill="auto"/>
            <w:noWrap/>
            <w:vAlign w:val="bottom"/>
            <w:hideMark/>
          </w:tcPr>
          <w:p w14:paraId="6C98EF8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22A1AC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6451631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1628E3E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162E07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535.814.6495.´01.´01</w:t>
            </w:r>
          </w:p>
        </w:tc>
        <w:tc>
          <w:tcPr>
            <w:tcW w:w="1407" w:type="pct"/>
            <w:tcBorders>
              <w:top w:val="nil"/>
              <w:left w:val="nil"/>
              <w:bottom w:val="single" w:sz="4" w:space="0" w:color="auto"/>
              <w:right w:val="single" w:sz="4" w:space="0" w:color="auto"/>
            </w:tcBorders>
            <w:shd w:val="clear" w:color="auto" w:fill="auto"/>
            <w:noWrap/>
            <w:vAlign w:val="bottom"/>
            <w:hideMark/>
          </w:tcPr>
          <w:p w14:paraId="394A682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FARABEUF, JUEGO DE 2</w:t>
            </w:r>
          </w:p>
        </w:tc>
        <w:tc>
          <w:tcPr>
            <w:tcW w:w="394" w:type="pct"/>
            <w:tcBorders>
              <w:top w:val="nil"/>
              <w:left w:val="nil"/>
              <w:bottom w:val="single" w:sz="4" w:space="0" w:color="auto"/>
              <w:right w:val="single" w:sz="4" w:space="0" w:color="auto"/>
            </w:tcBorders>
            <w:shd w:val="clear" w:color="auto" w:fill="auto"/>
            <w:noWrap/>
            <w:vAlign w:val="bottom"/>
            <w:hideMark/>
          </w:tcPr>
          <w:p w14:paraId="768ABD7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3927C0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65AC183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20A30D1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9BAB43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535.859.2417.´01.´01</w:t>
            </w:r>
          </w:p>
        </w:tc>
        <w:tc>
          <w:tcPr>
            <w:tcW w:w="1407" w:type="pct"/>
            <w:tcBorders>
              <w:top w:val="nil"/>
              <w:left w:val="nil"/>
              <w:bottom w:val="single" w:sz="4" w:space="0" w:color="auto"/>
              <w:right w:val="single" w:sz="4" w:space="0" w:color="auto"/>
            </w:tcBorders>
            <w:shd w:val="clear" w:color="auto" w:fill="auto"/>
            <w:noWrap/>
            <w:vAlign w:val="bottom"/>
            <w:hideMark/>
          </w:tcPr>
          <w:p w14:paraId="4AA0390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RECTA,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7FB9CC3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5DB422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1786923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1716FB5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A3AC49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535.859.2672.´01.´01</w:t>
            </w:r>
          </w:p>
        </w:tc>
        <w:tc>
          <w:tcPr>
            <w:tcW w:w="1407" w:type="pct"/>
            <w:tcBorders>
              <w:top w:val="nil"/>
              <w:left w:val="nil"/>
              <w:bottom w:val="single" w:sz="4" w:space="0" w:color="auto"/>
              <w:right w:val="single" w:sz="4" w:space="0" w:color="auto"/>
            </w:tcBorders>
            <w:shd w:val="clear" w:color="auto" w:fill="auto"/>
            <w:noWrap/>
            <w:vAlign w:val="bottom"/>
            <w:hideMark/>
          </w:tcPr>
          <w:p w14:paraId="2B93968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CURVA,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5802F7E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4EC8B7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01AE4EF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3E0F345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7B5349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535.859.4959.´01.´01</w:t>
            </w:r>
          </w:p>
        </w:tc>
        <w:tc>
          <w:tcPr>
            <w:tcW w:w="1407" w:type="pct"/>
            <w:tcBorders>
              <w:top w:val="nil"/>
              <w:left w:val="nil"/>
              <w:bottom w:val="single" w:sz="4" w:space="0" w:color="auto"/>
              <w:right w:val="single" w:sz="4" w:space="0" w:color="auto"/>
            </w:tcBorders>
            <w:shd w:val="clear" w:color="auto" w:fill="auto"/>
            <w:noWrap/>
            <w:vAlign w:val="bottom"/>
            <w:hideMark/>
          </w:tcPr>
          <w:p w14:paraId="2DB04D1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METZENBAUM, CURVA, CON</w:t>
            </w:r>
          </w:p>
        </w:tc>
        <w:tc>
          <w:tcPr>
            <w:tcW w:w="394" w:type="pct"/>
            <w:tcBorders>
              <w:top w:val="nil"/>
              <w:left w:val="nil"/>
              <w:bottom w:val="single" w:sz="4" w:space="0" w:color="auto"/>
              <w:right w:val="single" w:sz="4" w:space="0" w:color="auto"/>
            </w:tcBorders>
            <w:shd w:val="clear" w:color="auto" w:fill="auto"/>
            <w:noWrap/>
            <w:vAlign w:val="bottom"/>
            <w:hideMark/>
          </w:tcPr>
          <w:p w14:paraId="5F8B48D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D7580B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1FD80A4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3E89E9D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856B7D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537.173.1653.´02.´01</w:t>
            </w:r>
          </w:p>
        </w:tc>
        <w:tc>
          <w:tcPr>
            <w:tcW w:w="1407" w:type="pct"/>
            <w:tcBorders>
              <w:top w:val="nil"/>
              <w:left w:val="nil"/>
              <w:bottom w:val="single" w:sz="4" w:space="0" w:color="auto"/>
              <w:right w:val="single" w:sz="4" w:space="0" w:color="auto"/>
            </w:tcBorders>
            <w:shd w:val="clear" w:color="auto" w:fill="auto"/>
            <w:noWrap/>
            <w:vAlign w:val="bottom"/>
            <w:hideMark/>
          </w:tcPr>
          <w:p w14:paraId="61D726E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FRAZIER O FERGUSON, ANG</w:t>
            </w:r>
          </w:p>
        </w:tc>
        <w:tc>
          <w:tcPr>
            <w:tcW w:w="394" w:type="pct"/>
            <w:tcBorders>
              <w:top w:val="nil"/>
              <w:left w:val="nil"/>
              <w:bottom w:val="single" w:sz="4" w:space="0" w:color="auto"/>
              <w:right w:val="single" w:sz="4" w:space="0" w:color="auto"/>
            </w:tcBorders>
            <w:shd w:val="clear" w:color="auto" w:fill="auto"/>
            <w:noWrap/>
            <w:vAlign w:val="bottom"/>
            <w:hideMark/>
          </w:tcPr>
          <w:p w14:paraId="15FBE1B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B0F81C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1CF3582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2D7FC60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BDCF23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537.209.828.´00.´01</w:t>
            </w:r>
          </w:p>
        </w:tc>
        <w:tc>
          <w:tcPr>
            <w:tcW w:w="1407" w:type="pct"/>
            <w:tcBorders>
              <w:top w:val="nil"/>
              <w:left w:val="nil"/>
              <w:bottom w:val="single" w:sz="4" w:space="0" w:color="auto"/>
              <w:right w:val="single" w:sz="4" w:space="0" w:color="auto"/>
            </w:tcBorders>
            <w:shd w:val="clear" w:color="auto" w:fill="auto"/>
            <w:noWrap/>
            <w:vAlign w:val="bottom"/>
            <w:hideMark/>
          </w:tcPr>
          <w:p w14:paraId="7644ED4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RUSKIN-LISTON, RECTA,</w:t>
            </w:r>
          </w:p>
        </w:tc>
        <w:tc>
          <w:tcPr>
            <w:tcW w:w="394" w:type="pct"/>
            <w:tcBorders>
              <w:top w:val="nil"/>
              <w:left w:val="nil"/>
              <w:bottom w:val="single" w:sz="4" w:space="0" w:color="auto"/>
              <w:right w:val="single" w:sz="4" w:space="0" w:color="auto"/>
            </w:tcBorders>
            <w:shd w:val="clear" w:color="auto" w:fill="auto"/>
            <w:noWrap/>
            <w:vAlign w:val="bottom"/>
            <w:hideMark/>
          </w:tcPr>
          <w:p w14:paraId="4D500A6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2ABAEB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5F5A7D2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1D661C4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9DD400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537.263.1456.´00.´01</w:t>
            </w:r>
          </w:p>
        </w:tc>
        <w:tc>
          <w:tcPr>
            <w:tcW w:w="1407" w:type="pct"/>
            <w:tcBorders>
              <w:top w:val="nil"/>
              <w:left w:val="nil"/>
              <w:bottom w:val="single" w:sz="4" w:space="0" w:color="auto"/>
              <w:right w:val="single" w:sz="4" w:space="0" w:color="auto"/>
            </w:tcBorders>
            <w:shd w:val="clear" w:color="auto" w:fill="auto"/>
            <w:noWrap/>
            <w:vAlign w:val="bottom"/>
            <w:hideMark/>
          </w:tcPr>
          <w:p w14:paraId="57EF2B6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BRUNS CURVA, COPA R</w:t>
            </w:r>
          </w:p>
        </w:tc>
        <w:tc>
          <w:tcPr>
            <w:tcW w:w="394" w:type="pct"/>
            <w:tcBorders>
              <w:top w:val="nil"/>
              <w:left w:val="nil"/>
              <w:bottom w:val="single" w:sz="4" w:space="0" w:color="auto"/>
              <w:right w:val="single" w:sz="4" w:space="0" w:color="auto"/>
            </w:tcBorders>
            <w:shd w:val="clear" w:color="auto" w:fill="auto"/>
            <w:noWrap/>
            <w:vAlign w:val="bottom"/>
            <w:hideMark/>
          </w:tcPr>
          <w:p w14:paraId="0D620CB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58E24E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392A0DF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560BB0B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15803C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537.327.2870.´01.´01</w:t>
            </w:r>
          </w:p>
        </w:tc>
        <w:tc>
          <w:tcPr>
            <w:tcW w:w="1407" w:type="pct"/>
            <w:tcBorders>
              <w:top w:val="nil"/>
              <w:left w:val="nil"/>
              <w:bottom w:val="single" w:sz="4" w:space="0" w:color="auto"/>
              <w:right w:val="single" w:sz="4" w:space="0" w:color="auto"/>
            </w:tcBorders>
            <w:shd w:val="clear" w:color="auto" w:fill="auto"/>
            <w:noWrap/>
            <w:vAlign w:val="bottom"/>
            <w:hideMark/>
          </w:tcPr>
          <w:p w14:paraId="589581F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ELEVADOR CON MANGO, VASTAGO RE</w:t>
            </w:r>
          </w:p>
        </w:tc>
        <w:tc>
          <w:tcPr>
            <w:tcW w:w="394" w:type="pct"/>
            <w:tcBorders>
              <w:top w:val="nil"/>
              <w:left w:val="nil"/>
              <w:bottom w:val="single" w:sz="4" w:space="0" w:color="auto"/>
              <w:right w:val="single" w:sz="4" w:space="0" w:color="auto"/>
            </w:tcBorders>
            <w:shd w:val="clear" w:color="auto" w:fill="auto"/>
            <w:noWrap/>
            <w:vAlign w:val="bottom"/>
            <w:hideMark/>
          </w:tcPr>
          <w:p w14:paraId="7AA6F19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18FDF8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378074C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6AE9AB3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986EA1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537.457.330.´00.´01</w:t>
            </w:r>
          </w:p>
        </w:tc>
        <w:tc>
          <w:tcPr>
            <w:tcW w:w="1407" w:type="pct"/>
            <w:tcBorders>
              <w:top w:val="nil"/>
              <w:left w:val="nil"/>
              <w:bottom w:val="single" w:sz="4" w:space="0" w:color="auto"/>
              <w:right w:val="single" w:sz="4" w:space="0" w:color="auto"/>
            </w:tcBorders>
            <w:shd w:val="clear" w:color="auto" w:fill="auto"/>
            <w:noWrap/>
            <w:vAlign w:val="bottom"/>
            <w:hideMark/>
          </w:tcPr>
          <w:p w14:paraId="67D05CF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GUBIA RUSKIN, CON DOBLE ARTICU</w:t>
            </w:r>
          </w:p>
        </w:tc>
        <w:tc>
          <w:tcPr>
            <w:tcW w:w="394" w:type="pct"/>
            <w:tcBorders>
              <w:top w:val="nil"/>
              <w:left w:val="nil"/>
              <w:bottom w:val="single" w:sz="4" w:space="0" w:color="auto"/>
              <w:right w:val="single" w:sz="4" w:space="0" w:color="auto"/>
            </w:tcBorders>
            <w:shd w:val="clear" w:color="auto" w:fill="auto"/>
            <w:noWrap/>
            <w:vAlign w:val="bottom"/>
            <w:hideMark/>
          </w:tcPr>
          <w:p w14:paraId="3F8C127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BACBCF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2CDB0F6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4DE1869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15A58E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537.605.208.´00.´01</w:t>
            </w:r>
          </w:p>
        </w:tc>
        <w:tc>
          <w:tcPr>
            <w:tcW w:w="1407" w:type="pct"/>
            <w:tcBorders>
              <w:top w:val="nil"/>
              <w:left w:val="nil"/>
              <w:bottom w:val="single" w:sz="4" w:space="0" w:color="auto"/>
              <w:right w:val="single" w:sz="4" w:space="0" w:color="auto"/>
            </w:tcBorders>
            <w:shd w:val="clear" w:color="auto" w:fill="auto"/>
            <w:noWrap/>
            <w:vAlign w:val="bottom"/>
            <w:hideMark/>
          </w:tcPr>
          <w:p w14:paraId="2211CD4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MARTILLO MACIZO, PESO DE 300 G</w:t>
            </w:r>
          </w:p>
        </w:tc>
        <w:tc>
          <w:tcPr>
            <w:tcW w:w="394" w:type="pct"/>
            <w:tcBorders>
              <w:top w:val="nil"/>
              <w:left w:val="nil"/>
              <w:bottom w:val="single" w:sz="4" w:space="0" w:color="auto"/>
              <w:right w:val="single" w:sz="4" w:space="0" w:color="auto"/>
            </w:tcBorders>
            <w:shd w:val="clear" w:color="auto" w:fill="auto"/>
            <w:noWrap/>
            <w:vAlign w:val="bottom"/>
            <w:hideMark/>
          </w:tcPr>
          <w:p w14:paraId="1FFC95C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809BDB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68C0F77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06612F1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FF50ED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537.702.721.´00.´01</w:t>
            </w:r>
          </w:p>
        </w:tc>
        <w:tc>
          <w:tcPr>
            <w:tcW w:w="1407" w:type="pct"/>
            <w:tcBorders>
              <w:top w:val="nil"/>
              <w:left w:val="nil"/>
              <w:bottom w:val="single" w:sz="4" w:space="0" w:color="auto"/>
              <w:right w:val="single" w:sz="4" w:space="0" w:color="auto"/>
            </w:tcBorders>
            <w:shd w:val="clear" w:color="auto" w:fill="auto"/>
            <w:noWrap/>
            <w:vAlign w:val="bottom"/>
            <w:hideMark/>
          </w:tcPr>
          <w:p w14:paraId="574752F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DENTADA, C</w:t>
            </w:r>
          </w:p>
        </w:tc>
        <w:tc>
          <w:tcPr>
            <w:tcW w:w="394" w:type="pct"/>
            <w:tcBorders>
              <w:top w:val="nil"/>
              <w:left w:val="nil"/>
              <w:bottom w:val="single" w:sz="4" w:space="0" w:color="auto"/>
              <w:right w:val="single" w:sz="4" w:space="0" w:color="auto"/>
            </w:tcBorders>
            <w:shd w:val="clear" w:color="auto" w:fill="auto"/>
            <w:noWrap/>
            <w:vAlign w:val="bottom"/>
            <w:hideMark/>
          </w:tcPr>
          <w:p w14:paraId="6646365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EA0012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4B57E7B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4E8F030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957AC5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537.702.788.´00.´01</w:t>
            </w:r>
          </w:p>
        </w:tc>
        <w:tc>
          <w:tcPr>
            <w:tcW w:w="1407" w:type="pct"/>
            <w:tcBorders>
              <w:top w:val="nil"/>
              <w:left w:val="nil"/>
              <w:bottom w:val="single" w:sz="4" w:space="0" w:color="auto"/>
              <w:right w:val="single" w:sz="4" w:space="0" w:color="auto"/>
            </w:tcBorders>
            <w:shd w:val="clear" w:color="auto" w:fill="auto"/>
            <w:noWrap/>
            <w:vAlign w:val="bottom"/>
            <w:hideMark/>
          </w:tcPr>
          <w:p w14:paraId="137B678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TIPO PINZA</w:t>
            </w:r>
          </w:p>
        </w:tc>
        <w:tc>
          <w:tcPr>
            <w:tcW w:w="394" w:type="pct"/>
            <w:tcBorders>
              <w:top w:val="nil"/>
              <w:left w:val="nil"/>
              <w:bottom w:val="single" w:sz="4" w:space="0" w:color="auto"/>
              <w:right w:val="single" w:sz="4" w:space="0" w:color="auto"/>
            </w:tcBorders>
            <w:shd w:val="clear" w:color="auto" w:fill="auto"/>
            <w:noWrap/>
            <w:vAlign w:val="bottom"/>
            <w:hideMark/>
          </w:tcPr>
          <w:p w14:paraId="003FDC1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CEC539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014EFEB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6EE1087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F732A9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537.702.5050.´00.´01</w:t>
            </w:r>
          </w:p>
        </w:tc>
        <w:tc>
          <w:tcPr>
            <w:tcW w:w="1407" w:type="pct"/>
            <w:tcBorders>
              <w:top w:val="nil"/>
              <w:left w:val="nil"/>
              <w:bottom w:val="single" w:sz="4" w:space="0" w:color="auto"/>
              <w:right w:val="single" w:sz="4" w:space="0" w:color="auto"/>
            </w:tcBorders>
            <w:shd w:val="clear" w:color="auto" w:fill="auto"/>
            <w:noWrap/>
            <w:vAlign w:val="bottom"/>
            <w:hideMark/>
          </w:tcPr>
          <w:p w14:paraId="6036818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ROCHESTER OCHSNER O KOCH</w:t>
            </w:r>
          </w:p>
        </w:tc>
        <w:tc>
          <w:tcPr>
            <w:tcW w:w="394" w:type="pct"/>
            <w:tcBorders>
              <w:top w:val="nil"/>
              <w:left w:val="nil"/>
              <w:bottom w:val="single" w:sz="4" w:space="0" w:color="auto"/>
              <w:right w:val="single" w:sz="4" w:space="0" w:color="auto"/>
            </w:tcBorders>
            <w:shd w:val="clear" w:color="auto" w:fill="auto"/>
            <w:noWrap/>
            <w:vAlign w:val="bottom"/>
            <w:hideMark/>
          </w:tcPr>
          <w:p w14:paraId="2614169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6BB3BD6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6975FFB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68BE4FB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A0DD0E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537.702.5969.´00.´01</w:t>
            </w:r>
          </w:p>
        </w:tc>
        <w:tc>
          <w:tcPr>
            <w:tcW w:w="1407" w:type="pct"/>
            <w:tcBorders>
              <w:top w:val="nil"/>
              <w:left w:val="nil"/>
              <w:bottom w:val="single" w:sz="4" w:space="0" w:color="auto"/>
              <w:right w:val="single" w:sz="4" w:space="0" w:color="auto"/>
            </w:tcBorders>
            <w:shd w:val="clear" w:color="auto" w:fill="auto"/>
            <w:noWrap/>
            <w:vAlign w:val="bottom"/>
            <w:hideMark/>
          </w:tcPr>
          <w:p w14:paraId="0F13556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ALLIS, CON 5 X 6, LONGIT</w:t>
            </w:r>
          </w:p>
        </w:tc>
        <w:tc>
          <w:tcPr>
            <w:tcW w:w="394" w:type="pct"/>
            <w:tcBorders>
              <w:top w:val="nil"/>
              <w:left w:val="nil"/>
              <w:bottom w:val="single" w:sz="4" w:space="0" w:color="auto"/>
              <w:right w:val="single" w:sz="4" w:space="0" w:color="auto"/>
            </w:tcBorders>
            <w:shd w:val="clear" w:color="auto" w:fill="auto"/>
            <w:noWrap/>
            <w:vAlign w:val="bottom"/>
            <w:hideMark/>
          </w:tcPr>
          <w:p w14:paraId="73C122F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53666A6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1B0D4FE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3217D1B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806002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537.702.6371.´00.´01</w:t>
            </w:r>
          </w:p>
        </w:tc>
        <w:tc>
          <w:tcPr>
            <w:tcW w:w="1407" w:type="pct"/>
            <w:tcBorders>
              <w:top w:val="nil"/>
              <w:left w:val="nil"/>
              <w:bottom w:val="single" w:sz="4" w:space="0" w:color="auto"/>
              <w:right w:val="single" w:sz="4" w:space="0" w:color="auto"/>
            </w:tcBorders>
            <w:shd w:val="clear" w:color="auto" w:fill="auto"/>
            <w:noWrap/>
            <w:vAlign w:val="bottom"/>
            <w:hideMark/>
          </w:tcPr>
          <w:p w14:paraId="49414AC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KERN, CON CREMALLERA, LO</w:t>
            </w:r>
          </w:p>
        </w:tc>
        <w:tc>
          <w:tcPr>
            <w:tcW w:w="394" w:type="pct"/>
            <w:tcBorders>
              <w:top w:val="nil"/>
              <w:left w:val="nil"/>
              <w:bottom w:val="single" w:sz="4" w:space="0" w:color="auto"/>
              <w:right w:val="single" w:sz="4" w:space="0" w:color="auto"/>
            </w:tcBorders>
            <w:shd w:val="clear" w:color="auto" w:fill="auto"/>
            <w:noWrap/>
            <w:vAlign w:val="bottom"/>
            <w:hideMark/>
          </w:tcPr>
          <w:p w14:paraId="68DEE0B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495F318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63FB131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2A4E2CD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6D51F1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537.716.782.´00.´01</w:t>
            </w:r>
          </w:p>
        </w:tc>
        <w:tc>
          <w:tcPr>
            <w:tcW w:w="1407" w:type="pct"/>
            <w:tcBorders>
              <w:top w:val="nil"/>
              <w:left w:val="nil"/>
              <w:bottom w:val="single" w:sz="4" w:space="0" w:color="auto"/>
              <w:right w:val="single" w:sz="4" w:space="0" w:color="auto"/>
            </w:tcBorders>
            <w:shd w:val="clear" w:color="auto" w:fill="auto"/>
            <w:noWrap/>
            <w:vAlign w:val="bottom"/>
            <w:hideMark/>
          </w:tcPr>
          <w:p w14:paraId="4916856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AGUJAS HEGAR O MAYO-HEGA</w:t>
            </w:r>
          </w:p>
        </w:tc>
        <w:tc>
          <w:tcPr>
            <w:tcW w:w="394" w:type="pct"/>
            <w:tcBorders>
              <w:top w:val="nil"/>
              <w:left w:val="nil"/>
              <w:bottom w:val="single" w:sz="4" w:space="0" w:color="auto"/>
              <w:right w:val="single" w:sz="4" w:space="0" w:color="auto"/>
            </w:tcBorders>
            <w:shd w:val="clear" w:color="auto" w:fill="auto"/>
            <w:noWrap/>
            <w:vAlign w:val="bottom"/>
            <w:hideMark/>
          </w:tcPr>
          <w:p w14:paraId="0007B3C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288B57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11A60D0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75FA8CA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41A2A0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537.814.478.´02.´01</w:t>
            </w:r>
          </w:p>
        </w:tc>
        <w:tc>
          <w:tcPr>
            <w:tcW w:w="1407" w:type="pct"/>
            <w:tcBorders>
              <w:top w:val="nil"/>
              <w:left w:val="nil"/>
              <w:bottom w:val="single" w:sz="4" w:space="0" w:color="auto"/>
              <w:right w:val="single" w:sz="4" w:space="0" w:color="auto"/>
            </w:tcBorders>
            <w:shd w:val="clear" w:color="auto" w:fill="auto"/>
            <w:noWrap/>
            <w:vAlign w:val="bottom"/>
            <w:hideMark/>
          </w:tcPr>
          <w:p w14:paraId="4ACA97F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SENN O BABY SEN-MILL</w:t>
            </w:r>
          </w:p>
        </w:tc>
        <w:tc>
          <w:tcPr>
            <w:tcW w:w="394" w:type="pct"/>
            <w:tcBorders>
              <w:top w:val="nil"/>
              <w:left w:val="nil"/>
              <w:bottom w:val="single" w:sz="4" w:space="0" w:color="auto"/>
              <w:right w:val="single" w:sz="4" w:space="0" w:color="auto"/>
            </w:tcBorders>
            <w:shd w:val="clear" w:color="auto" w:fill="auto"/>
            <w:noWrap/>
            <w:vAlign w:val="bottom"/>
            <w:hideMark/>
          </w:tcPr>
          <w:p w14:paraId="5935E27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033E888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1107DEC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35DCD13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7F2C60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537.814.8901.´00.´01</w:t>
            </w:r>
          </w:p>
        </w:tc>
        <w:tc>
          <w:tcPr>
            <w:tcW w:w="1407" w:type="pct"/>
            <w:tcBorders>
              <w:top w:val="nil"/>
              <w:left w:val="nil"/>
              <w:bottom w:val="single" w:sz="4" w:space="0" w:color="auto"/>
              <w:right w:val="single" w:sz="4" w:space="0" w:color="auto"/>
            </w:tcBorders>
            <w:shd w:val="clear" w:color="auto" w:fill="auto"/>
            <w:noWrap/>
            <w:vAlign w:val="bottom"/>
            <w:hideMark/>
          </w:tcPr>
          <w:p w14:paraId="27A3A8A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HOHMANN, DE 8 A 10 M</w:t>
            </w:r>
          </w:p>
        </w:tc>
        <w:tc>
          <w:tcPr>
            <w:tcW w:w="394" w:type="pct"/>
            <w:tcBorders>
              <w:top w:val="nil"/>
              <w:left w:val="nil"/>
              <w:bottom w:val="single" w:sz="4" w:space="0" w:color="auto"/>
              <w:right w:val="single" w:sz="4" w:space="0" w:color="auto"/>
            </w:tcBorders>
            <w:shd w:val="clear" w:color="auto" w:fill="auto"/>
            <w:noWrap/>
            <w:vAlign w:val="bottom"/>
            <w:hideMark/>
          </w:tcPr>
          <w:p w14:paraId="4C88D0C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37BF17A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38FBFB1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5FC7B1A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352EA5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513.227.74.´00.´01</w:t>
            </w:r>
          </w:p>
        </w:tc>
        <w:tc>
          <w:tcPr>
            <w:tcW w:w="1407" w:type="pct"/>
            <w:tcBorders>
              <w:top w:val="nil"/>
              <w:left w:val="nil"/>
              <w:bottom w:val="single" w:sz="4" w:space="0" w:color="auto"/>
              <w:right w:val="single" w:sz="4" w:space="0" w:color="auto"/>
            </w:tcBorders>
            <w:shd w:val="clear" w:color="auto" w:fill="auto"/>
            <w:noWrap/>
            <w:vAlign w:val="bottom"/>
            <w:hideMark/>
          </w:tcPr>
          <w:p w14:paraId="4EF60B9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CHAROLA MAYO, DE ACERO INOXIDA</w:t>
            </w:r>
          </w:p>
        </w:tc>
        <w:tc>
          <w:tcPr>
            <w:tcW w:w="394" w:type="pct"/>
            <w:tcBorders>
              <w:top w:val="nil"/>
              <w:left w:val="nil"/>
              <w:bottom w:val="single" w:sz="4" w:space="0" w:color="auto"/>
              <w:right w:val="single" w:sz="4" w:space="0" w:color="auto"/>
            </w:tcBorders>
            <w:shd w:val="clear" w:color="auto" w:fill="auto"/>
            <w:noWrap/>
            <w:vAlign w:val="bottom"/>
            <w:hideMark/>
          </w:tcPr>
          <w:p w14:paraId="50285C6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76EABF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2BC92CC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3FE926E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AF7019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535.137.35.´00.´01</w:t>
            </w:r>
          </w:p>
        </w:tc>
        <w:tc>
          <w:tcPr>
            <w:tcW w:w="1407" w:type="pct"/>
            <w:tcBorders>
              <w:top w:val="nil"/>
              <w:left w:val="nil"/>
              <w:bottom w:val="single" w:sz="4" w:space="0" w:color="auto"/>
              <w:right w:val="single" w:sz="4" w:space="0" w:color="auto"/>
            </w:tcBorders>
            <w:shd w:val="clear" w:color="auto" w:fill="auto"/>
            <w:noWrap/>
            <w:vAlign w:val="bottom"/>
            <w:hideMark/>
          </w:tcPr>
          <w:p w14:paraId="410531A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BISTURI QUIRURGICO, MANGO No.</w:t>
            </w:r>
          </w:p>
        </w:tc>
        <w:tc>
          <w:tcPr>
            <w:tcW w:w="394" w:type="pct"/>
            <w:tcBorders>
              <w:top w:val="nil"/>
              <w:left w:val="nil"/>
              <w:bottom w:val="single" w:sz="4" w:space="0" w:color="auto"/>
              <w:right w:val="single" w:sz="4" w:space="0" w:color="auto"/>
            </w:tcBorders>
            <w:shd w:val="clear" w:color="auto" w:fill="auto"/>
            <w:noWrap/>
            <w:vAlign w:val="bottom"/>
            <w:hideMark/>
          </w:tcPr>
          <w:p w14:paraId="7F4FDE0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3605185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7C82C5B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0576C94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E87135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535.701.379.´01.´01</w:t>
            </w:r>
          </w:p>
        </w:tc>
        <w:tc>
          <w:tcPr>
            <w:tcW w:w="1407" w:type="pct"/>
            <w:tcBorders>
              <w:top w:val="nil"/>
              <w:left w:val="nil"/>
              <w:bottom w:val="single" w:sz="4" w:space="0" w:color="auto"/>
              <w:right w:val="single" w:sz="4" w:space="0" w:color="auto"/>
            </w:tcBorders>
            <w:shd w:val="clear" w:color="auto" w:fill="auto"/>
            <w:noWrap/>
            <w:vAlign w:val="bottom"/>
            <w:hideMark/>
          </w:tcPr>
          <w:p w14:paraId="4EFE924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ADSON, CON 1 X 2 DIENTES</w:t>
            </w:r>
          </w:p>
        </w:tc>
        <w:tc>
          <w:tcPr>
            <w:tcW w:w="394" w:type="pct"/>
            <w:tcBorders>
              <w:top w:val="nil"/>
              <w:left w:val="nil"/>
              <w:bottom w:val="single" w:sz="4" w:space="0" w:color="auto"/>
              <w:right w:val="single" w:sz="4" w:space="0" w:color="auto"/>
            </w:tcBorders>
            <w:shd w:val="clear" w:color="auto" w:fill="auto"/>
            <w:noWrap/>
            <w:vAlign w:val="bottom"/>
            <w:hideMark/>
          </w:tcPr>
          <w:p w14:paraId="173E905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633948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13D5A06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7583CFD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914CEC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535.701.767.´01.´01</w:t>
            </w:r>
          </w:p>
        </w:tc>
        <w:tc>
          <w:tcPr>
            <w:tcW w:w="1407" w:type="pct"/>
            <w:tcBorders>
              <w:top w:val="nil"/>
              <w:left w:val="nil"/>
              <w:bottom w:val="single" w:sz="4" w:space="0" w:color="auto"/>
              <w:right w:val="single" w:sz="4" w:space="0" w:color="auto"/>
            </w:tcBorders>
            <w:shd w:val="clear" w:color="auto" w:fill="auto"/>
            <w:noWrap/>
            <w:vAlign w:val="bottom"/>
            <w:hideMark/>
          </w:tcPr>
          <w:p w14:paraId="6E4CCF2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HALSTED MOSQUITO, RECTA,</w:t>
            </w:r>
          </w:p>
        </w:tc>
        <w:tc>
          <w:tcPr>
            <w:tcW w:w="394" w:type="pct"/>
            <w:tcBorders>
              <w:top w:val="nil"/>
              <w:left w:val="nil"/>
              <w:bottom w:val="single" w:sz="4" w:space="0" w:color="auto"/>
              <w:right w:val="single" w:sz="4" w:space="0" w:color="auto"/>
            </w:tcBorders>
            <w:shd w:val="clear" w:color="auto" w:fill="auto"/>
            <w:noWrap/>
            <w:vAlign w:val="bottom"/>
            <w:hideMark/>
          </w:tcPr>
          <w:p w14:paraId="13B2F8F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5406A6D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1E3BC1B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1294E9A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CC8573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535.701.833.´01.´01</w:t>
            </w:r>
          </w:p>
        </w:tc>
        <w:tc>
          <w:tcPr>
            <w:tcW w:w="1407" w:type="pct"/>
            <w:tcBorders>
              <w:top w:val="nil"/>
              <w:left w:val="nil"/>
              <w:bottom w:val="single" w:sz="4" w:space="0" w:color="auto"/>
              <w:right w:val="single" w:sz="4" w:space="0" w:color="auto"/>
            </w:tcBorders>
            <w:shd w:val="clear" w:color="auto" w:fill="auto"/>
            <w:noWrap/>
            <w:vAlign w:val="bottom"/>
            <w:hideMark/>
          </w:tcPr>
          <w:p w14:paraId="0CC6041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HALSTED MOSQUITO, CURVA,</w:t>
            </w:r>
          </w:p>
        </w:tc>
        <w:tc>
          <w:tcPr>
            <w:tcW w:w="394" w:type="pct"/>
            <w:tcBorders>
              <w:top w:val="nil"/>
              <w:left w:val="nil"/>
              <w:bottom w:val="single" w:sz="4" w:space="0" w:color="auto"/>
              <w:right w:val="single" w:sz="4" w:space="0" w:color="auto"/>
            </w:tcBorders>
            <w:shd w:val="clear" w:color="auto" w:fill="auto"/>
            <w:noWrap/>
            <w:vAlign w:val="bottom"/>
            <w:hideMark/>
          </w:tcPr>
          <w:p w14:paraId="2397A18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0B1D64B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01AE30D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5BB38BE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5D43F9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535.701.1294.´01.´01</w:t>
            </w:r>
          </w:p>
        </w:tc>
        <w:tc>
          <w:tcPr>
            <w:tcW w:w="1407" w:type="pct"/>
            <w:tcBorders>
              <w:top w:val="nil"/>
              <w:left w:val="nil"/>
              <w:bottom w:val="single" w:sz="4" w:space="0" w:color="auto"/>
              <w:right w:val="single" w:sz="4" w:space="0" w:color="auto"/>
            </w:tcBorders>
            <w:shd w:val="clear" w:color="auto" w:fill="auto"/>
            <w:noWrap/>
            <w:vAlign w:val="bottom"/>
            <w:hideMark/>
          </w:tcPr>
          <w:p w14:paraId="6A98CD8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BACKHAUS, LONGITUD DE 80</w:t>
            </w:r>
          </w:p>
        </w:tc>
        <w:tc>
          <w:tcPr>
            <w:tcW w:w="394" w:type="pct"/>
            <w:tcBorders>
              <w:top w:val="nil"/>
              <w:left w:val="nil"/>
              <w:bottom w:val="single" w:sz="4" w:space="0" w:color="auto"/>
              <w:right w:val="single" w:sz="4" w:space="0" w:color="auto"/>
            </w:tcBorders>
            <w:shd w:val="clear" w:color="auto" w:fill="auto"/>
            <w:noWrap/>
            <w:vAlign w:val="bottom"/>
            <w:hideMark/>
          </w:tcPr>
          <w:p w14:paraId="0312E64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0718166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421FDEC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0391435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20BBA6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535.701.4843.´00.´01</w:t>
            </w:r>
          </w:p>
        </w:tc>
        <w:tc>
          <w:tcPr>
            <w:tcW w:w="1407" w:type="pct"/>
            <w:tcBorders>
              <w:top w:val="nil"/>
              <w:left w:val="nil"/>
              <w:bottom w:val="single" w:sz="4" w:space="0" w:color="auto"/>
              <w:right w:val="single" w:sz="4" w:space="0" w:color="auto"/>
            </w:tcBorders>
            <w:shd w:val="clear" w:color="auto" w:fill="auto"/>
            <w:noWrap/>
            <w:vAlign w:val="bottom"/>
            <w:hideMark/>
          </w:tcPr>
          <w:p w14:paraId="66FA907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ADSON, SIN DIENTES, 110</w:t>
            </w:r>
          </w:p>
        </w:tc>
        <w:tc>
          <w:tcPr>
            <w:tcW w:w="394" w:type="pct"/>
            <w:tcBorders>
              <w:top w:val="nil"/>
              <w:left w:val="nil"/>
              <w:bottom w:val="single" w:sz="4" w:space="0" w:color="auto"/>
              <w:right w:val="single" w:sz="4" w:space="0" w:color="auto"/>
            </w:tcBorders>
            <w:shd w:val="clear" w:color="auto" w:fill="auto"/>
            <w:noWrap/>
            <w:vAlign w:val="bottom"/>
            <w:hideMark/>
          </w:tcPr>
          <w:p w14:paraId="358585B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E679ED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4844698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45F632F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6D0947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535.859.494.´01.´01</w:t>
            </w:r>
          </w:p>
        </w:tc>
        <w:tc>
          <w:tcPr>
            <w:tcW w:w="1407" w:type="pct"/>
            <w:tcBorders>
              <w:top w:val="nil"/>
              <w:left w:val="nil"/>
              <w:bottom w:val="single" w:sz="4" w:space="0" w:color="auto"/>
              <w:right w:val="single" w:sz="4" w:space="0" w:color="auto"/>
            </w:tcBorders>
            <w:shd w:val="clear" w:color="auto" w:fill="auto"/>
            <w:noWrap/>
            <w:vAlign w:val="bottom"/>
            <w:hideMark/>
          </w:tcPr>
          <w:p w14:paraId="3ADCF78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RECTA,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4A1166A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89B5E9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1B87DB5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3FBC5C5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10E9EA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535.859.4926.´01.´01</w:t>
            </w:r>
          </w:p>
        </w:tc>
        <w:tc>
          <w:tcPr>
            <w:tcW w:w="1407" w:type="pct"/>
            <w:tcBorders>
              <w:top w:val="nil"/>
              <w:left w:val="nil"/>
              <w:bottom w:val="single" w:sz="4" w:space="0" w:color="auto"/>
              <w:right w:val="single" w:sz="4" w:space="0" w:color="auto"/>
            </w:tcBorders>
            <w:shd w:val="clear" w:color="auto" w:fill="auto"/>
            <w:noWrap/>
            <w:vAlign w:val="bottom"/>
            <w:hideMark/>
          </w:tcPr>
          <w:p w14:paraId="78E838F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METZENBAUM O BABY METZE</w:t>
            </w:r>
          </w:p>
        </w:tc>
        <w:tc>
          <w:tcPr>
            <w:tcW w:w="394" w:type="pct"/>
            <w:tcBorders>
              <w:top w:val="nil"/>
              <w:left w:val="nil"/>
              <w:bottom w:val="single" w:sz="4" w:space="0" w:color="auto"/>
              <w:right w:val="single" w:sz="4" w:space="0" w:color="auto"/>
            </w:tcBorders>
            <w:shd w:val="clear" w:color="auto" w:fill="auto"/>
            <w:noWrap/>
            <w:vAlign w:val="bottom"/>
            <w:hideMark/>
          </w:tcPr>
          <w:p w14:paraId="7FDF2C1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FAB0A4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4FB722B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446193D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82E56F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537.020.189.´00.´01</w:t>
            </w:r>
          </w:p>
        </w:tc>
        <w:tc>
          <w:tcPr>
            <w:tcW w:w="1407" w:type="pct"/>
            <w:tcBorders>
              <w:top w:val="nil"/>
              <w:left w:val="nil"/>
              <w:bottom w:val="single" w:sz="4" w:space="0" w:color="auto"/>
              <w:right w:val="single" w:sz="4" w:space="0" w:color="auto"/>
            </w:tcBorders>
            <w:shd w:val="clear" w:color="auto" w:fill="auto"/>
            <w:noWrap/>
            <w:vAlign w:val="bottom"/>
            <w:hideMark/>
          </w:tcPr>
          <w:p w14:paraId="64CBC6E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ALICATE PARA CORTAR ALAMBRE, D</w:t>
            </w:r>
          </w:p>
        </w:tc>
        <w:tc>
          <w:tcPr>
            <w:tcW w:w="394" w:type="pct"/>
            <w:tcBorders>
              <w:top w:val="nil"/>
              <w:left w:val="nil"/>
              <w:bottom w:val="single" w:sz="4" w:space="0" w:color="auto"/>
              <w:right w:val="single" w:sz="4" w:space="0" w:color="auto"/>
            </w:tcBorders>
            <w:shd w:val="clear" w:color="auto" w:fill="auto"/>
            <w:noWrap/>
            <w:vAlign w:val="bottom"/>
            <w:hideMark/>
          </w:tcPr>
          <w:p w14:paraId="789B79F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FA1F87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03C5552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6DE6651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E724A1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537.191.1511.´00.´01</w:t>
            </w:r>
          </w:p>
        </w:tc>
        <w:tc>
          <w:tcPr>
            <w:tcW w:w="1407" w:type="pct"/>
            <w:tcBorders>
              <w:top w:val="nil"/>
              <w:left w:val="nil"/>
              <w:bottom w:val="single" w:sz="4" w:space="0" w:color="auto"/>
              <w:right w:val="single" w:sz="4" w:space="0" w:color="auto"/>
            </w:tcBorders>
            <w:shd w:val="clear" w:color="auto" w:fill="auto"/>
            <w:noWrap/>
            <w:vAlign w:val="bottom"/>
            <w:hideMark/>
          </w:tcPr>
          <w:p w14:paraId="319064A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CINCEL LAMBOTE (MINI), RECTO,</w:t>
            </w:r>
          </w:p>
        </w:tc>
        <w:tc>
          <w:tcPr>
            <w:tcW w:w="394" w:type="pct"/>
            <w:tcBorders>
              <w:top w:val="nil"/>
              <w:left w:val="nil"/>
              <w:bottom w:val="single" w:sz="4" w:space="0" w:color="auto"/>
              <w:right w:val="single" w:sz="4" w:space="0" w:color="auto"/>
            </w:tcBorders>
            <w:shd w:val="clear" w:color="auto" w:fill="auto"/>
            <w:noWrap/>
            <w:vAlign w:val="bottom"/>
            <w:hideMark/>
          </w:tcPr>
          <w:p w14:paraId="0B71A1C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158EE1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6BB3DB0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7D777A6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AC23E7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lastRenderedPageBreak/>
              <w:t>537.191.1537.´00.´01</w:t>
            </w:r>
          </w:p>
        </w:tc>
        <w:tc>
          <w:tcPr>
            <w:tcW w:w="1407" w:type="pct"/>
            <w:tcBorders>
              <w:top w:val="nil"/>
              <w:left w:val="nil"/>
              <w:bottom w:val="single" w:sz="4" w:space="0" w:color="auto"/>
              <w:right w:val="single" w:sz="4" w:space="0" w:color="auto"/>
            </w:tcBorders>
            <w:shd w:val="clear" w:color="auto" w:fill="auto"/>
            <w:noWrap/>
            <w:vAlign w:val="bottom"/>
            <w:hideMark/>
          </w:tcPr>
          <w:p w14:paraId="48E40E5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CINCEL LAMBOTE (MINI), RECTO,</w:t>
            </w:r>
          </w:p>
        </w:tc>
        <w:tc>
          <w:tcPr>
            <w:tcW w:w="394" w:type="pct"/>
            <w:tcBorders>
              <w:top w:val="nil"/>
              <w:left w:val="nil"/>
              <w:bottom w:val="single" w:sz="4" w:space="0" w:color="auto"/>
              <w:right w:val="single" w:sz="4" w:space="0" w:color="auto"/>
            </w:tcBorders>
            <w:shd w:val="clear" w:color="auto" w:fill="auto"/>
            <w:noWrap/>
            <w:vAlign w:val="bottom"/>
            <w:hideMark/>
          </w:tcPr>
          <w:p w14:paraId="7007CE2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67D0CE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3665E10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2901285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BA0851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537.209.786.´00.´01</w:t>
            </w:r>
          </w:p>
        </w:tc>
        <w:tc>
          <w:tcPr>
            <w:tcW w:w="1407" w:type="pct"/>
            <w:tcBorders>
              <w:top w:val="nil"/>
              <w:left w:val="nil"/>
              <w:bottom w:val="single" w:sz="4" w:space="0" w:color="auto"/>
              <w:right w:val="single" w:sz="4" w:space="0" w:color="auto"/>
            </w:tcBorders>
            <w:shd w:val="clear" w:color="auto" w:fill="auto"/>
            <w:noWrap/>
            <w:vAlign w:val="bottom"/>
            <w:hideMark/>
          </w:tcPr>
          <w:p w14:paraId="081F510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LISTON, ANGULADA, CON</w:t>
            </w:r>
          </w:p>
        </w:tc>
        <w:tc>
          <w:tcPr>
            <w:tcW w:w="394" w:type="pct"/>
            <w:tcBorders>
              <w:top w:val="nil"/>
              <w:left w:val="nil"/>
              <w:bottom w:val="single" w:sz="4" w:space="0" w:color="auto"/>
              <w:right w:val="single" w:sz="4" w:space="0" w:color="auto"/>
            </w:tcBorders>
            <w:shd w:val="clear" w:color="auto" w:fill="auto"/>
            <w:noWrap/>
            <w:vAlign w:val="bottom"/>
            <w:hideMark/>
          </w:tcPr>
          <w:p w14:paraId="3474228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65D7C9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2B81AE1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7956758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C744B1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537.278.14.´00.´01</w:t>
            </w:r>
          </w:p>
        </w:tc>
        <w:tc>
          <w:tcPr>
            <w:tcW w:w="1407" w:type="pct"/>
            <w:tcBorders>
              <w:top w:val="nil"/>
              <w:left w:val="nil"/>
              <w:bottom w:val="single" w:sz="4" w:space="0" w:color="auto"/>
              <w:right w:val="single" w:sz="4" w:space="0" w:color="auto"/>
            </w:tcBorders>
            <w:shd w:val="clear" w:color="auto" w:fill="auto"/>
            <w:noWrap/>
            <w:vAlign w:val="bottom"/>
            <w:hideMark/>
          </w:tcPr>
          <w:p w14:paraId="0472B7B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DERMATOMO SCHINK, GRADUABLE, D</w:t>
            </w:r>
          </w:p>
        </w:tc>
        <w:tc>
          <w:tcPr>
            <w:tcW w:w="394" w:type="pct"/>
            <w:tcBorders>
              <w:top w:val="nil"/>
              <w:left w:val="nil"/>
              <w:bottom w:val="single" w:sz="4" w:space="0" w:color="auto"/>
              <w:right w:val="single" w:sz="4" w:space="0" w:color="auto"/>
            </w:tcBorders>
            <w:shd w:val="clear" w:color="auto" w:fill="auto"/>
            <w:noWrap/>
            <w:vAlign w:val="bottom"/>
            <w:hideMark/>
          </w:tcPr>
          <w:p w14:paraId="3FFF681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449D89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6006A0D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122D1B3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4E8D40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537.316.281.´00.´01</w:t>
            </w:r>
          </w:p>
        </w:tc>
        <w:tc>
          <w:tcPr>
            <w:tcW w:w="1407" w:type="pct"/>
            <w:tcBorders>
              <w:top w:val="nil"/>
              <w:left w:val="nil"/>
              <w:bottom w:val="single" w:sz="4" w:space="0" w:color="auto"/>
              <w:right w:val="single" w:sz="4" w:space="0" w:color="auto"/>
            </w:tcBorders>
            <w:shd w:val="clear" w:color="auto" w:fill="auto"/>
            <w:noWrap/>
            <w:vAlign w:val="bottom"/>
            <w:hideMark/>
          </w:tcPr>
          <w:p w14:paraId="731AEBB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DISECTOR JOSEPH.</w:t>
            </w:r>
          </w:p>
        </w:tc>
        <w:tc>
          <w:tcPr>
            <w:tcW w:w="394" w:type="pct"/>
            <w:tcBorders>
              <w:top w:val="nil"/>
              <w:left w:val="nil"/>
              <w:bottom w:val="single" w:sz="4" w:space="0" w:color="auto"/>
              <w:right w:val="single" w:sz="4" w:space="0" w:color="auto"/>
            </w:tcBorders>
            <w:shd w:val="clear" w:color="auto" w:fill="auto"/>
            <w:noWrap/>
            <w:vAlign w:val="bottom"/>
            <w:hideMark/>
          </w:tcPr>
          <w:p w14:paraId="6AD240F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F125FD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1EF4033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6404621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77A07F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537.440.686.´01.´01</w:t>
            </w:r>
          </w:p>
        </w:tc>
        <w:tc>
          <w:tcPr>
            <w:tcW w:w="1407" w:type="pct"/>
            <w:tcBorders>
              <w:top w:val="nil"/>
              <w:left w:val="nil"/>
              <w:bottom w:val="single" w:sz="4" w:space="0" w:color="auto"/>
              <w:right w:val="single" w:sz="4" w:space="0" w:color="auto"/>
            </w:tcBorders>
            <w:shd w:val="clear" w:color="auto" w:fill="auto"/>
            <w:noWrap/>
            <w:vAlign w:val="bottom"/>
            <w:hideMark/>
          </w:tcPr>
          <w:p w14:paraId="4F8F5EC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GANCHO FOMMON, CON 2 GARFIOS A</w:t>
            </w:r>
          </w:p>
        </w:tc>
        <w:tc>
          <w:tcPr>
            <w:tcW w:w="394" w:type="pct"/>
            <w:tcBorders>
              <w:top w:val="nil"/>
              <w:left w:val="nil"/>
              <w:bottom w:val="single" w:sz="4" w:space="0" w:color="auto"/>
              <w:right w:val="single" w:sz="4" w:space="0" w:color="auto"/>
            </w:tcBorders>
            <w:shd w:val="clear" w:color="auto" w:fill="auto"/>
            <w:noWrap/>
            <w:vAlign w:val="bottom"/>
            <w:hideMark/>
          </w:tcPr>
          <w:p w14:paraId="4A34A56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0BB475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0BAC173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625E8BE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732F70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537.440.710.´00.´01</w:t>
            </w:r>
          </w:p>
        </w:tc>
        <w:tc>
          <w:tcPr>
            <w:tcW w:w="1407" w:type="pct"/>
            <w:tcBorders>
              <w:top w:val="nil"/>
              <w:left w:val="nil"/>
              <w:bottom w:val="single" w:sz="4" w:space="0" w:color="auto"/>
              <w:right w:val="single" w:sz="4" w:space="0" w:color="auto"/>
            </w:tcBorders>
            <w:shd w:val="clear" w:color="auto" w:fill="auto"/>
            <w:noWrap/>
            <w:vAlign w:val="bottom"/>
            <w:hideMark/>
          </w:tcPr>
          <w:p w14:paraId="193B7AA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GANCHO JOSEPH, UN GARFIO, 15 C</w:t>
            </w:r>
          </w:p>
        </w:tc>
        <w:tc>
          <w:tcPr>
            <w:tcW w:w="394" w:type="pct"/>
            <w:tcBorders>
              <w:top w:val="nil"/>
              <w:left w:val="nil"/>
              <w:bottom w:val="single" w:sz="4" w:space="0" w:color="auto"/>
              <w:right w:val="single" w:sz="4" w:space="0" w:color="auto"/>
            </w:tcBorders>
            <w:shd w:val="clear" w:color="auto" w:fill="auto"/>
            <w:noWrap/>
            <w:vAlign w:val="bottom"/>
            <w:hideMark/>
          </w:tcPr>
          <w:p w14:paraId="19DCE12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49B5C35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5D13F9A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740C2BB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02B361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537.457.231.´00.´01</w:t>
            </w:r>
          </w:p>
        </w:tc>
        <w:tc>
          <w:tcPr>
            <w:tcW w:w="1407" w:type="pct"/>
            <w:tcBorders>
              <w:top w:val="nil"/>
              <w:left w:val="nil"/>
              <w:bottom w:val="single" w:sz="4" w:space="0" w:color="auto"/>
              <w:right w:val="single" w:sz="4" w:space="0" w:color="auto"/>
            </w:tcBorders>
            <w:shd w:val="clear" w:color="auto" w:fill="auto"/>
            <w:noWrap/>
            <w:vAlign w:val="bottom"/>
            <w:hideMark/>
          </w:tcPr>
          <w:p w14:paraId="74C75AF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GUBIA FRIEDMAN, CURVA, DE 140</w:t>
            </w:r>
          </w:p>
        </w:tc>
        <w:tc>
          <w:tcPr>
            <w:tcW w:w="394" w:type="pct"/>
            <w:tcBorders>
              <w:top w:val="nil"/>
              <w:left w:val="nil"/>
              <w:bottom w:val="single" w:sz="4" w:space="0" w:color="auto"/>
              <w:right w:val="single" w:sz="4" w:space="0" w:color="auto"/>
            </w:tcBorders>
            <w:shd w:val="clear" w:color="auto" w:fill="auto"/>
            <w:noWrap/>
            <w:vAlign w:val="bottom"/>
            <w:hideMark/>
          </w:tcPr>
          <w:p w14:paraId="1EF96F3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22BDDA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47E33F9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6B74D74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1F723B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537.605.182.´00.´01</w:t>
            </w:r>
          </w:p>
        </w:tc>
        <w:tc>
          <w:tcPr>
            <w:tcW w:w="1407" w:type="pct"/>
            <w:tcBorders>
              <w:top w:val="nil"/>
              <w:left w:val="nil"/>
              <w:bottom w:val="single" w:sz="4" w:space="0" w:color="auto"/>
              <w:right w:val="single" w:sz="4" w:space="0" w:color="auto"/>
            </w:tcBorders>
            <w:shd w:val="clear" w:color="auto" w:fill="auto"/>
            <w:noWrap/>
            <w:vAlign w:val="bottom"/>
            <w:hideMark/>
          </w:tcPr>
          <w:p w14:paraId="512106F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MARTILLO MACIZO, PESO DE 160 A</w:t>
            </w:r>
          </w:p>
        </w:tc>
        <w:tc>
          <w:tcPr>
            <w:tcW w:w="394" w:type="pct"/>
            <w:tcBorders>
              <w:top w:val="nil"/>
              <w:left w:val="nil"/>
              <w:bottom w:val="single" w:sz="4" w:space="0" w:color="auto"/>
              <w:right w:val="single" w:sz="4" w:space="0" w:color="auto"/>
            </w:tcBorders>
            <w:shd w:val="clear" w:color="auto" w:fill="auto"/>
            <w:noWrap/>
            <w:vAlign w:val="bottom"/>
            <w:hideMark/>
          </w:tcPr>
          <w:p w14:paraId="7B14ADA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357F3C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402F239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4736AFD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C72C76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537.695.19.´00.´01</w:t>
            </w:r>
          </w:p>
        </w:tc>
        <w:tc>
          <w:tcPr>
            <w:tcW w:w="1407" w:type="pct"/>
            <w:tcBorders>
              <w:top w:val="nil"/>
              <w:left w:val="nil"/>
              <w:bottom w:val="single" w:sz="4" w:space="0" w:color="auto"/>
              <w:right w:val="single" w:sz="4" w:space="0" w:color="auto"/>
            </w:tcBorders>
            <w:shd w:val="clear" w:color="auto" w:fill="auto"/>
            <w:noWrap/>
            <w:vAlign w:val="bottom"/>
            <w:hideMark/>
          </w:tcPr>
          <w:p w14:paraId="5A59B9A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PERFORADOR RALK, TIPO PISTOLA.</w:t>
            </w:r>
          </w:p>
        </w:tc>
        <w:tc>
          <w:tcPr>
            <w:tcW w:w="394" w:type="pct"/>
            <w:tcBorders>
              <w:top w:val="nil"/>
              <w:left w:val="nil"/>
              <w:bottom w:val="single" w:sz="4" w:space="0" w:color="auto"/>
              <w:right w:val="single" w:sz="4" w:space="0" w:color="auto"/>
            </w:tcBorders>
            <w:shd w:val="clear" w:color="auto" w:fill="auto"/>
            <w:noWrap/>
            <w:vAlign w:val="bottom"/>
            <w:hideMark/>
          </w:tcPr>
          <w:p w14:paraId="3F34FF4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F325A6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79C2F4C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41B4D33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804DB0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537.716.493.´00.´01</w:t>
            </w:r>
          </w:p>
        </w:tc>
        <w:tc>
          <w:tcPr>
            <w:tcW w:w="1407" w:type="pct"/>
            <w:tcBorders>
              <w:top w:val="nil"/>
              <w:left w:val="nil"/>
              <w:bottom w:val="single" w:sz="4" w:space="0" w:color="auto"/>
              <w:right w:val="single" w:sz="4" w:space="0" w:color="auto"/>
            </w:tcBorders>
            <w:shd w:val="clear" w:color="auto" w:fill="auto"/>
            <w:noWrap/>
            <w:vAlign w:val="bottom"/>
            <w:hideMark/>
          </w:tcPr>
          <w:p w14:paraId="0D540C3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PORTAAGUJA RYDER, RECTO, CON Q</w:t>
            </w:r>
          </w:p>
        </w:tc>
        <w:tc>
          <w:tcPr>
            <w:tcW w:w="394" w:type="pct"/>
            <w:tcBorders>
              <w:top w:val="nil"/>
              <w:left w:val="nil"/>
              <w:bottom w:val="single" w:sz="4" w:space="0" w:color="auto"/>
              <w:right w:val="single" w:sz="4" w:space="0" w:color="auto"/>
            </w:tcBorders>
            <w:shd w:val="clear" w:color="auto" w:fill="auto"/>
            <w:noWrap/>
            <w:vAlign w:val="bottom"/>
            <w:hideMark/>
          </w:tcPr>
          <w:p w14:paraId="6C655DF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7D1B6B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135BBED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215CB13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118872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537.716.972.´00.´01</w:t>
            </w:r>
          </w:p>
        </w:tc>
        <w:tc>
          <w:tcPr>
            <w:tcW w:w="1407" w:type="pct"/>
            <w:tcBorders>
              <w:top w:val="nil"/>
              <w:left w:val="nil"/>
              <w:bottom w:val="single" w:sz="4" w:space="0" w:color="auto"/>
              <w:right w:val="single" w:sz="4" w:space="0" w:color="auto"/>
            </w:tcBorders>
            <w:shd w:val="clear" w:color="auto" w:fill="auto"/>
            <w:noWrap/>
            <w:vAlign w:val="bottom"/>
            <w:hideMark/>
          </w:tcPr>
          <w:p w14:paraId="3506B62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 RYDER, VASCULAR, R</w:t>
            </w:r>
          </w:p>
        </w:tc>
        <w:tc>
          <w:tcPr>
            <w:tcW w:w="394" w:type="pct"/>
            <w:tcBorders>
              <w:top w:val="nil"/>
              <w:left w:val="nil"/>
              <w:bottom w:val="single" w:sz="4" w:space="0" w:color="auto"/>
              <w:right w:val="single" w:sz="4" w:space="0" w:color="auto"/>
            </w:tcBorders>
            <w:shd w:val="clear" w:color="auto" w:fill="auto"/>
            <w:noWrap/>
            <w:vAlign w:val="bottom"/>
            <w:hideMark/>
          </w:tcPr>
          <w:p w14:paraId="5D86796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AEBC3E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11C72ED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621A607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C0867C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537.814.478.´02.´01</w:t>
            </w:r>
          </w:p>
        </w:tc>
        <w:tc>
          <w:tcPr>
            <w:tcW w:w="1407" w:type="pct"/>
            <w:tcBorders>
              <w:top w:val="nil"/>
              <w:left w:val="nil"/>
              <w:bottom w:val="single" w:sz="4" w:space="0" w:color="auto"/>
              <w:right w:val="single" w:sz="4" w:space="0" w:color="auto"/>
            </w:tcBorders>
            <w:shd w:val="clear" w:color="auto" w:fill="auto"/>
            <w:noWrap/>
            <w:vAlign w:val="bottom"/>
            <w:hideMark/>
          </w:tcPr>
          <w:p w14:paraId="6981DF0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SENN O BABY SEN-MILL</w:t>
            </w:r>
          </w:p>
        </w:tc>
        <w:tc>
          <w:tcPr>
            <w:tcW w:w="394" w:type="pct"/>
            <w:tcBorders>
              <w:top w:val="nil"/>
              <w:left w:val="nil"/>
              <w:bottom w:val="single" w:sz="4" w:space="0" w:color="auto"/>
              <w:right w:val="single" w:sz="4" w:space="0" w:color="auto"/>
            </w:tcBorders>
            <w:shd w:val="clear" w:color="auto" w:fill="auto"/>
            <w:noWrap/>
            <w:vAlign w:val="bottom"/>
            <w:hideMark/>
          </w:tcPr>
          <w:p w14:paraId="3655460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006CC03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67166B2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04C119C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8F450C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537.814.676.´01.´01</w:t>
            </w:r>
          </w:p>
        </w:tc>
        <w:tc>
          <w:tcPr>
            <w:tcW w:w="1407" w:type="pct"/>
            <w:tcBorders>
              <w:top w:val="nil"/>
              <w:left w:val="nil"/>
              <w:bottom w:val="single" w:sz="4" w:space="0" w:color="auto"/>
              <w:right w:val="single" w:sz="4" w:space="0" w:color="auto"/>
            </w:tcBorders>
            <w:shd w:val="clear" w:color="auto" w:fill="auto"/>
            <w:noWrap/>
            <w:vAlign w:val="bottom"/>
            <w:hideMark/>
          </w:tcPr>
          <w:p w14:paraId="3FCB08E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 PUNTA CORTA</w:t>
            </w:r>
          </w:p>
        </w:tc>
        <w:tc>
          <w:tcPr>
            <w:tcW w:w="394" w:type="pct"/>
            <w:tcBorders>
              <w:top w:val="nil"/>
              <w:left w:val="nil"/>
              <w:bottom w:val="single" w:sz="4" w:space="0" w:color="auto"/>
              <w:right w:val="single" w:sz="4" w:space="0" w:color="auto"/>
            </w:tcBorders>
            <w:shd w:val="clear" w:color="auto" w:fill="auto"/>
            <w:noWrap/>
            <w:vAlign w:val="bottom"/>
            <w:hideMark/>
          </w:tcPr>
          <w:p w14:paraId="6B216B5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C20F31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171B135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6EA0D15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F063A0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537.814.817.´00.´01</w:t>
            </w:r>
          </w:p>
        </w:tc>
        <w:tc>
          <w:tcPr>
            <w:tcW w:w="1407" w:type="pct"/>
            <w:tcBorders>
              <w:top w:val="nil"/>
              <w:left w:val="nil"/>
              <w:bottom w:val="single" w:sz="4" w:space="0" w:color="auto"/>
              <w:right w:val="single" w:sz="4" w:space="0" w:color="auto"/>
            </w:tcBorders>
            <w:shd w:val="clear" w:color="auto" w:fill="auto"/>
            <w:noWrap/>
            <w:vAlign w:val="bottom"/>
            <w:hideMark/>
          </w:tcPr>
          <w:p w14:paraId="2CED503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HOHMANN, PUNTA CORTA</w:t>
            </w:r>
          </w:p>
        </w:tc>
        <w:tc>
          <w:tcPr>
            <w:tcW w:w="394" w:type="pct"/>
            <w:tcBorders>
              <w:top w:val="nil"/>
              <w:left w:val="nil"/>
              <w:bottom w:val="single" w:sz="4" w:space="0" w:color="auto"/>
              <w:right w:val="single" w:sz="4" w:space="0" w:color="auto"/>
            </w:tcBorders>
            <w:shd w:val="clear" w:color="auto" w:fill="auto"/>
            <w:noWrap/>
            <w:vAlign w:val="bottom"/>
            <w:hideMark/>
          </w:tcPr>
          <w:p w14:paraId="272A81C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4C1938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31463D0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3FE723D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A8D057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537.814.8851.´00.´01</w:t>
            </w:r>
          </w:p>
        </w:tc>
        <w:tc>
          <w:tcPr>
            <w:tcW w:w="1407" w:type="pct"/>
            <w:tcBorders>
              <w:top w:val="nil"/>
              <w:left w:val="nil"/>
              <w:bottom w:val="single" w:sz="4" w:space="0" w:color="auto"/>
              <w:right w:val="single" w:sz="4" w:space="0" w:color="auto"/>
            </w:tcBorders>
            <w:shd w:val="clear" w:color="auto" w:fill="auto"/>
            <w:noWrap/>
            <w:vAlign w:val="bottom"/>
            <w:hideMark/>
          </w:tcPr>
          <w:p w14:paraId="7F16E1D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WEITLANER WULLSTEIN,</w:t>
            </w:r>
          </w:p>
        </w:tc>
        <w:tc>
          <w:tcPr>
            <w:tcW w:w="394" w:type="pct"/>
            <w:tcBorders>
              <w:top w:val="nil"/>
              <w:left w:val="nil"/>
              <w:bottom w:val="single" w:sz="4" w:space="0" w:color="auto"/>
              <w:right w:val="single" w:sz="4" w:space="0" w:color="auto"/>
            </w:tcBorders>
            <w:shd w:val="clear" w:color="auto" w:fill="auto"/>
            <w:noWrap/>
            <w:vAlign w:val="bottom"/>
            <w:hideMark/>
          </w:tcPr>
          <w:p w14:paraId="2BE2155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B59CC1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5EF6DF7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7DA366D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15763A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537.857.187.´02.´01</w:t>
            </w:r>
          </w:p>
        </w:tc>
        <w:tc>
          <w:tcPr>
            <w:tcW w:w="1407" w:type="pct"/>
            <w:tcBorders>
              <w:top w:val="nil"/>
              <w:left w:val="nil"/>
              <w:bottom w:val="single" w:sz="4" w:space="0" w:color="auto"/>
              <w:right w:val="single" w:sz="4" w:space="0" w:color="auto"/>
            </w:tcBorders>
            <w:shd w:val="clear" w:color="auto" w:fill="auto"/>
            <w:noWrap/>
            <w:vAlign w:val="bottom"/>
            <w:hideMark/>
          </w:tcPr>
          <w:p w14:paraId="3097928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STEVENS, CURVA, PUNTAS</w:t>
            </w:r>
          </w:p>
        </w:tc>
        <w:tc>
          <w:tcPr>
            <w:tcW w:w="394" w:type="pct"/>
            <w:tcBorders>
              <w:top w:val="nil"/>
              <w:left w:val="nil"/>
              <w:bottom w:val="single" w:sz="4" w:space="0" w:color="auto"/>
              <w:right w:val="single" w:sz="4" w:space="0" w:color="auto"/>
            </w:tcBorders>
            <w:shd w:val="clear" w:color="auto" w:fill="auto"/>
            <w:noWrap/>
            <w:vAlign w:val="bottom"/>
            <w:hideMark/>
          </w:tcPr>
          <w:p w14:paraId="41DD251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BE52B0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01B0FB4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29A2F04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0AD46D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513.227.74.´00.´01</w:t>
            </w:r>
          </w:p>
        </w:tc>
        <w:tc>
          <w:tcPr>
            <w:tcW w:w="1407" w:type="pct"/>
            <w:tcBorders>
              <w:top w:val="nil"/>
              <w:left w:val="nil"/>
              <w:bottom w:val="single" w:sz="4" w:space="0" w:color="auto"/>
              <w:right w:val="single" w:sz="4" w:space="0" w:color="auto"/>
            </w:tcBorders>
            <w:shd w:val="clear" w:color="auto" w:fill="auto"/>
            <w:noWrap/>
            <w:vAlign w:val="bottom"/>
            <w:hideMark/>
          </w:tcPr>
          <w:p w14:paraId="12834C8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CHAROLA MAYO, DE ACERO INOXIDA</w:t>
            </w:r>
          </w:p>
        </w:tc>
        <w:tc>
          <w:tcPr>
            <w:tcW w:w="394" w:type="pct"/>
            <w:tcBorders>
              <w:top w:val="nil"/>
              <w:left w:val="nil"/>
              <w:bottom w:val="single" w:sz="4" w:space="0" w:color="auto"/>
              <w:right w:val="single" w:sz="4" w:space="0" w:color="auto"/>
            </w:tcBorders>
            <w:shd w:val="clear" w:color="auto" w:fill="auto"/>
            <w:noWrap/>
            <w:vAlign w:val="bottom"/>
            <w:hideMark/>
          </w:tcPr>
          <w:p w14:paraId="521C514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367F66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66641C6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35AAA95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AE9224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535.156.31.´01.´01</w:t>
            </w:r>
          </w:p>
        </w:tc>
        <w:tc>
          <w:tcPr>
            <w:tcW w:w="1407" w:type="pct"/>
            <w:tcBorders>
              <w:top w:val="nil"/>
              <w:left w:val="nil"/>
              <w:bottom w:val="single" w:sz="4" w:space="0" w:color="auto"/>
              <w:right w:val="single" w:sz="4" w:space="0" w:color="auto"/>
            </w:tcBorders>
            <w:shd w:val="clear" w:color="auto" w:fill="auto"/>
            <w:noWrap/>
            <w:vAlign w:val="bottom"/>
            <w:hideMark/>
          </w:tcPr>
          <w:p w14:paraId="0CD5882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YANKAUER, CON BOTON DES</w:t>
            </w:r>
          </w:p>
        </w:tc>
        <w:tc>
          <w:tcPr>
            <w:tcW w:w="394" w:type="pct"/>
            <w:tcBorders>
              <w:top w:val="nil"/>
              <w:left w:val="nil"/>
              <w:bottom w:val="single" w:sz="4" w:space="0" w:color="auto"/>
              <w:right w:val="single" w:sz="4" w:space="0" w:color="auto"/>
            </w:tcBorders>
            <w:shd w:val="clear" w:color="auto" w:fill="auto"/>
            <w:noWrap/>
            <w:vAlign w:val="bottom"/>
            <w:hideMark/>
          </w:tcPr>
          <w:p w14:paraId="76D582E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80BDB5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79EA898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35B2D86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F2ED8A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535.157.30.´01.´01</w:t>
            </w:r>
          </w:p>
        </w:tc>
        <w:tc>
          <w:tcPr>
            <w:tcW w:w="1407" w:type="pct"/>
            <w:tcBorders>
              <w:top w:val="nil"/>
              <w:left w:val="nil"/>
              <w:bottom w:val="single" w:sz="4" w:space="0" w:color="auto"/>
              <w:right w:val="single" w:sz="4" w:space="0" w:color="auto"/>
            </w:tcBorders>
            <w:shd w:val="clear" w:color="auto" w:fill="auto"/>
            <w:noWrap/>
            <w:vAlign w:val="bottom"/>
            <w:hideMark/>
          </w:tcPr>
          <w:p w14:paraId="733A500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FERGUSON CAL. 12 FR. AN</w:t>
            </w:r>
          </w:p>
        </w:tc>
        <w:tc>
          <w:tcPr>
            <w:tcW w:w="394" w:type="pct"/>
            <w:tcBorders>
              <w:top w:val="nil"/>
              <w:left w:val="nil"/>
              <w:bottom w:val="single" w:sz="4" w:space="0" w:color="auto"/>
              <w:right w:val="single" w:sz="4" w:space="0" w:color="auto"/>
            </w:tcBorders>
            <w:shd w:val="clear" w:color="auto" w:fill="auto"/>
            <w:noWrap/>
            <w:vAlign w:val="bottom"/>
            <w:hideMark/>
          </w:tcPr>
          <w:p w14:paraId="1F1D73A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7EB071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1E7CD2E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0F32132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925D3D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535.608.589.´00.´01</w:t>
            </w:r>
          </w:p>
        </w:tc>
        <w:tc>
          <w:tcPr>
            <w:tcW w:w="1407" w:type="pct"/>
            <w:tcBorders>
              <w:top w:val="nil"/>
              <w:left w:val="nil"/>
              <w:bottom w:val="single" w:sz="4" w:space="0" w:color="auto"/>
              <w:right w:val="single" w:sz="4" w:space="0" w:color="auto"/>
            </w:tcBorders>
            <w:shd w:val="clear" w:color="auto" w:fill="auto"/>
            <w:noWrap/>
            <w:vAlign w:val="bottom"/>
            <w:hideMark/>
          </w:tcPr>
          <w:p w14:paraId="2B3DD8A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BISTURI, DEL NO. 3</w:t>
            </w:r>
          </w:p>
        </w:tc>
        <w:tc>
          <w:tcPr>
            <w:tcW w:w="394" w:type="pct"/>
            <w:tcBorders>
              <w:top w:val="nil"/>
              <w:left w:val="nil"/>
              <w:bottom w:val="single" w:sz="4" w:space="0" w:color="auto"/>
              <w:right w:val="single" w:sz="4" w:space="0" w:color="auto"/>
            </w:tcBorders>
            <w:shd w:val="clear" w:color="auto" w:fill="auto"/>
            <w:noWrap/>
            <w:vAlign w:val="bottom"/>
            <w:hideMark/>
          </w:tcPr>
          <w:p w14:paraId="7EADFCF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3CEC90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5F02F30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522460C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F15C78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535.618.1411.´00.´01</w:t>
            </w:r>
          </w:p>
        </w:tc>
        <w:tc>
          <w:tcPr>
            <w:tcW w:w="1407" w:type="pct"/>
            <w:tcBorders>
              <w:top w:val="nil"/>
              <w:left w:val="nil"/>
              <w:bottom w:val="single" w:sz="4" w:space="0" w:color="auto"/>
              <w:right w:val="single" w:sz="4" w:space="0" w:color="auto"/>
            </w:tcBorders>
            <w:shd w:val="clear" w:color="auto" w:fill="auto"/>
            <w:noWrap/>
            <w:vAlign w:val="bottom"/>
            <w:hideMark/>
          </w:tcPr>
          <w:p w14:paraId="5194C31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BISTURI, DEL NO. 4</w:t>
            </w:r>
          </w:p>
        </w:tc>
        <w:tc>
          <w:tcPr>
            <w:tcW w:w="394" w:type="pct"/>
            <w:tcBorders>
              <w:top w:val="nil"/>
              <w:left w:val="nil"/>
              <w:bottom w:val="single" w:sz="4" w:space="0" w:color="auto"/>
              <w:right w:val="single" w:sz="4" w:space="0" w:color="auto"/>
            </w:tcBorders>
            <w:shd w:val="clear" w:color="auto" w:fill="auto"/>
            <w:noWrap/>
            <w:vAlign w:val="bottom"/>
            <w:hideMark/>
          </w:tcPr>
          <w:p w14:paraId="530D078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35E7568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06F0777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634278A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8A0B95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535.701.98.´01.´01</w:t>
            </w:r>
          </w:p>
        </w:tc>
        <w:tc>
          <w:tcPr>
            <w:tcW w:w="1407" w:type="pct"/>
            <w:tcBorders>
              <w:top w:val="nil"/>
              <w:left w:val="nil"/>
              <w:bottom w:val="single" w:sz="4" w:space="0" w:color="auto"/>
              <w:right w:val="single" w:sz="4" w:space="0" w:color="auto"/>
            </w:tcBorders>
            <w:shd w:val="clear" w:color="auto" w:fill="auto"/>
            <w:noWrap/>
            <w:vAlign w:val="bottom"/>
            <w:hideMark/>
          </w:tcPr>
          <w:p w14:paraId="28F3D1D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BACKHAUS, LONGITUD DE 13</w:t>
            </w:r>
          </w:p>
        </w:tc>
        <w:tc>
          <w:tcPr>
            <w:tcW w:w="394" w:type="pct"/>
            <w:tcBorders>
              <w:top w:val="nil"/>
              <w:left w:val="nil"/>
              <w:bottom w:val="single" w:sz="4" w:space="0" w:color="auto"/>
              <w:right w:val="single" w:sz="4" w:space="0" w:color="auto"/>
            </w:tcBorders>
            <w:shd w:val="clear" w:color="auto" w:fill="auto"/>
            <w:noWrap/>
            <w:vAlign w:val="bottom"/>
            <w:hideMark/>
          </w:tcPr>
          <w:p w14:paraId="2CC51F2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12</w:t>
            </w:r>
          </w:p>
        </w:tc>
        <w:tc>
          <w:tcPr>
            <w:tcW w:w="1204" w:type="pct"/>
            <w:tcBorders>
              <w:top w:val="nil"/>
              <w:left w:val="nil"/>
              <w:bottom w:val="single" w:sz="4" w:space="0" w:color="auto"/>
              <w:right w:val="single" w:sz="4" w:space="0" w:color="auto"/>
            </w:tcBorders>
            <w:shd w:val="clear" w:color="auto" w:fill="auto"/>
            <w:noWrap/>
            <w:vAlign w:val="bottom"/>
            <w:hideMark/>
          </w:tcPr>
          <w:p w14:paraId="21483DE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6B7ADB7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08DCF3B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81BE52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535.701.833.´01.´01</w:t>
            </w:r>
          </w:p>
        </w:tc>
        <w:tc>
          <w:tcPr>
            <w:tcW w:w="1407" w:type="pct"/>
            <w:tcBorders>
              <w:top w:val="nil"/>
              <w:left w:val="nil"/>
              <w:bottom w:val="single" w:sz="4" w:space="0" w:color="auto"/>
              <w:right w:val="single" w:sz="4" w:space="0" w:color="auto"/>
            </w:tcBorders>
            <w:shd w:val="clear" w:color="auto" w:fill="auto"/>
            <w:noWrap/>
            <w:vAlign w:val="bottom"/>
            <w:hideMark/>
          </w:tcPr>
          <w:p w14:paraId="3132E96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HALSTED MOSQUITO, CURVA,</w:t>
            </w:r>
          </w:p>
        </w:tc>
        <w:tc>
          <w:tcPr>
            <w:tcW w:w="394" w:type="pct"/>
            <w:tcBorders>
              <w:top w:val="nil"/>
              <w:left w:val="nil"/>
              <w:bottom w:val="single" w:sz="4" w:space="0" w:color="auto"/>
              <w:right w:val="single" w:sz="4" w:space="0" w:color="auto"/>
            </w:tcBorders>
            <w:shd w:val="clear" w:color="auto" w:fill="auto"/>
            <w:noWrap/>
            <w:vAlign w:val="bottom"/>
            <w:hideMark/>
          </w:tcPr>
          <w:p w14:paraId="092FEA6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0E406C2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5881DBE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1339DA2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F7DCCE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535.701.874.´00.´01</w:t>
            </w:r>
          </w:p>
        </w:tc>
        <w:tc>
          <w:tcPr>
            <w:tcW w:w="1407" w:type="pct"/>
            <w:tcBorders>
              <w:top w:val="nil"/>
              <w:left w:val="nil"/>
              <w:bottom w:val="single" w:sz="4" w:space="0" w:color="auto"/>
              <w:right w:val="single" w:sz="4" w:space="0" w:color="auto"/>
            </w:tcBorders>
            <w:shd w:val="clear" w:color="auto" w:fill="auto"/>
            <w:noWrap/>
            <w:vAlign w:val="bottom"/>
            <w:hideMark/>
          </w:tcPr>
          <w:p w14:paraId="382AA09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KELLY, CURVA, CON ESTRIA</w:t>
            </w:r>
          </w:p>
        </w:tc>
        <w:tc>
          <w:tcPr>
            <w:tcW w:w="394" w:type="pct"/>
            <w:tcBorders>
              <w:top w:val="nil"/>
              <w:left w:val="nil"/>
              <w:bottom w:val="single" w:sz="4" w:space="0" w:color="auto"/>
              <w:right w:val="single" w:sz="4" w:space="0" w:color="auto"/>
            </w:tcBorders>
            <w:shd w:val="clear" w:color="auto" w:fill="auto"/>
            <w:noWrap/>
            <w:vAlign w:val="bottom"/>
            <w:hideMark/>
          </w:tcPr>
          <w:p w14:paraId="565ED50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0F1F858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4751411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68D77F7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D73E89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535.701.1419.´01.´01</w:t>
            </w:r>
          </w:p>
        </w:tc>
        <w:tc>
          <w:tcPr>
            <w:tcW w:w="1407" w:type="pct"/>
            <w:tcBorders>
              <w:top w:val="nil"/>
              <w:left w:val="nil"/>
              <w:bottom w:val="single" w:sz="4" w:space="0" w:color="auto"/>
              <w:right w:val="single" w:sz="4" w:space="0" w:color="auto"/>
            </w:tcBorders>
            <w:shd w:val="clear" w:color="auto" w:fill="auto"/>
            <w:noWrap/>
            <w:vAlign w:val="bottom"/>
            <w:hideMark/>
          </w:tcPr>
          <w:p w14:paraId="52AF709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SIN DIE</w:t>
            </w:r>
          </w:p>
        </w:tc>
        <w:tc>
          <w:tcPr>
            <w:tcW w:w="394" w:type="pct"/>
            <w:tcBorders>
              <w:top w:val="nil"/>
              <w:left w:val="nil"/>
              <w:bottom w:val="single" w:sz="4" w:space="0" w:color="auto"/>
              <w:right w:val="single" w:sz="4" w:space="0" w:color="auto"/>
            </w:tcBorders>
            <w:shd w:val="clear" w:color="auto" w:fill="auto"/>
            <w:noWrap/>
            <w:vAlign w:val="bottom"/>
            <w:hideMark/>
          </w:tcPr>
          <w:p w14:paraId="2F7FAC2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4FFCE0D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334B3FB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695A131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E4185A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535.701.1518.´01.´01</w:t>
            </w:r>
          </w:p>
        </w:tc>
        <w:tc>
          <w:tcPr>
            <w:tcW w:w="1407" w:type="pct"/>
            <w:tcBorders>
              <w:top w:val="nil"/>
              <w:left w:val="nil"/>
              <w:bottom w:val="single" w:sz="4" w:space="0" w:color="auto"/>
              <w:right w:val="single" w:sz="4" w:space="0" w:color="auto"/>
            </w:tcBorders>
            <w:shd w:val="clear" w:color="auto" w:fill="auto"/>
            <w:noWrap/>
            <w:vAlign w:val="bottom"/>
            <w:hideMark/>
          </w:tcPr>
          <w:p w14:paraId="22B0D22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CON 1 X</w:t>
            </w:r>
          </w:p>
        </w:tc>
        <w:tc>
          <w:tcPr>
            <w:tcW w:w="394" w:type="pct"/>
            <w:tcBorders>
              <w:top w:val="nil"/>
              <w:left w:val="nil"/>
              <w:bottom w:val="single" w:sz="4" w:space="0" w:color="auto"/>
              <w:right w:val="single" w:sz="4" w:space="0" w:color="auto"/>
            </w:tcBorders>
            <w:shd w:val="clear" w:color="auto" w:fill="auto"/>
            <w:noWrap/>
            <w:vAlign w:val="bottom"/>
            <w:hideMark/>
          </w:tcPr>
          <w:p w14:paraId="7479DE8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025AD72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71FBF10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4931E58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F9BA58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535.701.1955.´02.´01</w:t>
            </w:r>
          </w:p>
        </w:tc>
        <w:tc>
          <w:tcPr>
            <w:tcW w:w="1407" w:type="pct"/>
            <w:tcBorders>
              <w:top w:val="nil"/>
              <w:left w:val="nil"/>
              <w:bottom w:val="single" w:sz="4" w:space="0" w:color="auto"/>
              <w:right w:val="single" w:sz="4" w:space="0" w:color="auto"/>
            </w:tcBorders>
            <w:shd w:val="clear" w:color="auto" w:fill="auto"/>
            <w:noWrap/>
            <w:vAlign w:val="bottom"/>
            <w:hideMark/>
          </w:tcPr>
          <w:p w14:paraId="512A517C" w14:textId="77777777" w:rsidR="00FB3B65" w:rsidRPr="00293943" w:rsidRDefault="00FB3B65" w:rsidP="00FB3B65">
            <w:pPr>
              <w:suppressAutoHyphens w:val="0"/>
              <w:rPr>
                <w:rFonts w:ascii="Montserrat" w:hAnsi="Montserrat"/>
                <w:color w:val="000000"/>
                <w:sz w:val="14"/>
                <w:szCs w:val="14"/>
                <w:lang w:val="en-US" w:eastAsia="es-MX"/>
              </w:rPr>
            </w:pPr>
            <w:r w:rsidRPr="00293943">
              <w:rPr>
                <w:rFonts w:ascii="Montserrat" w:hAnsi="Montserrat"/>
                <w:color w:val="000000"/>
                <w:sz w:val="14"/>
                <w:szCs w:val="14"/>
                <w:lang w:val="en-US" w:eastAsia="es-MX"/>
              </w:rPr>
              <w:t>PINZA FOERSTER O FOERSTER-BALL</w:t>
            </w:r>
          </w:p>
        </w:tc>
        <w:tc>
          <w:tcPr>
            <w:tcW w:w="394" w:type="pct"/>
            <w:tcBorders>
              <w:top w:val="nil"/>
              <w:left w:val="nil"/>
              <w:bottom w:val="single" w:sz="4" w:space="0" w:color="auto"/>
              <w:right w:val="single" w:sz="4" w:space="0" w:color="auto"/>
            </w:tcBorders>
            <w:shd w:val="clear" w:color="auto" w:fill="auto"/>
            <w:noWrap/>
            <w:vAlign w:val="bottom"/>
            <w:hideMark/>
          </w:tcPr>
          <w:p w14:paraId="5F84DE4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0750610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31A6059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19C1B5D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A3F13D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535.701.2045.´01.´01</w:t>
            </w:r>
          </w:p>
        </w:tc>
        <w:tc>
          <w:tcPr>
            <w:tcW w:w="1407" w:type="pct"/>
            <w:tcBorders>
              <w:top w:val="nil"/>
              <w:left w:val="nil"/>
              <w:bottom w:val="single" w:sz="4" w:space="0" w:color="auto"/>
              <w:right w:val="single" w:sz="4" w:space="0" w:color="auto"/>
            </w:tcBorders>
            <w:shd w:val="clear" w:color="auto" w:fill="auto"/>
            <w:noWrap/>
            <w:vAlign w:val="bottom"/>
            <w:hideMark/>
          </w:tcPr>
          <w:p w14:paraId="00E8972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ALLIS O JUD-ALLIS, CON 3</w:t>
            </w:r>
          </w:p>
        </w:tc>
        <w:tc>
          <w:tcPr>
            <w:tcW w:w="394" w:type="pct"/>
            <w:tcBorders>
              <w:top w:val="nil"/>
              <w:left w:val="nil"/>
              <w:bottom w:val="single" w:sz="4" w:space="0" w:color="auto"/>
              <w:right w:val="single" w:sz="4" w:space="0" w:color="auto"/>
            </w:tcBorders>
            <w:shd w:val="clear" w:color="auto" w:fill="auto"/>
            <w:noWrap/>
            <w:vAlign w:val="bottom"/>
            <w:hideMark/>
          </w:tcPr>
          <w:p w14:paraId="75FBF65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5E26E19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14A85B4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00DC693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768C74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535.716.2709.´01.´01</w:t>
            </w:r>
          </w:p>
        </w:tc>
        <w:tc>
          <w:tcPr>
            <w:tcW w:w="1407" w:type="pct"/>
            <w:tcBorders>
              <w:top w:val="nil"/>
              <w:left w:val="nil"/>
              <w:bottom w:val="single" w:sz="4" w:space="0" w:color="auto"/>
              <w:right w:val="single" w:sz="4" w:space="0" w:color="auto"/>
            </w:tcBorders>
            <w:shd w:val="clear" w:color="auto" w:fill="auto"/>
            <w:noWrap/>
            <w:vAlign w:val="bottom"/>
            <w:hideMark/>
          </w:tcPr>
          <w:p w14:paraId="49B2AD8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 HEGAR O MAYO-HEGAR</w:t>
            </w:r>
          </w:p>
        </w:tc>
        <w:tc>
          <w:tcPr>
            <w:tcW w:w="394" w:type="pct"/>
            <w:tcBorders>
              <w:top w:val="nil"/>
              <w:left w:val="nil"/>
              <w:bottom w:val="single" w:sz="4" w:space="0" w:color="auto"/>
              <w:right w:val="single" w:sz="4" w:space="0" w:color="auto"/>
            </w:tcBorders>
            <w:shd w:val="clear" w:color="auto" w:fill="auto"/>
            <w:noWrap/>
            <w:vAlign w:val="bottom"/>
            <w:hideMark/>
          </w:tcPr>
          <w:p w14:paraId="66B8556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8B2560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7C9BD23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046BC0D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2BE1A4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535.814.6446.´00.´01</w:t>
            </w:r>
          </w:p>
        </w:tc>
        <w:tc>
          <w:tcPr>
            <w:tcW w:w="1407" w:type="pct"/>
            <w:tcBorders>
              <w:top w:val="nil"/>
              <w:left w:val="nil"/>
              <w:bottom w:val="single" w:sz="4" w:space="0" w:color="auto"/>
              <w:right w:val="single" w:sz="4" w:space="0" w:color="auto"/>
            </w:tcBorders>
            <w:shd w:val="clear" w:color="auto" w:fill="auto"/>
            <w:noWrap/>
            <w:vAlign w:val="bottom"/>
            <w:hideMark/>
          </w:tcPr>
          <w:p w14:paraId="720417A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RICHARDSON, VALVA DE</w:t>
            </w:r>
          </w:p>
        </w:tc>
        <w:tc>
          <w:tcPr>
            <w:tcW w:w="394" w:type="pct"/>
            <w:tcBorders>
              <w:top w:val="nil"/>
              <w:left w:val="nil"/>
              <w:bottom w:val="single" w:sz="4" w:space="0" w:color="auto"/>
              <w:right w:val="single" w:sz="4" w:space="0" w:color="auto"/>
            </w:tcBorders>
            <w:shd w:val="clear" w:color="auto" w:fill="auto"/>
            <w:noWrap/>
            <w:vAlign w:val="bottom"/>
            <w:hideMark/>
          </w:tcPr>
          <w:p w14:paraId="220D181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6B60CF5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7BFF18E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2E35C02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4D0FCD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535.814.6495.´01.´01</w:t>
            </w:r>
          </w:p>
        </w:tc>
        <w:tc>
          <w:tcPr>
            <w:tcW w:w="1407" w:type="pct"/>
            <w:tcBorders>
              <w:top w:val="nil"/>
              <w:left w:val="nil"/>
              <w:bottom w:val="single" w:sz="4" w:space="0" w:color="auto"/>
              <w:right w:val="single" w:sz="4" w:space="0" w:color="auto"/>
            </w:tcBorders>
            <w:shd w:val="clear" w:color="auto" w:fill="auto"/>
            <w:noWrap/>
            <w:vAlign w:val="bottom"/>
            <w:hideMark/>
          </w:tcPr>
          <w:p w14:paraId="5080F26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FARABEUF, JUEGO DE 2</w:t>
            </w:r>
          </w:p>
        </w:tc>
        <w:tc>
          <w:tcPr>
            <w:tcW w:w="394" w:type="pct"/>
            <w:tcBorders>
              <w:top w:val="nil"/>
              <w:left w:val="nil"/>
              <w:bottom w:val="single" w:sz="4" w:space="0" w:color="auto"/>
              <w:right w:val="single" w:sz="4" w:space="0" w:color="auto"/>
            </w:tcBorders>
            <w:shd w:val="clear" w:color="auto" w:fill="auto"/>
            <w:noWrap/>
            <w:vAlign w:val="bottom"/>
            <w:hideMark/>
          </w:tcPr>
          <w:p w14:paraId="7DDFACD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8F664A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6F8075D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60DA24D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F1871C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535.814.6677.´01.´01</w:t>
            </w:r>
          </w:p>
        </w:tc>
        <w:tc>
          <w:tcPr>
            <w:tcW w:w="1407" w:type="pct"/>
            <w:tcBorders>
              <w:top w:val="nil"/>
              <w:left w:val="nil"/>
              <w:bottom w:val="single" w:sz="4" w:space="0" w:color="auto"/>
              <w:right w:val="single" w:sz="4" w:space="0" w:color="auto"/>
            </w:tcBorders>
            <w:shd w:val="clear" w:color="auto" w:fill="auto"/>
            <w:noWrap/>
            <w:vAlign w:val="bottom"/>
            <w:hideMark/>
          </w:tcPr>
          <w:p w14:paraId="47D0C2B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VOLKMANN, DE 3 GARFI</w:t>
            </w:r>
          </w:p>
        </w:tc>
        <w:tc>
          <w:tcPr>
            <w:tcW w:w="394" w:type="pct"/>
            <w:tcBorders>
              <w:top w:val="nil"/>
              <w:left w:val="nil"/>
              <w:bottom w:val="single" w:sz="4" w:space="0" w:color="auto"/>
              <w:right w:val="single" w:sz="4" w:space="0" w:color="auto"/>
            </w:tcBorders>
            <w:shd w:val="clear" w:color="auto" w:fill="auto"/>
            <w:noWrap/>
            <w:vAlign w:val="bottom"/>
            <w:hideMark/>
          </w:tcPr>
          <w:p w14:paraId="2EC9E86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12E4902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657BFE5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7BE0FA9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BC3BA3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535.859.2417.´01.´01</w:t>
            </w:r>
          </w:p>
        </w:tc>
        <w:tc>
          <w:tcPr>
            <w:tcW w:w="1407" w:type="pct"/>
            <w:tcBorders>
              <w:top w:val="nil"/>
              <w:left w:val="nil"/>
              <w:bottom w:val="single" w:sz="4" w:space="0" w:color="auto"/>
              <w:right w:val="single" w:sz="4" w:space="0" w:color="auto"/>
            </w:tcBorders>
            <w:shd w:val="clear" w:color="auto" w:fill="auto"/>
            <w:noWrap/>
            <w:vAlign w:val="bottom"/>
            <w:hideMark/>
          </w:tcPr>
          <w:p w14:paraId="0ECB008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RECTA,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1CE1331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67285C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7281E2A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6ECD34B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0F9FEC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535.859.2698.´01.´01</w:t>
            </w:r>
          </w:p>
        </w:tc>
        <w:tc>
          <w:tcPr>
            <w:tcW w:w="1407" w:type="pct"/>
            <w:tcBorders>
              <w:top w:val="nil"/>
              <w:left w:val="nil"/>
              <w:bottom w:val="single" w:sz="4" w:space="0" w:color="auto"/>
              <w:right w:val="single" w:sz="4" w:space="0" w:color="auto"/>
            </w:tcBorders>
            <w:shd w:val="clear" w:color="auto" w:fill="auto"/>
            <w:noWrap/>
            <w:vAlign w:val="bottom"/>
            <w:hideMark/>
          </w:tcPr>
          <w:p w14:paraId="11AFA0E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CURVA,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19BCE03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DF26D9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5863269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0EA8081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16C4EF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535.859.4702.´01.´01</w:t>
            </w:r>
          </w:p>
        </w:tc>
        <w:tc>
          <w:tcPr>
            <w:tcW w:w="1407" w:type="pct"/>
            <w:tcBorders>
              <w:top w:val="nil"/>
              <w:left w:val="nil"/>
              <w:bottom w:val="single" w:sz="4" w:space="0" w:color="auto"/>
              <w:right w:val="single" w:sz="4" w:space="0" w:color="auto"/>
            </w:tcBorders>
            <w:shd w:val="clear" w:color="auto" w:fill="auto"/>
            <w:noWrap/>
            <w:vAlign w:val="bottom"/>
            <w:hideMark/>
          </w:tcPr>
          <w:p w14:paraId="431DFE3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METZENBAUM, CURVA, CON</w:t>
            </w:r>
          </w:p>
        </w:tc>
        <w:tc>
          <w:tcPr>
            <w:tcW w:w="394" w:type="pct"/>
            <w:tcBorders>
              <w:top w:val="nil"/>
              <w:left w:val="nil"/>
              <w:bottom w:val="single" w:sz="4" w:space="0" w:color="auto"/>
              <w:right w:val="single" w:sz="4" w:space="0" w:color="auto"/>
            </w:tcBorders>
            <w:shd w:val="clear" w:color="auto" w:fill="auto"/>
            <w:noWrap/>
            <w:vAlign w:val="bottom"/>
            <w:hideMark/>
          </w:tcPr>
          <w:p w14:paraId="70AE95C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4B5525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6B253D2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13652B5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F4C1F9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537.209.794.´00.´01</w:t>
            </w:r>
          </w:p>
        </w:tc>
        <w:tc>
          <w:tcPr>
            <w:tcW w:w="1407" w:type="pct"/>
            <w:tcBorders>
              <w:top w:val="nil"/>
              <w:left w:val="nil"/>
              <w:bottom w:val="single" w:sz="4" w:space="0" w:color="auto"/>
              <w:right w:val="single" w:sz="4" w:space="0" w:color="auto"/>
            </w:tcBorders>
            <w:shd w:val="clear" w:color="auto" w:fill="auto"/>
            <w:noWrap/>
            <w:vAlign w:val="bottom"/>
            <w:hideMark/>
          </w:tcPr>
          <w:p w14:paraId="0665DD7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LISTON, ANGULADA, DE A</w:t>
            </w:r>
          </w:p>
        </w:tc>
        <w:tc>
          <w:tcPr>
            <w:tcW w:w="394" w:type="pct"/>
            <w:tcBorders>
              <w:top w:val="nil"/>
              <w:left w:val="nil"/>
              <w:bottom w:val="single" w:sz="4" w:space="0" w:color="auto"/>
              <w:right w:val="single" w:sz="4" w:space="0" w:color="auto"/>
            </w:tcBorders>
            <w:shd w:val="clear" w:color="auto" w:fill="auto"/>
            <w:noWrap/>
            <w:vAlign w:val="bottom"/>
            <w:hideMark/>
          </w:tcPr>
          <w:p w14:paraId="0CEF169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B42ADA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580D5AE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251F7F8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B3C266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537.263.1407.´00.´01</w:t>
            </w:r>
          </w:p>
        </w:tc>
        <w:tc>
          <w:tcPr>
            <w:tcW w:w="1407" w:type="pct"/>
            <w:tcBorders>
              <w:top w:val="nil"/>
              <w:left w:val="nil"/>
              <w:bottom w:val="single" w:sz="4" w:space="0" w:color="auto"/>
              <w:right w:val="single" w:sz="4" w:space="0" w:color="auto"/>
            </w:tcBorders>
            <w:shd w:val="clear" w:color="auto" w:fill="auto"/>
            <w:noWrap/>
            <w:vAlign w:val="bottom"/>
            <w:hideMark/>
          </w:tcPr>
          <w:p w14:paraId="3D9B3FE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BRUNS, MANGO ESTRIA</w:t>
            </w:r>
          </w:p>
        </w:tc>
        <w:tc>
          <w:tcPr>
            <w:tcW w:w="394" w:type="pct"/>
            <w:tcBorders>
              <w:top w:val="nil"/>
              <w:left w:val="nil"/>
              <w:bottom w:val="single" w:sz="4" w:space="0" w:color="auto"/>
              <w:right w:val="single" w:sz="4" w:space="0" w:color="auto"/>
            </w:tcBorders>
            <w:shd w:val="clear" w:color="auto" w:fill="auto"/>
            <w:noWrap/>
            <w:vAlign w:val="bottom"/>
            <w:hideMark/>
          </w:tcPr>
          <w:p w14:paraId="07EF30A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E2A1ED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30ED92A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1847924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46B879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537.263.1449.´00.´01</w:t>
            </w:r>
          </w:p>
        </w:tc>
        <w:tc>
          <w:tcPr>
            <w:tcW w:w="1407" w:type="pct"/>
            <w:tcBorders>
              <w:top w:val="nil"/>
              <w:left w:val="nil"/>
              <w:bottom w:val="single" w:sz="4" w:space="0" w:color="auto"/>
              <w:right w:val="single" w:sz="4" w:space="0" w:color="auto"/>
            </w:tcBorders>
            <w:shd w:val="clear" w:color="auto" w:fill="auto"/>
            <w:noWrap/>
            <w:vAlign w:val="bottom"/>
            <w:hideMark/>
          </w:tcPr>
          <w:p w14:paraId="6C3CFB1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BRUNS CURVA, COPA R</w:t>
            </w:r>
          </w:p>
        </w:tc>
        <w:tc>
          <w:tcPr>
            <w:tcW w:w="394" w:type="pct"/>
            <w:tcBorders>
              <w:top w:val="nil"/>
              <w:left w:val="nil"/>
              <w:bottom w:val="single" w:sz="4" w:space="0" w:color="auto"/>
              <w:right w:val="single" w:sz="4" w:space="0" w:color="auto"/>
            </w:tcBorders>
            <w:shd w:val="clear" w:color="auto" w:fill="auto"/>
            <w:noWrap/>
            <w:vAlign w:val="bottom"/>
            <w:hideMark/>
          </w:tcPr>
          <w:p w14:paraId="7A78FE9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ECBB5E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380E510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49758E6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CC25BC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537.263.1456.´00.´01</w:t>
            </w:r>
          </w:p>
        </w:tc>
        <w:tc>
          <w:tcPr>
            <w:tcW w:w="1407" w:type="pct"/>
            <w:tcBorders>
              <w:top w:val="nil"/>
              <w:left w:val="nil"/>
              <w:bottom w:val="single" w:sz="4" w:space="0" w:color="auto"/>
              <w:right w:val="single" w:sz="4" w:space="0" w:color="auto"/>
            </w:tcBorders>
            <w:shd w:val="clear" w:color="auto" w:fill="auto"/>
            <w:noWrap/>
            <w:vAlign w:val="bottom"/>
            <w:hideMark/>
          </w:tcPr>
          <w:p w14:paraId="1747691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BRUNS CURVA, COPA R</w:t>
            </w:r>
          </w:p>
        </w:tc>
        <w:tc>
          <w:tcPr>
            <w:tcW w:w="394" w:type="pct"/>
            <w:tcBorders>
              <w:top w:val="nil"/>
              <w:left w:val="nil"/>
              <w:bottom w:val="single" w:sz="4" w:space="0" w:color="auto"/>
              <w:right w:val="single" w:sz="4" w:space="0" w:color="auto"/>
            </w:tcBorders>
            <w:shd w:val="clear" w:color="auto" w:fill="auto"/>
            <w:noWrap/>
            <w:vAlign w:val="bottom"/>
            <w:hideMark/>
          </w:tcPr>
          <w:p w14:paraId="299746A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B7DA64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0E61653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3D3E9C0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DE4FCE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lastRenderedPageBreak/>
              <w:t>537.355.747.´00.´01</w:t>
            </w:r>
          </w:p>
        </w:tc>
        <w:tc>
          <w:tcPr>
            <w:tcW w:w="1407" w:type="pct"/>
            <w:tcBorders>
              <w:top w:val="nil"/>
              <w:left w:val="nil"/>
              <w:bottom w:val="single" w:sz="4" w:space="0" w:color="auto"/>
              <w:right w:val="single" w:sz="4" w:space="0" w:color="auto"/>
            </w:tcBorders>
            <w:shd w:val="clear" w:color="auto" w:fill="auto"/>
            <w:noWrap/>
            <w:vAlign w:val="bottom"/>
            <w:hideMark/>
          </w:tcPr>
          <w:p w14:paraId="14C8057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ESCOFINA PUTTI, DE DOBLE EXTRE</w:t>
            </w:r>
          </w:p>
        </w:tc>
        <w:tc>
          <w:tcPr>
            <w:tcW w:w="394" w:type="pct"/>
            <w:tcBorders>
              <w:top w:val="nil"/>
              <w:left w:val="nil"/>
              <w:bottom w:val="single" w:sz="4" w:space="0" w:color="auto"/>
              <w:right w:val="single" w:sz="4" w:space="0" w:color="auto"/>
            </w:tcBorders>
            <w:shd w:val="clear" w:color="auto" w:fill="auto"/>
            <w:noWrap/>
            <w:vAlign w:val="bottom"/>
            <w:hideMark/>
          </w:tcPr>
          <w:p w14:paraId="58855E6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F83383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380F47B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4ECDA79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5F5B2D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537.457.231.´00.´01</w:t>
            </w:r>
          </w:p>
        </w:tc>
        <w:tc>
          <w:tcPr>
            <w:tcW w:w="1407" w:type="pct"/>
            <w:tcBorders>
              <w:top w:val="nil"/>
              <w:left w:val="nil"/>
              <w:bottom w:val="single" w:sz="4" w:space="0" w:color="auto"/>
              <w:right w:val="single" w:sz="4" w:space="0" w:color="auto"/>
            </w:tcBorders>
            <w:shd w:val="clear" w:color="auto" w:fill="auto"/>
            <w:noWrap/>
            <w:vAlign w:val="bottom"/>
            <w:hideMark/>
          </w:tcPr>
          <w:p w14:paraId="5DDB595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GUBIA FRIEDMAN, CURVA, DE 140</w:t>
            </w:r>
          </w:p>
        </w:tc>
        <w:tc>
          <w:tcPr>
            <w:tcW w:w="394" w:type="pct"/>
            <w:tcBorders>
              <w:top w:val="nil"/>
              <w:left w:val="nil"/>
              <w:bottom w:val="single" w:sz="4" w:space="0" w:color="auto"/>
              <w:right w:val="single" w:sz="4" w:space="0" w:color="auto"/>
            </w:tcBorders>
            <w:shd w:val="clear" w:color="auto" w:fill="auto"/>
            <w:noWrap/>
            <w:vAlign w:val="bottom"/>
            <w:hideMark/>
          </w:tcPr>
          <w:p w14:paraId="430054D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EC4D42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600C315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44EF512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2A3A65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537.605.190.´00.´01</w:t>
            </w:r>
          </w:p>
        </w:tc>
        <w:tc>
          <w:tcPr>
            <w:tcW w:w="1407" w:type="pct"/>
            <w:tcBorders>
              <w:top w:val="nil"/>
              <w:left w:val="nil"/>
              <w:bottom w:val="single" w:sz="4" w:space="0" w:color="auto"/>
              <w:right w:val="single" w:sz="4" w:space="0" w:color="auto"/>
            </w:tcBorders>
            <w:shd w:val="clear" w:color="auto" w:fill="auto"/>
            <w:noWrap/>
            <w:vAlign w:val="bottom"/>
            <w:hideMark/>
          </w:tcPr>
          <w:p w14:paraId="1B31714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MARTILLO MACIZO, PESO DE 210 A</w:t>
            </w:r>
          </w:p>
        </w:tc>
        <w:tc>
          <w:tcPr>
            <w:tcW w:w="394" w:type="pct"/>
            <w:tcBorders>
              <w:top w:val="nil"/>
              <w:left w:val="nil"/>
              <w:bottom w:val="single" w:sz="4" w:space="0" w:color="auto"/>
              <w:right w:val="single" w:sz="4" w:space="0" w:color="auto"/>
            </w:tcBorders>
            <w:shd w:val="clear" w:color="auto" w:fill="auto"/>
            <w:noWrap/>
            <w:vAlign w:val="bottom"/>
            <w:hideMark/>
          </w:tcPr>
          <w:p w14:paraId="52D3C5E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15BF43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5FB52F9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065401D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C091FD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537.673.1542.´00.´01</w:t>
            </w:r>
          </w:p>
        </w:tc>
        <w:tc>
          <w:tcPr>
            <w:tcW w:w="1407" w:type="pct"/>
            <w:tcBorders>
              <w:top w:val="nil"/>
              <w:left w:val="nil"/>
              <w:bottom w:val="single" w:sz="4" w:space="0" w:color="auto"/>
              <w:right w:val="single" w:sz="4" w:space="0" w:color="auto"/>
            </w:tcBorders>
            <w:shd w:val="clear" w:color="auto" w:fill="auto"/>
            <w:noWrap/>
            <w:vAlign w:val="bottom"/>
            <w:hideMark/>
          </w:tcPr>
          <w:p w14:paraId="7516FFF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RECTO DE 24</w:t>
            </w:r>
          </w:p>
        </w:tc>
        <w:tc>
          <w:tcPr>
            <w:tcW w:w="394" w:type="pct"/>
            <w:tcBorders>
              <w:top w:val="nil"/>
              <w:left w:val="nil"/>
              <w:bottom w:val="single" w:sz="4" w:space="0" w:color="auto"/>
              <w:right w:val="single" w:sz="4" w:space="0" w:color="auto"/>
            </w:tcBorders>
            <w:shd w:val="clear" w:color="auto" w:fill="auto"/>
            <w:noWrap/>
            <w:vAlign w:val="bottom"/>
            <w:hideMark/>
          </w:tcPr>
          <w:p w14:paraId="0E66EC3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1D81D8D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1969AE6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5112932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FD6F12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537.673.1567.´00.´01</w:t>
            </w:r>
          </w:p>
        </w:tc>
        <w:tc>
          <w:tcPr>
            <w:tcW w:w="1407" w:type="pct"/>
            <w:tcBorders>
              <w:top w:val="nil"/>
              <w:left w:val="nil"/>
              <w:bottom w:val="single" w:sz="4" w:space="0" w:color="auto"/>
              <w:right w:val="single" w:sz="4" w:space="0" w:color="auto"/>
            </w:tcBorders>
            <w:shd w:val="clear" w:color="auto" w:fill="auto"/>
            <w:noWrap/>
            <w:vAlign w:val="bottom"/>
            <w:hideMark/>
          </w:tcPr>
          <w:p w14:paraId="53EDC4B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RECTO DE 24</w:t>
            </w:r>
          </w:p>
        </w:tc>
        <w:tc>
          <w:tcPr>
            <w:tcW w:w="394" w:type="pct"/>
            <w:tcBorders>
              <w:top w:val="nil"/>
              <w:left w:val="nil"/>
              <w:bottom w:val="single" w:sz="4" w:space="0" w:color="auto"/>
              <w:right w:val="single" w:sz="4" w:space="0" w:color="auto"/>
            </w:tcBorders>
            <w:shd w:val="clear" w:color="auto" w:fill="auto"/>
            <w:noWrap/>
            <w:vAlign w:val="bottom"/>
            <w:hideMark/>
          </w:tcPr>
          <w:p w14:paraId="63A0D47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C0371E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1B34BBB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5F029EA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0A33A8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537.702.5050.´00.´01</w:t>
            </w:r>
          </w:p>
        </w:tc>
        <w:tc>
          <w:tcPr>
            <w:tcW w:w="1407" w:type="pct"/>
            <w:tcBorders>
              <w:top w:val="nil"/>
              <w:left w:val="nil"/>
              <w:bottom w:val="single" w:sz="4" w:space="0" w:color="auto"/>
              <w:right w:val="single" w:sz="4" w:space="0" w:color="auto"/>
            </w:tcBorders>
            <w:shd w:val="clear" w:color="auto" w:fill="auto"/>
            <w:noWrap/>
            <w:vAlign w:val="bottom"/>
            <w:hideMark/>
          </w:tcPr>
          <w:p w14:paraId="2109D35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ROCHESTER OCHSNER O KOCH</w:t>
            </w:r>
          </w:p>
        </w:tc>
        <w:tc>
          <w:tcPr>
            <w:tcW w:w="394" w:type="pct"/>
            <w:tcBorders>
              <w:top w:val="nil"/>
              <w:left w:val="nil"/>
              <w:bottom w:val="single" w:sz="4" w:space="0" w:color="auto"/>
              <w:right w:val="single" w:sz="4" w:space="0" w:color="auto"/>
            </w:tcBorders>
            <w:shd w:val="clear" w:color="auto" w:fill="auto"/>
            <w:noWrap/>
            <w:vAlign w:val="bottom"/>
            <w:hideMark/>
          </w:tcPr>
          <w:p w14:paraId="10FE941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11831EA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6E3AC0C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44113EE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28C8EF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537.702.6900.´00.´01</w:t>
            </w:r>
          </w:p>
        </w:tc>
        <w:tc>
          <w:tcPr>
            <w:tcW w:w="1407" w:type="pct"/>
            <w:tcBorders>
              <w:top w:val="nil"/>
              <w:left w:val="nil"/>
              <w:bottom w:val="single" w:sz="4" w:space="0" w:color="auto"/>
              <w:right w:val="single" w:sz="4" w:space="0" w:color="auto"/>
            </w:tcBorders>
            <w:shd w:val="clear" w:color="auto" w:fill="auto"/>
            <w:noWrap/>
            <w:vAlign w:val="bottom"/>
            <w:hideMark/>
          </w:tcPr>
          <w:p w14:paraId="655437B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MARTIN, RECTA, LONGITUD</w:t>
            </w:r>
          </w:p>
        </w:tc>
        <w:tc>
          <w:tcPr>
            <w:tcW w:w="394" w:type="pct"/>
            <w:tcBorders>
              <w:top w:val="nil"/>
              <w:left w:val="nil"/>
              <w:bottom w:val="single" w:sz="4" w:space="0" w:color="auto"/>
              <w:right w:val="single" w:sz="4" w:space="0" w:color="auto"/>
            </w:tcBorders>
            <w:shd w:val="clear" w:color="auto" w:fill="auto"/>
            <w:noWrap/>
            <w:vAlign w:val="bottom"/>
            <w:hideMark/>
          </w:tcPr>
          <w:p w14:paraId="6AEB7AD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6D3B25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626E7F2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1A1C0FB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4A628A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537.716.782.´00.´01</w:t>
            </w:r>
          </w:p>
        </w:tc>
        <w:tc>
          <w:tcPr>
            <w:tcW w:w="1407" w:type="pct"/>
            <w:tcBorders>
              <w:top w:val="nil"/>
              <w:left w:val="nil"/>
              <w:bottom w:val="single" w:sz="4" w:space="0" w:color="auto"/>
              <w:right w:val="single" w:sz="4" w:space="0" w:color="auto"/>
            </w:tcBorders>
            <w:shd w:val="clear" w:color="auto" w:fill="auto"/>
            <w:noWrap/>
            <w:vAlign w:val="bottom"/>
            <w:hideMark/>
          </w:tcPr>
          <w:p w14:paraId="5572BCF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AGUJAS HEGAR O MAYO-HEGA</w:t>
            </w:r>
          </w:p>
        </w:tc>
        <w:tc>
          <w:tcPr>
            <w:tcW w:w="394" w:type="pct"/>
            <w:tcBorders>
              <w:top w:val="nil"/>
              <w:left w:val="nil"/>
              <w:bottom w:val="single" w:sz="4" w:space="0" w:color="auto"/>
              <w:right w:val="single" w:sz="4" w:space="0" w:color="auto"/>
            </w:tcBorders>
            <w:shd w:val="clear" w:color="auto" w:fill="auto"/>
            <w:noWrap/>
            <w:vAlign w:val="bottom"/>
            <w:hideMark/>
          </w:tcPr>
          <w:p w14:paraId="2DC7A32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5ECABFB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2329EAA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1000641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192B8E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537.814.478.´02.´01</w:t>
            </w:r>
          </w:p>
        </w:tc>
        <w:tc>
          <w:tcPr>
            <w:tcW w:w="1407" w:type="pct"/>
            <w:tcBorders>
              <w:top w:val="nil"/>
              <w:left w:val="nil"/>
              <w:bottom w:val="single" w:sz="4" w:space="0" w:color="auto"/>
              <w:right w:val="single" w:sz="4" w:space="0" w:color="auto"/>
            </w:tcBorders>
            <w:shd w:val="clear" w:color="auto" w:fill="auto"/>
            <w:noWrap/>
            <w:vAlign w:val="bottom"/>
            <w:hideMark/>
          </w:tcPr>
          <w:p w14:paraId="34CCCB0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SENN O BABY SEN-MILL</w:t>
            </w:r>
          </w:p>
        </w:tc>
        <w:tc>
          <w:tcPr>
            <w:tcW w:w="394" w:type="pct"/>
            <w:tcBorders>
              <w:top w:val="nil"/>
              <w:left w:val="nil"/>
              <w:bottom w:val="single" w:sz="4" w:space="0" w:color="auto"/>
              <w:right w:val="single" w:sz="4" w:space="0" w:color="auto"/>
            </w:tcBorders>
            <w:shd w:val="clear" w:color="auto" w:fill="auto"/>
            <w:noWrap/>
            <w:vAlign w:val="bottom"/>
            <w:hideMark/>
          </w:tcPr>
          <w:p w14:paraId="2F95226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0755D45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02BFB7F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5876ACF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A0C30B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537.814.8836.´00.´01</w:t>
            </w:r>
          </w:p>
        </w:tc>
        <w:tc>
          <w:tcPr>
            <w:tcW w:w="1407" w:type="pct"/>
            <w:tcBorders>
              <w:top w:val="nil"/>
              <w:left w:val="nil"/>
              <w:bottom w:val="single" w:sz="4" w:space="0" w:color="auto"/>
              <w:right w:val="single" w:sz="4" w:space="0" w:color="auto"/>
            </w:tcBorders>
            <w:shd w:val="clear" w:color="auto" w:fill="auto"/>
            <w:noWrap/>
            <w:vAlign w:val="bottom"/>
            <w:hideMark/>
          </w:tcPr>
          <w:p w14:paraId="40B5474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MOLLISON CURVO, DE 1</w:t>
            </w:r>
          </w:p>
        </w:tc>
        <w:tc>
          <w:tcPr>
            <w:tcW w:w="394" w:type="pct"/>
            <w:tcBorders>
              <w:top w:val="nil"/>
              <w:left w:val="nil"/>
              <w:bottom w:val="single" w:sz="4" w:space="0" w:color="auto"/>
              <w:right w:val="single" w:sz="4" w:space="0" w:color="auto"/>
            </w:tcBorders>
            <w:shd w:val="clear" w:color="auto" w:fill="auto"/>
            <w:noWrap/>
            <w:vAlign w:val="bottom"/>
            <w:hideMark/>
          </w:tcPr>
          <w:p w14:paraId="057C393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9AB1B2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043DF89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64CEBB9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BD77AF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537.814.8919.´00.´01</w:t>
            </w:r>
          </w:p>
        </w:tc>
        <w:tc>
          <w:tcPr>
            <w:tcW w:w="1407" w:type="pct"/>
            <w:tcBorders>
              <w:top w:val="nil"/>
              <w:left w:val="nil"/>
              <w:bottom w:val="single" w:sz="4" w:space="0" w:color="auto"/>
              <w:right w:val="single" w:sz="4" w:space="0" w:color="auto"/>
            </w:tcBorders>
            <w:shd w:val="clear" w:color="auto" w:fill="auto"/>
            <w:noWrap/>
            <w:vAlign w:val="bottom"/>
            <w:hideMark/>
          </w:tcPr>
          <w:p w14:paraId="7494544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HOHMANN, DE 17 A 18</w:t>
            </w:r>
          </w:p>
        </w:tc>
        <w:tc>
          <w:tcPr>
            <w:tcW w:w="394" w:type="pct"/>
            <w:tcBorders>
              <w:top w:val="nil"/>
              <w:left w:val="nil"/>
              <w:bottom w:val="single" w:sz="4" w:space="0" w:color="auto"/>
              <w:right w:val="single" w:sz="4" w:space="0" w:color="auto"/>
            </w:tcBorders>
            <w:shd w:val="clear" w:color="auto" w:fill="auto"/>
            <w:noWrap/>
            <w:vAlign w:val="bottom"/>
            <w:hideMark/>
          </w:tcPr>
          <w:p w14:paraId="7971203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03EEFA9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021117E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08E393C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9FFF61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513.227.124.´00.´01</w:t>
            </w:r>
          </w:p>
        </w:tc>
        <w:tc>
          <w:tcPr>
            <w:tcW w:w="1407" w:type="pct"/>
            <w:tcBorders>
              <w:top w:val="nil"/>
              <w:left w:val="nil"/>
              <w:bottom w:val="single" w:sz="4" w:space="0" w:color="auto"/>
              <w:right w:val="single" w:sz="4" w:space="0" w:color="auto"/>
            </w:tcBorders>
            <w:shd w:val="clear" w:color="auto" w:fill="auto"/>
            <w:noWrap/>
            <w:vAlign w:val="bottom"/>
            <w:hideMark/>
          </w:tcPr>
          <w:p w14:paraId="1B9187F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CHAROLA RECTANGULAR, CON PERFO</w:t>
            </w:r>
          </w:p>
        </w:tc>
        <w:tc>
          <w:tcPr>
            <w:tcW w:w="394" w:type="pct"/>
            <w:tcBorders>
              <w:top w:val="nil"/>
              <w:left w:val="nil"/>
              <w:bottom w:val="single" w:sz="4" w:space="0" w:color="auto"/>
              <w:right w:val="single" w:sz="4" w:space="0" w:color="auto"/>
            </w:tcBorders>
            <w:shd w:val="clear" w:color="auto" w:fill="auto"/>
            <w:noWrap/>
            <w:vAlign w:val="bottom"/>
            <w:hideMark/>
          </w:tcPr>
          <w:p w14:paraId="391A930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4B87747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268CF6C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09EBB18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DA7D85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535.137.464.´00.´01</w:t>
            </w:r>
          </w:p>
        </w:tc>
        <w:tc>
          <w:tcPr>
            <w:tcW w:w="1407" w:type="pct"/>
            <w:tcBorders>
              <w:top w:val="nil"/>
              <w:left w:val="nil"/>
              <w:bottom w:val="single" w:sz="4" w:space="0" w:color="auto"/>
              <w:right w:val="single" w:sz="4" w:space="0" w:color="auto"/>
            </w:tcBorders>
            <w:shd w:val="clear" w:color="auto" w:fill="auto"/>
            <w:noWrap/>
            <w:vAlign w:val="bottom"/>
            <w:hideMark/>
          </w:tcPr>
          <w:p w14:paraId="4B24105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BISTURI QUIRURGICO. MANGO NO.</w:t>
            </w:r>
          </w:p>
        </w:tc>
        <w:tc>
          <w:tcPr>
            <w:tcW w:w="394" w:type="pct"/>
            <w:tcBorders>
              <w:top w:val="nil"/>
              <w:left w:val="nil"/>
              <w:bottom w:val="single" w:sz="4" w:space="0" w:color="auto"/>
              <w:right w:val="single" w:sz="4" w:space="0" w:color="auto"/>
            </w:tcBorders>
            <w:shd w:val="clear" w:color="auto" w:fill="auto"/>
            <w:noWrap/>
            <w:vAlign w:val="bottom"/>
            <w:hideMark/>
          </w:tcPr>
          <w:p w14:paraId="4192FDE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3F23077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3DE15E4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2DD24F6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2063DB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535.859.5014.´01.´01</w:t>
            </w:r>
          </w:p>
        </w:tc>
        <w:tc>
          <w:tcPr>
            <w:tcW w:w="1407" w:type="pct"/>
            <w:tcBorders>
              <w:top w:val="nil"/>
              <w:left w:val="nil"/>
              <w:bottom w:val="single" w:sz="4" w:space="0" w:color="auto"/>
              <w:right w:val="single" w:sz="4" w:space="0" w:color="auto"/>
            </w:tcBorders>
            <w:shd w:val="clear" w:color="auto" w:fill="auto"/>
            <w:noWrap/>
            <w:vAlign w:val="bottom"/>
            <w:hideMark/>
          </w:tcPr>
          <w:p w14:paraId="34798B3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ESMARCH, ANGULADA LATER</w:t>
            </w:r>
          </w:p>
        </w:tc>
        <w:tc>
          <w:tcPr>
            <w:tcW w:w="394" w:type="pct"/>
            <w:tcBorders>
              <w:top w:val="nil"/>
              <w:left w:val="nil"/>
              <w:bottom w:val="single" w:sz="4" w:space="0" w:color="auto"/>
              <w:right w:val="single" w:sz="4" w:space="0" w:color="auto"/>
            </w:tcBorders>
            <w:shd w:val="clear" w:color="auto" w:fill="auto"/>
            <w:noWrap/>
            <w:vAlign w:val="bottom"/>
            <w:hideMark/>
          </w:tcPr>
          <w:p w14:paraId="35DF782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5910631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64B5CEF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243A2CD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83DACB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537.209.869.´00.´01</w:t>
            </w:r>
          </w:p>
        </w:tc>
        <w:tc>
          <w:tcPr>
            <w:tcW w:w="1407" w:type="pct"/>
            <w:tcBorders>
              <w:top w:val="nil"/>
              <w:left w:val="nil"/>
              <w:bottom w:val="single" w:sz="4" w:space="0" w:color="auto"/>
              <w:right w:val="single" w:sz="4" w:space="0" w:color="auto"/>
            </w:tcBorders>
            <w:shd w:val="clear" w:color="auto" w:fill="auto"/>
            <w:noWrap/>
            <w:vAlign w:val="bottom"/>
            <w:hideMark/>
          </w:tcPr>
          <w:p w14:paraId="7117B11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STILLE, PARA CORTAR O</w:t>
            </w:r>
          </w:p>
        </w:tc>
        <w:tc>
          <w:tcPr>
            <w:tcW w:w="394" w:type="pct"/>
            <w:tcBorders>
              <w:top w:val="nil"/>
              <w:left w:val="nil"/>
              <w:bottom w:val="single" w:sz="4" w:space="0" w:color="auto"/>
              <w:right w:val="single" w:sz="4" w:space="0" w:color="auto"/>
            </w:tcBorders>
            <w:shd w:val="clear" w:color="auto" w:fill="auto"/>
            <w:noWrap/>
            <w:vAlign w:val="bottom"/>
            <w:hideMark/>
          </w:tcPr>
          <w:p w14:paraId="34F1734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2DE0665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14C3525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4F9C8F7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6D81E0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537.814.8604.´00.´01</w:t>
            </w:r>
          </w:p>
        </w:tc>
        <w:tc>
          <w:tcPr>
            <w:tcW w:w="1407" w:type="pct"/>
            <w:tcBorders>
              <w:top w:val="nil"/>
              <w:left w:val="nil"/>
              <w:bottom w:val="single" w:sz="4" w:space="0" w:color="auto"/>
              <w:right w:val="single" w:sz="4" w:space="0" w:color="auto"/>
            </w:tcBorders>
            <w:shd w:val="clear" w:color="auto" w:fill="auto"/>
            <w:noWrap/>
            <w:vAlign w:val="bottom"/>
            <w:hideMark/>
          </w:tcPr>
          <w:p w14:paraId="0C04190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HENNIG, LONGITUD DE</w:t>
            </w:r>
          </w:p>
        </w:tc>
        <w:tc>
          <w:tcPr>
            <w:tcW w:w="394" w:type="pct"/>
            <w:tcBorders>
              <w:top w:val="nil"/>
              <w:left w:val="nil"/>
              <w:bottom w:val="single" w:sz="4" w:space="0" w:color="auto"/>
              <w:right w:val="single" w:sz="4" w:space="0" w:color="auto"/>
            </w:tcBorders>
            <w:shd w:val="clear" w:color="auto" w:fill="auto"/>
            <w:noWrap/>
            <w:vAlign w:val="bottom"/>
            <w:hideMark/>
          </w:tcPr>
          <w:p w14:paraId="144012E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7921219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0711C41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20C74CA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439357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537.833.236.´00.´01</w:t>
            </w:r>
          </w:p>
        </w:tc>
        <w:tc>
          <w:tcPr>
            <w:tcW w:w="1407" w:type="pct"/>
            <w:tcBorders>
              <w:top w:val="nil"/>
              <w:left w:val="nil"/>
              <w:bottom w:val="single" w:sz="4" w:space="0" w:color="auto"/>
              <w:right w:val="single" w:sz="4" w:space="0" w:color="auto"/>
            </w:tcBorders>
            <w:shd w:val="clear" w:color="auto" w:fill="auto"/>
            <w:noWrap/>
            <w:vAlign w:val="bottom"/>
            <w:hideMark/>
          </w:tcPr>
          <w:p w14:paraId="61C47FD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LLAVE FIJA TIPO ESPAÑOLA, 11</w:t>
            </w:r>
          </w:p>
        </w:tc>
        <w:tc>
          <w:tcPr>
            <w:tcW w:w="394" w:type="pct"/>
            <w:tcBorders>
              <w:top w:val="nil"/>
              <w:left w:val="nil"/>
              <w:bottom w:val="single" w:sz="4" w:space="0" w:color="auto"/>
              <w:right w:val="single" w:sz="4" w:space="0" w:color="auto"/>
            </w:tcBorders>
            <w:shd w:val="clear" w:color="auto" w:fill="auto"/>
            <w:noWrap/>
            <w:vAlign w:val="bottom"/>
            <w:hideMark/>
          </w:tcPr>
          <w:p w14:paraId="4A68B5F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2E18B4C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04DCAC3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6C84050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8D3EBD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537.835.10.´00.´01</w:t>
            </w:r>
          </w:p>
        </w:tc>
        <w:tc>
          <w:tcPr>
            <w:tcW w:w="1407" w:type="pct"/>
            <w:tcBorders>
              <w:top w:val="nil"/>
              <w:left w:val="nil"/>
              <w:bottom w:val="single" w:sz="4" w:space="0" w:color="auto"/>
              <w:right w:val="single" w:sz="4" w:space="0" w:color="auto"/>
            </w:tcBorders>
            <w:shd w:val="clear" w:color="auto" w:fill="auto"/>
            <w:noWrap/>
            <w:vAlign w:val="bottom"/>
            <w:hideMark/>
          </w:tcPr>
          <w:p w14:paraId="150AB2A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SIERRA PARA ABRIR ANILLOS Y SO</w:t>
            </w:r>
          </w:p>
        </w:tc>
        <w:tc>
          <w:tcPr>
            <w:tcW w:w="394" w:type="pct"/>
            <w:tcBorders>
              <w:top w:val="nil"/>
              <w:left w:val="nil"/>
              <w:bottom w:val="single" w:sz="4" w:space="0" w:color="auto"/>
              <w:right w:val="single" w:sz="4" w:space="0" w:color="auto"/>
            </w:tcBorders>
            <w:shd w:val="clear" w:color="auto" w:fill="auto"/>
            <w:noWrap/>
            <w:vAlign w:val="bottom"/>
            <w:hideMark/>
          </w:tcPr>
          <w:p w14:paraId="56738E1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2A1E429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65EDBD4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0404E73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FC166B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537.839.16.´01.´01</w:t>
            </w:r>
          </w:p>
        </w:tc>
        <w:tc>
          <w:tcPr>
            <w:tcW w:w="1407" w:type="pct"/>
            <w:tcBorders>
              <w:top w:val="nil"/>
              <w:left w:val="nil"/>
              <w:bottom w:val="single" w:sz="4" w:space="0" w:color="auto"/>
              <w:right w:val="single" w:sz="4" w:space="0" w:color="auto"/>
            </w:tcBorders>
            <w:shd w:val="clear" w:color="auto" w:fill="auto"/>
            <w:noWrap/>
            <w:vAlign w:val="bottom"/>
            <w:hideMark/>
          </w:tcPr>
          <w:p w14:paraId="598D27B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LLAVE COMBINADA DE 11.0 MM. DE</w:t>
            </w:r>
          </w:p>
        </w:tc>
        <w:tc>
          <w:tcPr>
            <w:tcW w:w="394" w:type="pct"/>
            <w:tcBorders>
              <w:top w:val="nil"/>
              <w:left w:val="nil"/>
              <w:bottom w:val="single" w:sz="4" w:space="0" w:color="auto"/>
              <w:right w:val="single" w:sz="4" w:space="0" w:color="auto"/>
            </w:tcBorders>
            <w:shd w:val="clear" w:color="auto" w:fill="auto"/>
            <w:noWrap/>
            <w:vAlign w:val="bottom"/>
            <w:hideMark/>
          </w:tcPr>
          <w:p w14:paraId="1739265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067FC9E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6F7203B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506D14B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B27B05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537.857.2225.´00.´01</w:t>
            </w:r>
          </w:p>
        </w:tc>
        <w:tc>
          <w:tcPr>
            <w:tcW w:w="1407" w:type="pct"/>
            <w:tcBorders>
              <w:top w:val="nil"/>
              <w:left w:val="nil"/>
              <w:bottom w:val="single" w:sz="4" w:space="0" w:color="auto"/>
              <w:right w:val="single" w:sz="4" w:space="0" w:color="auto"/>
            </w:tcBorders>
            <w:shd w:val="clear" w:color="auto" w:fill="auto"/>
            <w:noWrap/>
            <w:vAlign w:val="bottom"/>
            <w:hideMark/>
          </w:tcPr>
          <w:p w14:paraId="4CA5587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UNIVERSAL PARA VENDAJES</w:t>
            </w:r>
          </w:p>
        </w:tc>
        <w:tc>
          <w:tcPr>
            <w:tcW w:w="394" w:type="pct"/>
            <w:tcBorders>
              <w:top w:val="nil"/>
              <w:left w:val="nil"/>
              <w:bottom w:val="single" w:sz="4" w:space="0" w:color="auto"/>
              <w:right w:val="single" w:sz="4" w:space="0" w:color="auto"/>
            </w:tcBorders>
            <w:shd w:val="clear" w:color="auto" w:fill="auto"/>
            <w:noWrap/>
            <w:vAlign w:val="bottom"/>
            <w:hideMark/>
          </w:tcPr>
          <w:p w14:paraId="7E3EC88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499FEF4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HGR 216 CAMAS PROY 08140001</w:t>
            </w:r>
          </w:p>
        </w:tc>
        <w:tc>
          <w:tcPr>
            <w:tcW w:w="943" w:type="pct"/>
            <w:tcBorders>
              <w:top w:val="nil"/>
              <w:left w:val="nil"/>
              <w:bottom w:val="single" w:sz="4" w:space="0" w:color="auto"/>
              <w:right w:val="single" w:sz="4" w:space="0" w:color="auto"/>
            </w:tcBorders>
            <w:shd w:val="clear" w:color="auto" w:fill="auto"/>
            <w:noWrap/>
            <w:vAlign w:val="bottom"/>
            <w:hideMark/>
          </w:tcPr>
          <w:p w14:paraId="17AC84B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TLAJOMULCO DE ZUÑIGA</w:t>
            </w:r>
          </w:p>
        </w:tc>
      </w:tr>
      <w:tr w:rsidR="00FB3B65" w:rsidRPr="00FB3B65" w14:paraId="17AF1C5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3C1547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537.209.844.´00.´01</w:t>
            </w:r>
          </w:p>
        </w:tc>
        <w:tc>
          <w:tcPr>
            <w:tcW w:w="1407" w:type="pct"/>
            <w:tcBorders>
              <w:top w:val="nil"/>
              <w:left w:val="nil"/>
              <w:bottom w:val="single" w:sz="4" w:space="0" w:color="auto"/>
              <w:right w:val="single" w:sz="4" w:space="0" w:color="auto"/>
            </w:tcBorders>
            <w:shd w:val="clear" w:color="auto" w:fill="auto"/>
            <w:noWrap/>
            <w:vAlign w:val="bottom"/>
            <w:hideMark/>
          </w:tcPr>
          <w:p w14:paraId="2AD2A08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STILLE PARA CORTAR Y R</w:t>
            </w:r>
          </w:p>
        </w:tc>
        <w:tc>
          <w:tcPr>
            <w:tcW w:w="394" w:type="pct"/>
            <w:tcBorders>
              <w:top w:val="nil"/>
              <w:left w:val="nil"/>
              <w:bottom w:val="single" w:sz="4" w:space="0" w:color="auto"/>
              <w:right w:val="single" w:sz="4" w:space="0" w:color="auto"/>
            </w:tcBorders>
            <w:shd w:val="clear" w:color="auto" w:fill="auto"/>
            <w:noWrap/>
            <w:vAlign w:val="bottom"/>
            <w:hideMark/>
          </w:tcPr>
          <w:p w14:paraId="6D65AE4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0DB424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268A035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D43633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3DDFEA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535.859.718.´02.´01</w:t>
            </w:r>
          </w:p>
        </w:tc>
        <w:tc>
          <w:tcPr>
            <w:tcW w:w="1407" w:type="pct"/>
            <w:tcBorders>
              <w:top w:val="nil"/>
              <w:left w:val="nil"/>
              <w:bottom w:val="single" w:sz="4" w:space="0" w:color="auto"/>
              <w:right w:val="single" w:sz="4" w:space="0" w:color="auto"/>
            </w:tcBorders>
            <w:shd w:val="clear" w:color="auto" w:fill="auto"/>
            <w:noWrap/>
            <w:vAlign w:val="bottom"/>
            <w:hideMark/>
          </w:tcPr>
          <w:p w14:paraId="667E50F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LISTER, ANGULADA LATERA</w:t>
            </w:r>
          </w:p>
        </w:tc>
        <w:tc>
          <w:tcPr>
            <w:tcW w:w="394" w:type="pct"/>
            <w:tcBorders>
              <w:top w:val="nil"/>
              <w:left w:val="nil"/>
              <w:bottom w:val="single" w:sz="4" w:space="0" w:color="auto"/>
              <w:right w:val="single" w:sz="4" w:space="0" w:color="auto"/>
            </w:tcBorders>
            <w:shd w:val="clear" w:color="auto" w:fill="auto"/>
            <w:noWrap/>
            <w:vAlign w:val="bottom"/>
            <w:hideMark/>
          </w:tcPr>
          <w:p w14:paraId="16F4CB7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82EE68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4A4FAA4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9E5788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D41380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513.227.74.´00.´01</w:t>
            </w:r>
          </w:p>
        </w:tc>
        <w:tc>
          <w:tcPr>
            <w:tcW w:w="1407" w:type="pct"/>
            <w:tcBorders>
              <w:top w:val="nil"/>
              <w:left w:val="nil"/>
              <w:bottom w:val="single" w:sz="4" w:space="0" w:color="auto"/>
              <w:right w:val="single" w:sz="4" w:space="0" w:color="auto"/>
            </w:tcBorders>
            <w:shd w:val="clear" w:color="auto" w:fill="auto"/>
            <w:noWrap/>
            <w:vAlign w:val="bottom"/>
            <w:hideMark/>
          </w:tcPr>
          <w:p w14:paraId="5A0E32B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CHAROLA MAYO, DE ACERO INOXIDA</w:t>
            </w:r>
          </w:p>
        </w:tc>
        <w:tc>
          <w:tcPr>
            <w:tcW w:w="394" w:type="pct"/>
            <w:tcBorders>
              <w:top w:val="nil"/>
              <w:left w:val="nil"/>
              <w:bottom w:val="single" w:sz="4" w:space="0" w:color="auto"/>
              <w:right w:val="single" w:sz="4" w:space="0" w:color="auto"/>
            </w:tcBorders>
            <w:shd w:val="clear" w:color="auto" w:fill="auto"/>
            <w:noWrap/>
            <w:vAlign w:val="bottom"/>
            <w:hideMark/>
          </w:tcPr>
          <w:p w14:paraId="6DBD553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137B606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7F2CEF4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B8ADFC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34D89D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535.137.35.´00.´01</w:t>
            </w:r>
          </w:p>
        </w:tc>
        <w:tc>
          <w:tcPr>
            <w:tcW w:w="1407" w:type="pct"/>
            <w:tcBorders>
              <w:top w:val="nil"/>
              <w:left w:val="nil"/>
              <w:bottom w:val="single" w:sz="4" w:space="0" w:color="auto"/>
              <w:right w:val="single" w:sz="4" w:space="0" w:color="auto"/>
            </w:tcBorders>
            <w:shd w:val="clear" w:color="auto" w:fill="auto"/>
            <w:noWrap/>
            <w:vAlign w:val="bottom"/>
            <w:hideMark/>
          </w:tcPr>
          <w:p w14:paraId="00ACE86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BISTURI QUIRURGICO, MANGO No.</w:t>
            </w:r>
          </w:p>
        </w:tc>
        <w:tc>
          <w:tcPr>
            <w:tcW w:w="394" w:type="pct"/>
            <w:tcBorders>
              <w:top w:val="nil"/>
              <w:left w:val="nil"/>
              <w:bottom w:val="single" w:sz="4" w:space="0" w:color="auto"/>
              <w:right w:val="single" w:sz="4" w:space="0" w:color="auto"/>
            </w:tcBorders>
            <w:shd w:val="clear" w:color="auto" w:fill="auto"/>
            <w:noWrap/>
            <w:vAlign w:val="bottom"/>
            <w:hideMark/>
          </w:tcPr>
          <w:p w14:paraId="045B6F7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42CED6E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14166E1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58CBAF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9B759D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535.156.31.´01.´01</w:t>
            </w:r>
          </w:p>
        </w:tc>
        <w:tc>
          <w:tcPr>
            <w:tcW w:w="1407" w:type="pct"/>
            <w:tcBorders>
              <w:top w:val="nil"/>
              <w:left w:val="nil"/>
              <w:bottom w:val="single" w:sz="4" w:space="0" w:color="auto"/>
              <w:right w:val="single" w:sz="4" w:space="0" w:color="auto"/>
            </w:tcBorders>
            <w:shd w:val="clear" w:color="auto" w:fill="auto"/>
            <w:noWrap/>
            <w:vAlign w:val="bottom"/>
            <w:hideMark/>
          </w:tcPr>
          <w:p w14:paraId="69FF503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YANKAUER, CON BOTON DES</w:t>
            </w:r>
          </w:p>
        </w:tc>
        <w:tc>
          <w:tcPr>
            <w:tcW w:w="394" w:type="pct"/>
            <w:tcBorders>
              <w:top w:val="nil"/>
              <w:left w:val="nil"/>
              <w:bottom w:val="single" w:sz="4" w:space="0" w:color="auto"/>
              <w:right w:val="single" w:sz="4" w:space="0" w:color="auto"/>
            </w:tcBorders>
            <w:shd w:val="clear" w:color="auto" w:fill="auto"/>
            <w:noWrap/>
            <w:vAlign w:val="bottom"/>
            <w:hideMark/>
          </w:tcPr>
          <w:p w14:paraId="02B4710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5F5FB08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7503958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F5A8A4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2ED0B2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535.260.1230.´00.´01</w:t>
            </w:r>
          </w:p>
        </w:tc>
        <w:tc>
          <w:tcPr>
            <w:tcW w:w="1407" w:type="pct"/>
            <w:tcBorders>
              <w:top w:val="nil"/>
              <w:left w:val="nil"/>
              <w:bottom w:val="single" w:sz="4" w:space="0" w:color="auto"/>
              <w:right w:val="single" w:sz="4" w:space="0" w:color="auto"/>
            </w:tcBorders>
            <w:shd w:val="clear" w:color="auto" w:fill="auto"/>
            <w:noWrap/>
            <w:vAlign w:val="bottom"/>
            <w:hideMark/>
          </w:tcPr>
          <w:p w14:paraId="7AD2330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 RECTA OVALADA</w:t>
            </w:r>
          </w:p>
        </w:tc>
        <w:tc>
          <w:tcPr>
            <w:tcW w:w="394" w:type="pct"/>
            <w:tcBorders>
              <w:top w:val="nil"/>
              <w:left w:val="nil"/>
              <w:bottom w:val="single" w:sz="4" w:space="0" w:color="auto"/>
              <w:right w:val="single" w:sz="4" w:space="0" w:color="auto"/>
            </w:tcBorders>
            <w:shd w:val="clear" w:color="auto" w:fill="auto"/>
            <w:noWrap/>
            <w:vAlign w:val="bottom"/>
            <w:hideMark/>
          </w:tcPr>
          <w:p w14:paraId="6CFBAB0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0DDCA9D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656BB06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9397E5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F78789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535.260.1818.´00.´01</w:t>
            </w:r>
          </w:p>
        </w:tc>
        <w:tc>
          <w:tcPr>
            <w:tcW w:w="1407" w:type="pct"/>
            <w:tcBorders>
              <w:top w:val="nil"/>
              <w:left w:val="nil"/>
              <w:bottom w:val="single" w:sz="4" w:space="0" w:color="auto"/>
              <w:right w:val="single" w:sz="4" w:space="0" w:color="auto"/>
            </w:tcBorders>
            <w:shd w:val="clear" w:color="auto" w:fill="auto"/>
            <w:noWrap/>
            <w:vAlign w:val="bottom"/>
            <w:hideMark/>
          </w:tcPr>
          <w:p w14:paraId="4BB8651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 RECTA REDONDA</w:t>
            </w:r>
          </w:p>
        </w:tc>
        <w:tc>
          <w:tcPr>
            <w:tcW w:w="394" w:type="pct"/>
            <w:tcBorders>
              <w:top w:val="nil"/>
              <w:left w:val="nil"/>
              <w:bottom w:val="single" w:sz="4" w:space="0" w:color="auto"/>
              <w:right w:val="single" w:sz="4" w:space="0" w:color="auto"/>
            </w:tcBorders>
            <w:shd w:val="clear" w:color="auto" w:fill="auto"/>
            <w:noWrap/>
            <w:vAlign w:val="bottom"/>
            <w:hideMark/>
          </w:tcPr>
          <w:p w14:paraId="7C0A405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30547EB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348EE6D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8F231E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DB0EC6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535.260.1842.´00.´01</w:t>
            </w:r>
          </w:p>
        </w:tc>
        <w:tc>
          <w:tcPr>
            <w:tcW w:w="1407" w:type="pct"/>
            <w:tcBorders>
              <w:top w:val="nil"/>
              <w:left w:val="nil"/>
              <w:bottom w:val="single" w:sz="4" w:space="0" w:color="auto"/>
              <w:right w:val="single" w:sz="4" w:space="0" w:color="auto"/>
            </w:tcBorders>
            <w:shd w:val="clear" w:color="auto" w:fill="auto"/>
            <w:noWrap/>
            <w:vAlign w:val="bottom"/>
            <w:hideMark/>
          </w:tcPr>
          <w:p w14:paraId="676B187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 RECTA REDONDA</w:t>
            </w:r>
          </w:p>
        </w:tc>
        <w:tc>
          <w:tcPr>
            <w:tcW w:w="394" w:type="pct"/>
            <w:tcBorders>
              <w:top w:val="nil"/>
              <w:left w:val="nil"/>
              <w:bottom w:val="single" w:sz="4" w:space="0" w:color="auto"/>
              <w:right w:val="single" w:sz="4" w:space="0" w:color="auto"/>
            </w:tcBorders>
            <w:shd w:val="clear" w:color="auto" w:fill="auto"/>
            <w:noWrap/>
            <w:vAlign w:val="bottom"/>
            <w:hideMark/>
          </w:tcPr>
          <w:p w14:paraId="12968BA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3477B01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6EAB9EA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705207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E713E7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535.260.1859.´00.´01</w:t>
            </w:r>
          </w:p>
        </w:tc>
        <w:tc>
          <w:tcPr>
            <w:tcW w:w="1407" w:type="pct"/>
            <w:tcBorders>
              <w:top w:val="nil"/>
              <w:left w:val="nil"/>
              <w:bottom w:val="single" w:sz="4" w:space="0" w:color="auto"/>
              <w:right w:val="single" w:sz="4" w:space="0" w:color="auto"/>
            </w:tcBorders>
            <w:shd w:val="clear" w:color="auto" w:fill="auto"/>
            <w:noWrap/>
            <w:vAlign w:val="bottom"/>
            <w:hideMark/>
          </w:tcPr>
          <w:p w14:paraId="2976230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 RECTA REDONDA</w:t>
            </w:r>
          </w:p>
        </w:tc>
        <w:tc>
          <w:tcPr>
            <w:tcW w:w="394" w:type="pct"/>
            <w:tcBorders>
              <w:top w:val="nil"/>
              <w:left w:val="nil"/>
              <w:bottom w:val="single" w:sz="4" w:space="0" w:color="auto"/>
              <w:right w:val="single" w:sz="4" w:space="0" w:color="auto"/>
            </w:tcBorders>
            <w:shd w:val="clear" w:color="auto" w:fill="auto"/>
            <w:noWrap/>
            <w:vAlign w:val="bottom"/>
            <w:hideMark/>
          </w:tcPr>
          <w:p w14:paraId="342A046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4AF6D25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79F0D41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CA4E0A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ABB525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535.618.1411.´00.´01</w:t>
            </w:r>
          </w:p>
        </w:tc>
        <w:tc>
          <w:tcPr>
            <w:tcW w:w="1407" w:type="pct"/>
            <w:tcBorders>
              <w:top w:val="nil"/>
              <w:left w:val="nil"/>
              <w:bottom w:val="single" w:sz="4" w:space="0" w:color="auto"/>
              <w:right w:val="single" w:sz="4" w:space="0" w:color="auto"/>
            </w:tcBorders>
            <w:shd w:val="clear" w:color="auto" w:fill="auto"/>
            <w:noWrap/>
            <w:vAlign w:val="bottom"/>
            <w:hideMark/>
          </w:tcPr>
          <w:p w14:paraId="4F53B18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BISTURI, DEL NO. 4</w:t>
            </w:r>
          </w:p>
        </w:tc>
        <w:tc>
          <w:tcPr>
            <w:tcW w:w="394" w:type="pct"/>
            <w:tcBorders>
              <w:top w:val="nil"/>
              <w:left w:val="nil"/>
              <w:bottom w:val="single" w:sz="4" w:space="0" w:color="auto"/>
              <w:right w:val="single" w:sz="4" w:space="0" w:color="auto"/>
            </w:tcBorders>
            <w:shd w:val="clear" w:color="auto" w:fill="auto"/>
            <w:noWrap/>
            <w:vAlign w:val="bottom"/>
            <w:hideMark/>
          </w:tcPr>
          <w:p w14:paraId="58CE1F3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768F9FD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7EF51EA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527146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C4A47B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535.701.98.´01.´01</w:t>
            </w:r>
          </w:p>
        </w:tc>
        <w:tc>
          <w:tcPr>
            <w:tcW w:w="1407" w:type="pct"/>
            <w:tcBorders>
              <w:top w:val="nil"/>
              <w:left w:val="nil"/>
              <w:bottom w:val="single" w:sz="4" w:space="0" w:color="auto"/>
              <w:right w:val="single" w:sz="4" w:space="0" w:color="auto"/>
            </w:tcBorders>
            <w:shd w:val="clear" w:color="auto" w:fill="auto"/>
            <w:noWrap/>
            <w:vAlign w:val="bottom"/>
            <w:hideMark/>
          </w:tcPr>
          <w:p w14:paraId="48AF3A4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BACKHAUS, LONGITUD DE 13</w:t>
            </w:r>
          </w:p>
        </w:tc>
        <w:tc>
          <w:tcPr>
            <w:tcW w:w="394" w:type="pct"/>
            <w:tcBorders>
              <w:top w:val="nil"/>
              <w:left w:val="nil"/>
              <w:bottom w:val="single" w:sz="4" w:space="0" w:color="auto"/>
              <w:right w:val="single" w:sz="4" w:space="0" w:color="auto"/>
            </w:tcBorders>
            <w:shd w:val="clear" w:color="auto" w:fill="auto"/>
            <w:noWrap/>
            <w:vAlign w:val="bottom"/>
            <w:hideMark/>
          </w:tcPr>
          <w:p w14:paraId="055AE81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30</w:t>
            </w:r>
          </w:p>
        </w:tc>
        <w:tc>
          <w:tcPr>
            <w:tcW w:w="1204" w:type="pct"/>
            <w:tcBorders>
              <w:top w:val="nil"/>
              <w:left w:val="nil"/>
              <w:bottom w:val="single" w:sz="4" w:space="0" w:color="auto"/>
              <w:right w:val="single" w:sz="4" w:space="0" w:color="auto"/>
            </w:tcBorders>
            <w:shd w:val="clear" w:color="auto" w:fill="auto"/>
            <w:noWrap/>
            <w:vAlign w:val="bottom"/>
            <w:hideMark/>
          </w:tcPr>
          <w:p w14:paraId="0B86ACB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489C098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B0A19A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745A2E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535.701.833.´01.´01</w:t>
            </w:r>
          </w:p>
        </w:tc>
        <w:tc>
          <w:tcPr>
            <w:tcW w:w="1407" w:type="pct"/>
            <w:tcBorders>
              <w:top w:val="nil"/>
              <w:left w:val="nil"/>
              <w:bottom w:val="single" w:sz="4" w:space="0" w:color="auto"/>
              <w:right w:val="single" w:sz="4" w:space="0" w:color="auto"/>
            </w:tcBorders>
            <w:shd w:val="clear" w:color="auto" w:fill="auto"/>
            <w:noWrap/>
            <w:vAlign w:val="bottom"/>
            <w:hideMark/>
          </w:tcPr>
          <w:p w14:paraId="7586832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HALSTED MOSQUITO, CURVA,</w:t>
            </w:r>
          </w:p>
        </w:tc>
        <w:tc>
          <w:tcPr>
            <w:tcW w:w="394" w:type="pct"/>
            <w:tcBorders>
              <w:top w:val="nil"/>
              <w:left w:val="nil"/>
              <w:bottom w:val="single" w:sz="4" w:space="0" w:color="auto"/>
              <w:right w:val="single" w:sz="4" w:space="0" w:color="auto"/>
            </w:tcBorders>
            <w:shd w:val="clear" w:color="auto" w:fill="auto"/>
            <w:noWrap/>
            <w:vAlign w:val="bottom"/>
            <w:hideMark/>
          </w:tcPr>
          <w:p w14:paraId="446355B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30</w:t>
            </w:r>
          </w:p>
        </w:tc>
        <w:tc>
          <w:tcPr>
            <w:tcW w:w="1204" w:type="pct"/>
            <w:tcBorders>
              <w:top w:val="nil"/>
              <w:left w:val="nil"/>
              <w:bottom w:val="single" w:sz="4" w:space="0" w:color="auto"/>
              <w:right w:val="single" w:sz="4" w:space="0" w:color="auto"/>
            </w:tcBorders>
            <w:shd w:val="clear" w:color="auto" w:fill="auto"/>
            <w:noWrap/>
            <w:vAlign w:val="bottom"/>
            <w:hideMark/>
          </w:tcPr>
          <w:p w14:paraId="31DB93B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4FBE853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94E514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D86E0C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535.701.874.´00.´01</w:t>
            </w:r>
          </w:p>
        </w:tc>
        <w:tc>
          <w:tcPr>
            <w:tcW w:w="1407" w:type="pct"/>
            <w:tcBorders>
              <w:top w:val="nil"/>
              <w:left w:val="nil"/>
              <w:bottom w:val="single" w:sz="4" w:space="0" w:color="auto"/>
              <w:right w:val="single" w:sz="4" w:space="0" w:color="auto"/>
            </w:tcBorders>
            <w:shd w:val="clear" w:color="auto" w:fill="auto"/>
            <w:noWrap/>
            <w:vAlign w:val="bottom"/>
            <w:hideMark/>
          </w:tcPr>
          <w:p w14:paraId="2A6911B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KELLY, CURVA, CON ESTRIA</w:t>
            </w:r>
          </w:p>
        </w:tc>
        <w:tc>
          <w:tcPr>
            <w:tcW w:w="394" w:type="pct"/>
            <w:tcBorders>
              <w:top w:val="nil"/>
              <w:left w:val="nil"/>
              <w:bottom w:val="single" w:sz="4" w:space="0" w:color="auto"/>
              <w:right w:val="single" w:sz="4" w:space="0" w:color="auto"/>
            </w:tcBorders>
            <w:shd w:val="clear" w:color="auto" w:fill="auto"/>
            <w:noWrap/>
            <w:vAlign w:val="bottom"/>
            <w:hideMark/>
          </w:tcPr>
          <w:p w14:paraId="1BD9B63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30</w:t>
            </w:r>
          </w:p>
        </w:tc>
        <w:tc>
          <w:tcPr>
            <w:tcW w:w="1204" w:type="pct"/>
            <w:tcBorders>
              <w:top w:val="nil"/>
              <w:left w:val="nil"/>
              <w:bottom w:val="single" w:sz="4" w:space="0" w:color="auto"/>
              <w:right w:val="single" w:sz="4" w:space="0" w:color="auto"/>
            </w:tcBorders>
            <w:shd w:val="clear" w:color="auto" w:fill="auto"/>
            <w:noWrap/>
            <w:vAlign w:val="bottom"/>
            <w:hideMark/>
          </w:tcPr>
          <w:p w14:paraId="0A30CEF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0D81029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D82984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C90B72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535.701.1385.´01.´01</w:t>
            </w:r>
          </w:p>
        </w:tc>
        <w:tc>
          <w:tcPr>
            <w:tcW w:w="1407" w:type="pct"/>
            <w:tcBorders>
              <w:top w:val="nil"/>
              <w:left w:val="nil"/>
              <w:bottom w:val="single" w:sz="4" w:space="0" w:color="auto"/>
              <w:right w:val="single" w:sz="4" w:space="0" w:color="auto"/>
            </w:tcBorders>
            <w:shd w:val="clear" w:color="auto" w:fill="auto"/>
            <w:noWrap/>
            <w:vAlign w:val="bottom"/>
            <w:hideMark/>
          </w:tcPr>
          <w:p w14:paraId="16CF536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SIN DIE</w:t>
            </w:r>
          </w:p>
        </w:tc>
        <w:tc>
          <w:tcPr>
            <w:tcW w:w="394" w:type="pct"/>
            <w:tcBorders>
              <w:top w:val="nil"/>
              <w:left w:val="nil"/>
              <w:bottom w:val="single" w:sz="4" w:space="0" w:color="auto"/>
              <w:right w:val="single" w:sz="4" w:space="0" w:color="auto"/>
            </w:tcBorders>
            <w:shd w:val="clear" w:color="auto" w:fill="auto"/>
            <w:noWrap/>
            <w:vAlign w:val="bottom"/>
            <w:hideMark/>
          </w:tcPr>
          <w:p w14:paraId="2ABE352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5E0B257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6CA9147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59DECB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617E80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535.701.1419.´01.´01</w:t>
            </w:r>
          </w:p>
        </w:tc>
        <w:tc>
          <w:tcPr>
            <w:tcW w:w="1407" w:type="pct"/>
            <w:tcBorders>
              <w:top w:val="nil"/>
              <w:left w:val="nil"/>
              <w:bottom w:val="single" w:sz="4" w:space="0" w:color="auto"/>
              <w:right w:val="single" w:sz="4" w:space="0" w:color="auto"/>
            </w:tcBorders>
            <w:shd w:val="clear" w:color="auto" w:fill="auto"/>
            <w:noWrap/>
            <w:vAlign w:val="bottom"/>
            <w:hideMark/>
          </w:tcPr>
          <w:p w14:paraId="5E2D3C6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SIN DIE</w:t>
            </w:r>
          </w:p>
        </w:tc>
        <w:tc>
          <w:tcPr>
            <w:tcW w:w="394" w:type="pct"/>
            <w:tcBorders>
              <w:top w:val="nil"/>
              <w:left w:val="nil"/>
              <w:bottom w:val="single" w:sz="4" w:space="0" w:color="auto"/>
              <w:right w:val="single" w:sz="4" w:space="0" w:color="auto"/>
            </w:tcBorders>
            <w:shd w:val="clear" w:color="auto" w:fill="auto"/>
            <w:noWrap/>
            <w:vAlign w:val="bottom"/>
            <w:hideMark/>
          </w:tcPr>
          <w:p w14:paraId="0872BF1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3519AB6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34D0496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AE45B2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68EBD3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535.701.1518.´01.´01</w:t>
            </w:r>
          </w:p>
        </w:tc>
        <w:tc>
          <w:tcPr>
            <w:tcW w:w="1407" w:type="pct"/>
            <w:tcBorders>
              <w:top w:val="nil"/>
              <w:left w:val="nil"/>
              <w:bottom w:val="single" w:sz="4" w:space="0" w:color="auto"/>
              <w:right w:val="single" w:sz="4" w:space="0" w:color="auto"/>
            </w:tcBorders>
            <w:shd w:val="clear" w:color="auto" w:fill="auto"/>
            <w:noWrap/>
            <w:vAlign w:val="bottom"/>
            <w:hideMark/>
          </w:tcPr>
          <w:p w14:paraId="2CFE8CB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CON 1 X</w:t>
            </w:r>
          </w:p>
        </w:tc>
        <w:tc>
          <w:tcPr>
            <w:tcW w:w="394" w:type="pct"/>
            <w:tcBorders>
              <w:top w:val="nil"/>
              <w:left w:val="nil"/>
              <w:bottom w:val="single" w:sz="4" w:space="0" w:color="auto"/>
              <w:right w:val="single" w:sz="4" w:space="0" w:color="auto"/>
            </w:tcBorders>
            <w:shd w:val="clear" w:color="auto" w:fill="auto"/>
            <w:noWrap/>
            <w:vAlign w:val="bottom"/>
            <w:hideMark/>
          </w:tcPr>
          <w:p w14:paraId="3C688A1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11857C4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48FC876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07A2A9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58AD3D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535.701.1955.´02.´01</w:t>
            </w:r>
          </w:p>
        </w:tc>
        <w:tc>
          <w:tcPr>
            <w:tcW w:w="1407" w:type="pct"/>
            <w:tcBorders>
              <w:top w:val="nil"/>
              <w:left w:val="nil"/>
              <w:bottom w:val="single" w:sz="4" w:space="0" w:color="auto"/>
              <w:right w:val="single" w:sz="4" w:space="0" w:color="auto"/>
            </w:tcBorders>
            <w:shd w:val="clear" w:color="auto" w:fill="auto"/>
            <w:noWrap/>
            <w:vAlign w:val="bottom"/>
            <w:hideMark/>
          </w:tcPr>
          <w:p w14:paraId="79EDE107" w14:textId="77777777" w:rsidR="00FB3B65" w:rsidRPr="00293943" w:rsidRDefault="00FB3B65" w:rsidP="00FB3B65">
            <w:pPr>
              <w:suppressAutoHyphens w:val="0"/>
              <w:rPr>
                <w:rFonts w:ascii="Montserrat" w:hAnsi="Montserrat"/>
                <w:color w:val="000000"/>
                <w:sz w:val="14"/>
                <w:szCs w:val="14"/>
                <w:lang w:val="en-US" w:eastAsia="es-MX"/>
              </w:rPr>
            </w:pPr>
            <w:r w:rsidRPr="00293943">
              <w:rPr>
                <w:rFonts w:ascii="Montserrat" w:hAnsi="Montserrat"/>
                <w:color w:val="000000"/>
                <w:sz w:val="14"/>
                <w:szCs w:val="14"/>
                <w:lang w:val="en-US" w:eastAsia="es-MX"/>
              </w:rPr>
              <w:t>PINZA FOERSTER O FOERSTER-BALL</w:t>
            </w:r>
          </w:p>
        </w:tc>
        <w:tc>
          <w:tcPr>
            <w:tcW w:w="394" w:type="pct"/>
            <w:tcBorders>
              <w:top w:val="nil"/>
              <w:left w:val="nil"/>
              <w:bottom w:val="single" w:sz="4" w:space="0" w:color="auto"/>
              <w:right w:val="single" w:sz="4" w:space="0" w:color="auto"/>
            </w:tcBorders>
            <w:shd w:val="clear" w:color="auto" w:fill="auto"/>
            <w:noWrap/>
            <w:vAlign w:val="bottom"/>
            <w:hideMark/>
          </w:tcPr>
          <w:p w14:paraId="35DEC86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3EBAB87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1C4364A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80DC42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9C0083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535.716.2709.´01.´01</w:t>
            </w:r>
          </w:p>
        </w:tc>
        <w:tc>
          <w:tcPr>
            <w:tcW w:w="1407" w:type="pct"/>
            <w:tcBorders>
              <w:top w:val="nil"/>
              <w:left w:val="nil"/>
              <w:bottom w:val="single" w:sz="4" w:space="0" w:color="auto"/>
              <w:right w:val="single" w:sz="4" w:space="0" w:color="auto"/>
            </w:tcBorders>
            <w:shd w:val="clear" w:color="auto" w:fill="auto"/>
            <w:noWrap/>
            <w:vAlign w:val="bottom"/>
            <w:hideMark/>
          </w:tcPr>
          <w:p w14:paraId="670721E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 HEGAR O MAYO-HEGAR</w:t>
            </w:r>
          </w:p>
        </w:tc>
        <w:tc>
          <w:tcPr>
            <w:tcW w:w="394" w:type="pct"/>
            <w:tcBorders>
              <w:top w:val="nil"/>
              <w:left w:val="nil"/>
              <w:bottom w:val="single" w:sz="4" w:space="0" w:color="auto"/>
              <w:right w:val="single" w:sz="4" w:space="0" w:color="auto"/>
            </w:tcBorders>
            <w:shd w:val="clear" w:color="auto" w:fill="auto"/>
            <w:noWrap/>
            <w:vAlign w:val="bottom"/>
            <w:hideMark/>
          </w:tcPr>
          <w:p w14:paraId="17ABAC0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2FF3429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224F521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953B9C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32BE18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535.814.530.´00.´01</w:t>
            </w:r>
          </w:p>
        </w:tc>
        <w:tc>
          <w:tcPr>
            <w:tcW w:w="1407" w:type="pct"/>
            <w:tcBorders>
              <w:top w:val="nil"/>
              <w:left w:val="nil"/>
              <w:bottom w:val="single" w:sz="4" w:space="0" w:color="auto"/>
              <w:right w:val="single" w:sz="4" w:space="0" w:color="auto"/>
            </w:tcBorders>
            <w:shd w:val="clear" w:color="auto" w:fill="auto"/>
            <w:noWrap/>
            <w:vAlign w:val="bottom"/>
            <w:hideMark/>
          </w:tcPr>
          <w:p w14:paraId="65785A4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RICHARDSON, CON MANG</w:t>
            </w:r>
          </w:p>
        </w:tc>
        <w:tc>
          <w:tcPr>
            <w:tcW w:w="394" w:type="pct"/>
            <w:tcBorders>
              <w:top w:val="nil"/>
              <w:left w:val="nil"/>
              <w:bottom w:val="single" w:sz="4" w:space="0" w:color="auto"/>
              <w:right w:val="single" w:sz="4" w:space="0" w:color="auto"/>
            </w:tcBorders>
            <w:shd w:val="clear" w:color="auto" w:fill="auto"/>
            <w:noWrap/>
            <w:vAlign w:val="bottom"/>
            <w:hideMark/>
          </w:tcPr>
          <w:p w14:paraId="552B316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7513025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754D160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CA4F09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C0AE50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lastRenderedPageBreak/>
              <w:t>535.814.6495.´01.´01</w:t>
            </w:r>
          </w:p>
        </w:tc>
        <w:tc>
          <w:tcPr>
            <w:tcW w:w="1407" w:type="pct"/>
            <w:tcBorders>
              <w:top w:val="nil"/>
              <w:left w:val="nil"/>
              <w:bottom w:val="single" w:sz="4" w:space="0" w:color="auto"/>
              <w:right w:val="single" w:sz="4" w:space="0" w:color="auto"/>
            </w:tcBorders>
            <w:shd w:val="clear" w:color="auto" w:fill="auto"/>
            <w:noWrap/>
            <w:vAlign w:val="bottom"/>
            <w:hideMark/>
          </w:tcPr>
          <w:p w14:paraId="1901204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FARABEUF, JUEGO DE 2</w:t>
            </w:r>
          </w:p>
        </w:tc>
        <w:tc>
          <w:tcPr>
            <w:tcW w:w="394" w:type="pct"/>
            <w:tcBorders>
              <w:top w:val="nil"/>
              <w:left w:val="nil"/>
              <w:bottom w:val="single" w:sz="4" w:space="0" w:color="auto"/>
              <w:right w:val="single" w:sz="4" w:space="0" w:color="auto"/>
            </w:tcBorders>
            <w:shd w:val="clear" w:color="auto" w:fill="auto"/>
            <w:noWrap/>
            <w:vAlign w:val="bottom"/>
            <w:hideMark/>
          </w:tcPr>
          <w:p w14:paraId="5B40ECE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64CC7BC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13B688A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E9CB1A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EAFAC9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535.859.2417.´01.´01</w:t>
            </w:r>
          </w:p>
        </w:tc>
        <w:tc>
          <w:tcPr>
            <w:tcW w:w="1407" w:type="pct"/>
            <w:tcBorders>
              <w:top w:val="nil"/>
              <w:left w:val="nil"/>
              <w:bottom w:val="single" w:sz="4" w:space="0" w:color="auto"/>
              <w:right w:val="single" w:sz="4" w:space="0" w:color="auto"/>
            </w:tcBorders>
            <w:shd w:val="clear" w:color="auto" w:fill="auto"/>
            <w:noWrap/>
            <w:vAlign w:val="bottom"/>
            <w:hideMark/>
          </w:tcPr>
          <w:p w14:paraId="747D433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RECTA,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0487B84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65B5FB1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116DDBF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676049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C58377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535.859.2698.´01.´01</w:t>
            </w:r>
          </w:p>
        </w:tc>
        <w:tc>
          <w:tcPr>
            <w:tcW w:w="1407" w:type="pct"/>
            <w:tcBorders>
              <w:top w:val="nil"/>
              <w:left w:val="nil"/>
              <w:bottom w:val="single" w:sz="4" w:space="0" w:color="auto"/>
              <w:right w:val="single" w:sz="4" w:space="0" w:color="auto"/>
            </w:tcBorders>
            <w:shd w:val="clear" w:color="auto" w:fill="auto"/>
            <w:noWrap/>
            <w:vAlign w:val="bottom"/>
            <w:hideMark/>
          </w:tcPr>
          <w:p w14:paraId="7F54F4B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CURVA,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793C456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183F5A4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517667B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C11A49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899F8C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535.859.4702.´01.´01</w:t>
            </w:r>
          </w:p>
        </w:tc>
        <w:tc>
          <w:tcPr>
            <w:tcW w:w="1407" w:type="pct"/>
            <w:tcBorders>
              <w:top w:val="nil"/>
              <w:left w:val="nil"/>
              <w:bottom w:val="single" w:sz="4" w:space="0" w:color="auto"/>
              <w:right w:val="single" w:sz="4" w:space="0" w:color="auto"/>
            </w:tcBorders>
            <w:shd w:val="clear" w:color="auto" w:fill="auto"/>
            <w:noWrap/>
            <w:vAlign w:val="bottom"/>
            <w:hideMark/>
          </w:tcPr>
          <w:p w14:paraId="05E9DCC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METZENBAUM, CURVA, CON</w:t>
            </w:r>
          </w:p>
        </w:tc>
        <w:tc>
          <w:tcPr>
            <w:tcW w:w="394" w:type="pct"/>
            <w:tcBorders>
              <w:top w:val="nil"/>
              <w:left w:val="nil"/>
              <w:bottom w:val="single" w:sz="4" w:space="0" w:color="auto"/>
              <w:right w:val="single" w:sz="4" w:space="0" w:color="auto"/>
            </w:tcBorders>
            <w:shd w:val="clear" w:color="auto" w:fill="auto"/>
            <w:noWrap/>
            <w:vAlign w:val="bottom"/>
            <w:hideMark/>
          </w:tcPr>
          <w:p w14:paraId="77C7D37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4808BB9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1211B32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7FDCB2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BE4507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537.272.507.´00.´01</w:t>
            </w:r>
          </w:p>
        </w:tc>
        <w:tc>
          <w:tcPr>
            <w:tcW w:w="1407" w:type="pct"/>
            <w:tcBorders>
              <w:top w:val="nil"/>
              <w:left w:val="nil"/>
              <w:bottom w:val="single" w:sz="4" w:space="0" w:color="auto"/>
              <w:right w:val="single" w:sz="4" w:space="0" w:color="auto"/>
            </w:tcBorders>
            <w:shd w:val="clear" w:color="auto" w:fill="auto"/>
            <w:noWrap/>
            <w:vAlign w:val="bottom"/>
            <w:hideMark/>
          </w:tcPr>
          <w:p w14:paraId="60F062C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CUCHILLO LISTON, DE UNA SOLA P</w:t>
            </w:r>
          </w:p>
        </w:tc>
        <w:tc>
          <w:tcPr>
            <w:tcW w:w="394" w:type="pct"/>
            <w:tcBorders>
              <w:top w:val="nil"/>
              <w:left w:val="nil"/>
              <w:bottom w:val="single" w:sz="4" w:space="0" w:color="auto"/>
              <w:right w:val="single" w:sz="4" w:space="0" w:color="auto"/>
            </w:tcBorders>
            <w:shd w:val="clear" w:color="auto" w:fill="auto"/>
            <w:noWrap/>
            <w:vAlign w:val="bottom"/>
            <w:hideMark/>
          </w:tcPr>
          <w:p w14:paraId="010AACA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118DA71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0250920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3CC7FF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E675B6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537.272.515.´00.´01</w:t>
            </w:r>
          </w:p>
        </w:tc>
        <w:tc>
          <w:tcPr>
            <w:tcW w:w="1407" w:type="pct"/>
            <w:tcBorders>
              <w:top w:val="nil"/>
              <w:left w:val="nil"/>
              <w:bottom w:val="single" w:sz="4" w:space="0" w:color="auto"/>
              <w:right w:val="single" w:sz="4" w:space="0" w:color="auto"/>
            </w:tcBorders>
            <w:shd w:val="clear" w:color="auto" w:fill="auto"/>
            <w:noWrap/>
            <w:vAlign w:val="bottom"/>
            <w:hideMark/>
          </w:tcPr>
          <w:p w14:paraId="2E29F7A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CUCHILLO LISTON, DE UNA SOLA P</w:t>
            </w:r>
          </w:p>
        </w:tc>
        <w:tc>
          <w:tcPr>
            <w:tcW w:w="394" w:type="pct"/>
            <w:tcBorders>
              <w:top w:val="nil"/>
              <w:left w:val="nil"/>
              <w:bottom w:val="single" w:sz="4" w:space="0" w:color="auto"/>
              <w:right w:val="single" w:sz="4" w:space="0" w:color="auto"/>
            </w:tcBorders>
            <w:shd w:val="clear" w:color="auto" w:fill="auto"/>
            <w:noWrap/>
            <w:vAlign w:val="bottom"/>
            <w:hideMark/>
          </w:tcPr>
          <w:p w14:paraId="1B0F745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3AEF65A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0D1AAF8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172BAB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7553FB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537.355.747.´00.´01</w:t>
            </w:r>
          </w:p>
        </w:tc>
        <w:tc>
          <w:tcPr>
            <w:tcW w:w="1407" w:type="pct"/>
            <w:tcBorders>
              <w:top w:val="nil"/>
              <w:left w:val="nil"/>
              <w:bottom w:val="single" w:sz="4" w:space="0" w:color="auto"/>
              <w:right w:val="single" w:sz="4" w:space="0" w:color="auto"/>
            </w:tcBorders>
            <w:shd w:val="clear" w:color="auto" w:fill="auto"/>
            <w:noWrap/>
            <w:vAlign w:val="bottom"/>
            <w:hideMark/>
          </w:tcPr>
          <w:p w14:paraId="4C79BF9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ESCOFINA PUTTI, DE DOBLE EXTRE</w:t>
            </w:r>
          </w:p>
        </w:tc>
        <w:tc>
          <w:tcPr>
            <w:tcW w:w="394" w:type="pct"/>
            <w:tcBorders>
              <w:top w:val="nil"/>
              <w:left w:val="nil"/>
              <w:bottom w:val="single" w:sz="4" w:space="0" w:color="auto"/>
              <w:right w:val="single" w:sz="4" w:space="0" w:color="auto"/>
            </w:tcBorders>
            <w:shd w:val="clear" w:color="auto" w:fill="auto"/>
            <w:noWrap/>
            <w:vAlign w:val="bottom"/>
            <w:hideMark/>
          </w:tcPr>
          <w:p w14:paraId="75B816F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3254E48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7DD00C3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D8F5F7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9727CD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537.457.298.´00.´01</w:t>
            </w:r>
          </w:p>
        </w:tc>
        <w:tc>
          <w:tcPr>
            <w:tcW w:w="1407" w:type="pct"/>
            <w:tcBorders>
              <w:top w:val="nil"/>
              <w:left w:val="nil"/>
              <w:bottom w:val="single" w:sz="4" w:space="0" w:color="auto"/>
              <w:right w:val="single" w:sz="4" w:space="0" w:color="auto"/>
            </w:tcBorders>
            <w:shd w:val="clear" w:color="auto" w:fill="auto"/>
            <w:noWrap/>
            <w:vAlign w:val="bottom"/>
            <w:hideMark/>
          </w:tcPr>
          <w:p w14:paraId="582CF77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GUBIA LUER, CURVA LIGERA</w:t>
            </w:r>
          </w:p>
        </w:tc>
        <w:tc>
          <w:tcPr>
            <w:tcW w:w="394" w:type="pct"/>
            <w:tcBorders>
              <w:top w:val="nil"/>
              <w:left w:val="nil"/>
              <w:bottom w:val="single" w:sz="4" w:space="0" w:color="auto"/>
              <w:right w:val="single" w:sz="4" w:space="0" w:color="auto"/>
            </w:tcBorders>
            <w:shd w:val="clear" w:color="auto" w:fill="auto"/>
            <w:noWrap/>
            <w:vAlign w:val="bottom"/>
            <w:hideMark/>
          </w:tcPr>
          <w:p w14:paraId="501E472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349C827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73465DF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B8ED6F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04E1B9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537.565.164.´00.´01</w:t>
            </w:r>
          </w:p>
        </w:tc>
        <w:tc>
          <w:tcPr>
            <w:tcW w:w="1407" w:type="pct"/>
            <w:tcBorders>
              <w:top w:val="nil"/>
              <w:left w:val="nil"/>
              <w:bottom w:val="single" w:sz="4" w:space="0" w:color="auto"/>
              <w:right w:val="single" w:sz="4" w:space="0" w:color="auto"/>
            </w:tcBorders>
            <w:shd w:val="clear" w:color="auto" w:fill="auto"/>
            <w:noWrap/>
            <w:vAlign w:val="bottom"/>
            <w:hideMark/>
          </w:tcPr>
          <w:p w14:paraId="3F85551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LEGRA LANGENBECK, CURVA, 18.4</w:t>
            </w:r>
          </w:p>
        </w:tc>
        <w:tc>
          <w:tcPr>
            <w:tcW w:w="394" w:type="pct"/>
            <w:tcBorders>
              <w:top w:val="nil"/>
              <w:left w:val="nil"/>
              <w:bottom w:val="single" w:sz="4" w:space="0" w:color="auto"/>
              <w:right w:val="single" w:sz="4" w:space="0" w:color="auto"/>
            </w:tcBorders>
            <w:shd w:val="clear" w:color="auto" w:fill="auto"/>
            <w:noWrap/>
            <w:vAlign w:val="bottom"/>
            <w:hideMark/>
          </w:tcPr>
          <w:p w14:paraId="791DEFA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0C80B30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40605AF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07F00B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1DA0A7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537.602.425.´00.´01</w:t>
            </w:r>
          </w:p>
        </w:tc>
        <w:tc>
          <w:tcPr>
            <w:tcW w:w="1407" w:type="pct"/>
            <w:tcBorders>
              <w:top w:val="nil"/>
              <w:left w:val="nil"/>
              <w:bottom w:val="single" w:sz="4" w:space="0" w:color="auto"/>
              <w:right w:val="single" w:sz="4" w:space="0" w:color="auto"/>
            </w:tcBorders>
            <w:shd w:val="clear" w:color="auto" w:fill="auto"/>
            <w:noWrap/>
            <w:vAlign w:val="bottom"/>
            <w:hideMark/>
          </w:tcPr>
          <w:p w14:paraId="64D0424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SIERRA DE GIGLI, 8</w:t>
            </w:r>
          </w:p>
        </w:tc>
        <w:tc>
          <w:tcPr>
            <w:tcW w:w="394" w:type="pct"/>
            <w:tcBorders>
              <w:top w:val="nil"/>
              <w:left w:val="nil"/>
              <w:bottom w:val="single" w:sz="4" w:space="0" w:color="auto"/>
              <w:right w:val="single" w:sz="4" w:space="0" w:color="auto"/>
            </w:tcBorders>
            <w:shd w:val="clear" w:color="auto" w:fill="auto"/>
            <w:noWrap/>
            <w:vAlign w:val="bottom"/>
            <w:hideMark/>
          </w:tcPr>
          <w:p w14:paraId="248CAAB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437D018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2DB1290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3773A2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34ABE1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537.702.4145.´00.´01</w:t>
            </w:r>
          </w:p>
        </w:tc>
        <w:tc>
          <w:tcPr>
            <w:tcW w:w="1407" w:type="pct"/>
            <w:tcBorders>
              <w:top w:val="nil"/>
              <w:left w:val="nil"/>
              <w:bottom w:val="single" w:sz="4" w:space="0" w:color="auto"/>
              <w:right w:val="single" w:sz="4" w:space="0" w:color="auto"/>
            </w:tcBorders>
            <w:shd w:val="clear" w:color="auto" w:fill="auto"/>
            <w:noWrap/>
            <w:vAlign w:val="bottom"/>
            <w:hideMark/>
          </w:tcPr>
          <w:p w14:paraId="056BB49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CON 2 X</w:t>
            </w:r>
          </w:p>
        </w:tc>
        <w:tc>
          <w:tcPr>
            <w:tcW w:w="394" w:type="pct"/>
            <w:tcBorders>
              <w:top w:val="nil"/>
              <w:left w:val="nil"/>
              <w:bottom w:val="single" w:sz="4" w:space="0" w:color="auto"/>
              <w:right w:val="single" w:sz="4" w:space="0" w:color="auto"/>
            </w:tcBorders>
            <w:shd w:val="clear" w:color="auto" w:fill="auto"/>
            <w:noWrap/>
            <w:vAlign w:val="bottom"/>
            <w:hideMark/>
          </w:tcPr>
          <w:p w14:paraId="0FFB5B8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38F356B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6A52BF0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C8E737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FFF808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537.702.4871.´00.´01</w:t>
            </w:r>
          </w:p>
        </w:tc>
        <w:tc>
          <w:tcPr>
            <w:tcW w:w="1407" w:type="pct"/>
            <w:tcBorders>
              <w:top w:val="nil"/>
              <w:left w:val="nil"/>
              <w:bottom w:val="single" w:sz="4" w:space="0" w:color="auto"/>
              <w:right w:val="single" w:sz="4" w:space="0" w:color="auto"/>
            </w:tcBorders>
            <w:shd w:val="clear" w:color="auto" w:fill="auto"/>
            <w:noWrap/>
            <w:vAlign w:val="bottom"/>
            <w:hideMark/>
          </w:tcPr>
          <w:p w14:paraId="57F28D0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PEAN O ROCHESTER PEAN, R</w:t>
            </w:r>
          </w:p>
        </w:tc>
        <w:tc>
          <w:tcPr>
            <w:tcW w:w="394" w:type="pct"/>
            <w:tcBorders>
              <w:top w:val="nil"/>
              <w:left w:val="nil"/>
              <w:bottom w:val="single" w:sz="4" w:space="0" w:color="auto"/>
              <w:right w:val="single" w:sz="4" w:space="0" w:color="auto"/>
            </w:tcBorders>
            <w:shd w:val="clear" w:color="auto" w:fill="auto"/>
            <w:noWrap/>
            <w:vAlign w:val="bottom"/>
            <w:hideMark/>
          </w:tcPr>
          <w:p w14:paraId="0F18A15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12</w:t>
            </w:r>
          </w:p>
        </w:tc>
        <w:tc>
          <w:tcPr>
            <w:tcW w:w="1204" w:type="pct"/>
            <w:tcBorders>
              <w:top w:val="nil"/>
              <w:left w:val="nil"/>
              <w:bottom w:val="single" w:sz="4" w:space="0" w:color="auto"/>
              <w:right w:val="single" w:sz="4" w:space="0" w:color="auto"/>
            </w:tcBorders>
            <w:shd w:val="clear" w:color="auto" w:fill="auto"/>
            <w:noWrap/>
            <w:vAlign w:val="bottom"/>
            <w:hideMark/>
          </w:tcPr>
          <w:p w14:paraId="3EF2DDC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0633CEB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2955FE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FF0510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537.702.5050.´00.´01</w:t>
            </w:r>
          </w:p>
        </w:tc>
        <w:tc>
          <w:tcPr>
            <w:tcW w:w="1407" w:type="pct"/>
            <w:tcBorders>
              <w:top w:val="nil"/>
              <w:left w:val="nil"/>
              <w:bottom w:val="single" w:sz="4" w:space="0" w:color="auto"/>
              <w:right w:val="single" w:sz="4" w:space="0" w:color="auto"/>
            </w:tcBorders>
            <w:shd w:val="clear" w:color="auto" w:fill="auto"/>
            <w:noWrap/>
            <w:vAlign w:val="bottom"/>
            <w:hideMark/>
          </w:tcPr>
          <w:p w14:paraId="5162621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ROCHESTER OCHSNER O KOCH</w:t>
            </w:r>
          </w:p>
        </w:tc>
        <w:tc>
          <w:tcPr>
            <w:tcW w:w="394" w:type="pct"/>
            <w:tcBorders>
              <w:top w:val="nil"/>
              <w:left w:val="nil"/>
              <w:bottom w:val="single" w:sz="4" w:space="0" w:color="auto"/>
              <w:right w:val="single" w:sz="4" w:space="0" w:color="auto"/>
            </w:tcBorders>
            <w:shd w:val="clear" w:color="auto" w:fill="auto"/>
            <w:noWrap/>
            <w:vAlign w:val="bottom"/>
            <w:hideMark/>
          </w:tcPr>
          <w:p w14:paraId="465A350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12</w:t>
            </w:r>
          </w:p>
        </w:tc>
        <w:tc>
          <w:tcPr>
            <w:tcW w:w="1204" w:type="pct"/>
            <w:tcBorders>
              <w:top w:val="nil"/>
              <w:left w:val="nil"/>
              <w:bottom w:val="single" w:sz="4" w:space="0" w:color="auto"/>
              <w:right w:val="single" w:sz="4" w:space="0" w:color="auto"/>
            </w:tcBorders>
            <w:shd w:val="clear" w:color="auto" w:fill="auto"/>
            <w:noWrap/>
            <w:vAlign w:val="bottom"/>
            <w:hideMark/>
          </w:tcPr>
          <w:p w14:paraId="0DB0D5C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5406591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F93AF4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78C63B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537.702.5951.´00.´01</w:t>
            </w:r>
          </w:p>
        </w:tc>
        <w:tc>
          <w:tcPr>
            <w:tcW w:w="1407" w:type="pct"/>
            <w:tcBorders>
              <w:top w:val="nil"/>
              <w:left w:val="nil"/>
              <w:bottom w:val="single" w:sz="4" w:space="0" w:color="auto"/>
              <w:right w:val="single" w:sz="4" w:space="0" w:color="auto"/>
            </w:tcBorders>
            <w:shd w:val="clear" w:color="auto" w:fill="auto"/>
            <w:noWrap/>
            <w:vAlign w:val="bottom"/>
            <w:hideMark/>
          </w:tcPr>
          <w:p w14:paraId="2FD9BAD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ALLIS, CON 5 X 6 DIENTES</w:t>
            </w:r>
          </w:p>
        </w:tc>
        <w:tc>
          <w:tcPr>
            <w:tcW w:w="394" w:type="pct"/>
            <w:tcBorders>
              <w:top w:val="nil"/>
              <w:left w:val="nil"/>
              <w:bottom w:val="single" w:sz="4" w:space="0" w:color="auto"/>
              <w:right w:val="single" w:sz="4" w:space="0" w:color="auto"/>
            </w:tcBorders>
            <w:shd w:val="clear" w:color="auto" w:fill="auto"/>
            <w:noWrap/>
            <w:vAlign w:val="bottom"/>
            <w:hideMark/>
          </w:tcPr>
          <w:p w14:paraId="4EE2C59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18</w:t>
            </w:r>
          </w:p>
        </w:tc>
        <w:tc>
          <w:tcPr>
            <w:tcW w:w="1204" w:type="pct"/>
            <w:tcBorders>
              <w:top w:val="nil"/>
              <w:left w:val="nil"/>
              <w:bottom w:val="single" w:sz="4" w:space="0" w:color="auto"/>
              <w:right w:val="single" w:sz="4" w:space="0" w:color="auto"/>
            </w:tcBorders>
            <w:shd w:val="clear" w:color="auto" w:fill="auto"/>
            <w:noWrap/>
            <w:vAlign w:val="bottom"/>
            <w:hideMark/>
          </w:tcPr>
          <w:p w14:paraId="6CC4189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39F10D3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C30468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FB8CDA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537.716.782.´00.´01</w:t>
            </w:r>
          </w:p>
        </w:tc>
        <w:tc>
          <w:tcPr>
            <w:tcW w:w="1407" w:type="pct"/>
            <w:tcBorders>
              <w:top w:val="nil"/>
              <w:left w:val="nil"/>
              <w:bottom w:val="single" w:sz="4" w:space="0" w:color="auto"/>
              <w:right w:val="single" w:sz="4" w:space="0" w:color="auto"/>
            </w:tcBorders>
            <w:shd w:val="clear" w:color="auto" w:fill="auto"/>
            <w:noWrap/>
            <w:vAlign w:val="bottom"/>
            <w:hideMark/>
          </w:tcPr>
          <w:p w14:paraId="3FB7426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AGUJAS HEGAR O MAYO-HEGA</w:t>
            </w:r>
          </w:p>
        </w:tc>
        <w:tc>
          <w:tcPr>
            <w:tcW w:w="394" w:type="pct"/>
            <w:tcBorders>
              <w:top w:val="nil"/>
              <w:left w:val="nil"/>
              <w:bottom w:val="single" w:sz="4" w:space="0" w:color="auto"/>
              <w:right w:val="single" w:sz="4" w:space="0" w:color="auto"/>
            </w:tcBorders>
            <w:shd w:val="clear" w:color="auto" w:fill="auto"/>
            <w:noWrap/>
            <w:vAlign w:val="bottom"/>
            <w:hideMark/>
          </w:tcPr>
          <w:p w14:paraId="747A8FF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1CF1622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734E416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D79A79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30EFD7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537.785.259.´00.´01</w:t>
            </w:r>
          </w:p>
        </w:tc>
        <w:tc>
          <w:tcPr>
            <w:tcW w:w="1407" w:type="pct"/>
            <w:tcBorders>
              <w:top w:val="nil"/>
              <w:left w:val="nil"/>
              <w:bottom w:val="single" w:sz="4" w:space="0" w:color="auto"/>
              <w:right w:val="single" w:sz="4" w:space="0" w:color="auto"/>
            </w:tcBorders>
            <w:shd w:val="clear" w:color="auto" w:fill="auto"/>
            <w:noWrap/>
            <w:vAlign w:val="bottom"/>
            <w:hideMark/>
          </w:tcPr>
          <w:p w14:paraId="711E963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RETRACTOR O SEPARADOR PERCY, P</w:t>
            </w:r>
          </w:p>
        </w:tc>
        <w:tc>
          <w:tcPr>
            <w:tcW w:w="394" w:type="pct"/>
            <w:tcBorders>
              <w:top w:val="nil"/>
              <w:left w:val="nil"/>
              <w:bottom w:val="single" w:sz="4" w:space="0" w:color="auto"/>
              <w:right w:val="single" w:sz="4" w:space="0" w:color="auto"/>
            </w:tcBorders>
            <w:shd w:val="clear" w:color="auto" w:fill="auto"/>
            <w:noWrap/>
            <w:vAlign w:val="bottom"/>
            <w:hideMark/>
          </w:tcPr>
          <w:p w14:paraId="3D74DF7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47ACFCB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5268E72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89F82D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F1F9B4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537.836.9051.´01.´01</w:t>
            </w:r>
          </w:p>
        </w:tc>
        <w:tc>
          <w:tcPr>
            <w:tcW w:w="1407" w:type="pct"/>
            <w:tcBorders>
              <w:top w:val="nil"/>
              <w:left w:val="nil"/>
              <w:bottom w:val="single" w:sz="4" w:space="0" w:color="auto"/>
              <w:right w:val="single" w:sz="4" w:space="0" w:color="auto"/>
            </w:tcBorders>
            <w:shd w:val="clear" w:color="auto" w:fill="auto"/>
            <w:noWrap/>
            <w:vAlign w:val="bottom"/>
            <w:hideMark/>
          </w:tcPr>
          <w:p w14:paraId="5A94046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SIERRA CHARRIERE, TIPO SERRUCH</w:t>
            </w:r>
          </w:p>
        </w:tc>
        <w:tc>
          <w:tcPr>
            <w:tcW w:w="394" w:type="pct"/>
            <w:tcBorders>
              <w:top w:val="nil"/>
              <w:left w:val="nil"/>
              <w:bottom w:val="single" w:sz="4" w:space="0" w:color="auto"/>
              <w:right w:val="single" w:sz="4" w:space="0" w:color="auto"/>
            </w:tcBorders>
            <w:shd w:val="clear" w:color="auto" w:fill="auto"/>
            <w:noWrap/>
            <w:vAlign w:val="bottom"/>
            <w:hideMark/>
          </w:tcPr>
          <w:p w14:paraId="7B7A8E1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27A9963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2FF4AD0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9D04C3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A6C72D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537.836.9069.´00.´01</w:t>
            </w:r>
          </w:p>
        </w:tc>
        <w:tc>
          <w:tcPr>
            <w:tcW w:w="1407" w:type="pct"/>
            <w:tcBorders>
              <w:top w:val="nil"/>
              <w:left w:val="nil"/>
              <w:bottom w:val="single" w:sz="4" w:space="0" w:color="auto"/>
              <w:right w:val="single" w:sz="4" w:space="0" w:color="auto"/>
            </w:tcBorders>
            <w:shd w:val="clear" w:color="auto" w:fill="auto"/>
            <w:noWrap/>
            <w:vAlign w:val="bottom"/>
            <w:hideMark/>
          </w:tcPr>
          <w:p w14:paraId="2D7F579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SIERRA GIGLI U OLIVECRONA, LON</w:t>
            </w:r>
          </w:p>
        </w:tc>
        <w:tc>
          <w:tcPr>
            <w:tcW w:w="394" w:type="pct"/>
            <w:tcBorders>
              <w:top w:val="nil"/>
              <w:left w:val="nil"/>
              <w:bottom w:val="single" w:sz="4" w:space="0" w:color="auto"/>
              <w:right w:val="single" w:sz="4" w:space="0" w:color="auto"/>
            </w:tcBorders>
            <w:shd w:val="clear" w:color="auto" w:fill="auto"/>
            <w:noWrap/>
            <w:vAlign w:val="bottom"/>
            <w:hideMark/>
          </w:tcPr>
          <w:p w14:paraId="094EE9A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3367A52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2A37CD6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3767D0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708219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537.836.9093.´00.´01</w:t>
            </w:r>
          </w:p>
        </w:tc>
        <w:tc>
          <w:tcPr>
            <w:tcW w:w="1407" w:type="pct"/>
            <w:tcBorders>
              <w:top w:val="nil"/>
              <w:left w:val="nil"/>
              <w:bottom w:val="single" w:sz="4" w:space="0" w:color="auto"/>
              <w:right w:val="single" w:sz="4" w:space="0" w:color="auto"/>
            </w:tcBorders>
            <w:shd w:val="clear" w:color="auto" w:fill="auto"/>
            <w:noWrap/>
            <w:vAlign w:val="bottom"/>
            <w:hideMark/>
          </w:tcPr>
          <w:p w14:paraId="5DFC4D6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SIERRA GIGLI DE 6 HILOS METALI</w:t>
            </w:r>
          </w:p>
        </w:tc>
        <w:tc>
          <w:tcPr>
            <w:tcW w:w="394" w:type="pct"/>
            <w:tcBorders>
              <w:top w:val="nil"/>
              <w:left w:val="nil"/>
              <w:bottom w:val="single" w:sz="4" w:space="0" w:color="auto"/>
              <w:right w:val="single" w:sz="4" w:space="0" w:color="auto"/>
            </w:tcBorders>
            <w:shd w:val="clear" w:color="auto" w:fill="auto"/>
            <w:noWrap/>
            <w:vAlign w:val="bottom"/>
            <w:hideMark/>
          </w:tcPr>
          <w:p w14:paraId="33325C2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2E0742E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679E6AD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8683B6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3A80A4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537.836.9101.´00.´01</w:t>
            </w:r>
          </w:p>
        </w:tc>
        <w:tc>
          <w:tcPr>
            <w:tcW w:w="1407" w:type="pct"/>
            <w:tcBorders>
              <w:top w:val="nil"/>
              <w:left w:val="nil"/>
              <w:bottom w:val="single" w:sz="4" w:space="0" w:color="auto"/>
              <w:right w:val="single" w:sz="4" w:space="0" w:color="auto"/>
            </w:tcBorders>
            <w:shd w:val="clear" w:color="auto" w:fill="auto"/>
            <w:noWrap/>
            <w:vAlign w:val="bottom"/>
            <w:hideMark/>
          </w:tcPr>
          <w:p w14:paraId="509E31B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SIERRA GIGLI DE 6 HILOS METALI</w:t>
            </w:r>
          </w:p>
        </w:tc>
        <w:tc>
          <w:tcPr>
            <w:tcW w:w="394" w:type="pct"/>
            <w:tcBorders>
              <w:top w:val="nil"/>
              <w:left w:val="nil"/>
              <w:bottom w:val="single" w:sz="4" w:space="0" w:color="auto"/>
              <w:right w:val="single" w:sz="4" w:space="0" w:color="auto"/>
            </w:tcBorders>
            <w:shd w:val="clear" w:color="auto" w:fill="auto"/>
            <w:noWrap/>
            <w:vAlign w:val="bottom"/>
            <w:hideMark/>
          </w:tcPr>
          <w:p w14:paraId="5FE6D62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35B1B23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7D0EB5F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14927C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1BB6A0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513.227.74.´00.´01</w:t>
            </w:r>
          </w:p>
        </w:tc>
        <w:tc>
          <w:tcPr>
            <w:tcW w:w="1407" w:type="pct"/>
            <w:tcBorders>
              <w:top w:val="nil"/>
              <w:left w:val="nil"/>
              <w:bottom w:val="single" w:sz="4" w:space="0" w:color="auto"/>
              <w:right w:val="single" w:sz="4" w:space="0" w:color="auto"/>
            </w:tcBorders>
            <w:shd w:val="clear" w:color="auto" w:fill="auto"/>
            <w:noWrap/>
            <w:vAlign w:val="bottom"/>
            <w:hideMark/>
          </w:tcPr>
          <w:p w14:paraId="5DDF94A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CHAROLA MAYO, DE ACERO INOXIDA</w:t>
            </w:r>
          </w:p>
        </w:tc>
        <w:tc>
          <w:tcPr>
            <w:tcW w:w="394" w:type="pct"/>
            <w:tcBorders>
              <w:top w:val="nil"/>
              <w:left w:val="nil"/>
              <w:bottom w:val="single" w:sz="4" w:space="0" w:color="auto"/>
              <w:right w:val="single" w:sz="4" w:space="0" w:color="auto"/>
            </w:tcBorders>
            <w:shd w:val="clear" w:color="auto" w:fill="auto"/>
            <w:noWrap/>
            <w:vAlign w:val="bottom"/>
            <w:hideMark/>
          </w:tcPr>
          <w:p w14:paraId="65571CD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59FA513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7309FD5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5E1217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E88059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535.137.35.´00.´01</w:t>
            </w:r>
          </w:p>
        </w:tc>
        <w:tc>
          <w:tcPr>
            <w:tcW w:w="1407" w:type="pct"/>
            <w:tcBorders>
              <w:top w:val="nil"/>
              <w:left w:val="nil"/>
              <w:bottom w:val="single" w:sz="4" w:space="0" w:color="auto"/>
              <w:right w:val="single" w:sz="4" w:space="0" w:color="auto"/>
            </w:tcBorders>
            <w:shd w:val="clear" w:color="auto" w:fill="auto"/>
            <w:noWrap/>
            <w:vAlign w:val="bottom"/>
            <w:hideMark/>
          </w:tcPr>
          <w:p w14:paraId="534B34D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BISTURI QUIRURGICO, MANGO No.</w:t>
            </w:r>
          </w:p>
        </w:tc>
        <w:tc>
          <w:tcPr>
            <w:tcW w:w="394" w:type="pct"/>
            <w:tcBorders>
              <w:top w:val="nil"/>
              <w:left w:val="nil"/>
              <w:bottom w:val="single" w:sz="4" w:space="0" w:color="auto"/>
              <w:right w:val="single" w:sz="4" w:space="0" w:color="auto"/>
            </w:tcBorders>
            <w:shd w:val="clear" w:color="auto" w:fill="auto"/>
            <w:noWrap/>
            <w:vAlign w:val="bottom"/>
            <w:hideMark/>
          </w:tcPr>
          <w:p w14:paraId="073704C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4BF3CF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1793383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AE241F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8CE0A5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535.156.31.´01.´01</w:t>
            </w:r>
          </w:p>
        </w:tc>
        <w:tc>
          <w:tcPr>
            <w:tcW w:w="1407" w:type="pct"/>
            <w:tcBorders>
              <w:top w:val="nil"/>
              <w:left w:val="nil"/>
              <w:bottom w:val="single" w:sz="4" w:space="0" w:color="auto"/>
              <w:right w:val="single" w:sz="4" w:space="0" w:color="auto"/>
            </w:tcBorders>
            <w:shd w:val="clear" w:color="auto" w:fill="auto"/>
            <w:noWrap/>
            <w:vAlign w:val="bottom"/>
            <w:hideMark/>
          </w:tcPr>
          <w:p w14:paraId="036F1D8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YANKAUER, CON BOTON DES</w:t>
            </w:r>
          </w:p>
        </w:tc>
        <w:tc>
          <w:tcPr>
            <w:tcW w:w="394" w:type="pct"/>
            <w:tcBorders>
              <w:top w:val="nil"/>
              <w:left w:val="nil"/>
              <w:bottom w:val="single" w:sz="4" w:space="0" w:color="auto"/>
              <w:right w:val="single" w:sz="4" w:space="0" w:color="auto"/>
            </w:tcBorders>
            <w:shd w:val="clear" w:color="auto" w:fill="auto"/>
            <w:noWrap/>
            <w:vAlign w:val="bottom"/>
            <w:hideMark/>
          </w:tcPr>
          <w:p w14:paraId="58CC4B7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3077C70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7E1B5D9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AB6AC3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509B84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535.567.505.´00.´01</w:t>
            </w:r>
          </w:p>
        </w:tc>
        <w:tc>
          <w:tcPr>
            <w:tcW w:w="1407" w:type="pct"/>
            <w:tcBorders>
              <w:top w:val="nil"/>
              <w:left w:val="nil"/>
              <w:bottom w:val="single" w:sz="4" w:space="0" w:color="auto"/>
              <w:right w:val="single" w:sz="4" w:space="0" w:color="auto"/>
            </w:tcBorders>
            <w:shd w:val="clear" w:color="auto" w:fill="auto"/>
            <w:noWrap/>
            <w:vAlign w:val="bottom"/>
            <w:hideMark/>
          </w:tcPr>
          <w:p w14:paraId="70F09A3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LEGRA FARABEUF, CURVA, 15 CMDE</w:t>
            </w:r>
          </w:p>
        </w:tc>
        <w:tc>
          <w:tcPr>
            <w:tcW w:w="394" w:type="pct"/>
            <w:tcBorders>
              <w:top w:val="nil"/>
              <w:left w:val="nil"/>
              <w:bottom w:val="single" w:sz="4" w:space="0" w:color="auto"/>
              <w:right w:val="single" w:sz="4" w:space="0" w:color="auto"/>
            </w:tcBorders>
            <w:shd w:val="clear" w:color="auto" w:fill="auto"/>
            <w:noWrap/>
            <w:vAlign w:val="bottom"/>
            <w:hideMark/>
          </w:tcPr>
          <w:p w14:paraId="5959494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515D419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01A965E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30C99A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CFA031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535.618.1411.´00.´01</w:t>
            </w:r>
          </w:p>
        </w:tc>
        <w:tc>
          <w:tcPr>
            <w:tcW w:w="1407" w:type="pct"/>
            <w:tcBorders>
              <w:top w:val="nil"/>
              <w:left w:val="nil"/>
              <w:bottom w:val="single" w:sz="4" w:space="0" w:color="auto"/>
              <w:right w:val="single" w:sz="4" w:space="0" w:color="auto"/>
            </w:tcBorders>
            <w:shd w:val="clear" w:color="auto" w:fill="auto"/>
            <w:noWrap/>
            <w:vAlign w:val="bottom"/>
            <w:hideMark/>
          </w:tcPr>
          <w:p w14:paraId="0E555C6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BISTURI, DEL NO. 4</w:t>
            </w:r>
          </w:p>
        </w:tc>
        <w:tc>
          <w:tcPr>
            <w:tcW w:w="394" w:type="pct"/>
            <w:tcBorders>
              <w:top w:val="nil"/>
              <w:left w:val="nil"/>
              <w:bottom w:val="single" w:sz="4" w:space="0" w:color="auto"/>
              <w:right w:val="single" w:sz="4" w:space="0" w:color="auto"/>
            </w:tcBorders>
            <w:shd w:val="clear" w:color="auto" w:fill="auto"/>
            <w:noWrap/>
            <w:vAlign w:val="bottom"/>
            <w:hideMark/>
          </w:tcPr>
          <w:p w14:paraId="7BC5B29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6A61B51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416CB94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9E454E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5708D9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535.701.98.´01.´01</w:t>
            </w:r>
          </w:p>
        </w:tc>
        <w:tc>
          <w:tcPr>
            <w:tcW w:w="1407" w:type="pct"/>
            <w:tcBorders>
              <w:top w:val="nil"/>
              <w:left w:val="nil"/>
              <w:bottom w:val="single" w:sz="4" w:space="0" w:color="auto"/>
              <w:right w:val="single" w:sz="4" w:space="0" w:color="auto"/>
            </w:tcBorders>
            <w:shd w:val="clear" w:color="auto" w:fill="auto"/>
            <w:noWrap/>
            <w:vAlign w:val="bottom"/>
            <w:hideMark/>
          </w:tcPr>
          <w:p w14:paraId="19F4AA7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BACKHAUS, LONGITUD DE 13</w:t>
            </w:r>
          </w:p>
        </w:tc>
        <w:tc>
          <w:tcPr>
            <w:tcW w:w="394" w:type="pct"/>
            <w:tcBorders>
              <w:top w:val="nil"/>
              <w:left w:val="nil"/>
              <w:bottom w:val="single" w:sz="4" w:space="0" w:color="auto"/>
              <w:right w:val="single" w:sz="4" w:space="0" w:color="auto"/>
            </w:tcBorders>
            <w:shd w:val="clear" w:color="auto" w:fill="auto"/>
            <w:noWrap/>
            <w:vAlign w:val="bottom"/>
            <w:hideMark/>
          </w:tcPr>
          <w:p w14:paraId="5A3D0C3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40</w:t>
            </w:r>
          </w:p>
        </w:tc>
        <w:tc>
          <w:tcPr>
            <w:tcW w:w="1204" w:type="pct"/>
            <w:tcBorders>
              <w:top w:val="nil"/>
              <w:left w:val="nil"/>
              <w:bottom w:val="single" w:sz="4" w:space="0" w:color="auto"/>
              <w:right w:val="single" w:sz="4" w:space="0" w:color="auto"/>
            </w:tcBorders>
            <w:shd w:val="clear" w:color="auto" w:fill="auto"/>
            <w:noWrap/>
            <w:vAlign w:val="bottom"/>
            <w:hideMark/>
          </w:tcPr>
          <w:p w14:paraId="730BA56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20D4419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32D670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799299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535.701.833.´01.´01</w:t>
            </w:r>
          </w:p>
        </w:tc>
        <w:tc>
          <w:tcPr>
            <w:tcW w:w="1407" w:type="pct"/>
            <w:tcBorders>
              <w:top w:val="nil"/>
              <w:left w:val="nil"/>
              <w:bottom w:val="single" w:sz="4" w:space="0" w:color="auto"/>
              <w:right w:val="single" w:sz="4" w:space="0" w:color="auto"/>
            </w:tcBorders>
            <w:shd w:val="clear" w:color="auto" w:fill="auto"/>
            <w:noWrap/>
            <w:vAlign w:val="bottom"/>
            <w:hideMark/>
          </w:tcPr>
          <w:p w14:paraId="69DD1DE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HALSTED MOSQUITO, CURVA,</w:t>
            </w:r>
          </w:p>
        </w:tc>
        <w:tc>
          <w:tcPr>
            <w:tcW w:w="394" w:type="pct"/>
            <w:tcBorders>
              <w:top w:val="nil"/>
              <w:left w:val="nil"/>
              <w:bottom w:val="single" w:sz="4" w:space="0" w:color="auto"/>
              <w:right w:val="single" w:sz="4" w:space="0" w:color="auto"/>
            </w:tcBorders>
            <w:shd w:val="clear" w:color="auto" w:fill="auto"/>
            <w:noWrap/>
            <w:vAlign w:val="bottom"/>
            <w:hideMark/>
          </w:tcPr>
          <w:p w14:paraId="62D132E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40</w:t>
            </w:r>
          </w:p>
        </w:tc>
        <w:tc>
          <w:tcPr>
            <w:tcW w:w="1204" w:type="pct"/>
            <w:tcBorders>
              <w:top w:val="nil"/>
              <w:left w:val="nil"/>
              <w:bottom w:val="single" w:sz="4" w:space="0" w:color="auto"/>
              <w:right w:val="single" w:sz="4" w:space="0" w:color="auto"/>
            </w:tcBorders>
            <w:shd w:val="clear" w:color="auto" w:fill="auto"/>
            <w:noWrap/>
            <w:vAlign w:val="bottom"/>
            <w:hideMark/>
          </w:tcPr>
          <w:p w14:paraId="0E99EDA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423E180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7DA3D7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FD6CCF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535.701.874.´00.´01</w:t>
            </w:r>
          </w:p>
        </w:tc>
        <w:tc>
          <w:tcPr>
            <w:tcW w:w="1407" w:type="pct"/>
            <w:tcBorders>
              <w:top w:val="nil"/>
              <w:left w:val="nil"/>
              <w:bottom w:val="single" w:sz="4" w:space="0" w:color="auto"/>
              <w:right w:val="single" w:sz="4" w:space="0" w:color="auto"/>
            </w:tcBorders>
            <w:shd w:val="clear" w:color="auto" w:fill="auto"/>
            <w:noWrap/>
            <w:vAlign w:val="bottom"/>
            <w:hideMark/>
          </w:tcPr>
          <w:p w14:paraId="4E80F90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KELLY, CURVA, CON ESTRIA</w:t>
            </w:r>
          </w:p>
        </w:tc>
        <w:tc>
          <w:tcPr>
            <w:tcW w:w="394" w:type="pct"/>
            <w:tcBorders>
              <w:top w:val="nil"/>
              <w:left w:val="nil"/>
              <w:bottom w:val="single" w:sz="4" w:space="0" w:color="auto"/>
              <w:right w:val="single" w:sz="4" w:space="0" w:color="auto"/>
            </w:tcBorders>
            <w:shd w:val="clear" w:color="auto" w:fill="auto"/>
            <w:noWrap/>
            <w:vAlign w:val="bottom"/>
            <w:hideMark/>
          </w:tcPr>
          <w:p w14:paraId="44DDE28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40</w:t>
            </w:r>
          </w:p>
        </w:tc>
        <w:tc>
          <w:tcPr>
            <w:tcW w:w="1204" w:type="pct"/>
            <w:tcBorders>
              <w:top w:val="nil"/>
              <w:left w:val="nil"/>
              <w:bottom w:val="single" w:sz="4" w:space="0" w:color="auto"/>
              <w:right w:val="single" w:sz="4" w:space="0" w:color="auto"/>
            </w:tcBorders>
            <w:shd w:val="clear" w:color="auto" w:fill="auto"/>
            <w:noWrap/>
            <w:vAlign w:val="bottom"/>
            <w:hideMark/>
          </w:tcPr>
          <w:p w14:paraId="0F4800E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5856752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DC1C8B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A74598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535.701.1419.´01.´01</w:t>
            </w:r>
          </w:p>
        </w:tc>
        <w:tc>
          <w:tcPr>
            <w:tcW w:w="1407" w:type="pct"/>
            <w:tcBorders>
              <w:top w:val="nil"/>
              <w:left w:val="nil"/>
              <w:bottom w:val="single" w:sz="4" w:space="0" w:color="auto"/>
              <w:right w:val="single" w:sz="4" w:space="0" w:color="auto"/>
            </w:tcBorders>
            <w:shd w:val="clear" w:color="auto" w:fill="auto"/>
            <w:noWrap/>
            <w:vAlign w:val="bottom"/>
            <w:hideMark/>
          </w:tcPr>
          <w:p w14:paraId="3C9AF6A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SIN DIE</w:t>
            </w:r>
          </w:p>
        </w:tc>
        <w:tc>
          <w:tcPr>
            <w:tcW w:w="394" w:type="pct"/>
            <w:tcBorders>
              <w:top w:val="nil"/>
              <w:left w:val="nil"/>
              <w:bottom w:val="single" w:sz="4" w:space="0" w:color="auto"/>
              <w:right w:val="single" w:sz="4" w:space="0" w:color="auto"/>
            </w:tcBorders>
            <w:shd w:val="clear" w:color="auto" w:fill="auto"/>
            <w:noWrap/>
            <w:vAlign w:val="bottom"/>
            <w:hideMark/>
          </w:tcPr>
          <w:p w14:paraId="1FF4DBA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0F9C5D7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7CBB052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FFCC61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E3CFD3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535.701.1518.´01.´01</w:t>
            </w:r>
          </w:p>
        </w:tc>
        <w:tc>
          <w:tcPr>
            <w:tcW w:w="1407" w:type="pct"/>
            <w:tcBorders>
              <w:top w:val="nil"/>
              <w:left w:val="nil"/>
              <w:bottom w:val="single" w:sz="4" w:space="0" w:color="auto"/>
              <w:right w:val="single" w:sz="4" w:space="0" w:color="auto"/>
            </w:tcBorders>
            <w:shd w:val="clear" w:color="auto" w:fill="auto"/>
            <w:noWrap/>
            <w:vAlign w:val="bottom"/>
            <w:hideMark/>
          </w:tcPr>
          <w:p w14:paraId="04CA71A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CON 1 X</w:t>
            </w:r>
          </w:p>
        </w:tc>
        <w:tc>
          <w:tcPr>
            <w:tcW w:w="394" w:type="pct"/>
            <w:tcBorders>
              <w:top w:val="nil"/>
              <w:left w:val="nil"/>
              <w:bottom w:val="single" w:sz="4" w:space="0" w:color="auto"/>
              <w:right w:val="single" w:sz="4" w:space="0" w:color="auto"/>
            </w:tcBorders>
            <w:shd w:val="clear" w:color="auto" w:fill="auto"/>
            <w:noWrap/>
            <w:vAlign w:val="bottom"/>
            <w:hideMark/>
          </w:tcPr>
          <w:p w14:paraId="6576211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7FE0C6B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6D339C3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A2C66A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F475D2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535.701.1955.´02.´01</w:t>
            </w:r>
          </w:p>
        </w:tc>
        <w:tc>
          <w:tcPr>
            <w:tcW w:w="1407" w:type="pct"/>
            <w:tcBorders>
              <w:top w:val="nil"/>
              <w:left w:val="nil"/>
              <w:bottom w:val="single" w:sz="4" w:space="0" w:color="auto"/>
              <w:right w:val="single" w:sz="4" w:space="0" w:color="auto"/>
            </w:tcBorders>
            <w:shd w:val="clear" w:color="auto" w:fill="auto"/>
            <w:noWrap/>
            <w:vAlign w:val="bottom"/>
            <w:hideMark/>
          </w:tcPr>
          <w:p w14:paraId="7FCD9F6B" w14:textId="77777777" w:rsidR="00FB3B65" w:rsidRPr="00293943" w:rsidRDefault="00FB3B65" w:rsidP="00FB3B65">
            <w:pPr>
              <w:suppressAutoHyphens w:val="0"/>
              <w:rPr>
                <w:rFonts w:ascii="Montserrat" w:hAnsi="Montserrat"/>
                <w:color w:val="000000"/>
                <w:sz w:val="14"/>
                <w:szCs w:val="14"/>
                <w:lang w:val="en-US" w:eastAsia="es-MX"/>
              </w:rPr>
            </w:pPr>
            <w:r w:rsidRPr="00293943">
              <w:rPr>
                <w:rFonts w:ascii="Montserrat" w:hAnsi="Montserrat"/>
                <w:color w:val="000000"/>
                <w:sz w:val="14"/>
                <w:szCs w:val="14"/>
                <w:lang w:val="en-US" w:eastAsia="es-MX"/>
              </w:rPr>
              <w:t>PINZA FOERSTER O FOERSTER-BALL</w:t>
            </w:r>
          </w:p>
        </w:tc>
        <w:tc>
          <w:tcPr>
            <w:tcW w:w="394" w:type="pct"/>
            <w:tcBorders>
              <w:top w:val="nil"/>
              <w:left w:val="nil"/>
              <w:bottom w:val="single" w:sz="4" w:space="0" w:color="auto"/>
              <w:right w:val="single" w:sz="4" w:space="0" w:color="auto"/>
            </w:tcBorders>
            <w:shd w:val="clear" w:color="auto" w:fill="auto"/>
            <w:noWrap/>
            <w:vAlign w:val="bottom"/>
            <w:hideMark/>
          </w:tcPr>
          <w:p w14:paraId="0E69CE8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0C25A24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1AD0753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6589DA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46B526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535.716.2709.´01.´01</w:t>
            </w:r>
          </w:p>
        </w:tc>
        <w:tc>
          <w:tcPr>
            <w:tcW w:w="1407" w:type="pct"/>
            <w:tcBorders>
              <w:top w:val="nil"/>
              <w:left w:val="nil"/>
              <w:bottom w:val="single" w:sz="4" w:space="0" w:color="auto"/>
              <w:right w:val="single" w:sz="4" w:space="0" w:color="auto"/>
            </w:tcBorders>
            <w:shd w:val="clear" w:color="auto" w:fill="auto"/>
            <w:noWrap/>
            <w:vAlign w:val="bottom"/>
            <w:hideMark/>
          </w:tcPr>
          <w:p w14:paraId="4444768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 HEGAR O MAYO-HEGAR</w:t>
            </w:r>
          </w:p>
        </w:tc>
        <w:tc>
          <w:tcPr>
            <w:tcW w:w="394" w:type="pct"/>
            <w:tcBorders>
              <w:top w:val="nil"/>
              <w:left w:val="nil"/>
              <w:bottom w:val="single" w:sz="4" w:space="0" w:color="auto"/>
              <w:right w:val="single" w:sz="4" w:space="0" w:color="auto"/>
            </w:tcBorders>
            <w:shd w:val="clear" w:color="auto" w:fill="auto"/>
            <w:noWrap/>
            <w:vAlign w:val="bottom"/>
            <w:hideMark/>
          </w:tcPr>
          <w:p w14:paraId="11832B3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01D126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2658C3B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BE9C75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0A480D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535.814.316.´02.´01</w:t>
            </w:r>
          </w:p>
        </w:tc>
        <w:tc>
          <w:tcPr>
            <w:tcW w:w="1407" w:type="pct"/>
            <w:tcBorders>
              <w:top w:val="nil"/>
              <w:left w:val="nil"/>
              <w:bottom w:val="single" w:sz="4" w:space="0" w:color="auto"/>
              <w:right w:val="single" w:sz="4" w:space="0" w:color="auto"/>
            </w:tcBorders>
            <w:shd w:val="clear" w:color="auto" w:fill="auto"/>
            <w:noWrap/>
            <w:vAlign w:val="bottom"/>
            <w:hideMark/>
          </w:tcPr>
          <w:p w14:paraId="41EF469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VOLKMANN, CON 4 GARF</w:t>
            </w:r>
          </w:p>
        </w:tc>
        <w:tc>
          <w:tcPr>
            <w:tcW w:w="394" w:type="pct"/>
            <w:tcBorders>
              <w:top w:val="nil"/>
              <w:left w:val="nil"/>
              <w:bottom w:val="single" w:sz="4" w:space="0" w:color="auto"/>
              <w:right w:val="single" w:sz="4" w:space="0" w:color="auto"/>
            </w:tcBorders>
            <w:shd w:val="clear" w:color="auto" w:fill="auto"/>
            <w:noWrap/>
            <w:vAlign w:val="bottom"/>
            <w:hideMark/>
          </w:tcPr>
          <w:p w14:paraId="137304B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3E87BB5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782AC58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041964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290CD5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535.814.6495.´01.´01</w:t>
            </w:r>
          </w:p>
        </w:tc>
        <w:tc>
          <w:tcPr>
            <w:tcW w:w="1407" w:type="pct"/>
            <w:tcBorders>
              <w:top w:val="nil"/>
              <w:left w:val="nil"/>
              <w:bottom w:val="single" w:sz="4" w:space="0" w:color="auto"/>
              <w:right w:val="single" w:sz="4" w:space="0" w:color="auto"/>
            </w:tcBorders>
            <w:shd w:val="clear" w:color="auto" w:fill="auto"/>
            <w:noWrap/>
            <w:vAlign w:val="bottom"/>
            <w:hideMark/>
          </w:tcPr>
          <w:p w14:paraId="382244B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FARABEUF, JUEGO DE 2</w:t>
            </w:r>
          </w:p>
        </w:tc>
        <w:tc>
          <w:tcPr>
            <w:tcW w:w="394" w:type="pct"/>
            <w:tcBorders>
              <w:top w:val="nil"/>
              <w:left w:val="nil"/>
              <w:bottom w:val="single" w:sz="4" w:space="0" w:color="auto"/>
              <w:right w:val="single" w:sz="4" w:space="0" w:color="auto"/>
            </w:tcBorders>
            <w:shd w:val="clear" w:color="auto" w:fill="auto"/>
            <w:noWrap/>
            <w:vAlign w:val="bottom"/>
            <w:hideMark/>
          </w:tcPr>
          <w:p w14:paraId="15B21C3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CF1ECC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18159D5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A628DC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F2EF7D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535.814.6842.´01.´01</w:t>
            </w:r>
          </w:p>
        </w:tc>
        <w:tc>
          <w:tcPr>
            <w:tcW w:w="1407" w:type="pct"/>
            <w:tcBorders>
              <w:top w:val="nil"/>
              <w:left w:val="nil"/>
              <w:bottom w:val="single" w:sz="4" w:space="0" w:color="auto"/>
              <w:right w:val="single" w:sz="4" w:space="0" w:color="auto"/>
            </w:tcBorders>
            <w:shd w:val="clear" w:color="auto" w:fill="auto"/>
            <w:noWrap/>
            <w:vAlign w:val="bottom"/>
            <w:hideMark/>
          </w:tcPr>
          <w:p w14:paraId="07E5AE1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BENNET, DE HOJA GRAN</w:t>
            </w:r>
          </w:p>
        </w:tc>
        <w:tc>
          <w:tcPr>
            <w:tcW w:w="394" w:type="pct"/>
            <w:tcBorders>
              <w:top w:val="nil"/>
              <w:left w:val="nil"/>
              <w:bottom w:val="single" w:sz="4" w:space="0" w:color="auto"/>
              <w:right w:val="single" w:sz="4" w:space="0" w:color="auto"/>
            </w:tcBorders>
            <w:shd w:val="clear" w:color="auto" w:fill="auto"/>
            <w:noWrap/>
            <w:vAlign w:val="bottom"/>
            <w:hideMark/>
          </w:tcPr>
          <w:p w14:paraId="1155A0A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1D00BB6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4023042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0B8249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1E4F33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535.859.2417.´01.´01</w:t>
            </w:r>
          </w:p>
        </w:tc>
        <w:tc>
          <w:tcPr>
            <w:tcW w:w="1407" w:type="pct"/>
            <w:tcBorders>
              <w:top w:val="nil"/>
              <w:left w:val="nil"/>
              <w:bottom w:val="single" w:sz="4" w:space="0" w:color="auto"/>
              <w:right w:val="single" w:sz="4" w:space="0" w:color="auto"/>
            </w:tcBorders>
            <w:shd w:val="clear" w:color="auto" w:fill="auto"/>
            <w:noWrap/>
            <w:vAlign w:val="bottom"/>
            <w:hideMark/>
          </w:tcPr>
          <w:p w14:paraId="57525C9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RECTA,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0DB7ED9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423A68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46B88AF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E5669C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36055D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535.859.2672.´01.´01</w:t>
            </w:r>
          </w:p>
        </w:tc>
        <w:tc>
          <w:tcPr>
            <w:tcW w:w="1407" w:type="pct"/>
            <w:tcBorders>
              <w:top w:val="nil"/>
              <w:left w:val="nil"/>
              <w:bottom w:val="single" w:sz="4" w:space="0" w:color="auto"/>
              <w:right w:val="single" w:sz="4" w:space="0" w:color="auto"/>
            </w:tcBorders>
            <w:shd w:val="clear" w:color="auto" w:fill="auto"/>
            <w:noWrap/>
            <w:vAlign w:val="bottom"/>
            <w:hideMark/>
          </w:tcPr>
          <w:p w14:paraId="41C9567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CURVA,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64080D9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3FF4B2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13F3E2F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CF5B14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425E26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535.859.2698.´01.´01</w:t>
            </w:r>
          </w:p>
        </w:tc>
        <w:tc>
          <w:tcPr>
            <w:tcW w:w="1407" w:type="pct"/>
            <w:tcBorders>
              <w:top w:val="nil"/>
              <w:left w:val="nil"/>
              <w:bottom w:val="single" w:sz="4" w:space="0" w:color="auto"/>
              <w:right w:val="single" w:sz="4" w:space="0" w:color="auto"/>
            </w:tcBorders>
            <w:shd w:val="clear" w:color="auto" w:fill="auto"/>
            <w:noWrap/>
            <w:vAlign w:val="bottom"/>
            <w:hideMark/>
          </w:tcPr>
          <w:p w14:paraId="5C6B1F5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CURVA,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149F61D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17874C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4523E42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55DA75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89E87D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535.859.4702.´01.´01</w:t>
            </w:r>
          </w:p>
        </w:tc>
        <w:tc>
          <w:tcPr>
            <w:tcW w:w="1407" w:type="pct"/>
            <w:tcBorders>
              <w:top w:val="nil"/>
              <w:left w:val="nil"/>
              <w:bottom w:val="single" w:sz="4" w:space="0" w:color="auto"/>
              <w:right w:val="single" w:sz="4" w:space="0" w:color="auto"/>
            </w:tcBorders>
            <w:shd w:val="clear" w:color="auto" w:fill="auto"/>
            <w:noWrap/>
            <w:vAlign w:val="bottom"/>
            <w:hideMark/>
          </w:tcPr>
          <w:p w14:paraId="04CF4DC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METZENBAUM, CURVA, CON</w:t>
            </w:r>
          </w:p>
        </w:tc>
        <w:tc>
          <w:tcPr>
            <w:tcW w:w="394" w:type="pct"/>
            <w:tcBorders>
              <w:top w:val="nil"/>
              <w:left w:val="nil"/>
              <w:bottom w:val="single" w:sz="4" w:space="0" w:color="auto"/>
              <w:right w:val="single" w:sz="4" w:space="0" w:color="auto"/>
            </w:tcBorders>
            <w:shd w:val="clear" w:color="auto" w:fill="auto"/>
            <w:noWrap/>
            <w:vAlign w:val="bottom"/>
            <w:hideMark/>
          </w:tcPr>
          <w:p w14:paraId="1FE6B37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0809C1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10F1552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4493D1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4E9A87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lastRenderedPageBreak/>
              <w:t>537.173.1653.´02.´01</w:t>
            </w:r>
          </w:p>
        </w:tc>
        <w:tc>
          <w:tcPr>
            <w:tcW w:w="1407" w:type="pct"/>
            <w:tcBorders>
              <w:top w:val="nil"/>
              <w:left w:val="nil"/>
              <w:bottom w:val="single" w:sz="4" w:space="0" w:color="auto"/>
              <w:right w:val="single" w:sz="4" w:space="0" w:color="auto"/>
            </w:tcBorders>
            <w:shd w:val="clear" w:color="auto" w:fill="auto"/>
            <w:noWrap/>
            <w:vAlign w:val="bottom"/>
            <w:hideMark/>
          </w:tcPr>
          <w:p w14:paraId="52EFF03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FRAZIER O FERGUSON, ANG</w:t>
            </w:r>
          </w:p>
        </w:tc>
        <w:tc>
          <w:tcPr>
            <w:tcW w:w="394" w:type="pct"/>
            <w:tcBorders>
              <w:top w:val="nil"/>
              <w:left w:val="nil"/>
              <w:bottom w:val="single" w:sz="4" w:space="0" w:color="auto"/>
              <w:right w:val="single" w:sz="4" w:space="0" w:color="auto"/>
            </w:tcBorders>
            <w:shd w:val="clear" w:color="auto" w:fill="auto"/>
            <w:noWrap/>
            <w:vAlign w:val="bottom"/>
            <w:hideMark/>
          </w:tcPr>
          <w:p w14:paraId="59DF167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5E6CCA2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0E9564D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97FB8E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8B906F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537.327.2854.´00.´01</w:t>
            </w:r>
          </w:p>
        </w:tc>
        <w:tc>
          <w:tcPr>
            <w:tcW w:w="1407" w:type="pct"/>
            <w:tcBorders>
              <w:top w:val="nil"/>
              <w:left w:val="nil"/>
              <w:bottom w:val="single" w:sz="4" w:space="0" w:color="auto"/>
              <w:right w:val="single" w:sz="4" w:space="0" w:color="auto"/>
            </w:tcBorders>
            <w:shd w:val="clear" w:color="auto" w:fill="auto"/>
            <w:noWrap/>
            <w:vAlign w:val="bottom"/>
            <w:hideMark/>
          </w:tcPr>
          <w:p w14:paraId="4D4D6F1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ELEVADOR CON MANGO, VASTAGO RE</w:t>
            </w:r>
          </w:p>
        </w:tc>
        <w:tc>
          <w:tcPr>
            <w:tcW w:w="394" w:type="pct"/>
            <w:tcBorders>
              <w:top w:val="nil"/>
              <w:left w:val="nil"/>
              <w:bottom w:val="single" w:sz="4" w:space="0" w:color="auto"/>
              <w:right w:val="single" w:sz="4" w:space="0" w:color="auto"/>
            </w:tcBorders>
            <w:shd w:val="clear" w:color="auto" w:fill="auto"/>
            <w:noWrap/>
            <w:vAlign w:val="bottom"/>
            <w:hideMark/>
          </w:tcPr>
          <w:p w14:paraId="2EAB05F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210BB4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06EE92B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A4657E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3E5F6E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537.327.2862.´00.´01</w:t>
            </w:r>
          </w:p>
        </w:tc>
        <w:tc>
          <w:tcPr>
            <w:tcW w:w="1407" w:type="pct"/>
            <w:tcBorders>
              <w:top w:val="nil"/>
              <w:left w:val="nil"/>
              <w:bottom w:val="single" w:sz="4" w:space="0" w:color="auto"/>
              <w:right w:val="single" w:sz="4" w:space="0" w:color="auto"/>
            </w:tcBorders>
            <w:shd w:val="clear" w:color="auto" w:fill="auto"/>
            <w:noWrap/>
            <w:vAlign w:val="bottom"/>
            <w:hideMark/>
          </w:tcPr>
          <w:p w14:paraId="283E96A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ELEVADOR CON MANGO, VASTAGO RE</w:t>
            </w:r>
          </w:p>
        </w:tc>
        <w:tc>
          <w:tcPr>
            <w:tcW w:w="394" w:type="pct"/>
            <w:tcBorders>
              <w:top w:val="nil"/>
              <w:left w:val="nil"/>
              <w:bottom w:val="single" w:sz="4" w:space="0" w:color="auto"/>
              <w:right w:val="single" w:sz="4" w:space="0" w:color="auto"/>
            </w:tcBorders>
            <w:shd w:val="clear" w:color="auto" w:fill="auto"/>
            <w:noWrap/>
            <w:vAlign w:val="bottom"/>
            <w:hideMark/>
          </w:tcPr>
          <w:p w14:paraId="0425384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2EC4EC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5E96624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F600B3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7A60AC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537.327.2870.´01.´01</w:t>
            </w:r>
          </w:p>
        </w:tc>
        <w:tc>
          <w:tcPr>
            <w:tcW w:w="1407" w:type="pct"/>
            <w:tcBorders>
              <w:top w:val="nil"/>
              <w:left w:val="nil"/>
              <w:bottom w:val="single" w:sz="4" w:space="0" w:color="auto"/>
              <w:right w:val="single" w:sz="4" w:space="0" w:color="auto"/>
            </w:tcBorders>
            <w:shd w:val="clear" w:color="auto" w:fill="auto"/>
            <w:noWrap/>
            <w:vAlign w:val="bottom"/>
            <w:hideMark/>
          </w:tcPr>
          <w:p w14:paraId="07F895C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ELEVADOR CON MANGO, VASTAGO RE</w:t>
            </w:r>
          </w:p>
        </w:tc>
        <w:tc>
          <w:tcPr>
            <w:tcW w:w="394" w:type="pct"/>
            <w:tcBorders>
              <w:top w:val="nil"/>
              <w:left w:val="nil"/>
              <w:bottom w:val="single" w:sz="4" w:space="0" w:color="auto"/>
              <w:right w:val="single" w:sz="4" w:space="0" w:color="auto"/>
            </w:tcBorders>
            <w:shd w:val="clear" w:color="auto" w:fill="auto"/>
            <w:noWrap/>
            <w:vAlign w:val="bottom"/>
            <w:hideMark/>
          </w:tcPr>
          <w:p w14:paraId="6696446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DCA6F0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4A12D41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998DE8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29B1D0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537.605.208.´00.´01</w:t>
            </w:r>
          </w:p>
        </w:tc>
        <w:tc>
          <w:tcPr>
            <w:tcW w:w="1407" w:type="pct"/>
            <w:tcBorders>
              <w:top w:val="nil"/>
              <w:left w:val="nil"/>
              <w:bottom w:val="single" w:sz="4" w:space="0" w:color="auto"/>
              <w:right w:val="single" w:sz="4" w:space="0" w:color="auto"/>
            </w:tcBorders>
            <w:shd w:val="clear" w:color="auto" w:fill="auto"/>
            <w:noWrap/>
            <w:vAlign w:val="bottom"/>
            <w:hideMark/>
          </w:tcPr>
          <w:p w14:paraId="03B5DD3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MARTILLO MACIZO, PESO DE 300 G</w:t>
            </w:r>
          </w:p>
        </w:tc>
        <w:tc>
          <w:tcPr>
            <w:tcW w:w="394" w:type="pct"/>
            <w:tcBorders>
              <w:top w:val="nil"/>
              <w:left w:val="nil"/>
              <w:bottom w:val="single" w:sz="4" w:space="0" w:color="auto"/>
              <w:right w:val="single" w:sz="4" w:space="0" w:color="auto"/>
            </w:tcBorders>
            <w:shd w:val="clear" w:color="auto" w:fill="auto"/>
            <w:noWrap/>
            <w:vAlign w:val="bottom"/>
            <w:hideMark/>
          </w:tcPr>
          <w:p w14:paraId="72F4D6A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5DCBE8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708641D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2DFE5C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89D999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537.673.1609.´00.´01</w:t>
            </w:r>
          </w:p>
        </w:tc>
        <w:tc>
          <w:tcPr>
            <w:tcW w:w="1407" w:type="pct"/>
            <w:tcBorders>
              <w:top w:val="nil"/>
              <w:left w:val="nil"/>
              <w:bottom w:val="single" w:sz="4" w:space="0" w:color="auto"/>
              <w:right w:val="single" w:sz="4" w:space="0" w:color="auto"/>
            </w:tcBorders>
            <w:shd w:val="clear" w:color="auto" w:fill="auto"/>
            <w:noWrap/>
            <w:vAlign w:val="bottom"/>
            <w:hideMark/>
          </w:tcPr>
          <w:p w14:paraId="411AFB3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CURVO DE 17</w:t>
            </w:r>
          </w:p>
        </w:tc>
        <w:tc>
          <w:tcPr>
            <w:tcW w:w="394" w:type="pct"/>
            <w:tcBorders>
              <w:top w:val="nil"/>
              <w:left w:val="nil"/>
              <w:bottom w:val="single" w:sz="4" w:space="0" w:color="auto"/>
              <w:right w:val="single" w:sz="4" w:space="0" w:color="auto"/>
            </w:tcBorders>
            <w:shd w:val="clear" w:color="auto" w:fill="auto"/>
            <w:noWrap/>
            <w:vAlign w:val="bottom"/>
            <w:hideMark/>
          </w:tcPr>
          <w:p w14:paraId="43237AD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32D57F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3D95475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2C46F9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27EA3B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537.673.1617.´00.´01</w:t>
            </w:r>
          </w:p>
        </w:tc>
        <w:tc>
          <w:tcPr>
            <w:tcW w:w="1407" w:type="pct"/>
            <w:tcBorders>
              <w:top w:val="nil"/>
              <w:left w:val="nil"/>
              <w:bottom w:val="single" w:sz="4" w:space="0" w:color="auto"/>
              <w:right w:val="single" w:sz="4" w:space="0" w:color="auto"/>
            </w:tcBorders>
            <w:shd w:val="clear" w:color="auto" w:fill="auto"/>
            <w:noWrap/>
            <w:vAlign w:val="bottom"/>
            <w:hideMark/>
          </w:tcPr>
          <w:p w14:paraId="4F5C561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CURVO DE 17</w:t>
            </w:r>
          </w:p>
        </w:tc>
        <w:tc>
          <w:tcPr>
            <w:tcW w:w="394" w:type="pct"/>
            <w:tcBorders>
              <w:top w:val="nil"/>
              <w:left w:val="nil"/>
              <w:bottom w:val="single" w:sz="4" w:space="0" w:color="auto"/>
              <w:right w:val="single" w:sz="4" w:space="0" w:color="auto"/>
            </w:tcBorders>
            <w:shd w:val="clear" w:color="auto" w:fill="auto"/>
            <w:noWrap/>
            <w:vAlign w:val="bottom"/>
            <w:hideMark/>
          </w:tcPr>
          <w:p w14:paraId="245F6E5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C1838F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484D911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E7DD21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4F9788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537.673.1633.´00.´01</w:t>
            </w:r>
          </w:p>
        </w:tc>
        <w:tc>
          <w:tcPr>
            <w:tcW w:w="1407" w:type="pct"/>
            <w:tcBorders>
              <w:top w:val="nil"/>
              <w:left w:val="nil"/>
              <w:bottom w:val="single" w:sz="4" w:space="0" w:color="auto"/>
              <w:right w:val="single" w:sz="4" w:space="0" w:color="auto"/>
            </w:tcBorders>
            <w:shd w:val="clear" w:color="auto" w:fill="auto"/>
            <w:noWrap/>
            <w:vAlign w:val="bottom"/>
            <w:hideMark/>
          </w:tcPr>
          <w:p w14:paraId="1190AA6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CURVO DE 24</w:t>
            </w:r>
          </w:p>
        </w:tc>
        <w:tc>
          <w:tcPr>
            <w:tcW w:w="394" w:type="pct"/>
            <w:tcBorders>
              <w:top w:val="nil"/>
              <w:left w:val="nil"/>
              <w:bottom w:val="single" w:sz="4" w:space="0" w:color="auto"/>
              <w:right w:val="single" w:sz="4" w:space="0" w:color="auto"/>
            </w:tcBorders>
            <w:shd w:val="clear" w:color="auto" w:fill="auto"/>
            <w:noWrap/>
            <w:vAlign w:val="bottom"/>
            <w:hideMark/>
          </w:tcPr>
          <w:p w14:paraId="75E529F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387198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20EB508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616562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BF298C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537.673.1641.´00.´01</w:t>
            </w:r>
          </w:p>
        </w:tc>
        <w:tc>
          <w:tcPr>
            <w:tcW w:w="1407" w:type="pct"/>
            <w:tcBorders>
              <w:top w:val="nil"/>
              <w:left w:val="nil"/>
              <w:bottom w:val="single" w:sz="4" w:space="0" w:color="auto"/>
              <w:right w:val="single" w:sz="4" w:space="0" w:color="auto"/>
            </w:tcBorders>
            <w:shd w:val="clear" w:color="auto" w:fill="auto"/>
            <w:noWrap/>
            <w:vAlign w:val="bottom"/>
            <w:hideMark/>
          </w:tcPr>
          <w:p w14:paraId="64DBAFA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CURVO DE 24</w:t>
            </w:r>
          </w:p>
        </w:tc>
        <w:tc>
          <w:tcPr>
            <w:tcW w:w="394" w:type="pct"/>
            <w:tcBorders>
              <w:top w:val="nil"/>
              <w:left w:val="nil"/>
              <w:bottom w:val="single" w:sz="4" w:space="0" w:color="auto"/>
              <w:right w:val="single" w:sz="4" w:space="0" w:color="auto"/>
            </w:tcBorders>
            <w:shd w:val="clear" w:color="auto" w:fill="auto"/>
            <w:noWrap/>
            <w:vAlign w:val="bottom"/>
            <w:hideMark/>
          </w:tcPr>
          <w:p w14:paraId="5AEF988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4BC3A1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340DF25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97512B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1F42DF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537.673.1658.´00.´01</w:t>
            </w:r>
          </w:p>
        </w:tc>
        <w:tc>
          <w:tcPr>
            <w:tcW w:w="1407" w:type="pct"/>
            <w:tcBorders>
              <w:top w:val="nil"/>
              <w:left w:val="nil"/>
              <w:bottom w:val="single" w:sz="4" w:space="0" w:color="auto"/>
              <w:right w:val="single" w:sz="4" w:space="0" w:color="auto"/>
            </w:tcBorders>
            <w:shd w:val="clear" w:color="auto" w:fill="auto"/>
            <w:noWrap/>
            <w:vAlign w:val="bottom"/>
            <w:hideMark/>
          </w:tcPr>
          <w:p w14:paraId="3F94837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CURVO DE 24</w:t>
            </w:r>
          </w:p>
        </w:tc>
        <w:tc>
          <w:tcPr>
            <w:tcW w:w="394" w:type="pct"/>
            <w:tcBorders>
              <w:top w:val="nil"/>
              <w:left w:val="nil"/>
              <w:bottom w:val="single" w:sz="4" w:space="0" w:color="auto"/>
              <w:right w:val="single" w:sz="4" w:space="0" w:color="auto"/>
            </w:tcBorders>
            <w:shd w:val="clear" w:color="auto" w:fill="auto"/>
            <w:noWrap/>
            <w:vAlign w:val="bottom"/>
            <w:hideMark/>
          </w:tcPr>
          <w:p w14:paraId="3F838C1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4A2733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572A366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490C78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B5AAF8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537.673.1666.´00.´01</w:t>
            </w:r>
          </w:p>
        </w:tc>
        <w:tc>
          <w:tcPr>
            <w:tcW w:w="1407" w:type="pct"/>
            <w:tcBorders>
              <w:top w:val="nil"/>
              <w:left w:val="nil"/>
              <w:bottom w:val="single" w:sz="4" w:space="0" w:color="auto"/>
              <w:right w:val="single" w:sz="4" w:space="0" w:color="auto"/>
            </w:tcBorders>
            <w:shd w:val="clear" w:color="auto" w:fill="auto"/>
            <w:noWrap/>
            <w:vAlign w:val="bottom"/>
            <w:hideMark/>
          </w:tcPr>
          <w:p w14:paraId="110D5DE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CURVO DE 24</w:t>
            </w:r>
          </w:p>
        </w:tc>
        <w:tc>
          <w:tcPr>
            <w:tcW w:w="394" w:type="pct"/>
            <w:tcBorders>
              <w:top w:val="nil"/>
              <w:left w:val="nil"/>
              <w:bottom w:val="single" w:sz="4" w:space="0" w:color="auto"/>
              <w:right w:val="single" w:sz="4" w:space="0" w:color="auto"/>
            </w:tcBorders>
            <w:shd w:val="clear" w:color="auto" w:fill="auto"/>
            <w:noWrap/>
            <w:vAlign w:val="bottom"/>
            <w:hideMark/>
          </w:tcPr>
          <w:p w14:paraId="48D780A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E6EEFB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50F00F8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C93307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1422CF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537.702.747.´02.´01</w:t>
            </w:r>
          </w:p>
        </w:tc>
        <w:tc>
          <w:tcPr>
            <w:tcW w:w="1407" w:type="pct"/>
            <w:tcBorders>
              <w:top w:val="nil"/>
              <w:left w:val="nil"/>
              <w:bottom w:val="single" w:sz="4" w:space="0" w:color="auto"/>
              <w:right w:val="single" w:sz="4" w:space="0" w:color="auto"/>
            </w:tcBorders>
            <w:shd w:val="clear" w:color="auto" w:fill="auto"/>
            <w:noWrap/>
            <w:vAlign w:val="bottom"/>
            <w:hideMark/>
          </w:tcPr>
          <w:p w14:paraId="42C4447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PUNTAS CUR</w:t>
            </w:r>
          </w:p>
        </w:tc>
        <w:tc>
          <w:tcPr>
            <w:tcW w:w="394" w:type="pct"/>
            <w:tcBorders>
              <w:top w:val="nil"/>
              <w:left w:val="nil"/>
              <w:bottom w:val="single" w:sz="4" w:space="0" w:color="auto"/>
              <w:right w:val="single" w:sz="4" w:space="0" w:color="auto"/>
            </w:tcBorders>
            <w:shd w:val="clear" w:color="auto" w:fill="auto"/>
            <w:noWrap/>
            <w:vAlign w:val="bottom"/>
            <w:hideMark/>
          </w:tcPr>
          <w:p w14:paraId="7E846F2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39A96C7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33B39CC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666417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5B68CA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537.702.770.´00.´01</w:t>
            </w:r>
          </w:p>
        </w:tc>
        <w:tc>
          <w:tcPr>
            <w:tcW w:w="1407" w:type="pct"/>
            <w:tcBorders>
              <w:top w:val="nil"/>
              <w:left w:val="nil"/>
              <w:bottom w:val="single" w:sz="4" w:space="0" w:color="auto"/>
              <w:right w:val="single" w:sz="4" w:space="0" w:color="auto"/>
            </w:tcBorders>
            <w:shd w:val="clear" w:color="auto" w:fill="auto"/>
            <w:noWrap/>
            <w:vAlign w:val="bottom"/>
            <w:hideMark/>
          </w:tcPr>
          <w:p w14:paraId="473F03E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TIPO PINZA</w:t>
            </w:r>
          </w:p>
        </w:tc>
        <w:tc>
          <w:tcPr>
            <w:tcW w:w="394" w:type="pct"/>
            <w:tcBorders>
              <w:top w:val="nil"/>
              <w:left w:val="nil"/>
              <w:bottom w:val="single" w:sz="4" w:space="0" w:color="auto"/>
              <w:right w:val="single" w:sz="4" w:space="0" w:color="auto"/>
            </w:tcBorders>
            <w:shd w:val="clear" w:color="auto" w:fill="auto"/>
            <w:noWrap/>
            <w:vAlign w:val="bottom"/>
            <w:hideMark/>
          </w:tcPr>
          <w:p w14:paraId="5785FDA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A60BAB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7BE90B5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BA4590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BEB033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537.702.5050.´00.´01</w:t>
            </w:r>
          </w:p>
        </w:tc>
        <w:tc>
          <w:tcPr>
            <w:tcW w:w="1407" w:type="pct"/>
            <w:tcBorders>
              <w:top w:val="nil"/>
              <w:left w:val="nil"/>
              <w:bottom w:val="single" w:sz="4" w:space="0" w:color="auto"/>
              <w:right w:val="single" w:sz="4" w:space="0" w:color="auto"/>
            </w:tcBorders>
            <w:shd w:val="clear" w:color="auto" w:fill="auto"/>
            <w:noWrap/>
            <w:vAlign w:val="bottom"/>
            <w:hideMark/>
          </w:tcPr>
          <w:p w14:paraId="51E6642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ROCHESTER OCHSNER O KOCH</w:t>
            </w:r>
          </w:p>
        </w:tc>
        <w:tc>
          <w:tcPr>
            <w:tcW w:w="394" w:type="pct"/>
            <w:tcBorders>
              <w:top w:val="nil"/>
              <w:left w:val="nil"/>
              <w:bottom w:val="single" w:sz="4" w:space="0" w:color="auto"/>
              <w:right w:val="single" w:sz="4" w:space="0" w:color="auto"/>
            </w:tcBorders>
            <w:shd w:val="clear" w:color="auto" w:fill="auto"/>
            <w:noWrap/>
            <w:vAlign w:val="bottom"/>
            <w:hideMark/>
          </w:tcPr>
          <w:p w14:paraId="0E9C7DC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16</w:t>
            </w:r>
          </w:p>
        </w:tc>
        <w:tc>
          <w:tcPr>
            <w:tcW w:w="1204" w:type="pct"/>
            <w:tcBorders>
              <w:top w:val="nil"/>
              <w:left w:val="nil"/>
              <w:bottom w:val="single" w:sz="4" w:space="0" w:color="auto"/>
              <w:right w:val="single" w:sz="4" w:space="0" w:color="auto"/>
            </w:tcBorders>
            <w:shd w:val="clear" w:color="auto" w:fill="auto"/>
            <w:noWrap/>
            <w:vAlign w:val="bottom"/>
            <w:hideMark/>
          </w:tcPr>
          <w:p w14:paraId="2492778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21FFC13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1A832B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AF78F8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537.702.5969.´00.´01</w:t>
            </w:r>
          </w:p>
        </w:tc>
        <w:tc>
          <w:tcPr>
            <w:tcW w:w="1407" w:type="pct"/>
            <w:tcBorders>
              <w:top w:val="nil"/>
              <w:left w:val="nil"/>
              <w:bottom w:val="single" w:sz="4" w:space="0" w:color="auto"/>
              <w:right w:val="single" w:sz="4" w:space="0" w:color="auto"/>
            </w:tcBorders>
            <w:shd w:val="clear" w:color="auto" w:fill="auto"/>
            <w:noWrap/>
            <w:vAlign w:val="bottom"/>
            <w:hideMark/>
          </w:tcPr>
          <w:p w14:paraId="2648D90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ALLIS, CON 5 X 6, LONGIT</w:t>
            </w:r>
          </w:p>
        </w:tc>
        <w:tc>
          <w:tcPr>
            <w:tcW w:w="394" w:type="pct"/>
            <w:tcBorders>
              <w:top w:val="nil"/>
              <w:left w:val="nil"/>
              <w:bottom w:val="single" w:sz="4" w:space="0" w:color="auto"/>
              <w:right w:val="single" w:sz="4" w:space="0" w:color="auto"/>
            </w:tcBorders>
            <w:shd w:val="clear" w:color="auto" w:fill="auto"/>
            <w:noWrap/>
            <w:vAlign w:val="bottom"/>
            <w:hideMark/>
          </w:tcPr>
          <w:p w14:paraId="53BA858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16</w:t>
            </w:r>
          </w:p>
        </w:tc>
        <w:tc>
          <w:tcPr>
            <w:tcW w:w="1204" w:type="pct"/>
            <w:tcBorders>
              <w:top w:val="nil"/>
              <w:left w:val="nil"/>
              <w:bottom w:val="single" w:sz="4" w:space="0" w:color="auto"/>
              <w:right w:val="single" w:sz="4" w:space="0" w:color="auto"/>
            </w:tcBorders>
            <w:shd w:val="clear" w:color="auto" w:fill="auto"/>
            <w:noWrap/>
            <w:vAlign w:val="bottom"/>
            <w:hideMark/>
          </w:tcPr>
          <w:p w14:paraId="35A0AD4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70239F6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A56FCB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CAED57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537.702.6454.´00.´01</w:t>
            </w:r>
          </w:p>
        </w:tc>
        <w:tc>
          <w:tcPr>
            <w:tcW w:w="1407" w:type="pct"/>
            <w:tcBorders>
              <w:top w:val="nil"/>
              <w:left w:val="nil"/>
              <w:bottom w:val="single" w:sz="4" w:space="0" w:color="auto"/>
              <w:right w:val="single" w:sz="4" w:space="0" w:color="auto"/>
            </w:tcBorders>
            <w:shd w:val="clear" w:color="auto" w:fill="auto"/>
            <w:noWrap/>
            <w:vAlign w:val="bottom"/>
            <w:hideMark/>
          </w:tcPr>
          <w:p w14:paraId="6A405CD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LANE, CON CREMALLERA, LO</w:t>
            </w:r>
          </w:p>
        </w:tc>
        <w:tc>
          <w:tcPr>
            <w:tcW w:w="394" w:type="pct"/>
            <w:tcBorders>
              <w:top w:val="nil"/>
              <w:left w:val="nil"/>
              <w:bottom w:val="single" w:sz="4" w:space="0" w:color="auto"/>
              <w:right w:val="single" w:sz="4" w:space="0" w:color="auto"/>
            </w:tcBorders>
            <w:shd w:val="clear" w:color="auto" w:fill="auto"/>
            <w:noWrap/>
            <w:vAlign w:val="bottom"/>
            <w:hideMark/>
          </w:tcPr>
          <w:p w14:paraId="4237AFA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6D5A6EE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415EBBC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88717A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628D0A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537.702.6470.´00.´01</w:t>
            </w:r>
          </w:p>
        </w:tc>
        <w:tc>
          <w:tcPr>
            <w:tcW w:w="1407" w:type="pct"/>
            <w:tcBorders>
              <w:top w:val="nil"/>
              <w:left w:val="nil"/>
              <w:bottom w:val="single" w:sz="4" w:space="0" w:color="auto"/>
              <w:right w:val="single" w:sz="4" w:space="0" w:color="auto"/>
            </w:tcBorders>
            <w:shd w:val="clear" w:color="auto" w:fill="auto"/>
            <w:noWrap/>
            <w:vAlign w:val="bottom"/>
            <w:hideMark/>
          </w:tcPr>
          <w:p w14:paraId="06D9023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LANE, SIN CREMALLERA, LO</w:t>
            </w:r>
          </w:p>
        </w:tc>
        <w:tc>
          <w:tcPr>
            <w:tcW w:w="394" w:type="pct"/>
            <w:tcBorders>
              <w:top w:val="nil"/>
              <w:left w:val="nil"/>
              <w:bottom w:val="single" w:sz="4" w:space="0" w:color="auto"/>
              <w:right w:val="single" w:sz="4" w:space="0" w:color="auto"/>
            </w:tcBorders>
            <w:shd w:val="clear" w:color="auto" w:fill="auto"/>
            <w:noWrap/>
            <w:vAlign w:val="bottom"/>
            <w:hideMark/>
          </w:tcPr>
          <w:p w14:paraId="4E36BB4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24BAFDE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34AAD3A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590ED0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1A3DF1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537.702.6538.´00.´01</w:t>
            </w:r>
          </w:p>
        </w:tc>
        <w:tc>
          <w:tcPr>
            <w:tcW w:w="1407" w:type="pct"/>
            <w:tcBorders>
              <w:top w:val="nil"/>
              <w:left w:val="nil"/>
              <w:bottom w:val="single" w:sz="4" w:space="0" w:color="auto"/>
              <w:right w:val="single" w:sz="4" w:space="0" w:color="auto"/>
            </w:tcBorders>
            <w:shd w:val="clear" w:color="auto" w:fill="auto"/>
            <w:noWrap/>
            <w:vAlign w:val="bottom"/>
            <w:hideMark/>
          </w:tcPr>
          <w:p w14:paraId="56B1C19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LOWMAN O GERSTER-LOWMAN,</w:t>
            </w:r>
          </w:p>
        </w:tc>
        <w:tc>
          <w:tcPr>
            <w:tcW w:w="394" w:type="pct"/>
            <w:tcBorders>
              <w:top w:val="nil"/>
              <w:left w:val="nil"/>
              <w:bottom w:val="single" w:sz="4" w:space="0" w:color="auto"/>
              <w:right w:val="single" w:sz="4" w:space="0" w:color="auto"/>
            </w:tcBorders>
            <w:shd w:val="clear" w:color="auto" w:fill="auto"/>
            <w:noWrap/>
            <w:vAlign w:val="bottom"/>
            <w:hideMark/>
          </w:tcPr>
          <w:p w14:paraId="7C5C374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8C0DFC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1A55B86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DB26BC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3E352E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537.703.4789.´00.´01</w:t>
            </w:r>
          </w:p>
        </w:tc>
        <w:tc>
          <w:tcPr>
            <w:tcW w:w="1407" w:type="pct"/>
            <w:tcBorders>
              <w:top w:val="nil"/>
              <w:left w:val="nil"/>
              <w:bottom w:val="single" w:sz="4" w:space="0" w:color="auto"/>
              <w:right w:val="single" w:sz="4" w:space="0" w:color="auto"/>
            </w:tcBorders>
            <w:shd w:val="clear" w:color="auto" w:fill="auto"/>
            <w:noWrap/>
            <w:vAlign w:val="bottom"/>
            <w:hideMark/>
          </w:tcPr>
          <w:p w14:paraId="42EF7A4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AUTOCENTRANTE O TIPO VER</w:t>
            </w:r>
          </w:p>
        </w:tc>
        <w:tc>
          <w:tcPr>
            <w:tcW w:w="394" w:type="pct"/>
            <w:tcBorders>
              <w:top w:val="nil"/>
              <w:left w:val="nil"/>
              <w:bottom w:val="single" w:sz="4" w:space="0" w:color="auto"/>
              <w:right w:val="single" w:sz="4" w:space="0" w:color="auto"/>
            </w:tcBorders>
            <w:shd w:val="clear" w:color="auto" w:fill="auto"/>
            <w:noWrap/>
            <w:vAlign w:val="bottom"/>
            <w:hideMark/>
          </w:tcPr>
          <w:p w14:paraId="7833996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E914F3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579A18B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F01300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0DCDE6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537.716.782.´00.´01</w:t>
            </w:r>
          </w:p>
        </w:tc>
        <w:tc>
          <w:tcPr>
            <w:tcW w:w="1407" w:type="pct"/>
            <w:tcBorders>
              <w:top w:val="nil"/>
              <w:left w:val="nil"/>
              <w:bottom w:val="single" w:sz="4" w:space="0" w:color="auto"/>
              <w:right w:val="single" w:sz="4" w:space="0" w:color="auto"/>
            </w:tcBorders>
            <w:shd w:val="clear" w:color="auto" w:fill="auto"/>
            <w:noWrap/>
            <w:vAlign w:val="bottom"/>
            <w:hideMark/>
          </w:tcPr>
          <w:p w14:paraId="444DB31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AGUJAS HEGAR O MAYO-HEGA</w:t>
            </w:r>
          </w:p>
        </w:tc>
        <w:tc>
          <w:tcPr>
            <w:tcW w:w="394" w:type="pct"/>
            <w:tcBorders>
              <w:top w:val="nil"/>
              <w:left w:val="nil"/>
              <w:bottom w:val="single" w:sz="4" w:space="0" w:color="auto"/>
              <w:right w:val="single" w:sz="4" w:space="0" w:color="auto"/>
            </w:tcBorders>
            <w:shd w:val="clear" w:color="auto" w:fill="auto"/>
            <w:noWrap/>
            <w:vAlign w:val="bottom"/>
            <w:hideMark/>
          </w:tcPr>
          <w:p w14:paraId="73DD769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21B5FE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3F3A69F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5DB95E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B9B846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513.227.74.´00.´01</w:t>
            </w:r>
          </w:p>
        </w:tc>
        <w:tc>
          <w:tcPr>
            <w:tcW w:w="1407" w:type="pct"/>
            <w:tcBorders>
              <w:top w:val="nil"/>
              <w:left w:val="nil"/>
              <w:bottom w:val="single" w:sz="4" w:space="0" w:color="auto"/>
              <w:right w:val="single" w:sz="4" w:space="0" w:color="auto"/>
            </w:tcBorders>
            <w:shd w:val="clear" w:color="auto" w:fill="auto"/>
            <w:noWrap/>
            <w:vAlign w:val="bottom"/>
            <w:hideMark/>
          </w:tcPr>
          <w:p w14:paraId="083469A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CHAROLA MAYO, DE ACERO INOXIDA</w:t>
            </w:r>
          </w:p>
        </w:tc>
        <w:tc>
          <w:tcPr>
            <w:tcW w:w="394" w:type="pct"/>
            <w:tcBorders>
              <w:top w:val="nil"/>
              <w:left w:val="nil"/>
              <w:bottom w:val="single" w:sz="4" w:space="0" w:color="auto"/>
              <w:right w:val="single" w:sz="4" w:space="0" w:color="auto"/>
            </w:tcBorders>
            <w:shd w:val="clear" w:color="auto" w:fill="auto"/>
            <w:noWrap/>
            <w:vAlign w:val="bottom"/>
            <w:hideMark/>
          </w:tcPr>
          <w:p w14:paraId="5DC5B82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537A35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4282FAC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B605FE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411E70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535.137.35.´00.´01</w:t>
            </w:r>
          </w:p>
        </w:tc>
        <w:tc>
          <w:tcPr>
            <w:tcW w:w="1407" w:type="pct"/>
            <w:tcBorders>
              <w:top w:val="nil"/>
              <w:left w:val="nil"/>
              <w:bottom w:val="single" w:sz="4" w:space="0" w:color="auto"/>
              <w:right w:val="single" w:sz="4" w:space="0" w:color="auto"/>
            </w:tcBorders>
            <w:shd w:val="clear" w:color="auto" w:fill="auto"/>
            <w:noWrap/>
            <w:vAlign w:val="bottom"/>
            <w:hideMark/>
          </w:tcPr>
          <w:p w14:paraId="7DD8CEE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BISTURI QUIRURGICO, MANGO No.</w:t>
            </w:r>
          </w:p>
        </w:tc>
        <w:tc>
          <w:tcPr>
            <w:tcW w:w="394" w:type="pct"/>
            <w:tcBorders>
              <w:top w:val="nil"/>
              <w:left w:val="nil"/>
              <w:bottom w:val="single" w:sz="4" w:space="0" w:color="auto"/>
              <w:right w:val="single" w:sz="4" w:space="0" w:color="auto"/>
            </w:tcBorders>
            <w:shd w:val="clear" w:color="auto" w:fill="auto"/>
            <w:noWrap/>
            <w:vAlign w:val="bottom"/>
            <w:hideMark/>
          </w:tcPr>
          <w:p w14:paraId="0186928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22B0A68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6DF06BB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4689AD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B4CB14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535.156.31.´01.´01</w:t>
            </w:r>
          </w:p>
        </w:tc>
        <w:tc>
          <w:tcPr>
            <w:tcW w:w="1407" w:type="pct"/>
            <w:tcBorders>
              <w:top w:val="nil"/>
              <w:left w:val="nil"/>
              <w:bottom w:val="single" w:sz="4" w:space="0" w:color="auto"/>
              <w:right w:val="single" w:sz="4" w:space="0" w:color="auto"/>
            </w:tcBorders>
            <w:shd w:val="clear" w:color="auto" w:fill="auto"/>
            <w:noWrap/>
            <w:vAlign w:val="bottom"/>
            <w:hideMark/>
          </w:tcPr>
          <w:p w14:paraId="4839FB1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YANKAUER, CON BOTON DES</w:t>
            </w:r>
          </w:p>
        </w:tc>
        <w:tc>
          <w:tcPr>
            <w:tcW w:w="394" w:type="pct"/>
            <w:tcBorders>
              <w:top w:val="nil"/>
              <w:left w:val="nil"/>
              <w:bottom w:val="single" w:sz="4" w:space="0" w:color="auto"/>
              <w:right w:val="single" w:sz="4" w:space="0" w:color="auto"/>
            </w:tcBorders>
            <w:shd w:val="clear" w:color="auto" w:fill="auto"/>
            <w:noWrap/>
            <w:vAlign w:val="bottom"/>
            <w:hideMark/>
          </w:tcPr>
          <w:p w14:paraId="736346F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2A79F1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338E47E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0693A9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C091FF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535.618.1411.´00.´01</w:t>
            </w:r>
          </w:p>
        </w:tc>
        <w:tc>
          <w:tcPr>
            <w:tcW w:w="1407" w:type="pct"/>
            <w:tcBorders>
              <w:top w:val="nil"/>
              <w:left w:val="nil"/>
              <w:bottom w:val="single" w:sz="4" w:space="0" w:color="auto"/>
              <w:right w:val="single" w:sz="4" w:space="0" w:color="auto"/>
            </w:tcBorders>
            <w:shd w:val="clear" w:color="auto" w:fill="auto"/>
            <w:noWrap/>
            <w:vAlign w:val="bottom"/>
            <w:hideMark/>
          </w:tcPr>
          <w:p w14:paraId="351C3C4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BISTURI, DEL NO. 4</w:t>
            </w:r>
          </w:p>
        </w:tc>
        <w:tc>
          <w:tcPr>
            <w:tcW w:w="394" w:type="pct"/>
            <w:tcBorders>
              <w:top w:val="nil"/>
              <w:left w:val="nil"/>
              <w:bottom w:val="single" w:sz="4" w:space="0" w:color="auto"/>
              <w:right w:val="single" w:sz="4" w:space="0" w:color="auto"/>
            </w:tcBorders>
            <w:shd w:val="clear" w:color="auto" w:fill="auto"/>
            <w:noWrap/>
            <w:vAlign w:val="bottom"/>
            <w:hideMark/>
          </w:tcPr>
          <w:p w14:paraId="1741E2F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55ABD4E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3C14435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F7A84D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FFADEE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535.701.379.´01.´01</w:t>
            </w:r>
          </w:p>
        </w:tc>
        <w:tc>
          <w:tcPr>
            <w:tcW w:w="1407" w:type="pct"/>
            <w:tcBorders>
              <w:top w:val="nil"/>
              <w:left w:val="nil"/>
              <w:bottom w:val="single" w:sz="4" w:space="0" w:color="auto"/>
              <w:right w:val="single" w:sz="4" w:space="0" w:color="auto"/>
            </w:tcBorders>
            <w:shd w:val="clear" w:color="auto" w:fill="auto"/>
            <w:noWrap/>
            <w:vAlign w:val="bottom"/>
            <w:hideMark/>
          </w:tcPr>
          <w:p w14:paraId="2646D2A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ADSON, CON 1 X 2 DIENTES</w:t>
            </w:r>
          </w:p>
        </w:tc>
        <w:tc>
          <w:tcPr>
            <w:tcW w:w="394" w:type="pct"/>
            <w:tcBorders>
              <w:top w:val="nil"/>
              <w:left w:val="nil"/>
              <w:bottom w:val="single" w:sz="4" w:space="0" w:color="auto"/>
              <w:right w:val="single" w:sz="4" w:space="0" w:color="auto"/>
            </w:tcBorders>
            <w:shd w:val="clear" w:color="auto" w:fill="auto"/>
            <w:noWrap/>
            <w:vAlign w:val="bottom"/>
            <w:hideMark/>
          </w:tcPr>
          <w:p w14:paraId="060B74F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092A84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154DA9D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99F508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A46ED4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535.701.734.´00.´01</w:t>
            </w:r>
          </w:p>
        </w:tc>
        <w:tc>
          <w:tcPr>
            <w:tcW w:w="1407" w:type="pct"/>
            <w:tcBorders>
              <w:top w:val="nil"/>
              <w:left w:val="nil"/>
              <w:bottom w:val="single" w:sz="4" w:space="0" w:color="auto"/>
              <w:right w:val="single" w:sz="4" w:space="0" w:color="auto"/>
            </w:tcBorders>
            <w:shd w:val="clear" w:color="auto" w:fill="auto"/>
            <w:noWrap/>
            <w:vAlign w:val="bottom"/>
            <w:hideMark/>
          </w:tcPr>
          <w:p w14:paraId="0E08C12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CRILLE, CURVA, CON ESTRI</w:t>
            </w:r>
          </w:p>
        </w:tc>
        <w:tc>
          <w:tcPr>
            <w:tcW w:w="394" w:type="pct"/>
            <w:tcBorders>
              <w:top w:val="nil"/>
              <w:left w:val="nil"/>
              <w:bottom w:val="single" w:sz="4" w:space="0" w:color="auto"/>
              <w:right w:val="single" w:sz="4" w:space="0" w:color="auto"/>
            </w:tcBorders>
            <w:shd w:val="clear" w:color="auto" w:fill="auto"/>
            <w:noWrap/>
            <w:vAlign w:val="bottom"/>
            <w:hideMark/>
          </w:tcPr>
          <w:p w14:paraId="00E7272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24</w:t>
            </w:r>
          </w:p>
        </w:tc>
        <w:tc>
          <w:tcPr>
            <w:tcW w:w="1204" w:type="pct"/>
            <w:tcBorders>
              <w:top w:val="nil"/>
              <w:left w:val="nil"/>
              <w:bottom w:val="single" w:sz="4" w:space="0" w:color="auto"/>
              <w:right w:val="single" w:sz="4" w:space="0" w:color="auto"/>
            </w:tcBorders>
            <w:shd w:val="clear" w:color="auto" w:fill="auto"/>
            <w:noWrap/>
            <w:vAlign w:val="bottom"/>
            <w:hideMark/>
          </w:tcPr>
          <w:p w14:paraId="3ED4B95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01D5FED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C3C4CB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FE2437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535.701.833.´01.´01</w:t>
            </w:r>
          </w:p>
        </w:tc>
        <w:tc>
          <w:tcPr>
            <w:tcW w:w="1407" w:type="pct"/>
            <w:tcBorders>
              <w:top w:val="nil"/>
              <w:left w:val="nil"/>
              <w:bottom w:val="single" w:sz="4" w:space="0" w:color="auto"/>
              <w:right w:val="single" w:sz="4" w:space="0" w:color="auto"/>
            </w:tcBorders>
            <w:shd w:val="clear" w:color="auto" w:fill="auto"/>
            <w:noWrap/>
            <w:vAlign w:val="bottom"/>
            <w:hideMark/>
          </w:tcPr>
          <w:p w14:paraId="6643CC1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HALSTED MOSQUITO, CURVA,</w:t>
            </w:r>
          </w:p>
        </w:tc>
        <w:tc>
          <w:tcPr>
            <w:tcW w:w="394" w:type="pct"/>
            <w:tcBorders>
              <w:top w:val="nil"/>
              <w:left w:val="nil"/>
              <w:bottom w:val="single" w:sz="4" w:space="0" w:color="auto"/>
              <w:right w:val="single" w:sz="4" w:space="0" w:color="auto"/>
            </w:tcBorders>
            <w:shd w:val="clear" w:color="auto" w:fill="auto"/>
            <w:noWrap/>
            <w:vAlign w:val="bottom"/>
            <w:hideMark/>
          </w:tcPr>
          <w:p w14:paraId="51F9A06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24</w:t>
            </w:r>
          </w:p>
        </w:tc>
        <w:tc>
          <w:tcPr>
            <w:tcW w:w="1204" w:type="pct"/>
            <w:tcBorders>
              <w:top w:val="nil"/>
              <w:left w:val="nil"/>
              <w:bottom w:val="single" w:sz="4" w:space="0" w:color="auto"/>
              <w:right w:val="single" w:sz="4" w:space="0" w:color="auto"/>
            </w:tcBorders>
            <w:shd w:val="clear" w:color="auto" w:fill="auto"/>
            <w:noWrap/>
            <w:vAlign w:val="bottom"/>
            <w:hideMark/>
          </w:tcPr>
          <w:p w14:paraId="708AF6D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1E2C802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56FB1C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058542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535.701.1385.´01.´01</w:t>
            </w:r>
          </w:p>
        </w:tc>
        <w:tc>
          <w:tcPr>
            <w:tcW w:w="1407" w:type="pct"/>
            <w:tcBorders>
              <w:top w:val="nil"/>
              <w:left w:val="nil"/>
              <w:bottom w:val="single" w:sz="4" w:space="0" w:color="auto"/>
              <w:right w:val="single" w:sz="4" w:space="0" w:color="auto"/>
            </w:tcBorders>
            <w:shd w:val="clear" w:color="auto" w:fill="auto"/>
            <w:noWrap/>
            <w:vAlign w:val="bottom"/>
            <w:hideMark/>
          </w:tcPr>
          <w:p w14:paraId="77A0910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SIN DIE</w:t>
            </w:r>
          </w:p>
        </w:tc>
        <w:tc>
          <w:tcPr>
            <w:tcW w:w="394" w:type="pct"/>
            <w:tcBorders>
              <w:top w:val="nil"/>
              <w:left w:val="nil"/>
              <w:bottom w:val="single" w:sz="4" w:space="0" w:color="auto"/>
              <w:right w:val="single" w:sz="4" w:space="0" w:color="auto"/>
            </w:tcBorders>
            <w:shd w:val="clear" w:color="auto" w:fill="auto"/>
            <w:noWrap/>
            <w:vAlign w:val="bottom"/>
            <w:hideMark/>
          </w:tcPr>
          <w:p w14:paraId="65E8192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41A9B3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5BC0FB2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6D7105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904ECD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535.701.1831.´02.´01</w:t>
            </w:r>
          </w:p>
        </w:tc>
        <w:tc>
          <w:tcPr>
            <w:tcW w:w="1407" w:type="pct"/>
            <w:tcBorders>
              <w:top w:val="nil"/>
              <w:left w:val="nil"/>
              <w:bottom w:val="single" w:sz="4" w:space="0" w:color="auto"/>
              <w:right w:val="single" w:sz="4" w:space="0" w:color="auto"/>
            </w:tcBorders>
            <w:shd w:val="clear" w:color="auto" w:fill="auto"/>
            <w:noWrap/>
            <w:vAlign w:val="bottom"/>
            <w:hideMark/>
          </w:tcPr>
          <w:p w14:paraId="4D001A53" w14:textId="77777777" w:rsidR="00FB3B65" w:rsidRPr="00293943" w:rsidRDefault="00FB3B65" w:rsidP="00FB3B65">
            <w:pPr>
              <w:suppressAutoHyphens w:val="0"/>
              <w:rPr>
                <w:rFonts w:ascii="Montserrat" w:hAnsi="Montserrat"/>
                <w:color w:val="000000"/>
                <w:sz w:val="14"/>
                <w:szCs w:val="14"/>
                <w:lang w:val="en-US" w:eastAsia="es-MX"/>
              </w:rPr>
            </w:pPr>
            <w:r w:rsidRPr="00293943">
              <w:rPr>
                <w:rFonts w:ascii="Montserrat" w:hAnsi="Montserrat"/>
                <w:color w:val="000000"/>
                <w:sz w:val="14"/>
                <w:szCs w:val="14"/>
                <w:lang w:val="en-US" w:eastAsia="es-MX"/>
              </w:rPr>
              <w:t>PINZA FOERSTER O FOERSTER-BALL</w:t>
            </w:r>
          </w:p>
        </w:tc>
        <w:tc>
          <w:tcPr>
            <w:tcW w:w="394" w:type="pct"/>
            <w:tcBorders>
              <w:top w:val="nil"/>
              <w:left w:val="nil"/>
              <w:bottom w:val="single" w:sz="4" w:space="0" w:color="auto"/>
              <w:right w:val="single" w:sz="4" w:space="0" w:color="auto"/>
            </w:tcBorders>
            <w:shd w:val="clear" w:color="auto" w:fill="auto"/>
            <w:noWrap/>
            <w:vAlign w:val="bottom"/>
            <w:hideMark/>
          </w:tcPr>
          <w:p w14:paraId="17FED0F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5A3ACB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13267EB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DF094D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39A8A6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535.701.2037.´01.´01</w:t>
            </w:r>
          </w:p>
        </w:tc>
        <w:tc>
          <w:tcPr>
            <w:tcW w:w="1407" w:type="pct"/>
            <w:tcBorders>
              <w:top w:val="nil"/>
              <w:left w:val="nil"/>
              <w:bottom w:val="single" w:sz="4" w:space="0" w:color="auto"/>
              <w:right w:val="single" w:sz="4" w:space="0" w:color="auto"/>
            </w:tcBorders>
            <w:shd w:val="clear" w:color="auto" w:fill="auto"/>
            <w:noWrap/>
            <w:vAlign w:val="bottom"/>
            <w:hideMark/>
          </w:tcPr>
          <w:p w14:paraId="1ABBB4F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ALLIS, CON 4 X 5 DIENTES</w:t>
            </w:r>
          </w:p>
        </w:tc>
        <w:tc>
          <w:tcPr>
            <w:tcW w:w="394" w:type="pct"/>
            <w:tcBorders>
              <w:top w:val="nil"/>
              <w:left w:val="nil"/>
              <w:bottom w:val="single" w:sz="4" w:space="0" w:color="auto"/>
              <w:right w:val="single" w:sz="4" w:space="0" w:color="auto"/>
            </w:tcBorders>
            <w:shd w:val="clear" w:color="auto" w:fill="auto"/>
            <w:noWrap/>
            <w:vAlign w:val="bottom"/>
            <w:hideMark/>
          </w:tcPr>
          <w:p w14:paraId="2E19EF4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24</w:t>
            </w:r>
          </w:p>
        </w:tc>
        <w:tc>
          <w:tcPr>
            <w:tcW w:w="1204" w:type="pct"/>
            <w:tcBorders>
              <w:top w:val="nil"/>
              <w:left w:val="nil"/>
              <w:bottom w:val="single" w:sz="4" w:space="0" w:color="auto"/>
              <w:right w:val="single" w:sz="4" w:space="0" w:color="auto"/>
            </w:tcBorders>
            <w:shd w:val="clear" w:color="auto" w:fill="auto"/>
            <w:noWrap/>
            <w:vAlign w:val="bottom"/>
            <w:hideMark/>
          </w:tcPr>
          <w:p w14:paraId="33FE1DB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36C6A68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28ADE5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189D9B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535.701.4843.´00.´01</w:t>
            </w:r>
          </w:p>
        </w:tc>
        <w:tc>
          <w:tcPr>
            <w:tcW w:w="1407" w:type="pct"/>
            <w:tcBorders>
              <w:top w:val="nil"/>
              <w:left w:val="nil"/>
              <w:bottom w:val="single" w:sz="4" w:space="0" w:color="auto"/>
              <w:right w:val="single" w:sz="4" w:space="0" w:color="auto"/>
            </w:tcBorders>
            <w:shd w:val="clear" w:color="auto" w:fill="auto"/>
            <w:noWrap/>
            <w:vAlign w:val="bottom"/>
            <w:hideMark/>
          </w:tcPr>
          <w:p w14:paraId="7072E9F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ADSON, SIN DIENTES, 110</w:t>
            </w:r>
          </w:p>
        </w:tc>
        <w:tc>
          <w:tcPr>
            <w:tcW w:w="394" w:type="pct"/>
            <w:tcBorders>
              <w:top w:val="nil"/>
              <w:left w:val="nil"/>
              <w:bottom w:val="single" w:sz="4" w:space="0" w:color="auto"/>
              <w:right w:val="single" w:sz="4" w:space="0" w:color="auto"/>
            </w:tcBorders>
            <w:shd w:val="clear" w:color="auto" w:fill="auto"/>
            <w:noWrap/>
            <w:vAlign w:val="bottom"/>
            <w:hideMark/>
          </w:tcPr>
          <w:p w14:paraId="0386C5C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45E58B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127DE36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9C46AA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48047E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535.702.139.´00.´01</w:t>
            </w:r>
          </w:p>
        </w:tc>
        <w:tc>
          <w:tcPr>
            <w:tcW w:w="1407" w:type="pct"/>
            <w:tcBorders>
              <w:top w:val="nil"/>
              <w:left w:val="nil"/>
              <w:bottom w:val="single" w:sz="4" w:space="0" w:color="auto"/>
              <w:right w:val="single" w:sz="4" w:space="0" w:color="auto"/>
            </w:tcBorders>
            <w:shd w:val="clear" w:color="auto" w:fill="auto"/>
            <w:noWrap/>
            <w:vAlign w:val="bottom"/>
            <w:hideMark/>
          </w:tcPr>
          <w:p w14:paraId="68527D3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BACKHAUS, LONGITUD DE 10</w:t>
            </w:r>
          </w:p>
        </w:tc>
        <w:tc>
          <w:tcPr>
            <w:tcW w:w="394" w:type="pct"/>
            <w:tcBorders>
              <w:top w:val="nil"/>
              <w:left w:val="nil"/>
              <w:bottom w:val="single" w:sz="4" w:space="0" w:color="auto"/>
              <w:right w:val="single" w:sz="4" w:space="0" w:color="auto"/>
            </w:tcBorders>
            <w:shd w:val="clear" w:color="auto" w:fill="auto"/>
            <w:noWrap/>
            <w:vAlign w:val="bottom"/>
            <w:hideMark/>
          </w:tcPr>
          <w:p w14:paraId="3F9BCA0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40</w:t>
            </w:r>
          </w:p>
        </w:tc>
        <w:tc>
          <w:tcPr>
            <w:tcW w:w="1204" w:type="pct"/>
            <w:tcBorders>
              <w:top w:val="nil"/>
              <w:left w:val="nil"/>
              <w:bottom w:val="single" w:sz="4" w:space="0" w:color="auto"/>
              <w:right w:val="single" w:sz="4" w:space="0" w:color="auto"/>
            </w:tcBorders>
            <w:shd w:val="clear" w:color="auto" w:fill="auto"/>
            <w:noWrap/>
            <w:vAlign w:val="bottom"/>
            <w:hideMark/>
          </w:tcPr>
          <w:p w14:paraId="56A351B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52823F5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C358C2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F3C938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535.716.2709.´01.´01</w:t>
            </w:r>
          </w:p>
        </w:tc>
        <w:tc>
          <w:tcPr>
            <w:tcW w:w="1407" w:type="pct"/>
            <w:tcBorders>
              <w:top w:val="nil"/>
              <w:left w:val="nil"/>
              <w:bottom w:val="single" w:sz="4" w:space="0" w:color="auto"/>
              <w:right w:val="single" w:sz="4" w:space="0" w:color="auto"/>
            </w:tcBorders>
            <w:shd w:val="clear" w:color="auto" w:fill="auto"/>
            <w:noWrap/>
            <w:vAlign w:val="bottom"/>
            <w:hideMark/>
          </w:tcPr>
          <w:p w14:paraId="41F3D25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 HEGAR O MAYO-HEGAR</w:t>
            </w:r>
          </w:p>
        </w:tc>
        <w:tc>
          <w:tcPr>
            <w:tcW w:w="394" w:type="pct"/>
            <w:tcBorders>
              <w:top w:val="nil"/>
              <w:left w:val="nil"/>
              <w:bottom w:val="single" w:sz="4" w:space="0" w:color="auto"/>
              <w:right w:val="single" w:sz="4" w:space="0" w:color="auto"/>
            </w:tcBorders>
            <w:shd w:val="clear" w:color="auto" w:fill="auto"/>
            <w:noWrap/>
            <w:vAlign w:val="bottom"/>
            <w:hideMark/>
          </w:tcPr>
          <w:p w14:paraId="41D8637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56B9CC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2C693C2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0C9D3A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D4F2BF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535.716.2717.´01.´01</w:t>
            </w:r>
          </w:p>
        </w:tc>
        <w:tc>
          <w:tcPr>
            <w:tcW w:w="1407" w:type="pct"/>
            <w:tcBorders>
              <w:top w:val="nil"/>
              <w:left w:val="nil"/>
              <w:bottom w:val="single" w:sz="4" w:space="0" w:color="auto"/>
              <w:right w:val="single" w:sz="4" w:space="0" w:color="auto"/>
            </w:tcBorders>
            <w:shd w:val="clear" w:color="auto" w:fill="auto"/>
            <w:noWrap/>
            <w:vAlign w:val="bottom"/>
            <w:hideMark/>
          </w:tcPr>
          <w:p w14:paraId="315623C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 HEGAR O MAYO-HEGAR</w:t>
            </w:r>
          </w:p>
        </w:tc>
        <w:tc>
          <w:tcPr>
            <w:tcW w:w="394" w:type="pct"/>
            <w:tcBorders>
              <w:top w:val="nil"/>
              <w:left w:val="nil"/>
              <w:bottom w:val="single" w:sz="4" w:space="0" w:color="auto"/>
              <w:right w:val="single" w:sz="4" w:space="0" w:color="auto"/>
            </w:tcBorders>
            <w:shd w:val="clear" w:color="auto" w:fill="auto"/>
            <w:noWrap/>
            <w:vAlign w:val="bottom"/>
            <w:hideMark/>
          </w:tcPr>
          <w:p w14:paraId="50A777F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3B1FD1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1E467A2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15BF87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9C8CC0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535.814.316.´02.´01</w:t>
            </w:r>
          </w:p>
        </w:tc>
        <w:tc>
          <w:tcPr>
            <w:tcW w:w="1407" w:type="pct"/>
            <w:tcBorders>
              <w:top w:val="nil"/>
              <w:left w:val="nil"/>
              <w:bottom w:val="single" w:sz="4" w:space="0" w:color="auto"/>
              <w:right w:val="single" w:sz="4" w:space="0" w:color="auto"/>
            </w:tcBorders>
            <w:shd w:val="clear" w:color="auto" w:fill="auto"/>
            <w:noWrap/>
            <w:vAlign w:val="bottom"/>
            <w:hideMark/>
          </w:tcPr>
          <w:p w14:paraId="17485B7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VOLKMANN, CON 4 GARF</w:t>
            </w:r>
          </w:p>
        </w:tc>
        <w:tc>
          <w:tcPr>
            <w:tcW w:w="394" w:type="pct"/>
            <w:tcBorders>
              <w:top w:val="nil"/>
              <w:left w:val="nil"/>
              <w:bottom w:val="single" w:sz="4" w:space="0" w:color="auto"/>
              <w:right w:val="single" w:sz="4" w:space="0" w:color="auto"/>
            </w:tcBorders>
            <w:shd w:val="clear" w:color="auto" w:fill="auto"/>
            <w:noWrap/>
            <w:vAlign w:val="bottom"/>
            <w:hideMark/>
          </w:tcPr>
          <w:p w14:paraId="4DEA018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254895D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6CA8589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B64F91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056E17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535.814.480.´02.´01</w:t>
            </w:r>
          </w:p>
        </w:tc>
        <w:tc>
          <w:tcPr>
            <w:tcW w:w="1407" w:type="pct"/>
            <w:tcBorders>
              <w:top w:val="nil"/>
              <w:left w:val="nil"/>
              <w:bottom w:val="single" w:sz="4" w:space="0" w:color="auto"/>
              <w:right w:val="single" w:sz="4" w:space="0" w:color="auto"/>
            </w:tcBorders>
            <w:shd w:val="clear" w:color="auto" w:fill="auto"/>
            <w:noWrap/>
            <w:vAlign w:val="bottom"/>
            <w:hideMark/>
          </w:tcPr>
          <w:p w14:paraId="70155B7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FARABEUF, JUEGO DE 2</w:t>
            </w:r>
          </w:p>
        </w:tc>
        <w:tc>
          <w:tcPr>
            <w:tcW w:w="394" w:type="pct"/>
            <w:tcBorders>
              <w:top w:val="nil"/>
              <w:left w:val="nil"/>
              <w:bottom w:val="single" w:sz="4" w:space="0" w:color="auto"/>
              <w:right w:val="single" w:sz="4" w:space="0" w:color="auto"/>
            </w:tcBorders>
            <w:shd w:val="clear" w:color="auto" w:fill="auto"/>
            <w:noWrap/>
            <w:vAlign w:val="bottom"/>
            <w:hideMark/>
          </w:tcPr>
          <w:p w14:paraId="7E62C30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DE041C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0F473FB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18D1D9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BB4F9D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535.814.6552.´01.´01</w:t>
            </w:r>
          </w:p>
        </w:tc>
        <w:tc>
          <w:tcPr>
            <w:tcW w:w="1407" w:type="pct"/>
            <w:tcBorders>
              <w:top w:val="nil"/>
              <w:left w:val="nil"/>
              <w:bottom w:val="single" w:sz="4" w:space="0" w:color="auto"/>
              <w:right w:val="single" w:sz="4" w:space="0" w:color="auto"/>
            </w:tcBorders>
            <w:shd w:val="clear" w:color="auto" w:fill="auto"/>
            <w:noWrap/>
            <w:vAlign w:val="bottom"/>
            <w:hideMark/>
          </w:tcPr>
          <w:p w14:paraId="58E18B1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SENN O BABY SEN-MILL</w:t>
            </w:r>
          </w:p>
        </w:tc>
        <w:tc>
          <w:tcPr>
            <w:tcW w:w="394" w:type="pct"/>
            <w:tcBorders>
              <w:top w:val="nil"/>
              <w:left w:val="nil"/>
              <w:bottom w:val="single" w:sz="4" w:space="0" w:color="auto"/>
              <w:right w:val="single" w:sz="4" w:space="0" w:color="auto"/>
            </w:tcBorders>
            <w:shd w:val="clear" w:color="auto" w:fill="auto"/>
            <w:noWrap/>
            <w:vAlign w:val="bottom"/>
            <w:hideMark/>
          </w:tcPr>
          <w:p w14:paraId="5FA0DC7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3936EAD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0ADD297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C39E35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DB3FAE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535.859.494.´01.´01</w:t>
            </w:r>
          </w:p>
        </w:tc>
        <w:tc>
          <w:tcPr>
            <w:tcW w:w="1407" w:type="pct"/>
            <w:tcBorders>
              <w:top w:val="nil"/>
              <w:left w:val="nil"/>
              <w:bottom w:val="single" w:sz="4" w:space="0" w:color="auto"/>
              <w:right w:val="single" w:sz="4" w:space="0" w:color="auto"/>
            </w:tcBorders>
            <w:shd w:val="clear" w:color="auto" w:fill="auto"/>
            <w:noWrap/>
            <w:vAlign w:val="bottom"/>
            <w:hideMark/>
          </w:tcPr>
          <w:p w14:paraId="7CAD1E5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RECTA,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1873140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1D4319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147EB6D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52448A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3D2B2F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535.859.2649.´01.´01</w:t>
            </w:r>
          </w:p>
        </w:tc>
        <w:tc>
          <w:tcPr>
            <w:tcW w:w="1407" w:type="pct"/>
            <w:tcBorders>
              <w:top w:val="nil"/>
              <w:left w:val="nil"/>
              <w:bottom w:val="single" w:sz="4" w:space="0" w:color="auto"/>
              <w:right w:val="single" w:sz="4" w:space="0" w:color="auto"/>
            </w:tcBorders>
            <w:shd w:val="clear" w:color="auto" w:fill="auto"/>
            <w:noWrap/>
            <w:vAlign w:val="bottom"/>
            <w:hideMark/>
          </w:tcPr>
          <w:p w14:paraId="35291A2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CURVA,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04DC40C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0ACDAA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524CBE1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3F68BB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C03E42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lastRenderedPageBreak/>
              <w:t>535.859.4926.´01.´01</w:t>
            </w:r>
          </w:p>
        </w:tc>
        <w:tc>
          <w:tcPr>
            <w:tcW w:w="1407" w:type="pct"/>
            <w:tcBorders>
              <w:top w:val="nil"/>
              <w:left w:val="nil"/>
              <w:bottom w:val="single" w:sz="4" w:space="0" w:color="auto"/>
              <w:right w:val="single" w:sz="4" w:space="0" w:color="auto"/>
            </w:tcBorders>
            <w:shd w:val="clear" w:color="auto" w:fill="auto"/>
            <w:noWrap/>
            <w:vAlign w:val="bottom"/>
            <w:hideMark/>
          </w:tcPr>
          <w:p w14:paraId="7C55139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METZENBAUM O BABY METZE</w:t>
            </w:r>
          </w:p>
        </w:tc>
        <w:tc>
          <w:tcPr>
            <w:tcW w:w="394" w:type="pct"/>
            <w:tcBorders>
              <w:top w:val="nil"/>
              <w:left w:val="nil"/>
              <w:bottom w:val="single" w:sz="4" w:space="0" w:color="auto"/>
              <w:right w:val="single" w:sz="4" w:space="0" w:color="auto"/>
            </w:tcBorders>
            <w:shd w:val="clear" w:color="auto" w:fill="auto"/>
            <w:noWrap/>
            <w:vAlign w:val="bottom"/>
            <w:hideMark/>
          </w:tcPr>
          <w:p w14:paraId="66DE97F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47903C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319388D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EC9454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45B720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537.173.1216.´00.´01</w:t>
            </w:r>
          </w:p>
        </w:tc>
        <w:tc>
          <w:tcPr>
            <w:tcW w:w="1407" w:type="pct"/>
            <w:tcBorders>
              <w:top w:val="nil"/>
              <w:left w:val="nil"/>
              <w:bottom w:val="single" w:sz="4" w:space="0" w:color="auto"/>
              <w:right w:val="single" w:sz="4" w:space="0" w:color="auto"/>
            </w:tcBorders>
            <w:shd w:val="clear" w:color="auto" w:fill="auto"/>
            <w:noWrap/>
            <w:vAlign w:val="bottom"/>
            <w:hideMark/>
          </w:tcPr>
          <w:p w14:paraId="6332625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FRAZIER, ANGULADA. 9 FR</w:t>
            </w:r>
          </w:p>
        </w:tc>
        <w:tc>
          <w:tcPr>
            <w:tcW w:w="394" w:type="pct"/>
            <w:tcBorders>
              <w:top w:val="nil"/>
              <w:left w:val="nil"/>
              <w:bottom w:val="single" w:sz="4" w:space="0" w:color="auto"/>
              <w:right w:val="single" w:sz="4" w:space="0" w:color="auto"/>
            </w:tcBorders>
            <w:shd w:val="clear" w:color="auto" w:fill="auto"/>
            <w:noWrap/>
            <w:vAlign w:val="bottom"/>
            <w:hideMark/>
          </w:tcPr>
          <w:p w14:paraId="1EF4723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2CF499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05468E2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0B53D0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A73114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537.327.528.´00.´01</w:t>
            </w:r>
          </w:p>
        </w:tc>
        <w:tc>
          <w:tcPr>
            <w:tcW w:w="1407" w:type="pct"/>
            <w:tcBorders>
              <w:top w:val="nil"/>
              <w:left w:val="nil"/>
              <w:bottom w:val="single" w:sz="4" w:space="0" w:color="auto"/>
              <w:right w:val="single" w:sz="4" w:space="0" w:color="auto"/>
            </w:tcBorders>
            <w:shd w:val="clear" w:color="auto" w:fill="auto"/>
            <w:noWrap/>
            <w:vAlign w:val="bottom"/>
            <w:hideMark/>
          </w:tcPr>
          <w:p w14:paraId="7B6AA70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ELEVADOR LANGENBECK, 19.1 CM D</w:t>
            </w:r>
          </w:p>
        </w:tc>
        <w:tc>
          <w:tcPr>
            <w:tcW w:w="394" w:type="pct"/>
            <w:tcBorders>
              <w:top w:val="nil"/>
              <w:left w:val="nil"/>
              <w:bottom w:val="single" w:sz="4" w:space="0" w:color="auto"/>
              <w:right w:val="single" w:sz="4" w:space="0" w:color="auto"/>
            </w:tcBorders>
            <w:shd w:val="clear" w:color="auto" w:fill="auto"/>
            <w:noWrap/>
            <w:vAlign w:val="bottom"/>
            <w:hideMark/>
          </w:tcPr>
          <w:p w14:paraId="4596E0B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838457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31CDD6C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0A4289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3F2F9E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537.327.2870.´01.´01</w:t>
            </w:r>
          </w:p>
        </w:tc>
        <w:tc>
          <w:tcPr>
            <w:tcW w:w="1407" w:type="pct"/>
            <w:tcBorders>
              <w:top w:val="nil"/>
              <w:left w:val="nil"/>
              <w:bottom w:val="single" w:sz="4" w:space="0" w:color="auto"/>
              <w:right w:val="single" w:sz="4" w:space="0" w:color="auto"/>
            </w:tcBorders>
            <w:shd w:val="clear" w:color="auto" w:fill="auto"/>
            <w:noWrap/>
            <w:vAlign w:val="bottom"/>
            <w:hideMark/>
          </w:tcPr>
          <w:p w14:paraId="1B68F96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ELEVADOR CON MANGO, VASTAGO RE</w:t>
            </w:r>
          </w:p>
        </w:tc>
        <w:tc>
          <w:tcPr>
            <w:tcW w:w="394" w:type="pct"/>
            <w:tcBorders>
              <w:top w:val="nil"/>
              <w:left w:val="nil"/>
              <w:bottom w:val="single" w:sz="4" w:space="0" w:color="auto"/>
              <w:right w:val="single" w:sz="4" w:space="0" w:color="auto"/>
            </w:tcBorders>
            <w:shd w:val="clear" w:color="auto" w:fill="auto"/>
            <w:noWrap/>
            <w:vAlign w:val="bottom"/>
            <w:hideMark/>
          </w:tcPr>
          <w:p w14:paraId="2534443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1292E5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03E2D8C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C88487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4B5BC7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537.485.526.´00.´01</w:t>
            </w:r>
          </w:p>
        </w:tc>
        <w:tc>
          <w:tcPr>
            <w:tcW w:w="1407" w:type="pct"/>
            <w:tcBorders>
              <w:top w:val="nil"/>
              <w:left w:val="nil"/>
              <w:bottom w:val="single" w:sz="4" w:space="0" w:color="auto"/>
              <w:right w:val="single" w:sz="4" w:space="0" w:color="auto"/>
            </w:tcBorders>
            <w:shd w:val="clear" w:color="auto" w:fill="auto"/>
            <w:noWrap/>
            <w:vAlign w:val="bottom"/>
            <w:hideMark/>
          </w:tcPr>
          <w:p w14:paraId="6B0CD18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IMPACTOR CON PUNTA REDONDA DE</w:t>
            </w:r>
          </w:p>
        </w:tc>
        <w:tc>
          <w:tcPr>
            <w:tcW w:w="394" w:type="pct"/>
            <w:tcBorders>
              <w:top w:val="nil"/>
              <w:left w:val="nil"/>
              <w:bottom w:val="single" w:sz="4" w:space="0" w:color="auto"/>
              <w:right w:val="single" w:sz="4" w:space="0" w:color="auto"/>
            </w:tcBorders>
            <w:shd w:val="clear" w:color="auto" w:fill="auto"/>
            <w:noWrap/>
            <w:vAlign w:val="bottom"/>
            <w:hideMark/>
          </w:tcPr>
          <w:p w14:paraId="65CE811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E3ACB1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708DD74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D02ADB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3509AF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537.605.208.´00.´01</w:t>
            </w:r>
          </w:p>
        </w:tc>
        <w:tc>
          <w:tcPr>
            <w:tcW w:w="1407" w:type="pct"/>
            <w:tcBorders>
              <w:top w:val="nil"/>
              <w:left w:val="nil"/>
              <w:bottom w:val="single" w:sz="4" w:space="0" w:color="auto"/>
              <w:right w:val="single" w:sz="4" w:space="0" w:color="auto"/>
            </w:tcBorders>
            <w:shd w:val="clear" w:color="auto" w:fill="auto"/>
            <w:noWrap/>
            <w:vAlign w:val="bottom"/>
            <w:hideMark/>
          </w:tcPr>
          <w:p w14:paraId="265646E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MARTILLO MACIZO, PESO DE 300 G</w:t>
            </w:r>
          </w:p>
        </w:tc>
        <w:tc>
          <w:tcPr>
            <w:tcW w:w="394" w:type="pct"/>
            <w:tcBorders>
              <w:top w:val="nil"/>
              <w:left w:val="nil"/>
              <w:bottom w:val="single" w:sz="4" w:space="0" w:color="auto"/>
              <w:right w:val="single" w:sz="4" w:space="0" w:color="auto"/>
            </w:tcBorders>
            <w:shd w:val="clear" w:color="auto" w:fill="auto"/>
            <w:noWrap/>
            <w:vAlign w:val="bottom"/>
            <w:hideMark/>
          </w:tcPr>
          <w:p w14:paraId="56EBF7B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58A3C5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13396C7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511DE8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ACEAD2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537.673.1500.´00.´01</w:t>
            </w:r>
          </w:p>
        </w:tc>
        <w:tc>
          <w:tcPr>
            <w:tcW w:w="1407" w:type="pct"/>
            <w:tcBorders>
              <w:top w:val="nil"/>
              <w:left w:val="nil"/>
              <w:bottom w:val="single" w:sz="4" w:space="0" w:color="auto"/>
              <w:right w:val="single" w:sz="4" w:space="0" w:color="auto"/>
            </w:tcBorders>
            <w:shd w:val="clear" w:color="auto" w:fill="auto"/>
            <w:noWrap/>
            <w:vAlign w:val="bottom"/>
            <w:hideMark/>
          </w:tcPr>
          <w:p w14:paraId="35D4A38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O MINI-LAMB</w:t>
            </w:r>
          </w:p>
        </w:tc>
        <w:tc>
          <w:tcPr>
            <w:tcW w:w="394" w:type="pct"/>
            <w:tcBorders>
              <w:top w:val="nil"/>
              <w:left w:val="nil"/>
              <w:bottom w:val="single" w:sz="4" w:space="0" w:color="auto"/>
              <w:right w:val="single" w:sz="4" w:space="0" w:color="auto"/>
            </w:tcBorders>
            <w:shd w:val="clear" w:color="auto" w:fill="auto"/>
            <w:noWrap/>
            <w:vAlign w:val="bottom"/>
            <w:hideMark/>
          </w:tcPr>
          <w:p w14:paraId="39934CE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2F9732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16C4C04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8C738B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991CBD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537.673.1518.´00.´01</w:t>
            </w:r>
          </w:p>
        </w:tc>
        <w:tc>
          <w:tcPr>
            <w:tcW w:w="1407" w:type="pct"/>
            <w:tcBorders>
              <w:top w:val="nil"/>
              <w:left w:val="nil"/>
              <w:bottom w:val="single" w:sz="4" w:space="0" w:color="auto"/>
              <w:right w:val="single" w:sz="4" w:space="0" w:color="auto"/>
            </w:tcBorders>
            <w:shd w:val="clear" w:color="auto" w:fill="auto"/>
            <w:noWrap/>
            <w:vAlign w:val="bottom"/>
            <w:hideMark/>
          </w:tcPr>
          <w:p w14:paraId="19469E5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O MINI-LAMB</w:t>
            </w:r>
          </w:p>
        </w:tc>
        <w:tc>
          <w:tcPr>
            <w:tcW w:w="394" w:type="pct"/>
            <w:tcBorders>
              <w:top w:val="nil"/>
              <w:left w:val="nil"/>
              <w:bottom w:val="single" w:sz="4" w:space="0" w:color="auto"/>
              <w:right w:val="single" w:sz="4" w:space="0" w:color="auto"/>
            </w:tcBorders>
            <w:shd w:val="clear" w:color="auto" w:fill="auto"/>
            <w:noWrap/>
            <w:vAlign w:val="bottom"/>
            <w:hideMark/>
          </w:tcPr>
          <w:p w14:paraId="4534A31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F620B3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3F541C1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613B1E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DD67B9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537.673.1534.´00.´01</w:t>
            </w:r>
          </w:p>
        </w:tc>
        <w:tc>
          <w:tcPr>
            <w:tcW w:w="1407" w:type="pct"/>
            <w:tcBorders>
              <w:top w:val="nil"/>
              <w:left w:val="nil"/>
              <w:bottom w:val="single" w:sz="4" w:space="0" w:color="auto"/>
              <w:right w:val="single" w:sz="4" w:space="0" w:color="auto"/>
            </w:tcBorders>
            <w:shd w:val="clear" w:color="auto" w:fill="auto"/>
            <w:noWrap/>
            <w:vAlign w:val="bottom"/>
            <w:hideMark/>
          </w:tcPr>
          <w:p w14:paraId="1850773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O MINILAMBO</w:t>
            </w:r>
          </w:p>
        </w:tc>
        <w:tc>
          <w:tcPr>
            <w:tcW w:w="394" w:type="pct"/>
            <w:tcBorders>
              <w:top w:val="nil"/>
              <w:left w:val="nil"/>
              <w:bottom w:val="single" w:sz="4" w:space="0" w:color="auto"/>
              <w:right w:val="single" w:sz="4" w:space="0" w:color="auto"/>
            </w:tcBorders>
            <w:shd w:val="clear" w:color="auto" w:fill="auto"/>
            <w:noWrap/>
            <w:vAlign w:val="bottom"/>
            <w:hideMark/>
          </w:tcPr>
          <w:p w14:paraId="61FB7D7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809D07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7B8F5DF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0C65A8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C9DC71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537.673.1559.´00.´01</w:t>
            </w:r>
          </w:p>
        </w:tc>
        <w:tc>
          <w:tcPr>
            <w:tcW w:w="1407" w:type="pct"/>
            <w:tcBorders>
              <w:top w:val="nil"/>
              <w:left w:val="nil"/>
              <w:bottom w:val="single" w:sz="4" w:space="0" w:color="auto"/>
              <w:right w:val="single" w:sz="4" w:space="0" w:color="auto"/>
            </w:tcBorders>
            <w:shd w:val="clear" w:color="auto" w:fill="auto"/>
            <w:noWrap/>
            <w:vAlign w:val="bottom"/>
            <w:hideMark/>
          </w:tcPr>
          <w:p w14:paraId="4BEC5A3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RECTO DE 24</w:t>
            </w:r>
          </w:p>
        </w:tc>
        <w:tc>
          <w:tcPr>
            <w:tcW w:w="394" w:type="pct"/>
            <w:tcBorders>
              <w:top w:val="nil"/>
              <w:left w:val="nil"/>
              <w:bottom w:val="single" w:sz="4" w:space="0" w:color="auto"/>
              <w:right w:val="single" w:sz="4" w:space="0" w:color="auto"/>
            </w:tcBorders>
            <w:shd w:val="clear" w:color="auto" w:fill="auto"/>
            <w:noWrap/>
            <w:vAlign w:val="bottom"/>
            <w:hideMark/>
          </w:tcPr>
          <w:p w14:paraId="454E7A5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EB89E4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3B9C932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6FB0F7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48A825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537.673.1617.´00.´01</w:t>
            </w:r>
          </w:p>
        </w:tc>
        <w:tc>
          <w:tcPr>
            <w:tcW w:w="1407" w:type="pct"/>
            <w:tcBorders>
              <w:top w:val="nil"/>
              <w:left w:val="nil"/>
              <w:bottom w:val="single" w:sz="4" w:space="0" w:color="auto"/>
              <w:right w:val="single" w:sz="4" w:space="0" w:color="auto"/>
            </w:tcBorders>
            <w:shd w:val="clear" w:color="auto" w:fill="auto"/>
            <w:noWrap/>
            <w:vAlign w:val="bottom"/>
            <w:hideMark/>
          </w:tcPr>
          <w:p w14:paraId="60B82DE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CURVO DE 17</w:t>
            </w:r>
          </w:p>
        </w:tc>
        <w:tc>
          <w:tcPr>
            <w:tcW w:w="394" w:type="pct"/>
            <w:tcBorders>
              <w:top w:val="nil"/>
              <w:left w:val="nil"/>
              <w:bottom w:val="single" w:sz="4" w:space="0" w:color="auto"/>
              <w:right w:val="single" w:sz="4" w:space="0" w:color="auto"/>
            </w:tcBorders>
            <w:shd w:val="clear" w:color="auto" w:fill="auto"/>
            <w:noWrap/>
            <w:vAlign w:val="bottom"/>
            <w:hideMark/>
          </w:tcPr>
          <w:p w14:paraId="14C5255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A359C0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25B0495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93B7EA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88CEED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537.673.1633.´00.´01</w:t>
            </w:r>
          </w:p>
        </w:tc>
        <w:tc>
          <w:tcPr>
            <w:tcW w:w="1407" w:type="pct"/>
            <w:tcBorders>
              <w:top w:val="nil"/>
              <w:left w:val="nil"/>
              <w:bottom w:val="single" w:sz="4" w:space="0" w:color="auto"/>
              <w:right w:val="single" w:sz="4" w:space="0" w:color="auto"/>
            </w:tcBorders>
            <w:shd w:val="clear" w:color="auto" w:fill="auto"/>
            <w:noWrap/>
            <w:vAlign w:val="bottom"/>
            <w:hideMark/>
          </w:tcPr>
          <w:p w14:paraId="71B2B6B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CURVO DE 24</w:t>
            </w:r>
          </w:p>
        </w:tc>
        <w:tc>
          <w:tcPr>
            <w:tcW w:w="394" w:type="pct"/>
            <w:tcBorders>
              <w:top w:val="nil"/>
              <w:left w:val="nil"/>
              <w:bottom w:val="single" w:sz="4" w:space="0" w:color="auto"/>
              <w:right w:val="single" w:sz="4" w:space="0" w:color="auto"/>
            </w:tcBorders>
            <w:shd w:val="clear" w:color="auto" w:fill="auto"/>
            <w:noWrap/>
            <w:vAlign w:val="bottom"/>
            <w:hideMark/>
          </w:tcPr>
          <w:p w14:paraId="701989A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EC3154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3D14FD0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2C7827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A77DF8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537.702.739.´00.´01</w:t>
            </w:r>
          </w:p>
        </w:tc>
        <w:tc>
          <w:tcPr>
            <w:tcW w:w="1407" w:type="pct"/>
            <w:tcBorders>
              <w:top w:val="nil"/>
              <w:left w:val="nil"/>
              <w:bottom w:val="single" w:sz="4" w:space="0" w:color="auto"/>
              <w:right w:val="single" w:sz="4" w:space="0" w:color="auto"/>
            </w:tcBorders>
            <w:shd w:val="clear" w:color="auto" w:fill="auto"/>
            <w:noWrap/>
            <w:vAlign w:val="bottom"/>
            <w:hideMark/>
          </w:tcPr>
          <w:p w14:paraId="53C83E9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DENTADA, C</w:t>
            </w:r>
          </w:p>
        </w:tc>
        <w:tc>
          <w:tcPr>
            <w:tcW w:w="394" w:type="pct"/>
            <w:tcBorders>
              <w:top w:val="nil"/>
              <w:left w:val="nil"/>
              <w:bottom w:val="single" w:sz="4" w:space="0" w:color="auto"/>
              <w:right w:val="single" w:sz="4" w:space="0" w:color="auto"/>
            </w:tcBorders>
            <w:shd w:val="clear" w:color="auto" w:fill="auto"/>
            <w:noWrap/>
            <w:vAlign w:val="bottom"/>
            <w:hideMark/>
          </w:tcPr>
          <w:p w14:paraId="44156E2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52EFB4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766B707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10609B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AE4F04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537.702.770.´00.´01</w:t>
            </w:r>
          </w:p>
        </w:tc>
        <w:tc>
          <w:tcPr>
            <w:tcW w:w="1407" w:type="pct"/>
            <w:tcBorders>
              <w:top w:val="nil"/>
              <w:left w:val="nil"/>
              <w:bottom w:val="single" w:sz="4" w:space="0" w:color="auto"/>
              <w:right w:val="single" w:sz="4" w:space="0" w:color="auto"/>
            </w:tcBorders>
            <w:shd w:val="clear" w:color="auto" w:fill="auto"/>
            <w:noWrap/>
            <w:vAlign w:val="bottom"/>
            <w:hideMark/>
          </w:tcPr>
          <w:p w14:paraId="0BE21CC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TIPO PINZA</w:t>
            </w:r>
          </w:p>
        </w:tc>
        <w:tc>
          <w:tcPr>
            <w:tcW w:w="394" w:type="pct"/>
            <w:tcBorders>
              <w:top w:val="nil"/>
              <w:left w:val="nil"/>
              <w:bottom w:val="single" w:sz="4" w:space="0" w:color="auto"/>
              <w:right w:val="single" w:sz="4" w:space="0" w:color="auto"/>
            </w:tcBorders>
            <w:shd w:val="clear" w:color="auto" w:fill="auto"/>
            <w:noWrap/>
            <w:vAlign w:val="bottom"/>
            <w:hideMark/>
          </w:tcPr>
          <w:p w14:paraId="7C778B8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12FEC6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768D97D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DF9271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FAE79F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537.702.4145.´00.´01</w:t>
            </w:r>
          </w:p>
        </w:tc>
        <w:tc>
          <w:tcPr>
            <w:tcW w:w="1407" w:type="pct"/>
            <w:tcBorders>
              <w:top w:val="nil"/>
              <w:left w:val="nil"/>
              <w:bottom w:val="single" w:sz="4" w:space="0" w:color="auto"/>
              <w:right w:val="single" w:sz="4" w:space="0" w:color="auto"/>
            </w:tcBorders>
            <w:shd w:val="clear" w:color="auto" w:fill="auto"/>
            <w:noWrap/>
            <w:vAlign w:val="bottom"/>
            <w:hideMark/>
          </w:tcPr>
          <w:p w14:paraId="738A723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CON 2 X</w:t>
            </w:r>
          </w:p>
        </w:tc>
        <w:tc>
          <w:tcPr>
            <w:tcW w:w="394" w:type="pct"/>
            <w:tcBorders>
              <w:top w:val="nil"/>
              <w:left w:val="nil"/>
              <w:bottom w:val="single" w:sz="4" w:space="0" w:color="auto"/>
              <w:right w:val="single" w:sz="4" w:space="0" w:color="auto"/>
            </w:tcBorders>
            <w:shd w:val="clear" w:color="auto" w:fill="auto"/>
            <w:noWrap/>
            <w:vAlign w:val="bottom"/>
            <w:hideMark/>
          </w:tcPr>
          <w:p w14:paraId="214D891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692209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1EF8E86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0860C9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A5E5FF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537.702.4954.´00.´01</w:t>
            </w:r>
          </w:p>
        </w:tc>
        <w:tc>
          <w:tcPr>
            <w:tcW w:w="1407" w:type="pct"/>
            <w:tcBorders>
              <w:top w:val="nil"/>
              <w:left w:val="nil"/>
              <w:bottom w:val="single" w:sz="4" w:space="0" w:color="auto"/>
              <w:right w:val="single" w:sz="4" w:space="0" w:color="auto"/>
            </w:tcBorders>
            <w:shd w:val="clear" w:color="auto" w:fill="auto"/>
            <w:noWrap/>
            <w:vAlign w:val="bottom"/>
            <w:hideMark/>
          </w:tcPr>
          <w:p w14:paraId="4195990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ROCHESTER OCHSNER O KOCH</w:t>
            </w:r>
          </w:p>
        </w:tc>
        <w:tc>
          <w:tcPr>
            <w:tcW w:w="394" w:type="pct"/>
            <w:tcBorders>
              <w:top w:val="nil"/>
              <w:left w:val="nil"/>
              <w:bottom w:val="single" w:sz="4" w:space="0" w:color="auto"/>
              <w:right w:val="single" w:sz="4" w:space="0" w:color="auto"/>
            </w:tcBorders>
            <w:shd w:val="clear" w:color="auto" w:fill="auto"/>
            <w:noWrap/>
            <w:vAlign w:val="bottom"/>
            <w:hideMark/>
          </w:tcPr>
          <w:p w14:paraId="231C376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24</w:t>
            </w:r>
          </w:p>
        </w:tc>
        <w:tc>
          <w:tcPr>
            <w:tcW w:w="1204" w:type="pct"/>
            <w:tcBorders>
              <w:top w:val="nil"/>
              <w:left w:val="nil"/>
              <w:bottom w:val="single" w:sz="4" w:space="0" w:color="auto"/>
              <w:right w:val="single" w:sz="4" w:space="0" w:color="auto"/>
            </w:tcBorders>
            <w:shd w:val="clear" w:color="auto" w:fill="auto"/>
            <w:noWrap/>
            <w:vAlign w:val="bottom"/>
            <w:hideMark/>
          </w:tcPr>
          <w:p w14:paraId="0C87059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32ED9BF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941505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19E6C0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537.702.6371.´00.´01</w:t>
            </w:r>
          </w:p>
        </w:tc>
        <w:tc>
          <w:tcPr>
            <w:tcW w:w="1407" w:type="pct"/>
            <w:tcBorders>
              <w:top w:val="nil"/>
              <w:left w:val="nil"/>
              <w:bottom w:val="single" w:sz="4" w:space="0" w:color="auto"/>
              <w:right w:val="single" w:sz="4" w:space="0" w:color="auto"/>
            </w:tcBorders>
            <w:shd w:val="clear" w:color="auto" w:fill="auto"/>
            <w:noWrap/>
            <w:vAlign w:val="bottom"/>
            <w:hideMark/>
          </w:tcPr>
          <w:p w14:paraId="05A31A9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KERN, CON CREMALLERA, LO</w:t>
            </w:r>
          </w:p>
        </w:tc>
        <w:tc>
          <w:tcPr>
            <w:tcW w:w="394" w:type="pct"/>
            <w:tcBorders>
              <w:top w:val="nil"/>
              <w:left w:val="nil"/>
              <w:bottom w:val="single" w:sz="4" w:space="0" w:color="auto"/>
              <w:right w:val="single" w:sz="4" w:space="0" w:color="auto"/>
            </w:tcBorders>
            <w:shd w:val="clear" w:color="auto" w:fill="auto"/>
            <w:noWrap/>
            <w:vAlign w:val="bottom"/>
            <w:hideMark/>
          </w:tcPr>
          <w:p w14:paraId="5D3FE8B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77CFE13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7CFEE26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9E9854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9B3938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537.702.6520.´00.´01</w:t>
            </w:r>
          </w:p>
        </w:tc>
        <w:tc>
          <w:tcPr>
            <w:tcW w:w="1407" w:type="pct"/>
            <w:tcBorders>
              <w:top w:val="nil"/>
              <w:left w:val="nil"/>
              <w:bottom w:val="single" w:sz="4" w:space="0" w:color="auto"/>
              <w:right w:val="single" w:sz="4" w:space="0" w:color="auto"/>
            </w:tcBorders>
            <w:shd w:val="clear" w:color="auto" w:fill="auto"/>
            <w:noWrap/>
            <w:vAlign w:val="bottom"/>
            <w:hideMark/>
          </w:tcPr>
          <w:p w14:paraId="392FD3A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LOWMAN O GERSTER-LOWMAN,</w:t>
            </w:r>
          </w:p>
        </w:tc>
        <w:tc>
          <w:tcPr>
            <w:tcW w:w="394" w:type="pct"/>
            <w:tcBorders>
              <w:top w:val="nil"/>
              <w:left w:val="nil"/>
              <w:bottom w:val="single" w:sz="4" w:space="0" w:color="auto"/>
              <w:right w:val="single" w:sz="4" w:space="0" w:color="auto"/>
            </w:tcBorders>
            <w:shd w:val="clear" w:color="auto" w:fill="auto"/>
            <w:noWrap/>
            <w:vAlign w:val="bottom"/>
            <w:hideMark/>
          </w:tcPr>
          <w:p w14:paraId="7AD6675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E47094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563C147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FC4C2B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EABA8A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537.703.4268.´00.´01</w:t>
            </w:r>
          </w:p>
        </w:tc>
        <w:tc>
          <w:tcPr>
            <w:tcW w:w="1407" w:type="pct"/>
            <w:tcBorders>
              <w:top w:val="nil"/>
              <w:left w:val="nil"/>
              <w:bottom w:val="single" w:sz="4" w:space="0" w:color="auto"/>
              <w:right w:val="single" w:sz="4" w:space="0" w:color="auto"/>
            </w:tcBorders>
            <w:shd w:val="clear" w:color="auto" w:fill="auto"/>
            <w:noWrap/>
            <w:vAlign w:val="bottom"/>
            <w:hideMark/>
          </w:tcPr>
          <w:p w14:paraId="4A72B62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AUTOCENTRANTE O TIPOVERB</w:t>
            </w:r>
          </w:p>
        </w:tc>
        <w:tc>
          <w:tcPr>
            <w:tcW w:w="394" w:type="pct"/>
            <w:tcBorders>
              <w:top w:val="nil"/>
              <w:left w:val="nil"/>
              <w:bottom w:val="single" w:sz="4" w:space="0" w:color="auto"/>
              <w:right w:val="single" w:sz="4" w:space="0" w:color="auto"/>
            </w:tcBorders>
            <w:shd w:val="clear" w:color="auto" w:fill="auto"/>
            <w:noWrap/>
            <w:vAlign w:val="bottom"/>
            <w:hideMark/>
          </w:tcPr>
          <w:p w14:paraId="2DC411E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55EF82D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607A52B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5D4700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A6F178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537.716.832.´00.´01</w:t>
            </w:r>
          </w:p>
        </w:tc>
        <w:tc>
          <w:tcPr>
            <w:tcW w:w="1407" w:type="pct"/>
            <w:tcBorders>
              <w:top w:val="nil"/>
              <w:left w:val="nil"/>
              <w:bottom w:val="single" w:sz="4" w:space="0" w:color="auto"/>
              <w:right w:val="single" w:sz="4" w:space="0" w:color="auto"/>
            </w:tcBorders>
            <w:shd w:val="clear" w:color="auto" w:fill="auto"/>
            <w:noWrap/>
            <w:vAlign w:val="bottom"/>
            <w:hideMark/>
          </w:tcPr>
          <w:p w14:paraId="22E6C4E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AGUJAS HALSEY, RECTO, CO</w:t>
            </w:r>
          </w:p>
        </w:tc>
        <w:tc>
          <w:tcPr>
            <w:tcW w:w="394" w:type="pct"/>
            <w:tcBorders>
              <w:top w:val="nil"/>
              <w:left w:val="nil"/>
              <w:bottom w:val="single" w:sz="4" w:space="0" w:color="auto"/>
              <w:right w:val="single" w:sz="4" w:space="0" w:color="auto"/>
            </w:tcBorders>
            <w:shd w:val="clear" w:color="auto" w:fill="auto"/>
            <w:noWrap/>
            <w:vAlign w:val="bottom"/>
            <w:hideMark/>
          </w:tcPr>
          <w:p w14:paraId="0A1D8FF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B29B93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7AB3912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2FED85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1DA243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537.814.8620.´00.´01</w:t>
            </w:r>
          </w:p>
        </w:tc>
        <w:tc>
          <w:tcPr>
            <w:tcW w:w="1407" w:type="pct"/>
            <w:tcBorders>
              <w:top w:val="nil"/>
              <w:left w:val="nil"/>
              <w:bottom w:val="single" w:sz="4" w:space="0" w:color="auto"/>
              <w:right w:val="single" w:sz="4" w:space="0" w:color="auto"/>
            </w:tcBorders>
            <w:shd w:val="clear" w:color="auto" w:fill="auto"/>
            <w:noWrap/>
            <w:vAlign w:val="bottom"/>
            <w:hideMark/>
          </w:tcPr>
          <w:p w14:paraId="38AB445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HOHMANN, DE 24 A 25</w:t>
            </w:r>
          </w:p>
        </w:tc>
        <w:tc>
          <w:tcPr>
            <w:tcW w:w="394" w:type="pct"/>
            <w:tcBorders>
              <w:top w:val="nil"/>
              <w:left w:val="nil"/>
              <w:bottom w:val="single" w:sz="4" w:space="0" w:color="auto"/>
              <w:right w:val="single" w:sz="4" w:space="0" w:color="auto"/>
            </w:tcBorders>
            <w:shd w:val="clear" w:color="auto" w:fill="auto"/>
            <w:noWrap/>
            <w:vAlign w:val="bottom"/>
            <w:hideMark/>
          </w:tcPr>
          <w:p w14:paraId="1D6A987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1D67468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1E08645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8FA5DB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5BD6C6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537.209.760.´00.´01</w:t>
            </w:r>
          </w:p>
        </w:tc>
        <w:tc>
          <w:tcPr>
            <w:tcW w:w="1407" w:type="pct"/>
            <w:tcBorders>
              <w:top w:val="nil"/>
              <w:left w:val="nil"/>
              <w:bottom w:val="single" w:sz="4" w:space="0" w:color="auto"/>
              <w:right w:val="single" w:sz="4" w:space="0" w:color="auto"/>
            </w:tcBorders>
            <w:shd w:val="clear" w:color="auto" w:fill="auto"/>
            <w:noWrap/>
            <w:vAlign w:val="bottom"/>
            <w:hideMark/>
          </w:tcPr>
          <w:p w14:paraId="0EF552A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LISTON O STILLE-LISTON</w:t>
            </w:r>
          </w:p>
        </w:tc>
        <w:tc>
          <w:tcPr>
            <w:tcW w:w="394" w:type="pct"/>
            <w:tcBorders>
              <w:top w:val="nil"/>
              <w:left w:val="nil"/>
              <w:bottom w:val="single" w:sz="4" w:space="0" w:color="auto"/>
              <w:right w:val="single" w:sz="4" w:space="0" w:color="auto"/>
            </w:tcBorders>
            <w:shd w:val="clear" w:color="auto" w:fill="auto"/>
            <w:noWrap/>
            <w:vAlign w:val="bottom"/>
            <w:hideMark/>
          </w:tcPr>
          <w:p w14:paraId="7470042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085CAE0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668C21D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3CC3A5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7EAFD7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537.209.778.´00.´01</w:t>
            </w:r>
          </w:p>
        </w:tc>
        <w:tc>
          <w:tcPr>
            <w:tcW w:w="1407" w:type="pct"/>
            <w:tcBorders>
              <w:top w:val="nil"/>
              <w:left w:val="nil"/>
              <w:bottom w:val="single" w:sz="4" w:space="0" w:color="auto"/>
              <w:right w:val="single" w:sz="4" w:space="0" w:color="auto"/>
            </w:tcBorders>
            <w:shd w:val="clear" w:color="auto" w:fill="auto"/>
            <w:noWrap/>
            <w:vAlign w:val="bottom"/>
            <w:hideMark/>
          </w:tcPr>
          <w:p w14:paraId="7D09B37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LISTON O STILLE-LISTON</w:t>
            </w:r>
          </w:p>
        </w:tc>
        <w:tc>
          <w:tcPr>
            <w:tcW w:w="394" w:type="pct"/>
            <w:tcBorders>
              <w:top w:val="nil"/>
              <w:left w:val="nil"/>
              <w:bottom w:val="single" w:sz="4" w:space="0" w:color="auto"/>
              <w:right w:val="single" w:sz="4" w:space="0" w:color="auto"/>
            </w:tcBorders>
            <w:shd w:val="clear" w:color="auto" w:fill="auto"/>
            <w:noWrap/>
            <w:vAlign w:val="bottom"/>
            <w:hideMark/>
          </w:tcPr>
          <w:p w14:paraId="7836A6C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63A93CA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6E89494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9089AA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CE74C5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537.209.802.´00.´01</w:t>
            </w:r>
          </w:p>
        </w:tc>
        <w:tc>
          <w:tcPr>
            <w:tcW w:w="1407" w:type="pct"/>
            <w:tcBorders>
              <w:top w:val="nil"/>
              <w:left w:val="nil"/>
              <w:bottom w:val="single" w:sz="4" w:space="0" w:color="auto"/>
              <w:right w:val="single" w:sz="4" w:space="0" w:color="auto"/>
            </w:tcBorders>
            <w:shd w:val="clear" w:color="auto" w:fill="auto"/>
            <w:noWrap/>
            <w:vAlign w:val="bottom"/>
            <w:hideMark/>
          </w:tcPr>
          <w:p w14:paraId="0069521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LISTON, RECTA, CON ART</w:t>
            </w:r>
          </w:p>
        </w:tc>
        <w:tc>
          <w:tcPr>
            <w:tcW w:w="394" w:type="pct"/>
            <w:tcBorders>
              <w:top w:val="nil"/>
              <w:left w:val="nil"/>
              <w:bottom w:val="single" w:sz="4" w:space="0" w:color="auto"/>
              <w:right w:val="single" w:sz="4" w:space="0" w:color="auto"/>
            </w:tcBorders>
            <w:shd w:val="clear" w:color="auto" w:fill="auto"/>
            <w:noWrap/>
            <w:vAlign w:val="bottom"/>
            <w:hideMark/>
          </w:tcPr>
          <w:p w14:paraId="637E3EB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7D3841C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724054F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9EF681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A224D3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537.209.810.´00.´01</w:t>
            </w:r>
          </w:p>
        </w:tc>
        <w:tc>
          <w:tcPr>
            <w:tcW w:w="1407" w:type="pct"/>
            <w:tcBorders>
              <w:top w:val="nil"/>
              <w:left w:val="nil"/>
              <w:bottom w:val="single" w:sz="4" w:space="0" w:color="auto"/>
              <w:right w:val="single" w:sz="4" w:space="0" w:color="auto"/>
            </w:tcBorders>
            <w:shd w:val="clear" w:color="auto" w:fill="auto"/>
            <w:noWrap/>
            <w:vAlign w:val="bottom"/>
            <w:hideMark/>
          </w:tcPr>
          <w:p w14:paraId="20FA031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RUSKIN LISTON, ANGULAD</w:t>
            </w:r>
          </w:p>
        </w:tc>
        <w:tc>
          <w:tcPr>
            <w:tcW w:w="394" w:type="pct"/>
            <w:tcBorders>
              <w:top w:val="nil"/>
              <w:left w:val="nil"/>
              <w:bottom w:val="single" w:sz="4" w:space="0" w:color="auto"/>
              <w:right w:val="single" w:sz="4" w:space="0" w:color="auto"/>
            </w:tcBorders>
            <w:shd w:val="clear" w:color="auto" w:fill="auto"/>
            <w:noWrap/>
            <w:vAlign w:val="bottom"/>
            <w:hideMark/>
          </w:tcPr>
          <w:p w14:paraId="325457D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68BB144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6C057F3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7E993D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079B3F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537.209.828.´00.´01</w:t>
            </w:r>
          </w:p>
        </w:tc>
        <w:tc>
          <w:tcPr>
            <w:tcW w:w="1407" w:type="pct"/>
            <w:tcBorders>
              <w:top w:val="nil"/>
              <w:left w:val="nil"/>
              <w:bottom w:val="single" w:sz="4" w:space="0" w:color="auto"/>
              <w:right w:val="single" w:sz="4" w:space="0" w:color="auto"/>
            </w:tcBorders>
            <w:shd w:val="clear" w:color="auto" w:fill="auto"/>
            <w:noWrap/>
            <w:vAlign w:val="bottom"/>
            <w:hideMark/>
          </w:tcPr>
          <w:p w14:paraId="37F9001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RUSKIN-LISTON, RECTA,</w:t>
            </w:r>
          </w:p>
        </w:tc>
        <w:tc>
          <w:tcPr>
            <w:tcW w:w="394" w:type="pct"/>
            <w:tcBorders>
              <w:top w:val="nil"/>
              <w:left w:val="nil"/>
              <w:bottom w:val="single" w:sz="4" w:space="0" w:color="auto"/>
              <w:right w:val="single" w:sz="4" w:space="0" w:color="auto"/>
            </w:tcBorders>
            <w:shd w:val="clear" w:color="auto" w:fill="auto"/>
            <w:noWrap/>
            <w:vAlign w:val="bottom"/>
            <w:hideMark/>
          </w:tcPr>
          <w:p w14:paraId="6686310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4513A0E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1D0F883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EDA645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6D8EA6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537.457.173.´01.´01</w:t>
            </w:r>
          </w:p>
        </w:tc>
        <w:tc>
          <w:tcPr>
            <w:tcW w:w="1407" w:type="pct"/>
            <w:tcBorders>
              <w:top w:val="nil"/>
              <w:left w:val="nil"/>
              <w:bottom w:val="single" w:sz="4" w:space="0" w:color="auto"/>
              <w:right w:val="single" w:sz="4" w:space="0" w:color="auto"/>
            </w:tcBorders>
            <w:shd w:val="clear" w:color="auto" w:fill="auto"/>
            <w:noWrap/>
            <w:vAlign w:val="bottom"/>
            <w:hideMark/>
          </w:tcPr>
          <w:p w14:paraId="5AA663A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GUBIA STILLE LUER, RECTA, LONG</w:t>
            </w:r>
          </w:p>
        </w:tc>
        <w:tc>
          <w:tcPr>
            <w:tcW w:w="394" w:type="pct"/>
            <w:tcBorders>
              <w:top w:val="nil"/>
              <w:left w:val="nil"/>
              <w:bottom w:val="single" w:sz="4" w:space="0" w:color="auto"/>
              <w:right w:val="single" w:sz="4" w:space="0" w:color="auto"/>
            </w:tcBorders>
            <w:shd w:val="clear" w:color="auto" w:fill="auto"/>
            <w:noWrap/>
            <w:vAlign w:val="bottom"/>
            <w:hideMark/>
          </w:tcPr>
          <w:p w14:paraId="3C4950B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63AA308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13159AA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E9DD3E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B49150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537.457.272.´00.´01</w:t>
            </w:r>
          </w:p>
        </w:tc>
        <w:tc>
          <w:tcPr>
            <w:tcW w:w="1407" w:type="pct"/>
            <w:tcBorders>
              <w:top w:val="nil"/>
              <w:left w:val="nil"/>
              <w:bottom w:val="single" w:sz="4" w:space="0" w:color="auto"/>
              <w:right w:val="single" w:sz="4" w:space="0" w:color="auto"/>
            </w:tcBorders>
            <w:shd w:val="clear" w:color="auto" w:fill="auto"/>
            <w:noWrap/>
            <w:vAlign w:val="bottom"/>
            <w:hideMark/>
          </w:tcPr>
          <w:p w14:paraId="1DB7C3A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GUBIA LEMPERT CURVA, DE</w:t>
            </w:r>
          </w:p>
        </w:tc>
        <w:tc>
          <w:tcPr>
            <w:tcW w:w="394" w:type="pct"/>
            <w:tcBorders>
              <w:top w:val="nil"/>
              <w:left w:val="nil"/>
              <w:bottom w:val="single" w:sz="4" w:space="0" w:color="auto"/>
              <w:right w:val="single" w:sz="4" w:space="0" w:color="auto"/>
            </w:tcBorders>
            <w:shd w:val="clear" w:color="auto" w:fill="auto"/>
            <w:noWrap/>
            <w:vAlign w:val="bottom"/>
            <w:hideMark/>
          </w:tcPr>
          <w:p w14:paraId="2DDA5E1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2D57C86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1BB01EE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E1CB3F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7D69B1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537.457.363.´00.´01</w:t>
            </w:r>
          </w:p>
        </w:tc>
        <w:tc>
          <w:tcPr>
            <w:tcW w:w="1407" w:type="pct"/>
            <w:tcBorders>
              <w:top w:val="nil"/>
              <w:left w:val="nil"/>
              <w:bottom w:val="single" w:sz="4" w:space="0" w:color="auto"/>
              <w:right w:val="single" w:sz="4" w:space="0" w:color="auto"/>
            </w:tcBorders>
            <w:shd w:val="clear" w:color="auto" w:fill="auto"/>
            <w:noWrap/>
            <w:vAlign w:val="bottom"/>
            <w:hideMark/>
          </w:tcPr>
          <w:p w14:paraId="1F094D6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GUBIA STILLE LUER, CURVA, LONG</w:t>
            </w:r>
          </w:p>
        </w:tc>
        <w:tc>
          <w:tcPr>
            <w:tcW w:w="394" w:type="pct"/>
            <w:tcBorders>
              <w:top w:val="nil"/>
              <w:left w:val="nil"/>
              <w:bottom w:val="single" w:sz="4" w:space="0" w:color="auto"/>
              <w:right w:val="single" w:sz="4" w:space="0" w:color="auto"/>
            </w:tcBorders>
            <w:shd w:val="clear" w:color="auto" w:fill="auto"/>
            <w:noWrap/>
            <w:vAlign w:val="bottom"/>
            <w:hideMark/>
          </w:tcPr>
          <w:p w14:paraId="42EA2B4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2C8BF12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0FAE55C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5B104B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E31D9D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513.227.74.´00.´01</w:t>
            </w:r>
          </w:p>
        </w:tc>
        <w:tc>
          <w:tcPr>
            <w:tcW w:w="1407" w:type="pct"/>
            <w:tcBorders>
              <w:top w:val="nil"/>
              <w:left w:val="nil"/>
              <w:bottom w:val="single" w:sz="4" w:space="0" w:color="auto"/>
              <w:right w:val="single" w:sz="4" w:space="0" w:color="auto"/>
            </w:tcBorders>
            <w:shd w:val="clear" w:color="auto" w:fill="auto"/>
            <w:noWrap/>
            <w:vAlign w:val="bottom"/>
            <w:hideMark/>
          </w:tcPr>
          <w:p w14:paraId="797DBF6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CHAROLA MAYO, DE ACERO INOXIDA</w:t>
            </w:r>
          </w:p>
        </w:tc>
        <w:tc>
          <w:tcPr>
            <w:tcW w:w="394" w:type="pct"/>
            <w:tcBorders>
              <w:top w:val="nil"/>
              <w:left w:val="nil"/>
              <w:bottom w:val="single" w:sz="4" w:space="0" w:color="auto"/>
              <w:right w:val="single" w:sz="4" w:space="0" w:color="auto"/>
            </w:tcBorders>
            <w:shd w:val="clear" w:color="auto" w:fill="auto"/>
            <w:noWrap/>
            <w:vAlign w:val="bottom"/>
            <w:hideMark/>
          </w:tcPr>
          <w:p w14:paraId="6825A1A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6B72A4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3BDCEE5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63E457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30F547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535.156.31.´01.´01</w:t>
            </w:r>
          </w:p>
        </w:tc>
        <w:tc>
          <w:tcPr>
            <w:tcW w:w="1407" w:type="pct"/>
            <w:tcBorders>
              <w:top w:val="nil"/>
              <w:left w:val="nil"/>
              <w:bottom w:val="single" w:sz="4" w:space="0" w:color="auto"/>
              <w:right w:val="single" w:sz="4" w:space="0" w:color="auto"/>
            </w:tcBorders>
            <w:shd w:val="clear" w:color="auto" w:fill="auto"/>
            <w:noWrap/>
            <w:vAlign w:val="bottom"/>
            <w:hideMark/>
          </w:tcPr>
          <w:p w14:paraId="4E27837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YANKAUER, CON BOTON DES</w:t>
            </w:r>
          </w:p>
        </w:tc>
        <w:tc>
          <w:tcPr>
            <w:tcW w:w="394" w:type="pct"/>
            <w:tcBorders>
              <w:top w:val="nil"/>
              <w:left w:val="nil"/>
              <w:bottom w:val="single" w:sz="4" w:space="0" w:color="auto"/>
              <w:right w:val="single" w:sz="4" w:space="0" w:color="auto"/>
            </w:tcBorders>
            <w:shd w:val="clear" w:color="auto" w:fill="auto"/>
            <w:noWrap/>
            <w:vAlign w:val="bottom"/>
            <w:hideMark/>
          </w:tcPr>
          <w:p w14:paraId="5CEA3A5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0CD604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01F3EFA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177DD4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DFBD7F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535.260.1818.´00.´01</w:t>
            </w:r>
          </w:p>
        </w:tc>
        <w:tc>
          <w:tcPr>
            <w:tcW w:w="1407" w:type="pct"/>
            <w:tcBorders>
              <w:top w:val="nil"/>
              <w:left w:val="nil"/>
              <w:bottom w:val="single" w:sz="4" w:space="0" w:color="auto"/>
              <w:right w:val="single" w:sz="4" w:space="0" w:color="auto"/>
            </w:tcBorders>
            <w:shd w:val="clear" w:color="auto" w:fill="auto"/>
            <w:noWrap/>
            <w:vAlign w:val="bottom"/>
            <w:hideMark/>
          </w:tcPr>
          <w:p w14:paraId="619951F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 RECTA REDONDA</w:t>
            </w:r>
          </w:p>
        </w:tc>
        <w:tc>
          <w:tcPr>
            <w:tcW w:w="394" w:type="pct"/>
            <w:tcBorders>
              <w:top w:val="nil"/>
              <w:left w:val="nil"/>
              <w:bottom w:val="single" w:sz="4" w:space="0" w:color="auto"/>
              <w:right w:val="single" w:sz="4" w:space="0" w:color="auto"/>
            </w:tcBorders>
            <w:shd w:val="clear" w:color="auto" w:fill="auto"/>
            <w:noWrap/>
            <w:vAlign w:val="bottom"/>
            <w:hideMark/>
          </w:tcPr>
          <w:p w14:paraId="51E9B47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DBC87C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14B1BBA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A9C77C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E70420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535.618.1411.´00.´01</w:t>
            </w:r>
          </w:p>
        </w:tc>
        <w:tc>
          <w:tcPr>
            <w:tcW w:w="1407" w:type="pct"/>
            <w:tcBorders>
              <w:top w:val="nil"/>
              <w:left w:val="nil"/>
              <w:bottom w:val="single" w:sz="4" w:space="0" w:color="auto"/>
              <w:right w:val="single" w:sz="4" w:space="0" w:color="auto"/>
            </w:tcBorders>
            <w:shd w:val="clear" w:color="auto" w:fill="auto"/>
            <w:noWrap/>
            <w:vAlign w:val="bottom"/>
            <w:hideMark/>
          </w:tcPr>
          <w:p w14:paraId="63A12B6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BISTURI, DEL NO. 4</w:t>
            </w:r>
          </w:p>
        </w:tc>
        <w:tc>
          <w:tcPr>
            <w:tcW w:w="394" w:type="pct"/>
            <w:tcBorders>
              <w:top w:val="nil"/>
              <w:left w:val="nil"/>
              <w:bottom w:val="single" w:sz="4" w:space="0" w:color="auto"/>
              <w:right w:val="single" w:sz="4" w:space="0" w:color="auto"/>
            </w:tcBorders>
            <w:shd w:val="clear" w:color="auto" w:fill="auto"/>
            <w:noWrap/>
            <w:vAlign w:val="bottom"/>
            <w:hideMark/>
          </w:tcPr>
          <w:p w14:paraId="390C052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1D2DD1F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01DC470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1EBFAB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FAD0B8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535.701.98.´01.´01</w:t>
            </w:r>
          </w:p>
        </w:tc>
        <w:tc>
          <w:tcPr>
            <w:tcW w:w="1407" w:type="pct"/>
            <w:tcBorders>
              <w:top w:val="nil"/>
              <w:left w:val="nil"/>
              <w:bottom w:val="single" w:sz="4" w:space="0" w:color="auto"/>
              <w:right w:val="single" w:sz="4" w:space="0" w:color="auto"/>
            </w:tcBorders>
            <w:shd w:val="clear" w:color="auto" w:fill="auto"/>
            <w:noWrap/>
            <w:vAlign w:val="bottom"/>
            <w:hideMark/>
          </w:tcPr>
          <w:p w14:paraId="0C9F336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BACKHAUS, LONGITUD DE 13</w:t>
            </w:r>
          </w:p>
        </w:tc>
        <w:tc>
          <w:tcPr>
            <w:tcW w:w="394" w:type="pct"/>
            <w:tcBorders>
              <w:top w:val="nil"/>
              <w:left w:val="nil"/>
              <w:bottom w:val="single" w:sz="4" w:space="0" w:color="auto"/>
              <w:right w:val="single" w:sz="4" w:space="0" w:color="auto"/>
            </w:tcBorders>
            <w:shd w:val="clear" w:color="auto" w:fill="auto"/>
            <w:noWrap/>
            <w:vAlign w:val="bottom"/>
            <w:hideMark/>
          </w:tcPr>
          <w:p w14:paraId="52839A3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40</w:t>
            </w:r>
          </w:p>
        </w:tc>
        <w:tc>
          <w:tcPr>
            <w:tcW w:w="1204" w:type="pct"/>
            <w:tcBorders>
              <w:top w:val="nil"/>
              <w:left w:val="nil"/>
              <w:bottom w:val="single" w:sz="4" w:space="0" w:color="auto"/>
              <w:right w:val="single" w:sz="4" w:space="0" w:color="auto"/>
            </w:tcBorders>
            <w:shd w:val="clear" w:color="auto" w:fill="auto"/>
            <w:noWrap/>
            <w:vAlign w:val="bottom"/>
            <w:hideMark/>
          </w:tcPr>
          <w:p w14:paraId="1DC0C2E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07018F8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470320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4FD518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535.701.379.´01.´01</w:t>
            </w:r>
          </w:p>
        </w:tc>
        <w:tc>
          <w:tcPr>
            <w:tcW w:w="1407" w:type="pct"/>
            <w:tcBorders>
              <w:top w:val="nil"/>
              <w:left w:val="nil"/>
              <w:bottom w:val="single" w:sz="4" w:space="0" w:color="auto"/>
              <w:right w:val="single" w:sz="4" w:space="0" w:color="auto"/>
            </w:tcBorders>
            <w:shd w:val="clear" w:color="auto" w:fill="auto"/>
            <w:noWrap/>
            <w:vAlign w:val="bottom"/>
            <w:hideMark/>
          </w:tcPr>
          <w:p w14:paraId="752DCA8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ADSON, CON 1 X 2 DIENTES</w:t>
            </w:r>
          </w:p>
        </w:tc>
        <w:tc>
          <w:tcPr>
            <w:tcW w:w="394" w:type="pct"/>
            <w:tcBorders>
              <w:top w:val="nil"/>
              <w:left w:val="nil"/>
              <w:bottom w:val="single" w:sz="4" w:space="0" w:color="auto"/>
              <w:right w:val="single" w:sz="4" w:space="0" w:color="auto"/>
            </w:tcBorders>
            <w:shd w:val="clear" w:color="auto" w:fill="auto"/>
            <w:noWrap/>
            <w:vAlign w:val="bottom"/>
            <w:hideMark/>
          </w:tcPr>
          <w:p w14:paraId="78C0CF5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7DE9B4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51F739C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E66036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F3B185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535.701.833.´01.´01</w:t>
            </w:r>
          </w:p>
        </w:tc>
        <w:tc>
          <w:tcPr>
            <w:tcW w:w="1407" w:type="pct"/>
            <w:tcBorders>
              <w:top w:val="nil"/>
              <w:left w:val="nil"/>
              <w:bottom w:val="single" w:sz="4" w:space="0" w:color="auto"/>
              <w:right w:val="single" w:sz="4" w:space="0" w:color="auto"/>
            </w:tcBorders>
            <w:shd w:val="clear" w:color="auto" w:fill="auto"/>
            <w:noWrap/>
            <w:vAlign w:val="bottom"/>
            <w:hideMark/>
          </w:tcPr>
          <w:p w14:paraId="0922BD5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HALSTED MOSQUITO, CURVA,</w:t>
            </w:r>
          </w:p>
        </w:tc>
        <w:tc>
          <w:tcPr>
            <w:tcW w:w="394" w:type="pct"/>
            <w:tcBorders>
              <w:top w:val="nil"/>
              <w:left w:val="nil"/>
              <w:bottom w:val="single" w:sz="4" w:space="0" w:color="auto"/>
              <w:right w:val="single" w:sz="4" w:space="0" w:color="auto"/>
            </w:tcBorders>
            <w:shd w:val="clear" w:color="auto" w:fill="auto"/>
            <w:noWrap/>
            <w:vAlign w:val="bottom"/>
            <w:hideMark/>
          </w:tcPr>
          <w:p w14:paraId="14C6A1B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24</w:t>
            </w:r>
          </w:p>
        </w:tc>
        <w:tc>
          <w:tcPr>
            <w:tcW w:w="1204" w:type="pct"/>
            <w:tcBorders>
              <w:top w:val="nil"/>
              <w:left w:val="nil"/>
              <w:bottom w:val="single" w:sz="4" w:space="0" w:color="auto"/>
              <w:right w:val="single" w:sz="4" w:space="0" w:color="auto"/>
            </w:tcBorders>
            <w:shd w:val="clear" w:color="auto" w:fill="auto"/>
            <w:noWrap/>
            <w:vAlign w:val="bottom"/>
            <w:hideMark/>
          </w:tcPr>
          <w:p w14:paraId="23371E5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1494755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EB16F5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A9DC29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535.701.874.´00.´01</w:t>
            </w:r>
          </w:p>
        </w:tc>
        <w:tc>
          <w:tcPr>
            <w:tcW w:w="1407" w:type="pct"/>
            <w:tcBorders>
              <w:top w:val="nil"/>
              <w:left w:val="nil"/>
              <w:bottom w:val="single" w:sz="4" w:space="0" w:color="auto"/>
              <w:right w:val="single" w:sz="4" w:space="0" w:color="auto"/>
            </w:tcBorders>
            <w:shd w:val="clear" w:color="auto" w:fill="auto"/>
            <w:noWrap/>
            <w:vAlign w:val="bottom"/>
            <w:hideMark/>
          </w:tcPr>
          <w:p w14:paraId="213DEBF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KELLY, CURVA, CON ESTRIA</w:t>
            </w:r>
          </w:p>
        </w:tc>
        <w:tc>
          <w:tcPr>
            <w:tcW w:w="394" w:type="pct"/>
            <w:tcBorders>
              <w:top w:val="nil"/>
              <w:left w:val="nil"/>
              <w:bottom w:val="single" w:sz="4" w:space="0" w:color="auto"/>
              <w:right w:val="single" w:sz="4" w:space="0" w:color="auto"/>
            </w:tcBorders>
            <w:shd w:val="clear" w:color="auto" w:fill="auto"/>
            <w:noWrap/>
            <w:vAlign w:val="bottom"/>
            <w:hideMark/>
          </w:tcPr>
          <w:p w14:paraId="5F928B3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24</w:t>
            </w:r>
          </w:p>
        </w:tc>
        <w:tc>
          <w:tcPr>
            <w:tcW w:w="1204" w:type="pct"/>
            <w:tcBorders>
              <w:top w:val="nil"/>
              <w:left w:val="nil"/>
              <w:bottom w:val="single" w:sz="4" w:space="0" w:color="auto"/>
              <w:right w:val="single" w:sz="4" w:space="0" w:color="auto"/>
            </w:tcBorders>
            <w:shd w:val="clear" w:color="auto" w:fill="auto"/>
            <w:noWrap/>
            <w:vAlign w:val="bottom"/>
            <w:hideMark/>
          </w:tcPr>
          <w:p w14:paraId="13F4B6E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2E1A36B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8108CE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809D95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535.701.1419.´01.´01</w:t>
            </w:r>
          </w:p>
        </w:tc>
        <w:tc>
          <w:tcPr>
            <w:tcW w:w="1407" w:type="pct"/>
            <w:tcBorders>
              <w:top w:val="nil"/>
              <w:left w:val="nil"/>
              <w:bottom w:val="single" w:sz="4" w:space="0" w:color="auto"/>
              <w:right w:val="single" w:sz="4" w:space="0" w:color="auto"/>
            </w:tcBorders>
            <w:shd w:val="clear" w:color="auto" w:fill="auto"/>
            <w:noWrap/>
            <w:vAlign w:val="bottom"/>
            <w:hideMark/>
          </w:tcPr>
          <w:p w14:paraId="6CE3ABE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SIN DIE</w:t>
            </w:r>
          </w:p>
        </w:tc>
        <w:tc>
          <w:tcPr>
            <w:tcW w:w="394" w:type="pct"/>
            <w:tcBorders>
              <w:top w:val="nil"/>
              <w:left w:val="nil"/>
              <w:bottom w:val="single" w:sz="4" w:space="0" w:color="auto"/>
              <w:right w:val="single" w:sz="4" w:space="0" w:color="auto"/>
            </w:tcBorders>
            <w:shd w:val="clear" w:color="auto" w:fill="auto"/>
            <w:noWrap/>
            <w:vAlign w:val="bottom"/>
            <w:hideMark/>
          </w:tcPr>
          <w:p w14:paraId="7547B4A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5AEB74B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15E973E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0BBAA4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DFA834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535.701.1518.´01.´01</w:t>
            </w:r>
          </w:p>
        </w:tc>
        <w:tc>
          <w:tcPr>
            <w:tcW w:w="1407" w:type="pct"/>
            <w:tcBorders>
              <w:top w:val="nil"/>
              <w:left w:val="nil"/>
              <w:bottom w:val="single" w:sz="4" w:space="0" w:color="auto"/>
              <w:right w:val="single" w:sz="4" w:space="0" w:color="auto"/>
            </w:tcBorders>
            <w:shd w:val="clear" w:color="auto" w:fill="auto"/>
            <w:noWrap/>
            <w:vAlign w:val="bottom"/>
            <w:hideMark/>
          </w:tcPr>
          <w:p w14:paraId="3E8A792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CON 1 X</w:t>
            </w:r>
          </w:p>
        </w:tc>
        <w:tc>
          <w:tcPr>
            <w:tcW w:w="394" w:type="pct"/>
            <w:tcBorders>
              <w:top w:val="nil"/>
              <w:left w:val="nil"/>
              <w:bottom w:val="single" w:sz="4" w:space="0" w:color="auto"/>
              <w:right w:val="single" w:sz="4" w:space="0" w:color="auto"/>
            </w:tcBorders>
            <w:shd w:val="clear" w:color="auto" w:fill="auto"/>
            <w:noWrap/>
            <w:vAlign w:val="bottom"/>
            <w:hideMark/>
          </w:tcPr>
          <w:p w14:paraId="6156C8D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59650EF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14FB1E0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E6ADA7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A80B81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lastRenderedPageBreak/>
              <w:t>535.701.4843.´00.´01</w:t>
            </w:r>
          </w:p>
        </w:tc>
        <w:tc>
          <w:tcPr>
            <w:tcW w:w="1407" w:type="pct"/>
            <w:tcBorders>
              <w:top w:val="nil"/>
              <w:left w:val="nil"/>
              <w:bottom w:val="single" w:sz="4" w:space="0" w:color="auto"/>
              <w:right w:val="single" w:sz="4" w:space="0" w:color="auto"/>
            </w:tcBorders>
            <w:shd w:val="clear" w:color="auto" w:fill="auto"/>
            <w:noWrap/>
            <w:vAlign w:val="bottom"/>
            <w:hideMark/>
          </w:tcPr>
          <w:p w14:paraId="77242B9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ADSON, SIN DIENTES, 110</w:t>
            </w:r>
          </w:p>
        </w:tc>
        <w:tc>
          <w:tcPr>
            <w:tcW w:w="394" w:type="pct"/>
            <w:tcBorders>
              <w:top w:val="nil"/>
              <w:left w:val="nil"/>
              <w:bottom w:val="single" w:sz="4" w:space="0" w:color="auto"/>
              <w:right w:val="single" w:sz="4" w:space="0" w:color="auto"/>
            </w:tcBorders>
            <w:shd w:val="clear" w:color="auto" w:fill="auto"/>
            <w:noWrap/>
            <w:vAlign w:val="bottom"/>
            <w:hideMark/>
          </w:tcPr>
          <w:p w14:paraId="41A848B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FFA9C2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7C46424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CC6757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44CEF1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535.716.2709.´01.´01</w:t>
            </w:r>
          </w:p>
        </w:tc>
        <w:tc>
          <w:tcPr>
            <w:tcW w:w="1407" w:type="pct"/>
            <w:tcBorders>
              <w:top w:val="nil"/>
              <w:left w:val="nil"/>
              <w:bottom w:val="single" w:sz="4" w:space="0" w:color="auto"/>
              <w:right w:val="single" w:sz="4" w:space="0" w:color="auto"/>
            </w:tcBorders>
            <w:shd w:val="clear" w:color="auto" w:fill="auto"/>
            <w:noWrap/>
            <w:vAlign w:val="bottom"/>
            <w:hideMark/>
          </w:tcPr>
          <w:p w14:paraId="267DEF1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 HEGAR O MAYO-HEGAR</w:t>
            </w:r>
          </w:p>
        </w:tc>
        <w:tc>
          <w:tcPr>
            <w:tcW w:w="394" w:type="pct"/>
            <w:tcBorders>
              <w:top w:val="nil"/>
              <w:left w:val="nil"/>
              <w:bottom w:val="single" w:sz="4" w:space="0" w:color="auto"/>
              <w:right w:val="single" w:sz="4" w:space="0" w:color="auto"/>
            </w:tcBorders>
            <w:shd w:val="clear" w:color="auto" w:fill="auto"/>
            <w:noWrap/>
            <w:vAlign w:val="bottom"/>
            <w:hideMark/>
          </w:tcPr>
          <w:p w14:paraId="484B4BF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BADCBB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256D4A4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27C33C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495CFA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535.814.6495.´01.´01</w:t>
            </w:r>
          </w:p>
        </w:tc>
        <w:tc>
          <w:tcPr>
            <w:tcW w:w="1407" w:type="pct"/>
            <w:tcBorders>
              <w:top w:val="nil"/>
              <w:left w:val="nil"/>
              <w:bottom w:val="single" w:sz="4" w:space="0" w:color="auto"/>
              <w:right w:val="single" w:sz="4" w:space="0" w:color="auto"/>
            </w:tcBorders>
            <w:shd w:val="clear" w:color="auto" w:fill="auto"/>
            <w:noWrap/>
            <w:vAlign w:val="bottom"/>
            <w:hideMark/>
          </w:tcPr>
          <w:p w14:paraId="524CA0D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FARABEUF, JUEGO DE 2</w:t>
            </w:r>
          </w:p>
        </w:tc>
        <w:tc>
          <w:tcPr>
            <w:tcW w:w="394" w:type="pct"/>
            <w:tcBorders>
              <w:top w:val="nil"/>
              <w:left w:val="nil"/>
              <w:bottom w:val="single" w:sz="4" w:space="0" w:color="auto"/>
              <w:right w:val="single" w:sz="4" w:space="0" w:color="auto"/>
            </w:tcBorders>
            <w:shd w:val="clear" w:color="auto" w:fill="auto"/>
            <w:noWrap/>
            <w:vAlign w:val="bottom"/>
            <w:hideMark/>
          </w:tcPr>
          <w:p w14:paraId="60C27FF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0B4F5B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59440B8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747E30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1DA65E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535.814.6842.´01.´01</w:t>
            </w:r>
          </w:p>
        </w:tc>
        <w:tc>
          <w:tcPr>
            <w:tcW w:w="1407" w:type="pct"/>
            <w:tcBorders>
              <w:top w:val="nil"/>
              <w:left w:val="nil"/>
              <w:bottom w:val="single" w:sz="4" w:space="0" w:color="auto"/>
              <w:right w:val="single" w:sz="4" w:space="0" w:color="auto"/>
            </w:tcBorders>
            <w:shd w:val="clear" w:color="auto" w:fill="auto"/>
            <w:noWrap/>
            <w:vAlign w:val="bottom"/>
            <w:hideMark/>
          </w:tcPr>
          <w:p w14:paraId="0284334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BENNET, DE HOJA GRAN</w:t>
            </w:r>
          </w:p>
        </w:tc>
        <w:tc>
          <w:tcPr>
            <w:tcW w:w="394" w:type="pct"/>
            <w:tcBorders>
              <w:top w:val="nil"/>
              <w:left w:val="nil"/>
              <w:bottom w:val="single" w:sz="4" w:space="0" w:color="auto"/>
              <w:right w:val="single" w:sz="4" w:space="0" w:color="auto"/>
            </w:tcBorders>
            <w:shd w:val="clear" w:color="auto" w:fill="auto"/>
            <w:noWrap/>
            <w:vAlign w:val="bottom"/>
            <w:hideMark/>
          </w:tcPr>
          <w:p w14:paraId="24AEDA0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62EFAFE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203B8AC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C9934A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BDDBBF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535.859.2417.´01.´01</w:t>
            </w:r>
          </w:p>
        </w:tc>
        <w:tc>
          <w:tcPr>
            <w:tcW w:w="1407" w:type="pct"/>
            <w:tcBorders>
              <w:top w:val="nil"/>
              <w:left w:val="nil"/>
              <w:bottom w:val="single" w:sz="4" w:space="0" w:color="auto"/>
              <w:right w:val="single" w:sz="4" w:space="0" w:color="auto"/>
            </w:tcBorders>
            <w:shd w:val="clear" w:color="auto" w:fill="auto"/>
            <w:noWrap/>
            <w:vAlign w:val="bottom"/>
            <w:hideMark/>
          </w:tcPr>
          <w:p w14:paraId="547FE71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RECTA,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49D03AD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546DFE6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1AC5AD6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4F7D6E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C8609B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535.859.2672.´01.´01</w:t>
            </w:r>
          </w:p>
        </w:tc>
        <w:tc>
          <w:tcPr>
            <w:tcW w:w="1407" w:type="pct"/>
            <w:tcBorders>
              <w:top w:val="nil"/>
              <w:left w:val="nil"/>
              <w:bottom w:val="single" w:sz="4" w:space="0" w:color="auto"/>
              <w:right w:val="single" w:sz="4" w:space="0" w:color="auto"/>
            </w:tcBorders>
            <w:shd w:val="clear" w:color="auto" w:fill="auto"/>
            <w:noWrap/>
            <w:vAlign w:val="bottom"/>
            <w:hideMark/>
          </w:tcPr>
          <w:p w14:paraId="0D30896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CURVA,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1A1403E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CE71D8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196363C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CAB3DB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2FC67A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535.859.4702.´01.´01</w:t>
            </w:r>
          </w:p>
        </w:tc>
        <w:tc>
          <w:tcPr>
            <w:tcW w:w="1407" w:type="pct"/>
            <w:tcBorders>
              <w:top w:val="nil"/>
              <w:left w:val="nil"/>
              <w:bottom w:val="single" w:sz="4" w:space="0" w:color="auto"/>
              <w:right w:val="single" w:sz="4" w:space="0" w:color="auto"/>
            </w:tcBorders>
            <w:shd w:val="clear" w:color="auto" w:fill="auto"/>
            <w:noWrap/>
            <w:vAlign w:val="bottom"/>
            <w:hideMark/>
          </w:tcPr>
          <w:p w14:paraId="28218F0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METZENBAUM, CURVA, CON</w:t>
            </w:r>
          </w:p>
        </w:tc>
        <w:tc>
          <w:tcPr>
            <w:tcW w:w="394" w:type="pct"/>
            <w:tcBorders>
              <w:top w:val="nil"/>
              <w:left w:val="nil"/>
              <w:bottom w:val="single" w:sz="4" w:space="0" w:color="auto"/>
              <w:right w:val="single" w:sz="4" w:space="0" w:color="auto"/>
            </w:tcBorders>
            <w:shd w:val="clear" w:color="auto" w:fill="auto"/>
            <w:noWrap/>
            <w:vAlign w:val="bottom"/>
            <w:hideMark/>
          </w:tcPr>
          <w:p w14:paraId="2A78776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A88966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1500042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F4A5F7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06BFD5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535.859.4710.´01.´01</w:t>
            </w:r>
          </w:p>
        </w:tc>
        <w:tc>
          <w:tcPr>
            <w:tcW w:w="1407" w:type="pct"/>
            <w:tcBorders>
              <w:top w:val="nil"/>
              <w:left w:val="nil"/>
              <w:bottom w:val="single" w:sz="4" w:space="0" w:color="auto"/>
              <w:right w:val="single" w:sz="4" w:space="0" w:color="auto"/>
            </w:tcBorders>
            <w:shd w:val="clear" w:color="auto" w:fill="auto"/>
            <w:noWrap/>
            <w:vAlign w:val="bottom"/>
            <w:hideMark/>
          </w:tcPr>
          <w:p w14:paraId="19E1996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METZENBAUM, RECTA, CON</w:t>
            </w:r>
          </w:p>
        </w:tc>
        <w:tc>
          <w:tcPr>
            <w:tcW w:w="394" w:type="pct"/>
            <w:tcBorders>
              <w:top w:val="nil"/>
              <w:left w:val="nil"/>
              <w:bottom w:val="single" w:sz="4" w:space="0" w:color="auto"/>
              <w:right w:val="single" w:sz="4" w:space="0" w:color="auto"/>
            </w:tcBorders>
            <w:shd w:val="clear" w:color="auto" w:fill="auto"/>
            <w:noWrap/>
            <w:vAlign w:val="bottom"/>
            <w:hideMark/>
          </w:tcPr>
          <w:p w14:paraId="7EC6550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9BA287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15AE6AF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B823D5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33E55D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537.173.1653.´02.´01</w:t>
            </w:r>
          </w:p>
        </w:tc>
        <w:tc>
          <w:tcPr>
            <w:tcW w:w="1407" w:type="pct"/>
            <w:tcBorders>
              <w:top w:val="nil"/>
              <w:left w:val="nil"/>
              <w:bottom w:val="single" w:sz="4" w:space="0" w:color="auto"/>
              <w:right w:val="single" w:sz="4" w:space="0" w:color="auto"/>
            </w:tcBorders>
            <w:shd w:val="clear" w:color="auto" w:fill="auto"/>
            <w:noWrap/>
            <w:vAlign w:val="bottom"/>
            <w:hideMark/>
          </w:tcPr>
          <w:p w14:paraId="496FF69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FRAZIER O FERGUSON, ANG</w:t>
            </w:r>
          </w:p>
        </w:tc>
        <w:tc>
          <w:tcPr>
            <w:tcW w:w="394" w:type="pct"/>
            <w:tcBorders>
              <w:top w:val="nil"/>
              <w:left w:val="nil"/>
              <w:bottom w:val="single" w:sz="4" w:space="0" w:color="auto"/>
              <w:right w:val="single" w:sz="4" w:space="0" w:color="auto"/>
            </w:tcBorders>
            <w:shd w:val="clear" w:color="auto" w:fill="auto"/>
            <w:noWrap/>
            <w:vAlign w:val="bottom"/>
            <w:hideMark/>
          </w:tcPr>
          <w:p w14:paraId="6754D93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D1F3B8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723B644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5E1410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E78657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537.191.2303.´00.´01</w:t>
            </w:r>
          </w:p>
        </w:tc>
        <w:tc>
          <w:tcPr>
            <w:tcW w:w="1407" w:type="pct"/>
            <w:tcBorders>
              <w:top w:val="nil"/>
              <w:left w:val="nil"/>
              <w:bottom w:val="single" w:sz="4" w:space="0" w:color="auto"/>
              <w:right w:val="single" w:sz="4" w:space="0" w:color="auto"/>
            </w:tcBorders>
            <w:shd w:val="clear" w:color="auto" w:fill="auto"/>
            <w:noWrap/>
            <w:vAlign w:val="bottom"/>
            <w:hideMark/>
          </w:tcPr>
          <w:p w14:paraId="6BD9298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CINCEL FREER, RECTO, ANCHO DE</w:t>
            </w:r>
          </w:p>
        </w:tc>
        <w:tc>
          <w:tcPr>
            <w:tcW w:w="394" w:type="pct"/>
            <w:tcBorders>
              <w:top w:val="nil"/>
              <w:left w:val="nil"/>
              <w:bottom w:val="single" w:sz="4" w:space="0" w:color="auto"/>
              <w:right w:val="single" w:sz="4" w:space="0" w:color="auto"/>
            </w:tcBorders>
            <w:shd w:val="clear" w:color="auto" w:fill="auto"/>
            <w:noWrap/>
            <w:vAlign w:val="bottom"/>
            <w:hideMark/>
          </w:tcPr>
          <w:p w14:paraId="051AC27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EA2048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5895621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D4B8D1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D87C11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537.191.2444.´00.´01</w:t>
            </w:r>
          </w:p>
        </w:tc>
        <w:tc>
          <w:tcPr>
            <w:tcW w:w="1407" w:type="pct"/>
            <w:tcBorders>
              <w:top w:val="nil"/>
              <w:left w:val="nil"/>
              <w:bottom w:val="single" w:sz="4" w:space="0" w:color="auto"/>
              <w:right w:val="single" w:sz="4" w:space="0" w:color="auto"/>
            </w:tcBorders>
            <w:shd w:val="clear" w:color="auto" w:fill="auto"/>
            <w:noWrap/>
            <w:vAlign w:val="bottom"/>
            <w:hideMark/>
          </w:tcPr>
          <w:p w14:paraId="3C0787C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CINCEL HIBBS, CURVO, ANCHO DE</w:t>
            </w:r>
          </w:p>
        </w:tc>
        <w:tc>
          <w:tcPr>
            <w:tcW w:w="394" w:type="pct"/>
            <w:tcBorders>
              <w:top w:val="nil"/>
              <w:left w:val="nil"/>
              <w:bottom w:val="single" w:sz="4" w:space="0" w:color="auto"/>
              <w:right w:val="single" w:sz="4" w:space="0" w:color="auto"/>
            </w:tcBorders>
            <w:shd w:val="clear" w:color="auto" w:fill="auto"/>
            <w:noWrap/>
            <w:vAlign w:val="bottom"/>
            <w:hideMark/>
          </w:tcPr>
          <w:p w14:paraId="07F0401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6D6D28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1A572C4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55A110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66FB21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537.209.828.´00.´01</w:t>
            </w:r>
          </w:p>
        </w:tc>
        <w:tc>
          <w:tcPr>
            <w:tcW w:w="1407" w:type="pct"/>
            <w:tcBorders>
              <w:top w:val="nil"/>
              <w:left w:val="nil"/>
              <w:bottom w:val="single" w:sz="4" w:space="0" w:color="auto"/>
              <w:right w:val="single" w:sz="4" w:space="0" w:color="auto"/>
            </w:tcBorders>
            <w:shd w:val="clear" w:color="auto" w:fill="auto"/>
            <w:noWrap/>
            <w:vAlign w:val="bottom"/>
            <w:hideMark/>
          </w:tcPr>
          <w:p w14:paraId="36112D2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RUSKIN-LISTON, RECTA,</w:t>
            </w:r>
          </w:p>
        </w:tc>
        <w:tc>
          <w:tcPr>
            <w:tcW w:w="394" w:type="pct"/>
            <w:tcBorders>
              <w:top w:val="nil"/>
              <w:left w:val="nil"/>
              <w:bottom w:val="single" w:sz="4" w:space="0" w:color="auto"/>
              <w:right w:val="single" w:sz="4" w:space="0" w:color="auto"/>
            </w:tcBorders>
            <w:shd w:val="clear" w:color="auto" w:fill="auto"/>
            <w:noWrap/>
            <w:vAlign w:val="bottom"/>
            <w:hideMark/>
          </w:tcPr>
          <w:p w14:paraId="4BFDD53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3E93A4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056CADF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9D1674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B4D0E6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537.263.1456.´00.´01</w:t>
            </w:r>
          </w:p>
        </w:tc>
        <w:tc>
          <w:tcPr>
            <w:tcW w:w="1407" w:type="pct"/>
            <w:tcBorders>
              <w:top w:val="nil"/>
              <w:left w:val="nil"/>
              <w:bottom w:val="single" w:sz="4" w:space="0" w:color="auto"/>
              <w:right w:val="single" w:sz="4" w:space="0" w:color="auto"/>
            </w:tcBorders>
            <w:shd w:val="clear" w:color="auto" w:fill="auto"/>
            <w:noWrap/>
            <w:vAlign w:val="bottom"/>
            <w:hideMark/>
          </w:tcPr>
          <w:p w14:paraId="362DF70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BRUNS CURVA, COPA R</w:t>
            </w:r>
          </w:p>
        </w:tc>
        <w:tc>
          <w:tcPr>
            <w:tcW w:w="394" w:type="pct"/>
            <w:tcBorders>
              <w:top w:val="nil"/>
              <w:left w:val="nil"/>
              <w:bottom w:val="single" w:sz="4" w:space="0" w:color="auto"/>
              <w:right w:val="single" w:sz="4" w:space="0" w:color="auto"/>
            </w:tcBorders>
            <w:shd w:val="clear" w:color="auto" w:fill="auto"/>
            <w:noWrap/>
            <w:vAlign w:val="bottom"/>
            <w:hideMark/>
          </w:tcPr>
          <w:p w14:paraId="1C6ACC8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835B3C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4F3EDDD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58CAD2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175124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537.327.2839.´00.´01</w:t>
            </w:r>
          </w:p>
        </w:tc>
        <w:tc>
          <w:tcPr>
            <w:tcW w:w="1407" w:type="pct"/>
            <w:tcBorders>
              <w:top w:val="nil"/>
              <w:left w:val="nil"/>
              <w:bottom w:val="single" w:sz="4" w:space="0" w:color="auto"/>
              <w:right w:val="single" w:sz="4" w:space="0" w:color="auto"/>
            </w:tcBorders>
            <w:shd w:val="clear" w:color="auto" w:fill="auto"/>
            <w:noWrap/>
            <w:vAlign w:val="bottom"/>
            <w:hideMark/>
          </w:tcPr>
          <w:p w14:paraId="7349DED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ELEVADOR COBB, HOJA CURVA DE 1</w:t>
            </w:r>
          </w:p>
        </w:tc>
        <w:tc>
          <w:tcPr>
            <w:tcW w:w="394" w:type="pct"/>
            <w:tcBorders>
              <w:top w:val="nil"/>
              <w:left w:val="nil"/>
              <w:bottom w:val="single" w:sz="4" w:space="0" w:color="auto"/>
              <w:right w:val="single" w:sz="4" w:space="0" w:color="auto"/>
            </w:tcBorders>
            <w:shd w:val="clear" w:color="auto" w:fill="auto"/>
            <w:noWrap/>
            <w:vAlign w:val="bottom"/>
            <w:hideMark/>
          </w:tcPr>
          <w:p w14:paraId="73F6C3C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5CC1BC3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0F5EDE8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EC89BA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0DA7FA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537.440.454.´00.´01</w:t>
            </w:r>
          </w:p>
        </w:tc>
        <w:tc>
          <w:tcPr>
            <w:tcW w:w="1407" w:type="pct"/>
            <w:tcBorders>
              <w:top w:val="nil"/>
              <w:left w:val="nil"/>
              <w:bottom w:val="single" w:sz="4" w:space="0" w:color="auto"/>
              <w:right w:val="single" w:sz="4" w:space="0" w:color="auto"/>
            </w:tcBorders>
            <w:shd w:val="clear" w:color="auto" w:fill="auto"/>
            <w:noWrap/>
            <w:vAlign w:val="bottom"/>
            <w:hideMark/>
          </w:tcPr>
          <w:p w14:paraId="19606AD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GANCHO AGUDO.</w:t>
            </w:r>
          </w:p>
        </w:tc>
        <w:tc>
          <w:tcPr>
            <w:tcW w:w="394" w:type="pct"/>
            <w:tcBorders>
              <w:top w:val="nil"/>
              <w:left w:val="nil"/>
              <w:bottom w:val="single" w:sz="4" w:space="0" w:color="auto"/>
              <w:right w:val="single" w:sz="4" w:space="0" w:color="auto"/>
            </w:tcBorders>
            <w:shd w:val="clear" w:color="auto" w:fill="auto"/>
            <w:noWrap/>
            <w:vAlign w:val="bottom"/>
            <w:hideMark/>
          </w:tcPr>
          <w:p w14:paraId="22EF518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5218AF2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1804E4C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527545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109145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537.440.1056.´00.´01</w:t>
            </w:r>
          </w:p>
        </w:tc>
        <w:tc>
          <w:tcPr>
            <w:tcW w:w="1407" w:type="pct"/>
            <w:tcBorders>
              <w:top w:val="nil"/>
              <w:left w:val="nil"/>
              <w:bottom w:val="single" w:sz="4" w:space="0" w:color="auto"/>
              <w:right w:val="single" w:sz="4" w:space="0" w:color="auto"/>
            </w:tcBorders>
            <w:shd w:val="clear" w:color="auto" w:fill="auto"/>
            <w:noWrap/>
            <w:vAlign w:val="bottom"/>
            <w:hideMark/>
          </w:tcPr>
          <w:p w14:paraId="145E14F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GANCHO MEDIANO, PARA HUESO, 23</w:t>
            </w:r>
          </w:p>
        </w:tc>
        <w:tc>
          <w:tcPr>
            <w:tcW w:w="394" w:type="pct"/>
            <w:tcBorders>
              <w:top w:val="nil"/>
              <w:left w:val="nil"/>
              <w:bottom w:val="single" w:sz="4" w:space="0" w:color="auto"/>
              <w:right w:val="single" w:sz="4" w:space="0" w:color="auto"/>
            </w:tcBorders>
            <w:shd w:val="clear" w:color="auto" w:fill="auto"/>
            <w:noWrap/>
            <w:vAlign w:val="bottom"/>
            <w:hideMark/>
          </w:tcPr>
          <w:p w14:paraId="7856120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8FE846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7729AEE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4C3ADB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0DC779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537.440.1098.´00.´01</w:t>
            </w:r>
          </w:p>
        </w:tc>
        <w:tc>
          <w:tcPr>
            <w:tcW w:w="1407" w:type="pct"/>
            <w:tcBorders>
              <w:top w:val="nil"/>
              <w:left w:val="nil"/>
              <w:bottom w:val="single" w:sz="4" w:space="0" w:color="auto"/>
              <w:right w:val="single" w:sz="4" w:space="0" w:color="auto"/>
            </w:tcBorders>
            <w:shd w:val="clear" w:color="auto" w:fill="auto"/>
            <w:noWrap/>
            <w:vAlign w:val="bottom"/>
            <w:hideMark/>
          </w:tcPr>
          <w:p w14:paraId="44E47C6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GANCHO PEQUEÑO, PARA HUESO, 23</w:t>
            </w:r>
          </w:p>
        </w:tc>
        <w:tc>
          <w:tcPr>
            <w:tcW w:w="394" w:type="pct"/>
            <w:tcBorders>
              <w:top w:val="nil"/>
              <w:left w:val="nil"/>
              <w:bottom w:val="single" w:sz="4" w:space="0" w:color="auto"/>
              <w:right w:val="single" w:sz="4" w:space="0" w:color="auto"/>
            </w:tcBorders>
            <w:shd w:val="clear" w:color="auto" w:fill="auto"/>
            <w:noWrap/>
            <w:vAlign w:val="bottom"/>
            <w:hideMark/>
          </w:tcPr>
          <w:p w14:paraId="0C84424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8EF314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1B422CF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228CD2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1ECF35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537.457.173.´01.´01</w:t>
            </w:r>
          </w:p>
        </w:tc>
        <w:tc>
          <w:tcPr>
            <w:tcW w:w="1407" w:type="pct"/>
            <w:tcBorders>
              <w:top w:val="nil"/>
              <w:left w:val="nil"/>
              <w:bottom w:val="single" w:sz="4" w:space="0" w:color="auto"/>
              <w:right w:val="single" w:sz="4" w:space="0" w:color="auto"/>
            </w:tcBorders>
            <w:shd w:val="clear" w:color="auto" w:fill="auto"/>
            <w:noWrap/>
            <w:vAlign w:val="bottom"/>
            <w:hideMark/>
          </w:tcPr>
          <w:p w14:paraId="2A41307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GUBIA STILLE LUER, RECTA, LONG</w:t>
            </w:r>
          </w:p>
        </w:tc>
        <w:tc>
          <w:tcPr>
            <w:tcW w:w="394" w:type="pct"/>
            <w:tcBorders>
              <w:top w:val="nil"/>
              <w:left w:val="nil"/>
              <w:bottom w:val="single" w:sz="4" w:space="0" w:color="auto"/>
              <w:right w:val="single" w:sz="4" w:space="0" w:color="auto"/>
            </w:tcBorders>
            <w:shd w:val="clear" w:color="auto" w:fill="auto"/>
            <w:noWrap/>
            <w:vAlign w:val="bottom"/>
            <w:hideMark/>
          </w:tcPr>
          <w:p w14:paraId="21ED44D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676860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2C00B4E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759C01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252EC5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537.457.330.´00.´01</w:t>
            </w:r>
          </w:p>
        </w:tc>
        <w:tc>
          <w:tcPr>
            <w:tcW w:w="1407" w:type="pct"/>
            <w:tcBorders>
              <w:top w:val="nil"/>
              <w:left w:val="nil"/>
              <w:bottom w:val="single" w:sz="4" w:space="0" w:color="auto"/>
              <w:right w:val="single" w:sz="4" w:space="0" w:color="auto"/>
            </w:tcBorders>
            <w:shd w:val="clear" w:color="auto" w:fill="auto"/>
            <w:noWrap/>
            <w:vAlign w:val="bottom"/>
            <w:hideMark/>
          </w:tcPr>
          <w:p w14:paraId="2242A98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GUBIA RUSKIN, CON DOBLE ARTICU</w:t>
            </w:r>
          </w:p>
        </w:tc>
        <w:tc>
          <w:tcPr>
            <w:tcW w:w="394" w:type="pct"/>
            <w:tcBorders>
              <w:top w:val="nil"/>
              <w:left w:val="nil"/>
              <w:bottom w:val="single" w:sz="4" w:space="0" w:color="auto"/>
              <w:right w:val="single" w:sz="4" w:space="0" w:color="auto"/>
            </w:tcBorders>
            <w:shd w:val="clear" w:color="auto" w:fill="auto"/>
            <w:noWrap/>
            <w:vAlign w:val="bottom"/>
            <w:hideMark/>
          </w:tcPr>
          <w:p w14:paraId="726DFED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0D6B92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4888E8D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3F7600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92A65C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537.605.208.´00.´01</w:t>
            </w:r>
          </w:p>
        </w:tc>
        <w:tc>
          <w:tcPr>
            <w:tcW w:w="1407" w:type="pct"/>
            <w:tcBorders>
              <w:top w:val="nil"/>
              <w:left w:val="nil"/>
              <w:bottom w:val="single" w:sz="4" w:space="0" w:color="auto"/>
              <w:right w:val="single" w:sz="4" w:space="0" w:color="auto"/>
            </w:tcBorders>
            <w:shd w:val="clear" w:color="auto" w:fill="auto"/>
            <w:noWrap/>
            <w:vAlign w:val="bottom"/>
            <w:hideMark/>
          </w:tcPr>
          <w:p w14:paraId="4A8F6B1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MARTILLO MACIZO, PESO DE 300 G</w:t>
            </w:r>
          </w:p>
        </w:tc>
        <w:tc>
          <w:tcPr>
            <w:tcW w:w="394" w:type="pct"/>
            <w:tcBorders>
              <w:top w:val="nil"/>
              <w:left w:val="nil"/>
              <w:bottom w:val="single" w:sz="4" w:space="0" w:color="auto"/>
              <w:right w:val="single" w:sz="4" w:space="0" w:color="auto"/>
            </w:tcBorders>
            <w:shd w:val="clear" w:color="auto" w:fill="auto"/>
            <w:noWrap/>
            <w:vAlign w:val="bottom"/>
            <w:hideMark/>
          </w:tcPr>
          <w:p w14:paraId="7B0B5AF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DADB63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0C34E30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27ADC0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42C0BD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537.673.1526.´00.´01</w:t>
            </w:r>
          </w:p>
        </w:tc>
        <w:tc>
          <w:tcPr>
            <w:tcW w:w="1407" w:type="pct"/>
            <w:tcBorders>
              <w:top w:val="nil"/>
              <w:left w:val="nil"/>
              <w:bottom w:val="single" w:sz="4" w:space="0" w:color="auto"/>
              <w:right w:val="single" w:sz="4" w:space="0" w:color="auto"/>
            </w:tcBorders>
            <w:shd w:val="clear" w:color="auto" w:fill="auto"/>
            <w:noWrap/>
            <w:vAlign w:val="bottom"/>
            <w:hideMark/>
          </w:tcPr>
          <w:p w14:paraId="48CF176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O MINILAMBO</w:t>
            </w:r>
          </w:p>
        </w:tc>
        <w:tc>
          <w:tcPr>
            <w:tcW w:w="394" w:type="pct"/>
            <w:tcBorders>
              <w:top w:val="nil"/>
              <w:left w:val="nil"/>
              <w:bottom w:val="single" w:sz="4" w:space="0" w:color="auto"/>
              <w:right w:val="single" w:sz="4" w:space="0" w:color="auto"/>
            </w:tcBorders>
            <w:shd w:val="clear" w:color="auto" w:fill="auto"/>
            <w:noWrap/>
            <w:vAlign w:val="bottom"/>
            <w:hideMark/>
          </w:tcPr>
          <w:p w14:paraId="4BC11A7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4A21177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728E91C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7FD1D8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E56D71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537.673.1542.´00.´01</w:t>
            </w:r>
          </w:p>
        </w:tc>
        <w:tc>
          <w:tcPr>
            <w:tcW w:w="1407" w:type="pct"/>
            <w:tcBorders>
              <w:top w:val="nil"/>
              <w:left w:val="nil"/>
              <w:bottom w:val="single" w:sz="4" w:space="0" w:color="auto"/>
              <w:right w:val="single" w:sz="4" w:space="0" w:color="auto"/>
            </w:tcBorders>
            <w:shd w:val="clear" w:color="auto" w:fill="auto"/>
            <w:noWrap/>
            <w:vAlign w:val="bottom"/>
            <w:hideMark/>
          </w:tcPr>
          <w:p w14:paraId="0485BD0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RECTO DE 24</w:t>
            </w:r>
          </w:p>
        </w:tc>
        <w:tc>
          <w:tcPr>
            <w:tcW w:w="394" w:type="pct"/>
            <w:tcBorders>
              <w:top w:val="nil"/>
              <w:left w:val="nil"/>
              <w:bottom w:val="single" w:sz="4" w:space="0" w:color="auto"/>
              <w:right w:val="single" w:sz="4" w:space="0" w:color="auto"/>
            </w:tcBorders>
            <w:shd w:val="clear" w:color="auto" w:fill="auto"/>
            <w:noWrap/>
            <w:vAlign w:val="bottom"/>
            <w:hideMark/>
          </w:tcPr>
          <w:p w14:paraId="19B1C08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53341F6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11A6D31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EE57F7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462ADC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537.702.747.´02.´01</w:t>
            </w:r>
          </w:p>
        </w:tc>
        <w:tc>
          <w:tcPr>
            <w:tcW w:w="1407" w:type="pct"/>
            <w:tcBorders>
              <w:top w:val="nil"/>
              <w:left w:val="nil"/>
              <w:bottom w:val="single" w:sz="4" w:space="0" w:color="auto"/>
              <w:right w:val="single" w:sz="4" w:space="0" w:color="auto"/>
            </w:tcBorders>
            <w:shd w:val="clear" w:color="auto" w:fill="auto"/>
            <w:noWrap/>
            <w:vAlign w:val="bottom"/>
            <w:hideMark/>
          </w:tcPr>
          <w:p w14:paraId="68B11D5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PUNTAS CUR</w:t>
            </w:r>
          </w:p>
        </w:tc>
        <w:tc>
          <w:tcPr>
            <w:tcW w:w="394" w:type="pct"/>
            <w:tcBorders>
              <w:top w:val="nil"/>
              <w:left w:val="nil"/>
              <w:bottom w:val="single" w:sz="4" w:space="0" w:color="auto"/>
              <w:right w:val="single" w:sz="4" w:space="0" w:color="auto"/>
            </w:tcBorders>
            <w:shd w:val="clear" w:color="auto" w:fill="auto"/>
            <w:noWrap/>
            <w:vAlign w:val="bottom"/>
            <w:hideMark/>
          </w:tcPr>
          <w:p w14:paraId="6DC00E2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BEB4BF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0CCF7C7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F4A626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55813E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537.702.770.´00.´01</w:t>
            </w:r>
          </w:p>
        </w:tc>
        <w:tc>
          <w:tcPr>
            <w:tcW w:w="1407" w:type="pct"/>
            <w:tcBorders>
              <w:top w:val="nil"/>
              <w:left w:val="nil"/>
              <w:bottom w:val="single" w:sz="4" w:space="0" w:color="auto"/>
              <w:right w:val="single" w:sz="4" w:space="0" w:color="auto"/>
            </w:tcBorders>
            <w:shd w:val="clear" w:color="auto" w:fill="auto"/>
            <w:noWrap/>
            <w:vAlign w:val="bottom"/>
            <w:hideMark/>
          </w:tcPr>
          <w:p w14:paraId="6F017C8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TIPO PINZA</w:t>
            </w:r>
          </w:p>
        </w:tc>
        <w:tc>
          <w:tcPr>
            <w:tcW w:w="394" w:type="pct"/>
            <w:tcBorders>
              <w:top w:val="nil"/>
              <w:left w:val="nil"/>
              <w:bottom w:val="single" w:sz="4" w:space="0" w:color="auto"/>
              <w:right w:val="single" w:sz="4" w:space="0" w:color="auto"/>
            </w:tcBorders>
            <w:shd w:val="clear" w:color="auto" w:fill="auto"/>
            <w:noWrap/>
            <w:vAlign w:val="bottom"/>
            <w:hideMark/>
          </w:tcPr>
          <w:p w14:paraId="27135CE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CDFC82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200F8AB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5EC5BD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3AEF3C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537.702.788.´00.´01</w:t>
            </w:r>
          </w:p>
        </w:tc>
        <w:tc>
          <w:tcPr>
            <w:tcW w:w="1407" w:type="pct"/>
            <w:tcBorders>
              <w:top w:val="nil"/>
              <w:left w:val="nil"/>
              <w:bottom w:val="single" w:sz="4" w:space="0" w:color="auto"/>
              <w:right w:val="single" w:sz="4" w:space="0" w:color="auto"/>
            </w:tcBorders>
            <w:shd w:val="clear" w:color="auto" w:fill="auto"/>
            <w:noWrap/>
            <w:vAlign w:val="bottom"/>
            <w:hideMark/>
          </w:tcPr>
          <w:p w14:paraId="59CAB64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TIPO PINZA</w:t>
            </w:r>
          </w:p>
        </w:tc>
        <w:tc>
          <w:tcPr>
            <w:tcW w:w="394" w:type="pct"/>
            <w:tcBorders>
              <w:top w:val="nil"/>
              <w:left w:val="nil"/>
              <w:bottom w:val="single" w:sz="4" w:space="0" w:color="auto"/>
              <w:right w:val="single" w:sz="4" w:space="0" w:color="auto"/>
            </w:tcBorders>
            <w:shd w:val="clear" w:color="auto" w:fill="auto"/>
            <w:noWrap/>
            <w:vAlign w:val="bottom"/>
            <w:hideMark/>
          </w:tcPr>
          <w:p w14:paraId="50C01A0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4B3AD5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2C0E269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8FBF8C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78BCB7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537.702.796.´00.´01</w:t>
            </w:r>
          </w:p>
        </w:tc>
        <w:tc>
          <w:tcPr>
            <w:tcW w:w="1407" w:type="pct"/>
            <w:tcBorders>
              <w:top w:val="nil"/>
              <w:left w:val="nil"/>
              <w:bottom w:val="single" w:sz="4" w:space="0" w:color="auto"/>
              <w:right w:val="single" w:sz="4" w:space="0" w:color="auto"/>
            </w:tcBorders>
            <w:shd w:val="clear" w:color="auto" w:fill="auto"/>
            <w:noWrap/>
            <w:vAlign w:val="bottom"/>
            <w:hideMark/>
          </w:tcPr>
          <w:p w14:paraId="5908E92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TIPO PINZA</w:t>
            </w:r>
          </w:p>
        </w:tc>
        <w:tc>
          <w:tcPr>
            <w:tcW w:w="394" w:type="pct"/>
            <w:tcBorders>
              <w:top w:val="nil"/>
              <w:left w:val="nil"/>
              <w:bottom w:val="single" w:sz="4" w:space="0" w:color="auto"/>
              <w:right w:val="single" w:sz="4" w:space="0" w:color="auto"/>
            </w:tcBorders>
            <w:shd w:val="clear" w:color="auto" w:fill="auto"/>
            <w:noWrap/>
            <w:vAlign w:val="bottom"/>
            <w:hideMark/>
          </w:tcPr>
          <w:p w14:paraId="45E51FA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01FB78F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275CAA3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A7BF9A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58486A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537.702.5050.´00.´01</w:t>
            </w:r>
          </w:p>
        </w:tc>
        <w:tc>
          <w:tcPr>
            <w:tcW w:w="1407" w:type="pct"/>
            <w:tcBorders>
              <w:top w:val="nil"/>
              <w:left w:val="nil"/>
              <w:bottom w:val="single" w:sz="4" w:space="0" w:color="auto"/>
              <w:right w:val="single" w:sz="4" w:space="0" w:color="auto"/>
            </w:tcBorders>
            <w:shd w:val="clear" w:color="auto" w:fill="auto"/>
            <w:noWrap/>
            <w:vAlign w:val="bottom"/>
            <w:hideMark/>
          </w:tcPr>
          <w:p w14:paraId="282E4E4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ROCHESTER OCHSNER O KOCH</w:t>
            </w:r>
          </w:p>
        </w:tc>
        <w:tc>
          <w:tcPr>
            <w:tcW w:w="394" w:type="pct"/>
            <w:tcBorders>
              <w:top w:val="nil"/>
              <w:left w:val="nil"/>
              <w:bottom w:val="single" w:sz="4" w:space="0" w:color="auto"/>
              <w:right w:val="single" w:sz="4" w:space="0" w:color="auto"/>
            </w:tcBorders>
            <w:shd w:val="clear" w:color="auto" w:fill="auto"/>
            <w:noWrap/>
            <w:vAlign w:val="bottom"/>
            <w:hideMark/>
          </w:tcPr>
          <w:p w14:paraId="137E71B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74DDEEA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0119165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8C80F6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126406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537.702.5969.´00.´01</w:t>
            </w:r>
          </w:p>
        </w:tc>
        <w:tc>
          <w:tcPr>
            <w:tcW w:w="1407" w:type="pct"/>
            <w:tcBorders>
              <w:top w:val="nil"/>
              <w:left w:val="nil"/>
              <w:bottom w:val="single" w:sz="4" w:space="0" w:color="auto"/>
              <w:right w:val="single" w:sz="4" w:space="0" w:color="auto"/>
            </w:tcBorders>
            <w:shd w:val="clear" w:color="auto" w:fill="auto"/>
            <w:noWrap/>
            <w:vAlign w:val="bottom"/>
            <w:hideMark/>
          </w:tcPr>
          <w:p w14:paraId="7381C3E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ALLIS, CON 5 X 6, LONGIT</w:t>
            </w:r>
          </w:p>
        </w:tc>
        <w:tc>
          <w:tcPr>
            <w:tcW w:w="394" w:type="pct"/>
            <w:tcBorders>
              <w:top w:val="nil"/>
              <w:left w:val="nil"/>
              <w:bottom w:val="single" w:sz="4" w:space="0" w:color="auto"/>
              <w:right w:val="single" w:sz="4" w:space="0" w:color="auto"/>
            </w:tcBorders>
            <w:shd w:val="clear" w:color="auto" w:fill="auto"/>
            <w:noWrap/>
            <w:vAlign w:val="bottom"/>
            <w:hideMark/>
          </w:tcPr>
          <w:p w14:paraId="5446356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16</w:t>
            </w:r>
          </w:p>
        </w:tc>
        <w:tc>
          <w:tcPr>
            <w:tcW w:w="1204" w:type="pct"/>
            <w:tcBorders>
              <w:top w:val="nil"/>
              <w:left w:val="nil"/>
              <w:bottom w:val="single" w:sz="4" w:space="0" w:color="auto"/>
              <w:right w:val="single" w:sz="4" w:space="0" w:color="auto"/>
            </w:tcBorders>
            <w:shd w:val="clear" w:color="auto" w:fill="auto"/>
            <w:noWrap/>
            <w:vAlign w:val="bottom"/>
            <w:hideMark/>
          </w:tcPr>
          <w:p w14:paraId="247AEC2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1AC2A88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0F4AEB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E03730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537.702.6363.´00.´01</w:t>
            </w:r>
          </w:p>
        </w:tc>
        <w:tc>
          <w:tcPr>
            <w:tcW w:w="1407" w:type="pct"/>
            <w:tcBorders>
              <w:top w:val="nil"/>
              <w:left w:val="nil"/>
              <w:bottom w:val="single" w:sz="4" w:space="0" w:color="auto"/>
              <w:right w:val="single" w:sz="4" w:space="0" w:color="auto"/>
            </w:tcBorders>
            <w:shd w:val="clear" w:color="auto" w:fill="auto"/>
            <w:noWrap/>
            <w:vAlign w:val="bottom"/>
            <w:hideMark/>
          </w:tcPr>
          <w:p w14:paraId="1561A00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KERN, CON CREMALLERA, LO</w:t>
            </w:r>
          </w:p>
        </w:tc>
        <w:tc>
          <w:tcPr>
            <w:tcW w:w="394" w:type="pct"/>
            <w:tcBorders>
              <w:top w:val="nil"/>
              <w:left w:val="nil"/>
              <w:bottom w:val="single" w:sz="4" w:space="0" w:color="auto"/>
              <w:right w:val="single" w:sz="4" w:space="0" w:color="auto"/>
            </w:tcBorders>
            <w:shd w:val="clear" w:color="auto" w:fill="auto"/>
            <w:noWrap/>
            <w:vAlign w:val="bottom"/>
            <w:hideMark/>
          </w:tcPr>
          <w:p w14:paraId="5D43F79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137E42A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6DD008F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E2E8A3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5DF8B4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537.702.6454.´00.´01</w:t>
            </w:r>
          </w:p>
        </w:tc>
        <w:tc>
          <w:tcPr>
            <w:tcW w:w="1407" w:type="pct"/>
            <w:tcBorders>
              <w:top w:val="nil"/>
              <w:left w:val="nil"/>
              <w:bottom w:val="single" w:sz="4" w:space="0" w:color="auto"/>
              <w:right w:val="single" w:sz="4" w:space="0" w:color="auto"/>
            </w:tcBorders>
            <w:shd w:val="clear" w:color="auto" w:fill="auto"/>
            <w:noWrap/>
            <w:vAlign w:val="bottom"/>
            <w:hideMark/>
          </w:tcPr>
          <w:p w14:paraId="0BF00D9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LANE, CON CREMALLERA, LO</w:t>
            </w:r>
          </w:p>
        </w:tc>
        <w:tc>
          <w:tcPr>
            <w:tcW w:w="394" w:type="pct"/>
            <w:tcBorders>
              <w:top w:val="nil"/>
              <w:left w:val="nil"/>
              <w:bottom w:val="single" w:sz="4" w:space="0" w:color="auto"/>
              <w:right w:val="single" w:sz="4" w:space="0" w:color="auto"/>
            </w:tcBorders>
            <w:shd w:val="clear" w:color="auto" w:fill="auto"/>
            <w:noWrap/>
            <w:vAlign w:val="bottom"/>
            <w:hideMark/>
          </w:tcPr>
          <w:p w14:paraId="13466D6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0FDF61C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07B60D7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7FDFFE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A78EB2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537.702.6520.´00.´01</w:t>
            </w:r>
          </w:p>
        </w:tc>
        <w:tc>
          <w:tcPr>
            <w:tcW w:w="1407" w:type="pct"/>
            <w:tcBorders>
              <w:top w:val="nil"/>
              <w:left w:val="nil"/>
              <w:bottom w:val="single" w:sz="4" w:space="0" w:color="auto"/>
              <w:right w:val="single" w:sz="4" w:space="0" w:color="auto"/>
            </w:tcBorders>
            <w:shd w:val="clear" w:color="auto" w:fill="auto"/>
            <w:noWrap/>
            <w:vAlign w:val="bottom"/>
            <w:hideMark/>
          </w:tcPr>
          <w:p w14:paraId="5BE1C6D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LOWMAN O GERSTER-LOWMAN,</w:t>
            </w:r>
          </w:p>
        </w:tc>
        <w:tc>
          <w:tcPr>
            <w:tcW w:w="394" w:type="pct"/>
            <w:tcBorders>
              <w:top w:val="nil"/>
              <w:left w:val="nil"/>
              <w:bottom w:val="single" w:sz="4" w:space="0" w:color="auto"/>
              <w:right w:val="single" w:sz="4" w:space="0" w:color="auto"/>
            </w:tcBorders>
            <w:shd w:val="clear" w:color="auto" w:fill="auto"/>
            <w:noWrap/>
            <w:vAlign w:val="bottom"/>
            <w:hideMark/>
          </w:tcPr>
          <w:p w14:paraId="7F958B6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712E1B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1A68F7F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C2EA38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64ED85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537.703.4268.´00.´01</w:t>
            </w:r>
          </w:p>
        </w:tc>
        <w:tc>
          <w:tcPr>
            <w:tcW w:w="1407" w:type="pct"/>
            <w:tcBorders>
              <w:top w:val="nil"/>
              <w:left w:val="nil"/>
              <w:bottom w:val="single" w:sz="4" w:space="0" w:color="auto"/>
              <w:right w:val="single" w:sz="4" w:space="0" w:color="auto"/>
            </w:tcBorders>
            <w:shd w:val="clear" w:color="auto" w:fill="auto"/>
            <w:noWrap/>
            <w:vAlign w:val="bottom"/>
            <w:hideMark/>
          </w:tcPr>
          <w:p w14:paraId="49CF88B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AUTOCENTRANTE O TIPOVERB</w:t>
            </w:r>
          </w:p>
        </w:tc>
        <w:tc>
          <w:tcPr>
            <w:tcW w:w="394" w:type="pct"/>
            <w:tcBorders>
              <w:top w:val="nil"/>
              <w:left w:val="nil"/>
              <w:bottom w:val="single" w:sz="4" w:space="0" w:color="auto"/>
              <w:right w:val="single" w:sz="4" w:space="0" w:color="auto"/>
            </w:tcBorders>
            <w:shd w:val="clear" w:color="auto" w:fill="auto"/>
            <w:noWrap/>
            <w:vAlign w:val="bottom"/>
            <w:hideMark/>
          </w:tcPr>
          <w:p w14:paraId="39BD4E1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2E68BDB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0343D42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92B4EB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4433C5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537.703.4755.´00.´01</w:t>
            </w:r>
          </w:p>
        </w:tc>
        <w:tc>
          <w:tcPr>
            <w:tcW w:w="1407" w:type="pct"/>
            <w:tcBorders>
              <w:top w:val="nil"/>
              <w:left w:val="nil"/>
              <w:bottom w:val="single" w:sz="4" w:space="0" w:color="auto"/>
              <w:right w:val="single" w:sz="4" w:space="0" w:color="auto"/>
            </w:tcBorders>
            <w:shd w:val="clear" w:color="auto" w:fill="auto"/>
            <w:noWrap/>
            <w:vAlign w:val="bottom"/>
            <w:hideMark/>
          </w:tcPr>
          <w:p w14:paraId="226EDA7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AUTOCENTRANTE O TIPO VER</w:t>
            </w:r>
          </w:p>
        </w:tc>
        <w:tc>
          <w:tcPr>
            <w:tcW w:w="394" w:type="pct"/>
            <w:tcBorders>
              <w:top w:val="nil"/>
              <w:left w:val="nil"/>
              <w:bottom w:val="single" w:sz="4" w:space="0" w:color="auto"/>
              <w:right w:val="single" w:sz="4" w:space="0" w:color="auto"/>
            </w:tcBorders>
            <w:shd w:val="clear" w:color="auto" w:fill="auto"/>
            <w:noWrap/>
            <w:vAlign w:val="bottom"/>
            <w:hideMark/>
          </w:tcPr>
          <w:p w14:paraId="11BF6FD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832E49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53798D3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ECF372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D77DD9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537.716.782.´00.´01</w:t>
            </w:r>
          </w:p>
        </w:tc>
        <w:tc>
          <w:tcPr>
            <w:tcW w:w="1407" w:type="pct"/>
            <w:tcBorders>
              <w:top w:val="nil"/>
              <w:left w:val="nil"/>
              <w:bottom w:val="single" w:sz="4" w:space="0" w:color="auto"/>
              <w:right w:val="single" w:sz="4" w:space="0" w:color="auto"/>
            </w:tcBorders>
            <w:shd w:val="clear" w:color="auto" w:fill="auto"/>
            <w:noWrap/>
            <w:vAlign w:val="bottom"/>
            <w:hideMark/>
          </w:tcPr>
          <w:p w14:paraId="4A7C76F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AGUJAS HEGAR O MAYO-HEGA</w:t>
            </w:r>
          </w:p>
        </w:tc>
        <w:tc>
          <w:tcPr>
            <w:tcW w:w="394" w:type="pct"/>
            <w:tcBorders>
              <w:top w:val="nil"/>
              <w:left w:val="nil"/>
              <w:bottom w:val="single" w:sz="4" w:space="0" w:color="auto"/>
              <w:right w:val="single" w:sz="4" w:space="0" w:color="auto"/>
            </w:tcBorders>
            <w:shd w:val="clear" w:color="auto" w:fill="auto"/>
            <w:noWrap/>
            <w:vAlign w:val="bottom"/>
            <w:hideMark/>
          </w:tcPr>
          <w:p w14:paraId="23ECD9C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506B0D9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35F54E7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B96BAB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E84389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537.814.478.´02.´01</w:t>
            </w:r>
          </w:p>
        </w:tc>
        <w:tc>
          <w:tcPr>
            <w:tcW w:w="1407" w:type="pct"/>
            <w:tcBorders>
              <w:top w:val="nil"/>
              <w:left w:val="nil"/>
              <w:bottom w:val="single" w:sz="4" w:space="0" w:color="auto"/>
              <w:right w:val="single" w:sz="4" w:space="0" w:color="auto"/>
            </w:tcBorders>
            <w:shd w:val="clear" w:color="auto" w:fill="auto"/>
            <w:noWrap/>
            <w:vAlign w:val="bottom"/>
            <w:hideMark/>
          </w:tcPr>
          <w:p w14:paraId="017C267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SENN O BABY SEN-MILL</w:t>
            </w:r>
          </w:p>
        </w:tc>
        <w:tc>
          <w:tcPr>
            <w:tcW w:w="394" w:type="pct"/>
            <w:tcBorders>
              <w:top w:val="nil"/>
              <w:left w:val="nil"/>
              <w:bottom w:val="single" w:sz="4" w:space="0" w:color="auto"/>
              <w:right w:val="single" w:sz="4" w:space="0" w:color="auto"/>
            </w:tcBorders>
            <w:shd w:val="clear" w:color="auto" w:fill="auto"/>
            <w:noWrap/>
            <w:vAlign w:val="bottom"/>
            <w:hideMark/>
          </w:tcPr>
          <w:p w14:paraId="12DC77C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2EEAD66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022FB74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6A0ED8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0856B6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537.814.8646.´00.´01</w:t>
            </w:r>
          </w:p>
        </w:tc>
        <w:tc>
          <w:tcPr>
            <w:tcW w:w="1407" w:type="pct"/>
            <w:tcBorders>
              <w:top w:val="nil"/>
              <w:left w:val="nil"/>
              <w:bottom w:val="single" w:sz="4" w:space="0" w:color="auto"/>
              <w:right w:val="single" w:sz="4" w:space="0" w:color="auto"/>
            </w:tcBorders>
            <w:shd w:val="clear" w:color="auto" w:fill="auto"/>
            <w:noWrap/>
            <w:vAlign w:val="bottom"/>
            <w:hideMark/>
          </w:tcPr>
          <w:p w14:paraId="7976968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HOHMANN, DE 42 A 44</w:t>
            </w:r>
          </w:p>
        </w:tc>
        <w:tc>
          <w:tcPr>
            <w:tcW w:w="394" w:type="pct"/>
            <w:tcBorders>
              <w:top w:val="nil"/>
              <w:left w:val="nil"/>
              <w:bottom w:val="single" w:sz="4" w:space="0" w:color="auto"/>
              <w:right w:val="single" w:sz="4" w:space="0" w:color="auto"/>
            </w:tcBorders>
            <w:shd w:val="clear" w:color="auto" w:fill="auto"/>
            <w:noWrap/>
            <w:vAlign w:val="bottom"/>
            <w:hideMark/>
          </w:tcPr>
          <w:p w14:paraId="557A7F4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5771C1E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42287F1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37A088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6C508C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537.814.8901.´00.´01</w:t>
            </w:r>
          </w:p>
        </w:tc>
        <w:tc>
          <w:tcPr>
            <w:tcW w:w="1407" w:type="pct"/>
            <w:tcBorders>
              <w:top w:val="nil"/>
              <w:left w:val="nil"/>
              <w:bottom w:val="single" w:sz="4" w:space="0" w:color="auto"/>
              <w:right w:val="single" w:sz="4" w:space="0" w:color="auto"/>
            </w:tcBorders>
            <w:shd w:val="clear" w:color="auto" w:fill="auto"/>
            <w:noWrap/>
            <w:vAlign w:val="bottom"/>
            <w:hideMark/>
          </w:tcPr>
          <w:p w14:paraId="4FEF28C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HOHMANN, DE 8 A 10 M</w:t>
            </w:r>
          </w:p>
        </w:tc>
        <w:tc>
          <w:tcPr>
            <w:tcW w:w="394" w:type="pct"/>
            <w:tcBorders>
              <w:top w:val="nil"/>
              <w:left w:val="nil"/>
              <w:bottom w:val="single" w:sz="4" w:space="0" w:color="auto"/>
              <w:right w:val="single" w:sz="4" w:space="0" w:color="auto"/>
            </w:tcBorders>
            <w:shd w:val="clear" w:color="auto" w:fill="auto"/>
            <w:noWrap/>
            <w:vAlign w:val="bottom"/>
            <w:hideMark/>
          </w:tcPr>
          <w:p w14:paraId="24FCAD7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0C969CA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0904428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F886F3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BA696D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513.227.124.´00.´01</w:t>
            </w:r>
          </w:p>
        </w:tc>
        <w:tc>
          <w:tcPr>
            <w:tcW w:w="1407" w:type="pct"/>
            <w:tcBorders>
              <w:top w:val="nil"/>
              <w:left w:val="nil"/>
              <w:bottom w:val="single" w:sz="4" w:space="0" w:color="auto"/>
              <w:right w:val="single" w:sz="4" w:space="0" w:color="auto"/>
            </w:tcBorders>
            <w:shd w:val="clear" w:color="auto" w:fill="auto"/>
            <w:noWrap/>
            <w:vAlign w:val="bottom"/>
            <w:hideMark/>
          </w:tcPr>
          <w:p w14:paraId="40F6520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CHAROLA RECTANGULAR, CON PERFO</w:t>
            </w:r>
          </w:p>
        </w:tc>
        <w:tc>
          <w:tcPr>
            <w:tcW w:w="394" w:type="pct"/>
            <w:tcBorders>
              <w:top w:val="nil"/>
              <w:left w:val="nil"/>
              <w:bottom w:val="single" w:sz="4" w:space="0" w:color="auto"/>
              <w:right w:val="single" w:sz="4" w:space="0" w:color="auto"/>
            </w:tcBorders>
            <w:shd w:val="clear" w:color="auto" w:fill="auto"/>
            <w:noWrap/>
            <w:vAlign w:val="bottom"/>
            <w:hideMark/>
          </w:tcPr>
          <w:p w14:paraId="44B4F9B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DDC6C9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3C3DF26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71D15A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0208EF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537.096.113.´00.´01</w:t>
            </w:r>
          </w:p>
        </w:tc>
        <w:tc>
          <w:tcPr>
            <w:tcW w:w="1407" w:type="pct"/>
            <w:tcBorders>
              <w:top w:val="nil"/>
              <w:left w:val="nil"/>
              <w:bottom w:val="single" w:sz="4" w:space="0" w:color="auto"/>
              <w:right w:val="single" w:sz="4" w:space="0" w:color="auto"/>
            </w:tcBorders>
            <w:shd w:val="clear" w:color="auto" w:fill="auto"/>
            <w:noWrap/>
            <w:vAlign w:val="bottom"/>
            <w:hideMark/>
          </w:tcPr>
          <w:p w14:paraId="1C1973B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AVELLANADOR PEQUEÑO, CON ACOPL</w:t>
            </w:r>
          </w:p>
        </w:tc>
        <w:tc>
          <w:tcPr>
            <w:tcW w:w="394" w:type="pct"/>
            <w:tcBorders>
              <w:top w:val="nil"/>
              <w:left w:val="nil"/>
              <w:bottom w:val="single" w:sz="4" w:space="0" w:color="auto"/>
              <w:right w:val="single" w:sz="4" w:space="0" w:color="auto"/>
            </w:tcBorders>
            <w:shd w:val="clear" w:color="auto" w:fill="auto"/>
            <w:noWrap/>
            <w:vAlign w:val="bottom"/>
            <w:hideMark/>
          </w:tcPr>
          <w:p w14:paraId="1779397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09DE84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64E52DD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36ACD8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1D3B0F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lastRenderedPageBreak/>
              <w:t>537.172.11.´00.´01</w:t>
            </w:r>
          </w:p>
        </w:tc>
        <w:tc>
          <w:tcPr>
            <w:tcW w:w="1407" w:type="pct"/>
            <w:tcBorders>
              <w:top w:val="nil"/>
              <w:left w:val="nil"/>
              <w:bottom w:val="single" w:sz="4" w:space="0" w:color="auto"/>
              <w:right w:val="single" w:sz="4" w:space="0" w:color="auto"/>
            </w:tcBorders>
            <w:shd w:val="clear" w:color="auto" w:fill="auto"/>
            <w:noWrap/>
            <w:vAlign w:val="bottom"/>
            <w:hideMark/>
          </w:tcPr>
          <w:p w14:paraId="713971C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CAMISA DE CENTRAJE, 3.5/2.5 MM</w:t>
            </w:r>
          </w:p>
        </w:tc>
        <w:tc>
          <w:tcPr>
            <w:tcW w:w="394" w:type="pct"/>
            <w:tcBorders>
              <w:top w:val="nil"/>
              <w:left w:val="nil"/>
              <w:bottom w:val="single" w:sz="4" w:space="0" w:color="auto"/>
              <w:right w:val="single" w:sz="4" w:space="0" w:color="auto"/>
            </w:tcBorders>
            <w:shd w:val="clear" w:color="auto" w:fill="auto"/>
            <w:noWrap/>
            <w:vAlign w:val="bottom"/>
            <w:hideMark/>
          </w:tcPr>
          <w:p w14:paraId="43D0103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00B6EF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71ADCBA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3D1C79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35B009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537.286.386.´00.´01</w:t>
            </w:r>
          </w:p>
        </w:tc>
        <w:tc>
          <w:tcPr>
            <w:tcW w:w="1407" w:type="pct"/>
            <w:tcBorders>
              <w:top w:val="nil"/>
              <w:left w:val="nil"/>
              <w:bottom w:val="single" w:sz="4" w:space="0" w:color="auto"/>
              <w:right w:val="single" w:sz="4" w:space="0" w:color="auto"/>
            </w:tcBorders>
            <w:shd w:val="clear" w:color="auto" w:fill="auto"/>
            <w:noWrap/>
            <w:vAlign w:val="bottom"/>
            <w:hideMark/>
          </w:tcPr>
          <w:p w14:paraId="75319CA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DESATORNILLADOR HEXAGONAL, PEQ</w:t>
            </w:r>
          </w:p>
        </w:tc>
        <w:tc>
          <w:tcPr>
            <w:tcW w:w="394" w:type="pct"/>
            <w:tcBorders>
              <w:top w:val="nil"/>
              <w:left w:val="nil"/>
              <w:bottom w:val="single" w:sz="4" w:space="0" w:color="auto"/>
              <w:right w:val="single" w:sz="4" w:space="0" w:color="auto"/>
            </w:tcBorders>
            <w:shd w:val="clear" w:color="auto" w:fill="auto"/>
            <w:noWrap/>
            <w:vAlign w:val="bottom"/>
            <w:hideMark/>
          </w:tcPr>
          <w:p w14:paraId="0B54AF8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ADEB2A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5C79482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18C4C7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1E2303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537.327.346.´00.´01</w:t>
            </w:r>
          </w:p>
        </w:tc>
        <w:tc>
          <w:tcPr>
            <w:tcW w:w="1407" w:type="pct"/>
            <w:tcBorders>
              <w:top w:val="nil"/>
              <w:left w:val="nil"/>
              <w:bottom w:val="single" w:sz="4" w:space="0" w:color="auto"/>
              <w:right w:val="single" w:sz="4" w:space="0" w:color="auto"/>
            </w:tcBorders>
            <w:shd w:val="clear" w:color="auto" w:fill="auto"/>
            <w:noWrap/>
            <w:vAlign w:val="bottom"/>
            <w:hideMark/>
          </w:tcPr>
          <w:p w14:paraId="2D60715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ELEVADOR CON CORTE REDONDO, 6</w:t>
            </w:r>
          </w:p>
        </w:tc>
        <w:tc>
          <w:tcPr>
            <w:tcW w:w="394" w:type="pct"/>
            <w:tcBorders>
              <w:top w:val="nil"/>
              <w:left w:val="nil"/>
              <w:bottom w:val="single" w:sz="4" w:space="0" w:color="auto"/>
              <w:right w:val="single" w:sz="4" w:space="0" w:color="auto"/>
            </w:tcBorders>
            <w:shd w:val="clear" w:color="auto" w:fill="auto"/>
            <w:noWrap/>
            <w:vAlign w:val="bottom"/>
            <w:hideMark/>
          </w:tcPr>
          <w:p w14:paraId="67E8FBC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00F238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0FD3F5E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CADE7F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E5D827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537.340.18.´01.´01</w:t>
            </w:r>
          </w:p>
        </w:tc>
        <w:tc>
          <w:tcPr>
            <w:tcW w:w="1407" w:type="pct"/>
            <w:tcBorders>
              <w:top w:val="nil"/>
              <w:left w:val="nil"/>
              <w:bottom w:val="single" w:sz="4" w:space="0" w:color="auto"/>
              <w:right w:val="single" w:sz="4" w:space="0" w:color="auto"/>
            </w:tcBorders>
            <w:shd w:val="clear" w:color="auto" w:fill="auto"/>
            <w:noWrap/>
            <w:vAlign w:val="bottom"/>
            <w:hideMark/>
          </w:tcPr>
          <w:p w14:paraId="3463BD6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ERINA. PINZAS PARA SEPARAR.</w:t>
            </w:r>
          </w:p>
        </w:tc>
        <w:tc>
          <w:tcPr>
            <w:tcW w:w="394" w:type="pct"/>
            <w:tcBorders>
              <w:top w:val="nil"/>
              <w:left w:val="nil"/>
              <w:bottom w:val="single" w:sz="4" w:space="0" w:color="auto"/>
              <w:right w:val="single" w:sz="4" w:space="0" w:color="auto"/>
            </w:tcBorders>
            <w:shd w:val="clear" w:color="auto" w:fill="auto"/>
            <w:noWrap/>
            <w:vAlign w:val="bottom"/>
            <w:hideMark/>
          </w:tcPr>
          <w:p w14:paraId="71667AB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37E142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16D7B7A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540D11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6AA096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537.602.276.´00.´01</w:t>
            </w:r>
          </w:p>
        </w:tc>
        <w:tc>
          <w:tcPr>
            <w:tcW w:w="1407" w:type="pct"/>
            <w:tcBorders>
              <w:top w:val="nil"/>
              <w:left w:val="nil"/>
              <w:bottom w:val="single" w:sz="4" w:space="0" w:color="auto"/>
              <w:right w:val="single" w:sz="4" w:space="0" w:color="auto"/>
            </w:tcBorders>
            <w:shd w:val="clear" w:color="auto" w:fill="auto"/>
            <w:noWrap/>
            <w:vAlign w:val="bottom"/>
            <w:hideMark/>
          </w:tcPr>
          <w:p w14:paraId="2437F10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MACHUELO, 3.5 MM.</w:t>
            </w:r>
          </w:p>
        </w:tc>
        <w:tc>
          <w:tcPr>
            <w:tcW w:w="394" w:type="pct"/>
            <w:tcBorders>
              <w:top w:val="nil"/>
              <w:left w:val="nil"/>
              <w:bottom w:val="single" w:sz="4" w:space="0" w:color="auto"/>
              <w:right w:val="single" w:sz="4" w:space="0" w:color="auto"/>
            </w:tcBorders>
            <w:shd w:val="clear" w:color="auto" w:fill="auto"/>
            <w:noWrap/>
            <w:vAlign w:val="bottom"/>
            <w:hideMark/>
          </w:tcPr>
          <w:p w14:paraId="1125E13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53D249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45B17E2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12B084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2A1568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537.609.451.´00.´01</w:t>
            </w:r>
          </w:p>
        </w:tc>
        <w:tc>
          <w:tcPr>
            <w:tcW w:w="1407" w:type="pct"/>
            <w:tcBorders>
              <w:top w:val="nil"/>
              <w:left w:val="nil"/>
              <w:bottom w:val="single" w:sz="4" w:space="0" w:color="auto"/>
              <w:right w:val="single" w:sz="4" w:space="0" w:color="auto"/>
            </w:tcBorders>
            <w:shd w:val="clear" w:color="auto" w:fill="auto"/>
            <w:noWrap/>
            <w:vAlign w:val="bottom"/>
            <w:hideMark/>
          </w:tcPr>
          <w:p w14:paraId="6281AC0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MEDIDOR DE PROFUNDIDAD. PEQUEÑ</w:t>
            </w:r>
          </w:p>
        </w:tc>
        <w:tc>
          <w:tcPr>
            <w:tcW w:w="394" w:type="pct"/>
            <w:tcBorders>
              <w:top w:val="nil"/>
              <w:left w:val="nil"/>
              <w:bottom w:val="single" w:sz="4" w:space="0" w:color="auto"/>
              <w:right w:val="single" w:sz="4" w:space="0" w:color="auto"/>
            </w:tcBorders>
            <w:shd w:val="clear" w:color="auto" w:fill="auto"/>
            <w:noWrap/>
            <w:vAlign w:val="bottom"/>
            <w:hideMark/>
          </w:tcPr>
          <w:p w14:paraId="23B21FE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37DB43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08773B4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23A8CD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AEAAAE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537.702.549.´00.´01</w:t>
            </w:r>
          </w:p>
        </w:tc>
        <w:tc>
          <w:tcPr>
            <w:tcW w:w="1407" w:type="pct"/>
            <w:tcBorders>
              <w:top w:val="nil"/>
              <w:left w:val="nil"/>
              <w:bottom w:val="single" w:sz="4" w:space="0" w:color="auto"/>
              <w:right w:val="single" w:sz="4" w:space="0" w:color="auto"/>
            </w:tcBorders>
            <w:shd w:val="clear" w:color="auto" w:fill="auto"/>
            <w:noWrap/>
            <w:vAlign w:val="bottom"/>
            <w:hideMark/>
          </w:tcPr>
          <w:p w14:paraId="27AAF81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PORTADORA (SUJETADORA) D</w:t>
            </w:r>
          </w:p>
        </w:tc>
        <w:tc>
          <w:tcPr>
            <w:tcW w:w="394" w:type="pct"/>
            <w:tcBorders>
              <w:top w:val="nil"/>
              <w:left w:val="nil"/>
              <w:bottom w:val="single" w:sz="4" w:space="0" w:color="auto"/>
              <w:right w:val="single" w:sz="4" w:space="0" w:color="auto"/>
            </w:tcBorders>
            <w:shd w:val="clear" w:color="auto" w:fill="auto"/>
            <w:noWrap/>
            <w:vAlign w:val="bottom"/>
            <w:hideMark/>
          </w:tcPr>
          <w:p w14:paraId="64FD8A7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DB4C7F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4B687AC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3B0BE4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B39F39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537.702.754.´00.´01</w:t>
            </w:r>
          </w:p>
        </w:tc>
        <w:tc>
          <w:tcPr>
            <w:tcW w:w="1407" w:type="pct"/>
            <w:tcBorders>
              <w:top w:val="nil"/>
              <w:left w:val="nil"/>
              <w:bottom w:val="single" w:sz="4" w:space="0" w:color="auto"/>
              <w:right w:val="single" w:sz="4" w:space="0" w:color="auto"/>
            </w:tcBorders>
            <w:shd w:val="clear" w:color="auto" w:fill="auto"/>
            <w:noWrap/>
            <w:vAlign w:val="bottom"/>
            <w:hideMark/>
          </w:tcPr>
          <w:p w14:paraId="1941C4E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DENTADA, C</w:t>
            </w:r>
          </w:p>
        </w:tc>
        <w:tc>
          <w:tcPr>
            <w:tcW w:w="394" w:type="pct"/>
            <w:tcBorders>
              <w:top w:val="nil"/>
              <w:left w:val="nil"/>
              <w:bottom w:val="single" w:sz="4" w:space="0" w:color="auto"/>
              <w:right w:val="single" w:sz="4" w:space="0" w:color="auto"/>
            </w:tcBorders>
            <w:shd w:val="clear" w:color="auto" w:fill="auto"/>
            <w:noWrap/>
            <w:vAlign w:val="bottom"/>
            <w:hideMark/>
          </w:tcPr>
          <w:p w14:paraId="0B2B26B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177E8D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402C046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8C1E98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E8076B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537.702.762.´00.´01</w:t>
            </w:r>
          </w:p>
        </w:tc>
        <w:tc>
          <w:tcPr>
            <w:tcW w:w="1407" w:type="pct"/>
            <w:tcBorders>
              <w:top w:val="nil"/>
              <w:left w:val="nil"/>
              <w:bottom w:val="single" w:sz="4" w:space="0" w:color="auto"/>
              <w:right w:val="single" w:sz="4" w:space="0" w:color="auto"/>
            </w:tcBorders>
            <w:shd w:val="clear" w:color="auto" w:fill="auto"/>
            <w:noWrap/>
            <w:vAlign w:val="bottom"/>
            <w:hideMark/>
          </w:tcPr>
          <w:p w14:paraId="015845D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TIPO PINZA</w:t>
            </w:r>
          </w:p>
        </w:tc>
        <w:tc>
          <w:tcPr>
            <w:tcW w:w="394" w:type="pct"/>
            <w:tcBorders>
              <w:top w:val="nil"/>
              <w:left w:val="nil"/>
              <w:bottom w:val="single" w:sz="4" w:space="0" w:color="auto"/>
              <w:right w:val="single" w:sz="4" w:space="0" w:color="auto"/>
            </w:tcBorders>
            <w:shd w:val="clear" w:color="auto" w:fill="auto"/>
            <w:noWrap/>
            <w:vAlign w:val="bottom"/>
            <w:hideMark/>
          </w:tcPr>
          <w:p w14:paraId="327C3BB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630CE4C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00B19C3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77FF9B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229B9B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537.703.4268.´00.´01</w:t>
            </w:r>
          </w:p>
        </w:tc>
        <w:tc>
          <w:tcPr>
            <w:tcW w:w="1407" w:type="pct"/>
            <w:tcBorders>
              <w:top w:val="nil"/>
              <w:left w:val="nil"/>
              <w:bottom w:val="single" w:sz="4" w:space="0" w:color="auto"/>
              <w:right w:val="single" w:sz="4" w:space="0" w:color="auto"/>
            </w:tcBorders>
            <w:shd w:val="clear" w:color="auto" w:fill="auto"/>
            <w:noWrap/>
            <w:vAlign w:val="bottom"/>
            <w:hideMark/>
          </w:tcPr>
          <w:p w14:paraId="15C576B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AUTOCENTRANTE O TIPOVERB</w:t>
            </w:r>
          </w:p>
        </w:tc>
        <w:tc>
          <w:tcPr>
            <w:tcW w:w="394" w:type="pct"/>
            <w:tcBorders>
              <w:top w:val="nil"/>
              <w:left w:val="nil"/>
              <w:bottom w:val="single" w:sz="4" w:space="0" w:color="auto"/>
              <w:right w:val="single" w:sz="4" w:space="0" w:color="auto"/>
            </w:tcBorders>
            <w:shd w:val="clear" w:color="auto" w:fill="auto"/>
            <w:noWrap/>
            <w:vAlign w:val="bottom"/>
            <w:hideMark/>
          </w:tcPr>
          <w:p w14:paraId="53684C4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342618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04A48B4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C970E0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39B899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537.709.104.´00.´01</w:t>
            </w:r>
          </w:p>
        </w:tc>
        <w:tc>
          <w:tcPr>
            <w:tcW w:w="1407" w:type="pct"/>
            <w:tcBorders>
              <w:top w:val="nil"/>
              <w:left w:val="nil"/>
              <w:bottom w:val="single" w:sz="4" w:space="0" w:color="auto"/>
              <w:right w:val="single" w:sz="4" w:space="0" w:color="auto"/>
            </w:tcBorders>
            <w:shd w:val="clear" w:color="auto" w:fill="auto"/>
            <w:noWrap/>
            <w:vAlign w:val="bottom"/>
            <w:hideMark/>
          </w:tcPr>
          <w:p w14:paraId="40F9605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PLANTILLA MALEABLE DE ALUMINIO</w:t>
            </w:r>
          </w:p>
        </w:tc>
        <w:tc>
          <w:tcPr>
            <w:tcW w:w="394" w:type="pct"/>
            <w:tcBorders>
              <w:top w:val="nil"/>
              <w:left w:val="nil"/>
              <w:bottom w:val="single" w:sz="4" w:space="0" w:color="auto"/>
              <w:right w:val="single" w:sz="4" w:space="0" w:color="auto"/>
            </w:tcBorders>
            <w:shd w:val="clear" w:color="auto" w:fill="auto"/>
            <w:noWrap/>
            <w:vAlign w:val="bottom"/>
            <w:hideMark/>
          </w:tcPr>
          <w:p w14:paraId="39F182D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0135ED9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0CE79DA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C2CE79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A02983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537.814.650.´00.´01</w:t>
            </w:r>
          </w:p>
        </w:tc>
        <w:tc>
          <w:tcPr>
            <w:tcW w:w="1407" w:type="pct"/>
            <w:tcBorders>
              <w:top w:val="nil"/>
              <w:left w:val="nil"/>
              <w:bottom w:val="single" w:sz="4" w:space="0" w:color="auto"/>
              <w:right w:val="single" w:sz="4" w:space="0" w:color="auto"/>
            </w:tcBorders>
            <w:shd w:val="clear" w:color="auto" w:fill="auto"/>
            <w:noWrap/>
            <w:vAlign w:val="bottom"/>
            <w:hideMark/>
          </w:tcPr>
          <w:p w14:paraId="1095905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HOHMANN, 15 MM DE AN</w:t>
            </w:r>
          </w:p>
        </w:tc>
        <w:tc>
          <w:tcPr>
            <w:tcW w:w="394" w:type="pct"/>
            <w:tcBorders>
              <w:top w:val="nil"/>
              <w:left w:val="nil"/>
              <w:bottom w:val="single" w:sz="4" w:space="0" w:color="auto"/>
              <w:right w:val="single" w:sz="4" w:space="0" w:color="auto"/>
            </w:tcBorders>
            <w:shd w:val="clear" w:color="auto" w:fill="auto"/>
            <w:noWrap/>
            <w:vAlign w:val="bottom"/>
            <w:hideMark/>
          </w:tcPr>
          <w:p w14:paraId="54CF376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2C8DC73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5621079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95032A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1BCC35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537.814.8885.´00.´01</w:t>
            </w:r>
          </w:p>
        </w:tc>
        <w:tc>
          <w:tcPr>
            <w:tcW w:w="1407" w:type="pct"/>
            <w:tcBorders>
              <w:top w:val="nil"/>
              <w:left w:val="nil"/>
              <w:bottom w:val="single" w:sz="4" w:space="0" w:color="auto"/>
              <w:right w:val="single" w:sz="4" w:space="0" w:color="auto"/>
            </w:tcBorders>
            <w:shd w:val="clear" w:color="auto" w:fill="auto"/>
            <w:noWrap/>
            <w:vAlign w:val="bottom"/>
            <w:hideMark/>
          </w:tcPr>
          <w:p w14:paraId="719E279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HOHMANN O MINI-HOHMA</w:t>
            </w:r>
          </w:p>
        </w:tc>
        <w:tc>
          <w:tcPr>
            <w:tcW w:w="394" w:type="pct"/>
            <w:tcBorders>
              <w:top w:val="nil"/>
              <w:left w:val="nil"/>
              <w:bottom w:val="single" w:sz="4" w:space="0" w:color="auto"/>
              <w:right w:val="single" w:sz="4" w:space="0" w:color="auto"/>
            </w:tcBorders>
            <w:shd w:val="clear" w:color="auto" w:fill="auto"/>
            <w:noWrap/>
            <w:vAlign w:val="bottom"/>
            <w:hideMark/>
          </w:tcPr>
          <w:p w14:paraId="5B6176A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51140A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41E92C2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E7F37D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4B32F7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537.814.8893.´00.´01</w:t>
            </w:r>
          </w:p>
        </w:tc>
        <w:tc>
          <w:tcPr>
            <w:tcW w:w="1407" w:type="pct"/>
            <w:tcBorders>
              <w:top w:val="nil"/>
              <w:left w:val="nil"/>
              <w:bottom w:val="single" w:sz="4" w:space="0" w:color="auto"/>
              <w:right w:val="single" w:sz="4" w:space="0" w:color="auto"/>
            </w:tcBorders>
            <w:shd w:val="clear" w:color="auto" w:fill="auto"/>
            <w:noWrap/>
            <w:vAlign w:val="bottom"/>
            <w:hideMark/>
          </w:tcPr>
          <w:p w14:paraId="6931C8E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HOHMANN O MINI-HOHMA</w:t>
            </w:r>
          </w:p>
        </w:tc>
        <w:tc>
          <w:tcPr>
            <w:tcW w:w="394" w:type="pct"/>
            <w:tcBorders>
              <w:top w:val="nil"/>
              <w:left w:val="nil"/>
              <w:bottom w:val="single" w:sz="4" w:space="0" w:color="auto"/>
              <w:right w:val="single" w:sz="4" w:space="0" w:color="auto"/>
            </w:tcBorders>
            <w:shd w:val="clear" w:color="auto" w:fill="auto"/>
            <w:noWrap/>
            <w:vAlign w:val="bottom"/>
            <w:hideMark/>
          </w:tcPr>
          <w:p w14:paraId="35F5B88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2EB53F7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7A501D4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D339DE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18DAB8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537.838.90.´01.´01</w:t>
            </w:r>
          </w:p>
        </w:tc>
        <w:tc>
          <w:tcPr>
            <w:tcW w:w="1407" w:type="pct"/>
            <w:tcBorders>
              <w:top w:val="nil"/>
              <w:left w:val="nil"/>
              <w:bottom w:val="single" w:sz="4" w:space="0" w:color="auto"/>
              <w:right w:val="single" w:sz="4" w:space="0" w:color="auto"/>
            </w:tcBorders>
            <w:shd w:val="clear" w:color="auto" w:fill="auto"/>
            <w:noWrap/>
            <w:vAlign w:val="bottom"/>
            <w:hideMark/>
          </w:tcPr>
          <w:p w14:paraId="52FA99C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GRIFA PARA PLACAS 2.4.</w:t>
            </w:r>
          </w:p>
        </w:tc>
        <w:tc>
          <w:tcPr>
            <w:tcW w:w="394" w:type="pct"/>
            <w:tcBorders>
              <w:top w:val="nil"/>
              <w:left w:val="nil"/>
              <w:bottom w:val="single" w:sz="4" w:space="0" w:color="auto"/>
              <w:right w:val="single" w:sz="4" w:space="0" w:color="auto"/>
            </w:tcBorders>
            <w:shd w:val="clear" w:color="auto" w:fill="auto"/>
            <w:noWrap/>
            <w:vAlign w:val="bottom"/>
            <w:hideMark/>
          </w:tcPr>
          <w:p w14:paraId="72EA86E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A45AE9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4E48E2D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AD107B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03DCFE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537.839.16.´01.´01</w:t>
            </w:r>
          </w:p>
        </w:tc>
        <w:tc>
          <w:tcPr>
            <w:tcW w:w="1407" w:type="pct"/>
            <w:tcBorders>
              <w:top w:val="nil"/>
              <w:left w:val="nil"/>
              <w:bottom w:val="single" w:sz="4" w:space="0" w:color="auto"/>
              <w:right w:val="single" w:sz="4" w:space="0" w:color="auto"/>
            </w:tcBorders>
            <w:shd w:val="clear" w:color="auto" w:fill="auto"/>
            <w:noWrap/>
            <w:vAlign w:val="bottom"/>
            <w:hideMark/>
          </w:tcPr>
          <w:p w14:paraId="7E5CDB9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LLAVE COMBINADA DE 11.0 MM. DE</w:t>
            </w:r>
          </w:p>
        </w:tc>
        <w:tc>
          <w:tcPr>
            <w:tcW w:w="394" w:type="pct"/>
            <w:tcBorders>
              <w:top w:val="nil"/>
              <w:left w:val="nil"/>
              <w:bottom w:val="single" w:sz="4" w:space="0" w:color="auto"/>
              <w:right w:val="single" w:sz="4" w:space="0" w:color="auto"/>
            </w:tcBorders>
            <w:shd w:val="clear" w:color="auto" w:fill="auto"/>
            <w:noWrap/>
            <w:vAlign w:val="bottom"/>
            <w:hideMark/>
          </w:tcPr>
          <w:p w14:paraId="4B60ABB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6A9259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3213C09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75792B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0212E8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537.919.50.´00.´01</w:t>
            </w:r>
          </w:p>
        </w:tc>
        <w:tc>
          <w:tcPr>
            <w:tcW w:w="1407" w:type="pct"/>
            <w:tcBorders>
              <w:top w:val="nil"/>
              <w:left w:val="nil"/>
              <w:bottom w:val="single" w:sz="4" w:space="0" w:color="auto"/>
              <w:right w:val="single" w:sz="4" w:space="0" w:color="auto"/>
            </w:tcBorders>
            <w:shd w:val="clear" w:color="auto" w:fill="auto"/>
            <w:noWrap/>
            <w:vAlign w:val="bottom"/>
            <w:hideMark/>
          </w:tcPr>
          <w:p w14:paraId="1401C17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VAINA DE SUJECION, PARA DESTOR</w:t>
            </w:r>
          </w:p>
        </w:tc>
        <w:tc>
          <w:tcPr>
            <w:tcW w:w="394" w:type="pct"/>
            <w:tcBorders>
              <w:top w:val="nil"/>
              <w:left w:val="nil"/>
              <w:bottom w:val="single" w:sz="4" w:space="0" w:color="auto"/>
              <w:right w:val="single" w:sz="4" w:space="0" w:color="auto"/>
            </w:tcBorders>
            <w:shd w:val="clear" w:color="auto" w:fill="auto"/>
            <w:noWrap/>
            <w:vAlign w:val="bottom"/>
            <w:hideMark/>
          </w:tcPr>
          <w:p w14:paraId="22689BD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22FA7F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194B430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861BE5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5A4B6F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537.020.189.´00.´01</w:t>
            </w:r>
          </w:p>
        </w:tc>
        <w:tc>
          <w:tcPr>
            <w:tcW w:w="1407" w:type="pct"/>
            <w:tcBorders>
              <w:top w:val="nil"/>
              <w:left w:val="nil"/>
              <w:bottom w:val="single" w:sz="4" w:space="0" w:color="auto"/>
              <w:right w:val="single" w:sz="4" w:space="0" w:color="auto"/>
            </w:tcBorders>
            <w:shd w:val="clear" w:color="auto" w:fill="auto"/>
            <w:noWrap/>
            <w:vAlign w:val="bottom"/>
            <w:hideMark/>
          </w:tcPr>
          <w:p w14:paraId="4B0C3A5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ALICATE PARA CORTAR ALAMBRE, D</w:t>
            </w:r>
          </w:p>
        </w:tc>
        <w:tc>
          <w:tcPr>
            <w:tcW w:w="394" w:type="pct"/>
            <w:tcBorders>
              <w:top w:val="nil"/>
              <w:left w:val="nil"/>
              <w:bottom w:val="single" w:sz="4" w:space="0" w:color="auto"/>
              <w:right w:val="single" w:sz="4" w:space="0" w:color="auto"/>
            </w:tcBorders>
            <w:shd w:val="clear" w:color="auto" w:fill="auto"/>
            <w:noWrap/>
            <w:vAlign w:val="bottom"/>
            <w:hideMark/>
          </w:tcPr>
          <w:p w14:paraId="2F27B56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21675CC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155E294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540A16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8CEEE2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537.237.279.´00.´01</w:t>
            </w:r>
          </w:p>
        </w:tc>
        <w:tc>
          <w:tcPr>
            <w:tcW w:w="1407" w:type="pct"/>
            <w:tcBorders>
              <w:top w:val="nil"/>
              <w:left w:val="nil"/>
              <w:bottom w:val="single" w:sz="4" w:space="0" w:color="auto"/>
              <w:right w:val="single" w:sz="4" w:space="0" w:color="auto"/>
            </w:tcBorders>
            <w:shd w:val="clear" w:color="auto" w:fill="auto"/>
            <w:noWrap/>
            <w:vAlign w:val="bottom"/>
            <w:hideMark/>
          </w:tcPr>
          <w:p w14:paraId="75927DD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CORTADOR PARA CLAVOS DELGADOS,</w:t>
            </w:r>
          </w:p>
        </w:tc>
        <w:tc>
          <w:tcPr>
            <w:tcW w:w="394" w:type="pct"/>
            <w:tcBorders>
              <w:top w:val="nil"/>
              <w:left w:val="nil"/>
              <w:bottom w:val="single" w:sz="4" w:space="0" w:color="auto"/>
              <w:right w:val="single" w:sz="4" w:space="0" w:color="auto"/>
            </w:tcBorders>
            <w:shd w:val="clear" w:color="auto" w:fill="auto"/>
            <w:noWrap/>
            <w:vAlign w:val="bottom"/>
            <w:hideMark/>
          </w:tcPr>
          <w:p w14:paraId="0FF2AC1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6BC112D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68FBF70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22C6AD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B7BFE4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537.237.287.´00.´01</w:t>
            </w:r>
          </w:p>
        </w:tc>
        <w:tc>
          <w:tcPr>
            <w:tcW w:w="1407" w:type="pct"/>
            <w:tcBorders>
              <w:top w:val="nil"/>
              <w:left w:val="nil"/>
              <w:bottom w:val="single" w:sz="4" w:space="0" w:color="auto"/>
              <w:right w:val="single" w:sz="4" w:space="0" w:color="auto"/>
            </w:tcBorders>
            <w:shd w:val="clear" w:color="auto" w:fill="auto"/>
            <w:noWrap/>
            <w:vAlign w:val="bottom"/>
            <w:hideMark/>
          </w:tcPr>
          <w:p w14:paraId="1ED69CD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CORTADOR PARA CLAVOS GRUESOS,</w:t>
            </w:r>
          </w:p>
        </w:tc>
        <w:tc>
          <w:tcPr>
            <w:tcW w:w="394" w:type="pct"/>
            <w:tcBorders>
              <w:top w:val="nil"/>
              <w:left w:val="nil"/>
              <w:bottom w:val="single" w:sz="4" w:space="0" w:color="auto"/>
              <w:right w:val="single" w:sz="4" w:space="0" w:color="auto"/>
            </w:tcBorders>
            <w:shd w:val="clear" w:color="auto" w:fill="auto"/>
            <w:noWrap/>
            <w:vAlign w:val="bottom"/>
            <w:hideMark/>
          </w:tcPr>
          <w:p w14:paraId="2A4AF28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18467DB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635154B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2B6351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D0AA87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513.227.74.´00.´01</w:t>
            </w:r>
          </w:p>
        </w:tc>
        <w:tc>
          <w:tcPr>
            <w:tcW w:w="1407" w:type="pct"/>
            <w:tcBorders>
              <w:top w:val="nil"/>
              <w:left w:val="nil"/>
              <w:bottom w:val="single" w:sz="4" w:space="0" w:color="auto"/>
              <w:right w:val="single" w:sz="4" w:space="0" w:color="auto"/>
            </w:tcBorders>
            <w:shd w:val="clear" w:color="auto" w:fill="auto"/>
            <w:noWrap/>
            <w:vAlign w:val="bottom"/>
            <w:hideMark/>
          </w:tcPr>
          <w:p w14:paraId="5CECF30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CHAROLA MAYO, DE ACERO INOXIDA</w:t>
            </w:r>
          </w:p>
        </w:tc>
        <w:tc>
          <w:tcPr>
            <w:tcW w:w="394" w:type="pct"/>
            <w:tcBorders>
              <w:top w:val="nil"/>
              <w:left w:val="nil"/>
              <w:bottom w:val="single" w:sz="4" w:space="0" w:color="auto"/>
              <w:right w:val="single" w:sz="4" w:space="0" w:color="auto"/>
            </w:tcBorders>
            <w:shd w:val="clear" w:color="auto" w:fill="auto"/>
            <w:noWrap/>
            <w:vAlign w:val="bottom"/>
            <w:hideMark/>
          </w:tcPr>
          <w:p w14:paraId="0935518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D85820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65DA4C8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F681D6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31FF56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535.156.31.´01.´01</w:t>
            </w:r>
          </w:p>
        </w:tc>
        <w:tc>
          <w:tcPr>
            <w:tcW w:w="1407" w:type="pct"/>
            <w:tcBorders>
              <w:top w:val="nil"/>
              <w:left w:val="nil"/>
              <w:bottom w:val="single" w:sz="4" w:space="0" w:color="auto"/>
              <w:right w:val="single" w:sz="4" w:space="0" w:color="auto"/>
            </w:tcBorders>
            <w:shd w:val="clear" w:color="auto" w:fill="auto"/>
            <w:noWrap/>
            <w:vAlign w:val="bottom"/>
            <w:hideMark/>
          </w:tcPr>
          <w:p w14:paraId="1C16F4F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YANKAUER, CON BOTON DES</w:t>
            </w:r>
          </w:p>
        </w:tc>
        <w:tc>
          <w:tcPr>
            <w:tcW w:w="394" w:type="pct"/>
            <w:tcBorders>
              <w:top w:val="nil"/>
              <w:left w:val="nil"/>
              <w:bottom w:val="single" w:sz="4" w:space="0" w:color="auto"/>
              <w:right w:val="single" w:sz="4" w:space="0" w:color="auto"/>
            </w:tcBorders>
            <w:shd w:val="clear" w:color="auto" w:fill="auto"/>
            <w:noWrap/>
            <w:vAlign w:val="bottom"/>
            <w:hideMark/>
          </w:tcPr>
          <w:p w14:paraId="37BFC80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36A4FE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3088E93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2F49FD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83CCF4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535.157.30.´01.´01</w:t>
            </w:r>
          </w:p>
        </w:tc>
        <w:tc>
          <w:tcPr>
            <w:tcW w:w="1407" w:type="pct"/>
            <w:tcBorders>
              <w:top w:val="nil"/>
              <w:left w:val="nil"/>
              <w:bottom w:val="single" w:sz="4" w:space="0" w:color="auto"/>
              <w:right w:val="single" w:sz="4" w:space="0" w:color="auto"/>
            </w:tcBorders>
            <w:shd w:val="clear" w:color="auto" w:fill="auto"/>
            <w:noWrap/>
            <w:vAlign w:val="bottom"/>
            <w:hideMark/>
          </w:tcPr>
          <w:p w14:paraId="3FE804D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FERGUSON CAL. 12 FR. AN</w:t>
            </w:r>
          </w:p>
        </w:tc>
        <w:tc>
          <w:tcPr>
            <w:tcW w:w="394" w:type="pct"/>
            <w:tcBorders>
              <w:top w:val="nil"/>
              <w:left w:val="nil"/>
              <w:bottom w:val="single" w:sz="4" w:space="0" w:color="auto"/>
              <w:right w:val="single" w:sz="4" w:space="0" w:color="auto"/>
            </w:tcBorders>
            <w:shd w:val="clear" w:color="auto" w:fill="auto"/>
            <w:noWrap/>
            <w:vAlign w:val="bottom"/>
            <w:hideMark/>
          </w:tcPr>
          <w:p w14:paraId="430DD11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41A5EC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02B2DDD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4E38E7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DA52A8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535.608.571.´00.´01</w:t>
            </w:r>
          </w:p>
        </w:tc>
        <w:tc>
          <w:tcPr>
            <w:tcW w:w="1407" w:type="pct"/>
            <w:tcBorders>
              <w:top w:val="nil"/>
              <w:left w:val="nil"/>
              <w:bottom w:val="single" w:sz="4" w:space="0" w:color="auto"/>
              <w:right w:val="single" w:sz="4" w:space="0" w:color="auto"/>
            </w:tcBorders>
            <w:shd w:val="clear" w:color="auto" w:fill="auto"/>
            <w:noWrap/>
            <w:vAlign w:val="bottom"/>
            <w:hideMark/>
          </w:tcPr>
          <w:p w14:paraId="645CDCE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BISTURI, DEL NO. 7,</w:t>
            </w:r>
          </w:p>
        </w:tc>
        <w:tc>
          <w:tcPr>
            <w:tcW w:w="394" w:type="pct"/>
            <w:tcBorders>
              <w:top w:val="nil"/>
              <w:left w:val="nil"/>
              <w:bottom w:val="single" w:sz="4" w:space="0" w:color="auto"/>
              <w:right w:val="single" w:sz="4" w:space="0" w:color="auto"/>
            </w:tcBorders>
            <w:shd w:val="clear" w:color="auto" w:fill="auto"/>
            <w:noWrap/>
            <w:vAlign w:val="bottom"/>
            <w:hideMark/>
          </w:tcPr>
          <w:p w14:paraId="5993405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117385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72D873E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698A74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8DDEC2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535.618.1411.´00.´01</w:t>
            </w:r>
          </w:p>
        </w:tc>
        <w:tc>
          <w:tcPr>
            <w:tcW w:w="1407" w:type="pct"/>
            <w:tcBorders>
              <w:top w:val="nil"/>
              <w:left w:val="nil"/>
              <w:bottom w:val="single" w:sz="4" w:space="0" w:color="auto"/>
              <w:right w:val="single" w:sz="4" w:space="0" w:color="auto"/>
            </w:tcBorders>
            <w:shd w:val="clear" w:color="auto" w:fill="auto"/>
            <w:noWrap/>
            <w:vAlign w:val="bottom"/>
            <w:hideMark/>
          </w:tcPr>
          <w:p w14:paraId="54B9B4E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BISTURI, DEL NO. 4</w:t>
            </w:r>
          </w:p>
        </w:tc>
        <w:tc>
          <w:tcPr>
            <w:tcW w:w="394" w:type="pct"/>
            <w:tcBorders>
              <w:top w:val="nil"/>
              <w:left w:val="nil"/>
              <w:bottom w:val="single" w:sz="4" w:space="0" w:color="auto"/>
              <w:right w:val="single" w:sz="4" w:space="0" w:color="auto"/>
            </w:tcBorders>
            <w:shd w:val="clear" w:color="auto" w:fill="auto"/>
            <w:noWrap/>
            <w:vAlign w:val="bottom"/>
            <w:hideMark/>
          </w:tcPr>
          <w:p w14:paraId="735D5A0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5F54B30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4F64518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61BE47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955EC3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535.701.98.´01.´01</w:t>
            </w:r>
          </w:p>
        </w:tc>
        <w:tc>
          <w:tcPr>
            <w:tcW w:w="1407" w:type="pct"/>
            <w:tcBorders>
              <w:top w:val="nil"/>
              <w:left w:val="nil"/>
              <w:bottom w:val="single" w:sz="4" w:space="0" w:color="auto"/>
              <w:right w:val="single" w:sz="4" w:space="0" w:color="auto"/>
            </w:tcBorders>
            <w:shd w:val="clear" w:color="auto" w:fill="auto"/>
            <w:noWrap/>
            <w:vAlign w:val="bottom"/>
            <w:hideMark/>
          </w:tcPr>
          <w:p w14:paraId="3054C8C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BACKHAUS, LONGITUD DE 13</w:t>
            </w:r>
          </w:p>
        </w:tc>
        <w:tc>
          <w:tcPr>
            <w:tcW w:w="394" w:type="pct"/>
            <w:tcBorders>
              <w:top w:val="nil"/>
              <w:left w:val="nil"/>
              <w:bottom w:val="single" w:sz="4" w:space="0" w:color="auto"/>
              <w:right w:val="single" w:sz="4" w:space="0" w:color="auto"/>
            </w:tcBorders>
            <w:shd w:val="clear" w:color="auto" w:fill="auto"/>
            <w:noWrap/>
            <w:vAlign w:val="bottom"/>
            <w:hideMark/>
          </w:tcPr>
          <w:p w14:paraId="3FA6AA3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10</w:t>
            </w:r>
          </w:p>
        </w:tc>
        <w:tc>
          <w:tcPr>
            <w:tcW w:w="1204" w:type="pct"/>
            <w:tcBorders>
              <w:top w:val="nil"/>
              <w:left w:val="nil"/>
              <w:bottom w:val="single" w:sz="4" w:space="0" w:color="auto"/>
              <w:right w:val="single" w:sz="4" w:space="0" w:color="auto"/>
            </w:tcBorders>
            <w:shd w:val="clear" w:color="auto" w:fill="auto"/>
            <w:noWrap/>
            <w:vAlign w:val="bottom"/>
            <w:hideMark/>
          </w:tcPr>
          <w:p w14:paraId="77DC135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50DE958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8489BB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718837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535.701.833.´01.´01</w:t>
            </w:r>
          </w:p>
        </w:tc>
        <w:tc>
          <w:tcPr>
            <w:tcW w:w="1407" w:type="pct"/>
            <w:tcBorders>
              <w:top w:val="nil"/>
              <w:left w:val="nil"/>
              <w:bottom w:val="single" w:sz="4" w:space="0" w:color="auto"/>
              <w:right w:val="single" w:sz="4" w:space="0" w:color="auto"/>
            </w:tcBorders>
            <w:shd w:val="clear" w:color="auto" w:fill="auto"/>
            <w:noWrap/>
            <w:vAlign w:val="bottom"/>
            <w:hideMark/>
          </w:tcPr>
          <w:p w14:paraId="02777A9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HALSTED MOSQUITO, CURVA,</w:t>
            </w:r>
          </w:p>
        </w:tc>
        <w:tc>
          <w:tcPr>
            <w:tcW w:w="394" w:type="pct"/>
            <w:tcBorders>
              <w:top w:val="nil"/>
              <w:left w:val="nil"/>
              <w:bottom w:val="single" w:sz="4" w:space="0" w:color="auto"/>
              <w:right w:val="single" w:sz="4" w:space="0" w:color="auto"/>
            </w:tcBorders>
            <w:shd w:val="clear" w:color="auto" w:fill="auto"/>
            <w:noWrap/>
            <w:vAlign w:val="bottom"/>
            <w:hideMark/>
          </w:tcPr>
          <w:p w14:paraId="3CA5D18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40644BD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62BE442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60EFD6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48A099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535.701.874.´00.´01</w:t>
            </w:r>
          </w:p>
        </w:tc>
        <w:tc>
          <w:tcPr>
            <w:tcW w:w="1407" w:type="pct"/>
            <w:tcBorders>
              <w:top w:val="nil"/>
              <w:left w:val="nil"/>
              <w:bottom w:val="single" w:sz="4" w:space="0" w:color="auto"/>
              <w:right w:val="single" w:sz="4" w:space="0" w:color="auto"/>
            </w:tcBorders>
            <w:shd w:val="clear" w:color="auto" w:fill="auto"/>
            <w:noWrap/>
            <w:vAlign w:val="bottom"/>
            <w:hideMark/>
          </w:tcPr>
          <w:p w14:paraId="4E9E4DA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KELLY, CURVA, CON ESTRIA</w:t>
            </w:r>
          </w:p>
        </w:tc>
        <w:tc>
          <w:tcPr>
            <w:tcW w:w="394" w:type="pct"/>
            <w:tcBorders>
              <w:top w:val="nil"/>
              <w:left w:val="nil"/>
              <w:bottom w:val="single" w:sz="4" w:space="0" w:color="auto"/>
              <w:right w:val="single" w:sz="4" w:space="0" w:color="auto"/>
            </w:tcBorders>
            <w:shd w:val="clear" w:color="auto" w:fill="auto"/>
            <w:noWrap/>
            <w:vAlign w:val="bottom"/>
            <w:hideMark/>
          </w:tcPr>
          <w:p w14:paraId="2A15E62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252BEC0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210B357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F912DC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81C5D3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535.701.1419.´01.´01</w:t>
            </w:r>
          </w:p>
        </w:tc>
        <w:tc>
          <w:tcPr>
            <w:tcW w:w="1407" w:type="pct"/>
            <w:tcBorders>
              <w:top w:val="nil"/>
              <w:left w:val="nil"/>
              <w:bottom w:val="single" w:sz="4" w:space="0" w:color="auto"/>
              <w:right w:val="single" w:sz="4" w:space="0" w:color="auto"/>
            </w:tcBorders>
            <w:shd w:val="clear" w:color="auto" w:fill="auto"/>
            <w:noWrap/>
            <w:vAlign w:val="bottom"/>
            <w:hideMark/>
          </w:tcPr>
          <w:p w14:paraId="032FF58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SIN DIE</w:t>
            </w:r>
          </w:p>
        </w:tc>
        <w:tc>
          <w:tcPr>
            <w:tcW w:w="394" w:type="pct"/>
            <w:tcBorders>
              <w:top w:val="nil"/>
              <w:left w:val="nil"/>
              <w:bottom w:val="single" w:sz="4" w:space="0" w:color="auto"/>
              <w:right w:val="single" w:sz="4" w:space="0" w:color="auto"/>
            </w:tcBorders>
            <w:shd w:val="clear" w:color="auto" w:fill="auto"/>
            <w:noWrap/>
            <w:vAlign w:val="bottom"/>
            <w:hideMark/>
          </w:tcPr>
          <w:p w14:paraId="61EBC00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2C334B1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46D40A0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DC37F1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F96A5A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535.701.1518.´01.´01</w:t>
            </w:r>
          </w:p>
        </w:tc>
        <w:tc>
          <w:tcPr>
            <w:tcW w:w="1407" w:type="pct"/>
            <w:tcBorders>
              <w:top w:val="nil"/>
              <w:left w:val="nil"/>
              <w:bottom w:val="single" w:sz="4" w:space="0" w:color="auto"/>
              <w:right w:val="single" w:sz="4" w:space="0" w:color="auto"/>
            </w:tcBorders>
            <w:shd w:val="clear" w:color="auto" w:fill="auto"/>
            <w:noWrap/>
            <w:vAlign w:val="bottom"/>
            <w:hideMark/>
          </w:tcPr>
          <w:p w14:paraId="215CE60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CON 1 X</w:t>
            </w:r>
          </w:p>
        </w:tc>
        <w:tc>
          <w:tcPr>
            <w:tcW w:w="394" w:type="pct"/>
            <w:tcBorders>
              <w:top w:val="nil"/>
              <w:left w:val="nil"/>
              <w:bottom w:val="single" w:sz="4" w:space="0" w:color="auto"/>
              <w:right w:val="single" w:sz="4" w:space="0" w:color="auto"/>
            </w:tcBorders>
            <w:shd w:val="clear" w:color="auto" w:fill="auto"/>
            <w:noWrap/>
            <w:vAlign w:val="bottom"/>
            <w:hideMark/>
          </w:tcPr>
          <w:p w14:paraId="03F0B06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43AAF79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10E935D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40946B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FEEF36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535.701.1955.´02.´01</w:t>
            </w:r>
          </w:p>
        </w:tc>
        <w:tc>
          <w:tcPr>
            <w:tcW w:w="1407" w:type="pct"/>
            <w:tcBorders>
              <w:top w:val="nil"/>
              <w:left w:val="nil"/>
              <w:bottom w:val="single" w:sz="4" w:space="0" w:color="auto"/>
              <w:right w:val="single" w:sz="4" w:space="0" w:color="auto"/>
            </w:tcBorders>
            <w:shd w:val="clear" w:color="auto" w:fill="auto"/>
            <w:noWrap/>
            <w:vAlign w:val="bottom"/>
            <w:hideMark/>
          </w:tcPr>
          <w:p w14:paraId="7CFCF87B" w14:textId="77777777" w:rsidR="00FB3B65" w:rsidRPr="00293943" w:rsidRDefault="00FB3B65" w:rsidP="00FB3B65">
            <w:pPr>
              <w:suppressAutoHyphens w:val="0"/>
              <w:rPr>
                <w:rFonts w:ascii="Montserrat" w:hAnsi="Montserrat"/>
                <w:color w:val="000000"/>
                <w:sz w:val="14"/>
                <w:szCs w:val="14"/>
                <w:lang w:val="en-US" w:eastAsia="es-MX"/>
              </w:rPr>
            </w:pPr>
            <w:r w:rsidRPr="00293943">
              <w:rPr>
                <w:rFonts w:ascii="Montserrat" w:hAnsi="Montserrat"/>
                <w:color w:val="000000"/>
                <w:sz w:val="14"/>
                <w:szCs w:val="14"/>
                <w:lang w:val="en-US" w:eastAsia="es-MX"/>
              </w:rPr>
              <w:t>PINZA FOERSTER O FOERSTER-BALL</w:t>
            </w:r>
          </w:p>
        </w:tc>
        <w:tc>
          <w:tcPr>
            <w:tcW w:w="394" w:type="pct"/>
            <w:tcBorders>
              <w:top w:val="nil"/>
              <w:left w:val="nil"/>
              <w:bottom w:val="single" w:sz="4" w:space="0" w:color="auto"/>
              <w:right w:val="single" w:sz="4" w:space="0" w:color="auto"/>
            </w:tcBorders>
            <w:shd w:val="clear" w:color="auto" w:fill="auto"/>
            <w:noWrap/>
            <w:vAlign w:val="bottom"/>
            <w:hideMark/>
          </w:tcPr>
          <w:p w14:paraId="0FD571C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0A79E8A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01E046D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BDF516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2EBD52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535.716.2709.´01.´01</w:t>
            </w:r>
          </w:p>
        </w:tc>
        <w:tc>
          <w:tcPr>
            <w:tcW w:w="1407" w:type="pct"/>
            <w:tcBorders>
              <w:top w:val="nil"/>
              <w:left w:val="nil"/>
              <w:bottom w:val="single" w:sz="4" w:space="0" w:color="auto"/>
              <w:right w:val="single" w:sz="4" w:space="0" w:color="auto"/>
            </w:tcBorders>
            <w:shd w:val="clear" w:color="auto" w:fill="auto"/>
            <w:noWrap/>
            <w:vAlign w:val="bottom"/>
            <w:hideMark/>
          </w:tcPr>
          <w:p w14:paraId="6C5DC3E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 HEGAR O MAYO-HEGAR</w:t>
            </w:r>
          </w:p>
        </w:tc>
        <w:tc>
          <w:tcPr>
            <w:tcW w:w="394" w:type="pct"/>
            <w:tcBorders>
              <w:top w:val="nil"/>
              <w:left w:val="nil"/>
              <w:bottom w:val="single" w:sz="4" w:space="0" w:color="auto"/>
              <w:right w:val="single" w:sz="4" w:space="0" w:color="auto"/>
            </w:tcBorders>
            <w:shd w:val="clear" w:color="auto" w:fill="auto"/>
            <w:noWrap/>
            <w:vAlign w:val="bottom"/>
            <w:hideMark/>
          </w:tcPr>
          <w:p w14:paraId="6431B40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1D58B5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5850B93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1AF8E2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143642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535.814.316.´02.´01</w:t>
            </w:r>
          </w:p>
        </w:tc>
        <w:tc>
          <w:tcPr>
            <w:tcW w:w="1407" w:type="pct"/>
            <w:tcBorders>
              <w:top w:val="nil"/>
              <w:left w:val="nil"/>
              <w:bottom w:val="single" w:sz="4" w:space="0" w:color="auto"/>
              <w:right w:val="single" w:sz="4" w:space="0" w:color="auto"/>
            </w:tcBorders>
            <w:shd w:val="clear" w:color="auto" w:fill="auto"/>
            <w:noWrap/>
            <w:vAlign w:val="bottom"/>
            <w:hideMark/>
          </w:tcPr>
          <w:p w14:paraId="0166877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VOLKMANN, CON 4 GARF</w:t>
            </w:r>
          </w:p>
        </w:tc>
        <w:tc>
          <w:tcPr>
            <w:tcW w:w="394" w:type="pct"/>
            <w:tcBorders>
              <w:top w:val="nil"/>
              <w:left w:val="nil"/>
              <w:bottom w:val="single" w:sz="4" w:space="0" w:color="auto"/>
              <w:right w:val="single" w:sz="4" w:space="0" w:color="auto"/>
            </w:tcBorders>
            <w:shd w:val="clear" w:color="auto" w:fill="auto"/>
            <w:noWrap/>
            <w:vAlign w:val="bottom"/>
            <w:hideMark/>
          </w:tcPr>
          <w:p w14:paraId="55686CE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2227818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60A0537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1DAF9E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6EDE47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535.814.6495.´01.´01</w:t>
            </w:r>
          </w:p>
        </w:tc>
        <w:tc>
          <w:tcPr>
            <w:tcW w:w="1407" w:type="pct"/>
            <w:tcBorders>
              <w:top w:val="nil"/>
              <w:left w:val="nil"/>
              <w:bottom w:val="single" w:sz="4" w:space="0" w:color="auto"/>
              <w:right w:val="single" w:sz="4" w:space="0" w:color="auto"/>
            </w:tcBorders>
            <w:shd w:val="clear" w:color="auto" w:fill="auto"/>
            <w:noWrap/>
            <w:vAlign w:val="bottom"/>
            <w:hideMark/>
          </w:tcPr>
          <w:p w14:paraId="2F62385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FARABEUF, JUEGO DE 2</w:t>
            </w:r>
          </w:p>
        </w:tc>
        <w:tc>
          <w:tcPr>
            <w:tcW w:w="394" w:type="pct"/>
            <w:tcBorders>
              <w:top w:val="nil"/>
              <w:left w:val="nil"/>
              <w:bottom w:val="single" w:sz="4" w:space="0" w:color="auto"/>
              <w:right w:val="single" w:sz="4" w:space="0" w:color="auto"/>
            </w:tcBorders>
            <w:shd w:val="clear" w:color="auto" w:fill="auto"/>
            <w:noWrap/>
            <w:vAlign w:val="bottom"/>
            <w:hideMark/>
          </w:tcPr>
          <w:p w14:paraId="6619532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497D34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7F927D3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351794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8B1F90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535.859.2417.´01.´01</w:t>
            </w:r>
          </w:p>
        </w:tc>
        <w:tc>
          <w:tcPr>
            <w:tcW w:w="1407" w:type="pct"/>
            <w:tcBorders>
              <w:top w:val="nil"/>
              <w:left w:val="nil"/>
              <w:bottom w:val="single" w:sz="4" w:space="0" w:color="auto"/>
              <w:right w:val="single" w:sz="4" w:space="0" w:color="auto"/>
            </w:tcBorders>
            <w:shd w:val="clear" w:color="auto" w:fill="auto"/>
            <w:noWrap/>
            <w:vAlign w:val="bottom"/>
            <w:hideMark/>
          </w:tcPr>
          <w:p w14:paraId="1EAC0AF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RECTA,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492C814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B67CCA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68229F9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E13D35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7A5E08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535.859.2698.´01.´01</w:t>
            </w:r>
          </w:p>
        </w:tc>
        <w:tc>
          <w:tcPr>
            <w:tcW w:w="1407" w:type="pct"/>
            <w:tcBorders>
              <w:top w:val="nil"/>
              <w:left w:val="nil"/>
              <w:bottom w:val="single" w:sz="4" w:space="0" w:color="auto"/>
              <w:right w:val="single" w:sz="4" w:space="0" w:color="auto"/>
            </w:tcBorders>
            <w:shd w:val="clear" w:color="auto" w:fill="auto"/>
            <w:noWrap/>
            <w:vAlign w:val="bottom"/>
            <w:hideMark/>
          </w:tcPr>
          <w:p w14:paraId="71A33EB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CURVA,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1EA9914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A371D7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5F71714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A75982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99E7D1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535.859.4702.´01.´01</w:t>
            </w:r>
          </w:p>
        </w:tc>
        <w:tc>
          <w:tcPr>
            <w:tcW w:w="1407" w:type="pct"/>
            <w:tcBorders>
              <w:top w:val="nil"/>
              <w:left w:val="nil"/>
              <w:bottom w:val="single" w:sz="4" w:space="0" w:color="auto"/>
              <w:right w:val="single" w:sz="4" w:space="0" w:color="auto"/>
            </w:tcBorders>
            <w:shd w:val="clear" w:color="auto" w:fill="auto"/>
            <w:noWrap/>
            <w:vAlign w:val="bottom"/>
            <w:hideMark/>
          </w:tcPr>
          <w:p w14:paraId="50313A0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METZENBAUM, CURVA, CON</w:t>
            </w:r>
          </w:p>
        </w:tc>
        <w:tc>
          <w:tcPr>
            <w:tcW w:w="394" w:type="pct"/>
            <w:tcBorders>
              <w:top w:val="nil"/>
              <w:left w:val="nil"/>
              <w:bottom w:val="single" w:sz="4" w:space="0" w:color="auto"/>
              <w:right w:val="single" w:sz="4" w:space="0" w:color="auto"/>
            </w:tcBorders>
            <w:shd w:val="clear" w:color="auto" w:fill="auto"/>
            <w:noWrap/>
            <w:vAlign w:val="bottom"/>
            <w:hideMark/>
          </w:tcPr>
          <w:p w14:paraId="0B8B658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DC296C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2D1E321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4E608E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C5B795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537.209.794.´00.´01</w:t>
            </w:r>
          </w:p>
        </w:tc>
        <w:tc>
          <w:tcPr>
            <w:tcW w:w="1407" w:type="pct"/>
            <w:tcBorders>
              <w:top w:val="nil"/>
              <w:left w:val="nil"/>
              <w:bottom w:val="single" w:sz="4" w:space="0" w:color="auto"/>
              <w:right w:val="single" w:sz="4" w:space="0" w:color="auto"/>
            </w:tcBorders>
            <w:shd w:val="clear" w:color="auto" w:fill="auto"/>
            <w:noWrap/>
            <w:vAlign w:val="bottom"/>
            <w:hideMark/>
          </w:tcPr>
          <w:p w14:paraId="2C4B090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LISTON, ANGULADA, DE A</w:t>
            </w:r>
          </w:p>
        </w:tc>
        <w:tc>
          <w:tcPr>
            <w:tcW w:w="394" w:type="pct"/>
            <w:tcBorders>
              <w:top w:val="nil"/>
              <w:left w:val="nil"/>
              <w:bottom w:val="single" w:sz="4" w:space="0" w:color="auto"/>
              <w:right w:val="single" w:sz="4" w:space="0" w:color="auto"/>
            </w:tcBorders>
            <w:shd w:val="clear" w:color="auto" w:fill="auto"/>
            <w:noWrap/>
            <w:vAlign w:val="bottom"/>
            <w:hideMark/>
          </w:tcPr>
          <w:p w14:paraId="55A50B4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7AEB18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43DD893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E73939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7EF69E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537.263.1407.´00.´01</w:t>
            </w:r>
          </w:p>
        </w:tc>
        <w:tc>
          <w:tcPr>
            <w:tcW w:w="1407" w:type="pct"/>
            <w:tcBorders>
              <w:top w:val="nil"/>
              <w:left w:val="nil"/>
              <w:bottom w:val="single" w:sz="4" w:space="0" w:color="auto"/>
              <w:right w:val="single" w:sz="4" w:space="0" w:color="auto"/>
            </w:tcBorders>
            <w:shd w:val="clear" w:color="auto" w:fill="auto"/>
            <w:noWrap/>
            <w:vAlign w:val="bottom"/>
            <w:hideMark/>
          </w:tcPr>
          <w:p w14:paraId="26BF2F7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BRUNS, MANGO ESTRIA</w:t>
            </w:r>
          </w:p>
        </w:tc>
        <w:tc>
          <w:tcPr>
            <w:tcW w:w="394" w:type="pct"/>
            <w:tcBorders>
              <w:top w:val="nil"/>
              <w:left w:val="nil"/>
              <w:bottom w:val="single" w:sz="4" w:space="0" w:color="auto"/>
              <w:right w:val="single" w:sz="4" w:space="0" w:color="auto"/>
            </w:tcBorders>
            <w:shd w:val="clear" w:color="auto" w:fill="auto"/>
            <w:noWrap/>
            <w:vAlign w:val="bottom"/>
            <w:hideMark/>
          </w:tcPr>
          <w:p w14:paraId="0F8CD2E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884C11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07F1486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3887E6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2F1476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lastRenderedPageBreak/>
              <w:t>537.263.1415.´00.´01</w:t>
            </w:r>
          </w:p>
        </w:tc>
        <w:tc>
          <w:tcPr>
            <w:tcW w:w="1407" w:type="pct"/>
            <w:tcBorders>
              <w:top w:val="nil"/>
              <w:left w:val="nil"/>
              <w:bottom w:val="single" w:sz="4" w:space="0" w:color="auto"/>
              <w:right w:val="single" w:sz="4" w:space="0" w:color="auto"/>
            </w:tcBorders>
            <w:shd w:val="clear" w:color="auto" w:fill="auto"/>
            <w:noWrap/>
            <w:vAlign w:val="bottom"/>
            <w:hideMark/>
          </w:tcPr>
          <w:p w14:paraId="3D4DA59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BRUNS, MANGO ESTRIA</w:t>
            </w:r>
          </w:p>
        </w:tc>
        <w:tc>
          <w:tcPr>
            <w:tcW w:w="394" w:type="pct"/>
            <w:tcBorders>
              <w:top w:val="nil"/>
              <w:left w:val="nil"/>
              <w:bottom w:val="single" w:sz="4" w:space="0" w:color="auto"/>
              <w:right w:val="single" w:sz="4" w:space="0" w:color="auto"/>
            </w:tcBorders>
            <w:shd w:val="clear" w:color="auto" w:fill="auto"/>
            <w:noWrap/>
            <w:vAlign w:val="bottom"/>
            <w:hideMark/>
          </w:tcPr>
          <w:p w14:paraId="66D77EC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426A29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0937FA4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1C9BFD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667349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537.440.496.´00.´01</w:t>
            </w:r>
          </w:p>
        </w:tc>
        <w:tc>
          <w:tcPr>
            <w:tcW w:w="1407" w:type="pct"/>
            <w:tcBorders>
              <w:top w:val="nil"/>
              <w:left w:val="nil"/>
              <w:bottom w:val="single" w:sz="4" w:space="0" w:color="auto"/>
              <w:right w:val="single" w:sz="4" w:space="0" w:color="auto"/>
            </w:tcBorders>
            <w:shd w:val="clear" w:color="auto" w:fill="auto"/>
            <w:noWrap/>
            <w:vAlign w:val="bottom"/>
            <w:hideMark/>
          </w:tcPr>
          <w:p w14:paraId="2059CE5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GANCHO CUSHING LARESCO, PUNTA</w:t>
            </w:r>
          </w:p>
        </w:tc>
        <w:tc>
          <w:tcPr>
            <w:tcW w:w="394" w:type="pct"/>
            <w:tcBorders>
              <w:top w:val="nil"/>
              <w:left w:val="nil"/>
              <w:bottom w:val="single" w:sz="4" w:space="0" w:color="auto"/>
              <w:right w:val="single" w:sz="4" w:space="0" w:color="auto"/>
            </w:tcBorders>
            <w:shd w:val="clear" w:color="auto" w:fill="auto"/>
            <w:noWrap/>
            <w:vAlign w:val="bottom"/>
            <w:hideMark/>
          </w:tcPr>
          <w:p w14:paraId="304DA3A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D8BA1B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60C7F33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6BA230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3D0C26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537.440.1163.´01.´01</w:t>
            </w:r>
          </w:p>
        </w:tc>
        <w:tc>
          <w:tcPr>
            <w:tcW w:w="1407" w:type="pct"/>
            <w:tcBorders>
              <w:top w:val="nil"/>
              <w:left w:val="nil"/>
              <w:bottom w:val="single" w:sz="4" w:space="0" w:color="auto"/>
              <w:right w:val="single" w:sz="4" w:space="0" w:color="auto"/>
            </w:tcBorders>
            <w:shd w:val="clear" w:color="auto" w:fill="auto"/>
            <w:noWrap/>
            <w:vAlign w:val="bottom"/>
            <w:hideMark/>
          </w:tcPr>
          <w:p w14:paraId="5ABE4DC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GANCHO, DE GARFIO AFILADO, MED</w:t>
            </w:r>
          </w:p>
        </w:tc>
        <w:tc>
          <w:tcPr>
            <w:tcW w:w="394" w:type="pct"/>
            <w:tcBorders>
              <w:top w:val="nil"/>
              <w:left w:val="nil"/>
              <w:bottom w:val="single" w:sz="4" w:space="0" w:color="auto"/>
              <w:right w:val="single" w:sz="4" w:space="0" w:color="auto"/>
            </w:tcBorders>
            <w:shd w:val="clear" w:color="auto" w:fill="auto"/>
            <w:noWrap/>
            <w:vAlign w:val="bottom"/>
            <w:hideMark/>
          </w:tcPr>
          <w:p w14:paraId="51BA576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4B9012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786D5DF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9E6C09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DDD63E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537.457.231.´00.´01</w:t>
            </w:r>
          </w:p>
        </w:tc>
        <w:tc>
          <w:tcPr>
            <w:tcW w:w="1407" w:type="pct"/>
            <w:tcBorders>
              <w:top w:val="nil"/>
              <w:left w:val="nil"/>
              <w:bottom w:val="single" w:sz="4" w:space="0" w:color="auto"/>
              <w:right w:val="single" w:sz="4" w:space="0" w:color="auto"/>
            </w:tcBorders>
            <w:shd w:val="clear" w:color="auto" w:fill="auto"/>
            <w:noWrap/>
            <w:vAlign w:val="bottom"/>
            <w:hideMark/>
          </w:tcPr>
          <w:p w14:paraId="314DA76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GUBIA FRIEDMAN, CURVA, DE 140</w:t>
            </w:r>
          </w:p>
        </w:tc>
        <w:tc>
          <w:tcPr>
            <w:tcW w:w="394" w:type="pct"/>
            <w:tcBorders>
              <w:top w:val="nil"/>
              <w:left w:val="nil"/>
              <w:bottom w:val="single" w:sz="4" w:space="0" w:color="auto"/>
              <w:right w:val="single" w:sz="4" w:space="0" w:color="auto"/>
            </w:tcBorders>
            <w:shd w:val="clear" w:color="auto" w:fill="auto"/>
            <w:noWrap/>
            <w:vAlign w:val="bottom"/>
            <w:hideMark/>
          </w:tcPr>
          <w:p w14:paraId="0B1AD27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F07CDE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09721D9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FBD216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4772F4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537.605.190.´00.´01</w:t>
            </w:r>
          </w:p>
        </w:tc>
        <w:tc>
          <w:tcPr>
            <w:tcW w:w="1407" w:type="pct"/>
            <w:tcBorders>
              <w:top w:val="nil"/>
              <w:left w:val="nil"/>
              <w:bottom w:val="single" w:sz="4" w:space="0" w:color="auto"/>
              <w:right w:val="single" w:sz="4" w:space="0" w:color="auto"/>
            </w:tcBorders>
            <w:shd w:val="clear" w:color="auto" w:fill="auto"/>
            <w:noWrap/>
            <w:vAlign w:val="bottom"/>
            <w:hideMark/>
          </w:tcPr>
          <w:p w14:paraId="0B5EA41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MARTILLO MACIZO, PESO DE 210 A</w:t>
            </w:r>
          </w:p>
        </w:tc>
        <w:tc>
          <w:tcPr>
            <w:tcW w:w="394" w:type="pct"/>
            <w:tcBorders>
              <w:top w:val="nil"/>
              <w:left w:val="nil"/>
              <w:bottom w:val="single" w:sz="4" w:space="0" w:color="auto"/>
              <w:right w:val="single" w:sz="4" w:space="0" w:color="auto"/>
            </w:tcBorders>
            <w:shd w:val="clear" w:color="auto" w:fill="auto"/>
            <w:noWrap/>
            <w:vAlign w:val="bottom"/>
            <w:hideMark/>
          </w:tcPr>
          <w:p w14:paraId="48C90D1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4093C2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5155482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9CF75D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5B68F0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537.673.1542.´00.´01</w:t>
            </w:r>
          </w:p>
        </w:tc>
        <w:tc>
          <w:tcPr>
            <w:tcW w:w="1407" w:type="pct"/>
            <w:tcBorders>
              <w:top w:val="nil"/>
              <w:left w:val="nil"/>
              <w:bottom w:val="single" w:sz="4" w:space="0" w:color="auto"/>
              <w:right w:val="single" w:sz="4" w:space="0" w:color="auto"/>
            </w:tcBorders>
            <w:shd w:val="clear" w:color="auto" w:fill="auto"/>
            <w:noWrap/>
            <w:vAlign w:val="bottom"/>
            <w:hideMark/>
          </w:tcPr>
          <w:p w14:paraId="679AFFD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RECTO DE 24</w:t>
            </w:r>
          </w:p>
        </w:tc>
        <w:tc>
          <w:tcPr>
            <w:tcW w:w="394" w:type="pct"/>
            <w:tcBorders>
              <w:top w:val="nil"/>
              <w:left w:val="nil"/>
              <w:bottom w:val="single" w:sz="4" w:space="0" w:color="auto"/>
              <w:right w:val="single" w:sz="4" w:space="0" w:color="auto"/>
            </w:tcBorders>
            <w:shd w:val="clear" w:color="auto" w:fill="auto"/>
            <w:noWrap/>
            <w:vAlign w:val="bottom"/>
            <w:hideMark/>
          </w:tcPr>
          <w:p w14:paraId="40561A0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2312B2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7350476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6F5DED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6E94B1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537.673.1567.´00.´01</w:t>
            </w:r>
          </w:p>
        </w:tc>
        <w:tc>
          <w:tcPr>
            <w:tcW w:w="1407" w:type="pct"/>
            <w:tcBorders>
              <w:top w:val="nil"/>
              <w:left w:val="nil"/>
              <w:bottom w:val="single" w:sz="4" w:space="0" w:color="auto"/>
              <w:right w:val="single" w:sz="4" w:space="0" w:color="auto"/>
            </w:tcBorders>
            <w:shd w:val="clear" w:color="auto" w:fill="auto"/>
            <w:noWrap/>
            <w:vAlign w:val="bottom"/>
            <w:hideMark/>
          </w:tcPr>
          <w:p w14:paraId="4EF3A1B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RECTO DE 24</w:t>
            </w:r>
          </w:p>
        </w:tc>
        <w:tc>
          <w:tcPr>
            <w:tcW w:w="394" w:type="pct"/>
            <w:tcBorders>
              <w:top w:val="nil"/>
              <w:left w:val="nil"/>
              <w:bottom w:val="single" w:sz="4" w:space="0" w:color="auto"/>
              <w:right w:val="single" w:sz="4" w:space="0" w:color="auto"/>
            </w:tcBorders>
            <w:shd w:val="clear" w:color="auto" w:fill="auto"/>
            <w:noWrap/>
            <w:vAlign w:val="bottom"/>
            <w:hideMark/>
          </w:tcPr>
          <w:p w14:paraId="738F4E2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BB53CB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52E7856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E99861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171D15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537.702.5050.´00.´01</w:t>
            </w:r>
          </w:p>
        </w:tc>
        <w:tc>
          <w:tcPr>
            <w:tcW w:w="1407" w:type="pct"/>
            <w:tcBorders>
              <w:top w:val="nil"/>
              <w:left w:val="nil"/>
              <w:bottom w:val="single" w:sz="4" w:space="0" w:color="auto"/>
              <w:right w:val="single" w:sz="4" w:space="0" w:color="auto"/>
            </w:tcBorders>
            <w:shd w:val="clear" w:color="auto" w:fill="auto"/>
            <w:noWrap/>
            <w:vAlign w:val="bottom"/>
            <w:hideMark/>
          </w:tcPr>
          <w:p w14:paraId="3677DEA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ROCHESTER OCHSNER O KOCH</w:t>
            </w:r>
          </w:p>
        </w:tc>
        <w:tc>
          <w:tcPr>
            <w:tcW w:w="394" w:type="pct"/>
            <w:tcBorders>
              <w:top w:val="nil"/>
              <w:left w:val="nil"/>
              <w:bottom w:val="single" w:sz="4" w:space="0" w:color="auto"/>
              <w:right w:val="single" w:sz="4" w:space="0" w:color="auto"/>
            </w:tcBorders>
            <w:shd w:val="clear" w:color="auto" w:fill="auto"/>
            <w:noWrap/>
            <w:vAlign w:val="bottom"/>
            <w:hideMark/>
          </w:tcPr>
          <w:p w14:paraId="2FA5786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A09933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5C615F8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8FFC55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2BA235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537.702.5969.´00.´01</w:t>
            </w:r>
          </w:p>
        </w:tc>
        <w:tc>
          <w:tcPr>
            <w:tcW w:w="1407" w:type="pct"/>
            <w:tcBorders>
              <w:top w:val="nil"/>
              <w:left w:val="nil"/>
              <w:bottom w:val="single" w:sz="4" w:space="0" w:color="auto"/>
              <w:right w:val="single" w:sz="4" w:space="0" w:color="auto"/>
            </w:tcBorders>
            <w:shd w:val="clear" w:color="auto" w:fill="auto"/>
            <w:noWrap/>
            <w:vAlign w:val="bottom"/>
            <w:hideMark/>
          </w:tcPr>
          <w:p w14:paraId="39EA3AD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ALLIS, CON 5 X 6, LONGIT</w:t>
            </w:r>
          </w:p>
        </w:tc>
        <w:tc>
          <w:tcPr>
            <w:tcW w:w="394" w:type="pct"/>
            <w:tcBorders>
              <w:top w:val="nil"/>
              <w:left w:val="nil"/>
              <w:bottom w:val="single" w:sz="4" w:space="0" w:color="auto"/>
              <w:right w:val="single" w:sz="4" w:space="0" w:color="auto"/>
            </w:tcBorders>
            <w:shd w:val="clear" w:color="auto" w:fill="auto"/>
            <w:noWrap/>
            <w:vAlign w:val="bottom"/>
            <w:hideMark/>
          </w:tcPr>
          <w:p w14:paraId="69DFFE1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512444E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7774056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2B1B96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7435A5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537.702.6371.´00.´01</w:t>
            </w:r>
          </w:p>
        </w:tc>
        <w:tc>
          <w:tcPr>
            <w:tcW w:w="1407" w:type="pct"/>
            <w:tcBorders>
              <w:top w:val="nil"/>
              <w:left w:val="nil"/>
              <w:bottom w:val="single" w:sz="4" w:space="0" w:color="auto"/>
              <w:right w:val="single" w:sz="4" w:space="0" w:color="auto"/>
            </w:tcBorders>
            <w:shd w:val="clear" w:color="auto" w:fill="auto"/>
            <w:noWrap/>
            <w:vAlign w:val="bottom"/>
            <w:hideMark/>
          </w:tcPr>
          <w:p w14:paraId="7DECFE5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KERN, CON CREMALLERA, LO</w:t>
            </w:r>
          </w:p>
        </w:tc>
        <w:tc>
          <w:tcPr>
            <w:tcW w:w="394" w:type="pct"/>
            <w:tcBorders>
              <w:top w:val="nil"/>
              <w:left w:val="nil"/>
              <w:bottom w:val="single" w:sz="4" w:space="0" w:color="auto"/>
              <w:right w:val="single" w:sz="4" w:space="0" w:color="auto"/>
            </w:tcBorders>
            <w:shd w:val="clear" w:color="auto" w:fill="auto"/>
            <w:noWrap/>
            <w:vAlign w:val="bottom"/>
            <w:hideMark/>
          </w:tcPr>
          <w:p w14:paraId="07E52CF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DF9BFF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71472DB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6D3AFE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722318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537.702.6496.´00.´01</w:t>
            </w:r>
          </w:p>
        </w:tc>
        <w:tc>
          <w:tcPr>
            <w:tcW w:w="1407" w:type="pct"/>
            <w:tcBorders>
              <w:top w:val="nil"/>
              <w:left w:val="nil"/>
              <w:bottom w:val="single" w:sz="4" w:space="0" w:color="auto"/>
              <w:right w:val="single" w:sz="4" w:space="0" w:color="auto"/>
            </w:tcBorders>
            <w:shd w:val="clear" w:color="auto" w:fill="auto"/>
            <w:noWrap/>
            <w:vAlign w:val="bottom"/>
            <w:hideMark/>
          </w:tcPr>
          <w:p w14:paraId="45D3001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LEWIN, QUIJADAS ESTRIADA</w:t>
            </w:r>
          </w:p>
        </w:tc>
        <w:tc>
          <w:tcPr>
            <w:tcW w:w="394" w:type="pct"/>
            <w:tcBorders>
              <w:top w:val="nil"/>
              <w:left w:val="nil"/>
              <w:bottom w:val="single" w:sz="4" w:space="0" w:color="auto"/>
              <w:right w:val="single" w:sz="4" w:space="0" w:color="auto"/>
            </w:tcBorders>
            <w:shd w:val="clear" w:color="auto" w:fill="auto"/>
            <w:noWrap/>
            <w:vAlign w:val="bottom"/>
            <w:hideMark/>
          </w:tcPr>
          <w:p w14:paraId="4AB6D8A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3A2734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6A2C76B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E9653C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2105E8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537.702.6900.´00.´01</w:t>
            </w:r>
          </w:p>
        </w:tc>
        <w:tc>
          <w:tcPr>
            <w:tcW w:w="1407" w:type="pct"/>
            <w:tcBorders>
              <w:top w:val="nil"/>
              <w:left w:val="nil"/>
              <w:bottom w:val="single" w:sz="4" w:space="0" w:color="auto"/>
              <w:right w:val="single" w:sz="4" w:space="0" w:color="auto"/>
            </w:tcBorders>
            <w:shd w:val="clear" w:color="auto" w:fill="auto"/>
            <w:noWrap/>
            <w:vAlign w:val="bottom"/>
            <w:hideMark/>
          </w:tcPr>
          <w:p w14:paraId="0907359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MARTIN, RECTA, LONGITUD</w:t>
            </w:r>
          </w:p>
        </w:tc>
        <w:tc>
          <w:tcPr>
            <w:tcW w:w="394" w:type="pct"/>
            <w:tcBorders>
              <w:top w:val="nil"/>
              <w:left w:val="nil"/>
              <w:bottom w:val="single" w:sz="4" w:space="0" w:color="auto"/>
              <w:right w:val="single" w:sz="4" w:space="0" w:color="auto"/>
            </w:tcBorders>
            <w:shd w:val="clear" w:color="auto" w:fill="auto"/>
            <w:noWrap/>
            <w:vAlign w:val="bottom"/>
            <w:hideMark/>
          </w:tcPr>
          <w:p w14:paraId="749EAAF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611441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5F6DB3C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A49DE2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817B5A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537.716.782.´00.´01</w:t>
            </w:r>
          </w:p>
        </w:tc>
        <w:tc>
          <w:tcPr>
            <w:tcW w:w="1407" w:type="pct"/>
            <w:tcBorders>
              <w:top w:val="nil"/>
              <w:left w:val="nil"/>
              <w:bottom w:val="single" w:sz="4" w:space="0" w:color="auto"/>
              <w:right w:val="single" w:sz="4" w:space="0" w:color="auto"/>
            </w:tcBorders>
            <w:shd w:val="clear" w:color="auto" w:fill="auto"/>
            <w:noWrap/>
            <w:vAlign w:val="bottom"/>
            <w:hideMark/>
          </w:tcPr>
          <w:p w14:paraId="00A0BDC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AGUJAS HEGAR O MAYO-HEGA</w:t>
            </w:r>
          </w:p>
        </w:tc>
        <w:tc>
          <w:tcPr>
            <w:tcW w:w="394" w:type="pct"/>
            <w:tcBorders>
              <w:top w:val="nil"/>
              <w:left w:val="nil"/>
              <w:bottom w:val="single" w:sz="4" w:space="0" w:color="auto"/>
              <w:right w:val="single" w:sz="4" w:space="0" w:color="auto"/>
            </w:tcBorders>
            <w:shd w:val="clear" w:color="auto" w:fill="auto"/>
            <w:noWrap/>
            <w:vAlign w:val="bottom"/>
            <w:hideMark/>
          </w:tcPr>
          <w:p w14:paraId="319C792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AE046B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69061B1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9F19C8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EDB683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537.774.21.´02.´01</w:t>
            </w:r>
          </w:p>
        </w:tc>
        <w:tc>
          <w:tcPr>
            <w:tcW w:w="1407" w:type="pct"/>
            <w:tcBorders>
              <w:top w:val="nil"/>
              <w:left w:val="nil"/>
              <w:bottom w:val="single" w:sz="4" w:space="0" w:color="auto"/>
              <w:right w:val="single" w:sz="4" w:space="0" w:color="auto"/>
            </w:tcBorders>
            <w:shd w:val="clear" w:color="auto" w:fill="auto"/>
            <w:noWrap/>
            <w:vAlign w:val="bottom"/>
            <w:hideMark/>
          </w:tcPr>
          <w:p w14:paraId="723AB43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REGLA METALICA, GRADUADA EN CE</w:t>
            </w:r>
          </w:p>
        </w:tc>
        <w:tc>
          <w:tcPr>
            <w:tcW w:w="394" w:type="pct"/>
            <w:tcBorders>
              <w:top w:val="nil"/>
              <w:left w:val="nil"/>
              <w:bottom w:val="single" w:sz="4" w:space="0" w:color="auto"/>
              <w:right w:val="single" w:sz="4" w:space="0" w:color="auto"/>
            </w:tcBorders>
            <w:shd w:val="clear" w:color="auto" w:fill="auto"/>
            <w:noWrap/>
            <w:vAlign w:val="bottom"/>
            <w:hideMark/>
          </w:tcPr>
          <w:p w14:paraId="51217E7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CFDBA9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7CEC8D3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EA1DC0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50F513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537.814.478.´02.´01</w:t>
            </w:r>
          </w:p>
        </w:tc>
        <w:tc>
          <w:tcPr>
            <w:tcW w:w="1407" w:type="pct"/>
            <w:tcBorders>
              <w:top w:val="nil"/>
              <w:left w:val="nil"/>
              <w:bottom w:val="single" w:sz="4" w:space="0" w:color="auto"/>
              <w:right w:val="single" w:sz="4" w:space="0" w:color="auto"/>
            </w:tcBorders>
            <w:shd w:val="clear" w:color="auto" w:fill="auto"/>
            <w:noWrap/>
            <w:vAlign w:val="bottom"/>
            <w:hideMark/>
          </w:tcPr>
          <w:p w14:paraId="17AAB6B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SENN O BABY SEN-MILL</w:t>
            </w:r>
          </w:p>
        </w:tc>
        <w:tc>
          <w:tcPr>
            <w:tcW w:w="394" w:type="pct"/>
            <w:tcBorders>
              <w:top w:val="nil"/>
              <w:left w:val="nil"/>
              <w:bottom w:val="single" w:sz="4" w:space="0" w:color="auto"/>
              <w:right w:val="single" w:sz="4" w:space="0" w:color="auto"/>
            </w:tcBorders>
            <w:shd w:val="clear" w:color="auto" w:fill="auto"/>
            <w:noWrap/>
            <w:vAlign w:val="bottom"/>
            <w:hideMark/>
          </w:tcPr>
          <w:p w14:paraId="0B2F81B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3890F68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2C4F05E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1977A7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28327C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537.814.668.´01.´01</w:t>
            </w:r>
          </w:p>
        </w:tc>
        <w:tc>
          <w:tcPr>
            <w:tcW w:w="1407" w:type="pct"/>
            <w:tcBorders>
              <w:top w:val="nil"/>
              <w:left w:val="nil"/>
              <w:bottom w:val="single" w:sz="4" w:space="0" w:color="auto"/>
              <w:right w:val="single" w:sz="4" w:space="0" w:color="auto"/>
            </w:tcBorders>
            <w:shd w:val="clear" w:color="auto" w:fill="auto"/>
            <w:noWrap/>
            <w:vAlign w:val="bottom"/>
            <w:hideMark/>
          </w:tcPr>
          <w:p w14:paraId="0C9AB7E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 CON PUNTA AN</w:t>
            </w:r>
          </w:p>
        </w:tc>
        <w:tc>
          <w:tcPr>
            <w:tcW w:w="394" w:type="pct"/>
            <w:tcBorders>
              <w:top w:val="nil"/>
              <w:left w:val="nil"/>
              <w:bottom w:val="single" w:sz="4" w:space="0" w:color="auto"/>
              <w:right w:val="single" w:sz="4" w:space="0" w:color="auto"/>
            </w:tcBorders>
            <w:shd w:val="clear" w:color="auto" w:fill="auto"/>
            <w:noWrap/>
            <w:vAlign w:val="bottom"/>
            <w:hideMark/>
          </w:tcPr>
          <w:p w14:paraId="268E810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43F9788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5492DF9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ADFB81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B4126C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537.814.8570.´00.´01</w:t>
            </w:r>
          </w:p>
        </w:tc>
        <w:tc>
          <w:tcPr>
            <w:tcW w:w="1407" w:type="pct"/>
            <w:tcBorders>
              <w:top w:val="nil"/>
              <w:left w:val="nil"/>
              <w:bottom w:val="single" w:sz="4" w:space="0" w:color="auto"/>
              <w:right w:val="single" w:sz="4" w:space="0" w:color="auto"/>
            </w:tcBorders>
            <w:shd w:val="clear" w:color="auto" w:fill="auto"/>
            <w:noWrap/>
            <w:vAlign w:val="bottom"/>
            <w:hideMark/>
          </w:tcPr>
          <w:p w14:paraId="1D7A79F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CUSHING, VALVA DE 18</w:t>
            </w:r>
          </w:p>
        </w:tc>
        <w:tc>
          <w:tcPr>
            <w:tcW w:w="394" w:type="pct"/>
            <w:tcBorders>
              <w:top w:val="nil"/>
              <w:left w:val="nil"/>
              <w:bottom w:val="single" w:sz="4" w:space="0" w:color="auto"/>
              <w:right w:val="single" w:sz="4" w:space="0" w:color="auto"/>
            </w:tcBorders>
            <w:shd w:val="clear" w:color="auto" w:fill="auto"/>
            <w:noWrap/>
            <w:vAlign w:val="bottom"/>
            <w:hideMark/>
          </w:tcPr>
          <w:p w14:paraId="7EA4C28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1C6B24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0EB2C29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056783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3A5AAF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537.814.8752.´00.´01</w:t>
            </w:r>
          </w:p>
        </w:tc>
        <w:tc>
          <w:tcPr>
            <w:tcW w:w="1407" w:type="pct"/>
            <w:tcBorders>
              <w:top w:val="nil"/>
              <w:left w:val="nil"/>
              <w:bottom w:val="single" w:sz="4" w:space="0" w:color="auto"/>
              <w:right w:val="single" w:sz="4" w:space="0" w:color="auto"/>
            </w:tcBorders>
            <w:shd w:val="clear" w:color="auto" w:fill="auto"/>
            <w:noWrap/>
            <w:vAlign w:val="bottom"/>
            <w:hideMark/>
          </w:tcPr>
          <w:p w14:paraId="359C752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LANGENBECK, VALVA DE</w:t>
            </w:r>
          </w:p>
        </w:tc>
        <w:tc>
          <w:tcPr>
            <w:tcW w:w="394" w:type="pct"/>
            <w:tcBorders>
              <w:top w:val="nil"/>
              <w:left w:val="nil"/>
              <w:bottom w:val="single" w:sz="4" w:space="0" w:color="auto"/>
              <w:right w:val="single" w:sz="4" w:space="0" w:color="auto"/>
            </w:tcBorders>
            <w:shd w:val="clear" w:color="auto" w:fill="auto"/>
            <w:noWrap/>
            <w:vAlign w:val="bottom"/>
            <w:hideMark/>
          </w:tcPr>
          <w:p w14:paraId="4E477EF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27DF624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3FC9809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39BDF3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04FD17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537.814.9057.´00.´01</w:t>
            </w:r>
          </w:p>
        </w:tc>
        <w:tc>
          <w:tcPr>
            <w:tcW w:w="1407" w:type="pct"/>
            <w:tcBorders>
              <w:top w:val="nil"/>
              <w:left w:val="nil"/>
              <w:bottom w:val="single" w:sz="4" w:space="0" w:color="auto"/>
              <w:right w:val="single" w:sz="4" w:space="0" w:color="auto"/>
            </w:tcBorders>
            <w:shd w:val="clear" w:color="auto" w:fill="auto"/>
            <w:noWrap/>
            <w:vAlign w:val="bottom"/>
            <w:hideMark/>
          </w:tcPr>
          <w:p w14:paraId="1124A8F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BLOUNT PARA MENISCO,</w:t>
            </w:r>
          </w:p>
        </w:tc>
        <w:tc>
          <w:tcPr>
            <w:tcW w:w="394" w:type="pct"/>
            <w:tcBorders>
              <w:top w:val="nil"/>
              <w:left w:val="nil"/>
              <w:bottom w:val="single" w:sz="4" w:space="0" w:color="auto"/>
              <w:right w:val="single" w:sz="4" w:space="0" w:color="auto"/>
            </w:tcBorders>
            <w:shd w:val="clear" w:color="auto" w:fill="auto"/>
            <w:noWrap/>
            <w:vAlign w:val="bottom"/>
            <w:hideMark/>
          </w:tcPr>
          <w:p w14:paraId="4673C01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619BF8F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37AAEEE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297926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DCF563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537.814.9073.´00.´01</w:t>
            </w:r>
          </w:p>
        </w:tc>
        <w:tc>
          <w:tcPr>
            <w:tcW w:w="1407" w:type="pct"/>
            <w:tcBorders>
              <w:top w:val="nil"/>
              <w:left w:val="nil"/>
              <w:bottom w:val="single" w:sz="4" w:space="0" w:color="auto"/>
              <w:right w:val="single" w:sz="4" w:space="0" w:color="auto"/>
            </w:tcBorders>
            <w:shd w:val="clear" w:color="auto" w:fill="auto"/>
            <w:noWrap/>
            <w:vAlign w:val="bottom"/>
            <w:hideMark/>
          </w:tcPr>
          <w:p w14:paraId="162C356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SMILLE PARA MENISCO,</w:t>
            </w:r>
          </w:p>
        </w:tc>
        <w:tc>
          <w:tcPr>
            <w:tcW w:w="394" w:type="pct"/>
            <w:tcBorders>
              <w:top w:val="nil"/>
              <w:left w:val="nil"/>
              <w:bottom w:val="single" w:sz="4" w:space="0" w:color="auto"/>
              <w:right w:val="single" w:sz="4" w:space="0" w:color="auto"/>
            </w:tcBorders>
            <w:shd w:val="clear" w:color="auto" w:fill="auto"/>
            <w:noWrap/>
            <w:vAlign w:val="bottom"/>
            <w:hideMark/>
          </w:tcPr>
          <w:p w14:paraId="3909A92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42AA225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13F53FA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A3A649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BD9589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537.857.1243.´00.´01</w:t>
            </w:r>
          </w:p>
        </w:tc>
        <w:tc>
          <w:tcPr>
            <w:tcW w:w="1407" w:type="pct"/>
            <w:tcBorders>
              <w:top w:val="nil"/>
              <w:left w:val="nil"/>
              <w:bottom w:val="single" w:sz="4" w:space="0" w:color="auto"/>
              <w:right w:val="single" w:sz="4" w:space="0" w:color="auto"/>
            </w:tcBorders>
            <w:shd w:val="clear" w:color="auto" w:fill="auto"/>
            <w:noWrap/>
            <w:vAlign w:val="bottom"/>
            <w:hideMark/>
          </w:tcPr>
          <w:p w14:paraId="6C29198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DE CAPSULA.</w:t>
            </w:r>
          </w:p>
        </w:tc>
        <w:tc>
          <w:tcPr>
            <w:tcW w:w="394" w:type="pct"/>
            <w:tcBorders>
              <w:top w:val="nil"/>
              <w:left w:val="nil"/>
              <w:bottom w:val="single" w:sz="4" w:space="0" w:color="auto"/>
              <w:right w:val="single" w:sz="4" w:space="0" w:color="auto"/>
            </w:tcBorders>
            <w:shd w:val="clear" w:color="auto" w:fill="auto"/>
            <w:noWrap/>
            <w:vAlign w:val="bottom"/>
            <w:hideMark/>
          </w:tcPr>
          <w:p w14:paraId="7FC6685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99D2F3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1E291C9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7F9E76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D327E6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513.227.74.´00.´01</w:t>
            </w:r>
          </w:p>
        </w:tc>
        <w:tc>
          <w:tcPr>
            <w:tcW w:w="1407" w:type="pct"/>
            <w:tcBorders>
              <w:top w:val="nil"/>
              <w:left w:val="nil"/>
              <w:bottom w:val="single" w:sz="4" w:space="0" w:color="auto"/>
              <w:right w:val="single" w:sz="4" w:space="0" w:color="auto"/>
            </w:tcBorders>
            <w:shd w:val="clear" w:color="auto" w:fill="auto"/>
            <w:noWrap/>
            <w:vAlign w:val="bottom"/>
            <w:hideMark/>
          </w:tcPr>
          <w:p w14:paraId="3528051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CHAROLA MAYO, DE ACERO INOXIDA</w:t>
            </w:r>
          </w:p>
        </w:tc>
        <w:tc>
          <w:tcPr>
            <w:tcW w:w="394" w:type="pct"/>
            <w:tcBorders>
              <w:top w:val="nil"/>
              <w:left w:val="nil"/>
              <w:bottom w:val="single" w:sz="4" w:space="0" w:color="auto"/>
              <w:right w:val="single" w:sz="4" w:space="0" w:color="auto"/>
            </w:tcBorders>
            <w:shd w:val="clear" w:color="auto" w:fill="auto"/>
            <w:noWrap/>
            <w:vAlign w:val="bottom"/>
            <w:hideMark/>
          </w:tcPr>
          <w:p w14:paraId="5B573A3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C62009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16BC7C5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A75EA1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92F01D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535.260.1818.´00.´01</w:t>
            </w:r>
          </w:p>
        </w:tc>
        <w:tc>
          <w:tcPr>
            <w:tcW w:w="1407" w:type="pct"/>
            <w:tcBorders>
              <w:top w:val="nil"/>
              <w:left w:val="nil"/>
              <w:bottom w:val="single" w:sz="4" w:space="0" w:color="auto"/>
              <w:right w:val="single" w:sz="4" w:space="0" w:color="auto"/>
            </w:tcBorders>
            <w:shd w:val="clear" w:color="auto" w:fill="auto"/>
            <w:noWrap/>
            <w:vAlign w:val="bottom"/>
            <w:hideMark/>
          </w:tcPr>
          <w:p w14:paraId="0B6610B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 RECTA REDONDA</w:t>
            </w:r>
          </w:p>
        </w:tc>
        <w:tc>
          <w:tcPr>
            <w:tcW w:w="394" w:type="pct"/>
            <w:tcBorders>
              <w:top w:val="nil"/>
              <w:left w:val="nil"/>
              <w:bottom w:val="single" w:sz="4" w:space="0" w:color="auto"/>
              <w:right w:val="single" w:sz="4" w:space="0" w:color="auto"/>
            </w:tcBorders>
            <w:shd w:val="clear" w:color="auto" w:fill="auto"/>
            <w:noWrap/>
            <w:vAlign w:val="bottom"/>
            <w:hideMark/>
          </w:tcPr>
          <w:p w14:paraId="659AEE4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3B3F86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2A4E574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053205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8A19AB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535.618.1411.´00.´01</w:t>
            </w:r>
          </w:p>
        </w:tc>
        <w:tc>
          <w:tcPr>
            <w:tcW w:w="1407" w:type="pct"/>
            <w:tcBorders>
              <w:top w:val="nil"/>
              <w:left w:val="nil"/>
              <w:bottom w:val="single" w:sz="4" w:space="0" w:color="auto"/>
              <w:right w:val="single" w:sz="4" w:space="0" w:color="auto"/>
            </w:tcBorders>
            <w:shd w:val="clear" w:color="auto" w:fill="auto"/>
            <w:noWrap/>
            <w:vAlign w:val="bottom"/>
            <w:hideMark/>
          </w:tcPr>
          <w:p w14:paraId="2ABA3B9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BISTURI, DEL NO. 4</w:t>
            </w:r>
          </w:p>
        </w:tc>
        <w:tc>
          <w:tcPr>
            <w:tcW w:w="394" w:type="pct"/>
            <w:tcBorders>
              <w:top w:val="nil"/>
              <w:left w:val="nil"/>
              <w:bottom w:val="single" w:sz="4" w:space="0" w:color="auto"/>
              <w:right w:val="single" w:sz="4" w:space="0" w:color="auto"/>
            </w:tcBorders>
            <w:shd w:val="clear" w:color="auto" w:fill="auto"/>
            <w:noWrap/>
            <w:vAlign w:val="bottom"/>
            <w:hideMark/>
          </w:tcPr>
          <w:p w14:paraId="458C33F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2EB37CF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36CD62C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6014AF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00D993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535.701.98.´01.´01</w:t>
            </w:r>
          </w:p>
        </w:tc>
        <w:tc>
          <w:tcPr>
            <w:tcW w:w="1407" w:type="pct"/>
            <w:tcBorders>
              <w:top w:val="nil"/>
              <w:left w:val="nil"/>
              <w:bottom w:val="single" w:sz="4" w:space="0" w:color="auto"/>
              <w:right w:val="single" w:sz="4" w:space="0" w:color="auto"/>
            </w:tcBorders>
            <w:shd w:val="clear" w:color="auto" w:fill="auto"/>
            <w:noWrap/>
            <w:vAlign w:val="bottom"/>
            <w:hideMark/>
          </w:tcPr>
          <w:p w14:paraId="74BB3EA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BACKHAUS, LONGITUD DE 13</w:t>
            </w:r>
          </w:p>
        </w:tc>
        <w:tc>
          <w:tcPr>
            <w:tcW w:w="394" w:type="pct"/>
            <w:tcBorders>
              <w:top w:val="nil"/>
              <w:left w:val="nil"/>
              <w:bottom w:val="single" w:sz="4" w:space="0" w:color="auto"/>
              <w:right w:val="single" w:sz="4" w:space="0" w:color="auto"/>
            </w:tcBorders>
            <w:shd w:val="clear" w:color="auto" w:fill="auto"/>
            <w:noWrap/>
            <w:vAlign w:val="bottom"/>
            <w:hideMark/>
          </w:tcPr>
          <w:p w14:paraId="4E60527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60476BC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2EFE8A0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C17A21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AA5B03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535.701.379.´01.´01</w:t>
            </w:r>
          </w:p>
        </w:tc>
        <w:tc>
          <w:tcPr>
            <w:tcW w:w="1407" w:type="pct"/>
            <w:tcBorders>
              <w:top w:val="nil"/>
              <w:left w:val="nil"/>
              <w:bottom w:val="single" w:sz="4" w:space="0" w:color="auto"/>
              <w:right w:val="single" w:sz="4" w:space="0" w:color="auto"/>
            </w:tcBorders>
            <w:shd w:val="clear" w:color="auto" w:fill="auto"/>
            <w:noWrap/>
            <w:vAlign w:val="bottom"/>
            <w:hideMark/>
          </w:tcPr>
          <w:p w14:paraId="3165D06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ADSON, CON 1 X 2 DIENTES</w:t>
            </w:r>
          </w:p>
        </w:tc>
        <w:tc>
          <w:tcPr>
            <w:tcW w:w="394" w:type="pct"/>
            <w:tcBorders>
              <w:top w:val="nil"/>
              <w:left w:val="nil"/>
              <w:bottom w:val="single" w:sz="4" w:space="0" w:color="auto"/>
              <w:right w:val="single" w:sz="4" w:space="0" w:color="auto"/>
            </w:tcBorders>
            <w:shd w:val="clear" w:color="auto" w:fill="auto"/>
            <w:noWrap/>
            <w:vAlign w:val="bottom"/>
            <w:hideMark/>
          </w:tcPr>
          <w:p w14:paraId="29F7B4A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EDAA3A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44C59CA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8701C0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1B203A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535.701.833.´01.´01</w:t>
            </w:r>
          </w:p>
        </w:tc>
        <w:tc>
          <w:tcPr>
            <w:tcW w:w="1407" w:type="pct"/>
            <w:tcBorders>
              <w:top w:val="nil"/>
              <w:left w:val="nil"/>
              <w:bottom w:val="single" w:sz="4" w:space="0" w:color="auto"/>
              <w:right w:val="single" w:sz="4" w:space="0" w:color="auto"/>
            </w:tcBorders>
            <w:shd w:val="clear" w:color="auto" w:fill="auto"/>
            <w:noWrap/>
            <w:vAlign w:val="bottom"/>
            <w:hideMark/>
          </w:tcPr>
          <w:p w14:paraId="0542F99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HALSTED MOSQUITO, CURVA,</w:t>
            </w:r>
          </w:p>
        </w:tc>
        <w:tc>
          <w:tcPr>
            <w:tcW w:w="394" w:type="pct"/>
            <w:tcBorders>
              <w:top w:val="nil"/>
              <w:left w:val="nil"/>
              <w:bottom w:val="single" w:sz="4" w:space="0" w:color="auto"/>
              <w:right w:val="single" w:sz="4" w:space="0" w:color="auto"/>
            </w:tcBorders>
            <w:shd w:val="clear" w:color="auto" w:fill="auto"/>
            <w:noWrap/>
            <w:vAlign w:val="bottom"/>
            <w:hideMark/>
          </w:tcPr>
          <w:p w14:paraId="756E844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2BD570E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365866E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7D5C5D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FF04BA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535.701.874.´00.´01</w:t>
            </w:r>
          </w:p>
        </w:tc>
        <w:tc>
          <w:tcPr>
            <w:tcW w:w="1407" w:type="pct"/>
            <w:tcBorders>
              <w:top w:val="nil"/>
              <w:left w:val="nil"/>
              <w:bottom w:val="single" w:sz="4" w:space="0" w:color="auto"/>
              <w:right w:val="single" w:sz="4" w:space="0" w:color="auto"/>
            </w:tcBorders>
            <w:shd w:val="clear" w:color="auto" w:fill="auto"/>
            <w:noWrap/>
            <w:vAlign w:val="bottom"/>
            <w:hideMark/>
          </w:tcPr>
          <w:p w14:paraId="4092288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KELLY, CURVA, CON ESTRIA</w:t>
            </w:r>
          </w:p>
        </w:tc>
        <w:tc>
          <w:tcPr>
            <w:tcW w:w="394" w:type="pct"/>
            <w:tcBorders>
              <w:top w:val="nil"/>
              <w:left w:val="nil"/>
              <w:bottom w:val="single" w:sz="4" w:space="0" w:color="auto"/>
              <w:right w:val="single" w:sz="4" w:space="0" w:color="auto"/>
            </w:tcBorders>
            <w:shd w:val="clear" w:color="auto" w:fill="auto"/>
            <w:noWrap/>
            <w:vAlign w:val="bottom"/>
            <w:hideMark/>
          </w:tcPr>
          <w:p w14:paraId="422A3A3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6908CC3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118E36B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86E15D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F13041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535.701.1419.´01.´01</w:t>
            </w:r>
          </w:p>
        </w:tc>
        <w:tc>
          <w:tcPr>
            <w:tcW w:w="1407" w:type="pct"/>
            <w:tcBorders>
              <w:top w:val="nil"/>
              <w:left w:val="nil"/>
              <w:bottom w:val="single" w:sz="4" w:space="0" w:color="auto"/>
              <w:right w:val="single" w:sz="4" w:space="0" w:color="auto"/>
            </w:tcBorders>
            <w:shd w:val="clear" w:color="auto" w:fill="auto"/>
            <w:noWrap/>
            <w:vAlign w:val="bottom"/>
            <w:hideMark/>
          </w:tcPr>
          <w:p w14:paraId="179101C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SIN DIE</w:t>
            </w:r>
          </w:p>
        </w:tc>
        <w:tc>
          <w:tcPr>
            <w:tcW w:w="394" w:type="pct"/>
            <w:tcBorders>
              <w:top w:val="nil"/>
              <w:left w:val="nil"/>
              <w:bottom w:val="single" w:sz="4" w:space="0" w:color="auto"/>
              <w:right w:val="single" w:sz="4" w:space="0" w:color="auto"/>
            </w:tcBorders>
            <w:shd w:val="clear" w:color="auto" w:fill="auto"/>
            <w:noWrap/>
            <w:vAlign w:val="bottom"/>
            <w:hideMark/>
          </w:tcPr>
          <w:p w14:paraId="30FD3ED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E600C3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45C101C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4FBFA9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249D90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535.701.1518.´01.´01</w:t>
            </w:r>
          </w:p>
        </w:tc>
        <w:tc>
          <w:tcPr>
            <w:tcW w:w="1407" w:type="pct"/>
            <w:tcBorders>
              <w:top w:val="nil"/>
              <w:left w:val="nil"/>
              <w:bottom w:val="single" w:sz="4" w:space="0" w:color="auto"/>
              <w:right w:val="single" w:sz="4" w:space="0" w:color="auto"/>
            </w:tcBorders>
            <w:shd w:val="clear" w:color="auto" w:fill="auto"/>
            <w:noWrap/>
            <w:vAlign w:val="bottom"/>
            <w:hideMark/>
          </w:tcPr>
          <w:p w14:paraId="761823F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CON 1 X</w:t>
            </w:r>
          </w:p>
        </w:tc>
        <w:tc>
          <w:tcPr>
            <w:tcW w:w="394" w:type="pct"/>
            <w:tcBorders>
              <w:top w:val="nil"/>
              <w:left w:val="nil"/>
              <w:bottom w:val="single" w:sz="4" w:space="0" w:color="auto"/>
              <w:right w:val="single" w:sz="4" w:space="0" w:color="auto"/>
            </w:tcBorders>
            <w:shd w:val="clear" w:color="auto" w:fill="auto"/>
            <w:noWrap/>
            <w:vAlign w:val="bottom"/>
            <w:hideMark/>
          </w:tcPr>
          <w:p w14:paraId="17293BB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3E5765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34F98F5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828543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1C9E08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535.701.4843.´00.´01</w:t>
            </w:r>
          </w:p>
        </w:tc>
        <w:tc>
          <w:tcPr>
            <w:tcW w:w="1407" w:type="pct"/>
            <w:tcBorders>
              <w:top w:val="nil"/>
              <w:left w:val="nil"/>
              <w:bottom w:val="single" w:sz="4" w:space="0" w:color="auto"/>
              <w:right w:val="single" w:sz="4" w:space="0" w:color="auto"/>
            </w:tcBorders>
            <w:shd w:val="clear" w:color="auto" w:fill="auto"/>
            <w:noWrap/>
            <w:vAlign w:val="bottom"/>
            <w:hideMark/>
          </w:tcPr>
          <w:p w14:paraId="28B77B2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ADSON, SIN DIENTES, 110</w:t>
            </w:r>
          </w:p>
        </w:tc>
        <w:tc>
          <w:tcPr>
            <w:tcW w:w="394" w:type="pct"/>
            <w:tcBorders>
              <w:top w:val="nil"/>
              <w:left w:val="nil"/>
              <w:bottom w:val="single" w:sz="4" w:space="0" w:color="auto"/>
              <w:right w:val="single" w:sz="4" w:space="0" w:color="auto"/>
            </w:tcBorders>
            <w:shd w:val="clear" w:color="auto" w:fill="auto"/>
            <w:noWrap/>
            <w:vAlign w:val="bottom"/>
            <w:hideMark/>
          </w:tcPr>
          <w:p w14:paraId="21FD48E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CE2EB2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7863650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D44446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E33167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535.716.2709.´01.´01</w:t>
            </w:r>
          </w:p>
        </w:tc>
        <w:tc>
          <w:tcPr>
            <w:tcW w:w="1407" w:type="pct"/>
            <w:tcBorders>
              <w:top w:val="nil"/>
              <w:left w:val="nil"/>
              <w:bottom w:val="single" w:sz="4" w:space="0" w:color="auto"/>
              <w:right w:val="single" w:sz="4" w:space="0" w:color="auto"/>
            </w:tcBorders>
            <w:shd w:val="clear" w:color="auto" w:fill="auto"/>
            <w:noWrap/>
            <w:vAlign w:val="bottom"/>
            <w:hideMark/>
          </w:tcPr>
          <w:p w14:paraId="68F0FF2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 HEGAR O MAYO-HEGAR</w:t>
            </w:r>
          </w:p>
        </w:tc>
        <w:tc>
          <w:tcPr>
            <w:tcW w:w="394" w:type="pct"/>
            <w:tcBorders>
              <w:top w:val="nil"/>
              <w:left w:val="nil"/>
              <w:bottom w:val="single" w:sz="4" w:space="0" w:color="auto"/>
              <w:right w:val="single" w:sz="4" w:space="0" w:color="auto"/>
            </w:tcBorders>
            <w:shd w:val="clear" w:color="auto" w:fill="auto"/>
            <w:noWrap/>
            <w:vAlign w:val="bottom"/>
            <w:hideMark/>
          </w:tcPr>
          <w:p w14:paraId="0079A96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663ADC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490E865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6983D9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F01990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535.814.6495.´01.´01</w:t>
            </w:r>
          </w:p>
        </w:tc>
        <w:tc>
          <w:tcPr>
            <w:tcW w:w="1407" w:type="pct"/>
            <w:tcBorders>
              <w:top w:val="nil"/>
              <w:left w:val="nil"/>
              <w:bottom w:val="single" w:sz="4" w:space="0" w:color="auto"/>
              <w:right w:val="single" w:sz="4" w:space="0" w:color="auto"/>
            </w:tcBorders>
            <w:shd w:val="clear" w:color="auto" w:fill="auto"/>
            <w:noWrap/>
            <w:vAlign w:val="bottom"/>
            <w:hideMark/>
          </w:tcPr>
          <w:p w14:paraId="0B58B1C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FARABEUF, JUEGO DE 2</w:t>
            </w:r>
          </w:p>
        </w:tc>
        <w:tc>
          <w:tcPr>
            <w:tcW w:w="394" w:type="pct"/>
            <w:tcBorders>
              <w:top w:val="nil"/>
              <w:left w:val="nil"/>
              <w:bottom w:val="single" w:sz="4" w:space="0" w:color="auto"/>
              <w:right w:val="single" w:sz="4" w:space="0" w:color="auto"/>
            </w:tcBorders>
            <w:shd w:val="clear" w:color="auto" w:fill="auto"/>
            <w:noWrap/>
            <w:vAlign w:val="bottom"/>
            <w:hideMark/>
          </w:tcPr>
          <w:p w14:paraId="64A9126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533137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537DA7B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CDA567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97FE4C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535.859.2417.´01.´01</w:t>
            </w:r>
          </w:p>
        </w:tc>
        <w:tc>
          <w:tcPr>
            <w:tcW w:w="1407" w:type="pct"/>
            <w:tcBorders>
              <w:top w:val="nil"/>
              <w:left w:val="nil"/>
              <w:bottom w:val="single" w:sz="4" w:space="0" w:color="auto"/>
              <w:right w:val="single" w:sz="4" w:space="0" w:color="auto"/>
            </w:tcBorders>
            <w:shd w:val="clear" w:color="auto" w:fill="auto"/>
            <w:noWrap/>
            <w:vAlign w:val="bottom"/>
            <w:hideMark/>
          </w:tcPr>
          <w:p w14:paraId="6A79A4F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RECTA,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57B9F09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350BE4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1BA0A4A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4FC898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F34EAD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535.859.2672.´01.´01</w:t>
            </w:r>
          </w:p>
        </w:tc>
        <w:tc>
          <w:tcPr>
            <w:tcW w:w="1407" w:type="pct"/>
            <w:tcBorders>
              <w:top w:val="nil"/>
              <w:left w:val="nil"/>
              <w:bottom w:val="single" w:sz="4" w:space="0" w:color="auto"/>
              <w:right w:val="single" w:sz="4" w:space="0" w:color="auto"/>
            </w:tcBorders>
            <w:shd w:val="clear" w:color="auto" w:fill="auto"/>
            <w:noWrap/>
            <w:vAlign w:val="bottom"/>
            <w:hideMark/>
          </w:tcPr>
          <w:p w14:paraId="0C22875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CURVA,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23AEB56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072DF8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51F5279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B3D993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734AB6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535.859.4959.´01.´01</w:t>
            </w:r>
          </w:p>
        </w:tc>
        <w:tc>
          <w:tcPr>
            <w:tcW w:w="1407" w:type="pct"/>
            <w:tcBorders>
              <w:top w:val="nil"/>
              <w:left w:val="nil"/>
              <w:bottom w:val="single" w:sz="4" w:space="0" w:color="auto"/>
              <w:right w:val="single" w:sz="4" w:space="0" w:color="auto"/>
            </w:tcBorders>
            <w:shd w:val="clear" w:color="auto" w:fill="auto"/>
            <w:noWrap/>
            <w:vAlign w:val="bottom"/>
            <w:hideMark/>
          </w:tcPr>
          <w:p w14:paraId="2AA154F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METZENBAUM, CURVA, CON</w:t>
            </w:r>
          </w:p>
        </w:tc>
        <w:tc>
          <w:tcPr>
            <w:tcW w:w="394" w:type="pct"/>
            <w:tcBorders>
              <w:top w:val="nil"/>
              <w:left w:val="nil"/>
              <w:bottom w:val="single" w:sz="4" w:space="0" w:color="auto"/>
              <w:right w:val="single" w:sz="4" w:space="0" w:color="auto"/>
            </w:tcBorders>
            <w:shd w:val="clear" w:color="auto" w:fill="auto"/>
            <w:noWrap/>
            <w:vAlign w:val="bottom"/>
            <w:hideMark/>
          </w:tcPr>
          <w:p w14:paraId="0A45051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4E1CF4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35DA856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B34066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52C8F8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537.173.1653.´02.´01</w:t>
            </w:r>
          </w:p>
        </w:tc>
        <w:tc>
          <w:tcPr>
            <w:tcW w:w="1407" w:type="pct"/>
            <w:tcBorders>
              <w:top w:val="nil"/>
              <w:left w:val="nil"/>
              <w:bottom w:val="single" w:sz="4" w:space="0" w:color="auto"/>
              <w:right w:val="single" w:sz="4" w:space="0" w:color="auto"/>
            </w:tcBorders>
            <w:shd w:val="clear" w:color="auto" w:fill="auto"/>
            <w:noWrap/>
            <w:vAlign w:val="bottom"/>
            <w:hideMark/>
          </w:tcPr>
          <w:p w14:paraId="398BFE9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FRAZIER O FERGUSON, ANG</w:t>
            </w:r>
          </w:p>
        </w:tc>
        <w:tc>
          <w:tcPr>
            <w:tcW w:w="394" w:type="pct"/>
            <w:tcBorders>
              <w:top w:val="nil"/>
              <w:left w:val="nil"/>
              <w:bottom w:val="single" w:sz="4" w:space="0" w:color="auto"/>
              <w:right w:val="single" w:sz="4" w:space="0" w:color="auto"/>
            </w:tcBorders>
            <w:shd w:val="clear" w:color="auto" w:fill="auto"/>
            <w:noWrap/>
            <w:vAlign w:val="bottom"/>
            <w:hideMark/>
          </w:tcPr>
          <w:p w14:paraId="4AB3F0E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42DB14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17F69EB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5E9B5E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5E5BC0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537.209.828.´00.´01</w:t>
            </w:r>
          </w:p>
        </w:tc>
        <w:tc>
          <w:tcPr>
            <w:tcW w:w="1407" w:type="pct"/>
            <w:tcBorders>
              <w:top w:val="nil"/>
              <w:left w:val="nil"/>
              <w:bottom w:val="single" w:sz="4" w:space="0" w:color="auto"/>
              <w:right w:val="single" w:sz="4" w:space="0" w:color="auto"/>
            </w:tcBorders>
            <w:shd w:val="clear" w:color="auto" w:fill="auto"/>
            <w:noWrap/>
            <w:vAlign w:val="bottom"/>
            <w:hideMark/>
          </w:tcPr>
          <w:p w14:paraId="196A93D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RUSKIN-LISTON, RECTA,</w:t>
            </w:r>
          </w:p>
        </w:tc>
        <w:tc>
          <w:tcPr>
            <w:tcW w:w="394" w:type="pct"/>
            <w:tcBorders>
              <w:top w:val="nil"/>
              <w:left w:val="nil"/>
              <w:bottom w:val="single" w:sz="4" w:space="0" w:color="auto"/>
              <w:right w:val="single" w:sz="4" w:space="0" w:color="auto"/>
            </w:tcBorders>
            <w:shd w:val="clear" w:color="auto" w:fill="auto"/>
            <w:noWrap/>
            <w:vAlign w:val="bottom"/>
            <w:hideMark/>
          </w:tcPr>
          <w:p w14:paraId="28B63CE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24C352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70A0DA7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6988CF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1F48BC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537.263.1456.´00.´01</w:t>
            </w:r>
          </w:p>
        </w:tc>
        <w:tc>
          <w:tcPr>
            <w:tcW w:w="1407" w:type="pct"/>
            <w:tcBorders>
              <w:top w:val="nil"/>
              <w:left w:val="nil"/>
              <w:bottom w:val="single" w:sz="4" w:space="0" w:color="auto"/>
              <w:right w:val="single" w:sz="4" w:space="0" w:color="auto"/>
            </w:tcBorders>
            <w:shd w:val="clear" w:color="auto" w:fill="auto"/>
            <w:noWrap/>
            <w:vAlign w:val="bottom"/>
            <w:hideMark/>
          </w:tcPr>
          <w:p w14:paraId="2DA32CD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BRUNS CURVA, COPA R</w:t>
            </w:r>
          </w:p>
        </w:tc>
        <w:tc>
          <w:tcPr>
            <w:tcW w:w="394" w:type="pct"/>
            <w:tcBorders>
              <w:top w:val="nil"/>
              <w:left w:val="nil"/>
              <w:bottom w:val="single" w:sz="4" w:space="0" w:color="auto"/>
              <w:right w:val="single" w:sz="4" w:space="0" w:color="auto"/>
            </w:tcBorders>
            <w:shd w:val="clear" w:color="auto" w:fill="auto"/>
            <w:noWrap/>
            <w:vAlign w:val="bottom"/>
            <w:hideMark/>
          </w:tcPr>
          <w:p w14:paraId="67FCA60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27B080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24F0D7E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64E40E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563DE5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lastRenderedPageBreak/>
              <w:t>537.327.2870.´01.´01</w:t>
            </w:r>
          </w:p>
        </w:tc>
        <w:tc>
          <w:tcPr>
            <w:tcW w:w="1407" w:type="pct"/>
            <w:tcBorders>
              <w:top w:val="nil"/>
              <w:left w:val="nil"/>
              <w:bottom w:val="single" w:sz="4" w:space="0" w:color="auto"/>
              <w:right w:val="single" w:sz="4" w:space="0" w:color="auto"/>
            </w:tcBorders>
            <w:shd w:val="clear" w:color="auto" w:fill="auto"/>
            <w:noWrap/>
            <w:vAlign w:val="bottom"/>
            <w:hideMark/>
          </w:tcPr>
          <w:p w14:paraId="4355221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ELEVADOR CON MANGO, VASTAGO RE</w:t>
            </w:r>
          </w:p>
        </w:tc>
        <w:tc>
          <w:tcPr>
            <w:tcW w:w="394" w:type="pct"/>
            <w:tcBorders>
              <w:top w:val="nil"/>
              <w:left w:val="nil"/>
              <w:bottom w:val="single" w:sz="4" w:space="0" w:color="auto"/>
              <w:right w:val="single" w:sz="4" w:space="0" w:color="auto"/>
            </w:tcBorders>
            <w:shd w:val="clear" w:color="auto" w:fill="auto"/>
            <w:noWrap/>
            <w:vAlign w:val="bottom"/>
            <w:hideMark/>
          </w:tcPr>
          <w:p w14:paraId="340ABE6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B383A2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571BF33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A90B6E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31D838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537.457.330.´00.´01</w:t>
            </w:r>
          </w:p>
        </w:tc>
        <w:tc>
          <w:tcPr>
            <w:tcW w:w="1407" w:type="pct"/>
            <w:tcBorders>
              <w:top w:val="nil"/>
              <w:left w:val="nil"/>
              <w:bottom w:val="single" w:sz="4" w:space="0" w:color="auto"/>
              <w:right w:val="single" w:sz="4" w:space="0" w:color="auto"/>
            </w:tcBorders>
            <w:shd w:val="clear" w:color="auto" w:fill="auto"/>
            <w:noWrap/>
            <w:vAlign w:val="bottom"/>
            <w:hideMark/>
          </w:tcPr>
          <w:p w14:paraId="7E4CFF6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GUBIA RUSKIN, CON DOBLE ARTICU</w:t>
            </w:r>
          </w:p>
        </w:tc>
        <w:tc>
          <w:tcPr>
            <w:tcW w:w="394" w:type="pct"/>
            <w:tcBorders>
              <w:top w:val="nil"/>
              <w:left w:val="nil"/>
              <w:bottom w:val="single" w:sz="4" w:space="0" w:color="auto"/>
              <w:right w:val="single" w:sz="4" w:space="0" w:color="auto"/>
            </w:tcBorders>
            <w:shd w:val="clear" w:color="auto" w:fill="auto"/>
            <w:noWrap/>
            <w:vAlign w:val="bottom"/>
            <w:hideMark/>
          </w:tcPr>
          <w:p w14:paraId="6AEE24C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D0689F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0EE88DB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5D9DA7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CC4F86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537.605.208.´00.´01</w:t>
            </w:r>
          </w:p>
        </w:tc>
        <w:tc>
          <w:tcPr>
            <w:tcW w:w="1407" w:type="pct"/>
            <w:tcBorders>
              <w:top w:val="nil"/>
              <w:left w:val="nil"/>
              <w:bottom w:val="single" w:sz="4" w:space="0" w:color="auto"/>
              <w:right w:val="single" w:sz="4" w:space="0" w:color="auto"/>
            </w:tcBorders>
            <w:shd w:val="clear" w:color="auto" w:fill="auto"/>
            <w:noWrap/>
            <w:vAlign w:val="bottom"/>
            <w:hideMark/>
          </w:tcPr>
          <w:p w14:paraId="5B7A94B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MARTILLO MACIZO, PESO DE 300 G</w:t>
            </w:r>
          </w:p>
        </w:tc>
        <w:tc>
          <w:tcPr>
            <w:tcW w:w="394" w:type="pct"/>
            <w:tcBorders>
              <w:top w:val="nil"/>
              <w:left w:val="nil"/>
              <w:bottom w:val="single" w:sz="4" w:space="0" w:color="auto"/>
              <w:right w:val="single" w:sz="4" w:space="0" w:color="auto"/>
            </w:tcBorders>
            <w:shd w:val="clear" w:color="auto" w:fill="auto"/>
            <w:noWrap/>
            <w:vAlign w:val="bottom"/>
            <w:hideMark/>
          </w:tcPr>
          <w:p w14:paraId="08A8B9F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BF28E5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334AC0F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3DA492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19FB29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537.702.721.´00.´01</w:t>
            </w:r>
          </w:p>
        </w:tc>
        <w:tc>
          <w:tcPr>
            <w:tcW w:w="1407" w:type="pct"/>
            <w:tcBorders>
              <w:top w:val="nil"/>
              <w:left w:val="nil"/>
              <w:bottom w:val="single" w:sz="4" w:space="0" w:color="auto"/>
              <w:right w:val="single" w:sz="4" w:space="0" w:color="auto"/>
            </w:tcBorders>
            <w:shd w:val="clear" w:color="auto" w:fill="auto"/>
            <w:noWrap/>
            <w:vAlign w:val="bottom"/>
            <w:hideMark/>
          </w:tcPr>
          <w:p w14:paraId="0692579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DENTADA, C</w:t>
            </w:r>
          </w:p>
        </w:tc>
        <w:tc>
          <w:tcPr>
            <w:tcW w:w="394" w:type="pct"/>
            <w:tcBorders>
              <w:top w:val="nil"/>
              <w:left w:val="nil"/>
              <w:bottom w:val="single" w:sz="4" w:space="0" w:color="auto"/>
              <w:right w:val="single" w:sz="4" w:space="0" w:color="auto"/>
            </w:tcBorders>
            <w:shd w:val="clear" w:color="auto" w:fill="auto"/>
            <w:noWrap/>
            <w:vAlign w:val="bottom"/>
            <w:hideMark/>
          </w:tcPr>
          <w:p w14:paraId="3738144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D6FA7E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3F88881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EDE22E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83532B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537.702.788.´00.´01</w:t>
            </w:r>
          </w:p>
        </w:tc>
        <w:tc>
          <w:tcPr>
            <w:tcW w:w="1407" w:type="pct"/>
            <w:tcBorders>
              <w:top w:val="nil"/>
              <w:left w:val="nil"/>
              <w:bottom w:val="single" w:sz="4" w:space="0" w:color="auto"/>
              <w:right w:val="single" w:sz="4" w:space="0" w:color="auto"/>
            </w:tcBorders>
            <w:shd w:val="clear" w:color="auto" w:fill="auto"/>
            <w:noWrap/>
            <w:vAlign w:val="bottom"/>
            <w:hideMark/>
          </w:tcPr>
          <w:p w14:paraId="4BE840E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TIPO PINZA</w:t>
            </w:r>
          </w:p>
        </w:tc>
        <w:tc>
          <w:tcPr>
            <w:tcW w:w="394" w:type="pct"/>
            <w:tcBorders>
              <w:top w:val="nil"/>
              <w:left w:val="nil"/>
              <w:bottom w:val="single" w:sz="4" w:space="0" w:color="auto"/>
              <w:right w:val="single" w:sz="4" w:space="0" w:color="auto"/>
            </w:tcBorders>
            <w:shd w:val="clear" w:color="auto" w:fill="auto"/>
            <w:noWrap/>
            <w:vAlign w:val="bottom"/>
            <w:hideMark/>
          </w:tcPr>
          <w:p w14:paraId="280F636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165D6D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6AF0B1B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3AC7D7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AEEC48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537.702.5050.´00.´01</w:t>
            </w:r>
          </w:p>
        </w:tc>
        <w:tc>
          <w:tcPr>
            <w:tcW w:w="1407" w:type="pct"/>
            <w:tcBorders>
              <w:top w:val="nil"/>
              <w:left w:val="nil"/>
              <w:bottom w:val="single" w:sz="4" w:space="0" w:color="auto"/>
              <w:right w:val="single" w:sz="4" w:space="0" w:color="auto"/>
            </w:tcBorders>
            <w:shd w:val="clear" w:color="auto" w:fill="auto"/>
            <w:noWrap/>
            <w:vAlign w:val="bottom"/>
            <w:hideMark/>
          </w:tcPr>
          <w:p w14:paraId="54F62E2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ROCHESTER OCHSNER O KOCH</w:t>
            </w:r>
          </w:p>
        </w:tc>
        <w:tc>
          <w:tcPr>
            <w:tcW w:w="394" w:type="pct"/>
            <w:tcBorders>
              <w:top w:val="nil"/>
              <w:left w:val="nil"/>
              <w:bottom w:val="single" w:sz="4" w:space="0" w:color="auto"/>
              <w:right w:val="single" w:sz="4" w:space="0" w:color="auto"/>
            </w:tcBorders>
            <w:shd w:val="clear" w:color="auto" w:fill="auto"/>
            <w:noWrap/>
            <w:vAlign w:val="bottom"/>
            <w:hideMark/>
          </w:tcPr>
          <w:p w14:paraId="0354A5F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616EF55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78C75FA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8B348A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B56910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537.702.5969.´00.´01</w:t>
            </w:r>
          </w:p>
        </w:tc>
        <w:tc>
          <w:tcPr>
            <w:tcW w:w="1407" w:type="pct"/>
            <w:tcBorders>
              <w:top w:val="nil"/>
              <w:left w:val="nil"/>
              <w:bottom w:val="single" w:sz="4" w:space="0" w:color="auto"/>
              <w:right w:val="single" w:sz="4" w:space="0" w:color="auto"/>
            </w:tcBorders>
            <w:shd w:val="clear" w:color="auto" w:fill="auto"/>
            <w:noWrap/>
            <w:vAlign w:val="bottom"/>
            <w:hideMark/>
          </w:tcPr>
          <w:p w14:paraId="2305AB7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ALLIS, CON 5 X 6, LONGIT</w:t>
            </w:r>
          </w:p>
        </w:tc>
        <w:tc>
          <w:tcPr>
            <w:tcW w:w="394" w:type="pct"/>
            <w:tcBorders>
              <w:top w:val="nil"/>
              <w:left w:val="nil"/>
              <w:bottom w:val="single" w:sz="4" w:space="0" w:color="auto"/>
              <w:right w:val="single" w:sz="4" w:space="0" w:color="auto"/>
            </w:tcBorders>
            <w:shd w:val="clear" w:color="auto" w:fill="auto"/>
            <w:noWrap/>
            <w:vAlign w:val="bottom"/>
            <w:hideMark/>
          </w:tcPr>
          <w:p w14:paraId="2B90588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5BA16B3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5A9B08F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AA2B20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0F77B4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537.702.6371.´00.´01</w:t>
            </w:r>
          </w:p>
        </w:tc>
        <w:tc>
          <w:tcPr>
            <w:tcW w:w="1407" w:type="pct"/>
            <w:tcBorders>
              <w:top w:val="nil"/>
              <w:left w:val="nil"/>
              <w:bottom w:val="single" w:sz="4" w:space="0" w:color="auto"/>
              <w:right w:val="single" w:sz="4" w:space="0" w:color="auto"/>
            </w:tcBorders>
            <w:shd w:val="clear" w:color="auto" w:fill="auto"/>
            <w:noWrap/>
            <w:vAlign w:val="bottom"/>
            <w:hideMark/>
          </w:tcPr>
          <w:p w14:paraId="1141EEC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KERN, CON CREMALLERA, LO</w:t>
            </w:r>
          </w:p>
        </w:tc>
        <w:tc>
          <w:tcPr>
            <w:tcW w:w="394" w:type="pct"/>
            <w:tcBorders>
              <w:top w:val="nil"/>
              <w:left w:val="nil"/>
              <w:bottom w:val="single" w:sz="4" w:space="0" w:color="auto"/>
              <w:right w:val="single" w:sz="4" w:space="0" w:color="auto"/>
            </w:tcBorders>
            <w:shd w:val="clear" w:color="auto" w:fill="auto"/>
            <w:noWrap/>
            <w:vAlign w:val="bottom"/>
            <w:hideMark/>
          </w:tcPr>
          <w:p w14:paraId="2971E57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117BECC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5A37682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C9E364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E94699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537.716.782.´00.´01</w:t>
            </w:r>
          </w:p>
        </w:tc>
        <w:tc>
          <w:tcPr>
            <w:tcW w:w="1407" w:type="pct"/>
            <w:tcBorders>
              <w:top w:val="nil"/>
              <w:left w:val="nil"/>
              <w:bottom w:val="single" w:sz="4" w:space="0" w:color="auto"/>
              <w:right w:val="single" w:sz="4" w:space="0" w:color="auto"/>
            </w:tcBorders>
            <w:shd w:val="clear" w:color="auto" w:fill="auto"/>
            <w:noWrap/>
            <w:vAlign w:val="bottom"/>
            <w:hideMark/>
          </w:tcPr>
          <w:p w14:paraId="4EA2D44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AGUJAS HEGAR O MAYO-HEGA</w:t>
            </w:r>
          </w:p>
        </w:tc>
        <w:tc>
          <w:tcPr>
            <w:tcW w:w="394" w:type="pct"/>
            <w:tcBorders>
              <w:top w:val="nil"/>
              <w:left w:val="nil"/>
              <w:bottom w:val="single" w:sz="4" w:space="0" w:color="auto"/>
              <w:right w:val="single" w:sz="4" w:space="0" w:color="auto"/>
            </w:tcBorders>
            <w:shd w:val="clear" w:color="auto" w:fill="auto"/>
            <w:noWrap/>
            <w:vAlign w:val="bottom"/>
            <w:hideMark/>
          </w:tcPr>
          <w:p w14:paraId="57B6007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C3C547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3181D39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B898D5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C94D1A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537.814.478.´02.´01</w:t>
            </w:r>
          </w:p>
        </w:tc>
        <w:tc>
          <w:tcPr>
            <w:tcW w:w="1407" w:type="pct"/>
            <w:tcBorders>
              <w:top w:val="nil"/>
              <w:left w:val="nil"/>
              <w:bottom w:val="single" w:sz="4" w:space="0" w:color="auto"/>
              <w:right w:val="single" w:sz="4" w:space="0" w:color="auto"/>
            </w:tcBorders>
            <w:shd w:val="clear" w:color="auto" w:fill="auto"/>
            <w:noWrap/>
            <w:vAlign w:val="bottom"/>
            <w:hideMark/>
          </w:tcPr>
          <w:p w14:paraId="343CC72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SENN O BABY SEN-MILL</w:t>
            </w:r>
          </w:p>
        </w:tc>
        <w:tc>
          <w:tcPr>
            <w:tcW w:w="394" w:type="pct"/>
            <w:tcBorders>
              <w:top w:val="nil"/>
              <w:left w:val="nil"/>
              <w:bottom w:val="single" w:sz="4" w:space="0" w:color="auto"/>
              <w:right w:val="single" w:sz="4" w:space="0" w:color="auto"/>
            </w:tcBorders>
            <w:shd w:val="clear" w:color="auto" w:fill="auto"/>
            <w:noWrap/>
            <w:vAlign w:val="bottom"/>
            <w:hideMark/>
          </w:tcPr>
          <w:p w14:paraId="1AB196F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29FA1DA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7B4FB2C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125B68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6FF82B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537.814.8901.´00.´01</w:t>
            </w:r>
          </w:p>
        </w:tc>
        <w:tc>
          <w:tcPr>
            <w:tcW w:w="1407" w:type="pct"/>
            <w:tcBorders>
              <w:top w:val="nil"/>
              <w:left w:val="nil"/>
              <w:bottom w:val="single" w:sz="4" w:space="0" w:color="auto"/>
              <w:right w:val="single" w:sz="4" w:space="0" w:color="auto"/>
            </w:tcBorders>
            <w:shd w:val="clear" w:color="auto" w:fill="auto"/>
            <w:noWrap/>
            <w:vAlign w:val="bottom"/>
            <w:hideMark/>
          </w:tcPr>
          <w:p w14:paraId="33459C7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HOHMANN, DE 8 A 10 M</w:t>
            </w:r>
          </w:p>
        </w:tc>
        <w:tc>
          <w:tcPr>
            <w:tcW w:w="394" w:type="pct"/>
            <w:tcBorders>
              <w:top w:val="nil"/>
              <w:left w:val="nil"/>
              <w:bottom w:val="single" w:sz="4" w:space="0" w:color="auto"/>
              <w:right w:val="single" w:sz="4" w:space="0" w:color="auto"/>
            </w:tcBorders>
            <w:shd w:val="clear" w:color="auto" w:fill="auto"/>
            <w:noWrap/>
            <w:vAlign w:val="bottom"/>
            <w:hideMark/>
          </w:tcPr>
          <w:p w14:paraId="109044B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09A9F9C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58DF149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782829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ED8326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513.227.74.´00.´01</w:t>
            </w:r>
          </w:p>
        </w:tc>
        <w:tc>
          <w:tcPr>
            <w:tcW w:w="1407" w:type="pct"/>
            <w:tcBorders>
              <w:top w:val="nil"/>
              <w:left w:val="nil"/>
              <w:bottom w:val="single" w:sz="4" w:space="0" w:color="auto"/>
              <w:right w:val="single" w:sz="4" w:space="0" w:color="auto"/>
            </w:tcBorders>
            <w:shd w:val="clear" w:color="auto" w:fill="auto"/>
            <w:noWrap/>
            <w:vAlign w:val="bottom"/>
            <w:hideMark/>
          </w:tcPr>
          <w:p w14:paraId="67139A8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CHAROLA MAYO, DE ACERO INOXIDA</w:t>
            </w:r>
          </w:p>
        </w:tc>
        <w:tc>
          <w:tcPr>
            <w:tcW w:w="394" w:type="pct"/>
            <w:tcBorders>
              <w:top w:val="nil"/>
              <w:left w:val="nil"/>
              <w:bottom w:val="single" w:sz="4" w:space="0" w:color="auto"/>
              <w:right w:val="single" w:sz="4" w:space="0" w:color="auto"/>
            </w:tcBorders>
            <w:shd w:val="clear" w:color="auto" w:fill="auto"/>
            <w:noWrap/>
            <w:vAlign w:val="bottom"/>
            <w:hideMark/>
          </w:tcPr>
          <w:p w14:paraId="761CEA7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E5C24F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4003A94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E24BDB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4D93E6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535.137.35.´00.´01</w:t>
            </w:r>
          </w:p>
        </w:tc>
        <w:tc>
          <w:tcPr>
            <w:tcW w:w="1407" w:type="pct"/>
            <w:tcBorders>
              <w:top w:val="nil"/>
              <w:left w:val="nil"/>
              <w:bottom w:val="single" w:sz="4" w:space="0" w:color="auto"/>
              <w:right w:val="single" w:sz="4" w:space="0" w:color="auto"/>
            </w:tcBorders>
            <w:shd w:val="clear" w:color="auto" w:fill="auto"/>
            <w:noWrap/>
            <w:vAlign w:val="bottom"/>
            <w:hideMark/>
          </w:tcPr>
          <w:p w14:paraId="6D3C34A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BISTURI QUIRURGICO, MANGO No.</w:t>
            </w:r>
          </w:p>
        </w:tc>
        <w:tc>
          <w:tcPr>
            <w:tcW w:w="394" w:type="pct"/>
            <w:tcBorders>
              <w:top w:val="nil"/>
              <w:left w:val="nil"/>
              <w:bottom w:val="single" w:sz="4" w:space="0" w:color="auto"/>
              <w:right w:val="single" w:sz="4" w:space="0" w:color="auto"/>
            </w:tcBorders>
            <w:shd w:val="clear" w:color="auto" w:fill="auto"/>
            <w:noWrap/>
            <w:vAlign w:val="bottom"/>
            <w:hideMark/>
          </w:tcPr>
          <w:p w14:paraId="39BC19A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0031A7D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0C009A1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F71F78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28F481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535.701.379.´01.´01</w:t>
            </w:r>
          </w:p>
        </w:tc>
        <w:tc>
          <w:tcPr>
            <w:tcW w:w="1407" w:type="pct"/>
            <w:tcBorders>
              <w:top w:val="nil"/>
              <w:left w:val="nil"/>
              <w:bottom w:val="single" w:sz="4" w:space="0" w:color="auto"/>
              <w:right w:val="single" w:sz="4" w:space="0" w:color="auto"/>
            </w:tcBorders>
            <w:shd w:val="clear" w:color="auto" w:fill="auto"/>
            <w:noWrap/>
            <w:vAlign w:val="bottom"/>
            <w:hideMark/>
          </w:tcPr>
          <w:p w14:paraId="3DCDD93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ADSON, CON 1 X 2 DIENTES</w:t>
            </w:r>
          </w:p>
        </w:tc>
        <w:tc>
          <w:tcPr>
            <w:tcW w:w="394" w:type="pct"/>
            <w:tcBorders>
              <w:top w:val="nil"/>
              <w:left w:val="nil"/>
              <w:bottom w:val="single" w:sz="4" w:space="0" w:color="auto"/>
              <w:right w:val="single" w:sz="4" w:space="0" w:color="auto"/>
            </w:tcBorders>
            <w:shd w:val="clear" w:color="auto" w:fill="auto"/>
            <w:noWrap/>
            <w:vAlign w:val="bottom"/>
            <w:hideMark/>
          </w:tcPr>
          <w:p w14:paraId="1D13B57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8247BB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4AAB79F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10C350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232D6B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535.701.767.´01.´01</w:t>
            </w:r>
          </w:p>
        </w:tc>
        <w:tc>
          <w:tcPr>
            <w:tcW w:w="1407" w:type="pct"/>
            <w:tcBorders>
              <w:top w:val="nil"/>
              <w:left w:val="nil"/>
              <w:bottom w:val="single" w:sz="4" w:space="0" w:color="auto"/>
              <w:right w:val="single" w:sz="4" w:space="0" w:color="auto"/>
            </w:tcBorders>
            <w:shd w:val="clear" w:color="auto" w:fill="auto"/>
            <w:noWrap/>
            <w:vAlign w:val="bottom"/>
            <w:hideMark/>
          </w:tcPr>
          <w:p w14:paraId="33649D1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HALSTED MOSQUITO, RECTA,</w:t>
            </w:r>
          </w:p>
        </w:tc>
        <w:tc>
          <w:tcPr>
            <w:tcW w:w="394" w:type="pct"/>
            <w:tcBorders>
              <w:top w:val="nil"/>
              <w:left w:val="nil"/>
              <w:bottom w:val="single" w:sz="4" w:space="0" w:color="auto"/>
              <w:right w:val="single" w:sz="4" w:space="0" w:color="auto"/>
            </w:tcBorders>
            <w:shd w:val="clear" w:color="auto" w:fill="auto"/>
            <w:noWrap/>
            <w:vAlign w:val="bottom"/>
            <w:hideMark/>
          </w:tcPr>
          <w:p w14:paraId="35EBA7C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2C8FE25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26EA2EA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208C10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C5B132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535.701.833.´01.´01</w:t>
            </w:r>
          </w:p>
        </w:tc>
        <w:tc>
          <w:tcPr>
            <w:tcW w:w="1407" w:type="pct"/>
            <w:tcBorders>
              <w:top w:val="nil"/>
              <w:left w:val="nil"/>
              <w:bottom w:val="single" w:sz="4" w:space="0" w:color="auto"/>
              <w:right w:val="single" w:sz="4" w:space="0" w:color="auto"/>
            </w:tcBorders>
            <w:shd w:val="clear" w:color="auto" w:fill="auto"/>
            <w:noWrap/>
            <w:vAlign w:val="bottom"/>
            <w:hideMark/>
          </w:tcPr>
          <w:p w14:paraId="5CFA8F3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HALSTED MOSQUITO, CURVA,</w:t>
            </w:r>
          </w:p>
        </w:tc>
        <w:tc>
          <w:tcPr>
            <w:tcW w:w="394" w:type="pct"/>
            <w:tcBorders>
              <w:top w:val="nil"/>
              <w:left w:val="nil"/>
              <w:bottom w:val="single" w:sz="4" w:space="0" w:color="auto"/>
              <w:right w:val="single" w:sz="4" w:space="0" w:color="auto"/>
            </w:tcBorders>
            <w:shd w:val="clear" w:color="auto" w:fill="auto"/>
            <w:noWrap/>
            <w:vAlign w:val="bottom"/>
            <w:hideMark/>
          </w:tcPr>
          <w:p w14:paraId="13542FC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1FBAC5F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5B4A075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4EF9B9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4E18E9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535.701.1294.´01.´01</w:t>
            </w:r>
          </w:p>
        </w:tc>
        <w:tc>
          <w:tcPr>
            <w:tcW w:w="1407" w:type="pct"/>
            <w:tcBorders>
              <w:top w:val="nil"/>
              <w:left w:val="nil"/>
              <w:bottom w:val="single" w:sz="4" w:space="0" w:color="auto"/>
              <w:right w:val="single" w:sz="4" w:space="0" w:color="auto"/>
            </w:tcBorders>
            <w:shd w:val="clear" w:color="auto" w:fill="auto"/>
            <w:noWrap/>
            <w:vAlign w:val="bottom"/>
            <w:hideMark/>
          </w:tcPr>
          <w:p w14:paraId="3C2741E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BACKHAUS, LONGITUD DE 80</w:t>
            </w:r>
          </w:p>
        </w:tc>
        <w:tc>
          <w:tcPr>
            <w:tcW w:w="394" w:type="pct"/>
            <w:tcBorders>
              <w:top w:val="nil"/>
              <w:left w:val="nil"/>
              <w:bottom w:val="single" w:sz="4" w:space="0" w:color="auto"/>
              <w:right w:val="single" w:sz="4" w:space="0" w:color="auto"/>
            </w:tcBorders>
            <w:shd w:val="clear" w:color="auto" w:fill="auto"/>
            <w:noWrap/>
            <w:vAlign w:val="bottom"/>
            <w:hideMark/>
          </w:tcPr>
          <w:p w14:paraId="4917B34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2D45706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5BF5EF7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A4FD11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730CC0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535.701.4843.´00.´01</w:t>
            </w:r>
          </w:p>
        </w:tc>
        <w:tc>
          <w:tcPr>
            <w:tcW w:w="1407" w:type="pct"/>
            <w:tcBorders>
              <w:top w:val="nil"/>
              <w:left w:val="nil"/>
              <w:bottom w:val="single" w:sz="4" w:space="0" w:color="auto"/>
              <w:right w:val="single" w:sz="4" w:space="0" w:color="auto"/>
            </w:tcBorders>
            <w:shd w:val="clear" w:color="auto" w:fill="auto"/>
            <w:noWrap/>
            <w:vAlign w:val="bottom"/>
            <w:hideMark/>
          </w:tcPr>
          <w:p w14:paraId="260F9F5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ADSON, SIN DIENTES, 110</w:t>
            </w:r>
          </w:p>
        </w:tc>
        <w:tc>
          <w:tcPr>
            <w:tcW w:w="394" w:type="pct"/>
            <w:tcBorders>
              <w:top w:val="nil"/>
              <w:left w:val="nil"/>
              <w:bottom w:val="single" w:sz="4" w:space="0" w:color="auto"/>
              <w:right w:val="single" w:sz="4" w:space="0" w:color="auto"/>
            </w:tcBorders>
            <w:shd w:val="clear" w:color="auto" w:fill="auto"/>
            <w:noWrap/>
            <w:vAlign w:val="bottom"/>
            <w:hideMark/>
          </w:tcPr>
          <w:p w14:paraId="4060265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3AAD23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0B50155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6CA71D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31576C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535.859.494.´01.´01</w:t>
            </w:r>
          </w:p>
        </w:tc>
        <w:tc>
          <w:tcPr>
            <w:tcW w:w="1407" w:type="pct"/>
            <w:tcBorders>
              <w:top w:val="nil"/>
              <w:left w:val="nil"/>
              <w:bottom w:val="single" w:sz="4" w:space="0" w:color="auto"/>
              <w:right w:val="single" w:sz="4" w:space="0" w:color="auto"/>
            </w:tcBorders>
            <w:shd w:val="clear" w:color="auto" w:fill="auto"/>
            <w:noWrap/>
            <w:vAlign w:val="bottom"/>
            <w:hideMark/>
          </w:tcPr>
          <w:p w14:paraId="697ADA8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RECTA,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291E614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D86074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69D1202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C202C8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F7D6B5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535.859.4926.´01.´01</w:t>
            </w:r>
          </w:p>
        </w:tc>
        <w:tc>
          <w:tcPr>
            <w:tcW w:w="1407" w:type="pct"/>
            <w:tcBorders>
              <w:top w:val="nil"/>
              <w:left w:val="nil"/>
              <w:bottom w:val="single" w:sz="4" w:space="0" w:color="auto"/>
              <w:right w:val="single" w:sz="4" w:space="0" w:color="auto"/>
            </w:tcBorders>
            <w:shd w:val="clear" w:color="auto" w:fill="auto"/>
            <w:noWrap/>
            <w:vAlign w:val="bottom"/>
            <w:hideMark/>
          </w:tcPr>
          <w:p w14:paraId="398BD19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METZENBAUM O BABY METZE</w:t>
            </w:r>
          </w:p>
        </w:tc>
        <w:tc>
          <w:tcPr>
            <w:tcW w:w="394" w:type="pct"/>
            <w:tcBorders>
              <w:top w:val="nil"/>
              <w:left w:val="nil"/>
              <w:bottom w:val="single" w:sz="4" w:space="0" w:color="auto"/>
              <w:right w:val="single" w:sz="4" w:space="0" w:color="auto"/>
            </w:tcBorders>
            <w:shd w:val="clear" w:color="auto" w:fill="auto"/>
            <w:noWrap/>
            <w:vAlign w:val="bottom"/>
            <w:hideMark/>
          </w:tcPr>
          <w:p w14:paraId="43F4070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3BED02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4A44CAA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498496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958530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537.020.189.´00.´01</w:t>
            </w:r>
          </w:p>
        </w:tc>
        <w:tc>
          <w:tcPr>
            <w:tcW w:w="1407" w:type="pct"/>
            <w:tcBorders>
              <w:top w:val="nil"/>
              <w:left w:val="nil"/>
              <w:bottom w:val="single" w:sz="4" w:space="0" w:color="auto"/>
              <w:right w:val="single" w:sz="4" w:space="0" w:color="auto"/>
            </w:tcBorders>
            <w:shd w:val="clear" w:color="auto" w:fill="auto"/>
            <w:noWrap/>
            <w:vAlign w:val="bottom"/>
            <w:hideMark/>
          </w:tcPr>
          <w:p w14:paraId="1C75877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ALICATE PARA CORTAR ALAMBRE, D</w:t>
            </w:r>
          </w:p>
        </w:tc>
        <w:tc>
          <w:tcPr>
            <w:tcW w:w="394" w:type="pct"/>
            <w:tcBorders>
              <w:top w:val="nil"/>
              <w:left w:val="nil"/>
              <w:bottom w:val="single" w:sz="4" w:space="0" w:color="auto"/>
              <w:right w:val="single" w:sz="4" w:space="0" w:color="auto"/>
            </w:tcBorders>
            <w:shd w:val="clear" w:color="auto" w:fill="auto"/>
            <w:noWrap/>
            <w:vAlign w:val="bottom"/>
            <w:hideMark/>
          </w:tcPr>
          <w:p w14:paraId="63DB816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6FF3E3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3902342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ED1BE7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14426C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537.191.1511.´00.´01</w:t>
            </w:r>
          </w:p>
        </w:tc>
        <w:tc>
          <w:tcPr>
            <w:tcW w:w="1407" w:type="pct"/>
            <w:tcBorders>
              <w:top w:val="nil"/>
              <w:left w:val="nil"/>
              <w:bottom w:val="single" w:sz="4" w:space="0" w:color="auto"/>
              <w:right w:val="single" w:sz="4" w:space="0" w:color="auto"/>
            </w:tcBorders>
            <w:shd w:val="clear" w:color="auto" w:fill="auto"/>
            <w:noWrap/>
            <w:vAlign w:val="bottom"/>
            <w:hideMark/>
          </w:tcPr>
          <w:p w14:paraId="2E910CB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CINCEL LAMBOTE (MINI), RECTO,</w:t>
            </w:r>
          </w:p>
        </w:tc>
        <w:tc>
          <w:tcPr>
            <w:tcW w:w="394" w:type="pct"/>
            <w:tcBorders>
              <w:top w:val="nil"/>
              <w:left w:val="nil"/>
              <w:bottom w:val="single" w:sz="4" w:space="0" w:color="auto"/>
              <w:right w:val="single" w:sz="4" w:space="0" w:color="auto"/>
            </w:tcBorders>
            <w:shd w:val="clear" w:color="auto" w:fill="auto"/>
            <w:noWrap/>
            <w:vAlign w:val="bottom"/>
            <w:hideMark/>
          </w:tcPr>
          <w:p w14:paraId="0DA0BF1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ACEA93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153E370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998C2B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F84BA8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537.191.1537.´00.´01</w:t>
            </w:r>
          </w:p>
        </w:tc>
        <w:tc>
          <w:tcPr>
            <w:tcW w:w="1407" w:type="pct"/>
            <w:tcBorders>
              <w:top w:val="nil"/>
              <w:left w:val="nil"/>
              <w:bottom w:val="single" w:sz="4" w:space="0" w:color="auto"/>
              <w:right w:val="single" w:sz="4" w:space="0" w:color="auto"/>
            </w:tcBorders>
            <w:shd w:val="clear" w:color="auto" w:fill="auto"/>
            <w:noWrap/>
            <w:vAlign w:val="bottom"/>
            <w:hideMark/>
          </w:tcPr>
          <w:p w14:paraId="41F51BC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CINCEL LAMBOTE (MINI), RECTO,</w:t>
            </w:r>
          </w:p>
        </w:tc>
        <w:tc>
          <w:tcPr>
            <w:tcW w:w="394" w:type="pct"/>
            <w:tcBorders>
              <w:top w:val="nil"/>
              <w:left w:val="nil"/>
              <w:bottom w:val="single" w:sz="4" w:space="0" w:color="auto"/>
              <w:right w:val="single" w:sz="4" w:space="0" w:color="auto"/>
            </w:tcBorders>
            <w:shd w:val="clear" w:color="auto" w:fill="auto"/>
            <w:noWrap/>
            <w:vAlign w:val="bottom"/>
            <w:hideMark/>
          </w:tcPr>
          <w:p w14:paraId="7337340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7D3B3C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7FA3CA6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48A521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4728C2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537.209.786.´00.´01</w:t>
            </w:r>
          </w:p>
        </w:tc>
        <w:tc>
          <w:tcPr>
            <w:tcW w:w="1407" w:type="pct"/>
            <w:tcBorders>
              <w:top w:val="nil"/>
              <w:left w:val="nil"/>
              <w:bottom w:val="single" w:sz="4" w:space="0" w:color="auto"/>
              <w:right w:val="single" w:sz="4" w:space="0" w:color="auto"/>
            </w:tcBorders>
            <w:shd w:val="clear" w:color="auto" w:fill="auto"/>
            <w:noWrap/>
            <w:vAlign w:val="bottom"/>
            <w:hideMark/>
          </w:tcPr>
          <w:p w14:paraId="3978357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LISTON, ANGULADA, CON</w:t>
            </w:r>
          </w:p>
        </w:tc>
        <w:tc>
          <w:tcPr>
            <w:tcW w:w="394" w:type="pct"/>
            <w:tcBorders>
              <w:top w:val="nil"/>
              <w:left w:val="nil"/>
              <w:bottom w:val="single" w:sz="4" w:space="0" w:color="auto"/>
              <w:right w:val="single" w:sz="4" w:space="0" w:color="auto"/>
            </w:tcBorders>
            <w:shd w:val="clear" w:color="auto" w:fill="auto"/>
            <w:noWrap/>
            <w:vAlign w:val="bottom"/>
            <w:hideMark/>
          </w:tcPr>
          <w:p w14:paraId="53A8335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6C7001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4B5AC6D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2953F7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97CE49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537.278.14.´00.´01</w:t>
            </w:r>
          </w:p>
        </w:tc>
        <w:tc>
          <w:tcPr>
            <w:tcW w:w="1407" w:type="pct"/>
            <w:tcBorders>
              <w:top w:val="nil"/>
              <w:left w:val="nil"/>
              <w:bottom w:val="single" w:sz="4" w:space="0" w:color="auto"/>
              <w:right w:val="single" w:sz="4" w:space="0" w:color="auto"/>
            </w:tcBorders>
            <w:shd w:val="clear" w:color="auto" w:fill="auto"/>
            <w:noWrap/>
            <w:vAlign w:val="bottom"/>
            <w:hideMark/>
          </w:tcPr>
          <w:p w14:paraId="475B89B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DERMATOMO SCHINK, GRADUABLE, D</w:t>
            </w:r>
          </w:p>
        </w:tc>
        <w:tc>
          <w:tcPr>
            <w:tcW w:w="394" w:type="pct"/>
            <w:tcBorders>
              <w:top w:val="nil"/>
              <w:left w:val="nil"/>
              <w:bottom w:val="single" w:sz="4" w:space="0" w:color="auto"/>
              <w:right w:val="single" w:sz="4" w:space="0" w:color="auto"/>
            </w:tcBorders>
            <w:shd w:val="clear" w:color="auto" w:fill="auto"/>
            <w:noWrap/>
            <w:vAlign w:val="bottom"/>
            <w:hideMark/>
          </w:tcPr>
          <w:p w14:paraId="1DBE34B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4F98CD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149D536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AC6D18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2B119D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537.316.281.´00.´01</w:t>
            </w:r>
          </w:p>
        </w:tc>
        <w:tc>
          <w:tcPr>
            <w:tcW w:w="1407" w:type="pct"/>
            <w:tcBorders>
              <w:top w:val="nil"/>
              <w:left w:val="nil"/>
              <w:bottom w:val="single" w:sz="4" w:space="0" w:color="auto"/>
              <w:right w:val="single" w:sz="4" w:space="0" w:color="auto"/>
            </w:tcBorders>
            <w:shd w:val="clear" w:color="auto" w:fill="auto"/>
            <w:noWrap/>
            <w:vAlign w:val="bottom"/>
            <w:hideMark/>
          </w:tcPr>
          <w:p w14:paraId="3F3923F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DISECTOR JOSEPH.</w:t>
            </w:r>
          </w:p>
        </w:tc>
        <w:tc>
          <w:tcPr>
            <w:tcW w:w="394" w:type="pct"/>
            <w:tcBorders>
              <w:top w:val="nil"/>
              <w:left w:val="nil"/>
              <w:bottom w:val="single" w:sz="4" w:space="0" w:color="auto"/>
              <w:right w:val="single" w:sz="4" w:space="0" w:color="auto"/>
            </w:tcBorders>
            <w:shd w:val="clear" w:color="auto" w:fill="auto"/>
            <w:noWrap/>
            <w:vAlign w:val="bottom"/>
            <w:hideMark/>
          </w:tcPr>
          <w:p w14:paraId="0E24E8C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9023F4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2641863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C02622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86046C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537.440.686.´01.´01</w:t>
            </w:r>
          </w:p>
        </w:tc>
        <w:tc>
          <w:tcPr>
            <w:tcW w:w="1407" w:type="pct"/>
            <w:tcBorders>
              <w:top w:val="nil"/>
              <w:left w:val="nil"/>
              <w:bottom w:val="single" w:sz="4" w:space="0" w:color="auto"/>
              <w:right w:val="single" w:sz="4" w:space="0" w:color="auto"/>
            </w:tcBorders>
            <w:shd w:val="clear" w:color="auto" w:fill="auto"/>
            <w:noWrap/>
            <w:vAlign w:val="bottom"/>
            <w:hideMark/>
          </w:tcPr>
          <w:p w14:paraId="20886FB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GANCHO FOMMON, CON 2 GARFIOS A</w:t>
            </w:r>
          </w:p>
        </w:tc>
        <w:tc>
          <w:tcPr>
            <w:tcW w:w="394" w:type="pct"/>
            <w:tcBorders>
              <w:top w:val="nil"/>
              <w:left w:val="nil"/>
              <w:bottom w:val="single" w:sz="4" w:space="0" w:color="auto"/>
              <w:right w:val="single" w:sz="4" w:space="0" w:color="auto"/>
            </w:tcBorders>
            <w:shd w:val="clear" w:color="auto" w:fill="auto"/>
            <w:noWrap/>
            <w:vAlign w:val="bottom"/>
            <w:hideMark/>
          </w:tcPr>
          <w:p w14:paraId="2D32086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3796A9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13FA7FB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573E29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27B4CE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537.440.710.´00.´01</w:t>
            </w:r>
          </w:p>
        </w:tc>
        <w:tc>
          <w:tcPr>
            <w:tcW w:w="1407" w:type="pct"/>
            <w:tcBorders>
              <w:top w:val="nil"/>
              <w:left w:val="nil"/>
              <w:bottom w:val="single" w:sz="4" w:space="0" w:color="auto"/>
              <w:right w:val="single" w:sz="4" w:space="0" w:color="auto"/>
            </w:tcBorders>
            <w:shd w:val="clear" w:color="auto" w:fill="auto"/>
            <w:noWrap/>
            <w:vAlign w:val="bottom"/>
            <w:hideMark/>
          </w:tcPr>
          <w:p w14:paraId="5F4112C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GANCHO JOSEPH, UN GARFIO, 15 C</w:t>
            </w:r>
          </w:p>
        </w:tc>
        <w:tc>
          <w:tcPr>
            <w:tcW w:w="394" w:type="pct"/>
            <w:tcBorders>
              <w:top w:val="nil"/>
              <w:left w:val="nil"/>
              <w:bottom w:val="single" w:sz="4" w:space="0" w:color="auto"/>
              <w:right w:val="single" w:sz="4" w:space="0" w:color="auto"/>
            </w:tcBorders>
            <w:shd w:val="clear" w:color="auto" w:fill="auto"/>
            <w:noWrap/>
            <w:vAlign w:val="bottom"/>
            <w:hideMark/>
          </w:tcPr>
          <w:p w14:paraId="5E7946B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6D9B853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025296E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FBFC6E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9C8064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537.457.231.´00.´01</w:t>
            </w:r>
          </w:p>
        </w:tc>
        <w:tc>
          <w:tcPr>
            <w:tcW w:w="1407" w:type="pct"/>
            <w:tcBorders>
              <w:top w:val="nil"/>
              <w:left w:val="nil"/>
              <w:bottom w:val="single" w:sz="4" w:space="0" w:color="auto"/>
              <w:right w:val="single" w:sz="4" w:space="0" w:color="auto"/>
            </w:tcBorders>
            <w:shd w:val="clear" w:color="auto" w:fill="auto"/>
            <w:noWrap/>
            <w:vAlign w:val="bottom"/>
            <w:hideMark/>
          </w:tcPr>
          <w:p w14:paraId="49A4EF3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GUBIA FRIEDMAN, CURVA, DE 140</w:t>
            </w:r>
          </w:p>
        </w:tc>
        <w:tc>
          <w:tcPr>
            <w:tcW w:w="394" w:type="pct"/>
            <w:tcBorders>
              <w:top w:val="nil"/>
              <w:left w:val="nil"/>
              <w:bottom w:val="single" w:sz="4" w:space="0" w:color="auto"/>
              <w:right w:val="single" w:sz="4" w:space="0" w:color="auto"/>
            </w:tcBorders>
            <w:shd w:val="clear" w:color="auto" w:fill="auto"/>
            <w:noWrap/>
            <w:vAlign w:val="bottom"/>
            <w:hideMark/>
          </w:tcPr>
          <w:p w14:paraId="5778DCC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2BA9E0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5C4E37C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C3E0BE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B3F844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537.605.182.´00.´01</w:t>
            </w:r>
          </w:p>
        </w:tc>
        <w:tc>
          <w:tcPr>
            <w:tcW w:w="1407" w:type="pct"/>
            <w:tcBorders>
              <w:top w:val="nil"/>
              <w:left w:val="nil"/>
              <w:bottom w:val="single" w:sz="4" w:space="0" w:color="auto"/>
              <w:right w:val="single" w:sz="4" w:space="0" w:color="auto"/>
            </w:tcBorders>
            <w:shd w:val="clear" w:color="auto" w:fill="auto"/>
            <w:noWrap/>
            <w:vAlign w:val="bottom"/>
            <w:hideMark/>
          </w:tcPr>
          <w:p w14:paraId="0EC2A69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MARTILLO MACIZO, PESO DE 160 A</w:t>
            </w:r>
          </w:p>
        </w:tc>
        <w:tc>
          <w:tcPr>
            <w:tcW w:w="394" w:type="pct"/>
            <w:tcBorders>
              <w:top w:val="nil"/>
              <w:left w:val="nil"/>
              <w:bottom w:val="single" w:sz="4" w:space="0" w:color="auto"/>
              <w:right w:val="single" w:sz="4" w:space="0" w:color="auto"/>
            </w:tcBorders>
            <w:shd w:val="clear" w:color="auto" w:fill="auto"/>
            <w:noWrap/>
            <w:vAlign w:val="bottom"/>
            <w:hideMark/>
          </w:tcPr>
          <w:p w14:paraId="5C7E6A1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8B8CFC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6507831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D95EA8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35BC6B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537.695.19.´00.´01</w:t>
            </w:r>
          </w:p>
        </w:tc>
        <w:tc>
          <w:tcPr>
            <w:tcW w:w="1407" w:type="pct"/>
            <w:tcBorders>
              <w:top w:val="nil"/>
              <w:left w:val="nil"/>
              <w:bottom w:val="single" w:sz="4" w:space="0" w:color="auto"/>
              <w:right w:val="single" w:sz="4" w:space="0" w:color="auto"/>
            </w:tcBorders>
            <w:shd w:val="clear" w:color="auto" w:fill="auto"/>
            <w:noWrap/>
            <w:vAlign w:val="bottom"/>
            <w:hideMark/>
          </w:tcPr>
          <w:p w14:paraId="12E2D85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PERFORADOR RALK, TIPO PISTOLA.</w:t>
            </w:r>
          </w:p>
        </w:tc>
        <w:tc>
          <w:tcPr>
            <w:tcW w:w="394" w:type="pct"/>
            <w:tcBorders>
              <w:top w:val="nil"/>
              <w:left w:val="nil"/>
              <w:bottom w:val="single" w:sz="4" w:space="0" w:color="auto"/>
              <w:right w:val="single" w:sz="4" w:space="0" w:color="auto"/>
            </w:tcBorders>
            <w:shd w:val="clear" w:color="auto" w:fill="auto"/>
            <w:noWrap/>
            <w:vAlign w:val="bottom"/>
            <w:hideMark/>
          </w:tcPr>
          <w:p w14:paraId="23911E4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143398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5B02983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ADEA2E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B52ABC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537.716.493.´00.´01</w:t>
            </w:r>
          </w:p>
        </w:tc>
        <w:tc>
          <w:tcPr>
            <w:tcW w:w="1407" w:type="pct"/>
            <w:tcBorders>
              <w:top w:val="nil"/>
              <w:left w:val="nil"/>
              <w:bottom w:val="single" w:sz="4" w:space="0" w:color="auto"/>
              <w:right w:val="single" w:sz="4" w:space="0" w:color="auto"/>
            </w:tcBorders>
            <w:shd w:val="clear" w:color="auto" w:fill="auto"/>
            <w:noWrap/>
            <w:vAlign w:val="bottom"/>
            <w:hideMark/>
          </w:tcPr>
          <w:p w14:paraId="3D96069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PORTAAGUJA RYDER, RECTO, CON Q</w:t>
            </w:r>
          </w:p>
        </w:tc>
        <w:tc>
          <w:tcPr>
            <w:tcW w:w="394" w:type="pct"/>
            <w:tcBorders>
              <w:top w:val="nil"/>
              <w:left w:val="nil"/>
              <w:bottom w:val="single" w:sz="4" w:space="0" w:color="auto"/>
              <w:right w:val="single" w:sz="4" w:space="0" w:color="auto"/>
            </w:tcBorders>
            <w:shd w:val="clear" w:color="auto" w:fill="auto"/>
            <w:noWrap/>
            <w:vAlign w:val="bottom"/>
            <w:hideMark/>
          </w:tcPr>
          <w:p w14:paraId="3F87489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3F78C4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0ACCB8E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365EDD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A1D479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537.716.972.´00.´01</w:t>
            </w:r>
          </w:p>
        </w:tc>
        <w:tc>
          <w:tcPr>
            <w:tcW w:w="1407" w:type="pct"/>
            <w:tcBorders>
              <w:top w:val="nil"/>
              <w:left w:val="nil"/>
              <w:bottom w:val="single" w:sz="4" w:space="0" w:color="auto"/>
              <w:right w:val="single" w:sz="4" w:space="0" w:color="auto"/>
            </w:tcBorders>
            <w:shd w:val="clear" w:color="auto" w:fill="auto"/>
            <w:noWrap/>
            <w:vAlign w:val="bottom"/>
            <w:hideMark/>
          </w:tcPr>
          <w:p w14:paraId="505088D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 RYDER, VASCULAR, R</w:t>
            </w:r>
          </w:p>
        </w:tc>
        <w:tc>
          <w:tcPr>
            <w:tcW w:w="394" w:type="pct"/>
            <w:tcBorders>
              <w:top w:val="nil"/>
              <w:left w:val="nil"/>
              <w:bottom w:val="single" w:sz="4" w:space="0" w:color="auto"/>
              <w:right w:val="single" w:sz="4" w:space="0" w:color="auto"/>
            </w:tcBorders>
            <w:shd w:val="clear" w:color="auto" w:fill="auto"/>
            <w:noWrap/>
            <w:vAlign w:val="bottom"/>
            <w:hideMark/>
          </w:tcPr>
          <w:p w14:paraId="3C9E1B8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8932D8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6146C7A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D9C003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862365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537.814.478.´02.´01</w:t>
            </w:r>
          </w:p>
        </w:tc>
        <w:tc>
          <w:tcPr>
            <w:tcW w:w="1407" w:type="pct"/>
            <w:tcBorders>
              <w:top w:val="nil"/>
              <w:left w:val="nil"/>
              <w:bottom w:val="single" w:sz="4" w:space="0" w:color="auto"/>
              <w:right w:val="single" w:sz="4" w:space="0" w:color="auto"/>
            </w:tcBorders>
            <w:shd w:val="clear" w:color="auto" w:fill="auto"/>
            <w:noWrap/>
            <w:vAlign w:val="bottom"/>
            <w:hideMark/>
          </w:tcPr>
          <w:p w14:paraId="5ACB440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SENN O BABY SEN-MILL</w:t>
            </w:r>
          </w:p>
        </w:tc>
        <w:tc>
          <w:tcPr>
            <w:tcW w:w="394" w:type="pct"/>
            <w:tcBorders>
              <w:top w:val="nil"/>
              <w:left w:val="nil"/>
              <w:bottom w:val="single" w:sz="4" w:space="0" w:color="auto"/>
              <w:right w:val="single" w:sz="4" w:space="0" w:color="auto"/>
            </w:tcBorders>
            <w:shd w:val="clear" w:color="auto" w:fill="auto"/>
            <w:noWrap/>
            <w:vAlign w:val="bottom"/>
            <w:hideMark/>
          </w:tcPr>
          <w:p w14:paraId="42FCAE2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72B12B0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11CCEC9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C732E4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4C0344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537.814.676.´01.´01</w:t>
            </w:r>
          </w:p>
        </w:tc>
        <w:tc>
          <w:tcPr>
            <w:tcW w:w="1407" w:type="pct"/>
            <w:tcBorders>
              <w:top w:val="nil"/>
              <w:left w:val="nil"/>
              <w:bottom w:val="single" w:sz="4" w:space="0" w:color="auto"/>
              <w:right w:val="single" w:sz="4" w:space="0" w:color="auto"/>
            </w:tcBorders>
            <w:shd w:val="clear" w:color="auto" w:fill="auto"/>
            <w:noWrap/>
            <w:vAlign w:val="bottom"/>
            <w:hideMark/>
          </w:tcPr>
          <w:p w14:paraId="3CA1CDE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 PUNTA CORTA</w:t>
            </w:r>
          </w:p>
        </w:tc>
        <w:tc>
          <w:tcPr>
            <w:tcW w:w="394" w:type="pct"/>
            <w:tcBorders>
              <w:top w:val="nil"/>
              <w:left w:val="nil"/>
              <w:bottom w:val="single" w:sz="4" w:space="0" w:color="auto"/>
              <w:right w:val="single" w:sz="4" w:space="0" w:color="auto"/>
            </w:tcBorders>
            <w:shd w:val="clear" w:color="auto" w:fill="auto"/>
            <w:noWrap/>
            <w:vAlign w:val="bottom"/>
            <w:hideMark/>
          </w:tcPr>
          <w:p w14:paraId="2663D48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EDE1EA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0A4BE3E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C935C1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9C3EC7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537.814.817.´00.´01</w:t>
            </w:r>
          </w:p>
        </w:tc>
        <w:tc>
          <w:tcPr>
            <w:tcW w:w="1407" w:type="pct"/>
            <w:tcBorders>
              <w:top w:val="nil"/>
              <w:left w:val="nil"/>
              <w:bottom w:val="single" w:sz="4" w:space="0" w:color="auto"/>
              <w:right w:val="single" w:sz="4" w:space="0" w:color="auto"/>
            </w:tcBorders>
            <w:shd w:val="clear" w:color="auto" w:fill="auto"/>
            <w:noWrap/>
            <w:vAlign w:val="bottom"/>
            <w:hideMark/>
          </w:tcPr>
          <w:p w14:paraId="3C54007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HOHMANN, PUNTA CORTA</w:t>
            </w:r>
          </w:p>
        </w:tc>
        <w:tc>
          <w:tcPr>
            <w:tcW w:w="394" w:type="pct"/>
            <w:tcBorders>
              <w:top w:val="nil"/>
              <w:left w:val="nil"/>
              <w:bottom w:val="single" w:sz="4" w:space="0" w:color="auto"/>
              <w:right w:val="single" w:sz="4" w:space="0" w:color="auto"/>
            </w:tcBorders>
            <w:shd w:val="clear" w:color="auto" w:fill="auto"/>
            <w:noWrap/>
            <w:vAlign w:val="bottom"/>
            <w:hideMark/>
          </w:tcPr>
          <w:p w14:paraId="7DA3215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642B1F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77B3175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CF0AB5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C41B9F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537.814.8851.´00.´01</w:t>
            </w:r>
          </w:p>
        </w:tc>
        <w:tc>
          <w:tcPr>
            <w:tcW w:w="1407" w:type="pct"/>
            <w:tcBorders>
              <w:top w:val="nil"/>
              <w:left w:val="nil"/>
              <w:bottom w:val="single" w:sz="4" w:space="0" w:color="auto"/>
              <w:right w:val="single" w:sz="4" w:space="0" w:color="auto"/>
            </w:tcBorders>
            <w:shd w:val="clear" w:color="auto" w:fill="auto"/>
            <w:noWrap/>
            <w:vAlign w:val="bottom"/>
            <w:hideMark/>
          </w:tcPr>
          <w:p w14:paraId="70876AF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WEITLANER WULLSTEIN,</w:t>
            </w:r>
          </w:p>
        </w:tc>
        <w:tc>
          <w:tcPr>
            <w:tcW w:w="394" w:type="pct"/>
            <w:tcBorders>
              <w:top w:val="nil"/>
              <w:left w:val="nil"/>
              <w:bottom w:val="single" w:sz="4" w:space="0" w:color="auto"/>
              <w:right w:val="single" w:sz="4" w:space="0" w:color="auto"/>
            </w:tcBorders>
            <w:shd w:val="clear" w:color="auto" w:fill="auto"/>
            <w:noWrap/>
            <w:vAlign w:val="bottom"/>
            <w:hideMark/>
          </w:tcPr>
          <w:p w14:paraId="161EFE0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E039E2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2BD7B2B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F6FA1C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7EA08A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537.857.187.´02.´01</w:t>
            </w:r>
          </w:p>
        </w:tc>
        <w:tc>
          <w:tcPr>
            <w:tcW w:w="1407" w:type="pct"/>
            <w:tcBorders>
              <w:top w:val="nil"/>
              <w:left w:val="nil"/>
              <w:bottom w:val="single" w:sz="4" w:space="0" w:color="auto"/>
              <w:right w:val="single" w:sz="4" w:space="0" w:color="auto"/>
            </w:tcBorders>
            <w:shd w:val="clear" w:color="auto" w:fill="auto"/>
            <w:noWrap/>
            <w:vAlign w:val="bottom"/>
            <w:hideMark/>
          </w:tcPr>
          <w:p w14:paraId="385B365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STEVENS, CURVA, PUNTAS</w:t>
            </w:r>
          </w:p>
        </w:tc>
        <w:tc>
          <w:tcPr>
            <w:tcW w:w="394" w:type="pct"/>
            <w:tcBorders>
              <w:top w:val="nil"/>
              <w:left w:val="nil"/>
              <w:bottom w:val="single" w:sz="4" w:space="0" w:color="auto"/>
              <w:right w:val="single" w:sz="4" w:space="0" w:color="auto"/>
            </w:tcBorders>
            <w:shd w:val="clear" w:color="auto" w:fill="auto"/>
            <w:noWrap/>
            <w:vAlign w:val="bottom"/>
            <w:hideMark/>
          </w:tcPr>
          <w:p w14:paraId="1E40F74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D5C58A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1AC1FF6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D6EA12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89E323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513.227.74.´00.´01</w:t>
            </w:r>
          </w:p>
        </w:tc>
        <w:tc>
          <w:tcPr>
            <w:tcW w:w="1407" w:type="pct"/>
            <w:tcBorders>
              <w:top w:val="nil"/>
              <w:left w:val="nil"/>
              <w:bottom w:val="single" w:sz="4" w:space="0" w:color="auto"/>
              <w:right w:val="single" w:sz="4" w:space="0" w:color="auto"/>
            </w:tcBorders>
            <w:shd w:val="clear" w:color="auto" w:fill="auto"/>
            <w:noWrap/>
            <w:vAlign w:val="bottom"/>
            <w:hideMark/>
          </w:tcPr>
          <w:p w14:paraId="07F89F6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CHAROLA MAYO, DE ACERO INOXIDA</w:t>
            </w:r>
          </w:p>
        </w:tc>
        <w:tc>
          <w:tcPr>
            <w:tcW w:w="394" w:type="pct"/>
            <w:tcBorders>
              <w:top w:val="nil"/>
              <w:left w:val="nil"/>
              <w:bottom w:val="single" w:sz="4" w:space="0" w:color="auto"/>
              <w:right w:val="single" w:sz="4" w:space="0" w:color="auto"/>
            </w:tcBorders>
            <w:shd w:val="clear" w:color="auto" w:fill="auto"/>
            <w:noWrap/>
            <w:vAlign w:val="bottom"/>
            <w:hideMark/>
          </w:tcPr>
          <w:p w14:paraId="6806FF5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F7E81C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63465D1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32FDAA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8297F4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lastRenderedPageBreak/>
              <w:t>535.156.31.´01.´01</w:t>
            </w:r>
          </w:p>
        </w:tc>
        <w:tc>
          <w:tcPr>
            <w:tcW w:w="1407" w:type="pct"/>
            <w:tcBorders>
              <w:top w:val="nil"/>
              <w:left w:val="nil"/>
              <w:bottom w:val="single" w:sz="4" w:space="0" w:color="auto"/>
              <w:right w:val="single" w:sz="4" w:space="0" w:color="auto"/>
            </w:tcBorders>
            <w:shd w:val="clear" w:color="auto" w:fill="auto"/>
            <w:noWrap/>
            <w:vAlign w:val="bottom"/>
            <w:hideMark/>
          </w:tcPr>
          <w:p w14:paraId="2B03C6E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YANKAUER, CON BOTON DES</w:t>
            </w:r>
          </w:p>
        </w:tc>
        <w:tc>
          <w:tcPr>
            <w:tcW w:w="394" w:type="pct"/>
            <w:tcBorders>
              <w:top w:val="nil"/>
              <w:left w:val="nil"/>
              <w:bottom w:val="single" w:sz="4" w:space="0" w:color="auto"/>
              <w:right w:val="single" w:sz="4" w:space="0" w:color="auto"/>
            </w:tcBorders>
            <w:shd w:val="clear" w:color="auto" w:fill="auto"/>
            <w:noWrap/>
            <w:vAlign w:val="bottom"/>
            <w:hideMark/>
          </w:tcPr>
          <w:p w14:paraId="4AF1F05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E9E3FC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5802818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752AE7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DE424D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535.157.30.´01.´01</w:t>
            </w:r>
          </w:p>
        </w:tc>
        <w:tc>
          <w:tcPr>
            <w:tcW w:w="1407" w:type="pct"/>
            <w:tcBorders>
              <w:top w:val="nil"/>
              <w:left w:val="nil"/>
              <w:bottom w:val="single" w:sz="4" w:space="0" w:color="auto"/>
              <w:right w:val="single" w:sz="4" w:space="0" w:color="auto"/>
            </w:tcBorders>
            <w:shd w:val="clear" w:color="auto" w:fill="auto"/>
            <w:noWrap/>
            <w:vAlign w:val="bottom"/>
            <w:hideMark/>
          </w:tcPr>
          <w:p w14:paraId="0467173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FERGUSON CAL. 12 FR. AN</w:t>
            </w:r>
          </w:p>
        </w:tc>
        <w:tc>
          <w:tcPr>
            <w:tcW w:w="394" w:type="pct"/>
            <w:tcBorders>
              <w:top w:val="nil"/>
              <w:left w:val="nil"/>
              <w:bottom w:val="single" w:sz="4" w:space="0" w:color="auto"/>
              <w:right w:val="single" w:sz="4" w:space="0" w:color="auto"/>
            </w:tcBorders>
            <w:shd w:val="clear" w:color="auto" w:fill="auto"/>
            <w:noWrap/>
            <w:vAlign w:val="bottom"/>
            <w:hideMark/>
          </w:tcPr>
          <w:p w14:paraId="01F2662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B45E9D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5427D63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1FB884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9FAD51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535.608.589.´00.´01</w:t>
            </w:r>
          </w:p>
        </w:tc>
        <w:tc>
          <w:tcPr>
            <w:tcW w:w="1407" w:type="pct"/>
            <w:tcBorders>
              <w:top w:val="nil"/>
              <w:left w:val="nil"/>
              <w:bottom w:val="single" w:sz="4" w:space="0" w:color="auto"/>
              <w:right w:val="single" w:sz="4" w:space="0" w:color="auto"/>
            </w:tcBorders>
            <w:shd w:val="clear" w:color="auto" w:fill="auto"/>
            <w:noWrap/>
            <w:vAlign w:val="bottom"/>
            <w:hideMark/>
          </w:tcPr>
          <w:p w14:paraId="06CD4AA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BISTURI, DEL NO. 3</w:t>
            </w:r>
          </w:p>
        </w:tc>
        <w:tc>
          <w:tcPr>
            <w:tcW w:w="394" w:type="pct"/>
            <w:tcBorders>
              <w:top w:val="nil"/>
              <w:left w:val="nil"/>
              <w:bottom w:val="single" w:sz="4" w:space="0" w:color="auto"/>
              <w:right w:val="single" w:sz="4" w:space="0" w:color="auto"/>
            </w:tcBorders>
            <w:shd w:val="clear" w:color="auto" w:fill="auto"/>
            <w:noWrap/>
            <w:vAlign w:val="bottom"/>
            <w:hideMark/>
          </w:tcPr>
          <w:p w14:paraId="0CB632E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4CB84E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4EB6B2F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953974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9A8565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535.618.1411.´00.´01</w:t>
            </w:r>
          </w:p>
        </w:tc>
        <w:tc>
          <w:tcPr>
            <w:tcW w:w="1407" w:type="pct"/>
            <w:tcBorders>
              <w:top w:val="nil"/>
              <w:left w:val="nil"/>
              <w:bottom w:val="single" w:sz="4" w:space="0" w:color="auto"/>
              <w:right w:val="single" w:sz="4" w:space="0" w:color="auto"/>
            </w:tcBorders>
            <w:shd w:val="clear" w:color="auto" w:fill="auto"/>
            <w:noWrap/>
            <w:vAlign w:val="bottom"/>
            <w:hideMark/>
          </w:tcPr>
          <w:p w14:paraId="0A04870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BISTURI, DEL NO. 4</w:t>
            </w:r>
          </w:p>
        </w:tc>
        <w:tc>
          <w:tcPr>
            <w:tcW w:w="394" w:type="pct"/>
            <w:tcBorders>
              <w:top w:val="nil"/>
              <w:left w:val="nil"/>
              <w:bottom w:val="single" w:sz="4" w:space="0" w:color="auto"/>
              <w:right w:val="single" w:sz="4" w:space="0" w:color="auto"/>
            </w:tcBorders>
            <w:shd w:val="clear" w:color="auto" w:fill="auto"/>
            <w:noWrap/>
            <w:vAlign w:val="bottom"/>
            <w:hideMark/>
          </w:tcPr>
          <w:p w14:paraId="6ABC8EA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5EB878B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65FC40E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8CF66A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6DEFD5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535.701.98.´01.´01</w:t>
            </w:r>
          </w:p>
        </w:tc>
        <w:tc>
          <w:tcPr>
            <w:tcW w:w="1407" w:type="pct"/>
            <w:tcBorders>
              <w:top w:val="nil"/>
              <w:left w:val="nil"/>
              <w:bottom w:val="single" w:sz="4" w:space="0" w:color="auto"/>
              <w:right w:val="single" w:sz="4" w:space="0" w:color="auto"/>
            </w:tcBorders>
            <w:shd w:val="clear" w:color="auto" w:fill="auto"/>
            <w:noWrap/>
            <w:vAlign w:val="bottom"/>
            <w:hideMark/>
          </w:tcPr>
          <w:p w14:paraId="23AAEE0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BACKHAUS, LONGITUD DE 13</w:t>
            </w:r>
          </w:p>
        </w:tc>
        <w:tc>
          <w:tcPr>
            <w:tcW w:w="394" w:type="pct"/>
            <w:tcBorders>
              <w:top w:val="nil"/>
              <w:left w:val="nil"/>
              <w:bottom w:val="single" w:sz="4" w:space="0" w:color="auto"/>
              <w:right w:val="single" w:sz="4" w:space="0" w:color="auto"/>
            </w:tcBorders>
            <w:shd w:val="clear" w:color="auto" w:fill="auto"/>
            <w:noWrap/>
            <w:vAlign w:val="bottom"/>
            <w:hideMark/>
          </w:tcPr>
          <w:p w14:paraId="6F7AEF3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12</w:t>
            </w:r>
          </w:p>
        </w:tc>
        <w:tc>
          <w:tcPr>
            <w:tcW w:w="1204" w:type="pct"/>
            <w:tcBorders>
              <w:top w:val="nil"/>
              <w:left w:val="nil"/>
              <w:bottom w:val="single" w:sz="4" w:space="0" w:color="auto"/>
              <w:right w:val="single" w:sz="4" w:space="0" w:color="auto"/>
            </w:tcBorders>
            <w:shd w:val="clear" w:color="auto" w:fill="auto"/>
            <w:noWrap/>
            <w:vAlign w:val="bottom"/>
            <w:hideMark/>
          </w:tcPr>
          <w:p w14:paraId="5A38EFC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555429A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6ABC7F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7A2E7B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535.701.833.´01.´01</w:t>
            </w:r>
          </w:p>
        </w:tc>
        <w:tc>
          <w:tcPr>
            <w:tcW w:w="1407" w:type="pct"/>
            <w:tcBorders>
              <w:top w:val="nil"/>
              <w:left w:val="nil"/>
              <w:bottom w:val="single" w:sz="4" w:space="0" w:color="auto"/>
              <w:right w:val="single" w:sz="4" w:space="0" w:color="auto"/>
            </w:tcBorders>
            <w:shd w:val="clear" w:color="auto" w:fill="auto"/>
            <w:noWrap/>
            <w:vAlign w:val="bottom"/>
            <w:hideMark/>
          </w:tcPr>
          <w:p w14:paraId="6FA054C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HALSTED MOSQUITO, CURVA,</w:t>
            </w:r>
          </w:p>
        </w:tc>
        <w:tc>
          <w:tcPr>
            <w:tcW w:w="394" w:type="pct"/>
            <w:tcBorders>
              <w:top w:val="nil"/>
              <w:left w:val="nil"/>
              <w:bottom w:val="single" w:sz="4" w:space="0" w:color="auto"/>
              <w:right w:val="single" w:sz="4" w:space="0" w:color="auto"/>
            </w:tcBorders>
            <w:shd w:val="clear" w:color="auto" w:fill="auto"/>
            <w:noWrap/>
            <w:vAlign w:val="bottom"/>
            <w:hideMark/>
          </w:tcPr>
          <w:p w14:paraId="74E08B4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654C769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416F520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C24621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7222EC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535.701.874.´00.´01</w:t>
            </w:r>
          </w:p>
        </w:tc>
        <w:tc>
          <w:tcPr>
            <w:tcW w:w="1407" w:type="pct"/>
            <w:tcBorders>
              <w:top w:val="nil"/>
              <w:left w:val="nil"/>
              <w:bottom w:val="single" w:sz="4" w:space="0" w:color="auto"/>
              <w:right w:val="single" w:sz="4" w:space="0" w:color="auto"/>
            </w:tcBorders>
            <w:shd w:val="clear" w:color="auto" w:fill="auto"/>
            <w:noWrap/>
            <w:vAlign w:val="bottom"/>
            <w:hideMark/>
          </w:tcPr>
          <w:p w14:paraId="2568A9E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KELLY, CURVA, CON ESTRIA</w:t>
            </w:r>
          </w:p>
        </w:tc>
        <w:tc>
          <w:tcPr>
            <w:tcW w:w="394" w:type="pct"/>
            <w:tcBorders>
              <w:top w:val="nil"/>
              <w:left w:val="nil"/>
              <w:bottom w:val="single" w:sz="4" w:space="0" w:color="auto"/>
              <w:right w:val="single" w:sz="4" w:space="0" w:color="auto"/>
            </w:tcBorders>
            <w:shd w:val="clear" w:color="auto" w:fill="auto"/>
            <w:noWrap/>
            <w:vAlign w:val="bottom"/>
            <w:hideMark/>
          </w:tcPr>
          <w:p w14:paraId="3B4A220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2608926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31E653A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B9E95E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AD41B8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535.701.1419.´01.´01</w:t>
            </w:r>
          </w:p>
        </w:tc>
        <w:tc>
          <w:tcPr>
            <w:tcW w:w="1407" w:type="pct"/>
            <w:tcBorders>
              <w:top w:val="nil"/>
              <w:left w:val="nil"/>
              <w:bottom w:val="single" w:sz="4" w:space="0" w:color="auto"/>
              <w:right w:val="single" w:sz="4" w:space="0" w:color="auto"/>
            </w:tcBorders>
            <w:shd w:val="clear" w:color="auto" w:fill="auto"/>
            <w:noWrap/>
            <w:vAlign w:val="bottom"/>
            <w:hideMark/>
          </w:tcPr>
          <w:p w14:paraId="463181D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SIN DIE</w:t>
            </w:r>
          </w:p>
        </w:tc>
        <w:tc>
          <w:tcPr>
            <w:tcW w:w="394" w:type="pct"/>
            <w:tcBorders>
              <w:top w:val="nil"/>
              <w:left w:val="nil"/>
              <w:bottom w:val="single" w:sz="4" w:space="0" w:color="auto"/>
              <w:right w:val="single" w:sz="4" w:space="0" w:color="auto"/>
            </w:tcBorders>
            <w:shd w:val="clear" w:color="auto" w:fill="auto"/>
            <w:noWrap/>
            <w:vAlign w:val="bottom"/>
            <w:hideMark/>
          </w:tcPr>
          <w:p w14:paraId="744E962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05E344D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7AD4AA8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110DE6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DEA3DE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535.701.1518.´01.´01</w:t>
            </w:r>
          </w:p>
        </w:tc>
        <w:tc>
          <w:tcPr>
            <w:tcW w:w="1407" w:type="pct"/>
            <w:tcBorders>
              <w:top w:val="nil"/>
              <w:left w:val="nil"/>
              <w:bottom w:val="single" w:sz="4" w:space="0" w:color="auto"/>
              <w:right w:val="single" w:sz="4" w:space="0" w:color="auto"/>
            </w:tcBorders>
            <w:shd w:val="clear" w:color="auto" w:fill="auto"/>
            <w:noWrap/>
            <w:vAlign w:val="bottom"/>
            <w:hideMark/>
          </w:tcPr>
          <w:p w14:paraId="3E557F1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CON 1 X</w:t>
            </w:r>
          </w:p>
        </w:tc>
        <w:tc>
          <w:tcPr>
            <w:tcW w:w="394" w:type="pct"/>
            <w:tcBorders>
              <w:top w:val="nil"/>
              <w:left w:val="nil"/>
              <w:bottom w:val="single" w:sz="4" w:space="0" w:color="auto"/>
              <w:right w:val="single" w:sz="4" w:space="0" w:color="auto"/>
            </w:tcBorders>
            <w:shd w:val="clear" w:color="auto" w:fill="auto"/>
            <w:noWrap/>
            <w:vAlign w:val="bottom"/>
            <w:hideMark/>
          </w:tcPr>
          <w:p w14:paraId="70FA5E3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4FFD464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427E445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16383E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F30E79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535.701.1955.´02.´01</w:t>
            </w:r>
          </w:p>
        </w:tc>
        <w:tc>
          <w:tcPr>
            <w:tcW w:w="1407" w:type="pct"/>
            <w:tcBorders>
              <w:top w:val="nil"/>
              <w:left w:val="nil"/>
              <w:bottom w:val="single" w:sz="4" w:space="0" w:color="auto"/>
              <w:right w:val="single" w:sz="4" w:space="0" w:color="auto"/>
            </w:tcBorders>
            <w:shd w:val="clear" w:color="auto" w:fill="auto"/>
            <w:noWrap/>
            <w:vAlign w:val="bottom"/>
            <w:hideMark/>
          </w:tcPr>
          <w:p w14:paraId="123255D8" w14:textId="77777777" w:rsidR="00FB3B65" w:rsidRPr="00293943" w:rsidRDefault="00FB3B65" w:rsidP="00FB3B65">
            <w:pPr>
              <w:suppressAutoHyphens w:val="0"/>
              <w:rPr>
                <w:rFonts w:ascii="Montserrat" w:hAnsi="Montserrat"/>
                <w:color w:val="000000"/>
                <w:sz w:val="14"/>
                <w:szCs w:val="14"/>
                <w:lang w:val="en-US" w:eastAsia="es-MX"/>
              </w:rPr>
            </w:pPr>
            <w:r w:rsidRPr="00293943">
              <w:rPr>
                <w:rFonts w:ascii="Montserrat" w:hAnsi="Montserrat"/>
                <w:color w:val="000000"/>
                <w:sz w:val="14"/>
                <w:szCs w:val="14"/>
                <w:lang w:val="en-US" w:eastAsia="es-MX"/>
              </w:rPr>
              <w:t>PINZA FOERSTER O FOERSTER-BALL</w:t>
            </w:r>
          </w:p>
        </w:tc>
        <w:tc>
          <w:tcPr>
            <w:tcW w:w="394" w:type="pct"/>
            <w:tcBorders>
              <w:top w:val="nil"/>
              <w:left w:val="nil"/>
              <w:bottom w:val="single" w:sz="4" w:space="0" w:color="auto"/>
              <w:right w:val="single" w:sz="4" w:space="0" w:color="auto"/>
            </w:tcBorders>
            <w:shd w:val="clear" w:color="auto" w:fill="auto"/>
            <w:noWrap/>
            <w:vAlign w:val="bottom"/>
            <w:hideMark/>
          </w:tcPr>
          <w:p w14:paraId="3013FC6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09C62F4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1311151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E3048B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1C704C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535.701.2045.´01.´01</w:t>
            </w:r>
          </w:p>
        </w:tc>
        <w:tc>
          <w:tcPr>
            <w:tcW w:w="1407" w:type="pct"/>
            <w:tcBorders>
              <w:top w:val="nil"/>
              <w:left w:val="nil"/>
              <w:bottom w:val="single" w:sz="4" w:space="0" w:color="auto"/>
              <w:right w:val="single" w:sz="4" w:space="0" w:color="auto"/>
            </w:tcBorders>
            <w:shd w:val="clear" w:color="auto" w:fill="auto"/>
            <w:noWrap/>
            <w:vAlign w:val="bottom"/>
            <w:hideMark/>
          </w:tcPr>
          <w:p w14:paraId="3B0E854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ALLIS O JUD-ALLIS, CON 3</w:t>
            </w:r>
          </w:p>
        </w:tc>
        <w:tc>
          <w:tcPr>
            <w:tcW w:w="394" w:type="pct"/>
            <w:tcBorders>
              <w:top w:val="nil"/>
              <w:left w:val="nil"/>
              <w:bottom w:val="single" w:sz="4" w:space="0" w:color="auto"/>
              <w:right w:val="single" w:sz="4" w:space="0" w:color="auto"/>
            </w:tcBorders>
            <w:shd w:val="clear" w:color="auto" w:fill="auto"/>
            <w:noWrap/>
            <w:vAlign w:val="bottom"/>
            <w:hideMark/>
          </w:tcPr>
          <w:p w14:paraId="371AF55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2042E59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416DD92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FF0171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D6374D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535.716.2709.´01.´01</w:t>
            </w:r>
          </w:p>
        </w:tc>
        <w:tc>
          <w:tcPr>
            <w:tcW w:w="1407" w:type="pct"/>
            <w:tcBorders>
              <w:top w:val="nil"/>
              <w:left w:val="nil"/>
              <w:bottom w:val="single" w:sz="4" w:space="0" w:color="auto"/>
              <w:right w:val="single" w:sz="4" w:space="0" w:color="auto"/>
            </w:tcBorders>
            <w:shd w:val="clear" w:color="auto" w:fill="auto"/>
            <w:noWrap/>
            <w:vAlign w:val="bottom"/>
            <w:hideMark/>
          </w:tcPr>
          <w:p w14:paraId="3B874C4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 HEGAR O MAYO-HEGAR</w:t>
            </w:r>
          </w:p>
        </w:tc>
        <w:tc>
          <w:tcPr>
            <w:tcW w:w="394" w:type="pct"/>
            <w:tcBorders>
              <w:top w:val="nil"/>
              <w:left w:val="nil"/>
              <w:bottom w:val="single" w:sz="4" w:space="0" w:color="auto"/>
              <w:right w:val="single" w:sz="4" w:space="0" w:color="auto"/>
            </w:tcBorders>
            <w:shd w:val="clear" w:color="auto" w:fill="auto"/>
            <w:noWrap/>
            <w:vAlign w:val="bottom"/>
            <w:hideMark/>
          </w:tcPr>
          <w:p w14:paraId="5087162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96939B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04D73A9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FB8C2E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8B28B7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535.814.6446.´00.´01</w:t>
            </w:r>
          </w:p>
        </w:tc>
        <w:tc>
          <w:tcPr>
            <w:tcW w:w="1407" w:type="pct"/>
            <w:tcBorders>
              <w:top w:val="nil"/>
              <w:left w:val="nil"/>
              <w:bottom w:val="single" w:sz="4" w:space="0" w:color="auto"/>
              <w:right w:val="single" w:sz="4" w:space="0" w:color="auto"/>
            </w:tcBorders>
            <w:shd w:val="clear" w:color="auto" w:fill="auto"/>
            <w:noWrap/>
            <w:vAlign w:val="bottom"/>
            <w:hideMark/>
          </w:tcPr>
          <w:p w14:paraId="049D6AB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RICHARDSON, VALVA DE</w:t>
            </w:r>
          </w:p>
        </w:tc>
        <w:tc>
          <w:tcPr>
            <w:tcW w:w="394" w:type="pct"/>
            <w:tcBorders>
              <w:top w:val="nil"/>
              <w:left w:val="nil"/>
              <w:bottom w:val="single" w:sz="4" w:space="0" w:color="auto"/>
              <w:right w:val="single" w:sz="4" w:space="0" w:color="auto"/>
            </w:tcBorders>
            <w:shd w:val="clear" w:color="auto" w:fill="auto"/>
            <w:noWrap/>
            <w:vAlign w:val="bottom"/>
            <w:hideMark/>
          </w:tcPr>
          <w:p w14:paraId="2612B19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3633A48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763CA5F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DCA8C3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E1A42F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535.814.6495.´01.´01</w:t>
            </w:r>
          </w:p>
        </w:tc>
        <w:tc>
          <w:tcPr>
            <w:tcW w:w="1407" w:type="pct"/>
            <w:tcBorders>
              <w:top w:val="nil"/>
              <w:left w:val="nil"/>
              <w:bottom w:val="single" w:sz="4" w:space="0" w:color="auto"/>
              <w:right w:val="single" w:sz="4" w:space="0" w:color="auto"/>
            </w:tcBorders>
            <w:shd w:val="clear" w:color="auto" w:fill="auto"/>
            <w:noWrap/>
            <w:vAlign w:val="bottom"/>
            <w:hideMark/>
          </w:tcPr>
          <w:p w14:paraId="108864F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FARABEUF, JUEGO DE 2</w:t>
            </w:r>
          </w:p>
        </w:tc>
        <w:tc>
          <w:tcPr>
            <w:tcW w:w="394" w:type="pct"/>
            <w:tcBorders>
              <w:top w:val="nil"/>
              <w:left w:val="nil"/>
              <w:bottom w:val="single" w:sz="4" w:space="0" w:color="auto"/>
              <w:right w:val="single" w:sz="4" w:space="0" w:color="auto"/>
            </w:tcBorders>
            <w:shd w:val="clear" w:color="auto" w:fill="auto"/>
            <w:noWrap/>
            <w:vAlign w:val="bottom"/>
            <w:hideMark/>
          </w:tcPr>
          <w:p w14:paraId="5B95F9A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398203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1E17B01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6275E4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E70EBA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535.814.6677.´01.´01</w:t>
            </w:r>
          </w:p>
        </w:tc>
        <w:tc>
          <w:tcPr>
            <w:tcW w:w="1407" w:type="pct"/>
            <w:tcBorders>
              <w:top w:val="nil"/>
              <w:left w:val="nil"/>
              <w:bottom w:val="single" w:sz="4" w:space="0" w:color="auto"/>
              <w:right w:val="single" w:sz="4" w:space="0" w:color="auto"/>
            </w:tcBorders>
            <w:shd w:val="clear" w:color="auto" w:fill="auto"/>
            <w:noWrap/>
            <w:vAlign w:val="bottom"/>
            <w:hideMark/>
          </w:tcPr>
          <w:p w14:paraId="3D0C18F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VOLKMANN, DE 3 GARFI</w:t>
            </w:r>
          </w:p>
        </w:tc>
        <w:tc>
          <w:tcPr>
            <w:tcW w:w="394" w:type="pct"/>
            <w:tcBorders>
              <w:top w:val="nil"/>
              <w:left w:val="nil"/>
              <w:bottom w:val="single" w:sz="4" w:space="0" w:color="auto"/>
              <w:right w:val="single" w:sz="4" w:space="0" w:color="auto"/>
            </w:tcBorders>
            <w:shd w:val="clear" w:color="auto" w:fill="auto"/>
            <w:noWrap/>
            <w:vAlign w:val="bottom"/>
            <w:hideMark/>
          </w:tcPr>
          <w:p w14:paraId="14268C4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25E063C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2C5F7C1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C13020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F59D72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535.859.2417.´01.´01</w:t>
            </w:r>
          </w:p>
        </w:tc>
        <w:tc>
          <w:tcPr>
            <w:tcW w:w="1407" w:type="pct"/>
            <w:tcBorders>
              <w:top w:val="nil"/>
              <w:left w:val="nil"/>
              <w:bottom w:val="single" w:sz="4" w:space="0" w:color="auto"/>
              <w:right w:val="single" w:sz="4" w:space="0" w:color="auto"/>
            </w:tcBorders>
            <w:shd w:val="clear" w:color="auto" w:fill="auto"/>
            <w:noWrap/>
            <w:vAlign w:val="bottom"/>
            <w:hideMark/>
          </w:tcPr>
          <w:p w14:paraId="049F3CC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RECTA,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6BEB305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8AABDE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0944B65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3E0BDA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0411CF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535.859.2698.´01.´01</w:t>
            </w:r>
          </w:p>
        </w:tc>
        <w:tc>
          <w:tcPr>
            <w:tcW w:w="1407" w:type="pct"/>
            <w:tcBorders>
              <w:top w:val="nil"/>
              <w:left w:val="nil"/>
              <w:bottom w:val="single" w:sz="4" w:space="0" w:color="auto"/>
              <w:right w:val="single" w:sz="4" w:space="0" w:color="auto"/>
            </w:tcBorders>
            <w:shd w:val="clear" w:color="auto" w:fill="auto"/>
            <w:noWrap/>
            <w:vAlign w:val="bottom"/>
            <w:hideMark/>
          </w:tcPr>
          <w:p w14:paraId="0D00C41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CURVA,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71704F9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CAA69D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30AC0FA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C66EB3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FD8768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535.859.4702.´01.´01</w:t>
            </w:r>
          </w:p>
        </w:tc>
        <w:tc>
          <w:tcPr>
            <w:tcW w:w="1407" w:type="pct"/>
            <w:tcBorders>
              <w:top w:val="nil"/>
              <w:left w:val="nil"/>
              <w:bottom w:val="single" w:sz="4" w:space="0" w:color="auto"/>
              <w:right w:val="single" w:sz="4" w:space="0" w:color="auto"/>
            </w:tcBorders>
            <w:shd w:val="clear" w:color="auto" w:fill="auto"/>
            <w:noWrap/>
            <w:vAlign w:val="bottom"/>
            <w:hideMark/>
          </w:tcPr>
          <w:p w14:paraId="5E48D29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METZENBAUM, CURVA, CON</w:t>
            </w:r>
          </w:p>
        </w:tc>
        <w:tc>
          <w:tcPr>
            <w:tcW w:w="394" w:type="pct"/>
            <w:tcBorders>
              <w:top w:val="nil"/>
              <w:left w:val="nil"/>
              <w:bottom w:val="single" w:sz="4" w:space="0" w:color="auto"/>
              <w:right w:val="single" w:sz="4" w:space="0" w:color="auto"/>
            </w:tcBorders>
            <w:shd w:val="clear" w:color="auto" w:fill="auto"/>
            <w:noWrap/>
            <w:vAlign w:val="bottom"/>
            <w:hideMark/>
          </w:tcPr>
          <w:p w14:paraId="2AC4D7A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C9317B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1201715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8B0281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35B063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537.209.794.´00.´01</w:t>
            </w:r>
          </w:p>
        </w:tc>
        <w:tc>
          <w:tcPr>
            <w:tcW w:w="1407" w:type="pct"/>
            <w:tcBorders>
              <w:top w:val="nil"/>
              <w:left w:val="nil"/>
              <w:bottom w:val="single" w:sz="4" w:space="0" w:color="auto"/>
              <w:right w:val="single" w:sz="4" w:space="0" w:color="auto"/>
            </w:tcBorders>
            <w:shd w:val="clear" w:color="auto" w:fill="auto"/>
            <w:noWrap/>
            <w:vAlign w:val="bottom"/>
            <w:hideMark/>
          </w:tcPr>
          <w:p w14:paraId="060AF06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LISTON, ANGULADA, DE A</w:t>
            </w:r>
          </w:p>
        </w:tc>
        <w:tc>
          <w:tcPr>
            <w:tcW w:w="394" w:type="pct"/>
            <w:tcBorders>
              <w:top w:val="nil"/>
              <w:left w:val="nil"/>
              <w:bottom w:val="single" w:sz="4" w:space="0" w:color="auto"/>
              <w:right w:val="single" w:sz="4" w:space="0" w:color="auto"/>
            </w:tcBorders>
            <w:shd w:val="clear" w:color="auto" w:fill="auto"/>
            <w:noWrap/>
            <w:vAlign w:val="bottom"/>
            <w:hideMark/>
          </w:tcPr>
          <w:p w14:paraId="6CB6947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36B41C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34C8068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247202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8FEBE2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537.263.1407.´00.´01</w:t>
            </w:r>
          </w:p>
        </w:tc>
        <w:tc>
          <w:tcPr>
            <w:tcW w:w="1407" w:type="pct"/>
            <w:tcBorders>
              <w:top w:val="nil"/>
              <w:left w:val="nil"/>
              <w:bottom w:val="single" w:sz="4" w:space="0" w:color="auto"/>
              <w:right w:val="single" w:sz="4" w:space="0" w:color="auto"/>
            </w:tcBorders>
            <w:shd w:val="clear" w:color="auto" w:fill="auto"/>
            <w:noWrap/>
            <w:vAlign w:val="bottom"/>
            <w:hideMark/>
          </w:tcPr>
          <w:p w14:paraId="7FD239E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BRUNS, MANGO ESTRIA</w:t>
            </w:r>
          </w:p>
        </w:tc>
        <w:tc>
          <w:tcPr>
            <w:tcW w:w="394" w:type="pct"/>
            <w:tcBorders>
              <w:top w:val="nil"/>
              <w:left w:val="nil"/>
              <w:bottom w:val="single" w:sz="4" w:space="0" w:color="auto"/>
              <w:right w:val="single" w:sz="4" w:space="0" w:color="auto"/>
            </w:tcBorders>
            <w:shd w:val="clear" w:color="auto" w:fill="auto"/>
            <w:noWrap/>
            <w:vAlign w:val="bottom"/>
            <w:hideMark/>
          </w:tcPr>
          <w:p w14:paraId="3F05562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AC6BED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4594A33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CDB5E1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DA9F6A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537.263.1449.´00.´01</w:t>
            </w:r>
          </w:p>
        </w:tc>
        <w:tc>
          <w:tcPr>
            <w:tcW w:w="1407" w:type="pct"/>
            <w:tcBorders>
              <w:top w:val="nil"/>
              <w:left w:val="nil"/>
              <w:bottom w:val="single" w:sz="4" w:space="0" w:color="auto"/>
              <w:right w:val="single" w:sz="4" w:space="0" w:color="auto"/>
            </w:tcBorders>
            <w:shd w:val="clear" w:color="auto" w:fill="auto"/>
            <w:noWrap/>
            <w:vAlign w:val="bottom"/>
            <w:hideMark/>
          </w:tcPr>
          <w:p w14:paraId="6C672C4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BRUNS CURVA, COPA R</w:t>
            </w:r>
          </w:p>
        </w:tc>
        <w:tc>
          <w:tcPr>
            <w:tcW w:w="394" w:type="pct"/>
            <w:tcBorders>
              <w:top w:val="nil"/>
              <w:left w:val="nil"/>
              <w:bottom w:val="single" w:sz="4" w:space="0" w:color="auto"/>
              <w:right w:val="single" w:sz="4" w:space="0" w:color="auto"/>
            </w:tcBorders>
            <w:shd w:val="clear" w:color="auto" w:fill="auto"/>
            <w:noWrap/>
            <w:vAlign w:val="bottom"/>
            <w:hideMark/>
          </w:tcPr>
          <w:p w14:paraId="4D1A2C3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01FB34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5B2D1DC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D39CB4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6B56C9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537.263.1456.´00.´01</w:t>
            </w:r>
          </w:p>
        </w:tc>
        <w:tc>
          <w:tcPr>
            <w:tcW w:w="1407" w:type="pct"/>
            <w:tcBorders>
              <w:top w:val="nil"/>
              <w:left w:val="nil"/>
              <w:bottom w:val="single" w:sz="4" w:space="0" w:color="auto"/>
              <w:right w:val="single" w:sz="4" w:space="0" w:color="auto"/>
            </w:tcBorders>
            <w:shd w:val="clear" w:color="auto" w:fill="auto"/>
            <w:noWrap/>
            <w:vAlign w:val="bottom"/>
            <w:hideMark/>
          </w:tcPr>
          <w:p w14:paraId="6913238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BRUNS CURVA, COPA R</w:t>
            </w:r>
          </w:p>
        </w:tc>
        <w:tc>
          <w:tcPr>
            <w:tcW w:w="394" w:type="pct"/>
            <w:tcBorders>
              <w:top w:val="nil"/>
              <w:left w:val="nil"/>
              <w:bottom w:val="single" w:sz="4" w:space="0" w:color="auto"/>
              <w:right w:val="single" w:sz="4" w:space="0" w:color="auto"/>
            </w:tcBorders>
            <w:shd w:val="clear" w:color="auto" w:fill="auto"/>
            <w:noWrap/>
            <w:vAlign w:val="bottom"/>
            <w:hideMark/>
          </w:tcPr>
          <w:p w14:paraId="1E471A5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8CA075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69898ED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5E557C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D39838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537.355.747.´00.´01</w:t>
            </w:r>
          </w:p>
        </w:tc>
        <w:tc>
          <w:tcPr>
            <w:tcW w:w="1407" w:type="pct"/>
            <w:tcBorders>
              <w:top w:val="nil"/>
              <w:left w:val="nil"/>
              <w:bottom w:val="single" w:sz="4" w:space="0" w:color="auto"/>
              <w:right w:val="single" w:sz="4" w:space="0" w:color="auto"/>
            </w:tcBorders>
            <w:shd w:val="clear" w:color="auto" w:fill="auto"/>
            <w:noWrap/>
            <w:vAlign w:val="bottom"/>
            <w:hideMark/>
          </w:tcPr>
          <w:p w14:paraId="7278504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ESCOFINA PUTTI, DE DOBLE EXTRE</w:t>
            </w:r>
          </w:p>
        </w:tc>
        <w:tc>
          <w:tcPr>
            <w:tcW w:w="394" w:type="pct"/>
            <w:tcBorders>
              <w:top w:val="nil"/>
              <w:left w:val="nil"/>
              <w:bottom w:val="single" w:sz="4" w:space="0" w:color="auto"/>
              <w:right w:val="single" w:sz="4" w:space="0" w:color="auto"/>
            </w:tcBorders>
            <w:shd w:val="clear" w:color="auto" w:fill="auto"/>
            <w:noWrap/>
            <w:vAlign w:val="bottom"/>
            <w:hideMark/>
          </w:tcPr>
          <w:p w14:paraId="0CAC730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EC5DF6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181983E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A21200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A6575F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537.457.231.´00.´01</w:t>
            </w:r>
          </w:p>
        </w:tc>
        <w:tc>
          <w:tcPr>
            <w:tcW w:w="1407" w:type="pct"/>
            <w:tcBorders>
              <w:top w:val="nil"/>
              <w:left w:val="nil"/>
              <w:bottom w:val="single" w:sz="4" w:space="0" w:color="auto"/>
              <w:right w:val="single" w:sz="4" w:space="0" w:color="auto"/>
            </w:tcBorders>
            <w:shd w:val="clear" w:color="auto" w:fill="auto"/>
            <w:noWrap/>
            <w:vAlign w:val="bottom"/>
            <w:hideMark/>
          </w:tcPr>
          <w:p w14:paraId="516B443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GUBIA FRIEDMAN, CURVA, DE 140</w:t>
            </w:r>
          </w:p>
        </w:tc>
        <w:tc>
          <w:tcPr>
            <w:tcW w:w="394" w:type="pct"/>
            <w:tcBorders>
              <w:top w:val="nil"/>
              <w:left w:val="nil"/>
              <w:bottom w:val="single" w:sz="4" w:space="0" w:color="auto"/>
              <w:right w:val="single" w:sz="4" w:space="0" w:color="auto"/>
            </w:tcBorders>
            <w:shd w:val="clear" w:color="auto" w:fill="auto"/>
            <w:noWrap/>
            <w:vAlign w:val="bottom"/>
            <w:hideMark/>
          </w:tcPr>
          <w:p w14:paraId="1B24063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00FFDF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108FDD1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7C8F74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3D5BB1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537.605.190.´00.´01</w:t>
            </w:r>
          </w:p>
        </w:tc>
        <w:tc>
          <w:tcPr>
            <w:tcW w:w="1407" w:type="pct"/>
            <w:tcBorders>
              <w:top w:val="nil"/>
              <w:left w:val="nil"/>
              <w:bottom w:val="single" w:sz="4" w:space="0" w:color="auto"/>
              <w:right w:val="single" w:sz="4" w:space="0" w:color="auto"/>
            </w:tcBorders>
            <w:shd w:val="clear" w:color="auto" w:fill="auto"/>
            <w:noWrap/>
            <w:vAlign w:val="bottom"/>
            <w:hideMark/>
          </w:tcPr>
          <w:p w14:paraId="1977AE4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MARTILLO MACIZO, PESO DE 210 A</w:t>
            </w:r>
          </w:p>
        </w:tc>
        <w:tc>
          <w:tcPr>
            <w:tcW w:w="394" w:type="pct"/>
            <w:tcBorders>
              <w:top w:val="nil"/>
              <w:left w:val="nil"/>
              <w:bottom w:val="single" w:sz="4" w:space="0" w:color="auto"/>
              <w:right w:val="single" w:sz="4" w:space="0" w:color="auto"/>
            </w:tcBorders>
            <w:shd w:val="clear" w:color="auto" w:fill="auto"/>
            <w:noWrap/>
            <w:vAlign w:val="bottom"/>
            <w:hideMark/>
          </w:tcPr>
          <w:p w14:paraId="1F65F83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5EF493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67D7AB0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38111C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3C3EA9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537.673.1542.´00.´01</w:t>
            </w:r>
          </w:p>
        </w:tc>
        <w:tc>
          <w:tcPr>
            <w:tcW w:w="1407" w:type="pct"/>
            <w:tcBorders>
              <w:top w:val="nil"/>
              <w:left w:val="nil"/>
              <w:bottom w:val="single" w:sz="4" w:space="0" w:color="auto"/>
              <w:right w:val="single" w:sz="4" w:space="0" w:color="auto"/>
            </w:tcBorders>
            <w:shd w:val="clear" w:color="auto" w:fill="auto"/>
            <w:noWrap/>
            <w:vAlign w:val="bottom"/>
            <w:hideMark/>
          </w:tcPr>
          <w:p w14:paraId="1E0B5D6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RECTO DE 24</w:t>
            </w:r>
          </w:p>
        </w:tc>
        <w:tc>
          <w:tcPr>
            <w:tcW w:w="394" w:type="pct"/>
            <w:tcBorders>
              <w:top w:val="nil"/>
              <w:left w:val="nil"/>
              <w:bottom w:val="single" w:sz="4" w:space="0" w:color="auto"/>
              <w:right w:val="single" w:sz="4" w:space="0" w:color="auto"/>
            </w:tcBorders>
            <w:shd w:val="clear" w:color="auto" w:fill="auto"/>
            <w:noWrap/>
            <w:vAlign w:val="bottom"/>
            <w:hideMark/>
          </w:tcPr>
          <w:p w14:paraId="350A006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5BBDF85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21ECC65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C8F114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993DEE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537.673.1567.´00.´01</w:t>
            </w:r>
          </w:p>
        </w:tc>
        <w:tc>
          <w:tcPr>
            <w:tcW w:w="1407" w:type="pct"/>
            <w:tcBorders>
              <w:top w:val="nil"/>
              <w:left w:val="nil"/>
              <w:bottom w:val="single" w:sz="4" w:space="0" w:color="auto"/>
              <w:right w:val="single" w:sz="4" w:space="0" w:color="auto"/>
            </w:tcBorders>
            <w:shd w:val="clear" w:color="auto" w:fill="auto"/>
            <w:noWrap/>
            <w:vAlign w:val="bottom"/>
            <w:hideMark/>
          </w:tcPr>
          <w:p w14:paraId="18DB151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RECTO DE 24</w:t>
            </w:r>
          </w:p>
        </w:tc>
        <w:tc>
          <w:tcPr>
            <w:tcW w:w="394" w:type="pct"/>
            <w:tcBorders>
              <w:top w:val="nil"/>
              <w:left w:val="nil"/>
              <w:bottom w:val="single" w:sz="4" w:space="0" w:color="auto"/>
              <w:right w:val="single" w:sz="4" w:space="0" w:color="auto"/>
            </w:tcBorders>
            <w:shd w:val="clear" w:color="auto" w:fill="auto"/>
            <w:noWrap/>
            <w:vAlign w:val="bottom"/>
            <w:hideMark/>
          </w:tcPr>
          <w:p w14:paraId="27C3FC2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4AD28E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220608D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4F9A0E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796A87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537.702.5050.´00.´01</w:t>
            </w:r>
          </w:p>
        </w:tc>
        <w:tc>
          <w:tcPr>
            <w:tcW w:w="1407" w:type="pct"/>
            <w:tcBorders>
              <w:top w:val="nil"/>
              <w:left w:val="nil"/>
              <w:bottom w:val="single" w:sz="4" w:space="0" w:color="auto"/>
              <w:right w:val="single" w:sz="4" w:space="0" w:color="auto"/>
            </w:tcBorders>
            <w:shd w:val="clear" w:color="auto" w:fill="auto"/>
            <w:noWrap/>
            <w:vAlign w:val="bottom"/>
            <w:hideMark/>
          </w:tcPr>
          <w:p w14:paraId="69C97E4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ROCHESTER OCHSNER O KOCH</w:t>
            </w:r>
          </w:p>
        </w:tc>
        <w:tc>
          <w:tcPr>
            <w:tcW w:w="394" w:type="pct"/>
            <w:tcBorders>
              <w:top w:val="nil"/>
              <w:left w:val="nil"/>
              <w:bottom w:val="single" w:sz="4" w:space="0" w:color="auto"/>
              <w:right w:val="single" w:sz="4" w:space="0" w:color="auto"/>
            </w:tcBorders>
            <w:shd w:val="clear" w:color="auto" w:fill="auto"/>
            <w:noWrap/>
            <w:vAlign w:val="bottom"/>
            <w:hideMark/>
          </w:tcPr>
          <w:p w14:paraId="71FE215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3D50EAC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644ACF2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BAD78C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79E64F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537.702.6900.´00.´01</w:t>
            </w:r>
          </w:p>
        </w:tc>
        <w:tc>
          <w:tcPr>
            <w:tcW w:w="1407" w:type="pct"/>
            <w:tcBorders>
              <w:top w:val="nil"/>
              <w:left w:val="nil"/>
              <w:bottom w:val="single" w:sz="4" w:space="0" w:color="auto"/>
              <w:right w:val="single" w:sz="4" w:space="0" w:color="auto"/>
            </w:tcBorders>
            <w:shd w:val="clear" w:color="auto" w:fill="auto"/>
            <w:noWrap/>
            <w:vAlign w:val="bottom"/>
            <w:hideMark/>
          </w:tcPr>
          <w:p w14:paraId="3293D6D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MARTIN, RECTA, LONGITUD</w:t>
            </w:r>
          </w:p>
        </w:tc>
        <w:tc>
          <w:tcPr>
            <w:tcW w:w="394" w:type="pct"/>
            <w:tcBorders>
              <w:top w:val="nil"/>
              <w:left w:val="nil"/>
              <w:bottom w:val="single" w:sz="4" w:space="0" w:color="auto"/>
              <w:right w:val="single" w:sz="4" w:space="0" w:color="auto"/>
            </w:tcBorders>
            <w:shd w:val="clear" w:color="auto" w:fill="auto"/>
            <w:noWrap/>
            <w:vAlign w:val="bottom"/>
            <w:hideMark/>
          </w:tcPr>
          <w:p w14:paraId="6CA57C5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39F58E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3322DE0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962852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8FF654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537.716.782.´00.´01</w:t>
            </w:r>
          </w:p>
        </w:tc>
        <w:tc>
          <w:tcPr>
            <w:tcW w:w="1407" w:type="pct"/>
            <w:tcBorders>
              <w:top w:val="nil"/>
              <w:left w:val="nil"/>
              <w:bottom w:val="single" w:sz="4" w:space="0" w:color="auto"/>
              <w:right w:val="single" w:sz="4" w:space="0" w:color="auto"/>
            </w:tcBorders>
            <w:shd w:val="clear" w:color="auto" w:fill="auto"/>
            <w:noWrap/>
            <w:vAlign w:val="bottom"/>
            <w:hideMark/>
          </w:tcPr>
          <w:p w14:paraId="68DC24D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AGUJAS HEGAR O MAYO-HEGA</w:t>
            </w:r>
          </w:p>
        </w:tc>
        <w:tc>
          <w:tcPr>
            <w:tcW w:w="394" w:type="pct"/>
            <w:tcBorders>
              <w:top w:val="nil"/>
              <w:left w:val="nil"/>
              <w:bottom w:val="single" w:sz="4" w:space="0" w:color="auto"/>
              <w:right w:val="single" w:sz="4" w:space="0" w:color="auto"/>
            </w:tcBorders>
            <w:shd w:val="clear" w:color="auto" w:fill="auto"/>
            <w:noWrap/>
            <w:vAlign w:val="bottom"/>
            <w:hideMark/>
          </w:tcPr>
          <w:p w14:paraId="607EF93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022C99E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0418758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3761BA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39A2AD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537.814.478.´02.´01</w:t>
            </w:r>
          </w:p>
        </w:tc>
        <w:tc>
          <w:tcPr>
            <w:tcW w:w="1407" w:type="pct"/>
            <w:tcBorders>
              <w:top w:val="nil"/>
              <w:left w:val="nil"/>
              <w:bottom w:val="single" w:sz="4" w:space="0" w:color="auto"/>
              <w:right w:val="single" w:sz="4" w:space="0" w:color="auto"/>
            </w:tcBorders>
            <w:shd w:val="clear" w:color="auto" w:fill="auto"/>
            <w:noWrap/>
            <w:vAlign w:val="bottom"/>
            <w:hideMark/>
          </w:tcPr>
          <w:p w14:paraId="1C69EE7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SENN O BABY SEN-MILL</w:t>
            </w:r>
          </w:p>
        </w:tc>
        <w:tc>
          <w:tcPr>
            <w:tcW w:w="394" w:type="pct"/>
            <w:tcBorders>
              <w:top w:val="nil"/>
              <w:left w:val="nil"/>
              <w:bottom w:val="single" w:sz="4" w:space="0" w:color="auto"/>
              <w:right w:val="single" w:sz="4" w:space="0" w:color="auto"/>
            </w:tcBorders>
            <w:shd w:val="clear" w:color="auto" w:fill="auto"/>
            <w:noWrap/>
            <w:vAlign w:val="bottom"/>
            <w:hideMark/>
          </w:tcPr>
          <w:p w14:paraId="26EF2BB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406C0FE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0CABBCC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209ACC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50F84B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537.814.8836.´00.´01</w:t>
            </w:r>
          </w:p>
        </w:tc>
        <w:tc>
          <w:tcPr>
            <w:tcW w:w="1407" w:type="pct"/>
            <w:tcBorders>
              <w:top w:val="nil"/>
              <w:left w:val="nil"/>
              <w:bottom w:val="single" w:sz="4" w:space="0" w:color="auto"/>
              <w:right w:val="single" w:sz="4" w:space="0" w:color="auto"/>
            </w:tcBorders>
            <w:shd w:val="clear" w:color="auto" w:fill="auto"/>
            <w:noWrap/>
            <w:vAlign w:val="bottom"/>
            <w:hideMark/>
          </w:tcPr>
          <w:p w14:paraId="4F6389B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MOLLISON CURVO, DE 1</w:t>
            </w:r>
          </w:p>
        </w:tc>
        <w:tc>
          <w:tcPr>
            <w:tcW w:w="394" w:type="pct"/>
            <w:tcBorders>
              <w:top w:val="nil"/>
              <w:left w:val="nil"/>
              <w:bottom w:val="single" w:sz="4" w:space="0" w:color="auto"/>
              <w:right w:val="single" w:sz="4" w:space="0" w:color="auto"/>
            </w:tcBorders>
            <w:shd w:val="clear" w:color="auto" w:fill="auto"/>
            <w:noWrap/>
            <w:vAlign w:val="bottom"/>
            <w:hideMark/>
          </w:tcPr>
          <w:p w14:paraId="38A8246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588555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7A3F862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E52187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83633D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537.814.8919.´00.´01</w:t>
            </w:r>
          </w:p>
        </w:tc>
        <w:tc>
          <w:tcPr>
            <w:tcW w:w="1407" w:type="pct"/>
            <w:tcBorders>
              <w:top w:val="nil"/>
              <w:left w:val="nil"/>
              <w:bottom w:val="single" w:sz="4" w:space="0" w:color="auto"/>
              <w:right w:val="single" w:sz="4" w:space="0" w:color="auto"/>
            </w:tcBorders>
            <w:shd w:val="clear" w:color="auto" w:fill="auto"/>
            <w:noWrap/>
            <w:vAlign w:val="bottom"/>
            <w:hideMark/>
          </w:tcPr>
          <w:p w14:paraId="526EDDE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HOHMANN, DE 17 A 18</w:t>
            </w:r>
          </w:p>
        </w:tc>
        <w:tc>
          <w:tcPr>
            <w:tcW w:w="394" w:type="pct"/>
            <w:tcBorders>
              <w:top w:val="nil"/>
              <w:left w:val="nil"/>
              <w:bottom w:val="single" w:sz="4" w:space="0" w:color="auto"/>
              <w:right w:val="single" w:sz="4" w:space="0" w:color="auto"/>
            </w:tcBorders>
            <w:shd w:val="clear" w:color="auto" w:fill="auto"/>
            <w:noWrap/>
            <w:vAlign w:val="bottom"/>
            <w:hideMark/>
          </w:tcPr>
          <w:p w14:paraId="0244907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1B66BDA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4F86B81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EA2D76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E813E3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513.227.124.´00.´01</w:t>
            </w:r>
          </w:p>
        </w:tc>
        <w:tc>
          <w:tcPr>
            <w:tcW w:w="1407" w:type="pct"/>
            <w:tcBorders>
              <w:top w:val="nil"/>
              <w:left w:val="nil"/>
              <w:bottom w:val="single" w:sz="4" w:space="0" w:color="auto"/>
              <w:right w:val="single" w:sz="4" w:space="0" w:color="auto"/>
            </w:tcBorders>
            <w:shd w:val="clear" w:color="auto" w:fill="auto"/>
            <w:noWrap/>
            <w:vAlign w:val="bottom"/>
            <w:hideMark/>
          </w:tcPr>
          <w:p w14:paraId="2F3D55D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CHAROLA RECTANGULAR, CON PERFO</w:t>
            </w:r>
          </w:p>
        </w:tc>
        <w:tc>
          <w:tcPr>
            <w:tcW w:w="394" w:type="pct"/>
            <w:tcBorders>
              <w:top w:val="nil"/>
              <w:left w:val="nil"/>
              <w:bottom w:val="single" w:sz="4" w:space="0" w:color="auto"/>
              <w:right w:val="single" w:sz="4" w:space="0" w:color="auto"/>
            </w:tcBorders>
            <w:shd w:val="clear" w:color="auto" w:fill="auto"/>
            <w:noWrap/>
            <w:vAlign w:val="bottom"/>
            <w:hideMark/>
          </w:tcPr>
          <w:p w14:paraId="5F13155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7A26643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2DDFD2B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ADDF1C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82E2AA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535.137.464.´00.´01</w:t>
            </w:r>
          </w:p>
        </w:tc>
        <w:tc>
          <w:tcPr>
            <w:tcW w:w="1407" w:type="pct"/>
            <w:tcBorders>
              <w:top w:val="nil"/>
              <w:left w:val="nil"/>
              <w:bottom w:val="single" w:sz="4" w:space="0" w:color="auto"/>
              <w:right w:val="single" w:sz="4" w:space="0" w:color="auto"/>
            </w:tcBorders>
            <w:shd w:val="clear" w:color="auto" w:fill="auto"/>
            <w:noWrap/>
            <w:vAlign w:val="bottom"/>
            <w:hideMark/>
          </w:tcPr>
          <w:p w14:paraId="2E268D4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BISTURI QUIRURGICO. MANGO NO.</w:t>
            </w:r>
          </w:p>
        </w:tc>
        <w:tc>
          <w:tcPr>
            <w:tcW w:w="394" w:type="pct"/>
            <w:tcBorders>
              <w:top w:val="nil"/>
              <w:left w:val="nil"/>
              <w:bottom w:val="single" w:sz="4" w:space="0" w:color="auto"/>
              <w:right w:val="single" w:sz="4" w:space="0" w:color="auto"/>
            </w:tcBorders>
            <w:shd w:val="clear" w:color="auto" w:fill="auto"/>
            <w:noWrap/>
            <w:vAlign w:val="bottom"/>
            <w:hideMark/>
          </w:tcPr>
          <w:p w14:paraId="1805A88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2C1EA8B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2F3C643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761942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F91C1B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535.859.5014.´01.´01</w:t>
            </w:r>
          </w:p>
        </w:tc>
        <w:tc>
          <w:tcPr>
            <w:tcW w:w="1407" w:type="pct"/>
            <w:tcBorders>
              <w:top w:val="nil"/>
              <w:left w:val="nil"/>
              <w:bottom w:val="single" w:sz="4" w:space="0" w:color="auto"/>
              <w:right w:val="single" w:sz="4" w:space="0" w:color="auto"/>
            </w:tcBorders>
            <w:shd w:val="clear" w:color="auto" w:fill="auto"/>
            <w:noWrap/>
            <w:vAlign w:val="bottom"/>
            <w:hideMark/>
          </w:tcPr>
          <w:p w14:paraId="45C1D34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ESMARCH, ANGULADA LATER</w:t>
            </w:r>
          </w:p>
        </w:tc>
        <w:tc>
          <w:tcPr>
            <w:tcW w:w="394" w:type="pct"/>
            <w:tcBorders>
              <w:top w:val="nil"/>
              <w:left w:val="nil"/>
              <w:bottom w:val="single" w:sz="4" w:space="0" w:color="auto"/>
              <w:right w:val="single" w:sz="4" w:space="0" w:color="auto"/>
            </w:tcBorders>
            <w:shd w:val="clear" w:color="auto" w:fill="auto"/>
            <w:noWrap/>
            <w:vAlign w:val="bottom"/>
            <w:hideMark/>
          </w:tcPr>
          <w:p w14:paraId="37D2915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41DEAC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2AC4B50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A71192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57C6D8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537.209.869.´00.´01</w:t>
            </w:r>
          </w:p>
        </w:tc>
        <w:tc>
          <w:tcPr>
            <w:tcW w:w="1407" w:type="pct"/>
            <w:tcBorders>
              <w:top w:val="nil"/>
              <w:left w:val="nil"/>
              <w:bottom w:val="single" w:sz="4" w:space="0" w:color="auto"/>
              <w:right w:val="single" w:sz="4" w:space="0" w:color="auto"/>
            </w:tcBorders>
            <w:shd w:val="clear" w:color="auto" w:fill="auto"/>
            <w:noWrap/>
            <w:vAlign w:val="bottom"/>
            <w:hideMark/>
          </w:tcPr>
          <w:p w14:paraId="218204E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STILLE, PARA CORTAR O</w:t>
            </w:r>
          </w:p>
        </w:tc>
        <w:tc>
          <w:tcPr>
            <w:tcW w:w="394" w:type="pct"/>
            <w:tcBorders>
              <w:top w:val="nil"/>
              <w:left w:val="nil"/>
              <w:bottom w:val="single" w:sz="4" w:space="0" w:color="auto"/>
              <w:right w:val="single" w:sz="4" w:space="0" w:color="auto"/>
            </w:tcBorders>
            <w:shd w:val="clear" w:color="auto" w:fill="auto"/>
            <w:noWrap/>
            <w:vAlign w:val="bottom"/>
            <w:hideMark/>
          </w:tcPr>
          <w:p w14:paraId="14038C6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672E2DD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71A2B7C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52D1DC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FDD8D3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537.814.8604.´00.´01</w:t>
            </w:r>
          </w:p>
        </w:tc>
        <w:tc>
          <w:tcPr>
            <w:tcW w:w="1407" w:type="pct"/>
            <w:tcBorders>
              <w:top w:val="nil"/>
              <w:left w:val="nil"/>
              <w:bottom w:val="single" w:sz="4" w:space="0" w:color="auto"/>
              <w:right w:val="single" w:sz="4" w:space="0" w:color="auto"/>
            </w:tcBorders>
            <w:shd w:val="clear" w:color="auto" w:fill="auto"/>
            <w:noWrap/>
            <w:vAlign w:val="bottom"/>
            <w:hideMark/>
          </w:tcPr>
          <w:p w14:paraId="617F070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HENNIG, LONGITUD DE</w:t>
            </w:r>
          </w:p>
        </w:tc>
        <w:tc>
          <w:tcPr>
            <w:tcW w:w="394" w:type="pct"/>
            <w:tcBorders>
              <w:top w:val="nil"/>
              <w:left w:val="nil"/>
              <w:bottom w:val="single" w:sz="4" w:space="0" w:color="auto"/>
              <w:right w:val="single" w:sz="4" w:space="0" w:color="auto"/>
            </w:tcBorders>
            <w:shd w:val="clear" w:color="auto" w:fill="auto"/>
            <w:noWrap/>
            <w:vAlign w:val="bottom"/>
            <w:hideMark/>
          </w:tcPr>
          <w:p w14:paraId="613CF95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7B369D7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794347F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D2C530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EDB708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537.833.236.´00.´01</w:t>
            </w:r>
          </w:p>
        </w:tc>
        <w:tc>
          <w:tcPr>
            <w:tcW w:w="1407" w:type="pct"/>
            <w:tcBorders>
              <w:top w:val="nil"/>
              <w:left w:val="nil"/>
              <w:bottom w:val="single" w:sz="4" w:space="0" w:color="auto"/>
              <w:right w:val="single" w:sz="4" w:space="0" w:color="auto"/>
            </w:tcBorders>
            <w:shd w:val="clear" w:color="auto" w:fill="auto"/>
            <w:noWrap/>
            <w:vAlign w:val="bottom"/>
            <w:hideMark/>
          </w:tcPr>
          <w:p w14:paraId="53787E6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LLAVE FIJA TIPO ESPAÑOLA, 11</w:t>
            </w:r>
          </w:p>
        </w:tc>
        <w:tc>
          <w:tcPr>
            <w:tcW w:w="394" w:type="pct"/>
            <w:tcBorders>
              <w:top w:val="nil"/>
              <w:left w:val="nil"/>
              <w:bottom w:val="single" w:sz="4" w:space="0" w:color="auto"/>
              <w:right w:val="single" w:sz="4" w:space="0" w:color="auto"/>
            </w:tcBorders>
            <w:shd w:val="clear" w:color="auto" w:fill="auto"/>
            <w:noWrap/>
            <w:vAlign w:val="bottom"/>
            <w:hideMark/>
          </w:tcPr>
          <w:p w14:paraId="5094FD7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7ECCC13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101CD53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39526E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87B232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lastRenderedPageBreak/>
              <w:t>537.835.10.´00.´01</w:t>
            </w:r>
          </w:p>
        </w:tc>
        <w:tc>
          <w:tcPr>
            <w:tcW w:w="1407" w:type="pct"/>
            <w:tcBorders>
              <w:top w:val="nil"/>
              <w:left w:val="nil"/>
              <w:bottom w:val="single" w:sz="4" w:space="0" w:color="auto"/>
              <w:right w:val="single" w:sz="4" w:space="0" w:color="auto"/>
            </w:tcBorders>
            <w:shd w:val="clear" w:color="auto" w:fill="auto"/>
            <w:noWrap/>
            <w:vAlign w:val="bottom"/>
            <w:hideMark/>
          </w:tcPr>
          <w:p w14:paraId="56FFFAD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SIERRA PARA ABRIR ANILLOS Y SO</w:t>
            </w:r>
          </w:p>
        </w:tc>
        <w:tc>
          <w:tcPr>
            <w:tcW w:w="394" w:type="pct"/>
            <w:tcBorders>
              <w:top w:val="nil"/>
              <w:left w:val="nil"/>
              <w:bottom w:val="single" w:sz="4" w:space="0" w:color="auto"/>
              <w:right w:val="single" w:sz="4" w:space="0" w:color="auto"/>
            </w:tcBorders>
            <w:shd w:val="clear" w:color="auto" w:fill="auto"/>
            <w:noWrap/>
            <w:vAlign w:val="bottom"/>
            <w:hideMark/>
          </w:tcPr>
          <w:p w14:paraId="3547C18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1CD76E2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0FAA4E9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DD50B8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C02736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537.839.16.´01.´01</w:t>
            </w:r>
          </w:p>
        </w:tc>
        <w:tc>
          <w:tcPr>
            <w:tcW w:w="1407" w:type="pct"/>
            <w:tcBorders>
              <w:top w:val="nil"/>
              <w:left w:val="nil"/>
              <w:bottom w:val="single" w:sz="4" w:space="0" w:color="auto"/>
              <w:right w:val="single" w:sz="4" w:space="0" w:color="auto"/>
            </w:tcBorders>
            <w:shd w:val="clear" w:color="auto" w:fill="auto"/>
            <w:noWrap/>
            <w:vAlign w:val="bottom"/>
            <w:hideMark/>
          </w:tcPr>
          <w:p w14:paraId="6511866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LLAVE COMBINADA DE 11.0 MM. DE</w:t>
            </w:r>
          </w:p>
        </w:tc>
        <w:tc>
          <w:tcPr>
            <w:tcW w:w="394" w:type="pct"/>
            <w:tcBorders>
              <w:top w:val="nil"/>
              <w:left w:val="nil"/>
              <w:bottom w:val="single" w:sz="4" w:space="0" w:color="auto"/>
              <w:right w:val="single" w:sz="4" w:space="0" w:color="auto"/>
            </w:tcBorders>
            <w:shd w:val="clear" w:color="auto" w:fill="auto"/>
            <w:noWrap/>
            <w:vAlign w:val="bottom"/>
            <w:hideMark/>
          </w:tcPr>
          <w:p w14:paraId="6C5D739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5828F3D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3620A7E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5AA8D8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127002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537.857.2225.´00.´01</w:t>
            </w:r>
          </w:p>
        </w:tc>
        <w:tc>
          <w:tcPr>
            <w:tcW w:w="1407" w:type="pct"/>
            <w:tcBorders>
              <w:top w:val="nil"/>
              <w:left w:val="nil"/>
              <w:bottom w:val="single" w:sz="4" w:space="0" w:color="auto"/>
              <w:right w:val="single" w:sz="4" w:space="0" w:color="auto"/>
            </w:tcBorders>
            <w:shd w:val="clear" w:color="auto" w:fill="auto"/>
            <w:noWrap/>
            <w:vAlign w:val="bottom"/>
            <w:hideMark/>
          </w:tcPr>
          <w:p w14:paraId="203D72B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UNIVERSAL PARA VENDAJES</w:t>
            </w:r>
          </w:p>
        </w:tc>
        <w:tc>
          <w:tcPr>
            <w:tcW w:w="394" w:type="pct"/>
            <w:tcBorders>
              <w:top w:val="nil"/>
              <w:left w:val="nil"/>
              <w:bottom w:val="single" w:sz="4" w:space="0" w:color="auto"/>
              <w:right w:val="single" w:sz="4" w:space="0" w:color="auto"/>
            </w:tcBorders>
            <w:shd w:val="clear" w:color="auto" w:fill="auto"/>
            <w:noWrap/>
            <w:vAlign w:val="bottom"/>
            <w:hideMark/>
          </w:tcPr>
          <w:p w14:paraId="7065D5A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0DC344D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REGIONAL 110</w:t>
            </w:r>
          </w:p>
        </w:tc>
        <w:tc>
          <w:tcPr>
            <w:tcW w:w="943" w:type="pct"/>
            <w:tcBorders>
              <w:top w:val="nil"/>
              <w:left w:val="nil"/>
              <w:bottom w:val="single" w:sz="4" w:space="0" w:color="auto"/>
              <w:right w:val="single" w:sz="4" w:space="0" w:color="auto"/>
            </w:tcBorders>
            <w:shd w:val="clear" w:color="auto" w:fill="auto"/>
            <w:noWrap/>
            <w:vAlign w:val="bottom"/>
            <w:hideMark/>
          </w:tcPr>
          <w:p w14:paraId="17348A4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09C698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B0460E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537.209.844.´00.´01</w:t>
            </w:r>
          </w:p>
        </w:tc>
        <w:tc>
          <w:tcPr>
            <w:tcW w:w="1407" w:type="pct"/>
            <w:tcBorders>
              <w:top w:val="nil"/>
              <w:left w:val="nil"/>
              <w:bottom w:val="single" w:sz="4" w:space="0" w:color="auto"/>
              <w:right w:val="single" w:sz="4" w:space="0" w:color="auto"/>
            </w:tcBorders>
            <w:shd w:val="clear" w:color="auto" w:fill="auto"/>
            <w:noWrap/>
            <w:vAlign w:val="bottom"/>
            <w:hideMark/>
          </w:tcPr>
          <w:p w14:paraId="4206C7E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STILLE PARA CORTAR Y R</w:t>
            </w:r>
          </w:p>
        </w:tc>
        <w:tc>
          <w:tcPr>
            <w:tcW w:w="394" w:type="pct"/>
            <w:tcBorders>
              <w:top w:val="nil"/>
              <w:left w:val="nil"/>
              <w:bottom w:val="single" w:sz="4" w:space="0" w:color="auto"/>
              <w:right w:val="single" w:sz="4" w:space="0" w:color="auto"/>
            </w:tcBorders>
            <w:shd w:val="clear" w:color="auto" w:fill="auto"/>
            <w:noWrap/>
            <w:vAlign w:val="bottom"/>
            <w:hideMark/>
          </w:tcPr>
          <w:p w14:paraId="19309D8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918E48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4B0381E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95EF9F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B89CA6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535.859.718.´02.´01</w:t>
            </w:r>
          </w:p>
        </w:tc>
        <w:tc>
          <w:tcPr>
            <w:tcW w:w="1407" w:type="pct"/>
            <w:tcBorders>
              <w:top w:val="nil"/>
              <w:left w:val="nil"/>
              <w:bottom w:val="single" w:sz="4" w:space="0" w:color="auto"/>
              <w:right w:val="single" w:sz="4" w:space="0" w:color="auto"/>
            </w:tcBorders>
            <w:shd w:val="clear" w:color="auto" w:fill="auto"/>
            <w:noWrap/>
            <w:vAlign w:val="bottom"/>
            <w:hideMark/>
          </w:tcPr>
          <w:p w14:paraId="20274B4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LISTER, ANGULADA LATERA</w:t>
            </w:r>
          </w:p>
        </w:tc>
        <w:tc>
          <w:tcPr>
            <w:tcW w:w="394" w:type="pct"/>
            <w:tcBorders>
              <w:top w:val="nil"/>
              <w:left w:val="nil"/>
              <w:bottom w:val="single" w:sz="4" w:space="0" w:color="auto"/>
              <w:right w:val="single" w:sz="4" w:space="0" w:color="auto"/>
            </w:tcBorders>
            <w:shd w:val="clear" w:color="auto" w:fill="auto"/>
            <w:noWrap/>
            <w:vAlign w:val="bottom"/>
            <w:hideMark/>
          </w:tcPr>
          <w:p w14:paraId="1E80C07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C65240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5F23BEE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D2A77D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BA810A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513.227.74.´00.´01</w:t>
            </w:r>
          </w:p>
        </w:tc>
        <w:tc>
          <w:tcPr>
            <w:tcW w:w="1407" w:type="pct"/>
            <w:tcBorders>
              <w:top w:val="nil"/>
              <w:left w:val="nil"/>
              <w:bottom w:val="single" w:sz="4" w:space="0" w:color="auto"/>
              <w:right w:val="single" w:sz="4" w:space="0" w:color="auto"/>
            </w:tcBorders>
            <w:shd w:val="clear" w:color="auto" w:fill="auto"/>
            <w:noWrap/>
            <w:vAlign w:val="bottom"/>
            <w:hideMark/>
          </w:tcPr>
          <w:p w14:paraId="0992EE9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CHAROLA MAYO, DE ACERO INOXIDA</w:t>
            </w:r>
          </w:p>
        </w:tc>
        <w:tc>
          <w:tcPr>
            <w:tcW w:w="394" w:type="pct"/>
            <w:tcBorders>
              <w:top w:val="nil"/>
              <w:left w:val="nil"/>
              <w:bottom w:val="single" w:sz="4" w:space="0" w:color="auto"/>
              <w:right w:val="single" w:sz="4" w:space="0" w:color="auto"/>
            </w:tcBorders>
            <w:shd w:val="clear" w:color="auto" w:fill="auto"/>
            <w:noWrap/>
            <w:vAlign w:val="bottom"/>
            <w:hideMark/>
          </w:tcPr>
          <w:p w14:paraId="64D80B9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4F419FE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23A0716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ADD2A2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145737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535.137.35.´00.´01</w:t>
            </w:r>
          </w:p>
        </w:tc>
        <w:tc>
          <w:tcPr>
            <w:tcW w:w="1407" w:type="pct"/>
            <w:tcBorders>
              <w:top w:val="nil"/>
              <w:left w:val="nil"/>
              <w:bottom w:val="single" w:sz="4" w:space="0" w:color="auto"/>
              <w:right w:val="single" w:sz="4" w:space="0" w:color="auto"/>
            </w:tcBorders>
            <w:shd w:val="clear" w:color="auto" w:fill="auto"/>
            <w:noWrap/>
            <w:vAlign w:val="bottom"/>
            <w:hideMark/>
          </w:tcPr>
          <w:p w14:paraId="206C553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BISTURI QUIRURGICO, MANGO No.</w:t>
            </w:r>
          </w:p>
        </w:tc>
        <w:tc>
          <w:tcPr>
            <w:tcW w:w="394" w:type="pct"/>
            <w:tcBorders>
              <w:top w:val="nil"/>
              <w:left w:val="nil"/>
              <w:bottom w:val="single" w:sz="4" w:space="0" w:color="auto"/>
              <w:right w:val="single" w:sz="4" w:space="0" w:color="auto"/>
            </w:tcBorders>
            <w:shd w:val="clear" w:color="auto" w:fill="auto"/>
            <w:noWrap/>
            <w:vAlign w:val="bottom"/>
            <w:hideMark/>
          </w:tcPr>
          <w:p w14:paraId="770DA11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60E9596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731795D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8483C9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1A6351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535.156.31.´01.´01</w:t>
            </w:r>
          </w:p>
        </w:tc>
        <w:tc>
          <w:tcPr>
            <w:tcW w:w="1407" w:type="pct"/>
            <w:tcBorders>
              <w:top w:val="nil"/>
              <w:left w:val="nil"/>
              <w:bottom w:val="single" w:sz="4" w:space="0" w:color="auto"/>
              <w:right w:val="single" w:sz="4" w:space="0" w:color="auto"/>
            </w:tcBorders>
            <w:shd w:val="clear" w:color="auto" w:fill="auto"/>
            <w:noWrap/>
            <w:vAlign w:val="bottom"/>
            <w:hideMark/>
          </w:tcPr>
          <w:p w14:paraId="204F8BF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YANKAUER, CON BOTON DES</w:t>
            </w:r>
          </w:p>
        </w:tc>
        <w:tc>
          <w:tcPr>
            <w:tcW w:w="394" w:type="pct"/>
            <w:tcBorders>
              <w:top w:val="nil"/>
              <w:left w:val="nil"/>
              <w:bottom w:val="single" w:sz="4" w:space="0" w:color="auto"/>
              <w:right w:val="single" w:sz="4" w:space="0" w:color="auto"/>
            </w:tcBorders>
            <w:shd w:val="clear" w:color="auto" w:fill="auto"/>
            <w:noWrap/>
            <w:vAlign w:val="bottom"/>
            <w:hideMark/>
          </w:tcPr>
          <w:p w14:paraId="26BA8AE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5D6FB4E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217B0A5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0C7FA3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64A35C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535.260.1230.´00.´01</w:t>
            </w:r>
          </w:p>
        </w:tc>
        <w:tc>
          <w:tcPr>
            <w:tcW w:w="1407" w:type="pct"/>
            <w:tcBorders>
              <w:top w:val="nil"/>
              <w:left w:val="nil"/>
              <w:bottom w:val="single" w:sz="4" w:space="0" w:color="auto"/>
              <w:right w:val="single" w:sz="4" w:space="0" w:color="auto"/>
            </w:tcBorders>
            <w:shd w:val="clear" w:color="auto" w:fill="auto"/>
            <w:noWrap/>
            <w:vAlign w:val="bottom"/>
            <w:hideMark/>
          </w:tcPr>
          <w:p w14:paraId="77FE6FA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 RECTA OVALADA</w:t>
            </w:r>
          </w:p>
        </w:tc>
        <w:tc>
          <w:tcPr>
            <w:tcW w:w="394" w:type="pct"/>
            <w:tcBorders>
              <w:top w:val="nil"/>
              <w:left w:val="nil"/>
              <w:bottom w:val="single" w:sz="4" w:space="0" w:color="auto"/>
              <w:right w:val="single" w:sz="4" w:space="0" w:color="auto"/>
            </w:tcBorders>
            <w:shd w:val="clear" w:color="auto" w:fill="auto"/>
            <w:noWrap/>
            <w:vAlign w:val="bottom"/>
            <w:hideMark/>
          </w:tcPr>
          <w:p w14:paraId="770E61B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7DC8641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0BB52E9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B9CE98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2D6064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535.260.1818.´00.´01</w:t>
            </w:r>
          </w:p>
        </w:tc>
        <w:tc>
          <w:tcPr>
            <w:tcW w:w="1407" w:type="pct"/>
            <w:tcBorders>
              <w:top w:val="nil"/>
              <w:left w:val="nil"/>
              <w:bottom w:val="single" w:sz="4" w:space="0" w:color="auto"/>
              <w:right w:val="single" w:sz="4" w:space="0" w:color="auto"/>
            </w:tcBorders>
            <w:shd w:val="clear" w:color="auto" w:fill="auto"/>
            <w:noWrap/>
            <w:vAlign w:val="bottom"/>
            <w:hideMark/>
          </w:tcPr>
          <w:p w14:paraId="77BB17B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 RECTA REDONDA</w:t>
            </w:r>
          </w:p>
        </w:tc>
        <w:tc>
          <w:tcPr>
            <w:tcW w:w="394" w:type="pct"/>
            <w:tcBorders>
              <w:top w:val="nil"/>
              <w:left w:val="nil"/>
              <w:bottom w:val="single" w:sz="4" w:space="0" w:color="auto"/>
              <w:right w:val="single" w:sz="4" w:space="0" w:color="auto"/>
            </w:tcBorders>
            <w:shd w:val="clear" w:color="auto" w:fill="auto"/>
            <w:noWrap/>
            <w:vAlign w:val="bottom"/>
            <w:hideMark/>
          </w:tcPr>
          <w:p w14:paraId="5F89F6D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4ACE64E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6B01B58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53326C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DB8E8B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535.260.1842.´00.´01</w:t>
            </w:r>
          </w:p>
        </w:tc>
        <w:tc>
          <w:tcPr>
            <w:tcW w:w="1407" w:type="pct"/>
            <w:tcBorders>
              <w:top w:val="nil"/>
              <w:left w:val="nil"/>
              <w:bottom w:val="single" w:sz="4" w:space="0" w:color="auto"/>
              <w:right w:val="single" w:sz="4" w:space="0" w:color="auto"/>
            </w:tcBorders>
            <w:shd w:val="clear" w:color="auto" w:fill="auto"/>
            <w:noWrap/>
            <w:vAlign w:val="bottom"/>
            <w:hideMark/>
          </w:tcPr>
          <w:p w14:paraId="09C59A0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 RECTA REDONDA</w:t>
            </w:r>
          </w:p>
        </w:tc>
        <w:tc>
          <w:tcPr>
            <w:tcW w:w="394" w:type="pct"/>
            <w:tcBorders>
              <w:top w:val="nil"/>
              <w:left w:val="nil"/>
              <w:bottom w:val="single" w:sz="4" w:space="0" w:color="auto"/>
              <w:right w:val="single" w:sz="4" w:space="0" w:color="auto"/>
            </w:tcBorders>
            <w:shd w:val="clear" w:color="auto" w:fill="auto"/>
            <w:noWrap/>
            <w:vAlign w:val="bottom"/>
            <w:hideMark/>
          </w:tcPr>
          <w:p w14:paraId="7CB3436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042CC09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43E577D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418874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664936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535.260.1859.´00.´01</w:t>
            </w:r>
          </w:p>
        </w:tc>
        <w:tc>
          <w:tcPr>
            <w:tcW w:w="1407" w:type="pct"/>
            <w:tcBorders>
              <w:top w:val="nil"/>
              <w:left w:val="nil"/>
              <w:bottom w:val="single" w:sz="4" w:space="0" w:color="auto"/>
              <w:right w:val="single" w:sz="4" w:space="0" w:color="auto"/>
            </w:tcBorders>
            <w:shd w:val="clear" w:color="auto" w:fill="auto"/>
            <w:noWrap/>
            <w:vAlign w:val="bottom"/>
            <w:hideMark/>
          </w:tcPr>
          <w:p w14:paraId="7B78168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 RECTA REDONDA</w:t>
            </w:r>
          </w:p>
        </w:tc>
        <w:tc>
          <w:tcPr>
            <w:tcW w:w="394" w:type="pct"/>
            <w:tcBorders>
              <w:top w:val="nil"/>
              <w:left w:val="nil"/>
              <w:bottom w:val="single" w:sz="4" w:space="0" w:color="auto"/>
              <w:right w:val="single" w:sz="4" w:space="0" w:color="auto"/>
            </w:tcBorders>
            <w:shd w:val="clear" w:color="auto" w:fill="auto"/>
            <w:noWrap/>
            <w:vAlign w:val="bottom"/>
            <w:hideMark/>
          </w:tcPr>
          <w:p w14:paraId="4905551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6C9F478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3587C18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589376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C0B695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535.618.1411.´00.´01</w:t>
            </w:r>
          </w:p>
        </w:tc>
        <w:tc>
          <w:tcPr>
            <w:tcW w:w="1407" w:type="pct"/>
            <w:tcBorders>
              <w:top w:val="nil"/>
              <w:left w:val="nil"/>
              <w:bottom w:val="single" w:sz="4" w:space="0" w:color="auto"/>
              <w:right w:val="single" w:sz="4" w:space="0" w:color="auto"/>
            </w:tcBorders>
            <w:shd w:val="clear" w:color="auto" w:fill="auto"/>
            <w:noWrap/>
            <w:vAlign w:val="bottom"/>
            <w:hideMark/>
          </w:tcPr>
          <w:p w14:paraId="4CD51CA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BISTURI, DEL NO. 4</w:t>
            </w:r>
          </w:p>
        </w:tc>
        <w:tc>
          <w:tcPr>
            <w:tcW w:w="394" w:type="pct"/>
            <w:tcBorders>
              <w:top w:val="nil"/>
              <w:left w:val="nil"/>
              <w:bottom w:val="single" w:sz="4" w:space="0" w:color="auto"/>
              <w:right w:val="single" w:sz="4" w:space="0" w:color="auto"/>
            </w:tcBorders>
            <w:shd w:val="clear" w:color="auto" w:fill="auto"/>
            <w:noWrap/>
            <w:vAlign w:val="bottom"/>
            <w:hideMark/>
          </w:tcPr>
          <w:p w14:paraId="26B9EC2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45A606D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0D620C9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42C278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C1F0F4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535.701.98.´01.´01</w:t>
            </w:r>
          </w:p>
        </w:tc>
        <w:tc>
          <w:tcPr>
            <w:tcW w:w="1407" w:type="pct"/>
            <w:tcBorders>
              <w:top w:val="nil"/>
              <w:left w:val="nil"/>
              <w:bottom w:val="single" w:sz="4" w:space="0" w:color="auto"/>
              <w:right w:val="single" w:sz="4" w:space="0" w:color="auto"/>
            </w:tcBorders>
            <w:shd w:val="clear" w:color="auto" w:fill="auto"/>
            <w:noWrap/>
            <w:vAlign w:val="bottom"/>
            <w:hideMark/>
          </w:tcPr>
          <w:p w14:paraId="4E9A251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BACKHAUS, LONGITUD DE 13</w:t>
            </w:r>
          </w:p>
        </w:tc>
        <w:tc>
          <w:tcPr>
            <w:tcW w:w="394" w:type="pct"/>
            <w:tcBorders>
              <w:top w:val="nil"/>
              <w:left w:val="nil"/>
              <w:bottom w:val="single" w:sz="4" w:space="0" w:color="auto"/>
              <w:right w:val="single" w:sz="4" w:space="0" w:color="auto"/>
            </w:tcBorders>
            <w:shd w:val="clear" w:color="auto" w:fill="auto"/>
            <w:noWrap/>
            <w:vAlign w:val="bottom"/>
            <w:hideMark/>
          </w:tcPr>
          <w:p w14:paraId="0A8D6E1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30</w:t>
            </w:r>
          </w:p>
        </w:tc>
        <w:tc>
          <w:tcPr>
            <w:tcW w:w="1204" w:type="pct"/>
            <w:tcBorders>
              <w:top w:val="nil"/>
              <w:left w:val="nil"/>
              <w:bottom w:val="single" w:sz="4" w:space="0" w:color="auto"/>
              <w:right w:val="single" w:sz="4" w:space="0" w:color="auto"/>
            </w:tcBorders>
            <w:shd w:val="clear" w:color="auto" w:fill="auto"/>
            <w:noWrap/>
            <w:vAlign w:val="bottom"/>
            <w:hideMark/>
          </w:tcPr>
          <w:p w14:paraId="6EC4816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03A5369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6B8B03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CF55CB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535.701.833.´01.´01</w:t>
            </w:r>
          </w:p>
        </w:tc>
        <w:tc>
          <w:tcPr>
            <w:tcW w:w="1407" w:type="pct"/>
            <w:tcBorders>
              <w:top w:val="nil"/>
              <w:left w:val="nil"/>
              <w:bottom w:val="single" w:sz="4" w:space="0" w:color="auto"/>
              <w:right w:val="single" w:sz="4" w:space="0" w:color="auto"/>
            </w:tcBorders>
            <w:shd w:val="clear" w:color="auto" w:fill="auto"/>
            <w:noWrap/>
            <w:vAlign w:val="bottom"/>
            <w:hideMark/>
          </w:tcPr>
          <w:p w14:paraId="4BF340F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HALSTED MOSQUITO, CURVA,</w:t>
            </w:r>
          </w:p>
        </w:tc>
        <w:tc>
          <w:tcPr>
            <w:tcW w:w="394" w:type="pct"/>
            <w:tcBorders>
              <w:top w:val="nil"/>
              <w:left w:val="nil"/>
              <w:bottom w:val="single" w:sz="4" w:space="0" w:color="auto"/>
              <w:right w:val="single" w:sz="4" w:space="0" w:color="auto"/>
            </w:tcBorders>
            <w:shd w:val="clear" w:color="auto" w:fill="auto"/>
            <w:noWrap/>
            <w:vAlign w:val="bottom"/>
            <w:hideMark/>
          </w:tcPr>
          <w:p w14:paraId="4E10CF3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30</w:t>
            </w:r>
          </w:p>
        </w:tc>
        <w:tc>
          <w:tcPr>
            <w:tcW w:w="1204" w:type="pct"/>
            <w:tcBorders>
              <w:top w:val="nil"/>
              <w:left w:val="nil"/>
              <w:bottom w:val="single" w:sz="4" w:space="0" w:color="auto"/>
              <w:right w:val="single" w:sz="4" w:space="0" w:color="auto"/>
            </w:tcBorders>
            <w:shd w:val="clear" w:color="auto" w:fill="auto"/>
            <w:noWrap/>
            <w:vAlign w:val="bottom"/>
            <w:hideMark/>
          </w:tcPr>
          <w:p w14:paraId="75EAA91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4665494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F08402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64CE0C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535.701.874.´00.´01</w:t>
            </w:r>
          </w:p>
        </w:tc>
        <w:tc>
          <w:tcPr>
            <w:tcW w:w="1407" w:type="pct"/>
            <w:tcBorders>
              <w:top w:val="nil"/>
              <w:left w:val="nil"/>
              <w:bottom w:val="single" w:sz="4" w:space="0" w:color="auto"/>
              <w:right w:val="single" w:sz="4" w:space="0" w:color="auto"/>
            </w:tcBorders>
            <w:shd w:val="clear" w:color="auto" w:fill="auto"/>
            <w:noWrap/>
            <w:vAlign w:val="bottom"/>
            <w:hideMark/>
          </w:tcPr>
          <w:p w14:paraId="2E58385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KELLY, CURVA, CON ESTRIA</w:t>
            </w:r>
          </w:p>
        </w:tc>
        <w:tc>
          <w:tcPr>
            <w:tcW w:w="394" w:type="pct"/>
            <w:tcBorders>
              <w:top w:val="nil"/>
              <w:left w:val="nil"/>
              <w:bottom w:val="single" w:sz="4" w:space="0" w:color="auto"/>
              <w:right w:val="single" w:sz="4" w:space="0" w:color="auto"/>
            </w:tcBorders>
            <w:shd w:val="clear" w:color="auto" w:fill="auto"/>
            <w:noWrap/>
            <w:vAlign w:val="bottom"/>
            <w:hideMark/>
          </w:tcPr>
          <w:p w14:paraId="097639B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30</w:t>
            </w:r>
          </w:p>
        </w:tc>
        <w:tc>
          <w:tcPr>
            <w:tcW w:w="1204" w:type="pct"/>
            <w:tcBorders>
              <w:top w:val="nil"/>
              <w:left w:val="nil"/>
              <w:bottom w:val="single" w:sz="4" w:space="0" w:color="auto"/>
              <w:right w:val="single" w:sz="4" w:space="0" w:color="auto"/>
            </w:tcBorders>
            <w:shd w:val="clear" w:color="auto" w:fill="auto"/>
            <w:noWrap/>
            <w:vAlign w:val="bottom"/>
            <w:hideMark/>
          </w:tcPr>
          <w:p w14:paraId="1791391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3946DFE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CCBAC6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A925B4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535.701.1385.´01.´01</w:t>
            </w:r>
          </w:p>
        </w:tc>
        <w:tc>
          <w:tcPr>
            <w:tcW w:w="1407" w:type="pct"/>
            <w:tcBorders>
              <w:top w:val="nil"/>
              <w:left w:val="nil"/>
              <w:bottom w:val="single" w:sz="4" w:space="0" w:color="auto"/>
              <w:right w:val="single" w:sz="4" w:space="0" w:color="auto"/>
            </w:tcBorders>
            <w:shd w:val="clear" w:color="auto" w:fill="auto"/>
            <w:noWrap/>
            <w:vAlign w:val="bottom"/>
            <w:hideMark/>
          </w:tcPr>
          <w:p w14:paraId="4BC4B2B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SIN DIE</w:t>
            </w:r>
          </w:p>
        </w:tc>
        <w:tc>
          <w:tcPr>
            <w:tcW w:w="394" w:type="pct"/>
            <w:tcBorders>
              <w:top w:val="nil"/>
              <w:left w:val="nil"/>
              <w:bottom w:val="single" w:sz="4" w:space="0" w:color="auto"/>
              <w:right w:val="single" w:sz="4" w:space="0" w:color="auto"/>
            </w:tcBorders>
            <w:shd w:val="clear" w:color="auto" w:fill="auto"/>
            <w:noWrap/>
            <w:vAlign w:val="bottom"/>
            <w:hideMark/>
          </w:tcPr>
          <w:p w14:paraId="540832D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5992B28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6BD7B1C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239A14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CA1E38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535.701.1419.´01.´01</w:t>
            </w:r>
          </w:p>
        </w:tc>
        <w:tc>
          <w:tcPr>
            <w:tcW w:w="1407" w:type="pct"/>
            <w:tcBorders>
              <w:top w:val="nil"/>
              <w:left w:val="nil"/>
              <w:bottom w:val="single" w:sz="4" w:space="0" w:color="auto"/>
              <w:right w:val="single" w:sz="4" w:space="0" w:color="auto"/>
            </w:tcBorders>
            <w:shd w:val="clear" w:color="auto" w:fill="auto"/>
            <w:noWrap/>
            <w:vAlign w:val="bottom"/>
            <w:hideMark/>
          </w:tcPr>
          <w:p w14:paraId="29A2926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SIN DIE</w:t>
            </w:r>
          </w:p>
        </w:tc>
        <w:tc>
          <w:tcPr>
            <w:tcW w:w="394" w:type="pct"/>
            <w:tcBorders>
              <w:top w:val="nil"/>
              <w:left w:val="nil"/>
              <w:bottom w:val="single" w:sz="4" w:space="0" w:color="auto"/>
              <w:right w:val="single" w:sz="4" w:space="0" w:color="auto"/>
            </w:tcBorders>
            <w:shd w:val="clear" w:color="auto" w:fill="auto"/>
            <w:noWrap/>
            <w:vAlign w:val="bottom"/>
            <w:hideMark/>
          </w:tcPr>
          <w:p w14:paraId="5CD7438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494637C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25D7C8A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9B9701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7EE2A1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535.701.1518.´01.´01</w:t>
            </w:r>
          </w:p>
        </w:tc>
        <w:tc>
          <w:tcPr>
            <w:tcW w:w="1407" w:type="pct"/>
            <w:tcBorders>
              <w:top w:val="nil"/>
              <w:left w:val="nil"/>
              <w:bottom w:val="single" w:sz="4" w:space="0" w:color="auto"/>
              <w:right w:val="single" w:sz="4" w:space="0" w:color="auto"/>
            </w:tcBorders>
            <w:shd w:val="clear" w:color="auto" w:fill="auto"/>
            <w:noWrap/>
            <w:vAlign w:val="bottom"/>
            <w:hideMark/>
          </w:tcPr>
          <w:p w14:paraId="66D19EC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CON 1 X</w:t>
            </w:r>
          </w:p>
        </w:tc>
        <w:tc>
          <w:tcPr>
            <w:tcW w:w="394" w:type="pct"/>
            <w:tcBorders>
              <w:top w:val="nil"/>
              <w:left w:val="nil"/>
              <w:bottom w:val="single" w:sz="4" w:space="0" w:color="auto"/>
              <w:right w:val="single" w:sz="4" w:space="0" w:color="auto"/>
            </w:tcBorders>
            <w:shd w:val="clear" w:color="auto" w:fill="auto"/>
            <w:noWrap/>
            <w:vAlign w:val="bottom"/>
            <w:hideMark/>
          </w:tcPr>
          <w:p w14:paraId="12C4294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0A6F85F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73734F6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3DA539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A0D139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535.701.1955.´02.´01</w:t>
            </w:r>
          </w:p>
        </w:tc>
        <w:tc>
          <w:tcPr>
            <w:tcW w:w="1407" w:type="pct"/>
            <w:tcBorders>
              <w:top w:val="nil"/>
              <w:left w:val="nil"/>
              <w:bottom w:val="single" w:sz="4" w:space="0" w:color="auto"/>
              <w:right w:val="single" w:sz="4" w:space="0" w:color="auto"/>
            </w:tcBorders>
            <w:shd w:val="clear" w:color="auto" w:fill="auto"/>
            <w:noWrap/>
            <w:vAlign w:val="bottom"/>
            <w:hideMark/>
          </w:tcPr>
          <w:p w14:paraId="72B66D43" w14:textId="77777777" w:rsidR="00FB3B65" w:rsidRPr="00293943" w:rsidRDefault="00FB3B65" w:rsidP="00FB3B65">
            <w:pPr>
              <w:suppressAutoHyphens w:val="0"/>
              <w:rPr>
                <w:rFonts w:ascii="Montserrat" w:hAnsi="Montserrat"/>
                <w:color w:val="000000"/>
                <w:sz w:val="14"/>
                <w:szCs w:val="14"/>
                <w:lang w:val="en-US" w:eastAsia="es-MX"/>
              </w:rPr>
            </w:pPr>
            <w:r w:rsidRPr="00293943">
              <w:rPr>
                <w:rFonts w:ascii="Montserrat" w:hAnsi="Montserrat"/>
                <w:color w:val="000000"/>
                <w:sz w:val="14"/>
                <w:szCs w:val="14"/>
                <w:lang w:val="en-US" w:eastAsia="es-MX"/>
              </w:rPr>
              <w:t>PINZA FOERSTER O FOERSTER-BALL</w:t>
            </w:r>
          </w:p>
        </w:tc>
        <w:tc>
          <w:tcPr>
            <w:tcW w:w="394" w:type="pct"/>
            <w:tcBorders>
              <w:top w:val="nil"/>
              <w:left w:val="nil"/>
              <w:bottom w:val="single" w:sz="4" w:space="0" w:color="auto"/>
              <w:right w:val="single" w:sz="4" w:space="0" w:color="auto"/>
            </w:tcBorders>
            <w:shd w:val="clear" w:color="auto" w:fill="auto"/>
            <w:noWrap/>
            <w:vAlign w:val="bottom"/>
            <w:hideMark/>
          </w:tcPr>
          <w:p w14:paraId="5B8A8D8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6D63C34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2746D80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E16A98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9C5B9E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535.716.2709.´01.´01</w:t>
            </w:r>
          </w:p>
        </w:tc>
        <w:tc>
          <w:tcPr>
            <w:tcW w:w="1407" w:type="pct"/>
            <w:tcBorders>
              <w:top w:val="nil"/>
              <w:left w:val="nil"/>
              <w:bottom w:val="single" w:sz="4" w:space="0" w:color="auto"/>
              <w:right w:val="single" w:sz="4" w:space="0" w:color="auto"/>
            </w:tcBorders>
            <w:shd w:val="clear" w:color="auto" w:fill="auto"/>
            <w:noWrap/>
            <w:vAlign w:val="bottom"/>
            <w:hideMark/>
          </w:tcPr>
          <w:p w14:paraId="4179719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 HEGAR O MAYO-HEGAR</w:t>
            </w:r>
          </w:p>
        </w:tc>
        <w:tc>
          <w:tcPr>
            <w:tcW w:w="394" w:type="pct"/>
            <w:tcBorders>
              <w:top w:val="nil"/>
              <w:left w:val="nil"/>
              <w:bottom w:val="single" w:sz="4" w:space="0" w:color="auto"/>
              <w:right w:val="single" w:sz="4" w:space="0" w:color="auto"/>
            </w:tcBorders>
            <w:shd w:val="clear" w:color="auto" w:fill="auto"/>
            <w:noWrap/>
            <w:vAlign w:val="bottom"/>
            <w:hideMark/>
          </w:tcPr>
          <w:p w14:paraId="6B06865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745BA59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7AEBAB4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DCD519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6722E5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535.814.530.´00.´01</w:t>
            </w:r>
          </w:p>
        </w:tc>
        <w:tc>
          <w:tcPr>
            <w:tcW w:w="1407" w:type="pct"/>
            <w:tcBorders>
              <w:top w:val="nil"/>
              <w:left w:val="nil"/>
              <w:bottom w:val="single" w:sz="4" w:space="0" w:color="auto"/>
              <w:right w:val="single" w:sz="4" w:space="0" w:color="auto"/>
            </w:tcBorders>
            <w:shd w:val="clear" w:color="auto" w:fill="auto"/>
            <w:noWrap/>
            <w:vAlign w:val="bottom"/>
            <w:hideMark/>
          </w:tcPr>
          <w:p w14:paraId="6569272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RICHARDSON, CON MANG</w:t>
            </w:r>
          </w:p>
        </w:tc>
        <w:tc>
          <w:tcPr>
            <w:tcW w:w="394" w:type="pct"/>
            <w:tcBorders>
              <w:top w:val="nil"/>
              <w:left w:val="nil"/>
              <w:bottom w:val="single" w:sz="4" w:space="0" w:color="auto"/>
              <w:right w:val="single" w:sz="4" w:space="0" w:color="auto"/>
            </w:tcBorders>
            <w:shd w:val="clear" w:color="auto" w:fill="auto"/>
            <w:noWrap/>
            <w:vAlign w:val="bottom"/>
            <w:hideMark/>
          </w:tcPr>
          <w:p w14:paraId="0E0F278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766C609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36C3BA4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340A75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8C0D37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535.814.6495.´01.´01</w:t>
            </w:r>
          </w:p>
        </w:tc>
        <w:tc>
          <w:tcPr>
            <w:tcW w:w="1407" w:type="pct"/>
            <w:tcBorders>
              <w:top w:val="nil"/>
              <w:left w:val="nil"/>
              <w:bottom w:val="single" w:sz="4" w:space="0" w:color="auto"/>
              <w:right w:val="single" w:sz="4" w:space="0" w:color="auto"/>
            </w:tcBorders>
            <w:shd w:val="clear" w:color="auto" w:fill="auto"/>
            <w:noWrap/>
            <w:vAlign w:val="bottom"/>
            <w:hideMark/>
          </w:tcPr>
          <w:p w14:paraId="387E725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FARABEUF, JUEGO DE 2</w:t>
            </w:r>
          </w:p>
        </w:tc>
        <w:tc>
          <w:tcPr>
            <w:tcW w:w="394" w:type="pct"/>
            <w:tcBorders>
              <w:top w:val="nil"/>
              <w:left w:val="nil"/>
              <w:bottom w:val="single" w:sz="4" w:space="0" w:color="auto"/>
              <w:right w:val="single" w:sz="4" w:space="0" w:color="auto"/>
            </w:tcBorders>
            <w:shd w:val="clear" w:color="auto" w:fill="auto"/>
            <w:noWrap/>
            <w:vAlign w:val="bottom"/>
            <w:hideMark/>
          </w:tcPr>
          <w:p w14:paraId="65F5978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19C3C02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05B09B4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06BDE8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2616EB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535.859.2417.´01.´01</w:t>
            </w:r>
          </w:p>
        </w:tc>
        <w:tc>
          <w:tcPr>
            <w:tcW w:w="1407" w:type="pct"/>
            <w:tcBorders>
              <w:top w:val="nil"/>
              <w:left w:val="nil"/>
              <w:bottom w:val="single" w:sz="4" w:space="0" w:color="auto"/>
              <w:right w:val="single" w:sz="4" w:space="0" w:color="auto"/>
            </w:tcBorders>
            <w:shd w:val="clear" w:color="auto" w:fill="auto"/>
            <w:noWrap/>
            <w:vAlign w:val="bottom"/>
            <w:hideMark/>
          </w:tcPr>
          <w:p w14:paraId="2EE0DA0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RECTA,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0318912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6084C2B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602E6F2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E9E4D6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54497F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535.859.2698.´01.´01</w:t>
            </w:r>
          </w:p>
        </w:tc>
        <w:tc>
          <w:tcPr>
            <w:tcW w:w="1407" w:type="pct"/>
            <w:tcBorders>
              <w:top w:val="nil"/>
              <w:left w:val="nil"/>
              <w:bottom w:val="single" w:sz="4" w:space="0" w:color="auto"/>
              <w:right w:val="single" w:sz="4" w:space="0" w:color="auto"/>
            </w:tcBorders>
            <w:shd w:val="clear" w:color="auto" w:fill="auto"/>
            <w:noWrap/>
            <w:vAlign w:val="bottom"/>
            <w:hideMark/>
          </w:tcPr>
          <w:p w14:paraId="6386BE1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CURVA,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4338413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602ABD4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62AC7F5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BC4656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A0C3A9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535.859.4702.´01.´01</w:t>
            </w:r>
          </w:p>
        </w:tc>
        <w:tc>
          <w:tcPr>
            <w:tcW w:w="1407" w:type="pct"/>
            <w:tcBorders>
              <w:top w:val="nil"/>
              <w:left w:val="nil"/>
              <w:bottom w:val="single" w:sz="4" w:space="0" w:color="auto"/>
              <w:right w:val="single" w:sz="4" w:space="0" w:color="auto"/>
            </w:tcBorders>
            <w:shd w:val="clear" w:color="auto" w:fill="auto"/>
            <w:noWrap/>
            <w:vAlign w:val="bottom"/>
            <w:hideMark/>
          </w:tcPr>
          <w:p w14:paraId="72317CD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METZENBAUM, CURVA, CON</w:t>
            </w:r>
          </w:p>
        </w:tc>
        <w:tc>
          <w:tcPr>
            <w:tcW w:w="394" w:type="pct"/>
            <w:tcBorders>
              <w:top w:val="nil"/>
              <w:left w:val="nil"/>
              <w:bottom w:val="single" w:sz="4" w:space="0" w:color="auto"/>
              <w:right w:val="single" w:sz="4" w:space="0" w:color="auto"/>
            </w:tcBorders>
            <w:shd w:val="clear" w:color="auto" w:fill="auto"/>
            <w:noWrap/>
            <w:vAlign w:val="bottom"/>
            <w:hideMark/>
          </w:tcPr>
          <w:p w14:paraId="6F8F1BD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602C224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182C04E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FB0B09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8734B0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537.272.507.´00.´01</w:t>
            </w:r>
          </w:p>
        </w:tc>
        <w:tc>
          <w:tcPr>
            <w:tcW w:w="1407" w:type="pct"/>
            <w:tcBorders>
              <w:top w:val="nil"/>
              <w:left w:val="nil"/>
              <w:bottom w:val="single" w:sz="4" w:space="0" w:color="auto"/>
              <w:right w:val="single" w:sz="4" w:space="0" w:color="auto"/>
            </w:tcBorders>
            <w:shd w:val="clear" w:color="auto" w:fill="auto"/>
            <w:noWrap/>
            <w:vAlign w:val="bottom"/>
            <w:hideMark/>
          </w:tcPr>
          <w:p w14:paraId="2A123C5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CUCHILLO LISTON, DE UNA SOLA P</w:t>
            </w:r>
          </w:p>
        </w:tc>
        <w:tc>
          <w:tcPr>
            <w:tcW w:w="394" w:type="pct"/>
            <w:tcBorders>
              <w:top w:val="nil"/>
              <w:left w:val="nil"/>
              <w:bottom w:val="single" w:sz="4" w:space="0" w:color="auto"/>
              <w:right w:val="single" w:sz="4" w:space="0" w:color="auto"/>
            </w:tcBorders>
            <w:shd w:val="clear" w:color="auto" w:fill="auto"/>
            <w:noWrap/>
            <w:vAlign w:val="bottom"/>
            <w:hideMark/>
          </w:tcPr>
          <w:p w14:paraId="18A08AB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61F5D35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2EBA649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66D711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874821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537.272.515.´00.´01</w:t>
            </w:r>
          </w:p>
        </w:tc>
        <w:tc>
          <w:tcPr>
            <w:tcW w:w="1407" w:type="pct"/>
            <w:tcBorders>
              <w:top w:val="nil"/>
              <w:left w:val="nil"/>
              <w:bottom w:val="single" w:sz="4" w:space="0" w:color="auto"/>
              <w:right w:val="single" w:sz="4" w:space="0" w:color="auto"/>
            </w:tcBorders>
            <w:shd w:val="clear" w:color="auto" w:fill="auto"/>
            <w:noWrap/>
            <w:vAlign w:val="bottom"/>
            <w:hideMark/>
          </w:tcPr>
          <w:p w14:paraId="28AFFE1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CUCHILLO LISTON, DE UNA SOLA P</w:t>
            </w:r>
          </w:p>
        </w:tc>
        <w:tc>
          <w:tcPr>
            <w:tcW w:w="394" w:type="pct"/>
            <w:tcBorders>
              <w:top w:val="nil"/>
              <w:left w:val="nil"/>
              <w:bottom w:val="single" w:sz="4" w:space="0" w:color="auto"/>
              <w:right w:val="single" w:sz="4" w:space="0" w:color="auto"/>
            </w:tcBorders>
            <w:shd w:val="clear" w:color="auto" w:fill="auto"/>
            <w:noWrap/>
            <w:vAlign w:val="bottom"/>
            <w:hideMark/>
          </w:tcPr>
          <w:p w14:paraId="02B32EF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2F1E851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40E398E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09EFFC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F99634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537.355.747.´00.´01</w:t>
            </w:r>
          </w:p>
        </w:tc>
        <w:tc>
          <w:tcPr>
            <w:tcW w:w="1407" w:type="pct"/>
            <w:tcBorders>
              <w:top w:val="nil"/>
              <w:left w:val="nil"/>
              <w:bottom w:val="single" w:sz="4" w:space="0" w:color="auto"/>
              <w:right w:val="single" w:sz="4" w:space="0" w:color="auto"/>
            </w:tcBorders>
            <w:shd w:val="clear" w:color="auto" w:fill="auto"/>
            <w:noWrap/>
            <w:vAlign w:val="bottom"/>
            <w:hideMark/>
          </w:tcPr>
          <w:p w14:paraId="1A81F9C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ESCOFINA PUTTI, DE DOBLE EXTRE</w:t>
            </w:r>
          </w:p>
        </w:tc>
        <w:tc>
          <w:tcPr>
            <w:tcW w:w="394" w:type="pct"/>
            <w:tcBorders>
              <w:top w:val="nil"/>
              <w:left w:val="nil"/>
              <w:bottom w:val="single" w:sz="4" w:space="0" w:color="auto"/>
              <w:right w:val="single" w:sz="4" w:space="0" w:color="auto"/>
            </w:tcBorders>
            <w:shd w:val="clear" w:color="auto" w:fill="auto"/>
            <w:noWrap/>
            <w:vAlign w:val="bottom"/>
            <w:hideMark/>
          </w:tcPr>
          <w:p w14:paraId="0757109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32255D6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5E7C463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E18B53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EC8486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537.457.298.´00.´01</w:t>
            </w:r>
          </w:p>
        </w:tc>
        <w:tc>
          <w:tcPr>
            <w:tcW w:w="1407" w:type="pct"/>
            <w:tcBorders>
              <w:top w:val="nil"/>
              <w:left w:val="nil"/>
              <w:bottom w:val="single" w:sz="4" w:space="0" w:color="auto"/>
              <w:right w:val="single" w:sz="4" w:space="0" w:color="auto"/>
            </w:tcBorders>
            <w:shd w:val="clear" w:color="auto" w:fill="auto"/>
            <w:noWrap/>
            <w:vAlign w:val="bottom"/>
            <w:hideMark/>
          </w:tcPr>
          <w:p w14:paraId="748F0EC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GUBIA LUER, CURVA LIGERA</w:t>
            </w:r>
          </w:p>
        </w:tc>
        <w:tc>
          <w:tcPr>
            <w:tcW w:w="394" w:type="pct"/>
            <w:tcBorders>
              <w:top w:val="nil"/>
              <w:left w:val="nil"/>
              <w:bottom w:val="single" w:sz="4" w:space="0" w:color="auto"/>
              <w:right w:val="single" w:sz="4" w:space="0" w:color="auto"/>
            </w:tcBorders>
            <w:shd w:val="clear" w:color="auto" w:fill="auto"/>
            <w:noWrap/>
            <w:vAlign w:val="bottom"/>
            <w:hideMark/>
          </w:tcPr>
          <w:p w14:paraId="2F35F2C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43B0A9D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6B718C1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C65521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4ECA48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537.565.164.´00.´01</w:t>
            </w:r>
          </w:p>
        </w:tc>
        <w:tc>
          <w:tcPr>
            <w:tcW w:w="1407" w:type="pct"/>
            <w:tcBorders>
              <w:top w:val="nil"/>
              <w:left w:val="nil"/>
              <w:bottom w:val="single" w:sz="4" w:space="0" w:color="auto"/>
              <w:right w:val="single" w:sz="4" w:space="0" w:color="auto"/>
            </w:tcBorders>
            <w:shd w:val="clear" w:color="auto" w:fill="auto"/>
            <w:noWrap/>
            <w:vAlign w:val="bottom"/>
            <w:hideMark/>
          </w:tcPr>
          <w:p w14:paraId="55705C4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LEGRA LANGENBECK, CURVA, 18.4</w:t>
            </w:r>
          </w:p>
        </w:tc>
        <w:tc>
          <w:tcPr>
            <w:tcW w:w="394" w:type="pct"/>
            <w:tcBorders>
              <w:top w:val="nil"/>
              <w:left w:val="nil"/>
              <w:bottom w:val="single" w:sz="4" w:space="0" w:color="auto"/>
              <w:right w:val="single" w:sz="4" w:space="0" w:color="auto"/>
            </w:tcBorders>
            <w:shd w:val="clear" w:color="auto" w:fill="auto"/>
            <w:noWrap/>
            <w:vAlign w:val="bottom"/>
            <w:hideMark/>
          </w:tcPr>
          <w:p w14:paraId="5291FBF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457B441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24EEE8C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D59C14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60B2BD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537.602.425.´00.´01</w:t>
            </w:r>
          </w:p>
        </w:tc>
        <w:tc>
          <w:tcPr>
            <w:tcW w:w="1407" w:type="pct"/>
            <w:tcBorders>
              <w:top w:val="nil"/>
              <w:left w:val="nil"/>
              <w:bottom w:val="single" w:sz="4" w:space="0" w:color="auto"/>
              <w:right w:val="single" w:sz="4" w:space="0" w:color="auto"/>
            </w:tcBorders>
            <w:shd w:val="clear" w:color="auto" w:fill="auto"/>
            <w:noWrap/>
            <w:vAlign w:val="bottom"/>
            <w:hideMark/>
          </w:tcPr>
          <w:p w14:paraId="059E087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SIERRA DE GIGLI, 8</w:t>
            </w:r>
          </w:p>
        </w:tc>
        <w:tc>
          <w:tcPr>
            <w:tcW w:w="394" w:type="pct"/>
            <w:tcBorders>
              <w:top w:val="nil"/>
              <w:left w:val="nil"/>
              <w:bottom w:val="single" w:sz="4" w:space="0" w:color="auto"/>
              <w:right w:val="single" w:sz="4" w:space="0" w:color="auto"/>
            </w:tcBorders>
            <w:shd w:val="clear" w:color="auto" w:fill="auto"/>
            <w:noWrap/>
            <w:vAlign w:val="bottom"/>
            <w:hideMark/>
          </w:tcPr>
          <w:p w14:paraId="1AB76E8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0A18452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6022AD2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13CAB6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757BFC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537.702.4145.´00.´01</w:t>
            </w:r>
          </w:p>
        </w:tc>
        <w:tc>
          <w:tcPr>
            <w:tcW w:w="1407" w:type="pct"/>
            <w:tcBorders>
              <w:top w:val="nil"/>
              <w:left w:val="nil"/>
              <w:bottom w:val="single" w:sz="4" w:space="0" w:color="auto"/>
              <w:right w:val="single" w:sz="4" w:space="0" w:color="auto"/>
            </w:tcBorders>
            <w:shd w:val="clear" w:color="auto" w:fill="auto"/>
            <w:noWrap/>
            <w:vAlign w:val="bottom"/>
            <w:hideMark/>
          </w:tcPr>
          <w:p w14:paraId="2C64A44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CON 2 X</w:t>
            </w:r>
          </w:p>
        </w:tc>
        <w:tc>
          <w:tcPr>
            <w:tcW w:w="394" w:type="pct"/>
            <w:tcBorders>
              <w:top w:val="nil"/>
              <w:left w:val="nil"/>
              <w:bottom w:val="single" w:sz="4" w:space="0" w:color="auto"/>
              <w:right w:val="single" w:sz="4" w:space="0" w:color="auto"/>
            </w:tcBorders>
            <w:shd w:val="clear" w:color="auto" w:fill="auto"/>
            <w:noWrap/>
            <w:vAlign w:val="bottom"/>
            <w:hideMark/>
          </w:tcPr>
          <w:p w14:paraId="2BFF557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7D7DB07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59E8561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3C77B5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F88FEA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537.702.4871.´00.´01</w:t>
            </w:r>
          </w:p>
        </w:tc>
        <w:tc>
          <w:tcPr>
            <w:tcW w:w="1407" w:type="pct"/>
            <w:tcBorders>
              <w:top w:val="nil"/>
              <w:left w:val="nil"/>
              <w:bottom w:val="single" w:sz="4" w:space="0" w:color="auto"/>
              <w:right w:val="single" w:sz="4" w:space="0" w:color="auto"/>
            </w:tcBorders>
            <w:shd w:val="clear" w:color="auto" w:fill="auto"/>
            <w:noWrap/>
            <w:vAlign w:val="bottom"/>
            <w:hideMark/>
          </w:tcPr>
          <w:p w14:paraId="559D9A1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PEAN O ROCHESTER PEAN, R</w:t>
            </w:r>
          </w:p>
        </w:tc>
        <w:tc>
          <w:tcPr>
            <w:tcW w:w="394" w:type="pct"/>
            <w:tcBorders>
              <w:top w:val="nil"/>
              <w:left w:val="nil"/>
              <w:bottom w:val="single" w:sz="4" w:space="0" w:color="auto"/>
              <w:right w:val="single" w:sz="4" w:space="0" w:color="auto"/>
            </w:tcBorders>
            <w:shd w:val="clear" w:color="auto" w:fill="auto"/>
            <w:noWrap/>
            <w:vAlign w:val="bottom"/>
            <w:hideMark/>
          </w:tcPr>
          <w:p w14:paraId="1A2D4D4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12</w:t>
            </w:r>
          </w:p>
        </w:tc>
        <w:tc>
          <w:tcPr>
            <w:tcW w:w="1204" w:type="pct"/>
            <w:tcBorders>
              <w:top w:val="nil"/>
              <w:left w:val="nil"/>
              <w:bottom w:val="single" w:sz="4" w:space="0" w:color="auto"/>
              <w:right w:val="single" w:sz="4" w:space="0" w:color="auto"/>
            </w:tcBorders>
            <w:shd w:val="clear" w:color="auto" w:fill="auto"/>
            <w:noWrap/>
            <w:vAlign w:val="bottom"/>
            <w:hideMark/>
          </w:tcPr>
          <w:p w14:paraId="56F99BD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40DC702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1A93ED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6D34CA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537.702.5050.´00.´01</w:t>
            </w:r>
          </w:p>
        </w:tc>
        <w:tc>
          <w:tcPr>
            <w:tcW w:w="1407" w:type="pct"/>
            <w:tcBorders>
              <w:top w:val="nil"/>
              <w:left w:val="nil"/>
              <w:bottom w:val="single" w:sz="4" w:space="0" w:color="auto"/>
              <w:right w:val="single" w:sz="4" w:space="0" w:color="auto"/>
            </w:tcBorders>
            <w:shd w:val="clear" w:color="auto" w:fill="auto"/>
            <w:noWrap/>
            <w:vAlign w:val="bottom"/>
            <w:hideMark/>
          </w:tcPr>
          <w:p w14:paraId="2331C97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ROCHESTER OCHSNER O KOCH</w:t>
            </w:r>
          </w:p>
        </w:tc>
        <w:tc>
          <w:tcPr>
            <w:tcW w:w="394" w:type="pct"/>
            <w:tcBorders>
              <w:top w:val="nil"/>
              <w:left w:val="nil"/>
              <w:bottom w:val="single" w:sz="4" w:space="0" w:color="auto"/>
              <w:right w:val="single" w:sz="4" w:space="0" w:color="auto"/>
            </w:tcBorders>
            <w:shd w:val="clear" w:color="auto" w:fill="auto"/>
            <w:noWrap/>
            <w:vAlign w:val="bottom"/>
            <w:hideMark/>
          </w:tcPr>
          <w:p w14:paraId="480B9A4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12</w:t>
            </w:r>
          </w:p>
        </w:tc>
        <w:tc>
          <w:tcPr>
            <w:tcW w:w="1204" w:type="pct"/>
            <w:tcBorders>
              <w:top w:val="nil"/>
              <w:left w:val="nil"/>
              <w:bottom w:val="single" w:sz="4" w:space="0" w:color="auto"/>
              <w:right w:val="single" w:sz="4" w:space="0" w:color="auto"/>
            </w:tcBorders>
            <w:shd w:val="clear" w:color="auto" w:fill="auto"/>
            <w:noWrap/>
            <w:vAlign w:val="bottom"/>
            <w:hideMark/>
          </w:tcPr>
          <w:p w14:paraId="00295AE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4D91E92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3748B3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4DD0B5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537.702.5951.´00.´01</w:t>
            </w:r>
          </w:p>
        </w:tc>
        <w:tc>
          <w:tcPr>
            <w:tcW w:w="1407" w:type="pct"/>
            <w:tcBorders>
              <w:top w:val="nil"/>
              <w:left w:val="nil"/>
              <w:bottom w:val="single" w:sz="4" w:space="0" w:color="auto"/>
              <w:right w:val="single" w:sz="4" w:space="0" w:color="auto"/>
            </w:tcBorders>
            <w:shd w:val="clear" w:color="auto" w:fill="auto"/>
            <w:noWrap/>
            <w:vAlign w:val="bottom"/>
            <w:hideMark/>
          </w:tcPr>
          <w:p w14:paraId="2F08A98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ALLIS, CON 5 X 6 DIENTES</w:t>
            </w:r>
          </w:p>
        </w:tc>
        <w:tc>
          <w:tcPr>
            <w:tcW w:w="394" w:type="pct"/>
            <w:tcBorders>
              <w:top w:val="nil"/>
              <w:left w:val="nil"/>
              <w:bottom w:val="single" w:sz="4" w:space="0" w:color="auto"/>
              <w:right w:val="single" w:sz="4" w:space="0" w:color="auto"/>
            </w:tcBorders>
            <w:shd w:val="clear" w:color="auto" w:fill="auto"/>
            <w:noWrap/>
            <w:vAlign w:val="bottom"/>
            <w:hideMark/>
          </w:tcPr>
          <w:p w14:paraId="7A5B635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18</w:t>
            </w:r>
          </w:p>
        </w:tc>
        <w:tc>
          <w:tcPr>
            <w:tcW w:w="1204" w:type="pct"/>
            <w:tcBorders>
              <w:top w:val="nil"/>
              <w:left w:val="nil"/>
              <w:bottom w:val="single" w:sz="4" w:space="0" w:color="auto"/>
              <w:right w:val="single" w:sz="4" w:space="0" w:color="auto"/>
            </w:tcBorders>
            <w:shd w:val="clear" w:color="auto" w:fill="auto"/>
            <w:noWrap/>
            <w:vAlign w:val="bottom"/>
            <w:hideMark/>
          </w:tcPr>
          <w:p w14:paraId="1F00257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63AA9DC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289D1E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90D198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537.716.782.´00.´01</w:t>
            </w:r>
          </w:p>
        </w:tc>
        <w:tc>
          <w:tcPr>
            <w:tcW w:w="1407" w:type="pct"/>
            <w:tcBorders>
              <w:top w:val="nil"/>
              <w:left w:val="nil"/>
              <w:bottom w:val="single" w:sz="4" w:space="0" w:color="auto"/>
              <w:right w:val="single" w:sz="4" w:space="0" w:color="auto"/>
            </w:tcBorders>
            <w:shd w:val="clear" w:color="auto" w:fill="auto"/>
            <w:noWrap/>
            <w:vAlign w:val="bottom"/>
            <w:hideMark/>
          </w:tcPr>
          <w:p w14:paraId="1699A03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AGUJAS HEGAR O MAYO-HEGA</w:t>
            </w:r>
          </w:p>
        </w:tc>
        <w:tc>
          <w:tcPr>
            <w:tcW w:w="394" w:type="pct"/>
            <w:tcBorders>
              <w:top w:val="nil"/>
              <w:left w:val="nil"/>
              <w:bottom w:val="single" w:sz="4" w:space="0" w:color="auto"/>
              <w:right w:val="single" w:sz="4" w:space="0" w:color="auto"/>
            </w:tcBorders>
            <w:shd w:val="clear" w:color="auto" w:fill="auto"/>
            <w:noWrap/>
            <w:vAlign w:val="bottom"/>
            <w:hideMark/>
          </w:tcPr>
          <w:p w14:paraId="1EA3689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7DEF6AA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64DC4D2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2736A1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C47406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537.785.259.´00.´01</w:t>
            </w:r>
          </w:p>
        </w:tc>
        <w:tc>
          <w:tcPr>
            <w:tcW w:w="1407" w:type="pct"/>
            <w:tcBorders>
              <w:top w:val="nil"/>
              <w:left w:val="nil"/>
              <w:bottom w:val="single" w:sz="4" w:space="0" w:color="auto"/>
              <w:right w:val="single" w:sz="4" w:space="0" w:color="auto"/>
            </w:tcBorders>
            <w:shd w:val="clear" w:color="auto" w:fill="auto"/>
            <w:noWrap/>
            <w:vAlign w:val="bottom"/>
            <w:hideMark/>
          </w:tcPr>
          <w:p w14:paraId="447D5D3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RETRACTOR O SEPARADOR PERCY, P</w:t>
            </w:r>
          </w:p>
        </w:tc>
        <w:tc>
          <w:tcPr>
            <w:tcW w:w="394" w:type="pct"/>
            <w:tcBorders>
              <w:top w:val="nil"/>
              <w:left w:val="nil"/>
              <w:bottom w:val="single" w:sz="4" w:space="0" w:color="auto"/>
              <w:right w:val="single" w:sz="4" w:space="0" w:color="auto"/>
            </w:tcBorders>
            <w:shd w:val="clear" w:color="auto" w:fill="auto"/>
            <w:noWrap/>
            <w:vAlign w:val="bottom"/>
            <w:hideMark/>
          </w:tcPr>
          <w:p w14:paraId="186F007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7571D97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2BB10E0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25998B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0BB09B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537.836.9051.´01.´01</w:t>
            </w:r>
          </w:p>
        </w:tc>
        <w:tc>
          <w:tcPr>
            <w:tcW w:w="1407" w:type="pct"/>
            <w:tcBorders>
              <w:top w:val="nil"/>
              <w:left w:val="nil"/>
              <w:bottom w:val="single" w:sz="4" w:space="0" w:color="auto"/>
              <w:right w:val="single" w:sz="4" w:space="0" w:color="auto"/>
            </w:tcBorders>
            <w:shd w:val="clear" w:color="auto" w:fill="auto"/>
            <w:noWrap/>
            <w:vAlign w:val="bottom"/>
            <w:hideMark/>
          </w:tcPr>
          <w:p w14:paraId="0270A54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SIERRA CHARRIERE, TIPO SERRUCH</w:t>
            </w:r>
          </w:p>
        </w:tc>
        <w:tc>
          <w:tcPr>
            <w:tcW w:w="394" w:type="pct"/>
            <w:tcBorders>
              <w:top w:val="nil"/>
              <w:left w:val="nil"/>
              <w:bottom w:val="single" w:sz="4" w:space="0" w:color="auto"/>
              <w:right w:val="single" w:sz="4" w:space="0" w:color="auto"/>
            </w:tcBorders>
            <w:shd w:val="clear" w:color="auto" w:fill="auto"/>
            <w:noWrap/>
            <w:vAlign w:val="bottom"/>
            <w:hideMark/>
          </w:tcPr>
          <w:p w14:paraId="36802DB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6E66986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70F2815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A6EB3C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24371E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lastRenderedPageBreak/>
              <w:t>537.836.9069.´00.´01</w:t>
            </w:r>
          </w:p>
        </w:tc>
        <w:tc>
          <w:tcPr>
            <w:tcW w:w="1407" w:type="pct"/>
            <w:tcBorders>
              <w:top w:val="nil"/>
              <w:left w:val="nil"/>
              <w:bottom w:val="single" w:sz="4" w:space="0" w:color="auto"/>
              <w:right w:val="single" w:sz="4" w:space="0" w:color="auto"/>
            </w:tcBorders>
            <w:shd w:val="clear" w:color="auto" w:fill="auto"/>
            <w:noWrap/>
            <w:vAlign w:val="bottom"/>
            <w:hideMark/>
          </w:tcPr>
          <w:p w14:paraId="507670B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SIERRA GIGLI U OLIVECRONA, LON</w:t>
            </w:r>
          </w:p>
        </w:tc>
        <w:tc>
          <w:tcPr>
            <w:tcW w:w="394" w:type="pct"/>
            <w:tcBorders>
              <w:top w:val="nil"/>
              <w:left w:val="nil"/>
              <w:bottom w:val="single" w:sz="4" w:space="0" w:color="auto"/>
              <w:right w:val="single" w:sz="4" w:space="0" w:color="auto"/>
            </w:tcBorders>
            <w:shd w:val="clear" w:color="auto" w:fill="auto"/>
            <w:noWrap/>
            <w:vAlign w:val="bottom"/>
            <w:hideMark/>
          </w:tcPr>
          <w:p w14:paraId="6ACEA0E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13FF8CE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4DCCF20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3C8169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3F428C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537.836.9093.´00.´01</w:t>
            </w:r>
          </w:p>
        </w:tc>
        <w:tc>
          <w:tcPr>
            <w:tcW w:w="1407" w:type="pct"/>
            <w:tcBorders>
              <w:top w:val="nil"/>
              <w:left w:val="nil"/>
              <w:bottom w:val="single" w:sz="4" w:space="0" w:color="auto"/>
              <w:right w:val="single" w:sz="4" w:space="0" w:color="auto"/>
            </w:tcBorders>
            <w:shd w:val="clear" w:color="auto" w:fill="auto"/>
            <w:noWrap/>
            <w:vAlign w:val="bottom"/>
            <w:hideMark/>
          </w:tcPr>
          <w:p w14:paraId="18CCE5F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SIERRA GIGLI DE 6 HILOS METALI</w:t>
            </w:r>
          </w:p>
        </w:tc>
        <w:tc>
          <w:tcPr>
            <w:tcW w:w="394" w:type="pct"/>
            <w:tcBorders>
              <w:top w:val="nil"/>
              <w:left w:val="nil"/>
              <w:bottom w:val="single" w:sz="4" w:space="0" w:color="auto"/>
              <w:right w:val="single" w:sz="4" w:space="0" w:color="auto"/>
            </w:tcBorders>
            <w:shd w:val="clear" w:color="auto" w:fill="auto"/>
            <w:noWrap/>
            <w:vAlign w:val="bottom"/>
            <w:hideMark/>
          </w:tcPr>
          <w:p w14:paraId="079FB4E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14EC299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43050CC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D46516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E17991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537.836.9101.´00.´01</w:t>
            </w:r>
          </w:p>
        </w:tc>
        <w:tc>
          <w:tcPr>
            <w:tcW w:w="1407" w:type="pct"/>
            <w:tcBorders>
              <w:top w:val="nil"/>
              <w:left w:val="nil"/>
              <w:bottom w:val="single" w:sz="4" w:space="0" w:color="auto"/>
              <w:right w:val="single" w:sz="4" w:space="0" w:color="auto"/>
            </w:tcBorders>
            <w:shd w:val="clear" w:color="auto" w:fill="auto"/>
            <w:noWrap/>
            <w:vAlign w:val="bottom"/>
            <w:hideMark/>
          </w:tcPr>
          <w:p w14:paraId="0A57DE7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SIERRA GIGLI DE 6 HILOS METALI</w:t>
            </w:r>
          </w:p>
        </w:tc>
        <w:tc>
          <w:tcPr>
            <w:tcW w:w="394" w:type="pct"/>
            <w:tcBorders>
              <w:top w:val="nil"/>
              <w:left w:val="nil"/>
              <w:bottom w:val="single" w:sz="4" w:space="0" w:color="auto"/>
              <w:right w:val="single" w:sz="4" w:space="0" w:color="auto"/>
            </w:tcBorders>
            <w:shd w:val="clear" w:color="auto" w:fill="auto"/>
            <w:noWrap/>
            <w:vAlign w:val="bottom"/>
            <w:hideMark/>
          </w:tcPr>
          <w:p w14:paraId="67FE6B6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266AFEA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71B8E56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457BA5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DACB48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513.227.74.´00.´01</w:t>
            </w:r>
          </w:p>
        </w:tc>
        <w:tc>
          <w:tcPr>
            <w:tcW w:w="1407" w:type="pct"/>
            <w:tcBorders>
              <w:top w:val="nil"/>
              <w:left w:val="nil"/>
              <w:bottom w:val="single" w:sz="4" w:space="0" w:color="auto"/>
              <w:right w:val="single" w:sz="4" w:space="0" w:color="auto"/>
            </w:tcBorders>
            <w:shd w:val="clear" w:color="auto" w:fill="auto"/>
            <w:noWrap/>
            <w:vAlign w:val="bottom"/>
            <w:hideMark/>
          </w:tcPr>
          <w:p w14:paraId="1595908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CHAROLA MAYO, DE ACERO INOXIDA</w:t>
            </w:r>
          </w:p>
        </w:tc>
        <w:tc>
          <w:tcPr>
            <w:tcW w:w="394" w:type="pct"/>
            <w:tcBorders>
              <w:top w:val="nil"/>
              <w:left w:val="nil"/>
              <w:bottom w:val="single" w:sz="4" w:space="0" w:color="auto"/>
              <w:right w:val="single" w:sz="4" w:space="0" w:color="auto"/>
            </w:tcBorders>
            <w:shd w:val="clear" w:color="auto" w:fill="auto"/>
            <w:noWrap/>
            <w:vAlign w:val="bottom"/>
            <w:hideMark/>
          </w:tcPr>
          <w:p w14:paraId="25D678F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FEB611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73F9770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5A2369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495101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535.137.35.´00.´01</w:t>
            </w:r>
          </w:p>
        </w:tc>
        <w:tc>
          <w:tcPr>
            <w:tcW w:w="1407" w:type="pct"/>
            <w:tcBorders>
              <w:top w:val="nil"/>
              <w:left w:val="nil"/>
              <w:bottom w:val="single" w:sz="4" w:space="0" w:color="auto"/>
              <w:right w:val="single" w:sz="4" w:space="0" w:color="auto"/>
            </w:tcBorders>
            <w:shd w:val="clear" w:color="auto" w:fill="auto"/>
            <w:noWrap/>
            <w:vAlign w:val="bottom"/>
            <w:hideMark/>
          </w:tcPr>
          <w:p w14:paraId="15975D2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BISTURI QUIRURGICO, MANGO No.</w:t>
            </w:r>
          </w:p>
        </w:tc>
        <w:tc>
          <w:tcPr>
            <w:tcW w:w="394" w:type="pct"/>
            <w:tcBorders>
              <w:top w:val="nil"/>
              <w:left w:val="nil"/>
              <w:bottom w:val="single" w:sz="4" w:space="0" w:color="auto"/>
              <w:right w:val="single" w:sz="4" w:space="0" w:color="auto"/>
            </w:tcBorders>
            <w:shd w:val="clear" w:color="auto" w:fill="auto"/>
            <w:noWrap/>
            <w:vAlign w:val="bottom"/>
            <w:hideMark/>
          </w:tcPr>
          <w:p w14:paraId="6ADDABD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5516F91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6D5E4C4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2E4840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B14E1D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535.156.31.´01.´01</w:t>
            </w:r>
          </w:p>
        </w:tc>
        <w:tc>
          <w:tcPr>
            <w:tcW w:w="1407" w:type="pct"/>
            <w:tcBorders>
              <w:top w:val="nil"/>
              <w:left w:val="nil"/>
              <w:bottom w:val="single" w:sz="4" w:space="0" w:color="auto"/>
              <w:right w:val="single" w:sz="4" w:space="0" w:color="auto"/>
            </w:tcBorders>
            <w:shd w:val="clear" w:color="auto" w:fill="auto"/>
            <w:noWrap/>
            <w:vAlign w:val="bottom"/>
            <w:hideMark/>
          </w:tcPr>
          <w:p w14:paraId="7B29150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YANKAUER, CON BOTON DES</w:t>
            </w:r>
          </w:p>
        </w:tc>
        <w:tc>
          <w:tcPr>
            <w:tcW w:w="394" w:type="pct"/>
            <w:tcBorders>
              <w:top w:val="nil"/>
              <w:left w:val="nil"/>
              <w:bottom w:val="single" w:sz="4" w:space="0" w:color="auto"/>
              <w:right w:val="single" w:sz="4" w:space="0" w:color="auto"/>
            </w:tcBorders>
            <w:shd w:val="clear" w:color="auto" w:fill="auto"/>
            <w:noWrap/>
            <w:vAlign w:val="bottom"/>
            <w:hideMark/>
          </w:tcPr>
          <w:p w14:paraId="721792A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0D6272B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14D823D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A76899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3AA5AA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535.567.505.´00.´01</w:t>
            </w:r>
          </w:p>
        </w:tc>
        <w:tc>
          <w:tcPr>
            <w:tcW w:w="1407" w:type="pct"/>
            <w:tcBorders>
              <w:top w:val="nil"/>
              <w:left w:val="nil"/>
              <w:bottom w:val="single" w:sz="4" w:space="0" w:color="auto"/>
              <w:right w:val="single" w:sz="4" w:space="0" w:color="auto"/>
            </w:tcBorders>
            <w:shd w:val="clear" w:color="auto" w:fill="auto"/>
            <w:noWrap/>
            <w:vAlign w:val="bottom"/>
            <w:hideMark/>
          </w:tcPr>
          <w:p w14:paraId="4964D5D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LEGRA FARABEUF, CURVA, 15 CMDE</w:t>
            </w:r>
          </w:p>
        </w:tc>
        <w:tc>
          <w:tcPr>
            <w:tcW w:w="394" w:type="pct"/>
            <w:tcBorders>
              <w:top w:val="nil"/>
              <w:left w:val="nil"/>
              <w:bottom w:val="single" w:sz="4" w:space="0" w:color="auto"/>
              <w:right w:val="single" w:sz="4" w:space="0" w:color="auto"/>
            </w:tcBorders>
            <w:shd w:val="clear" w:color="auto" w:fill="auto"/>
            <w:noWrap/>
            <w:vAlign w:val="bottom"/>
            <w:hideMark/>
          </w:tcPr>
          <w:p w14:paraId="3C6D82A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50396AA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45BD4E6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71875B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088044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535.618.1411.´00.´01</w:t>
            </w:r>
          </w:p>
        </w:tc>
        <w:tc>
          <w:tcPr>
            <w:tcW w:w="1407" w:type="pct"/>
            <w:tcBorders>
              <w:top w:val="nil"/>
              <w:left w:val="nil"/>
              <w:bottom w:val="single" w:sz="4" w:space="0" w:color="auto"/>
              <w:right w:val="single" w:sz="4" w:space="0" w:color="auto"/>
            </w:tcBorders>
            <w:shd w:val="clear" w:color="auto" w:fill="auto"/>
            <w:noWrap/>
            <w:vAlign w:val="bottom"/>
            <w:hideMark/>
          </w:tcPr>
          <w:p w14:paraId="7D17C1C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BISTURI, DEL NO. 4</w:t>
            </w:r>
          </w:p>
        </w:tc>
        <w:tc>
          <w:tcPr>
            <w:tcW w:w="394" w:type="pct"/>
            <w:tcBorders>
              <w:top w:val="nil"/>
              <w:left w:val="nil"/>
              <w:bottom w:val="single" w:sz="4" w:space="0" w:color="auto"/>
              <w:right w:val="single" w:sz="4" w:space="0" w:color="auto"/>
            </w:tcBorders>
            <w:shd w:val="clear" w:color="auto" w:fill="auto"/>
            <w:noWrap/>
            <w:vAlign w:val="bottom"/>
            <w:hideMark/>
          </w:tcPr>
          <w:p w14:paraId="137291F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2D55A00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48E9A98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15656E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06965C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535.701.98.´01.´01</w:t>
            </w:r>
          </w:p>
        </w:tc>
        <w:tc>
          <w:tcPr>
            <w:tcW w:w="1407" w:type="pct"/>
            <w:tcBorders>
              <w:top w:val="nil"/>
              <w:left w:val="nil"/>
              <w:bottom w:val="single" w:sz="4" w:space="0" w:color="auto"/>
              <w:right w:val="single" w:sz="4" w:space="0" w:color="auto"/>
            </w:tcBorders>
            <w:shd w:val="clear" w:color="auto" w:fill="auto"/>
            <w:noWrap/>
            <w:vAlign w:val="bottom"/>
            <w:hideMark/>
          </w:tcPr>
          <w:p w14:paraId="3672F4F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BACKHAUS, LONGITUD DE 13</w:t>
            </w:r>
          </w:p>
        </w:tc>
        <w:tc>
          <w:tcPr>
            <w:tcW w:w="394" w:type="pct"/>
            <w:tcBorders>
              <w:top w:val="nil"/>
              <w:left w:val="nil"/>
              <w:bottom w:val="single" w:sz="4" w:space="0" w:color="auto"/>
              <w:right w:val="single" w:sz="4" w:space="0" w:color="auto"/>
            </w:tcBorders>
            <w:shd w:val="clear" w:color="auto" w:fill="auto"/>
            <w:noWrap/>
            <w:vAlign w:val="bottom"/>
            <w:hideMark/>
          </w:tcPr>
          <w:p w14:paraId="732B6D0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40</w:t>
            </w:r>
          </w:p>
        </w:tc>
        <w:tc>
          <w:tcPr>
            <w:tcW w:w="1204" w:type="pct"/>
            <w:tcBorders>
              <w:top w:val="nil"/>
              <w:left w:val="nil"/>
              <w:bottom w:val="single" w:sz="4" w:space="0" w:color="auto"/>
              <w:right w:val="single" w:sz="4" w:space="0" w:color="auto"/>
            </w:tcBorders>
            <w:shd w:val="clear" w:color="auto" w:fill="auto"/>
            <w:noWrap/>
            <w:vAlign w:val="bottom"/>
            <w:hideMark/>
          </w:tcPr>
          <w:p w14:paraId="6401CD0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3424582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831AE8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8510FD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535.701.833.´01.´01</w:t>
            </w:r>
          </w:p>
        </w:tc>
        <w:tc>
          <w:tcPr>
            <w:tcW w:w="1407" w:type="pct"/>
            <w:tcBorders>
              <w:top w:val="nil"/>
              <w:left w:val="nil"/>
              <w:bottom w:val="single" w:sz="4" w:space="0" w:color="auto"/>
              <w:right w:val="single" w:sz="4" w:space="0" w:color="auto"/>
            </w:tcBorders>
            <w:shd w:val="clear" w:color="auto" w:fill="auto"/>
            <w:noWrap/>
            <w:vAlign w:val="bottom"/>
            <w:hideMark/>
          </w:tcPr>
          <w:p w14:paraId="78D8C9C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HALSTED MOSQUITO, CURVA,</w:t>
            </w:r>
          </w:p>
        </w:tc>
        <w:tc>
          <w:tcPr>
            <w:tcW w:w="394" w:type="pct"/>
            <w:tcBorders>
              <w:top w:val="nil"/>
              <w:left w:val="nil"/>
              <w:bottom w:val="single" w:sz="4" w:space="0" w:color="auto"/>
              <w:right w:val="single" w:sz="4" w:space="0" w:color="auto"/>
            </w:tcBorders>
            <w:shd w:val="clear" w:color="auto" w:fill="auto"/>
            <w:noWrap/>
            <w:vAlign w:val="bottom"/>
            <w:hideMark/>
          </w:tcPr>
          <w:p w14:paraId="2FC18CA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40</w:t>
            </w:r>
          </w:p>
        </w:tc>
        <w:tc>
          <w:tcPr>
            <w:tcW w:w="1204" w:type="pct"/>
            <w:tcBorders>
              <w:top w:val="nil"/>
              <w:left w:val="nil"/>
              <w:bottom w:val="single" w:sz="4" w:space="0" w:color="auto"/>
              <w:right w:val="single" w:sz="4" w:space="0" w:color="auto"/>
            </w:tcBorders>
            <w:shd w:val="clear" w:color="auto" w:fill="auto"/>
            <w:noWrap/>
            <w:vAlign w:val="bottom"/>
            <w:hideMark/>
          </w:tcPr>
          <w:p w14:paraId="2F3D560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5F1949D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1B206C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500E4C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535.701.874.´00.´01</w:t>
            </w:r>
          </w:p>
        </w:tc>
        <w:tc>
          <w:tcPr>
            <w:tcW w:w="1407" w:type="pct"/>
            <w:tcBorders>
              <w:top w:val="nil"/>
              <w:left w:val="nil"/>
              <w:bottom w:val="single" w:sz="4" w:space="0" w:color="auto"/>
              <w:right w:val="single" w:sz="4" w:space="0" w:color="auto"/>
            </w:tcBorders>
            <w:shd w:val="clear" w:color="auto" w:fill="auto"/>
            <w:noWrap/>
            <w:vAlign w:val="bottom"/>
            <w:hideMark/>
          </w:tcPr>
          <w:p w14:paraId="1E54A20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KELLY, CURVA, CON ESTRIA</w:t>
            </w:r>
          </w:p>
        </w:tc>
        <w:tc>
          <w:tcPr>
            <w:tcW w:w="394" w:type="pct"/>
            <w:tcBorders>
              <w:top w:val="nil"/>
              <w:left w:val="nil"/>
              <w:bottom w:val="single" w:sz="4" w:space="0" w:color="auto"/>
              <w:right w:val="single" w:sz="4" w:space="0" w:color="auto"/>
            </w:tcBorders>
            <w:shd w:val="clear" w:color="auto" w:fill="auto"/>
            <w:noWrap/>
            <w:vAlign w:val="bottom"/>
            <w:hideMark/>
          </w:tcPr>
          <w:p w14:paraId="2FD9695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40</w:t>
            </w:r>
          </w:p>
        </w:tc>
        <w:tc>
          <w:tcPr>
            <w:tcW w:w="1204" w:type="pct"/>
            <w:tcBorders>
              <w:top w:val="nil"/>
              <w:left w:val="nil"/>
              <w:bottom w:val="single" w:sz="4" w:space="0" w:color="auto"/>
              <w:right w:val="single" w:sz="4" w:space="0" w:color="auto"/>
            </w:tcBorders>
            <w:shd w:val="clear" w:color="auto" w:fill="auto"/>
            <w:noWrap/>
            <w:vAlign w:val="bottom"/>
            <w:hideMark/>
          </w:tcPr>
          <w:p w14:paraId="42AB3DA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3E68B34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A02989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5B9E5C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535.701.1419.´01.´01</w:t>
            </w:r>
          </w:p>
        </w:tc>
        <w:tc>
          <w:tcPr>
            <w:tcW w:w="1407" w:type="pct"/>
            <w:tcBorders>
              <w:top w:val="nil"/>
              <w:left w:val="nil"/>
              <w:bottom w:val="single" w:sz="4" w:space="0" w:color="auto"/>
              <w:right w:val="single" w:sz="4" w:space="0" w:color="auto"/>
            </w:tcBorders>
            <w:shd w:val="clear" w:color="auto" w:fill="auto"/>
            <w:noWrap/>
            <w:vAlign w:val="bottom"/>
            <w:hideMark/>
          </w:tcPr>
          <w:p w14:paraId="37B161C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SIN DIE</w:t>
            </w:r>
          </w:p>
        </w:tc>
        <w:tc>
          <w:tcPr>
            <w:tcW w:w="394" w:type="pct"/>
            <w:tcBorders>
              <w:top w:val="nil"/>
              <w:left w:val="nil"/>
              <w:bottom w:val="single" w:sz="4" w:space="0" w:color="auto"/>
              <w:right w:val="single" w:sz="4" w:space="0" w:color="auto"/>
            </w:tcBorders>
            <w:shd w:val="clear" w:color="auto" w:fill="auto"/>
            <w:noWrap/>
            <w:vAlign w:val="bottom"/>
            <w:hideMark/>
          </w:tcPr>
          <w:p w14:paraId="2B000E1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3C2A690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420CA42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94D888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0A43DE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535.701.1518.´01.´01</w:t>
            </w:r>
          </w:p>
        </w:tc>
        <w:tc>
          <w:tcPr>
            <w:tcW w:w="1407" w:type="pct"/>
            <w:tcBorders>
              <w:top w:val="nil"/>
              <w:left w:val="nil"/>
              <w:bottom w:val="single" w:sz="4" w:space="0" w:color="auto"/>
              <w:right w:val="single" w:sz="4" w:space="0" w:color="auto"/>
            </w:tcBorders>
            <w:shd w:val="clear" w:color="auto" w:fill="auto"/>
            <w:noWrap/>
            <w:vAlign w:val="bottom"/>
            <w:hideMark/>
          </w:tcPr>
          <w:p w14:paraId="47E6D1F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CON 1 X</w:t>
            </w:r>
          </w:p>
        </w:tc>
        <w:tc>
          <w:tcPr>
            <w:tcW w:w="394" w:type="pct"/>
            <w:tcBorders>
              <w:top w:val="nil"/>
              <w:left w:val="nil"/>
              <w:bottom w:val="single" w:sz="4" w:space="0" w:color="auto"/>
              <w:right w:val="single" w:sz="4" w:space="0" w:color="auto"/>
            </w:tcBorders>
            <w:shd w:val="clear" w:color="auto" w:fill="auto"/>
            <w:noWrap/>
            <w:vAlign w:val="bottom"/>
            <w:hideMark/>
          </w:tcPr>
          <w:p w14:paraId="7D11691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1FF95CF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3C703FD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982D48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E7B54B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535.701.1955.´02.´01</w:t>
            </w:r>
          </w:p>
        </w:tc>
        <w:tc>
          <w:tcPr>
            <w:tcW w:w="1407" w:type="pct"/>
            <w:tcBorders>
              <w:top w:val="nil"/>
              <w:left w:val="nil"/>
              <w:bottom w:val="single" w:sz="4" w:space="0" w:color="auto"/>
              <w:right w:val="single" w:sz="4" w:space="0" w:color="auto"/>
            </w:tcBorders>
            <w:shd w:val="clear" w:color="auto" w:fill="auto"/>
            <w:noWrap/>
            <w:vAlign w:val="bottom"/>
            <w:hideMark/>
          </w:tcPr>
          <w:p w14:paraId="0C6E0118" w14:textId="77777777" w:rsidR="00FB3B65" w:rsidRPr="00293943" w:rsidRDefault="00FB3B65" w:rsidP="00FB3B65">
            <w:pPr>
              <w:suppressAutoHyphens w:val="0"/>
              <w:rPr>
                <w:rFonts w:ascii="Montserrat" w:hAnsi="Montserrat"/>
                <w:color w:val="000000"/>
                <w:sz w:val="14"/>
                <w:szCs w:val="14"/>
                <w:lang w:val="en-US" w:eastAsia="es-MX"/>
              </w:rPr>
            </w:pPr>
            <w:r w:rsidRPr="00293943">
              <w:rPr>
                <w:rFonts w:ascii="Montserrat" w:hAnsi="Montserrat"/>
                <w:color w:val="000000"/>
                <w:sz w:val="14"/>
                <w:szCs w:val="14"/>
                <w:lang w:val="en-US" w:eastAsia="es-MX"/>
              </w:rPr>
              <w:t>PINZA FOERSTER O FOERSTER-BALL</w:t>
            </w:r>
          </w:p>
        </w:tc>
        <w:tc>
          <w:tcPr>
            <w:tcW w:w="394" w:type="pct"/>
            <w:tcBorders>
              <w:top w:val="nil"/>
              <w:left w:val="nil"/>
              <w:bottom w:val="single" w:sz="4" w:space="0" w:color="auto"/>
              <w:right w:val="single" w:sz="4" w:space="0" w:color="auto"/>
            </w:tcBorders>
            <w:shd w:val="clear" w:color="auto" w:fill="auto"/>
            <w:noWrap/>
            <w:vAlign w:val="bottom"/>
            <w:hideMark/>
          </w:tcPr>
          <w:p w14:paraId="732CBF1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16AB0F1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3B6E175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8DD36C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B200A0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535.716.2709.´01.´01</w:t>
            </w:r>
          </w:p>
        </w:tc>
        <w:tc>
          <w:tcPr>
            <w:tcW w:w="1407" w:type="pct"/>
            <w:tcBorders>
              <w:top w:val="nil"/>
              <w:left w:val="nil"/>
              <w:bottom w:val="single" w:sz="4" w:space="0" w:color="auto"/>
              <w:right w:val="single" w:sz="4" w:space="0" w:color="auto"/>
            </w:tcBorders>
            <w:shd w:val="clear" w:color="auto" w:fill="auto"/>
            <w:noWrap/>
            <w:vAlign w:val="bottom"/>
            <w:hideMark/>
          </w:tcPr>
          <w:p w14:paraId="172E416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 HEGAR O MAYO-HEGAR</w:t>
            </w:r>
          </w:p>
        </w:tc>
        <w:tc>
          <w:tcPr>
            <w:tcW w:w="394" w:type="pct"/>
            <w:tcBorders>
              <w:top w:val="nil"/>
              <w:left w:val="nil"/>
              <w:bottom w:val="single" w:sz="4" w:space="0" w:color="auto"/>
              <w:right w:val="single" w:sz="4" w:space="0" w:color="auto"/>
            </w:tcBorders>
            <w:shd w:val="clear" w:color="auto" w:fill="auto"/>
            <w:noWrap/>
            <w:vAlign w:val="bottom"/>
            <w:hideMark/>
          </w:tcPr>
          <w:p w14:paraId="648F09F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5E7E3FD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2C64FA2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F75171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98A77B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535.814.316.´02.´01</w:t>
            </w:r>
          </w:p>
        </w:tc>
        <w:tc>
          <w:tcPr>
            <w:tcW w:w="1407" w:type="pct"/>
            <w:tcBorders>
              <w:top w:val="nil"/>
              <w:left w:val="nil"/>
              <w:bottom w:val="single" w:sz="4" w:space="0" w:color="auto"/>
              <w:right w:val="single" w:sz="4" w:space="0" w:color="auto"/>
            </w:tcBorders>
            <w:shd w:val="clear" w:color="auto" w:fill="auto"/>
            <w:noWrap/>
            <w:vAlign w:val="bottom"/>
            <w:hideMark/>
          </w:tcPr>
          <w:p w14:paraId="7020372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VOLKMANN, CON 4 GARF</w:t>
            </w:r>
          </w:p>
        </w:tc>
        <w:tc>
          <w:tcPr>
            <w:tcW w:w="394" w:type="pct"/>
            <w:tcBorders>
              <w:top w:val="nil"/>
              <w:left w:val="nil"/>
              <w:bottom w:val="single" w:sz="4" w:space="0" w:color="auto"/>
              <w:right w:val="single" w:sz="4" w:space="0" w:color="auto"/>
            </w:tcBorders>
            <w:shd w:val="clear" w:color="auto" w:fill="auto"/>
            <w:noWrap/>
            <w:vAlign w:val="bottom"/>
            <w:hideMark/>
          </w:tcPr>
          <w:p w14:paraId="1EF15E9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2CC684F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56E80E2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42CC30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A03840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535.814.6495.´01.´01</w:t>
            </w:r>
          </w:p>
        </w:tc>
        <w:tc>
          <w:tcPr>
            <w:tcW w:w="1407" w:type="pct"/>
            <w:tcBorders>
              <w:top w:val="nil"/>
              <w:left w:val="nil"/>
              <w:bottom w:val="single" w:sz="4" w:space="0" w:color="auto"/>
              <w:right w:val="single" w:sz="4" w:space="0" w:color="auto"/>
            </w:tcBorders>
            <w:shd w:val="clear" w:color="auto" w:fill="auto"/>
            <w:noWrap/>
            <w:vAlign w:val="bottom"/>
            <w:hideMark/>
          </w:tcPr>
          <w:p w14:paraId="23EDD77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FARABEUF, JUEGO DE 2</w:t>
            </w:r>
          </w:p>
        </w:tc>
        <w:tc>
          <w:tcPr>
            <w:tcW w:w="394" w:type="pct"/>
            <w:tcBorders>
              <w:top w:val="nil"/>
              <w:left w:val="nil"/>
              <w:bottom w:val="single" w:sz="4" w:space="0" w:color="auto"/>
              <w:right w:val="single" w:sz="4" w:space="0" w:color="auto"/>
            </w:tcBorders>
            <w:shd w:val="clear" w:color="auto" w:fill="auto"/>
            <w:noWrap/>
            <w:vAlign w:val="bottom"/>
            <w:hideMark/>
          </w:tcPr>
          <w:p w14:paraId="7670BE6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5E45A07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302A5C8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2E006B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4435D9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535.814.6842.´01.´01</w:t>
            </w:r>
          </w:p>
        </w:tc>
        <w:tc>
          <w:tcPr>
            <w:tcW w:w="1407" w:type="pct"/>
            <w:tcBorders>
              <w:top w:val="nil"/>
              <w:left w:val="nil"/>
              <w:bottom w:val="single" w:sz="4" w:space="0" w:color="auto"/>
              <w:right w:val="single" w:sz="4" w:space="0" w:color="auto"/>
            </w:tcBorders>
            <w:shd w:val="clear" w:color="auto" w:fill="auto"/>
            <w:noWrap/>
            <w:vAlign w:val="bottom"/>
            <w:hideMark/>
          </w:tcPr>
          <w:p w14:paraId="4769D5C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BENNET, DE HOJA GRAN</w:t>
            </w:r>
          </w:p>
        </w:tc>
        <w:tc>
          <w:tcPr>
            <w:tcW w:w="394" w:type="pct"/>
            <w:tcBorders>
              <w:top w:val="nil"/>
              <w:left w:val="nil"/>
              <w:bottom w:val="single" w:sz="4" w:space="0" w:color="auto"/>
              <w:right w:val="single" w:sz="4" w:space="0" w:color="auto"/>
            </w:tcBorders>
            <w:shd w:val="clear" w:color="auto" w:fill="auto"/>
            <w:noWrap/>
            <w:vAlign w:val="bottom"/>
            <w:hideMark/>
          </w:tcPr>
          <w:p w14:paraId="423AF30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6A8B500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7D8A049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1EBF8E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76DF10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535.859.2417.´01.´01</w:t>
            </w:r>
          </w:p>
        </w:tc>
        <w:tc>
          <w:tcPr>
            <w:tcW w:w="1407" w:type="pct"/>
            <w:tcBorders>
              <w:top w:val="nil"/>
              <w:left w:val="nil"/>
              <w:bottom w:val="single" w:sz="4" w:space="0" w:color="auto"/>
              <w:right w:val="single" w:sz="4" w:space="0" w:color="auto"/>
            </w:tcBorders>
            <w:shd w:val="clear" w:color="auto" w:fill="auto"/>
            <w:noWrap/>
            <w:vAlign w:val="bottom"/>
            <w:hideMark/>
          </w:tcPr>
          <w:p w14:paraId="2FC5220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RECTA,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38B7BAD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B86ADF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78CC552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1F3186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4B8D59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535.859.2672.´01.´01</w:t>
            </w:r>
          </w:p>
        </w:tc>
        <w:tc>
          <w:tcPr>
            <w:tcW w:w="1407" w:type="pct"/>
            <w:tcBorders>
              <w:top w:val="nil"/>
              <w:left w:val="nil"/>
              <w:bottom w:val="single" w:sz="4" w:space="0" w:color="auto"/>
              <w:right w:val="single" w:sz="4" w:space="0" w:color="auto"/>
            </w:tcBorders>
            <w:shd w:val="clear" w:color="auto" w:fill="auto"/>
            <w:noWrap/>
            <w:vAlign w:val="bottom"/>
            <w:hideMark/>
          </w:tcPr>
          <w:p w14:paraId="21E6DE9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CURVA,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30F7284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4D1975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47A8CDF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F5FEC1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5FC422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535.859.2698.´01.´01</w:t>
            </w:r>
          </w:p>
        </w:tc>
        <w:tc>
          <w:tcPr>
            <w:tcW w:w="1407" w:type="pct"/>
            <w:tcBorders>
              <w:top w:val="nil"/>
              <w:left w:val="nil"/>
              <w:bottom w:val="single" w:sz="4" w:space="0" w:color="auto"/>
              <w:right w:val="single" w:sz="4" w:space="0" w:color="auto"/>
            </w:tcBorders>
            <w:shd w:val="clear" w:color="auto" w:fill="auto"/>
            <w:noWrap/>
            <w:vAlign w:val="bottom"/>
            <w:hideMark/>
          </w:tcPr>
          <w:p w14:paraId="498262A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CURVA,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2A0F790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EA2217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1CEB712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8F2BCC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DF0CD7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535.859.4702.´01.´01</w:t>
            </w:r>
          </w:p>
        </w:tc>
        <w:tc>
          <w:tcPr>
            <w:tcW w:w="1407" w:type="pct"/>
            <w:tcBorders>
              <w:top w:val="nil"/>
              <w:left w:val="nil"/>
              <w:bottom w:val="single" w:sz="4" w:space="0" w:color="auto"/>
              <w:right w:val="single" w:sz="4" w:space="0" w:color="auto"/>
            </w:tcBorders>
            <w:shd w:val="clear" w:color="auto" w:fill="auto"/>
            <w:noWrap/>
            <w:vAlign w:val="bottom"/>
            <w:hideMark/>
          </w:tcPr>
          <w:p w14:paraId="4A069D3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METZENBAUM, CURVA, CON</w:t>
            </w:r>
          </w:p>
        </w:tc>
        <w:tc>
          <w:tcPr>
            <w:tcW w:w="394" w:type="pct"/>
            <w:tcBorders>
              <w:top w:val="nil"/>
              <w:left w:val="nil"/>
              <w:bottom w:val="single" w:sz="4" w:space="0" w:color="auto"/>
              <w:right w:val="single" w:sz="4" w:space="0" w:color="auto"/>
            </w:tcBorders>
            <w:shd w:val="clear" w:color="auto" w:fill="auto"/>
            <w:noWrap/>
            <w:vAlign w:val="bottom"/>
            <w:hideMark/>
          </w:tcPr>
          <w:p w14:paraId="7ACA9C0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9CF955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3BA1602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C7782B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3417E8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537.173.1653.´02.´01</w:t>
            </w:r>
          </w:p>
        </w:tc>
        <w:tc>
          <w:tcPr>
            <w:tcW w:w="1407" w:type="pct"/>
            <w:tcBorders>
              <w:top w:val="nil"/>
              <w:left w:val="nil"/>
              <w:bottom w:val="single" w:sz="4" w:space="0" w:color="auto"/>
              <w:right w:val="single" w:sz="4" w:space="0" w:color="auto"/>
            </w:tcBorders>
            <w:shd w:val="clear" w:color="auto" w:fill="auto"/>
            <w:noWrap/>
            <w:vAlign w:val="bottom"/>
            <w:hideMark/>
          </w:tcPr>
          <w:p w14:paraId="12A0DA0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FRAZIER O FERGUSON, ANG</w:t>
            </w:r>
          </w:p>
        </w:tc>
        <w:tc>
          <w:tcPr>
            <w:tcW w:w="394" w:type="pct"/>
            <w:tcBorders>
              <w:top w:val="nil"/>
              <w:left w:val="nil"/>
              <w:bottom w:val="single" w:sz="4" w:space="0" w:color="auto"/>
              <w:right w:val="single" w:sz="4" w:space="0" w:color="auto"/>
            </w:tcBorders>
            <w:shd w:val="clear" w:color="auto" w:fill="auto"/>
            <w:noWrap/>
            <w:vAlign w:val="bottom"/>
            <w:hideMark/>
          </w:tcPr>
          <w:p w14:paraId="3FD8896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11CB00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7499D46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A9A748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FDE589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537.327.2854.´00.´01</w:t>
            </w:r>
          </w:p>
        </w:tc>
        <w:tc>
          <w:tcPr>
            <w:tcW w:w="1407" w:type="pct"/>
            <w:tcBorders>
              <w:top w:val="nil"/>
              <w:left w:val="nil"/>
              <w:bottom w:val="single" w:sz="4" w:space="0" w:color="auto"/>
              <w:right w:val="single" w:sz="4" w:space="0" w:color="auto"/>
            </w:tcBorders>
            <w:shd w:val="clear" w:color="auto" w:fill="auto"/>
            <w:noWrap/>
            <w:vAlign w:val="bottom"/>
            <w:hideMark/>
          </w:tcPr>
          <w:p w14:paraId="2FFA200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ELEVADOR CON MANGO, VASTAGO RE</w:t>
            </w:r>
          </w:p>
        </w:tc>
        <w:tc>
          <w:tcPr>
            <w:tcW w:w="394" w:type="pct"/>
            <w:tcBorders>
              <w:top w:val="nil"/>
              <w:left w:val="nil"/>
              <w:bottom w:val="single" w:sz="4" w:space="0" w:color="auto"/>
              <w:right w:val="single" w:sz="4" w:space="0" w:color="auto"/>
            </w:tcBorders>
            <w:shd w:val="clear" w:color="auto" w:fill="auto"/>
            <w:noWrap/>
            <w:vAlign w:val="bottom"/>
            <w:hideMark/>
          </w:tcPr>
          <w:p w14:paraId="29AA9D3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15DC1B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54DE2E1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8717B0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2745E6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537.327.2862.´00.´01</w:t>
            </w:r>
          </w:p>
        </w:tc>
        <w:tc>
          <w:tcPr>
            <w:tcW w:w="1407" w:type="pct"/>
            <w:tcBorders>
              <w:top w:val="nil"/>
              <w:left w:val="nil"/>
              <w:bottom w:val="single" w:sz="4" w:space="0" w:color="auto"/>
              <w:right w:val="single" w:sz="4" w:space="0" w:color="auto"/>
            </w:tcBorders>
            <w:shd w:val="clear" w:color="auto" w:fill="auto"/>
            <w:noWrap/>
            <w:vAlign w:val="bottom"/>
            <w:hideMark/>
          </w:tcPr>
          <w:p w14:paraId="055600E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ELEVADOR CON MANGO, VASTAGO RE</w:t>
            </w:r>
          </w:p>
        </w:tc>
        <w:tc>
          <w:tcPr>
            <w:tcW w:w="394" w:type="pct"/>
            <w:tcBorders>
              <w:top w:val="nil"/>
              <w:left w:val="nil"/>
              <w:bottom w:val="single" w:sz="4" w:space="0" w:color="auto"/>
              <w:right w:val="single" w:sz="4" w:space="0" w:color="auto"/>
            </w:tcBorders>
            <w:shd w:val="clear" w:color="auto" w:fill="auto"/>
            <w:noWrap/>
            <w:vAlign w:val="bottom"/>
            <w:hideMark/>
          </w:tcPr>
          <w:p w14:paraId="4F6CE72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FEC58C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49157D3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76F70D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48A73E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537.327.2870.´01.´01</w:t>
            </w:r>
          </w:p>
        </w:tc>
        <w:tc>
          <w:tcPr>
            <w:tcW w:w="1407" w:type="pct"/>
            <w:tcBorders>
              <w:top w:val="nil"/>
              <w:left w:val="nil"/>
              <w:bottom w:val="single" w:sz="4" w:space="0" w:color="auto"/>
              <w:right w:val="single" w:sz="4" w:space="0" w:color="auto"/>
            </w:tcBorders>
            <w:shd w:val="clear" w:color="auto" w:fill="auto"/>
            <w:noWrap/>
            <w:vAlign w:val="bottom"/>
            <w:hideMark/>
          </w:tcPr>
          <w:p w14:paraId="1E8DE22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ELEVADOR CON MANGO, VASTAGO RE</w:t>
            </w:r>
          </w:p>
        </w:tc>
        <w:tc>
          <w:tcPr>
            <w:tcW w:w="394" w:type="pct"/>
            <w:tcBorders>
              <w:top w:val="nil"/>
              <w:left w:val="nil"/>
              <w:bottom w:val="single" w:sz="4" w:space="0" w:color="auto"/>
              <w:right w:val="single" w:sz="4" w:space="0" w:color="auto"/>
            </w:tcBorders>
            <w:shd w:val="clear" w:color="auto" w:fill="auto"/>
            <w:noWrap/>
            <w:vAlign w:val="bottom"/>
            <w:hideMark/>
          </w:tcPr>
          <w:p w14:paraId="442AB01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4B230B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33044FA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0C978C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949898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537.605.208.´00.´01</w:t>
            </w:r>
          </w:p>
        </w:tc>
        <w:tc>
          <w:tcPr>
            <w:tcW w:w="1407" w:type="pct"/>
            <w:tcBorders>
              <w:top w:val="nil"/>
              <w:left w:val="nil"/>
              <w:bottom w:val="single" w:sz="4" w:space="0" w:color="auto"/>
              <w:right w:val="single" w:sz="4" w:space="0" w:color="auto"/>
            </w:tcBorders>
            <w:shd w:val="clear" w:color="auto" w:fill="auto"/>
            <w:noWrap/>
            <w:vAlign w:val="bottom"/>
            <w:hideMark/>
          </w:tcPr>
          <w:p w14:paraId="352EDA1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MARTILLO MACIZO, PESO DE 300 G</w:t>
            </w:r>
          </w:p>
        </w:tc>
        <w:tc>
          <w:tcPr>
            <w:tcW w:w="394" w:type="pct"/>
            <w:tcBorders>
              <w:top w:val="nil"/>
              <w:left w:val="nil"/>
              <w:bottom w:val="single" w:sz="4" w:space="0" w:color="auto"/>
              <w:right w:val="single" w:sz="4" w:space="0" w:color="auto"/>
            </w:tcBorders>
            <w:shd w:val="clear" w:color="auto" w:fill="auto"/>
            <w:noWrap/>
            <w:vAlign w:val="bottom"/>
            <w:hideMark/>
          </w:tcPr>
          <w:p w14:paraId="61706A9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0B6B17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6BC4324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A056C5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C2C348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537.673.1609.´00.´01</w:t>
            </w:r>
          </w:p>
        </w:tc>
        <w:tc>
          <w:tcPr>
            <w:tcW w:w="1407" w:type="pct"/>
            <w:tcBorders>
              <w:top w:val="nil"/>
              <w:left w:val="nil"/>
              <w:bottom w:val="single" w:sz="4" w:space="0" w:color="auto"/>
              <w:right w:val="single" w:sz="4" w:space="0" w:color="auto"/>
            </w:tcBorders>
            <w:shd w:val="clear" w:color="auto" w:fill="auto"/>
            <w:noWrap/>
            <w:vAlign w:val="bottom"/>
            <w:hideMark/>
          </w:tcPr>
          <w:p w14:paraId="36E6FF2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CURVO DE 17</w:t>
            </w:r>
          </w:p>
        </w:tc>
        <w:tc>
          <w:tcPr>
            <w:tcW w:w="394" w:type="pct"/>
            <w:tcBorders>
              <w:top w:val="nil"/>
              <w:left w:val="nil"/>
              <w:bottom w:val="single" w:sz="4" w:space="0" w:color="auto"/>
              <w:right w:val="single" w:sz="4" w:space="0" w:color="auto"/>
            </w:tcBorders>
            <w:shd w:val="clear" w:color="auto" w:fill="auto"/>
            <w:noWrap/>
            <w:vAlign w:val="bottom"/>
            <w:hideMark/>
          </w:tcPr>
          <w:p w14:paraId="56D716D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4932AB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6CDB743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D5CA42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D1A3F3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537.673.1617.´00.´01</w:t>
            </w:r>
          </w:p>
        </w:tc>
        <w:tc>
          <w:tcPr>
            <w:tcW w:w="1407" w:type="pct"/>
            <w:tcBorders>
              <w:top w:val="nil"/>
              <w:left w:val="nil"/>
              <w:bottom w:val="single" w:sz="4" w:space="0" w:color="auto"/>
              <w:right w:val="single" w:sz="4" w:space="0" w:color="auto"/>
            </w:tcBorders>
            <w:shd w:val="clear" w:color="auto" w:fill="auto"/>
            <w:noWrap/>
            <w:vAlign w:val="bottom"/>
            <w:hideMark/>
          </w:tcPr>
          <w:p w14:paraId="72F7F34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CURVO DE 17</w:t>
            </w:r>
          </w:p>
        </w:tc>
        <w:tc>
          <w:tcPr>
            <w:tcW w:w="394" w:type="pct"/>
            <w:tcBorders>
              <w:top w:val="nil"/>
              <w:left w:val="nil"/>
              <w:bottom w:val="single" w:sz="4" w:space="0" w:color="auto"/>
              <w:right w:val="single" w:sz="4" w:space="0" w:color="auto"/>
            </w:tcBorders>
            <w:shd w:val="clear" w:color="auto" w:fill="auto"/>
            <w:noWrap/>
            <w:vAlign w:val="bottom"/>
            <w:hideMark/>
          </w:tcPr>
          <w:p w14:paraId="2D3BC92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9A17E9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738340D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357250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612FAE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537.673.1633.´00.´01</w:t>
            </w:r>
          </w:p>
        </w:tc>
        <w:tc>
          <w:tcPr>
            <w:tcW w:w="1407" w:type="pct"/>
            <w:tcBorders>
              <w:top w:val="nil"/>
              <w:left w:val="nil"/>
              <w:bottom w:val="single" w:sz="4" w:space="0" w:color="auto"/>
              <w:right w:val="single" w:sz="4" w:space="0" w:color="auto"/>
            </w:tcBorders>
            <w:shd w:val="clear" w:color="auto" w:fill="auto"/>
            <w:noWrap/>
            <w:vAlign w:val="bottom"/>
            <w:hideMark/>
          </w:tcPr>
          <w:p w14:paraId="112F943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CURVO DE 24</w:t>
            </w:r>
          </w:p>
        </w:tc>
        <w:tc>
          <w:tcPr>
            <w:tcW w:w="394" w:type="pct"/>
            <w:tcBorders>
              <w:top w:val="nil"/>
              <w:left w:val="nil"/>
              <w:bottom w:val="single" w:sz="4" w:space="0" w:color="auto"/>
              <w:right w:val="single" w:sz="4" w:space="0" w:color="auto"/>
            </w:tcBorders>
            <w:shd w:val="clear" w:color="auto" w:fill="auto"/>
            <w:noWrap/>
            <w:vAlign w:val="bottom"/>
            <w:hideMark/>
          </w:tcPr>
          <w:p w14:paraId="6955828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07C731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1159211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1A5438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133734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537.673.1641.´00.´01</w:t>
            </w:r>
          </w:p>
        </w:tc>
        <w:tc>
          <w:tcPr>
            <w:tcW w:w="1407" w:type="pct"/>
            <w:tcBorders>
              <w:top w:val="nil"/>
              <w:left w:val="nil"/>
              <w:bottom w:val="single" w:sz="4" w:space="0" w:color="auto"/>
              <w:right w:val="single" w:sz="4" w:space="0" w:color="auto"/>
            </w:tcBorders>
            <w:shd w:val="clear" w:color="auto" w:fill="auto"/>
            <w:noWrap/>
            <w:vAlign w:val="bottom"/>
            <w:hideMark/>
          </w:tcPr>
          <w:p w14:paraId="0DDB25F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CURVO DE 24</w:t>
            </w:r>
          </w:p>
        </w:tc>
        <w:tc>
          <w:tcPr>
            <w:tcW w:w="394" w:type="pct"/>
            <w:tcBorders>
              <w:top w:val="nil"/>
              <w:left w:val="nil"/>
              <w:bottom w:val="single" w:sz="4" w:space="0" w:color="auto"/>
              <w:right w:val="single" w:sz="4" w:space="0" w:color="auto"/>
            </w:tcBorders>
            <w:shd w:val="clear" w:color="auto" w:fill="auto"/>
            <w:noWrap/>
            <w:vAlign w:val="bottom"/>
            <w:hideMark/>
          </w:tcPr>
          <w:p w14:paraId="2B4B67A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6D3D74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07F7347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CA1B0D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C1C5AA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537.673.1658.´00.´01</w:t>
            </w:r>
          </w:p>
        </w:tc>
        <w:tc>
          <w:tcPr>
            <w:tcW w:w="1407" w:type="pct"/>
            <w:tcBorders>
              <w:top w:val="nil"/>
              <w:left w:val="nil"/>
              <w:bottom w:val="single" w:sz="4" w:space="0" w:color="auto"/>
              <w:right w:val="single" w:sz="4" w:space="0" w:color="auto"/>
            </w:tcBorders>
            <w:shd w:val="clear" w:color="auto" w:fill="auto"/>
            <w:noWrap/>
            <w:vAlign w:val="bottom"/>
            <w:hideMark/>
          </w:tcPr>
          <w:p w14:paraId="56CE6C8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CURVO DE 24</w:t>
            </w:r>
          </w:p>
        </w:tc>
        <w:tc>
          <w:tcPr>
            <w:tcW w:w="394" w:type="pct"/>
            <w:tcBorders>
              <w:top w:val="nil"/>
              <w:left w:val="nil"/>
              <w:bottom w:val="single" w:sz="4" w:space="0" w:color="auto"/>
              <w:right w:val="single" w:sz="4" w:space="0" w:color="auto"/>
            </w:tcBorders>
            <w:shd w:val="clear" w:color="auto" w:fill="auto"/>
            <w:noWrap/>
            <w:vAlign w:val="bottom"/>
            <w:hideMark/>
          </w:tcPr>
          <w:p w14:paraId="4825F87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3B9D86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3BAED15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002423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2096DA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537.673.1666.´00.´01</w:t>
            </w:r>
          </w:p>
        </w:tc>
        <w:tc>
          <w:tcPr>
            <w:tcW w:w="1407" w:type="pct"/>
            <w:tcBorders>
              <w:top w:val="nil"/>
              <w:left w:val="nil"/>
              <w:bottom w:val="single" w:sz="4" w:space="0" w:color="auto"/>
              <w:right w:val="single" w:sz="4" w:space="0" w:color="auto"/>
            </w:tcBorders>
            <w:shd w:val="clear" w:color="auto" w:fill="auto"/>
            <w:noWrap/>
            <w:vAlign w:val="bottom"/>
            <w:hideMark/>
          </w:tcPr>
          <w:p w14:paraId="5EC0D28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CURVO DE 24</w:t>
            </w:r>
          </w:p>
        </w:tc>
        <w:tc>
          <w:tcPr>
            <w:tcW w:w="394" w:type="pct"/>
            <w:tcBorders>
              <w:top w:val="nil"/>
              <w:left w:val="nil"/>
              <w:bottom w:val="single" w:sz="4" w:space="0" w:color="auto"/>
              <w:right w:val="single" w:sz="4" w:space="0" w:color="auto"/>
            </w:tcBorders>
            <w:shd w:val="clear" w:color="auto" w:fill="auto"/>
            <w:noWrap/>
            <w:vAlign w:val="bottom"/>
            <w:hideMark/>
          </w:tcPr>
          <w:p w14:paraId="2659284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56A540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1B275C0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8DB4EB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1B2673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537.702.747.´02.´01</w:t>
            </w:r>
          </w:p>
        </w:tc>
        <w:tc>
          <w:tcPr>
            <w:tcW w:w="1407" w:type="pct"/>
            <w:tcBorders>
              <w:top w:val="nil"/>
              <w:left w:val="nil"/>
              <w:bottom w:val="single" w:sz="4" w:space="0" w:color="auto"/>
              <w:right w:val="single" w:sz="4" w:space="0" w:color="auto"/>
            </w:tcBorders>
            <w:shd w:val="clear" w:color="auto" w:fill="auto"/>
            <w:noWrap/>
            <w:vAlign w:val="bottom"/>
            <w:hideMark/>
          </w:tcPr>
          <w:p w14:paraId="342E3D7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PUNTAS CUR</w:t>
            </w:r>
          </w:p>
        </w:tc>
        <w:tc>
          <w:tcPr>
            <w:tcW w:w="394" w:type="pct"/>
            <w:tcBorders>
              <w:top w:val="nil"/>
              <w:left w:val="nil"/>
              <w:bottom w:val="single" w:sz="4" w:space="0" w:color="auto"/>
              <w:right w:val="single" w:sz="4" w:space="0" w:color="auto"/>
            </w:tcBorders>
            <w:shd w:val="clear" w:color="auto" w:fill="auto"/>
            <w:noWrap/>
            <w:vAlign w:val="bottom"/>
            <w:hideMark/>
          </w:tcPr>
          <w:p w14:paraId="6CF7BBB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76E95E0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71C8366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318CEA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067280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537.702.770.´00.´01</w:t>
            </w:r>
          </w:p>
        </w:tc>
        <w:tc>
          <w:tcPr>
            <w:tcW w:w="1407" w:type="pct"/>
            <w:tcBorders>
              <w:top w:val="nil"/>
              <w:left w:val="nil"/>
              <w:bottom w:val="single" w:sz="4" w:space="0" w:color="auto"/>
              <w:right w:val="single" w:sz="4" w:space="0" w:color="auto"/>
            </w:tcBorders>
            <w:shd w:val="clear" w:color="auto" w:fill="auto"/>
            <w:noWrap/>
            <w:vAlign w:val="bottom"/>
            <w:hideMark/>
          </w:tcPr>
          <w:p w14:paraId="1077902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TIPO PINZA</w:t>
            </w:r>
          </w:p>
        </w:tc>
        <w:tc>
          <w:tcPr>
            <w:tcW w:w="394" w:type="pct"/>
            <w:tcBorders>
              <w:top w:val="nil"/>
              <w:left w:val="nil"/>
              <w:bottom w:val="single" w:sz="4" w:space="0" w:color="auto"/>
              <w:right w:val="single" w:sz="4" w:space="0" w:color="auto"/>
            </w:tcBorders>
            <w:shd w:val="clear" w:color="auto" w:fill="auto"/>
            <w:noWrap/>
            <w:vAlign w:val="bottom"/>
            <w:hideMark/>
          </w:tcPr>
          <w:p w14:paraId="55E2DCF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B432CD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5B1D6E2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5656FC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9BBA9E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537.702.5050.´00.´01</w:t>
            </w:r>
          </w:p>
        </w:tc>
        <w:tc>
          <w:tcPr>
            <w:tcW w:w="1407" w:type="pct"/>
            <w:tcBorders>
              <w:top w:val="nil"/>
              <w:left w:val="nil"/>
              <w:bottom w:val="single" w:sz="4" w:space="0" w:color="auto"/>
              <w:right w:val="single" w:sz="4" w:space="0" w:color="auto"/>
            </w:tcBorders>
            <w:shd w:val="clear" w:color="auto" w:fill="auto"/>
            <w:noWrap/>
            <w:vAlign w:val="bottom"/>
            <w:hideMark/>
          </w:tcPr>
          <w:p w14:paraId="6F715A8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ROCHESTER OCHSNER O KOCH</w:t>
            </w:r>
          </w:p>
        </w:tc>
        <w:tc>
          <w:tcPr>
            <w:tcW w:w="394" w:type="pct"/>
            <w:tcBorders>
              <w:top w:val="nil"/>
              <w:left w:val="nil"/>
              <w:bottom w:val="single" w:sz="4" w:space="0" w:color="auto"/>
              <w:right w:val="single" w:sz="4" w:space="0" w:color="auto"/>
            </w:tcBorders>
            <w:shd w:val="clear" w:color="auto" w:fill="auto"/>
            <w:noWrap/>
            <w:vAlign w:val="bottom"/>
            <w:hideMark/>
          </w:tcPr>
          <w:p w14:paraId="6AAAF0E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16</w:t>
            </w:r>
          </w:p>
        </w:tc>
        <w:tc>
          <w:tcPr>
            <w:tcW w:w="1204" w:type="pct"/>
            <w:tcBorders>
              <w:top w:val="nil"/>
              <w:left w:val="nil"/>
              <w:bottom w:val="single" w:sz="4" w:space="0" w:color="auto"/>
              <w:right w:val="single" w:sz="4" w:space="0" w:color="auto"/>
            </w:tcBorders>
            <w:shd w:val="clear" w:color="auto" w:fill="auto"/>
            <w:noWrap/>
            <w:vAlign w:val="bottom"/>
            <w:hideMark/>
          </w:tcPr>
          <w:p w14:paraId="3AE9353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1FAB9AF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8CAC7C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F7D913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537.702.5969.´00.´01</w:t>
            </w:r>
          </w:p>
        </w:tc>
        <w:tc>
          <w:tcPr>
            <w:tcW w:w="1407" w:type="pct"/>
            <w:tcBorders>
              <w:top w:val="nil"/>
              <w:left w:val="nil"/>
              <w:bottom w:val="single" w:sz="4" w:space="0" w:color="auto"/>
              <w:right w:val="single" w:sz="4" w:space="0" w:color="auto"/>
            </w:tcBorders>
            <w:shd w:val="clear" w:color="auto" w:fill="auto"/>
            <w:noWrap/>
            <w:vAlign w:val="bottom"/>
            <w:hideMark/>
          </w:tcPr>
          <w:p w14:paraId="3F38AAB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ALLIS, CON 5 X 6, LONGIT</w:t>
            </w:r>
          </w:p>
        </w:tc>
        <w:tc>
          <w:tcPr>
            <w:tcW w:w="394" w:type="pct"/>
            <w:tcBorders>
              <w:top w:val="nil"/>
              <w:left w:val="nil"/>
              <w:bottom w:val="single" w:sz="4" w:space="0" w:color="auto"/>
              <w:right w:val="single" w:sz="4" w:space="0" w:color="auto"/>
            </w:tcBorders>
            <w:shd w:val="clear" w:color="auto" w:fill="auto"/>
            <w:noWrap/>
            <w:vAlign w:val="bottom"/>
            <w:hideMark/>
          </w:tcPr>
          <w:p w14:paraId="7BFB2B0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16</w:t>
            </w:r>
          </w:p>
        </w:tc>
        <w:tc>
          <w:tcPr>
            <w:tcW w:w="1204" w:type="pct"/>
            <w:tcBorders>
              <w:top w:val="nil"/>
              <w:left w:val="nil"/>
              <w:bottom w:val="single" w:sz="4" w:space="0" w:color="auto"/>
              <w:right w:val="single" w:sz="4" w:space="0" w:color="auto"/>
            </w:tcBorders>
            <w:shd w:val="clear" w:color="auto" w:fill="auto"/>
            <w:noWrap/>
            <w:vAlign w:val="bottom"/>
            <w:hideMark/>
          </w:tcPr>
          <w:p w14:paraId="6DAF0DA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6FAC872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A5EF01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65DFB1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537.702.6454.´00.´01</w:t>
            </w:r>
          </w:p>
        </w:tc>
        <w:tc>
          <w:tcPr>
            <w:tcW w:w="1407" w:type="pct"/>
            <w:tcBorders>
              <w:top w:val="nil"/>
              <w:left w:val="nil"/>
              <w:bottom w:val="single" w:sz="4" w:space="0" w:color="auto"/>
              <w:right w:val="single" w:sz="4" w:space="0" w:color="auto"/>
            </w:tcBorders>
            <w:shd w:val="clear" w:color="auto" w:fill="auto"/>
            <w:noWrap/>
            <w:vAlign w:val="bottom"/>
            <w:hideMark/>
          </w:tcPr>
          <w:p w14:paraId="7E75D81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LANE, CON CREMALLERA, LO</w:t>
            </w:r>
          </w:p>
        </w:tc>
        <w:tc>
          <w:tcPr>
            <w:tcW w:w="394" w:type="pct"/>
            <w:tcBorders>
              <w:top w:val="nil"/>
              <w:left w:val="nil"/>
              <w:bottom w:val="single" w:sz="4" w:space="0" w:color="auto"/>
              <w:right w:val="single" w:sz="4" w:space="0" w:color="auto"/>
            </w:tcBorders>
            <w:shd w:val="clear" w:color="auto" w:fill="auto"/>
            <w:noWrap/>
            <w:vAlign w:val="bottom"/>
            <w:hideMark/>
          </w:tcPr>
          <w:p w14:paraId="09EF386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3952B53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34FF8A0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29147C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72E132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537.702.6470.´00.´01</w:t>
            </w:r>
          </w:p>
        </w:tc>
        <w:tc>
          <w:tcPr>
            <w:tcW w:w="1407" w:type="pct"/>
            <w:tcBorders>
              <w:top w:val="nil"/>
              <w:left w:val="nil"/>
              <w:bottom w:val="single" w:sz="4" w:space="0" w:color="auto"/>
              <w:right w:val="single" w:sz="4" w:space="0" w:color="auto"/>
            </w:tcBorders>
            <w:shd w:val="clear" w:color="auto" w:fill="auto"/>
            <w:noWrap/>
            <w:vAlign w:val="bottom"/>
            <w:hideMark/>
          </w:tcPr>
          <w:p w14:paraId="7DA2773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LANE, SIN CREMALLERA, LO</w:t>
            </w:r>
          </w:p>
        </w:tc>
        <w:tc>
          <w:tcPr>
            <w:tcW w:w="394" w:type="pct"/>
            <w:tcBorders>
              <w:top w:val="nil"/>
              <w:left w:val="nil"/>
              <w:bottom w:val="single" w:sz="4" w:space="0" w:color="auto"/>
              <w:right w:val="single" w:sz="4" w:space="0" w:color="auto"/>
            </w:tcBorders>
            <w:shd w:val="clear" w:color="auto" w:fill="auto"/>
            <w:noWrap/>
            <w:vAlign w:val="bottom"/>
            <w:hideMark/>
          </w:tcPr>
          <w:p w14:paraId="5CC573D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1DF9012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74AE020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4AD2D8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A7B407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lastRenderedPageBreak/>
              <w:t>537.702.6538.´00.´01</w:t>
            </w:r>
          </w:p>
        </w:tc>
        <w:tc>
          <w:tcPr>
            <w:tcW w:w="1407" w:type="pct"/>
            <w:tcBorders>
              <w:top w:val="nil"/>
              <w:left w:val="nil"/>
              <w:bottom w:val="single" w:sz="4" w:space="0" w:color="auto"/>
              <w:right w:val="single" w:sz="4" w:space="0" w:color="auto"/>
            </w:tcBorders>
            <w:shd w:val="clear" w:color="auto" w:fill="auto"/>
            <w:noWrap/>
            <w:vAlign w:val="bottom"/>
            <w:hideMark/>
          </w:tcPr>
          <w:p w14:paraId="5563C36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LOWMAN O GERSTER-LOWMAN,</w:t>
            </w:r>
          </w:p>
        </w:tc>
        <w:tc>
          <w:tcPr>
            <w:tcW w:w="394" w:type="pct"/>
            <w:tcBorders>
              <w:top w:val="nil"/>
              <w:left w:val="nil"/>
              <w:bottom w:val="single" w:sz="4" w:space="0" w:color="auto"/>
              <w:right w:val="single" w:sz="4" w:space="0" w:color="auto"/>
            </w:tcBorders>
            <w:shd w:val="clear" w:color="auto" w:fill="auto"/>
            <w:noWrap/>
            <w:vAlign w:val="bottom"/>
            <w:hideMark/>
          </w:tcPr>
          <w:p w14:paraId="6F4D3C6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1126B4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3AA91C3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F80CC8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2B8391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537.703.4789.´00.´01</w:t>
            </w:r>
          </w:p>
        </w:tc>
        <w:tc>
          <w:tcPr>
            <w:tcW w:w="1407" w:type="pct"/>
            <w:tcBorders>
              <w:top w:val="nil"/>
              <w:left w:val="nil"/>
              <w:bottom w:val="single" w:sz="4" w:space="0" w:color="auto"/>
              <w:right w:val="single" w:sz="4" w:space="0" w:color="auto"/>
            </w:tcBorders>
            <w:shd w:val="clear" w:color="auto" w:fill="auto"/>
            <w:noWrap/>
            <w:vAlign w:val="bottom"/>
            <w:hideMark/>
          </w:tcPr>
          <w:p w14:paraId="7071C3F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AUTOCENTRANTE O TIPO VER</w:t>
            </w:r>
          </w:p>
        </w:tc>
        <w:tc>
          <w:tcPr>
            <w:tcW w:w="394" w:type="pct"/>
            <w:tcBorders>
              <w:top w:val="nil"/>
              <w:left w:val="nil"/>
              <w:bottom w:val="single" w:sz="4" w:space="0" w:color="auto"/>
              <w:right w:val="single" w:sz="4" w:space="0" w:color="auto"/>
            </w:tcBorders>
            <w:shd w:val="clear" w:color="auto" w:fill="auto"/>
            <w:noWrap/>
            <w:vAlign w:val="bottom"/>
            <w:hideMark/>
          </w:tcPr>
          <w:p w14:paraId="5777106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DBD292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2CE02F3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573F44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B32B4D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537.716.782.´00.´01</w:t>
            </w:r>
          </w:p>
        </w:tc>
        <w:tc>
          <w:tcPr>
            <w:tcW w:w="1407" w:type="pct"/>
            <w:tcBorders>
              <w:top w:val="nil"/>
              <w:left w:val="nil"/>
              <w:bottom w:val="single" w:sz="4" w:space="0" w:color="auto"/>
              <w:right w:val="single" w:sz="4" w:space="0" w:color="auto"/>
            </w:tcBorders>
            <w:shd w:val="clear" w:color="auto" w:fill="auto"/>
            <w:noWrap/>
            <w:vAlign w:val="bottom"/>
            <w:hideMark/>
          </w:tcPr>
          <w:p w14:paraId="6351D5C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AGUJAS HEGAR O MAYO-HEGA</w:t>
            </w:r>
          </w:p>
        </w:tc>
        <w:tc>
          <w:tcPr>
            <w:tcW w:w="394" w:type="pct"/>
            <w:tcBorders>
              <w:top w:val="nil"/>
              <w:left w:val="nil"/>
              <w:bottom w:val="single" w:sz="4" w:space="0" w:color="auto"/>
              <w:right w:val="single" w:sz="4" w:space="0" w:color="auto"/>
            </w:tcBorders>
            <w:shd w:val="clear" w:color="auto" w:fill="auto"/>
            <w:noWrap/>
            <w:vAlign w:val="bottom"/>
            <w:hideMark/>
          </w:tcPr>
          <w:p w14:paraId="5584375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C4C204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1F803B6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80CE26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C6F061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513.227.74.´00.´01</w:t>
            </w:r>
          </w:p>
        </w:tc>
        <w:tc>
          <w:tcPr>
            <w:tcW w:w="1407" w:type="pct"/>
            <w:tcBorders>
              <w:top w:val="nil"/>
              <w:left w:val="nil"/>
              <w:bottom w:val="single" w:sz="4" w:space="0" w:color="auto"/>
              <w:right w:val="single" w:sz="4" w:space="0" w:color="auto"/>
            </w:tcBorders>
            <w:shd w:val="clear" w:color="auto" w:fill="auto"/>
            <w:noWrap/>
            <w:vAlign w:val="bottom"/>
            <w:hideMark/>
          </w:tcPr>
          <w:p w14:paraId="6A48451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CHAROLA MAYO, DE ACERO INOXIDA</w:t>
            </w:r>
          </w:p>
        </w:tc>
        <w:tc>
          <w:tcPr>
            <w:tcW w:w="394" w:type="pct"/>
            <w:tcBorders>
              <w:top w:val="nil"/>
              <w:left w:val="nil"/>
              <w:bottom w:val="single" w:sz="4" w:space="0" w:color="auto"/>
              <w:right w:val="single" w:sz="4" w:space="0" w:color="auto"/>
            </w:tcBorders>
            <w:shd w:val="clear" w:color="auto" w:fill="auto"/>
            <w:noWrap/>
            <w:vAlign w:val="bottom"/>
            <w:hideMark/>
          </w:tcPr>
          <w:p w14:paraId="7190574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972292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3BA15A2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912B10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156B83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535.137.35.´00.´01</w:t>
            </w:r>
          </w:p>
        </w:tc>
        <w:tc>
          <w:tcPr>
            <w:tcW w:w="1407" w:type="pct"/>
            <w:tcBorders>
              <w:top w:val="nil"/>
              <w:left w:val="nil"/>
              <w:bottom w:val="single" w:sz="4" w:space="0" w:color="auto"/>
              <w:right w:val="single" w:sz="4" w:space="0" w:color="auto"/>
            </w:tcBorders>
            <w:shd w:val="clear" w:color="auto" w:fill="auto"/>
            <w:noWrap/>
            <w:vAlign w:val="bottom"/>
            <w:hideMark/>
          </w:tcPr>
          <w:p w14:paraId="56E659F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BISTURI QUIRURGICO, MANGO No.</w:t>
            </w:r>
          </w:p>
        </w:tc>
        <w:tc>
          <w:tcPr>
            <w:tcW w:w="394" w:type="pct"/>
            <w:tcBorders>
              <w:top w:val="nil"/>
              <w:left w:val="nil"/>
              <w:bottom w:val="single" w:sz="4" w:space="0" w:color="auto"/>
              <w:right w:val="single" w:sz="4" w:space="0" w:color="auto"/>
            </w:tcBorders>
            <w:shd w:val="clear" w:color="auto" w:fill="auto"/>
            <w:noWrap/>
            <w:vAlign w:val="bottom"/>
            <w:hideMark/>
          </w:tcPr>
          <w:p w14:paraId="5E1745B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3DDA01D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6F84EA0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17EA7A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D1D88D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535.156.31.´01.´01</w:t>
            </w:r>
          </w:p>
        </w:tc>
        <w:tc>
          <w:tcPr>
            <w:tcW w:w="1407" w:type="pct"/>
            <w:tcBorders>
              <w:top w:val="nil"/>
              <w:left w:val="nil"/>
              <w:bottom w:val="single" w:sz="4" w:space="0" w:color="auto"/>
              <w:right w:val="single" w:sz="4" w:space="0" w:color="auto"/>
            </w:tcBorders>
            <w:shd w:val="clear" w:color="auto" w:fill="auto"/>
            <w:noWrap/>
            <w:vAlign w:val="bottom"/>
            <w:hideMark/>
          </w:tcPr>
          <w:p w14:paraId="3117AE9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YANKAUER, CON BOTON DES</w:t>
            </w:r>
          </w:p>
        </w:tc>
        <w:tc>
          <w:tcPr>
            <w:tcW w:w="394" w:type="pct"/>
            <w:tcBorders>
              <w:top w:val="nil"/>
              <w:left w:val="nil"/>
              <w:bottom w:val="single" w:sz="4" w:space="0" w:color="auto"/>
              <w:right w:val="single" w:sz="4" w:space="0" w:color="auto"/>
            </w:tcBorders>
            <w:shd w:val="clear" w:color="auto" w:fill="auto"/>
            <w:noWrap/>
            <w:vAlign w:val="bottom"/>
            <w:hideMark/>
          </w:tcPr>
          <w:p w14:paraId="7492CFA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F35BF0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0BEDEBE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3BC302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2F34D4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535.618.1411.´00.´01</w:t>
            </w:r>
          </w:p>
        </w:tc>
        <w:tc>
          <w:tcPr>
            <w:tcW w:w="1407" w:type="pct"/>
            <w:tcBorders>
              <w:top w:val="nil"/>
              <w:left w:val="nil"/>
              <w:bottom w:val="single" w:sz="4" w:space="0" w:color="auto"/>
              <w:right w:val="single" w:sz="4" w:space="0" w:color="auto"/>
            </w:tcBorders>
            <w:shd w:val="clear" w:color="auto" w:fill="auto"/>
            <w:noWrap/>
            <w:vAlign w:val="bottom"/>
            <w:hideMark/>
          </w:tcPr>
          <w:p w14:paraId="3AE83D7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BISTURI, DEL NO. 4</w:t>
            </w:r>
          </w:p>
        </w:tc>
        <w:tc>
          <w:tcPr>
            <w:tcW w:w="394" w:type="pct"/>
            <w:tcBorders>
              <w:top w:val="nil"/>
              <w:left w:val="nil"/>
              <w:bottom w:val="single" w:sz="4" w:space="0" w:color="auto"/>
              <w:right w:val="single" w:sz="4" w:space="0" w:color="auto"/>
            </w:tcBorders>
            <w:shd w:val="clear" w:color="auto" w:fill="auto"/>
            <w:noWrap/>
            <w:vAlign w:val="bottom"/>
            <w:hideMark/>
          </w:tcPr>
          <w:p w14:paraId="7A8AB93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6EFB17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2479123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CDCCB8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5902B2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535.701.379.´01.´01</w:t>
            </w:r>
          </w:p>
        </w:tc>
        <w:tc>
          <w:tcPr>
            <w:tcW w:w="1407" w:type="pct"/>
            <w:tcBorders>
              <w:top w:val="nil"/>
              <w:left w:val="nil"/>
              <w:bottom w:val="single" w:sz="4" w:space="0" w:color="auto"/>
              <w:right w:val="single" w:sz="4" w:space="0" w:color="auto"/>
            </w:tcBorders>
            <w:shd w:val="clear" w:color="auto" w:fill="auto"/>
            <w:noWrap/>
            <w:vAlign w:val="bottom"/>
            <w:hideMark/>
          </w:tcPr>
          <w:p w14:paraId="36D4289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ADSON, CON 1 X 2 DIENTES</w:t>
            </w:r>
          </w:p>
        </w:tc>
        <w:tc>
          <w:tcPr>
            <w:tcW w:w="394" w:type="pct"/>
            <w:tcBorders>
              <w:top w:val="nil"/>
              <w:left w:val="nil"/>
              <w:bottom w:val="single" w:sz="4" w:space="0" w:color="auto"/>
              <w:right w:val="single" w:sz="4" w:space="0" w:color="auto"/>
            </w:tcBorders>
            <w:shd w:val="clear" w:color="auto" w:fill="auto"/>
            <w:noWrap/>
            <w:vAlign w:val="bottom"/>
            <w:hideMark/>
          </w:tcPr>
          <w:p w14:paraId="0427311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E93AE6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3295835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DD6ACB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D786D2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535.701.734.´00.´01</w:t>
            </w:r>
          </w:p>
        </w:tc>
        <w:tc>
          <w:tcPr>
            <w:tcW w:w="1407" w:type="pct"/>
            <w:tcBorders>
              <w:top w:val="nil"/>
              <w:left w:val="nil"/>
              <w:bottom w:val="single" w:sz="4" w:space="0" w:color="auto"/>
              <w:right w:val="single" w:sz="4" w:space="0" w:color="auto"/>
            </w:tcBorders>
            <w:shd w:val="clear" w:color="auto" w:fill="auto"/>
            <w:noWrap/>
            <w:vAlign w:val="bottom"/>
            <w:hideMark/>
          </w:tcPr>
          <w:p w14:paraId="0000681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CRILLE, CURVA, CON ESTRI</w:t>
            </w:r>
          </w:p>
        </w:tc>
        <w:tc>
          <w:tcPr>
            <w:tcW w:w="394" w:type="pct"/>
            <w:tcBorders>
              <w:top w:val="nil"/>
              <w:left w:val="nil"/>
              <w:bottom w:val="single" w:sz="4" w:space="0" w:color="auto"/>
              <w:right w:val="single" w:sz="4" w:space="0" w:color="auto"/>
            </w:tcBorders>
            <w:shd w:val="clear" w:color="auto" w:fill="auto"/>
            <w:noWrap/>
            <w:vAlign w:val="bottom"/>
            <w:hideMark/>
          </w:tcPr>
          <w:p w14:paraId="2AA5AB3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24</w:t>
            </w:r>
          </w:p>
        </w:tc>
        <w:tc>
          <w:tcPr>
            <w:tcW w:w="1204" w:type="pct"/>
            <w:tcBorders>
              <w:top w:val="nil"/>
              <w:left w:val="nil"/>
              <w:bottom w:val="single" w:sz="4" w:space="0" w:color="auto"/>
              <w:right w:val="single" w:sz="4" w:space="0" w:color="auto"/>
            </w:tcBorders>
            <w:shd w:val="clear" w:color="auto" w:fill="auto"/>
            <w:noWrap/>
            <w:vAlign w:val="bottom"/>
            <w:hideMark/>
          </w:tcPr>
          <w:p w14:paraId="30A6690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7B17DF1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0A267D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FAC618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535.701.833.´01.´01</w:t>
            </w:r>
          </w:p>
        </w:tc>
        <w:tc>
          <w:tcPr>
            <w:tcW w:w="1407" w:type="pct"/>
            <w:tcBorders>
              <w:top w:val="nil"/>
              <w:left w:val="nil"/>
              <w:bottom w:val="single" w:sz="4" w:space="0" w:color="auto"/>
              <w:right w:val="single" w:sz="4" w:space="0" w:color="auto"/>
            </w:tcBorders>
            <w:shd w:val="clear" w:color="auto" w:fill="auto"/>
            <w:noWrap/>
            <w:vAlign w:val="bottom"/>
            <w:hideMark/>
          </w:tcPr>
          <w:p w14:paraId="6325BC8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HALSTED MOSQUITO, CURVA,</w:t>
            </w:r>
          </w:p>
        </w:tc>
        <w:tc>
          <w:tcPr>
            <w:tcW w:w="394" w:type="pct"/>
            <w:tcBorders>
              <w:top w:val="nil"/>
              <w:left w:val="nil"/>
              <w:bottom w:val="single" w:sz="4" w:space="0" w:color="auto"/>
              <w:right w:val="single" w:sz="4" w:space="0" w:color="auto"/>
            </w:tcBorders>
            <w:shd w:val="clear" w:color="auto" w:fill="auto"/>
            <w:noWrap/>
            <w:vAlign w:val="bottom"/>
            <w:hideMark/>
          </w:tcPr>
          <w:p w14:paraId="39BF3E8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24</w:t>
            </w:r>
          </w:p>
        </w:tc>
        <w:tc>
          <w:tcPr>
            <w:tcW w:w="1204" w:type="pct"/>
            <w:tcBorders>
              <w:top w:val="nil"/>
              <w:left w:val="nil"/>
              <w:bottom w:val="single" w:sz="4" w:space="0" w:color="auto"/>
              <w:right w:val="single" w:sz="4" w:space="0" w:color="auto"/>
            </w:tcBorders>
            <w:shd w:val="clear" w:color="auto" w:fill="auto"/>
            <w:noWrap/>
            <w:vAlign w:val="bottom"/>
            <w:hideMark/>
          </w:tcPr>
          <w:p w14:paraId="78CE513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1E0F00E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F99397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177BA9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535.701.1385.´01.´01</w:t>
            </w:r>
          </w:p>
        </w:tc>
        <w:tc>
          <w:tcPr>
            <w:tcW w:w="1407" w:type="pct"/>
            <w:tcBorders>
              <w:top w:val="nil"/>
              <w:left w:val="nil"/>
              <w:bottom w:val="single" w:sz="4" w:space="0" w:color="auto"/>
              <w:right w:val="single" w:sz="4" w:space="0" w:color="auto"/>
            </w:tcBorders>
            <w:shd w:val="clear" w:color="auto" w:fill="auto"/>
            <w:noWrap/>
            <w:vAlign w:val="bottom"/>
            <w:hideMark/>
          </w:tcPr>
          <w:p w14:paraId="593D1D5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SIN DIE</w:t>
            </w:r>
          </w:p>
        </w:tc>
        <w:tc>
          <w:tcPr>
            <w:tcW w:w="394" w:type="pct"/>
            <w:tcBorders>
              <w:top w:val="nil"/>
              <w:left w:val="nil"/>
              <w:bottom w:val="single" w:sz="4" w:space="0" w:color="auto"/>
              <w:right w:val="single" w:sz="4" w:space="0" w:color="auto"/>
            </w:tcBorders>
            <w:shd w:val="clear" w:color="auto" w:fill="auto"/>
            <w:noWrap/>
            <w:vAlign w:val="bottom"/>
            <w:hideMark/>
          </w:tcPr>
          <w:p w14:paraId="189CB76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F34C7D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36E3E37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E2EF83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43DAAA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535.701.1831.´02.´01</w:t>
            </w:r>
          </w:p>
        </w:tc>
        <w:tc>
          <w:tcPr>
            <w:tcW w:w="1407" w:type="pct"/>
            <w:tcBorders>
              <w:top w:val="nil"/>
              <w:left w:val="nil"/>
              <w:bottom w:val="single" w:sz="4" w:space="0" w:color="auto"/>
              <w:right w:val="single" w:sz="4" w:space="0" w:color="auto"/>
            </w:tcBorders>
            <w:shd w:val="clear" w:color="auto" w:fill="auto"/>
            <w:noWrap/>
            <w:vAlign w:val="bottom"/>
            <w:hideMark/>
          </w:tcPr>
          <w:p w14:paraId="1CC7784B" w14:textId="77777777" w:rsidR="00FB3B65" w:rsidRPr="00293943" w:rsidRDefault="00FB3B65" w:rsidP="00FB3B65">
            <w:pPr>
              <w:suppressAutoHyphens w:val="0"/>
              <w:rPr>
                <w:rFonts w:ascii="Montserrat" w:hAnsi="Montserrat"/>
                <w:color w:val="000000"/>
                <w:sz w:val="14"/>
                <w:szCs w:val="14"/>
                <w:lang w:val="en-US" w:eastAsia="es-MX"/>
              </w:rPr>
            </w:pPr>
            <w:r w:rsidRPr="00293943">
              <w:rPr>
                <w:rFonts w:ascii="Montserrat" w:hAnsi="Montserrat"/>
                <w:color w:val="000000"/>
                <w:sz w:val="14"/>
                <w:szCs w:val="14"/>
                <w:lang w:val="en-US" w:eastAsia="es-MX"/>
              </w:rPr>
              <w:t>PINZA FOERSTER O FOERSTER-BALL</w:t>
            </w:r>
          </w:p>
        </w:tc>
        <w:tc>
          <w:tcPr>
            <w:tcW w:w="394" w:type="pct"/>
            <w:tcBorders>
              <w:top w:val="nil"/>
              <w:left w:val="nil"/>
              <w:bottom w:val="single" w:sz="4" w:space="0" w:color="auto"/>
              <w:right w:val="single" w:sz="4" w:space="0" w:color="auto"/>
            </w:tcBorders>
            <w:shd w:val="clear" w:color="auto" w:fill="auto"/>
            <w:noWrap/>
            <w:vAlign w:val="bottom"/>
            <w:hideMark/>
          </w:tcPr>
          <w:p w14:paraId="2B5EA99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99DDA1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67C5112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61393B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AF5AFB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535.701.2037.´01.´01</w:t>
            </w:r>
          </w:p>
        </w:tc>
        <w:tc>
          <w:tcPr>
            <w:tcW w:w="1407" w:type="pct"/>
            <w:tcBorders>
              <w:top w:val="nil"/>
              <w:left w:val="nil"/>
              <w:bottom w:val="single" w:sz="4" w:space="0" w:color="auto"/>
              <w:right w:val="single" w:sz="4" w:space="0" w:color="auto"/>
            </w:tcBorders>
            <w:shd w:val="clear" w:color="auto" w:fill="auto"/>
            <w:noWrap/>
            <w:vAlign w:val="bottom"/>
            <w:hideMark/>
          </w:tcPr>
          <w:p w14:paraId="7E63203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ALLIS, CON 4 X 5 DIENTES</w:t>
            </w:r>
          </w:p>
        </w:tc>
        <w:tc>
          <w:tcPr>
            <w:tcW w:w="394" w:type="pct"/>
            <w:tcBorders>
              <w:top w:val="nil"/>
              <w:left w:val="nil"/>
              <w:bottom w:val="single" w:sz="4" w:space="0" w:color="auto"/>
              <w:right w:val="single" w:sz="4" w:space="0" w:color="auto"/>
            </w:tcBorders>
            <w:shd w:val="clear" w:color="auto" w:fill="auto"/>
            <w:noWrap/>
            <w:vAlign w:val="bottom"/>
            <w:hideMark/>
          </w:tcPr>
          <w:p w14:paraId="3BD7361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24</w:t>
            </w:r>
          </w:p>
        </w:tc>
        <w:tc>
          <w:tcPr>
            <w:tcW w:w="1204" w:type="pct"/>
            <w:tcBorders>
              <w:top w:val="nil"/>
              <w:left w:val="nil"/>
              <w:bottom w:val="single" w:sz="4" w:space="0" w:color="auto"/>
              <w:right w:val="single" w:sz="4" w:space="0" w:color="auto"/>
            </w:tcBorders>
            <w:shd w:val="clear" w:color="auto" w:fill="auto"/>
            <w:noWrap/>
            <w:vAlign w:val="bottom"/>
            <w:hideMark/>
          </w:tcPr>
          <w:p w14:paraId="4A4404D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2E79EA0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9E62B4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8169B6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535.701.4843.´00.´01</w:t>
            </w:r>
          </w:p>
        </w:tc>
        <w:tc>
          <w:tcPr>
            <w:tcW w:w="1407" w:type="pct"/>
            <w:tcBorders>
              <w:top w:val="nil"/>
              <w:left w:val="nil"/>
              <w:bottom w:val="single" w:sz="4" w:space="0" w:color="auto"/>
              <w:right w:val="single" w:sz="4" w:space="0" w:color="auto"/>
            </w:tcBorders>
            <w:shd w:val="clear" w:color="auto" w:fill="auto"/>
            <w:noWrap/>
            <w:vAlign w:val="bottom"/>
            <w:hideMark/>
          </w:tcPr>
          <w:p w14:paraId="6654F35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ADSON, SIN DIENTES, 110</w:t>
            </w:r>
          </w:p>
        </w:tc>
        <w:tc>
          <w:tcPr>
            <w:tcW w:w="394" w:type="pct"/>
            <w:tcBorders>
              <w:top w:val="nil"/>
              <w:left w:val="nil"/>
              <w:bottom w:val="single" w:sz="4" w:space="0" w:color="auto"/>
              <w:right w:val="single" w:sz="4" w:space="0" w:color="auto"/>
            </w:tcBorders>
            <w:shd w:val="clear" w:color="auto" w:fill="auto"/>
            <w:noWrap/>
            <w:vAlign w:val="bottom"/>
            <w:hideMark/>
          </w:tcPr>
          <w:p w14:paraId="6409506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545DCDB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2DAABB7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AF32B5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E17305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535.702.139.´00.´01</w:t>
            </w:r>
          </w:p>
        </w:tc>
        <w:tc>
          <w:tcPr>
            <w:tcW w:w="1407" w:type="pct"/>
            <w:tcBorders>
              <w:top w:val="nil"/>
              <w:left w:val="nil"/>
              <w:bottom w:val="single" w:sz="4" w:space="0" w:color="auto"/>
              <w:right w:val="single" w:sz="4" w:space="0" w:color="auto"/>
            </w:tcBorders>
            <w:shd w:val="clear" w:color="auto" w:fill="auto"/>
            <w:noWrap/>
            <w:vAlign w:val="bottom"/>
            <w:hideMark/>
          </w:tcPr>
          <w:p w14:paraId="3AA6428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BACKHAUS, LONGITUD DE 10</w:t>
            </w:r>
          </w:p>
        </w:tc>
        <w:tc>
          <w:tcPr>
            <w:tcW w:w="394" w:type="pct"/>
            <w:tcBorders>
              <w:top w:val="nil"/>
              <w:left w:val="nil"/>
              <w:bottom w:val="single" w:sz="4" w:space="0" w:color="auto"/>
              <w:right w:val="single" w:sz="4" w:space="0" w:color="auto"/>
            </w:tcBorders>
            <w:shd w:val="clear" w:color="auto" w:fill="auto"/>
            <w:noWrap/>
            <w:vAlign w:val="bottom"/>
            <w:hideMark/>
          </w:tcPr>
          <w:p w14:paraId="17526B5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40</w:t>
            </w:r>
          </w:p>
        </w:tc>
        <w:tc>
          <w:tcPr>
            <w:tcW w:w="1204" w:type="pct"/>
            <w:tcBorders>
              <w:top w:val="nil"/>
              <w:left w:val="nil"/>
              <w:bottom w:val="single" w:sz="4" w:space="0" w:color="auto"/>
              <w:right w:val="single" w:sz="4" w:space="0" w:color="auto"/>
            </w:tcBorders>
            <w:shd w:val="clear" w:color="auto" w:fill="auto"/>
            <w:noWrap/>
            <w:vAlign w:val="bottom"/>
            <w:hideMark/>
          </w:tcPr>
          <w:p w14:paraId="4FEBC01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22351F0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A6C273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DD3DCB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535.716.2709.´01.´01</w:t>
            </w:r>
          </w:p>
        </w:tc>
        <w:tc>
          <w:tcPr>
            <w:tcW w:w="1407" w:type="pct"/>
            <w:tcBorders>
              <w:top w:val="nil"/>
              <w:left w:val="nil"/>
              <w:bottom w:val="single" w:sz="4" w:space="0" w:color="auto"/>
              <w:right w:val="single" w:sz="4" w:space="0" w:color="auto"/>
            </w:tcBorders>
            <w:shd w:val="clear" w:color="auto" w:fill="auto"/>
            <w:noWrap/>
            <w:vAlign w:val="bottom"/>
            <w:hideMark/>
          </w:tcPr>
          <w:p w14:paraId="13C62B7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 HEGAR O MAYO-HEGAR</w:t>
            </w:r>
          </w:p>
        </w:tc>
        <w:tc>
          <w:tcPr>
            <w:tcW w:w="394" w:type="pct"/>
            <w:tcBorders>
              <w:top w:val="nil"/>
              <w:left w:val="nil"/>
              <w:bottom w:val="single" w:sz="4" w:space="0" w:color="auto"/>
              <w:right w:val="single" w:sz="4" w:space="0" w:color="auto"/>
            </w:tcBorders>
            <w:shd w:val="clear" w:color="auto" w:fill="auto"/>
            <w:noWrap/>
            <w:vAlign w:val="bottom"/>
            <w:hideMark/>
          </w:tcPr>
          <w:p w14:paraId="347E8B2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5AC90C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783C3FE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9915DD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228EF3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535.716.2717.´01.´01</w:t>
            </w:r>
          </w:p>
        </w:tc>
        <w:tc>
          <w:tcPr>
            <w:tcW w:w="1407" w:type="pct"/>
            <w:tcBorders>
              <w:top w:val="nil"/>
              <w:left w:val="nil"/>
              <w:bottom w:val="single" w:sz="4" w:space="0" w:color="auto"/>
              <w:right w:val="single" w:sz="4" w:space="0" w:color="auto"/>
            </w:tcBorders>
            <w:shd w:val="clear" w:color="auto" w:fill="auto"/>
            <w:noWrap/>
            <w:vAlign w:val="bottom"/>
            <w:hideMark/>
          </w:tcPr>
          <w:p w14:paraId="576D544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 HEGAR O MAYO-HEGAR</w:t>
            </w:r>
          </w:p>
        </w:tc>
        <w:tc>
          <w:tcPr>
            <w:tcW w:w="394" w:type="pct"/>
            <w:tcBorders>
              <w:top w:val="nil"/>
              <w:left w:val="nil"/>
              <w:bottom w:val="single" w:sz="4" w:space="0" w:color="auto"/>
              <w:right w:val="single" w:sz="4" w:space="0" w:color="auto"/>
            </w:tcBorders>
            <w:shd w:val="clear" w:color="auto" w:fill="auto"/>
            <w:noWrap/>
            <w:vAlign w:val="bottom"/>
            <w:hideMark/>
          </w:tcPr>
          <w:p w14:paraId="18476FC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797F76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6BFB7A5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66B635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8C9828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535.814.316.´02.´01</w:t>
            </w:r>
          </w:p>
        </w:tc>
        <w:tc>
          <w:tcPr>
            <w:tcW w:w="1407" w:type="pct"/>
            <w:tcBorders>
              <w:top w:val="nil"/>
              <w:left w:val="nil"/>
              <w:bottom w:val="single" w:sz="4" w:space="0" w:color="auto"/>
              <w:right w:val="single" w:sz="4" w:space="0" w:color="auto"/>
            </w:tcBorders>
            <w:shd w:val="clear" w:color="auto" w:fill="auto"/>
            <w:noWrap/>
            <w:vAlign w:val="bottom"/>
            <w:hideMark/>
          </w:tcPr>
          <w:p w14:paraId="75A1603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VOLKMANN, CON 4 GARF</w:t>
            </w:r>
          </w:p>
        </w:tc>
        <w:tc>
          <w:tcPr>
            <w:tcW w:w="394" w:type="pct"/>
            <w:tcBorders>
              <w:top w:val="nil"/>
              <w:left w:val="nil"/>
              <w:bottom w:val="single" w:sz="4" w:space="0" w:color="auto"/>
              <w:right w:val="single" w:sz="4" w:space="0" w:color="auto"/>
            </w:tcBorders>
            <w:shd w:val="clear" w:color="auto" w:fill="auto"/>
            <w:noWrap/>
            <w:vAlign w:val="bottom"/>
            <w:hideMark/>
          </w:tcPr>
          <w:p w14:paraId="4AF407E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0EDFE32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3E1994B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2D3F05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0CEA3D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535.814.480.´02.´01</w:t>
            </w:r>
          </w:p>
        </w:tc>
        <w:tc>
          <w:tcPr>
            <w:tcW w:w="1407" w:type="pct"/>
            <w:tcBorders>
              <w:top w:val="nil"/>
              <w:left w:val="nil"/>
              <w:bottom w:val="single" w:sz="4" w:space="0" w:color="auto"/>
              <w:right w:val="single" w:sz="4" w:space="0" w:color="auto"/>
            </w:tcBorders>
            <w:shd w:val="clear" w:color="auto" w:fill="auto"/>
            <w:noWrap/>
            <w:vAlign w:val="bottom"/>
            <w:hideMark/>
          </w:tcPr>
          <w:p w14:paraId="626F978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FARABEUF, JUEGO DE 2</w:t>
            </w:r>
          </w:p>
        </w:tc>
        <w:tc>
          <w:tcPr>
            <w:tcW w:w="394" w:type="pct"/>
            <w:tcBorders>
              <w:top w:val="nil"/>
              <w:left w:val="nil"/>
              <w:bottom w:val="single" w:sz="4" w:space="0" w:color="auto"/>
              <w:right w:val="single" w:sz="4" w:space="0" w:color="auto"/>
            </w:tcBorders>
            <w:shd w:val="clear" w:color="auto" w:fill="auto"/>
            <w:noWrap/>
            <w:vAlign w:val="bottom"/>
            <w:hideMark/>
          </w:tcPr>
          <w:p w14:paraId="6E146FD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112FFC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70EBD84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FB74A7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7B8BC7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535.814.6552.´01.´01</w:t>
            </w:r>
          </w:p>
        </w:tc>
        <w:tc>
          <w:tcPr>
            <w:tcW w:w="1407" w:type="pct"/>
            <w:tcBorders>
              <w:top w:val="nil"/>
              <w:left w:val="nil"/>
              <w:bottom w:val="single" w:sz="4" w:space="0" w:color="auto"/>
              <w:right w:val="single" w:sz="4" w:space="0" w:color="auto"/>
            </w:tcBorders>
            <w:shd w:val="clear" w:color="auto" w:fill="auto"/>
            <w:noWrap/>
            <w:vAlign w:val="bottom"/>
            <w:hideMark/>
          </w:tcPr>
          <w:p w14:paraId="4523AA5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SENN O BABY SEN-MILL</w:t>
            </w:r>
          </w:p>
        </w:tc>
        <w:tc>
          <w:tcPr>
            <w:tcW w:w="394" w:type="pct"/>
            <w:tcBorders>
              <w:top w:val="nil"/>
              <w:left w:val="nil"/>
              <w:bottom w:val="single" w:sz="4" w:space="0" w:color="auto"/>
              <w:right w:val="single" w:sz="4" w:space="0" w:color="auto"/>
            </w:tcBorders>
            <w:shd w:val="clear" w:color="auto" w:fill="auto"/>
            <w:noWrap/>
            <w:vAlign w:val="bottom"/>
            <w:hideMark/>
          </w:tcPr>
          <w:p w14:paraId="044A24B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2B6F764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6E18FD3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7F11A6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5B0EAF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535.859.494.´01.´01</w:t>
            </w:r>
          </w:p>
        </w:tc>
        <w:tc>
          <w:tcPr>
            <w:tcW w:w="1407" w:type="pct"/>
            <w:tcBorders>
              <w:top w:val="nil"/>
              <w:left w:val="nil"/>
              <w:bottom w:val="single" w:sz="4" w:space="0" w:color="auto"/>
              <w:right w:val="single" w:sz="4" w:space="0" w:color="auto"/>
            </w:tcBorders>
            <w:shd w:val="clear" w:color="auto" w:fill="auto"/>
            <w:noWrap/>
            <w:vAlign w:val="bottom"/>
            <w:hideMark/>
          </w:tcPr>
          <w:p w14:paraId="2F33960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RECTA,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690F1AC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384144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7D0A872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D9CB37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78E8C8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535.859.2649.´01.´01</w:t>
            </w:r>
          </w:p>
        </w:tc>
        <w:tc>
          <w:tcPr>
            <w:tcW w:w="1407" w:type="pct"/>
            <w:tcBorders>
              <w:top w:val="nil"/>
              <w:left w:val="nil"/>
              <w:bottom w:val="single" w:sz="4" w:space="0" w:color="auto"/>
              <w:right w:val="single" w:sz="4" w:space="0" w:color="auto"/>
            </w:tcBorders>
            <w:shd w:val="clear" w:color="auto" w:fill="auto"/>
            <w:noWrap/>
            <w:vAlign w:val="bottom"/>
            <w:hideMark/>
          </w:tcPr>
          <w:p w14:paraId="52B0F55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CURVA,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69C131E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3A4F55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5A65C75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71F73E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F9E914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535.859.4926.´01.´01</w:t>
            </w:r>
          </w:p>
        </w:tc>
        <w:tc>
          <w:tcPr>
            <w:tcW w:w="1407" w:type="pct"/>
            <w:tcBorders>
              <w:top w:val="nil"/>
              <w:left w:val="nil"/>
              <w:bottom w:val="single" w:sz="4" w:space="0" w:color="auto"/>
              <w:right w:val="single" w:sz="4" w:space="0" w:color="auto"/>
            </w:tcBorders>
            <w:shd w:val="clear" w:color="auto" w:fill="auto"/>
            <w:noWrap/>
            <w:vAlign w:val="bottom"/>
            <w:hideMark/>
          </w:tcPr>
          <w:p w14:paraId="113967C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METZENBAUM O BABY METZE</w:t>
            </w:r>
          </w:p>
        </w:tc>
        <w:tc>
          <w:tcPr>
            <w:tcW w:w="394" w:type="pct"/>
            <w:tcBorders>
              <w:top w:val="nil"/>
              <w:left w:val="nil"/>
              <w:bottom w:val="single" w:sz="4" w:space="0" w:color="auto"/>
              <w:right w:val="single" w:sz="4" w:space="0" w:color="auto"/>
            </w:tcBorders>
            <w:shd w:val="clear" w:color="auto" w:fill="auto"/>
            <w:noWrap/>
            <w:vAlign w:val="bottom"/>
            <w:hideMark/>
          </w:tcPr>
          <w:p w14:paraId="6250171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5928B3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51F4CB1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B5F5F4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CAEB3F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537.173.1216.´00.´01</w:t>
            </w:r>
          </w:p>
        </w:tc>
        <w:tc>
          <w:tcPr>
            <w:tcW w:w="1407" w:type="pct"/>
            <w:tcBorders>
              <w:top w:val="nil"/>
              <w:left w:val="nil"/>
              <w:bottom w:val="single" w:sz="4" w:space="0" w:color="auto"/>
              <w:right w:val="single" w:sz="4" w:space="0" w:color="auto"/>
            </w:tcBorders>
            <w:shd w:val="clear" w:color="auto" w:fill="auto"/>
            <w:noWrap/>
            <w:vAlign w:val="bottom"/>
            <w:hideMark/>
          </w:tcPr>
          <w:p w14:paraId="653A1FE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FRAZIER, ANGULADA. 9 FR</w:t>
            </w:r>
          </w:p>
        </w:tc>
        <w:tc>
          <w:tcPr>
            <w:tcW w:w="394" w:type="pct"/>
            <w:tcBorders>
              <w:top w:val="nil"/>
              <w:left w:val="nil"/>
              <w:bottom w:val="single" w:sz="4" w:space="0" w:color="auto"/>
              <w:right w:val="single" w:sz="4" w:space="0" w:color="auto"/>
            </w:tcBorders>
            <w:shd w:val="clear" w:color="auto" w:fill="auto"/>
            <w:noWrap/>
            <w:vAlign w:val="bottom"/>
            <w:hideMark/>
          </w:tcPr>
          <w:p w14:paraId="01E5FA3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EBC028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3DB95E3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1D0670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4D7330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537.327.528.´00.´01</w:t>
            </w:r>
          </w:p>
        </w:tc>
        <w:tc>
          <w:tcPr>
            <w:tcW w:w="1407" w:type="pct"/>
            <w:tcBorders>
              <w:top w:val="nil"/>
              <w:left w:val="nil"/>
              <w:bottom w:val="single" w:sz="4" w:space="0" w:color="auto"/>
              <w:right w:val="single" w:sz="4" w:space="0" w:color="auto"/>
            </w:tcBorders>
            <w:shd w:val="clear" w:color="auto" w:fill="auto"/>
            <w:noWrap/>
            <w:vAlign w:val="bottom"/>
            <w:hideMark/>
          </w:tcPr>
          <w:p w14:paraId="2ECEA17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ELEVADOR LANGENBECK, 19.1 CM D</w:t>
            </w:r>
          </w:p>
        </w:tc>
        <w:tc>
          <w:tcPr>
            <w:tcW w:w="394" w:type="pct"/>
            <w:tcBorders>
              <w:top w:val="nil"/>
              <w:left w:val="nil"/>
              <w:bottom w:val="single" w:sz="4" w:space="0" w:color="auto"/>
              <w:right w:val="single" w:sz="4" w:space="0" w:color="auto"/>
            </w:tcBorders>
            <w:shd w:val="clear" w:color="auto" w:fill="auto"/>
            <w:noWrap/>
            <w:vAlign w:val="bottom"/>
            <w:hideMark/>
          </w:tcPr>
          <w:p w14:paraId="4816067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003A73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7733304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399489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30CE01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537.327.2870.´01.´01</w:t>
            </w:r>
          </w:p>
        </w:tc>
        <w:tc>
          <w:tcPr>
            <w:tcW w:w="1407" w:type="pct"/>
            <w:tcBorders>
              <w:top w:val="nil"/>
              <w:left w:val="nil"/>
              <w:bottom w:val="single" w:sz="4" w:space="0" w:color="auto"/>
              <w:right w:val="single" w:sz="4" w:space="0" w:color="auto"/>
            </w:tcBorders>
            <w:shd w:val="clear" w:color="auto" w:fill="auto"/>
            <w:noWrap/>
            <w:vAlign w:val="bottom"/>
            <w:hideMark/>
          </w:tcPr>
          <w:p w14:paraId="0FFDB1D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ELEVADOR CON MANGO, VASTAGO RE</w:t>
            </w:r>
          </w:p>
        </w:tc>
        <w:tc>
          <w:tcPr>
            <w:tcW w:w="394" w:type="pct"/>
            <w:tcBorders>
              <w:top w:val="nil"/>
              <w:left w:val="nil"/>
              <w:bottom w:val="single" w:sz="4" w:space="0" w:color="auto"/>
              <w:right w:val="single" w:sz="4" w:space="0" w:color="auto"/>
            </w:tcBorders>
            <w:shd w:val="clear" w:color="auto" w:fill="auto"/>
            <w:noWrap/>
            <w:vAlign w:val="bottom"/>
            <w:hideMark/>
          </w:tcPr>
          <w:p w14:paraId="129B792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183283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4FAB243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1DED9C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A82B74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537.485.526.´00.´01</w:t>
            </w:r>
          </w:p>
        </w:tc>
        <w:tc>
          <w:tcPr>
            <w:tcW w:w="1407" w:type="pct"/>
            <w:tcBorders>
              <w:top w:val="nil"/>
              <w:left w:val="nil"/>
              <w:bottom w:val="single" w:sz="4" w:space="0" w:color="auto"/>
              <w:right w:val="single" w:sz="4" w:space="0" w:color="auto"/>
            </w:tcBorders>
            <w:shd w:val="clear" w:color="auto" w:fill="auto"/>
            <w:noWrap/>
            <w:vAlign w:val="bottom"/>
            <w:hideMark/>
          </w:tcPr>
          <w:p w14:paraId="63BED4E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IMPACTOR CON PUNTA REDONDA DE</w:t>
            </w:r>
          </w:p>
        </w:tc>
        <w:tc>
          <w:tcPr>
            <w:tcW w:w="394" w:type="pct"/>
            <w:tcBorders>
              <w:top w:val="nil"/>
              <w:left w:val="nil"/>
              <w:bottom w:val="single" w:sz="4" w:space="0" w:color="auto"/>
              <w:right w:val="single" w:sz="4" w:space="0" w:color="auto"/>
            </w:tcBorders>
            <w:shd w:val="clear" w:color="auto" w:fill="auto"/>
            <w:noWrap/>
            <w:vAlign w:val="bottom"/>
            <w:hideMark/>
          </w:tcPr>
          <w:p w14:paraId="2AFB344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212749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1910BAE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B14759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D5692E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537.605.208.´00.´01</w:t>
            </w:r>
          </w:p>
        </w:tc>
        <w:tc>
          <w:tcPr>
            <w:tcW w:w="1407" w:type="pct"/>
            <w:tcBorders>
              <w:top w:val="nil"/>
              <w:left w:val="nil"/>
              <w:bottom w:val="single" w:sz="4" w:space="0" w:color="auto"/>
              <w:right w:val="single" w:sz="4" w:space="0" w:color="auto"/>
            </w:tcBorders>
            <w:shd w:val="clear" w:color="auto" w:fill="auto"/>
            <w:noWrap/>
            <w:vAlign w:val="bottom"/>
            <w:hideMark/>
          </w:tcPr>
          <w:p w14:paraId="0D4F2E7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MARTILLO MACIZO, PESO DE 300 G</w:t>
            </w:r>
          </w:p>
        </w:tc>
        <w:tc>
          <w:tcPr>
            <w:tcW w:w="394" w:type="pct"/>
            <w:tcBorders>
              <w:top w:val="nil"/>
              <w:left w:val="nil"/>
              <w:bottom w:val="single" w:sz="4" w:space="0" w:color="auto"/>
              <w:right w:val="single" w:sz="4" w:space="0" w:color="auto"/>
            </w:tcBorders>
            <w:shd w:val="clear" w:color="auto" w:fill="auto"/>
            <w:noWrap/>
            <w:vAlign w:val="bottom"/>
            <w:hideMark/>
          </w:tcPr>
          <w:p w14:paraId="31B6770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002162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2B1977C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3CF5A5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AF0F8F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537.673.1500.´00.´01</w:t>
            </w:r>
          </w:p>
        </w:tc>
        <w:tc>
          <w:tcPr>
            <w:tcW w:w="1407" w:type="pct"/>
            <w:tcBorders>
              <w:top w:val="nil"/>
              <w:left w:val="nil"/>
              <w:bottom w:val="single" w:sz="4" w:space="0" w:color="auto"/>
              <w:right w:val="single" w:sz="4" w:space="0" w:color="auto"/>
            </w:tcBorders>
            <w:shd w:val="clear" w:color="auto" w:fill="auto"/>
            <w:noWrap/>
            <w:vAlign w:val="bottom"/>
            <w:hideMark/>
          </w:tcPr>
          <w:p w14:paraId="798B783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O MINI-LAMB</w:t>
            </w:r>
          </w:p>
        </w:tc>
        <w:tc>
          <w:tcPr>
            <w:tcW w:w="394" w:type="pct"/>
            <w:tcBorders>
              <w:top w:val="nil"/>
              <w:left w:val="nil"/>
              <w:bottom w:val="single" w:sz="4" w:space="0" w:color="auto"/>
              <w:right w:val="single" w:sz="4" w:space="0" w:color="auto"/>
            </w:tcBorders>
            <w:shd w:val="clear" w:color="auto" w:fill="auto"/>
            <w:noWrap/>
            <w:vAlign w:val="bottom"/>
            <w:hideMark/>
          </w:tcPr>
          <w:p w14:paraId="768FAC1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0C9238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3F63D42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B1ACE0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4C90C3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537.673.1518.´00.´01</w:t>
            </w:r>
          </w:p>
        </w:tc>
        <w:tc>
          <w:tcPr>
            <w:tcW w:w="1407" w:type="pct"/>
            <w:tcBorders>
              <w:top w:val="nil"/>
              <w:left w:val="nil"/>
              <w:bottom w:val="single" w:sz="4" w:space="0" w:color="auto"/>
              <w:right w:val="single" w:sz="4" w:space="0" w:color="auto"/>
            </w:tcBorders>
            <w:shd w:val="clear" w:color="auto" w:fill="auto"/>
            <w:noWrap/>
            <w:vAlign w:val="bottom"/>
            <w:hideMark/>
          </w:tcPr>
          <w:p w14:paraId="5FE7D4E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O MINI-LAMB</w:t>
            </w:r>
          </w:p>
        </w:tc>
        <w:tc>
          <w:tcPr>
            <w:tcW w:w="394" w:type="pct"/>
            <w:tcBorders>
              <w:top w:val="nil"/>
              <w:left w:val="nil"/>
              <w:bottom w:val="single" w:sz="4" w:space="0" w:color="auto"/>
              <w:right w:val="single" w:sz="4" w:space="0" w:color="auto"/>
            </w:tcBorders>
            <w:shd w:val="clear" w:color="auto" w:fill="auto"/>
            <w:noWrap/>
            <w:vAlign w:val="bottom"/>
            <w:hideMark/>
          </w:tcPr>
          <w:p w14:paraId="5BDEAFA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905737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312A340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1C3336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E5FBCF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537.673.1534.´00.´01</w:t>
            </w:r>
          </w:p>
        </w:tc>
        <w:tc>
          <w:tcPr>
            <w:tcW w:w="1407" w:type="pct"/>
            <w:tcBorders>
              <w:top w:val="nil"/>
              <w:left w:val="nil"/>
              <w:bottom w:val="single" w:sz="4" w:space="0" w:color="auto"/>
              <w:right w:val="single" w:sz="4" w:space="0" w:color="auto"/>
            </w:tcBorders>
            <w:shd w:val="clear" w:color="auto" w:fill="auto"/>
            <w:noWrap/>
            <w:vAlign w:val="bottom"/>
            <w:hideMark/>
          </w:tcPr>
          <w:p w14:paraId="09E0127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O MINILAMBO</w:t>
            </w:r>
          </w:p>
        </w:tc>
        <w:tc>
          <w:tcPr>
            <w:tcW w:w="394" w:type="pct"/>
            <w:tcBorders>
              <w:top w:val="nil"/>
              <w:left w:val="nil"/>
              <w:bottom w:val="single" w:sz="4" w:space="0" w:color="auto"/>
              <w:right w:val="single" w:sz="4" w:space="0" w:color="auto"/>
            </w:tcBorders>
            <w:shd w:val="clear" w:color="auto" w:fill="auto"/>
            <w:noWrap/>
            <w:vAlign w:val="bottom"/>
            <w:hideMark/>
          </w:tcPr>
          <w:p w14:paraId="7431197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AAA2FC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0DF8182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F81001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8971EA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537.673.1559.´00.´01</w:t>
            </w:r>
          </w:p>
        </w:tc>
        <w:tc>
          <w:tcPr>
            <w:tcW w:w="1407" w:type="pct"/>
            <w:tcBorders>
              <w:top w:val="nil"/>
              <w:left w:val="nil"/>
              <w:bottom w:val="single" w:sz="4" w:space="0" w:color="auto"/>
              <w:right w:val="single" w:sz="4" w:space="0" w:color="auto"/>
            </w:tcBorders>
            <w:shd w:val="clear" w:color="auto" w:fill="auto"/>
            <w:noWrap/>
            <w:vAlign w:val="bottom"/>
            <w:hideMark/>
          </w:tcPr>
          <w:p w14:paraId="1880B82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RECTO DE 24</w:t>
            </w:r>
          </w:p>
        </w:tc>
        <w:tc>
          <w:tcPr>
            <w:tcW w:w="394" w:type="pct"/>
            <w:tcBorders>
              <w:top w:val="nil"/>
              <w:left w:val="nil"/>
              <w:bottom w:val="single" w:sz="4" w:space="0" w:color="auto"/>
              <w:right w:val="single" w:sz="4" w:space="0" w:color="auto"/>
            </w:tcBorders>
            <w:shd w:val="clear" w:color="auto" w:fill="auto"/>
            <w:noWrap/>
            <w:vAlign w:val="bottom"/>
            <w:hideMark/>
          </w:tcPr>
          <w:p w14:paraId="1D2590D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531D4A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23B7067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41B96E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2ED56E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537.673.1617.´00.´01</w:t>
            </w:r>
          </w:p>
        </w:tc>
        <w:tc>
          <w:tcPr>
            <w:tcW w:w="1407" w:type="pct"/>
            <w:tcBorders>
              <w:top w:val="nil"/>
              <w:left w:val="nil"/>
              <w:bottom w:val="single" w:sz="4" w:space="0" w:color="auto"/>
              <w:right w:val="single" w:sz="4" w:space="0" w:color="auto"/>
            </w:tcBorders>
            <w:shd w:val="clear" w:color="auto" w:fill="auto"/>
            <w:noWrap/>
            <w:vAlign w:val="bottom"/>
            <w:hideMark/>
          </w:tcPr>
          <w:p w14:paraId="762BF95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CURVO DE 17</w:t>
            </w:r>
          </w:p>
        </w:tc>
        <w:tc>
          <w:tcPr>
            <w:tcW w:w="394" w:type="pct"/>
            <w:tcBorders>
              <w:top w:val="nil"/>
              <w:left w:val="nil"/>
              <w:bottom w:val="single" w:sz="4" w:space="0" w:color="auto"/>
              <w:right w:val="single" w:sz="4" w:space="0" w:color="auto"/>
            </w:tcBorders>
            <w:shd w:val="clear" w:color="auto" w:fill="auto"/>
            <w:noWrap/>
            <w:vAlign w:val="bottom"/>
            <w:hideMark/>
          </w:tcPr>
          <w:p w14:paraId="1009708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552D959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50CFEF4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A3678D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1796F3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537.673.1633.´00.´01</w:t>
            </w:r>
          </w:p>
        </w:tc>
        <w:tc>
          <w:tcPr>
            <w:tcW w:w="1407" w:type="pct"/>
            <w:tcBorders>
              <w:top w:val="nil"/>
              <w:left w:val="nil"/>
              <w:bottom w:val="single" w:sz="4" w:space="0" w:color="auto"/>
              <w:right w:val="single" w:sz="4" w:space="0" w:color="auto"/>
            </w:tcBorders>
            <w:shd w:val="clear" w:color="auto" w:fill="auto"/>
            <w:noWrap/>
            <w:vAlign w:val="bottom"/>
            <w:hideMark/>
          </w:tcPr>
          <w:p w14:paraId="6AAC738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CURVO DE 24</w:t>
            </w:r>
          </w:p>
        </w:tc>
        <w:tc>
          <w:tcPr>
            <w:tcW w:w="394" w:type="pct"/>
            <w:tcBorders>
              <w:top w:val="nil"/>
              <w:left w:val="nil"/>
              <w:bottom w:val="single" w:sz="4" w:space="0" w:color="auto"/>
              <w:right w:val="single" w:sz="4" w:space="0" w:color="auto"/>
            </w:tcBorders>
            <w:shd w:val="clear" w:color="auto" w:fill="auto"/>
            <w:noWrap/>
            <w:vAlign w:val="bottom"/>
            <w:hideMark/>
          </w:tcPr>
          <w:p w14:paraId="74D83CF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6A7711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00A9B94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78F6DA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6C5CC7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537.702.739.´00.´01</w:t>
            </w:r>
          </w:p>
        </w:tc>
        <w:tc>
          <w:tcPr>
            <w:tcW w:w="1407" w:type="pct"/>
            <w:tcBorders>
              <w:top w:val="nil"/>
              <w:left w:val="nil"/>
              <w:bottom w:val="single" w:sz="4" w:space="0" w:color="auto"/>
              <w:right w:val="single" w:sz="4" w:space="0" w:color="auto"/>
            </w:tcBorders>
            <w:shd w:val="clear" w:color="auto" w:fill="auto"/>
            <w:noWrap/>
            <w:vAlign w:val="bottom"/>
            <w:hideMark/>
          </w:tcPr>
          <w:p w14:paraId="4D41846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DENTADA, C</w:t>
            </w:r>
          </w:p>
        </w:tc>
        <w:tc>
          <w:tcPr>
            <w:tcW w:w="394" w:type="pct"/>
            <w:tcBorders>
              <w:top w:val="nil"/>
              <w:left w:val="nil"/>
              <w:bottom w:val="single" w:sz="4" w:space="0" w:color="auto"/>
              <w:right w:val="single" w:sz="4" w:space="0" w:color="auto"/>
            </w:tcBorders>
            <w:shd w:val="clear" w:color="auto" w:fill="auto"/>
            <w:noWrap/>
            <w:vAlign w:val="bottom"/>
            <w:hideMark/>
          </w:tcPr>
          <w:p w14:paraId="65802D3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152943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580D76B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A83385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46E363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537.702.770.´00.´01</w:t>
            </w:r>
          </w:p>
        </w:tc>
        <w:tc>
          <w:tcPr>
            <w:tcW w:w="1407" w:type="pct"/>
            <w:tcBorders>
              <w:top w:val="nil"/>
              <w:left w:val="nil"/>
              <w:bottom w:val="single" w:sz="4" w:space="0" w:color="auto"/>
              <w:right w:val="single" w:sz="4" w:space="0" w:color="auto"/>
            </w:tcBorders>
            <w:shd w:val="clear" w:color="auto" w:fill="auto"/>
            <w:noWrap/>
            <w:vAlign w:val="bottom"/>
            <w:hideMark/>
          </w:tcPr>
          <w:p w14:paraId="4322F60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TIPO PINZA</w:t>
            </w:r>
          </w:p>
        </w:tc>
        <w:tc>
          <w:tcPr>
            <w:tcW w:w="394" w:type="pct"/>
            <w:tcBorders>
              <w:top w:val="nil"/>
              <w:left w:val="nil"/>
              <w:bottom w:val="single" w:sz="4" w:space="0" w:color="auto"/>
              <w:right w:val="single" w:sz="4" w:space="0" w:color="auto"/>
            </w:tcBorders>
            <w:shd w:val="clear" w:color="auto" w:fill="auto"/>
            <w:noWrap/>
            <w:vAlign w:val="bottom"/>
            <w:hideMark/>
          </w:tcPr>
          <w:p w14:paraId="2F457C2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7B7D50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0275567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8ED708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7167B3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537.702.4145.´00.´01</w:t>
            </w:r>
          </w:p>
        </w:tc>
        <w:tc>
          <w:tcPr>
            <w:tcW w:w="1407" w:type="pct"/>
            <w:tcBorders>
              <w:top w:val="nil"/>
              <w:left w:val="nil"/>
              <w:bottom w:val="single" w:sz="4" w:space="0" w:color="auto"/>
              <w:right w:val="single" w:sz="4" w:space="0" w:color="auto"/>
            </w:tcBorders>
            <w:shd w:val="clear" w:color="auto" w:fill="auto"/>
            <w:noWrap/>
            <w:vAlign w:val="bottom"/>
            <w:hideMark/>
          </w:tcPr>
          <w:p w14:paraId="4482C52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CON 2 X</w:t>
            </w:r>
          </w:p>
        </w:tc>
        <w:tc>
          <w:tcPr>
            <w:tcW w:w="394" w:type="pct"/>
            <w:tcBorders>
              <w:top w:val="nil"/>
              <w:left w:val="nil"/>
              <w:bottom w:val="single" w:sz="4" w:space="0" w:color="auto"/>
              <w:right w:val="single" w:sz="4" w:space="0" w:color="auto"/>
            </w:tcBorders>
            <w:shd w:val="clear" w:color="auto" w:fill="auto"/>
            <w:noWrap/>
            <w:vAlign w:val="bottom"/>
            <w:hideMark/>
          </w:tcPr>
          <w:p w14:paraId="67D1410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1B892A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00DF7DE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2207F0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80245E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537.702.4954.´00.´01</w:t>
            </w:r>
          </w:p>
        </w:tc>
        <w:tc>
          <w:tcPr>
            <w:tcW w:w="1407" w:type="pct"/>
            <w:tcBorders>
              <w:top w:val="nil"/>
              <w:left w:val="nil"/>
              <w:bottom w:val="single" w:sz="4" w:space="0" w:color="auto"/>
              <w:right w:val="single" w:sz="4" w:space="0" w:color="auto"/>
            </w:tcBorders>
            <w:shd w:val="clear" w:color="auto" w:fill="auto"/>
            <w:noWrap/>
            <w:vAlign w:val="bottom"/>
            <w:hideMark/>
          </w:tcPr>
          <w:p w14:paraId="3A3FAA7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ROCHESTER OCHSNER O KOCH</w:t>
            </w:r>
          </w:p>
        </w:tc>
        <w:tc>
          <w:tcPr>
            <w:tcW w:w="394" w:type="pct"/>
            <w:tcBorders>
              <w:top w:val="nil"/>
              <w:left w:val="nil"/>
              <w:bottom w:val="single" w:sz="4" w:space="0" w:color="auto"/>
              <w:right w:val="single" w:sz="4" w:space="0" w:color="auto"/>
            </w:tcBorders>
            <w:shd w:val="clear" w:color="auto" w:fill="auto"/>
            <w:noWrap/>
            <w:vAlign w:val="bottom"/>
            <w:hideMark/>
          </w:tcPr>
          <w:p w14:paraId="377C1BD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24</w:t>
            </w:r>
          </w:p>
        </w:tc>
        <w:tc>
          <w:tcPr>
            <w:tcW w:w="1204" w:type="pct"/>
            <w:tcBorders>
              <w:top w:val="nil"/>
              <w:left w:val="nil"/>
              <w:bottom w:val="single" w:sz="4" w:space="0" w:color="auto"/>
              <w:right w:val="single" w:sz="4" w:space="0" w:color="auto"/>
            </w:tcBorders>
            <w:shd w:val="clear" w:color="auto" w:fill="auto"/>
            <w:noWrap/>
            <w:vAlign w:val="bottom"/>
            <w:hideMark/>
          </w:tcPr>
          <w:p w14:paraId="2F448A7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73814AD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4856D3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3B7266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537.702.6371.´00.´01</w:t>
            </w:r>
          </w:p>
        </w:tc>
        <w:tc>
          <w:tcPr>
            <w:tcW w:w="1407" w:type="pct"/>
            <w:tcBorders>
              <w:top w:val="nil"/>
              <w:left w:val="nil"/>
              <w:bottom w:val="single" w:sz="4" w:space="0" w:color="auto"/>
              <w:right w:val="single" w:sz="4" w:space="0" w:color="auto"/>
            </w:tcBorders>
            <w:shd w:val="clear" w:color="auto" w:fill="auto"/>
            <w:noWrap/>
            <w:vAlign w:val="bottom"/>
            <w:hideMark/>
          </w:tcPr>
          <w:p w14:paraId="54495A5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KERN, CON CREMALLERA, LO</w:t>
            </w:r>
          </w:p>
        </w:tc>
        <w:tc>
          <w:tcPr>
            <w:tcW w:w="394" w:type="pct"/>
            <w:tcBorders>
              <w:top w:val="nil"/>
              <w:left w:val="nil"/>
              <w:bottom w:val="single" w:sz="4" w:space="0" w:color="auto"/>
              <w:right w:val="single" w:sz="4" w:space="0" w:color="auto"/>
            </w:tcBorders>
            <w:shd w:val="clear" w:color="auto" w:fill="auto"/>
            <w:noWrap/>
            <w:vAlign w:val="bottom"/>
            <w:hideMark/>
          </w:tcPr>
          <w:p w14:paraId="1D1ABD0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25D37D9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3D85792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11D406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DBC8D1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lastRenderedPageBreak/>
              <w:t>537.702.6520.´00.´01</w:t>
            </w:r>
          </w:p>
        </w:tc>
        <w:tc>
          <w:tcPr>
            <w:tcW w:w="1407" w:type="pct"/>
            <w:tcBorders>
              <w:top w:val="nil"/>
              <w:left w:val="nil"/>
              <w:bottom w:val="single" w:sz="4" w:space="0" w:color="auto"/>
              <w:right w:val="single" w:sz="4" w:space="0" w:color="auto"/>
            </w:tcBorders>
            <w:shd w:val="clear" w:color="auto" w:fill="auto"/>
            <w:noWrap/>
            <w:vAlign w:val="bottom"/>
            <w:hideMark/>
          </w:tcPr>
          <w:p w14:paraId="557E3DB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LOWMAN O GERSTER-LOWMAN,</w:t>
            </w:r>
          </w:p>
        </w:tc>
        <w:tc>
          <w:tcPr>
            <w:tcW w:w="394" w:type="pct"/>
            <w:tcBorders>
              <w:top w:val="nil"/>
              <w:left w:val="nil"/>
              <w:bottom w:val="single" w:sz="4" w:space="0" w:color="auto"/>
              <w:right w:val="single" w:sz="4" w:space="0" w:color="auto"/>
            </w:tcBorders>
            <w:shd w:val="clear" w:color="auto" w:fill="auto"/>
            <w:noWrap/>
            <w:vAlign w:val="bottom"/>
            <w:hideMark/>
          </w:tcPr>
          <w:p w14:paraId="6713824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27AD3D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6D1D88F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7565BF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A3D92C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537.703.4268.´00.´01</w:t>
            </w:r>
          </w:p>
        </w:tc>
        <w:tc>
          <w:tcPr>
            <w:tcW w:w="1407" w:type="pct"/>
            <w:tcBorders>
              <w:top w:val="nil"/>
              <w:left w:val="nil"/>
              <w:bottom w:val="single" w:sz="4" w:space="0" w:color="auto"/>
              <w:right w:val="single" w:sz="4" w:space="0" w:color="auto"/>
            </w:tcBorders>
            <w:shd w:val="clear" w:color="auto" w:fill="auto"/>
            <w:noWrap/>
            <w:vAlign w:val="bottom"/>
            <w:hideMark/>
          </w:tcPr>
          <w:p w14:paraId="2735B05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AUTOCENTRANTE O TIPOVERB</w:t>
            </w:r>
          </w:p>
        </w:tc>
        <w:tc>
          <w:tcPr>
            <w:tcW w:w="394" w:type="pct"/>
            <w:tcBorders>
              <w:top w:val="nil"/>
              <w:left w:val="nil"/>
              <w:bottom w:val="single" w:sz="4" w:space="0" w:color="auto"/>
              <w:right w:val="single" w:sz="4" w:space="0" w:color="auto"/>
            </w:tcBorders>
            <w:shd w:val="clear" w:color="auto" w:fill="auto"/>
            <w:noWrap/>
            <w:vAlign w:val="bottom"/>
            <w:hideMark/>
          </w:tcPr>
          <w:p w14:paraId="51B9F85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6679883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5F6C431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D0C2F2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711E1D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537.716.832.´00.´01</w:t>
            </w:r>
          </w:p>
        </w:tc>
        <w:tc>
          <w:tcPr>
            <w:tcW w:w="1407" w:type="pct"/>
            <w:tcBorders>
              <w:top w:val="nil"/>
              <w:left w:val="nil"/>
              <w:bottom w:val="single" w:sz="4" w:space="0" w:color="auto"/>
              <w:right w:val="single" w:sz="4" w:space="0" w:color="auto"/>
            </w:tcBorders>
            <w:shd w:val="clear" w:color="auto" w:fill="auto"/>
            <w:noWrap/>
            <w:vAlign w:val="bottom"/>
            <w:hideMark/>
          </w:tcPr>
          <w:p w14:paraId="74113B1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AGUJAS HALSEY, RECTO, CO</w:t>
            </w:r>
          </w:p>
        </w:tc>
        <w:tc>
          <w:tcPr>
            <w:tcW w:w="394" w:type="pct"/>
            <w:tcBorders>
              <w:top w:val="nil"/>
              <w:left w:val="nil"/>
              <w:bottom w:val="single" w:sz="4" w:space="0" w:color="auto"/>
              <w:right w:val="single" w:sz="4" w:space="0" w:color="auto"/>
            </w:tcBorders>
            <w:shd w:val="clear" w:color="auto" w:fill="auto"/>
            <w:noWrap/>
            <w:vAlign w:val="bottom"/>
            <w:hideMark/>
          </w:tcPr>
          <w:p w14:paraId="54158AB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597898A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0286162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033EC6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778ECD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537.814.8620.´00.´01</w:t>
            </w:r>
          </w:p>
        </w:tc>
        <w:tc>
          <w:tcPr>
            <w:tcW w:w="1407" w:type="pct"/>
            <w:tcBorders>
              <w:top w:val="nil"/>
              <w:left w:val="nil"/>
              <w:bottom w:val="single" w:sz="4" w:space="0" w:color="auto"/>
              <w:right w:val="single" w:sz="4" w:space="0" w:color="auto"/>
            </w:tcBorders>
            <w:shd w:val="clear" w:color="auto" w:fill="auto"/>
            <w:noWrap/>
            <w:vAlign w:val="bottom"/>
            <w:hideMark/>
          </w:tcPr>
          <w:p w14:paraId="4522DB9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HOHMANN, DE 24 A 25</w:t>
            </w:r>
          </w:p>
        </w:tc>
        <w:tc>
          <w:tcPr>
            <w:tcW w:w="394" w:type="pct"/>
            <w:tcBorders>
              <w:top w:val="nil"/>
              <w:left w:val="nil"/>
              <w:bottom w:val="single" w:sz="4" w:space="0" w:color="auto"/>
              <w:right w:val="single" w:sz="4" w:space="0" w:color="auto"/>
            </w:tcBorders>
            <w:shd w:val="clear" w:color="auto" w:fill="auto"/>
            <w:noWrap/>
            <w:vAlign w:val="bottom"/>
            <w:hideMark/>
          </w:tcPr>
          <w:p w14:paraId="654EB70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17D131F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4F77563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597C03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301E70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537.209.760.´00.´01</w:t>
            </w:r>
          </w:p>
        </w:tc>
        <w:tc>
          <w:tcPr>
            <w:tcW w:w="1407" w:type="pct"/>
            <w:tcBorders>
              <w:top w:val="nil"/>
              <w:left w:val="nil"/>
              <w:bottom w:val="single" w:sz="4" w:space="0" w:color="auto"/>
              <w:right w:val="single" w:sz="4" w:space="0" w:color="auto"/>
            </w:tcBorders>
            <w:shd w:val="clear" w:color="auto" w:fill="auto"/>
            <w:noWrap/>
            <w:vAlign w:val="bottom"/>
            <w:hideMark/>
          </w:tcPr>
          <w:p w14:paraId="0B0860F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LISTON O STILLE-LISTON</w:t>
            </w:r>
          </w:p>
        </w:tc>
        <w:tc>
          <w:tcPr>
            <w:tcW w:w="394" w:type="pct"/>
            <w:tcBorders>
              <w:top w:val="nil"/>
              <w:left w:val="nil"/>
              <w:bottom w:val="single" w:sz="4" w:space="0" w:color="auto"/>
              <w:right w:val="single" w:sz="4" w:space="0" w:color="auto"/>
            </w:tcBorders>
            <w:shd w:val="clear" w:color="auto" w:fill="auto"/>
            <w:noWrap/>
            <w:vAlign w:val="bottom"/>
            <w:hideMark/>
          </w:tcPr>
          <w:p w14:paraId="5B7DB04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7FDFD8D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498DF25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153ACD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9B5BD1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537.209.778.´00.´01</w:t>
            </w:r>
          </w:p>
        </w:tc>
        <w:tc>
          <w:tcPr>
            <w:tcW w:w="1407" w:type="pct"/>
            <w:tcBorders>
              <w:top w:val="nil"/>
              <w:left w:val="nil"/>
              <w:bottom w:val="single" w:sz="4" w:space="0" w:color="auto"/>
              <w:right w:val="single" w:sz="4" w:space="0" w:color="auto"/>
            </w:tcBorders>
            <w:shd w:val="clear" w:color="auto" w:fill="auto"/>
            <w:noWrap/>
            <w:vAlign w:val="bottom"/>
            <w:hideMark/>
          </w:tcPr>
          <w:p w14:paraId="1C23332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LISTON O STILLE-LISTON</w:t>
            </w:r>
          </w:p>
        </w:tc>
        <w:tc>
          <w:tcPr>
            <w:tcW w:w="394" w:type="pct"/>
            <w:tcBorders>
              <w:top w:val="nil"/>
              <w:left w:val="nil"/>
              <w:bottom w:val="single" w:sz="4" w:space="0" w:color="auto"/>
              <w:right w:val="single" w:sz="4" w:space="0" w:color="auto"/>
            </w:tcBorders>
            <w:shd w:val="clear" w:color="auto" w:fill="auto"/>
            <w:noWrap/>
            <w:vAlign w:val="bottom"/>
            <w:hideMark/>
          </w:tcPr>
          <w:p w14:paraId="0D6D5FC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3800AA5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0C92A86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355B44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219C49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537.209.802.´00.´01</w:t>
            </w:r>
          </w:p>
        </w:tc>
        <w:tc>
          <w:tcPr>
            <w:tcW w:w="1407" w:type="pct"/>
            <w:tcBorders>
              <w:top w:val="nil"/>
              <w:left w:val="nil"/>
              <w:bottom w:val="single" w:sz="4" w:space="0" w:color="auto"/>
              <w:right w:val="single" w:sz="4" w:space="0" w:color="auto"/>
            </w:tcBorders>
            <w:shd w:val="clear" w:color="auto" w:fill="auto"/>
            <w:noWrap/>
            <w:vAlign w:val="bottom"/>
            <w:hideMark/>
          </w:tcPr>
          <w:p w14:paraId="21988A1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LISTON, RECTA, CON ART</w:t>
            </w:r>
          </w:p>
        </w:tc>
        <w:tc>
          <w:tcPr>
            <w:tcW w:w="394" w:type="pct"/>
            <w:tcBorders>
              <w:top w:val="nil"/>
              <w:left w:val="nil"/>
              <w:bottom w:val="single" w:sz="4" w:space="0" w:color="auto"/>
              <w:right w:val="single" w:sz="4" w:space="0" w:color="auto"/>
            </w:tcBorders>
            <w:shd w:val="clear" w:color="auto" w:fill="auto"/>
            <w:noWrap/>
            <w:vAlign w:val="bottom"/>
            <w:hideMark/>
          </w:tcPr>
          <w:p w14:paraId="73F639A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480F407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0C2A06D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CB696C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9F30FB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537.209.810.´00.´01</w:t>
            </w:r>
          </w:p>
        </w:tc>
        <w:tc>
          <w:tcPr>
            <w:tcW w:w="1407" w:type="pct"/>
            <w:tcBorders>
              <w:top w:val="nil"/>
              <w:left w:val="nil"/>
              <w:bottom w:val="single" w:sz="4" w:space="0" w:color="auto"/>
              <w:right w:val="single" w:sz="4" w:space="0" w:color="auto"/>
            </w:tcBorders>
            <w:shd w:val="clear" w:color="auto" w:fill="auto"/>
            <w:noWrap/>
            <w:vAlign w:val="bottom"/>
            <w:hideMark/>
          </w:tcPr>
          <w:p w14:paraId="0CAFCC1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RUSKIN LISTON, ANGULAD</w:t>
            </w:r>
          </w:p>
        </w:tc>
        <w:tc>
          <w:tcPr>
            <w:tcW w:w="394" w:type="pct"/>
            <w:tcBorders>
              <w:top w:val="nil"/>
              <w:left w:val="nil"/>
              <w:bottom w:val="single" w:sz="4" w:space="0" w:color="auto"/>
              <w:right w:val="single" w:sz="4" w:space="0" w:color="auto"/>
            </w:tcBorders>
            <w:shd w:val="clear" w:color="auto" w:fill="auto"/>
            <w:noWrap/>
            <w:vAlign w:val="bottom"/>
            <w:hideMark/>
          </w:tcPr>
          <w:p w14:paraId="4F35163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42A2655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6B15C1B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6369AC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3C21FF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537.209.828.´00.´01</w:t>
            </w:r>
          </w:p>
        </w:tc>
        <w:tc>
          <w:tcPr>
            <w:tcW w:w="1407" w:type="pct"/>
            <w:tcBorders>
              <w:top w:val="nil"/>
              <w:left w:val="nil"/>
              <w:bottom w:val="single" w:sz="4" w:space="0" w:color="auto"/>
              <w:right w:val="single" w:sz="4" w:space="0" w:color="auto"/>
            </w:tcBorders>
            <w:shd w:val="clear" w:color="auto" w:fill="auto"/>
            <w:noWrap/>
            <w:vAlign w:val="bottom"/>
            <w:hideMark/>
          </w:tcPr>
          <w:p w14:paraId="0951F76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RUSKIN-LISTON, RECTA,</w:t>
            </w:r>
          </w:p>
        </w:tc>
        <w:tc>
          <w:tcPr>
            <w:tcW w:w="394" w:type="pct"/>
            <w:tcBorders>
              <w:top w:val="nil"/>
              <w:left w:val="nil"/>
              <w:bottom w:val="single" w:sz="4" w:space="0" w:color="auto"/>
              <w:right w:val="single" w:sz="4" w:space="0" w:color="auto"/>
            </w:tcBorders>
            <w:shd w:val="clear" w:color="auto" w:fill="auto"/>
            <w:noWrap/>
            <w:vAlign w:val="bottom"/>
            <w:hideMark/>
          </w:tcPr>
          <w:p w14:paraId="288C7FE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3114CE0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063123C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997C91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7DDA0F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537.457.173.´01.´01</w:t>
            </w:r>
          </w:p>
        </w:tc>
        <w:tc>
          <w:tcPr>
            <w:tcW w:w="1407" w:type="pct"/>
            <w:tcBorders>
              <w:top w:val="nil"/>
              <w:left w:val="nil"/>
              <w:bottom w:val="single" w:sz="4" w:space="0" w:color="auto"/>
              <w:right w:val="single" w:sz="4" w:space="0" w:color="auto"/>
            </w:tcBorders>
            <w:shd w:val="clear" w:color="auto" w:fill="auto"/>
            <w:noWrap/>
            <w:vAlign w:val="bottom"/>
            <w:hideMark/>
          </w:tcPr>
          <w:p w14:paraId="2C73D15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GUBIA STILLE LUER, RECTA, LONG</w:t>
            </w:r>
          </w:p>
        </w:tc>
        <w:tc>
          <w:tcPr>
            <w:tcW w:w="394" w:type="pct"/>
            <w:tcBorders>
              <w:top w:val="nil"/>
              <w:left w:val="nil"/>
              <w:bottom w:val="single" w:sz="4" w:space="0" w:color="auto"/>
              <w:right w:val="single" w:sz="4" w:space="0" w:color="auto"/>
            </w:tcBorders>
            <w:shd w:val="clear" w:color="auto" w:fill="auto"/>
            <w:noWrap/>
            <w:vAlign w:val="bottom"/>
            <w:hideMark/>
          </w:tcPr>
          <w:p w14:paraId="723281E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16AEFE9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526AE31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36FD3B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F0982D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537.457.272.´00.´01</w:t>
            </w:r>
          </w:p>
        </w:tc>
        <w:tc>
          <w:tcPr>
            <w:tcW w:w="1407" w:type="pct"/>
            <w:tcBorders>
              <w:top w:val="nil"/>
              <w:left w:val="nil"/>
              <w:bottom w:val="single" w:sz="4" w:space="0" w:color="auto"/>
              <w:right w:val="single" w:sz="4" w:space="0" w:color="auto"/>
            </w:tcBorders>
            <w:shd w:val="clear" w:color="auto" w:fill="auto"/>
            <w:noWrap/>
            <w:vAlign w:val="bottom"/>
            <w:hideMark/>
          </w:tcPr>
          <w:p w14:paraId="2AED610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GUBIA LEMPERT CURVA, DE</w:t>
            </w:r>
          </w:p>
        </w:tc>
        <w:tc>
          <w:tcPr>
            <w:tcW w:w="394" w:type="pct"/>
            <w:tcBorders>
              <w:top w:val="nil"/>
              <w:left w:val="nil"/>
              <w:bottom w:val="single" w:sz="4" w:space="0" w:color="auto"/>
              <w:right w:val="single" w:sz="4" w:space="0" w:color="auto"/>
            </w:tcBorders>
            <w:shd w:val="clear" w:color="auto" w:fill="auto"/>
            <w:noWrap/>
            <w:vAlign w:val="bottom"/>
            <w:hideMark/>
          </w:tcPr>
          <w:p w14:paraId="6FAF103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2A0F132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1F5ED07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A3A33A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419408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537.457.363.´00.´01</w:t>
            </w:r>
          </w:p>
        </w:tc>
        <w:tc>
          <w:tcPr>
            <w:tcW w:w="1407" w:type="pct"/>
            <w:tcBorders>
              <w:top w:val="nil"/>
              <w:left w:val="nil"/>
              <w:bottom w:val="single" w:sz="4" w:space="0" w:color="auto"/>
              <w:right w:val="single" w:sz="4" w:space="0" w:color="auto"/>
            </w:tcBorders>
            <w:shd w:val="clear" w:color="auto" w:fill="auto"/>
            <w:noWrap/>
            <w:vAlign w:val="bottom"/>
            <w:hideMark/>
          </w:tcPr>
          <w:p w14:paraId="17CD9EB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GUBIA STILLE LUER, CURVA, LONG</w:t>
            </w:r>
          </w:p>
        </w:tc>
        <w:tc>
          <w:tcPr>
            <w:tcW w:w="394" w:type="pct"/>
            <w:tcBorders>
              <w:top w:val="nil"/>
              <w:left w:val="nil"/>
              <w:bottom w:val="single" w:sz="4" w:space="0" w:color="auto"/>
              <w:right w:val="single" w:sz="4" w:space="0" w:color="auto"/>
            </w:tcBorders>
            <w:shd w:val="clear" w:color="auto" w:fill="auto"/>
            <w:noWrap/>
            <w:vAlign w:val="bottom"/>
            <w:hideMark/>
          </w:tcPr>
          <w:p w14:paraId="464D946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29427AA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76670BB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02F189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5DCF11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513.227.74.´00.´01</w:t>
            </w:r>
          </w:p>
        </w:tc>
        <w:tc>
          <w:tcPr>
            <w:tcW w:w="1407" w:type="pct"/>
            <w:tcBorders>
              <w:top w:val="nil"/>
              <w:left w:val="nil"/>
              <w:bottom w:val="single" w:sz="4" w:space="0" w:color="auto"/>
              <w:right w:val="single" w:sz="4" w:space="0" w:color="auto"/>
            </w:tcBorders>
            <w:shd w:val="clear" w:color="auto" w:fill="auto"/>
            <w:noWrap/>
            <w:vAlign w:val="bottom"/>
            <w:hideMark/>
          </w:tcPr>
          <w:p w14:paraId="18194A7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CHAROLA MAYO, DE ACERO INOXIDA</w:t>
            </w:r>
          </w:p>
        </w:tc>
        <w:tc>
          <w:tcPr>
            <w:tcW w:w="394" w:type="pct"/>
            <w:tcBorders>
              <w:top w:val="nil"/>
              <w:left w:val="nil"/>
              <w:bottom w:val="single" w:sz="4" w:space="0" w:color="auto"/>
              <w:right w:val="single" w:sz="4" w:space="0" w:color="auto"/>
            </w:tcBorders>
            <w:shd w:val="clear" w:color="auto" w:fill="auto"/>
            <w:noWrap/>
            <w:vAlign w:val="bottom"/>
            <w:hideMark/>
          </w:tcPr>
          <w:p w14:paraId="1D4A3B3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3CE056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51B2B74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6FE81A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9CEDF8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535.156.31.´01.´01</w:t>
            </w:r>
          </w:p>
        </w:tc>
        <w:tc>
          <w:tcPr>
            <w:tcW w:w="1407" w:type="pct"/>
            <w:tcBorders>
              <w:top w:val="nil"/>
              <w:left w:val="nil"/>
              <w:bottom w:val="single" w:sz="4" w:space="0" w:color="auto"/>
              <w:right w:val="single" w:sz="4" w:space="0" w:color="auto"/>
            </w:tcBorders>
            <w:shd w:val="clear" w:color="auto" w:fill="auto"/>
            <w:noWrap/>
            <w:vAlign w:val="bottom"/>
            <w:hideMark/>
          </w:tcPr>
          <w:p w14:paraId="5061F7E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YANKAUER, CON BOTON DES</w:t>
            </w:r>
          </w:p>
        </w:tc>
        <w:tc>
          <w:tcPr>
            <w:tcW w:w="394" w:type="pct"/>
            <w:tcBorders>
              <w:top w:val="nil"/>
              <w:left w:val="nil"/>
              <w:bottom w:val="single" w:sz="4" w:space="0" w:color="auto"/>
              <w:right w:val="single" w:sz="4" w:space="0" w:color="auto"/>
            </w:tcBorders>
            <w:shd w:val="clear" w:color="auto" w:fill="auto"/>
            <w:noWrap/>
            <w:vAlign w:val="bottom"/>
            <w:hideMark/>
          </w:tcPr>
          <w:p w14:paraId="596FA1F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AA6880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51BC7C6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95B90C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CC0702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535.260.1818.´00.´01</w:t>
            </w:r>
          </w:p>
        </w:tc>
        <w:tc>
          <w:tcPr>
            <w:tcW w:w="1407" w:type="pct"/>
            <w:tcBorders>
              <w:top w:val="nil"/>
              <w:left w:val="nil"/>
              <w:bottom w:val="single" w:sz="4" w:space="0" w:color="auto"/>
              <w:right w:val="single" w:sz="4" w:space="0" w:color="auto"/>
            </w:tcBorders>
            <w:shd w:val="clear" w:color="auto" w:fill="auto"/>
            <w:noWrap/>
            <w:vAlign w:val="bottom"/>
            <w:hideMark/>
          </w:tcPr>
          <w:p w14:paraId="6D9C7B5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 RECTA REDONDA</w:t>
            </w:r>
          </w:p>
        </w:tc>
        <w:tc>
          <w:tcPr>
            <w:tcW w:w="394" w:type="pct"/>
            <w:tcBorders>
              <w:top w:val="nil"/>
              <w:left w:val="nil"/>
              <w:bottom w:val="single" w:sz="4" w:space="0" w:color="auto"/>
              <w:right w:val="single" w:sz="4" w:space="0" w:color="auto"/>
            </w:tcBorders>
            <w:shd w:val="clear" w:color="auto" w:fill="auto"/>
            <w:noWrap/>
            <w:vAlign w:val="bottom"/>
            <w:hideMark/>
          </w:tcPr>
          <w:p w14:paraId="273572C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8812DF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1ECCFEE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8904BD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8CEDAB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535.618.1411.´00.´01</w:t>
            </w:r>
          </w:p>
        </w:tc>
        <w:tc>
          <w:tcPr>
            <w:tcW w:w="1407" w:type="pct"/>
            <w:tcBorders>
              <w:top w:val="nil"/>
              <w:left w:val="nil"/>
              <w:bottom w:val="single" w:sz="4" w:space="0" w:color="auto"/>
              <w:right w:val="single" w:sz="4" w:space="0" w:color="auto"/>
            </w:tcBorders>
            <w:shd w:val="clear" w:color="auto" w:fill="auto"/>
            <w:noWrap/>
            <w:vAlign w:val="bottom"/>
            <w:hideMark/>
          </w:tcPr>
          <w:p w14:paraId="02AA95C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BISTURI, DEL NO. 4</w:t>
            </w:r>
          </w:p>
        </w:tc>
        <w:tc>
          <w:tcPr>
            <w:tcW w:w="394" w:type="pct"/>
            <w:tcBorders>
              <w:top w:val="nil"/>
              <w:left w:val="nil"/>
              <w:bottom w:val="single" w:sz="4" w:space="0" w:color="auto"/>
              <w:right w:val="single" w:sz="4" w:space="0" w:color="auto"/>
            </w:tcBorders>
            <w:shd w:val="clear" w:color="auto" w:fill="auto"/>
            <w:noWrap/>
            <w:vAlign w:val="bottom"/>
            <w:hideMark/>
          </w:tcPr>
          <w:p w14:paraId="654186B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1DDA82B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62D460B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E0A834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2B94EE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535.701.98.´01.´01</w:t>
            </w:r>
          </w:p>
        </w:tc>
        <w:tc>
          <w:tcPr>
            <w:tcW w:w="1407" w:type="pct"/>
            <w:tcBorders>
              <w:top w:val="nil"/>
              <w:left w:val="nil"/>
              <w:bottom w:val="single" w:sz="4" w:space="0" w:color="auto"/>
              <w:right w:val="single" w:sz="4" w:space="0" w:color="auto"/>
            </w:tcBorders>
            <w:shd w:val="clear" w:color="auto" w:fill="auto"/>
            <w:noWrap/>
            <w:vAlign w:val="bottom"/>
            <w:hideMark/>
          </w:tcPr>
          <w:p w14:paraId="3A1462F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BACKHAUS, LONGITUD DE 13</w:t>
            </w:r>
          </w:p>
        </w:tc>
        <w:tc>
          <w:tcPr>
            <w:tcW w:w="394" w:type="pct"/>
            <w:tcBorders>
              <w:top w:val="nil"/>
              <w:left w:val="nil"/>
              <w:bottom w:val="single" w:sz="4" w:space="0" w:color="auto"/>
              <w:right w:val="single" w:sz="4" w:space="0" w:color="auto"/>
            </w:tcBorders>
            <w:shd w:val="clear" w:color="auto" w:fill="auto"/>
            <w:noWrap/>
            <w:vAlign w:val="bottom"/>
            <w:hideMark/>
          </w:tcPr>
          <w:p w14:paraId="3B26357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40</w:t>
            </w:r>
          </w:p>
        </w:tc>
        <w:tc>
          <w:tcPr>
            <w:tcW w:w="1204" w:type="pct"/>
            <w:tcBorders>
              <w:top w:val="nil"/>
              <w:left w:val="nil"/>
              <w:bottom w:val="single" w:sz="4" w:space="0" w:color="auto"/>
              <w:right w:val="single" w:sz="4" w:space="0" w:color="auto"/>
            </w:tcBorders>
            <w:shd w:val="clear" w:color="auto" w:fill="auto"/>
            <w:noWrap/>
            <w:vAlign w:val="bottom"/>
            <w:hideMark/>
          </w:tcPr>
          <w:p w14:paraId="43DCE60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0C705F7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2D863B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45A7BE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535.701.379.´01.´01</w:t>
            </w:r>
          </w:p>
        </w:tc>
        <w:tc>
          <w:tcPr>
            <w:tcW w:w="1407" w:type="pct"/>
            <w:tcBorders>
              <w:top w:val="nil"/>
              <w:left w:val="nil"/>
              <w:bottom w:val="single" w:sz="4" w:space="0" w:color="auto"/>
              <w:right w:val="single" w:sz="4" w:space="0" w:color="auto"/>
            </w:tcBorders>
            <w:shd w:val="clear" w:color="auto" w:fill="auto"/>
            <w:noWrap/>
            <w:vAlign w:val="bottom"/>
            <w:hideMark/>
          </w:tcPr>
          <w:p w14:paraId="1E51241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ADSON, CON 1 X 2 DIENTES</w:t>
            </w:r>
          </w:p>
        </w:tc>
        <w:tc>
          <w:tcPr>
            <w:tcW w:w="394" w:type="pct"/>
            <w:tcBorders>
              <w:top w:val="nil"/>
              <w:left w:val="nil"/>
              <w:bottom w:val="single" w:sz="4" w:space="0" w:color="auto"/>
              <w:right w:val="single" w:sz="4" w:space="0" w:color="auto"/>
            </w:tcBorders>
            <w:shd w:val="clear" w:color="auto" w:fill="auto"/>
            <w:noWrap/>
            <w:vAlign w:val="bottom"/>
            <w:hideMark/>
          </w:tcPr>
          <w:p w14:paraId="29E25CE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C12B58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24CACAF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2456C1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276D12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535.701.833.´01.´01</w:t>
            </w:r>
          </w:p>
        </w:tc>
        <w:tc>
          <w:tcPr>
            <w:tcW w:w="1407" w:type="pct"/>
            <w:tcBorders>
              <w:top w:val="nil"/>
              <w:left w:val="nil"/>
              <w:bottom w:val="single" w:sz="4" w:space="0" w:color="auto"/>
              <w:right w:val="single" w:sz="4" w:space="0" w:color="auto"/>
            </w:tcBorders>
            <w:shd w:val="clear" w:color="auto" w:fill="auto"/>
            <w:noWrap/>
            <w:vAlign w:val="bottom"/>
            <w:hideMark/>
          </w:tcPr>
          <w:p w14:paraId="7342A54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HALSTED MOSQUITO, CURVA,</w:t>
            </w:r>
          </w:p>
        </w:tc>
        <w:tc>
          <w:tcPr>
            <w:tcW w:w="394" w:type="pct"/>
            <w:tcBorders>
              <w:top w:val="nil"/>
              <w:left w:val="nil"/>
              <w:bottom w:val="single" w:sz="4" w:space="0" w:color="auto"/>
              <w:right w:val="single" w:sz="4" w:space="0" w:color="auto"/>
            </w:tcBorders>
            <w:shd w:val="clear" w:color="auto" w:fill="auto"/>
            <w:noWrap/>
            <w:vAlign w:val="bottom"/>
            <w:hideMark/>
          </w:tcPr>
          <w:p w14:paraId="5ECC568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24</w:t>
            </w:r>
          </w:p>
        </w:tc>
        <w:tc>
          <w:tcPr>
            <w:tcW w:w="1204" w:type="pct"/>
            <w:tcBorders>
              <w:top w:val="nil"/>
              <w:left w:val="nil"/>
              <w:bottom w:val="single" w:sz="4" w:space="0" w:color="auto"/>
              <w:right w:val="single" w:sz="4" w:space="0" w:color="auto"/>
            </w:tcBorders>
            <w:shd w:val="clear" w:color="auto" w:fill="auto"/>
            <w:noWrap/>
            <w:vAlign w:val="bottom"/>
            <w:hideMark/>
          </w:tcPr>
          <w:p w14:paraId="60209E6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5E69F76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4A868C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C51366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535.701.874.´00.´01</w:t>
            </w:r>
          </w:p>
        </w:tc>
        <w:tc>
          <w:tcPr>
            <w:tcW w:w="1407" w:type="pct"/>
            <w:tcBorders>
              <w:top w:val="nil"/>
              <w:left w:val="nil"/>
              <w:bottom w:val="single" w:sz="4" w:space="0" w:color="auto"/>
              <w:right w:val="single" w:sz="4" w:space="0" w:color="auto"/>
            </w:tcBorders>
            <w:shd w:val="clear" w:color="auto" w:fill="auto"/>
            <w:noWrap/>
            <w:vAlign w:val="bottom"/>
            <w:hideMark/>
          </w:tcPr>
          <w:p w14:paraId="32A0EB2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KELLY, CURVA, CON ESTRIA</w:t>
            </w:r>
          </w:p>
        </w:tc>
        <w:tc>
          <w:tcPr>
            <w:tcW w:w="394" w:type="pct"/>
            <w:tcBorders>
              <w:top w:val="nil"/>
              <w:left w:val="nil"/>
              <w:bottom w:val="single" w:sz="4" w:space="0" w:color="auto"/>
              <w:right w:val="single" w:sz="4" w:space="0" w:color="auto"/>
            </w:tcBorders>
            <w:shd w:val="clear" w:color="auto" w:fill="auto"/>
            <w:noWrap/>
            <w:vAlign w:val="bottom"/>
            <w:hideMark/>
          </w:tcPr>
          <w:p w14:paraId="626A19E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24</w:t>
            </w:r>
          </w:p>
        </w:tc>
        <w:tc>
          <w:tcPr>
            <w:tcW w:w="1204" w:type="pct"/>
            <w:tcBorders>
              <w:top w:val="nil"/>
              <w:left w:val="nil"/>
              <w:bottom w:val="single" w:sz="4" w:space="0" w:color="auto"/>
              <w:right w:val="single" w:sz="4" w:space="0" w:color="auto"/>
            </w:tcBorders>
            <w:shd w:val="clear" w:color="auto" w:fill="auto"/>
            <w:noWrap/>
            <w:vAlign w:val="bottom"/>
            <w:hideMark/>
          </w:tcPr>
          <w:p w14:paraId="1B715C0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66E39A6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FC3DF3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BC81C3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535.701.1419.´01.´01</w:t>
            </w:r>
          </w:p>
        </w:tc>
        <w:tc>
          <w:tcPr>
            <w:tcW w:w="1407" w:type="pct"/>
            <w:tcBorders>
              <w:top w:val="nil"/>
              <w:left w:val="nil"/>
              <w:bottom w:val="single" w:sz="4" w:space="0" w:color="auto"/>
              <w:right w:val="single" w:sz="4" w:space="0" w:color="auto"/>
            </w:tcBorders>
            <w:shd w:val="clear" w:color="auto" w:fill="auto"/>
            <w:noWrap/>
            <w:vAlign w:val="bottom"/>
            <w:hideMark/>
          </w:tcPr>
          <w:p w14:paraId="16F045B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SIN DIE</w:t>
            </w:r>
          </w:p>
        </w:tc>
        <w:tc>
          <w:tcPr>
            <w:tcW w:w="394" w:type="pct"/>
            <w:tcBorders>
              <w:top w:val="nil"/>
              <w:left w:val="nil"/>
              <w:bottom w:val="single" w:sz="4" w:space="0" w:color="auto"/>
              <w:right w:val="single" w:sz="4" w:space="0" w:color="auto"/>
            </w:tcBorders>
            <w:shd w:val="clear" w:color="auto" w:fill="auto"/>
            <w:noWrap/>
            <w:vAlign w:val="bottom"/>
            <w:hideMark/>
          </w:tcPr>
          <w:p w14:paraId="1AAFA3D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5F2C926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4BF9F8A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539291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8578A6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535.701.1518.´01.´01</w:t>
            </w:r>
          </w:p>
        </w:tc>
        <w:tc>
          <w:tcPr>
            <w:tcW w:w="1407" w:type="pct"/>
            <w:tcBorders>
              <w:top w:val="nil"/>
              <w:left w:val="nil"/>
              <w:bottom w:val="single" w:sz="4" w:space="0" w:color="auto"/>
              <w:right w:val="single" w:sz="4" w:space="0" w:color="auto"/>
            </w:tcBorders>
            <w:shd w:val="clear" w:color="auto" w:fill="auto"/>
            <w:noWrap/>
            <w:vAlign w:val="bottom"/>
            <w:hideMark/>
          </w:tcPr>
          <w:p w14:paraId="4164DB6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CON 1 X</w:t>
            </w:r>
          </w:p>
        </w:tc>
        <w:tc>
          <w:tcPr>
            <w:tcW w:w="394" w:type="pct"/>
            <w:tcBorders>
              <w:top w:val="nil"/>
              <w:left w:val="nil"/>
              <w:bottom w:val="single" w:sz="4" w:space="0" w:color="auto"/>
              <w:right w:val="single" w:sz="4" w:space="0" w:color="auto"/>
            </w:tcBorders>
            <w:shd w:val="clear" w:color="auto" w:fill="auto"/>
            <w:noWrap/>
            <w:vAlign w:val="bottom"/>
            <w:hideMark/>
          </w:tcPr>
          <w:p w14:paraId="55418CF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EC94F9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1C005E9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020631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CEAECB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535.701.4843.´00.´01</w:t>
            </w:r>
          </w:p>
        </w:tc>
        <w:tc>
          <w:tcPr>
            <w:tcW w:w="1407" w:type="pct"/>
            <w:tcBorders>
              <w:top w:val="nil"/>
              <w:left w:val="nil"/>
              <w:bottom w:val="single" w:sz="4" w:space="0" w:color="auto"/>
              <w:right w:val="single" w:sz="4" w:space="0" w:color="auto"/>
            </w:tcBorders>
            <w:shd w:val="clear" w:color="auto" w:fill="auto"/>
            <w:noWrap/>
            <w:vAlign w:val="bottom"/>
            <w:hideMark/>
          </w:tcPr>
          <w:p w14:paraId="2B88F92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ADSON, SIN DIENTES, 110</w:t>
            </w:r>
          </w:p>
        </w:tc>
        <w:tc>
          <w:tcPr>
            <w:tcW w:w="394" w:type="pct"/>
            <w:tcBorders>
              <w:top w:val="nil"/>
              <w:left w:val="nil"/>
              <w:bottom w:val="single" w:sz="4" w:space="0" w:color="auto"/>
              <w:right w:val="single" w:sz="4" w:space="0" w:color="auto"/>
            </w:tcBorders>
            <w:shd w:val="clear" w:color="auto" w:fill="auto"/>
            <w:noWrap/>
            <w:vAlign w:val="bottom"/>
            <w:hideMark/>
          </w:tcPr>
          <w:p w14:paraId="40CA6B7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0896D1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232B531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70356B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58738B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535.716.2709.´01.´01</w:t>
            </w:r>
          </w:p>
        </w:tc>
        <w:tc>
          <w:tcPr>
            <w:tcW w:w="1407" w:type="pct"/>
            <w:tcBorders>
              <w:top w:val="nil"/>
              <w:left w:val="nil"/>
              <w:bottom w:val="single" w:sz="4" w:space="0" w:color="auto"/>
              <w:right w:val="single" w:sz="4" w:space="0" w:color="auto"/>
            </w:tcBorders>
            <w:shd w:val="clear" w:color="auto" w:fill="auto"/>
            <w:noWrap/>
            <w:vAlign w:val="bottom"/>
            <w:hideMark/>
          </w:tcPr>
          <w:p w14:paraId="2F985F0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 HEGAR O MAYO-HEGAR</w:t>
            </w:r>
          </w:p>
        </w:tc>
        <w:tc>
          <w:tcPr>
            <w:tcW w:w="394" w:type="pct"/>
            <w:tcBorders>
              <w:top w:val="nil"/>
              <w:left w:val="nil"/>
              <w:bottom w:val="single" w:sz="4" w:space="0" w:color="auto"/>
              <w:right w:val="single" w:sz="4" w:space="0" w:color="auto"/>
            </w:tcBorders>
            <w:shd w:val="clear" w:color="auto" w:fill="auto"/>
            <w:noWrap/>
            <w:vAlign w:val="bottom"/>
            <w:hideMark/>
          </w:tcPr>
          <w:p w14:paraId="0382B4D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860440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301F2CB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3B02C2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621F24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535.814.6495.´01.´01</w:t>
            </w:r>
          </w:p>
        </w:tc>
        <w:tc>
          <w:tcPr>
            <w:tcW w:w="1407" w:type="pct"/>
            <w:tcBorders>
              <w:top w:val="nil"/>
              <w:left w:val="nil"/>
              <w:bottom w:val="single" w:sz="4" w:space="0" w:color="auto"/>
              <w:right w:val="single" w:sz="4" w:space="0" w:color="auto"/>
            </w:tcBorders>
            <w:shd w:val="clear" w:color="auto" w:fill="auto"/>
            <w:noWrap/>
            <w:vAlign w:val="bottom"/>
            <w:hideMark/>
          </w:tcPr>
          <w:p w14:paraId="2F58AB8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FARABEUF, JUEGO DE 2</w:t>
            </w:r>
          </w:p>
        </w:tc>
        <w:tc>
          <w:tcPr>
            <w:tcW w:w="394" w:type="pct"/>
            <w:tcBorders>
              <w:top w:val="nil"/>
              <w:left w:val="nil"/>
              <w:bottom w:val="single" w:sz="4" w:space="0" w:color="auto"/>
              <w:right w:val="single" w:sz="4" w:space="0" w:color="auto"/>
            </w:tcBorders>
            <w:shd w:val="clear" w:color="auto" w:fill="auto"/>
            <w:noWrap/>
            <w:vAlign w:val="bottom"/>
            <w:hideMark/>
          </w:tcPr>
          <w:p w14:paraId="77B8CE5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7D1460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0277A98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22264E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89A111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535.814.6842.´01.´01</w:t>
            </w:r>
          </w:p>
        </w:tc>
        <w:tc>
          <w:tcPr>
            <w:tcW w:w="1407" w:type="pct"/>
            <w:tcBorders>
              <w:top w:val="nil"/>
              <w:left w:val="nil"/>
              <w:bottom w:val="single" w:sz="4" w:space="0" w:color="auto"/>
              <w:right w:val="single" w:sz="4" w:space="0" w:color="auto"/>
            </w:tcBorders>
            <w:shd w:val="clear" w:color="auto" w:fill="auto"/>
            <w:noWrap/>
            <w:vAlign w:val="bottom"/>
            <w:hideMark/>
          </w:tcPr>
          <w:p w14:paraId="298F3A3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BENNET, DE HOJA GRAN</w:t>
            </w:r>
          </w:p>
        </w:tc>
        <w:tc>
          <w:tcPr>
            <w:tcW w:w="394" w:type="pct"/>
            <w:tcBorders>
              <w:top w:val="nil"/>
              <w:left w:val="nil"/>
              <w:bottom w:val="single" w:sz="4" w:space="0" w:color="auto"/>
              <w:right w:val="single" w:sz="4" w:space="0" w:color="auto"/>
            </w:tcBorders>
            <w:shd w:val="clear" w:color="auto" w:fill="auto"/>
            <w:noWrap/>
            <w:vAlign w:val="bottom"/>
            <w:hideMark/>
          </w:tcPr>
          <w:p w14:paraId="76B8F7B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3103257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60C1B3F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05D418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C86892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535.859.2417.´01.´01</w:t>
            </w:r>
          </w:p>
        </w:tc>
        <w:tc>
          <w:tcPr>
            <w:tcW w:w="1407" w:type="pct"/>
            <w:tcBorders>
              <w:top w:val="nil"/>
              <w:left w:val="nil"/>
              <w:bottom w:val="single" w:sz="4" w:space="0" w:color="auto"/>
              <w:right w:val="single" w:sz="4" w:space="0" w:color="auto"/>
            </w:tcBorders>
            <w:shd w:val="clear" w:color="auto" w:fill="auto"/>
            <w:noWrap/>
            <w:vAlign w:val="bottom"/>
            <w:hideMark/>
          </w:tcPr>
          <w:p w14:paraId="50495C3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RECTA,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296384D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9ED1F2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48D0E13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98590D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4A8324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535.859.2672.´01.´01</w:t>
            </w:r>
          </w:p>
        </w:tc>
        <w:tc>
          <w:tcPr>
            <w:tcW w:w="1407" w:type="pct"/>
            <w:tcBorders>
              <w:top w:val="nil"/>
              <w:left w:val="nil"/>
              <w:bottom w:val="single" w:sz="4" w:space="0" w:color="auto"/>
              <w:right w:val="single" w:sz="4" w:space="0" w:color="auto"/>
            </w:tcBorders>
            <w:shd w:val="clear" w:color="auto" w:fill="auto"/>
            <w:noWrap/>
            <w:vAlign w:val="bottom"/>
            <w:hideMark/>
          </w:tcPr>
          <w:p w14:paraId="239EDF1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CURVA,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20E209E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AA3408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03F06CA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16820D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413900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535.859.4702.´01.´01</w:t>
            </w:r>
          </w:p>
        </w:tc>
        <w:tc>
          <w:tcPr>
            <w:tcW w:w="1407" w:type="pct"/>
            <w:tcBorders>
              <w:top w:val="nil"/>
              <w:left w:val="nil"/>
              <w:bottom w:val="single" w:sz="4" w:space="0" w:color="auto"/>
              <w:right w:val="single" w:sz="4" w:space="0" w:color="auto"/>
            </w:tcBorders>
            <w:shd w:val="clear" w:color="auto" w:fill="auto"/>
            <w:noWrap/>
            <w:vAlign w:val="bottom"/>
            <w:hideMark/>
          </w:tcPr>
          <w:p w14:paraId="0D8A492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METZENBAUM, CURVA, CON</w:t>
            </w:r>
          </w:p>
        </w:tc>
        <w:tc>
          <w:tcPr>
            <w:tcW w:w="394" w:type="pct"/>
            <w:tcBorders>
              <w:top w:val="nil"/>
              <w:left w:val="nil"/>
              <w:bottom w:val="single" w:sz="4" w:space="0" w:color="auto"/>
              <w:right w:val="single" w:sz="4" w:space="0" w:color="auto"/>
            </w:tcBorders>
            <w:shd w:val="clear" w:color="auto" w:fill="auto"/>
            <w:noWrap/>
            <w:vAlign w:val="bottom"/>
            <w:hideMark/>
          </w:tcPr>
          <w:p w14:paraId="0D24E50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5B7366E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753EB30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76F627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2BFA7C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535.859.4710.´01.´01</w:t>
            </w:r>
          </w:p>
        </w:tc>
        <w:tc>
          <w:tcPr>
            <w:tcW w:w="1407" w:type="pct"/>
            <w:tcBorders>
              <w:top w:val="nil"/>
              <w:left w:val="nil"/>
              <w:bottom w:val="single" w:sz="4" w:space="0" w:color="auto"/>
              <w:right w:val="single" w:sz="4" w:space="0" w:color="auto"/>
            </w:tcBorders>
            <w:shd w:val="clear" w:color="auto" w:fill="auto"/>
            <w:noWrap/>
            <w:vAlign w:val="bottom"/>
            <w:hideMark/>
          </w:tcPr>
          <w:p w14:paraId="5D952DF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METZENBAUM, RECTA, CON</w:t>
            </w:r>
          </w:p>
        </w:tc>
        <w:tc>
          <w:tcPr>
            <w:tcW w:w="394" w:type="pct"/>
            <w:tcBorders>
              <w:top w:val="nil"/>
              <w:left w:val="nil"/>
              <w:bottom w:val="single" w:sz="4" w:space="0" w:color="auto"/>
              <w:right w:val="single" w:sz="4" w:space="0" w:color="auto"/>
            </w:tcBorders>
            <w:shd w:val="clear" w:color="auto" w:fill="auto"/>
            <w:noWrap/>
            <w:vAlign w:val="bottom"/>
            <w:hideMark/>
          </w:tcPr>
          <w:p w14:paraId="3F10BDB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04C314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060BA2C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842DB7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7203DD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537.173.1653.´02.´01</w:t>
            </w:r>
          </w:p>
        </w:tc>
        <w:tc>
          <w:tcPr>
            <w:tcW w:w="1407" w:type="pct"/>
            <w:tcBorders>
              <w:top w:val="nil"/>
              <w:left w:val="nil"/>
              <w:bottom w:val="single" w:sz="4" w:space="0" w:color="auto"/>
              <w:right w:val="single" w:sz="4" w:space="0" w:color="auto"/>
            </w:tcBorders>
            <w:shd w:val="clear" w:color="auto" w:fill="auto"/>
            <w:noWrap/>
            <w:vAlign w:val="bottom"/>
            <w:hideMark/>
          </w:tcPr>
          <w:p w14:paraId="0AF20C6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FRAZIER O FERGUSON, ANG</w:t>
            </w:r>
          </w:p>
        </w:tc>
        <w:tc>
          <w:tcPr>
            <w:tcW w:w="394" w:type="pct"/>
            <w:tcBorders>
              <w:top w:val="nil"/>
              <w:left w:val="nil"/>
              <w:bottom w:val="single" w:sz="4" w:space="0" w:color="auto"/>
              <w:right w:val="single" w:sz="4" w:space="0" w:color="auto"/>
            </w:tcBorders>
            <w:shd w:val="clear" w:color="auto" w:fill="auto"/>
            <w:noWrap/>
            <w:vAlign w:val="bottom"/>
            <w:hideMark/>
          </w:tcPr>
          <w:p w14:paraId="02D2CE1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C39402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6B5F761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2BFB73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7EA9FE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537.191.2303.´00.´01</w:t>
            </w:r>
          </w:p>
        </w:tc>
        <w:tc>
          <w:tcPr>
            <w:tcW w:w="1407" w:type="pct"/>
            <w:tcBorders>
              <w:top w:val="nil"/>
              <w:left w:val="nil"/>
              <w:bottom w:val="single" w:sz="4" w:space="0" w:color="auto"/>
              <w:right w:val="single" w:sz="4" w:space="0" w:color="auto"/>
            </w:tcBorders>
            <w:shd w:val="clear" w:color="auto" w:fill="auto"/>
            <w:noWrap/>
            <w:vAlign w:val="bottom"/>
            <w:hideMark/>
          </w:tcPr>
          <w:p w14:paraId="0F06215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CINCEL FREER, RECTO, ANCHO DE</w:t>
            </w:r>
          </w:p>
        </w:tc>
        <w:tc>
          <w:tcPr>
            <w:tcW w:w="394" w:type="pct"/>
            <w:tcBorders>
              <w:top w:val="nil"/>
              <w:left w:val="nil"/>
              <w:bottom w:val="single" w:sz="4" w:space="0" w:color="auto"/>
              <w:right w:val="single" w:sz="4" w:space="0" w:color="auto"/>
            </w:tcBorders>
            <w:shd w:val="clear" w:color="auto" w:fill="auto"/>
            <w:noWrap/>
            <w:vAlign w:val="bottom"/>
            <w:hideMark/>
          </w:tcPr>
          <w:p w14:paraId="7938C83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265AAC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6154F17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00AB42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FE4D58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537.191.2444.´00.´01</w:t>
            </w:r>
          </w:p>
        </w:tc>
        <w:tc>
          <w:tcPr>
            <w:tcW w:w="1407" w:type="pct"/>
            <w:tcBorders>
              <w:top w:val="nil"/>
              <w:left w:val="nil"/>
              <w:bottom w:val="single" w:sz="4" w:space="0" w:color="auto"/>
              <w:right w:val="single" w:sz="4" w:space="0" w:color="auto"/>
            </w:tcBorders>
            <w:shd w:val="clear" w:color="auto" w:fill="auto"/>
            <w:noWrap/>
            <w:vAlign w:val="bottom"/>
            <w:hideMark/>
          </w:tcPr>
          <w:p w14:paraId="68DFA0D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CINCEL HIBBS, CURVO, ANCHO DE</w:t>
            </w:r>
          </w:p>
        </w:tc>
        <w:tc>
          <w:tcPr>
            <w:tcW w:w="394" w:type="pct"/>
            <w:tcBorders>
              <w:top w:val="nil"/>
              <w:left w:val="nil"/>
              <w:bottom w:val="single" w:sz="4" w:space="0" w:color="auto"/>
              <w:right w:val="single" w:sz="4" w:space="0" w:color="auto"/>
            </w:tcBorders>
            <w:shd w:val="clear" w:color="auto" w:fill="auto"/>
            <w:noWrap/>
            <w:vAlign w:val="bottom"/>
            <w:hideMark/>
          </w:tcPr>
          <w:p w14:paraId="662B007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ABCFE2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5F6F688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58BB61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5AE083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537.209.828.´00.´01</w:t>
            </w:r>
          </w:p>
        </w:tc>
        <w:tc>
          <w:tcPr>
            <w:tcW w:w="1407" w:type="pct"/>
            <w:tcBorders>
              <w:top w:val="nil"/>
              <w:left w:val="nil"/>
              <w:bottom w:val="single" w:sz="4" w:space="0" w:color="auto"/>
              <w:right w:val="single" w:sz="4" w:space="0" w:color="auto"/>
            </w:tcBorders>
            <w:shd w:val="clear" w:color="auto" w:fill="auto"/>
            <w:noWrap/>
            <w:vAlign w:val="bottom"/>
            <w:hideMark/>
          </w:tcPr>
          <w:p w14:paraId="407E343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RUSKIN-LISTON, RECTA,</w:t>
            </w:r>
          </w:p>
        </w:tc>
        <w:tc>
          <w:tcPr>
            <w:tcW w:w="394" w:type="pct"/>
            <w:tcBorders>
              <w:top w:val="nil"/>
              <w:left w:val="nil"/>
              <w:bottom w:val="single" w:sz="4" w:space="0" w:color="auto"/>
              <w:right w:val="single" w:sz="4" w:space="0" w:color="auto"/>
            </w:tcBorders>
            <w:shd w:val="clear" w:color="auto" w:fill="auto"/>
            <w:noWrap/>
            <w:vAlign w:val="bottom"/>
            <w:hideMark/>
          </w:tcPr>
          <w:p w14:paraId="44A5329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091945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3BF4487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609954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BD4B20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537.263.1456.´00.´01</w:t>
            </w:r>
          </w:p>
        </w:tc>
        <w:tc>
          <w:tcPr>
            <w:tcW w:w="1407" w:type="pct"/>
            <w:tcBorders>
              <w:top w:val="nil"/>
              <w:left w:val="nil"/>
              <w:bottom w:val="single" w:sz="4" w:space="0" w:color="auto"/>
              <w:right w:val="single" w:sz="4" w:space="0" w:color="auto"/>
            </w:tcBorders>
            <w:shd w:val="clear" w:color="auto" w:fill="auto"/>
            <w:noWrap/>
            <w:vAlign w:val="bottom"/>
            <w:hideMark/>
          </w:tcPr>
          <w:p w14:paraId="29BE4FB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BRUNS CURVA, COPA R</w:t>
            </w:r>
          </w:p>
        </w:tc>
        <w:tc>
          <w:tcPr>
            <w:tcW w:w="394" w:type="pct"/>
            <w:tcBorders>
              <w:top w:val="nil"/>
              <w:left w:val="nil"/>
              <w:bottom w:val="single" w:sz="4" w:space="0" w:color="auto"/>
              <w:right w:val="single" w:sz="4" w:space="0" w:color="auto"/>
            </w:tcBorders>
            <w:shd w:val="clear" w:color="auto" w:fill="auto"/>
            <w:noWrap/>
            <w:vAlign w:val="bottom"/>
            <w:hideMark/>
          </w:tcPr>
          <w:p w14:paraId="050520E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0CB4C2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02363E8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3D5A2E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8B00B7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537.327.2839.´00.´01</w:t>
            </w:r>
          </w:p>
        </w:tc>
        <w:tc>
          <w:tcPr>
            <w:tcW w:w="1407" w:type="pct"/>
            <w:tcBorders>
              <w:top w:val="nil"/>
              <w:left w:val="nil"/>
              <w:bottom w:val="single" w:sz="4" w:space="0" w:color="auto"/>
              <w:right w:val="single" w:sz="4" w:space="0" w:color="auto"/>
            </w:tcBorders>
            <w:shd w:val="clear" w:color="auto" w:fill="auto"/>
            <w:noWrap/>
            <w:vAlign w:val="bottom"/>
            <w:hideMark/>
          </w:tcPr>
          <w:p w14:paraId="44B5138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ELEVADOR COBB, HOJA CURVA DE 1</w:t>
            </w:r>
          </w:p>
        </w:tc>
        <w:tc>
          <w:tcPr>
            <w:tcW w:w="394" w:type="pct"/>
            <w:tcBorders>
              <w:top w:val="nil"/>
              <w:left w:val="nil"/>
              <w:bottom w:val="single" w:sz="4" w:space="0" w:color="auto"/>
              <w:right w:val="single" w:sz="4" w:space="0" w:color="auto"/>
            </w:tcBorders>
            <w:shd w:val="clear" w:color="auto" w:fill="auto"/>
            <w:noWrap/>
            <w:vAlign w:val="bottom"/>
            <w:hideMark/>
          </w:tcPr>
          <w:p w14:paraId="71BACB1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60E92F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1828E49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BEF0CD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5D69CE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537.440.454.´00.´01</w:t>
            </w:r>
          </w:p>
        </w:tc>
        <w:tc>
          <w:tcPr>
            <w:tcW w:w="1407" w:type="pct"/>
            <w:tcBorders>
              <w:top w:val="nil"/>
              <w:left w:val="nil"/>
              <w:bottom w:val="single" w:sz="4" w:space="0" w:color="auto"/>
              <w:right w:val="single" w:sz="4" w:space="0" w:color="auto"/>
            </w:tcBorders>
            <w:shd w:val="clear" w:color="auto" w:fill="auto"/>
            <w:noWrap/>
            <w:vAlign w:val="bottom"/>
            <w:hideMark/>
          </w:tcPr>
          <w:p w14:paraId="754D496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GANCHO AGUDO.</w:t>
            </w:r>
          </w:p>
        </w:tc>
        <w:tc>
          <w:tcPr>
            <w:tcW w:w="394" w:type="pct"/>
            <w:tcBorders>
              <w:top w:val="nil"/>
              <w:left w:val="nil"/>
              <w:bottom w:val="single" w:sz="4" w:space="0" w:color="auto"/>
              <w:right w:val="single" w:sz="4" w:space="0" w:color="auto"/>
            </w:tcBorders>
            <w:shd w:val="clear" w:color="auto" w:fill="auto"/>
            <w:noWrap/>
            <w:vAlign w:val="bottom"/>
            <w:hideMark/>
          </w:tcPr>
          <w:p w14:paraId="3106540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5AD184C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32E08F8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855F78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CCBF23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537.440.1056.´00.´01</w:t>
            </w:r>
          </w:p>
        </w:tc>
        <w:tc>
          <w:tcPr>
            <w:tcW w:w="1407" w:type="pct"/>
            <w:tcBorders>
              <w:top w:val="nil"/>
              <w:left w:val="nil"/>
              <w:bottom w:val="single" w:sz="4" w:space="0" w:color="auto"/>
              <w:right w:val="single" w:sz="4" w:space="0" w:color="auto"/>
            </w:tcBorders>
            <w:shd w:val="clear" w:color="auto" w:fill="auto"/>
            <w:noWrap/>
            <w:vAlign w:val="bottom"/>
            <w:hideMark/>
          </w:tcPr>
          <w:p w14:paraId="4718E41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GANCHO MEDIANO, PARA HUESO, 23</w:t>
            </w:r>
          </w:p>
        </w:tc>
        <w:tc>
          <w:tcPr>
            <w:tcW w:w="394" w:type="pct"/>
            <w:tcBorders>
              <w:top w:val="nil"/>
              <w:left w:val="nil"/>
              <w:bottom w:val="single" w:sz="4" w:space="0" w:color="auto"/>
              <w:right w:val="single" w:sz="4" w:space="0" w:color="auto"/>
            </w:tcBorders>
            <w:shd w:val="clear" w:color="auto" w:fill="auto"/>
            <w:noWrap/>
            <w:vAlign w:val="bottom"/>
            <w:hideMark/>
          </w:tcPr>
          <w:p w14:paraId="20F3A06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D5D328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3B69790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6F0AEB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50525D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537.440.1098.´00.´01</w:t>
            </w:r>
          </w:p>
        </w:tc>
        <w:tc>
          <w:tcPr>
            <w:tcW w:w="1407" w:type="pct"/>
            <w:tcBorders>
              <w:top w:val="nil"/>
              <w:left w:val="nil"/>
              <w:bottom w:val="single" w:sz="4" w:space="0" w:color="auto"/>
              <w:right w:val="single" w:sz="4" w:space="0" w:color="auto"/>
            </w:tcBorders>
            <w:shd w:val="clear" w:color="auto" w:fill="auto"/>
            <w:noWrap/>
            <w:vAlign w:val="bottom"/>
            <w:hideMark/>
          </w:tcPr>
          <w:p w14:paraId="618AA83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GANCHO PEQUEÑO, PARA HUESO, 23</w:t>
            </w:r>
          </w:p>
        </w:tc>
        <w:tc>
          <w:tcPr>
            <w:tcW w:w="394" w:type="pct"/>
            <w:tcBorders>
              <w:top w:val="nil"/>
              <w:left w:val="nil"/>
              <w:bottom w:val="single" w:sz="4" w:space="0" w:color="auto"/>
              <w:right w:val="single" w:sz="4" w:space="0" w:color="auto"/>
            </w:tcBorders>
            <w:shd w:val="clear" w:color="auto" w:fill="auto"/>
            <w:noWrap/>
            <w:vAlign w:val="bottom"/>
            <w:hideMark/>
          </w:tcPr>
          <w:p w14:paraId="1F64157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5D98DEC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4CA87DD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4912BF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A6BAE3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lastRenderedPageBreak/>
              <w:t>537.457.173.´01.´01</w:t>
            </w:r>
          </w:p>
        </w:tc>
        <w:tc>
          <w:tcPr>
            <w:tcW w:w="1407" w:type="pct"/>
            <w:tcBorders>
              <w:top w:val="nil"/>
              <w:left w:val="nil"/>
              <w:bottom w:val="single" w:sz="4" w:space="0" w:color="auto"/>
              <w:right w:val="single" w:sz="4" w:space="0" w:color="auto"/>
            </w:tcBorders>
            <w:shd w:val="clear" w:color="auto" w:fill="auto"/>
            <w:noWrap/>
            <w:vAlign w:val="bottom"/>
            <w:hideMark/>
          </w:tcPr>
          <w:p w14:paraId="6007916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GUBIA STILLE LUER, RECTA, LONG</w:t>
            </w:r>
          </w:p>
        </w:tc>
        <w:tc>
          <w:tcPr>
            <w:tcW w:w="394" w:type="pct"/>
            <w:tcBorders>
              <w:top w:val="nil"/>
              <w:left w:val="nil"/>
              <w:bottom w:val="single" w:sz="4" w:space="0" w:color="auto"/>
              <w:right w:val="single" w:sz="4" w:space="0" w:color="auto"/>
            </w:tcBorders>
            <w:shd w:val="clear" w:color="auto" w:fill="auto"/>
            <w:noWrap/>
            <w:vAlign w:val="bottom"/>
            <w:hideMark/>
          </w:tcPr>
          <w:p w14:paraId="1D620E5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55CBCA2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0616679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1B1C17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050F60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537.457.330.´00.´01</w:t>
            </w:r>
          </w:p>
        </w:tc>
        <w:tc>
          <w:tcPr>
            <w:tcW w:w="1407" w:type="pct"/>
            <w:tcBorders>
              <w:top w:val="nil"/>
              <w:left w:val="nil"/>
              <w:bottom w:val="single" w:sz="4" w:space="0" w:color="auto"/>
              <w:right w:val="single" w:sz="4" w:space="0" w:color="auto"/>
            </w:tcBorders>
            <w:shd w:val="clear" w:color="auto" w:fill="auto"/>
            <w:noWrap/>
            <w:vAlign w:val="bottom"/>
            <w:hideMark/>
          </w:tcPr>
          <w:p w14:paraId="6CFB4D1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GUBIA RUSKIN, CON DOBLE ARTICU</w:t>
            </w:r>
          </w:p>
        </w:tc>
        <w:tc>
          <w:tcPr>
            <w:tcW w:w="394" w:type="pct"/>
            <w:tcBorders>
              <w:top w:val="nil"/>
              <w:left w:val="nil"/>
              <w:bottom w:val="single" w:sz="4" w:space="0" w:color="auto"/>
              <w:right w:val="single" w:sz="4" w:space="0" w:color="auto"/>
            </w:tcBorders>
            <w:shd w:val="clear" w:color="auto" w:fill="auto"/>
            <w:noWrap/>
            <w:vAlign w:val="bottom"/>
            <w:hideMark/>
          </w:tcPr>
          <w:p w14:paraId="7FC8A65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FA2731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2625C2E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45810F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B581E5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537.605.208.´00.´01</w:t>
            </w:r>
          </w:p>
        </w:tc>
        <w:tc>
          <w:tcPr>
            <w:tcW w:w="1407" w:type="pct"/>
            <w:tcBorders>
              <w:top w:val="nil"/>
              <w:left w:val="nil"/>
              <w:bottom w:val="single" w:sz="4" w:space="0" w:color="auto"/>
              <w:right w:val="single" w:sz="4" w:space="0" w:color="auto"/>
            </w:tcBorders>
            <w:shd w:val="clear" w:color="auto" w:fill="auto"/>
            <w:noWrap/>
            <w:vAlign w:val="bottom"/>
            <w:hideMark/>
          </w:tcPr>
          <w:p w14:paraId="2E90D23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MARTILLO MACIZO, PESO DE 300 G</w:t>
            </w:r>
          </w:p>
        </w:tc>
        <w:tc>
          <w:tcPr>
            <w:tcW w:w="394" w:type="pct"/>
            <w:tcBorders>
              <w:top w:val="nil"/>
              <w:left w:val="nil"/>
              <w:bottom w:val="single" w:sz="4" w:space="0" w:color="auto"/>
              <w:right w:val="single" w:sz="4" w:space="0" w:color="auto"/>
            </w:tcBorders>
            <w:shd w:val="clear" w:color="auto" w:fill="auto"/>
            <w:noWrap/>
            <w:vAlign w:val="bottom"/>
            <w:hideMark/>
          </w:tcPr>
          <w:p w14:paraId="04DD3CF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678469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3F38E28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964CE5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18EBF9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537.673.1526.´00.´01</w:t>
            </w:r>
          </w:p>
        </w:tc>
        <w:tc>
          <w:tcPr>
            <w:tcW w:w="1407" w:type="pct"/>
            <w:tcBorders>
              <w:top w:val="nil"/>
              <w:left w:val="nil"/>
              <w:bottom w:val="single" w:sz="4" w:space="0" w:color="auto"/>
              <w:right w:val="single" w:sz="4" w:space="0" w:color="auto"/>
            </w:tcBorders>
            <w:shd w:val="clear" w:color="auto" w:fill="auto"/>
            <w:noWrap/>
            <w:vAlign w:val="bottom"/>
            <w:hideMark/>
          </w:tcPr>
          <w:p w14:paraId="1C59267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O MINILAMBO</w:t>
            </w:r>
          </w:p>
        </w:tc>
        <w:tc>
          <w:tcPr>
            <w:tcW w:w="394" w:type="pct"/>
            <w:tcBorders>
              <w:top w:val="nil"/>
              <w:left w:val="nil"/>
              <w:bottom w:val="single" w:sz="4" w:space="0" w:color="auto"/>
              <w:right w:val="single" w:sz="4" w:space="0" w:color="auto"/>
            </w:tcBorders>
            <w:shd w:val="clear" w:color="auto" w:fill="auto"/>
            <w:noWrap/>
            <w:vAlign w:val="bottom"/>
            <w:hideMark/>
          </w:tcPr>
          <w:p w14:paraId="2324E9C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5A28AB7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6546D4F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A6B401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B4BB0F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537.673.1542.´00.´01</w:t>
            </w:r>
          </w:p>
        </w:tc>
        <w:tc>
          <w:tcPr>
            <w:tcW w:w="1407" w:type="pct"/>
            <w:tcBorders>
              <w:top w:val="nil"/>
              <w:left w:val="nil"/>
              <w:bottom w:val="single" w:sz="4" w:space="0" w:color="auto"/>
              <w:right w:val="single" w:sz="4" w:space="0" w:color="auto"/>
            </w:tcBorders>
            <w:shd w:val="clear" w:color="auto" w:fill="auto"/>
            <w:noWrap/>
            <w:vAlign w:val="bottom"/>
            <w:hideMark/>
          </w:tcPr>
          <w:p w14:paraId="01D0249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RECTO DE 24</w:t>
            </w:r>
          </w:p>
        </w:tc>
        <w:tc>
          <w:tcPr>
            <w:tcW w:w="394" w:type="pct"/>
            <w:tcBorders>
              <w:top w:val="nil"/>
              <w:left w:val="nil"/>
              <w:bottom w:val="single" w:sz="4" w:space="0" w:color="auto"/>
              <w:right w:val="single" w:sz="4" w:space="0" w:color="auto"/>
            </w:tcBorders>
            <w:shd w:val="clear" w:color="auto" w:fill="auto"/>
            <w:noWrap/>
            <w:vAlign w:val="bottom"/>
            <w:hideMark/>
          </w:tcPr>
          <w:p w14:paraId="29192F5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639FF1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39FAED3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1988C4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F871F9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537.702.747.´02.´01</w:t>
            </w:r>
          </w:p>
        </w:tc>
        <w:tc>
          <w:tcPr>
            <w:tcW w:w="1407" w:type="pct"/>
            <w:tcBorders>
              <w:top w:val="nil"/>
              <w:left w:val="nil"/>
              <w:bottom w:val="single" w:sz="4" w:space="0" w:color="auto"/>
              <w:right w:val="single" w:sz="4" w:space="0" w:color="auto"/>
            </w:tcBorders>
            <w:shd w:val="clear" w:color="auto" w:fill="auto"/>
            <w:noWrap/>
            <w:vAlign w:val="bottom"/>
            <w:hideMark/>
          </w:tcPr>
          <w:p w14:paraId="6DD34D7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PUNTAS CUR</w:t>
            </w:r>
          </w:p>
        </w:tc>
        <w:tc>
          <w:tcPr>
            <w:tcW w:w="394" w:type="pct"/>
            <w:tcBorders>
              <w:top w:val="nil"/>
              <w:left w:val="nil"/>
              <w:bottom w:val="single" w:sz="4" w:space="0" w:color="auto"/>
              <w:right w:val="single" w:sz="4" w:space="0" w:color="auto"/>
            </w:tcBorders>
            <w:shd w:val="clear" w:color="auto" w:fill="auto"/>
            <w:noWrap/>
            <w:vAlign w:val="bottom"/>
            <w:hideMark/>
          </w:tcPr>
          <w:p w14:paraId="5E4F291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DE7476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4CABB05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2C53BA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449C8F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537.702.770.´00.´01</w:t>
            </w:r>
          </w:p>
        </w:tc>
        <w:tc>
          <w:tcPr>
            <w:tcW w:w="1407" w:type="pct"/>
            <w:tcBorders>
              <w:top w:val="nil"/>
              <w:left w:val="nil"/>
              <w:bottom w:val="single" w:sz="4" w:space="0" w:color="auto"/>
              <w:right w:val="single" w:sz="4" w:space="0" w:color="auto"/>
            </w:tcBorders>
            <w:shd w:val="clear" w:color="auto" w:fill="auto"/>
            <w:noWrap/>
            <w:vAlign w:val="bottom"/>
            <w:hideMark/>
          </w:tcPr>
          <w:p w14:paraId="1DAEC74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TIPO PINZA</w:t>
            </w:r>
          </w:p>
        </w:tc>
        <w:tc>
          <w:tcPr>
            <w:tcW w:w="394" w:type="pct"/>
            <w:tcBorders>
              <w:top w:val="nil"/>
              <w:left w:val="nil"/>
              <w:bottom w:val="single" w:sz="4" w:space="0" w:color="auto"/>
              <w:right w:val="single" w:sz="4" w:space="0" w:color="auto"/>
            </w:tcBorders>
            <w:shd w:val="clear" w:color="auto" w:fill="auto"/>
            <w:noWrap/>
            <w:vAlign w:val="bottom"/>
            <w:hideMark/>
          </w:tcPr>
          <w:p w14:paraId="551ECC3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98C943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411F246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0A38E1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38DFEC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537.702.788.´00.´01</w:t>
            </w:r>
          </w:p>
        </w:tc>
        <w:tc>
          <w:tcPr>
            <w:tcW w:w="1407" w:type="pct"/>
            <w:tcBorders>
              <w:top w:val="nil"/>
              <w:left w:val="nil"/>
              <w:bottom w:val="single" w:sz="4" w:space="0" w:color="auto"/>
              <w:right w:val="single" w:sz="4" w:space="0" w:color="auto"/>
            </w:tcBorders>
            <w:shd w:val="clear" w:color="auto" w:fill="auto"/>
            <w:noWrap/>
            <w:vAlign w:val="bottom"/>
            <w:hideMark/>
          </w:tcPr>
          <w:p w14:paraId="39752B2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TIPO PINZA</w:t>
            </w:r>
          </w:p>
        </w:tc>
        <w:tc>
          <w:tcPr>
            <w:tcW w:w="394" w:type="pct"/>
            <w:tcBorders>
              <w:top w:val="nil"/>
              <w:left w:val="nil"/>
              <w:bottom w:val="single" w:sz="4" w:space="0" w:color="auto"/>
              <w:right w:val="single" w:sz="4" w:space="0" w:color="auto"/>
            </w:tcBorders>
            <w:shd w:val="clear" w:color="auto" w:fill="auto"/>
            <w:noWrap/>
            <w:vAlign w:val="bottom"/>
            <w:hideMark/>
          </w:tcPr>
          <w:p w14:paraId="5F0677B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62AEEC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0816756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586CCA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D90059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537.702.796.´00.´01</w:t>
            </w:r>
          </w:p>
        </w:tc>
        <w:tc>
          <w:tcPr>
            <w:tcW w:w="1407" w:type="pct"/>
            <w:tcBorders>
              <w:top w:val="nil"/>
              <w:left w:val="nil"/>
              <w:bottom w:val="single" w:sz="4" w:space="0" w:color="auto"/>
              <w:right w:val="single" w:sz="4" w:space="0" w:color="auto"/>
            </w:tcBorders>
            <w:shd w:val="clear" w:color="auto" w:fill="auto"/>
            <w:noWrap/>
            <w:vAlign w:val="bottom"/>
            <w:hideMark/>
          </w:tcPr>
          <w:p w14:paraId="193352E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TIPO PINZA</w:t>
            </w:r>
          </w:p>
        </w:tc>
        <w:tc>
          <w:tcPr>
            <w:tcW w:w="394" w:type="pct"/>
            <w:tcBorders>
              <w:top w:val="nil"/>
              <w:left w:val="nil"/>
              <w:bottom w:val="single" w:sz="4" w:space="0" w:color="auto"/>
              <w:right w:val="single" w:sz="4" w:space="0" w:color="auto"/>
            </w:tcBorders>
            <w:shd w:val="clear" w:color="auto" w:fill="auto"/>
            <w:noWrap/>
            <w:vAlign w:val="bottom"/>
            <w:hideMark/>
          </w:tcPr>
          <w:p w14:paraId="60FFB0F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4C35FB0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4DEB436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89AE3C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F65AF2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537.702.5050.´00.´01</w:t>
            </w:r>
          </w:p>
        </w:tc>
        <w:tc>
          <w:tcPr>
            <w:tcW w:w="1407" w:type="pct"/>
            <w:tcBorders>
              <w:top w:val="nil"/>
              <w:left w:val="nil"/>
              <w:bottom w:val="single" w:sz="4" w:space="0" w:color="auto"/>
              <w:right w:val="single" w:sz="4" w:space="0" w:color="auto"/>
            </w:tcBorders>
            <w:shd w:val="clear" w:color="auto" w:fill="auto"/>
            <w:noWrap/>
            <w:vAlign w:val="bottom"/>
            <w:hideMark/>
          </w:tcPr>
          <w:p w14:paraId="6AFE5E5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ROCHESTER OCHSNER O KOCH</w:t>
            </w:r>
          </w:p>
        </w:tc>
        <w:tc>
          <w:tcPr>
            <w:tcW w:w="394" w:type="pct"/>
            <w:tcBorders>
              <w:top w:val="nil"/>
              <w:left w:val="nil"/>
              <w:bottom w:val="single" w:sz="4" w:space="0" w:color="auto"/>
              <w:right w:val="single" w:sz="4" w:space="0" w:color="auto"/>
            </w:tcBorders>
            <w:shd w:val="clear" w:color="auto" w:fill="auto"/>
            <w:noWrap/>
            <w:vAlign w:val="bottom"/>
            <w:hideMark/>
          </w:tcPr>
          <w:p w14:paraId="3B76E9C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5BF368F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240E6DE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4BCEEA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92201B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537.702.5969.´00.´01</w:t>
            </w:r>
          </w:p>
        </w:tc>
        <w:tc>
          <w:tcPr>
            <w:tcW w:w="1407" w:type="pct"/>
            <w:tcBorders>
              <w:top w:val="nil"/>
              <w:left w:val="nil"/>
              <w:bottom w:val="single" w:sz="4" w:space="0" w:color="auto"/>
              <w:right w:val="single" w:sz="4" w:space="0" w:color="auto"/>
            </w:tcBorders>
            <w:shd w:val="clear" w:color="auto" w:fill="auto"/>
            <w:noWrap/>
            <w:vAlign w:val="bottom"/>
            <w:hideMark/>
          </w:tcPr>
          <w:p w14:paraId="38A9C0C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ALLIS, CON 5 X 6, LONGIT</w:t>
            </w:r>
          </w:p>
        </w:tc>
        <w:tc>
          <w:tcPr>
            <w:tcW w:w="394" w:type="pct"/>
            <w:tcBorders>
              <w:top w:val="nil"/>
              <w:left w:val="nil"/>
              <w:bottom w:val="single" w:sz="4" w:space="0" w:color="auto"/>
              <w:right w:val="single" w:sz="4" w:space="0" w:color="auto"/>
            </w:tcBorders>
            <w:shd w:val="clear" w:color="auto" w:fill="auto"/>
            <w:noWrap/>
            <w:vAlign w:val="bottom"/>
            <w:hideMark/>
          </w:tcPr>
          <w:p w14:paraId="635625B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16</w:t>
            </w:r>
          </w:p>
        </w:tc>
        <w:tc>
          <w:tcPr>
            <w:tcW w:w="1204" w:type="pct"/>
            <w:tcBorders>
              <w:top w:val="nil"/>
              <w:left w:val="nil"/>
              <w:bottom w:val="single" w:sz="4" w:space="0" w:color="auto"/>
              <w:right w:val="single" w:sz="4" w:space="0" w:color="auto"/>
            </w:tcBorders>
            <w:shd w:val="clear" w:color="auto" w:fill="auto"/>
            <w:noWrap/>
            <w:vAlign w:val="bottom"/>
            <w:hideMark/>
          </w:tcPr>
          <w:p w14:paraId="7AF245A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3B6820B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72D976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F1CE13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537.702.6363.´00.´01</w:t>
            </w:r>
          </w:p>
        </w:tc>
        <w:tc>
          <w:tcPr>
            <w:tcW w:w="1407" w:type="pct"/>
            <w:tcBorders>
              <w:top w:val="nil"/>
              <w:left w:val="nil"/>
              <w:bottom w:val="single" w:sz="4" w:space="0" w:color="auto"/>
              <w:right w:val="single" w:sz="4" w:space="0" w:color="auto"/>
            </w:tcBorders>
            <w:shd w:val="clear" w:color="auto" w:fill="auto"/>
            <w:noWrap/>
            <w:vAlign w:val="bottom"/>
            <w:hideMark/>
          </w:tcPr>
          <w:p w14:paraId="11F83B8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KERN, CON CREMALLERA, LO</w:t>
            </w:r>
          </w:p>
        </w:tc>
        <w:tc>
          <w:tcPr>
            <w:tcW w:w="394" w:type="pct"/>
            <w:tcBorders>
              <w:top w:val="nil"/>
              <w:left w:val="nil"/>
              <w:bottom w:val="single" w:sz="4" w:space="0" w:color="auto"/>
              <w:right w:val="single" w:sz="4" w:space="0" w:color="auto"/>
            </w:tcBorders>
            <w:shd w:val="clear" w:color="auto" w:fill="auto"/>
            <w:noWrap/>
            <w:vAlign w:val="bottom"/>
            <w:hideMark/>
          </w:tcPr>
          <w:p w14:paraId="7B1016A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3341435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69C0DEB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FE05CE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B15503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537.702.6454.´00.´01</w:t>
            </w:r>
          </w:p>
        </w:tc>
        <w:tc>
          <w:tcPr>
            <w:tcW w:w="1407" w:type="pct"/>
            <w:tcBorders>
              <w:top w:val="nil"/>
              <w:left w:val="nil"/>
              <w:bottom w:val="single" w:sz="4" w:space="0" w:color="auto"/>
              <w:right w:val="single" w:sz="4" w:space="0" w:color="auto"/>
            </w:tcBorders>
            <w:shd w:val="clear" w:color="auto" w:fill="auto"/>
            <w:noWrap/>
            <w:vAlign w:val="bottom"/>
            <w:hideMark/>
          </w:tcPr>
          <w:p w14:paraId="1BB2F7A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LANE, CON CREMALLERA, LO</w:t>
            </w:r>
          </w:p>
        </w:tc>
        <w:tc>
          <w:tcPr>
            <w:tcW w:w="394" w:type="pct"/>
            <w:tcBorders>
              <w:top w:val="nil"/>
              <w:left w:val="nil"/>
              <w:bottom w:val="single" w:sz="4" w:space="0" w:color="auto"/>
              <w:right w:val="single" w:sz="4" w:space="0" w:color="auto"/>
            </w:tcBorders>
            <w:shd w:val="clear" w:color="auto" w:fill="auto"/>
            <w:noWrap/>
            <w:vAlign w:val="bottom"/>
            <w:hideMark/>
          </w:tcPr>
          <w:p w14:paraId="3BD3281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2EB6E31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3931A05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4A2670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D57FD9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537.702.6520.´00.´01</w:t>
            </w:r>
          </w:p>
        </w:tc>
        <w:tc>
          <w:tcPr>
            <w:tcW w:w="1407" w:type="pct"/>
            <w:tcBorders>
              <w:top w:val="nil"/>
              <w:left w:val="nil"/>
              <w:bottom w:val="single" w:sz="4" w:space="0" w:color="auto"/>
              <w:right w:val="single" w:sz="4" w:space="0" w:color="auto"/>
            </w:tcBorders>
            <w:shd w:val="clear" w:color="auto" w:fill="auto"/>
            <w:noWrap/>
            <w:vAlign w:val="bottom"/>
            <w:hideMark/>
          </w:tcPr>
          <w:p w14:paraId="53A7E87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LOWMAN O GERSTER-LOWMAN,</w:t>
            </w:r>
          </w:p>
        </w:tc>
        <w:tc>
          <w:tcPr>
            <w:tcW w:w="394" w:type="pct"/>
            <w:tcBorders>
              <w:top w:val="nil"/>
              <w:left w:val="nil"/>
              <w:bottom w:val="single" w:sz="4" w:space="0" w:color="auto"/>
              <w:right w:val="single" w:sz="4" w:space="0" w:color="auto"/>
            </w:tcBorders>
            <w:shd w:val="clear" w:color="auto" w:fill="auto"/>
            <w:noWrap/>
            <w:vAlign w:val="bottom"/>
            <w:hideMark/>
          </w:tcPr>
          <w:p w14:paraId="6B8CEA1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7FCCF7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58B0E08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E1335B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5570BB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537.703.4268.´00.´01</w:t>
            </w:r>
          </w:p>
        </w:tc>
        <w:tc>
          <w:tcPr>
            <w:tcW w:w="1407" w:type="pct"/>
            <w:tcBorders>
              <w:top w:val="nil"/>
              <w:left w:val="nil"/>
              <w:bottom w:val="single" w:sz="4" w:space="0" w:color="auto"/>
              <w:right w:val="single" w:sz="4" w:space="0" w:color="auto"/>
            </w:tcBorders>
            <w:shd w:val="clear" w:color="auto" w:fill="auto"/>
            <w:noWrap/>
            <w:vAlign w:val="bottom"/>
            <w:hideMark/>
          </w:tcPr>
          <w:p w14:paraId="6768A68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AUTOCENTRANTE O TIPOVERB</w:t>
            </w:r>
          </w:p>
        </w:tc>
        <w:tc>
          <w:tcPr>
            <w:tcW w:w="394" w:type="pct"/>
            <w:tcBorders>
              <w:top w:val="nil"/>
              <w:left w:val="nil"/>
              <w:bottom w:val="single" w:sz="4" w:space="0" w:color="auto"/>
              <w:right w:val="single" w:sz="4" w:space="0" w:color="auto"/>
            </w:tcBorders>
            <w:shd w:val="clear" w:color="auto" w:fill="auto"/>
            <w:noWrap/>
            <w:vAlign w:val="bottom"/>
            <w:hideMark/>
          </w:tcPr>
          <w:p w14:paraId="34CA1E8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490105F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474DC88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047D37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2018B2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537.703.4755.´00.´01</w:t>
            </w:r>
          </w:p>
        </w:tc>
        <w:tc>
          <w:tcPr>
            <w:tcW w:w="1407" w:type="pct"/>
            <w:tcBorders>
              <w:top w:val="nil"/>
              <w:left w:val="nil"/>
              <w:bottom w:val="single" w:sz="4" w:space="0" w:color="auto"/>
              <w:right w:val="single" w:sz="4" w:space="0" w:color="auto"/>
            </w:tcBorders>
            <w:shd w:val="clear" w:color="auto" w:fill="auto"/>
            <w:noWrap/>
            <w:vAlign w:val="bottom"/>
            <w:hideMark/>
          </w:tcPr>
          <w:p w14:paraId="6044E5F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AUTOCENTRANTE O TIPO VER</w:t>
            </w:r>
          </w:p>
        </w:tc>
        <w:tc>
          <w:tcPr>
            <w:tcW w:w="394" w:type="pct"/>
            <w:tcBorders>
              <w:top w:val="nil"/>
              <w:left w:val="nil"/>
              <w:bottom w:val="single" w:sz="4" w:space="0" w:color="auto"/>
              <w:right w:val="single" w:sz="4" w:space="0" w:color="auto"/>
            </w:tcBorders>
            <w:shd w:val="clear" w:color="auto" w:fill="auto"/>
            <w:noWrap/>
            <w:vAlign w:val="bottom"/>
            <w:hideMark/>
          </w:tcPr>
          <w:p w14:paraId="4E36D31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84C6F6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175A5A5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0F1176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E87F6E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537.716.782.´00.´01</w:t>
            </w:r>
          </w:p>
        </w:tc>
        <w:tc>
          <w:tcPr>
            <w:tcW w:w="1407" w:type="pct"/>
            <w:tcBorders>
              <w:top w:val="nil"/>
              <w:left w:val="nil"/>
              <w:bottom w:val="single" w:sz="4" w:space="0" w:color="auto"/>
              <w:right w:val="single" w:sz="4" w:space="0" w:color="auto"/>
            </w:tcBorders>
            <w:shd w:val="clear" w:color="auto" w:fill="auto"/>
            <w:noWrap/>
            <w:vAlign w:val="bottom"/>
            <w:hideMark/>
          </w:tcPr>
          <w:p w14:paraId="2118267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AGUJAS HEGAR O MAYO-HEGA</w:t>
            </w:r>
          </w:p>
        </w:tc>
        <w:tc>
          <w:tcPr>
            <w:tcW w:w="394" w:type="pct"/>
            <w:tcBorders>
              <w:top w:val="nil"/>
              <w:left w:val="nil"/>
              <w:bottom w:val="single" w:sz="4" w:space="0" w:color="auto"/>
              <w:right w:val="single" w:sz="4" w:space="0" w:color="auto"/>
            </w:tcBorders>
            <w:shd w:val="clear" w:color="auto" w:fill="auto"/>
            <w:noWrap/>
            <w:vAlign w:val="bottom"/>
            <w:hideMark/>
          </w:tcPr>
          <w:p w14:paraId="3688284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07CFF9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7666CDC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85FEC5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C1C52B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537.814.478.´02.´01</w:t>
            </w:r>
          </w:p>
        </w:tc>
        <w:tc>
          <w:tcPr>
            <w:tcW w:w="1407" w:type="pct"/>
            <w:tcBorders>
              <w:top w:val="nil"/>
              <w:left w:val="nil"/>
              <w:bottom w:val="single" w:sz="4" w:space="0" w:color="auto"/>
              <w:right w:val="single" w:sz="4" w:space="0" w:color="auto"/>
            </w:tcBorders>
            <w:shd w:val="clear" w:color="auto" w:fill="auto"/>
            <w:noWrap/>
            <w:vAlign w:val="bottom"/>
            <w:hideMark/>
          </w:tcPr>
          <w:p w14:paraId="059D1C9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SENN O BABY SEN-MILL</w:t>
            </w:r>
          </w:p>
        </w:tc>
        <w:tc>
          <w:tcPr>
            <w:tcW w:w="394" w:type="pct"/>
            <w:tcBorders>
              <w:top w:val="nil"/>
              <w:left w:val="nil"/>
              <w:bottom w:val="single" w:sz="4" w:space="0" w:color="auto"/>
              <w:right w:val="single" w:sz="4" w:space="0" w:color="auto"/>
            </w:tcBorders>
            <w:shd w:val="clear" w:color="auto" w:fill="auto"/>
            <w:noWrap/>
            <w:vAlign w:val="bottom"/>
            <w:hideMark/>
          </w:tcPr>
          <w:p w14:paraId="775E302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736A58E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51E2799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B82406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2FBFA2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537.814.8646.´00.´01</w:t>
            </w:r>
          </w:p>
        </w:tc>
        <w:tc>
          <w:tcPr>
            <w:tcW w:w="1407" w:type="pct"/>
            <w:tcBorders>
              <w:top w:val="nil"/>
              <w:left w:val="nil"/>
              <w:bottom w:val="single" w:sz="4" w:space="0" w:color="auto"/>
              <w:right w:val="single" w:sz="4" w:space="0" w:color="auto"/>
            </w:tcBorders>
            <w:shd w:val="clear" w:color="auto" w:fill="auto"/>
            <w:noWrap/>
            <w:vAlign w:val="bottom"/>
            <w:hideMark/>
          </w:tcPr>
          <w:p w14:paraId="67B7F3D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HOHMANN, DE 42 A 44</w:t>
            </w:r>
          </w:p>
        </w:tc>
        <w:tc>
          <w:tcPr>
            <w:tcW w:w="394" w:type="pct"/>
            <w:tcBorders>
              <w:top w:val="nil"/>
              <w:left w:val="nil"/>
              <w:bottom w:val="single" w:sz="4" w:space="0" w:color="auto"/>
              <w:right w:val="single" w:sz="4" w:space="0" w:color="auto"/>
            </w:tcBorders>
            <w:shd w:val="clear" w:color="auto" w:fill="auto"/>
            <w:noWrap/>
            <w:vAlign w:val="bottom"/>
            <w:hideMark/>
          </w:tcPr>
          <w:p w14:paraId="17128B3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D73D6C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2004998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E7A248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EECCAD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537.814.8901.´00.´01</w:t>
            </w:r>
          </w:p>
        </w:tc>
        <w:tc>
          <w:tcPr>
            <w:tcW w:w="1407" w:type="pct"/>
            <w:tcBorders>
              <w:top w:val="nil"/>
              <w:left w:val="nil"/>
              <w:bottom w:val="single" w:sz="4" w:space="0" w:color="auto"/>
              <w:right w:val="single" w:sz="4" w:space="0" w:color="auto"/>
            </w:tcBorders>
            <w:shd w:val="clear" w:color="auto" w:fill="auto"/>
            <w:noWrap/>
            <w:vAlign w:val="bottom"/>
            <w:hideMark/>
          </w:tcPr>
          <w:p w14:paraId="5D2F636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HOHMANN, DE 8 A 10 M</w:t>
            </w:r>
          </w:p>
        </w:tc>
        <w:tc>
          <w:tcPr>
            <w:tcW w:w="394" w:type="pct"/>
            <w:tcBorders>
              <w:top w:val="nil"/>
              <w:left w:val="nil"/>
              <w:bottom w:val="single" w:sz="4" w:space="0" w:color="auto"/>
              <w:right w:val="single" w:sz="4" w:space="0" w:color="auto"/>
            </w:tcBorders>
            <w:shd w:val="clear" w:color="auto" w:fill="auto"/>
            <w:noWrap/>
            <w:vAlign w:val="bottom"/>
            <w:hideMark/>
          </w:tcPr>
          <w:p w14:paraId="7E05BF5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3D8A1A5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7620416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088D4C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ED7F85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513.227.124.´00.´01</w:t>
            </w:r>
          </w:p>
        </w:tc>
        <w:tc>
          <w:tcPr>
            <w:tcW w:w="1407" w:type="pct"/>
            <w:tcBorders>
              <w:top w:val="nil"/>
              <w:left w:val="nil"/>
              <w:bottom w:val="single" w:sz="4" w:space="0" w:color="auto"/>
              <w:right w:val="single" w:sz="4" w:space="0" w:color="auto"/>
            </w:tcBorders>
            <w:shd w:val="clear" w:color="auto" w:fill="auto"/>
            <w:noWrap/>
            <w:vAlign w:val="bottom"/>
            <w:hideMark/>
          </w:tcPr>
          <w:p w14:paraId="7E5E8B9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CHAROLA RECTANGULAR, CON PERFO</w:t>
            </w:r>
          </w:p>
        </w:tc>
        <w:tc>
          <w:tcPr>
            <w:tcW w:w="394" w:type="pct"/>
            <w:tcBorders>
              <w:top w:val="nil"/>
              <w:left w:val="nil"/>
              <w:bottom w:val="single" w:sz="4" w:space="0" w:color="auto"/>
              <w:right w:val="single" w:sz="4" w:space="0" w:color="auto"/>
            </w:tcBorders>
            <w:shd w:val="clear" w:color="auto" w:fill="auto"/>
            <w:noWrap/>
            <w:vAlign w:val="bottom"/>
            <w:hideMark/>
          </w:tcPr>
          <w:p w14:paraId="0C1D772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17194B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5D6255F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DDC723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C56926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537.096.113.´00.´01</w:t>
            </w:r>
          </w:p>
        </w:tc>
        <w:tc>
          <w:tcPr>
            <w:tcW w:w="1407" w:type="pct"/>
            <w:tcBorders>
              <w:top w:val="nil"/>
              <w:left w:val="nil"/>
              <w:bottom w:val="single" w:sz="4" w:space="0" w:color="auto"/>
              <w:right w:val="single" w:sz="4" w:space="0" w:color="auto"/>
            </w:tcBorders>
            <w:shd w:val="clear" w:color="auto" w:fill="auto"/>
            <w:noWrap/>
            <w:vAlign w:val="bottom"/>
            <w:hideMark/>
          </w:tcPr>
          <w:p w14:paraId="603C672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AVELLANADOR PEQUEÑO, CON ACOPL</w:t>
            </w:r>
          </w:p>
        </w:tc>
        <w:tc>
          <w:tcPr>
            <w:tcW w:w="394" w:type="pct"/>
            <w:tcBorders>
              <w:top w:val="nil"/>
              <w:left w:val="nil"/>
              <w:bottom w:val="single" w:sz="4" w:space="0" w:color="auto"/>
              <w:right w:val="single" w:sz="4" w:space="0" w:color="auto"/>
            </w:tcBorders>
            <w:shd w:val="clear" w:color="auto" w:fill="auto"/>
            <w:noWrap/>
            <w:vAlign w:val="bottom"/>
            <w:hideMark/>
          </w:tcPr>
          <w:p w14:paraId="084DC07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9DDA71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3760F67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2B63F8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D16CE9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537.172.11.´00.´01</w:t>
            </w:r>
          </w:p>
        </w:tc>
        <w:tc>
          <w:tcPr>
            <w:tcW w:w="1407" w:type="pct"/>
            <w:tcBorders>
              <w:top w:val="nil"/>
              <w:left w:val="nil"/>
              <w:bottom w:val="single" w:sz="4" w:space="0" w:color="auto"/>
              <w:right w:val="single" w:sz="4" w:space="0" w:color="auto"/>
            </w:tcBorders>
            <w:shd w:val="clear" w:color="auto" w:fill="auto"/>
            <w:noWrap/>
            <w:vAlign w:val="bottom"/>
            <w:hideMark/>
          </w:tcPr>
          <w:p w14:paraId="5F01826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CAMISA DE CENTRAJE, 3.5/2.5 MM</w:t>
            </w:r>
          </w:p>
        </w:tc>
        <w:tc>
          <w:tcPr>
            <w:tcW w:w="394" w:type="pct"/>
            <w:tcBorders>
              <w:top w:val="nil"/>
              <w:left w:val="nil"/>
              <w:bottom w:val="single" w:sz="4" w:space="0" w:color="auto"/>
              <w:right w:val="single" w:sz="4" w:space="0" w:color="auto"/>
            </w:tcBorders>
            <w:shd w:val="clear" w:color="auto" w:fill="auto"/>
            <w:noWrap/>
            <w:vAlign w:val="bottom"/>
            <w:hideMark/>
          </w:tcPr>
          <w:p w14:paraId="57F47EA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9ACF48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5B2E1A5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DB4331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4AFB41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537.286.386.´00.´01</w:t>
            </w:r>
          </w:p>
        </w:tc>
        <w:tc>
          <w:tcPr>
            <w:tcW w:w="1407" w:type="pct"/>
            <w:tcBorders>
              <w:top w:val="nil"/>
              <w:left w:val="nil"/>
              <w:bottom w:val="single" w:sz="4" w:space="0" w:color="auto"/>
              <w:right w:val="single" w:sz="4" w:space="0" w:color="auto"/>
            </w:tcBorders>
            <w:shd w:val="clear" w:color="auto" w:fill="auto"/>
            <w:noWrap/>
            <w:vAlign w:val="bottom"/>
            <w:hideMark/>
          </w:tcPr>
          <w:p w14:paraId="139BFFD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DESATORNILLADOR HEXAGONAL, PEQ</w:t>
            </w:r>
          </w:p>
        </w:tc>
        <w:tc>
          <w:tcPr>
            <w:tcW w:w="394" w:type="pct"/>
            <w:tcBorders>
              <w:top w:val="nil"/>
              <w:left w:val="nil"/>
              <w:bottom w:val="single" w:sz="4" w:space="0" w:color="auto"/>
              <w:right w:val="single" w:sz="4" w:space="0" w:color="auto"/>
            </w:tcBorders>
            <w:shd w:val="clear" w:color="auto" w:fill="auto"/>
            <w:noWrap/>
            <w:vAlign w:val="bottom"/>
            <w:hideMark/>
          </w:tcPr>
          <w:p w14:paraId="62B1B05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5C6FB6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4DA6A92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C8A615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51968E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537.327.346.´00.´01</w:t>
            </w:r>
          </w:p>
        </w:tc>
        <w:tc>
          <w:tcPr>
            <w:tcW w:w="1407" w:type="pct"/>
            <w:tcBorders>
              <w:top w:val="nil"/>
              <w:left w:val="nil"/>
              <w:bottom w:val="single" w:sz="4" w:space="0" w:color="auto"/>
              <w:right w:val="single" w:sz="4" w:space="0" w:color="auto"/>
            </w:tcBorders>
            <w:shd w:val="clear" w:color="auto" w:fill="auto"/>
            <w:noWrap/>
            <w:vAlign w:val="bottom"/>
            <w:hideMark/>
          </w:tcPr>
          <w:p w14:paraId="4ADA347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ELEVADOR CON CORTE REDONDO, 6</w:t>
            </w:r>
          </w:p>
        </w:tc>
        <w:tc>
          <w:tcPr>
            <w:tcW w:w="394" w:type="pct"/>
            <w:tcBorders>
              <w:top w:val="nil"/>
              <w:left w:val="nil"/>
              <w:bottom w:val="single" w:sz="4" w:space="0" w:color="auto"/>
              <w:right w:val="single" w:sz="4" w:space="0" w:color="auto"/>
            </w:tcBorders>
            <w:shd w:val="clear" w:color="auto" w:fill="auto"/>
            <w:noWrap/>
            <w:vAlign w:val="bottom"/>
            <w:hideMark/>
          </w:tcPr>
          <w:p w14:paraId="301ABAA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C7860B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0122BBC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C5E128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3C5FCB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537.340.18.´01.´01</w:t>
            </w:r>
          </w:p>
        </w:tc>
        <w:tc>
          <w:tcPr>
            <w:tcW w:w="1407" w:type="pct"/>
            <w:tcBorders>
              <w:top w:val="nil"/>
              <w:left w:val="nil"/>
              <w:bottom w:val="single" w:sz="4" w:space="0" w:color="auto"/>
              <w:right w:val="single" w:sz="4" w:space="0" w:color="auto"/>
            </w:tcBorders>
            <w:shd w:val="clear" w:color="auto" w:fill="auto"/>
            <w:noWrap/>
            <w:vAlign w:val="bottom"/>
            <w:hideMark/>
          </w:tcPr>
          <w:p w14:paraId="6D7D965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ERINA. PINZAS PARA SEPARAR.</w:t>
            </w:r>
          </w:p>
        </w:tc>
        <w:tc>
          <w:tcPr>
            <w:tcW w:w="394" w:type="pct"/>
            <w:tcBorders>
              <w:top w:val="nil"/>
              <w:left w:val="nil"/>
              <w:bottom w:val="single" w:sz="4" w:space="0" w:color="auto"/>
              <w:right w:val="single" w:sz="4" w:space="0" w:color="auto"/>
            </w:tcBorders>
            <w:shd w:val="clear" w:color="auto" w:fill="auto"/>
            <w:noWrap/>
            <w:vAlign w:val="bottom"/>
            <w:hideMark/>
          </w:tcPr>
          <w:p w14:paraId="05FE830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FF6103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6DD9ECC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DF0F5B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FF94C0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537.602.276.´00.´01</w:t>
            </w:r>
          </w:p>
        </w:tc>
        <w:tc>
          <w:tcPr>
            <w:tcW w:w="1407" w:type="pct"/>
            <w:tcBorders>
              <w:top w:val="nil"/>
              <w:left w:val="nil"/>
              <w:bottom w:val="single" w:sz="4" w:space="0" w:color="auto"/>
              <w:right w:val="single" w:sz="4" w:space="0" w:color="auto"/>
            </w:tcBorders>
            <w:shd w:val="clear" w:color="auto" w:fill="auto"/>
            <w:noWrap/>
            <w:vAlign w:val="bottom"/>
            <w:hideMark/>
          </w:tcPr>
          <w:p w14:paraId="39E5E4C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MACHUELO, 3.5 MM.</w:t>
            </w:r>
          </w:p>
        </w:tc>
        <w:tc>
          <w:tcPr>
            <w:tcW w:w="394" w:type="pct"/>
            <w:tcBorders>
              <w:top w:val="nil"/>
              <w:left w:val="nil"/>
              <w:bottom w:val="single" w:sz="4" w:space="0" w:color="auto"/>
              <w:right w:val="single" w:sz="4" w:space="0" w:color="auto"/>
            </w:tcBorders>
            <w:shd w:val="clear" w:color="auto" w:fill="auto"/>
            <w:noWrap/>
            <w:vAlign w:val="bottom"/>
            <w:hideMark/>
          </w:tcPr>
          <w:p w14:paraId="4387AB3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6C165C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04697D1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160F2A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00F017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537.609.451.´00.´01</w:t>
            </w:r>
          </w:p>
        </w:tc>
        <w:tc>
          <w:tcPr>
            <w:tcW w:w="1407" w:type="pct"/>
            <w:tcBorders>
              <w:top w:val="nil"/>
              <w:left w:val="nil"/>
              <w:bottom w:val="single" w:sz="4" w:space="0" w:color="auto"/>
              <w:right w:val="single" w:sz="4" w:space="0" w:color="auto"/>
            </w:tcBorders>
            <w:shd w:val="clear" w:color="auto" w:fill="auto"/>
            <w:noWrap/>
            <w:vAlign w:val="bottom"/>
            <w:hideMark/>
          </w:tcPr>
          <w:p w14:paraId="5AB8DEF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MEDIDOR DE PROFUNDIDAD. PEQUEÑ</w:t>
            </w:r>
          </w:p>
        </w:tc>
        <w:tc>
          <w:tcPr>
            <w:tcW w:w="394" w:type="pct"/>
            <w:tcBorders>
              <w:top w:val="nil"/>
              <w:left w:val="nil"/>
              <w:bottom w:val="single" w:sz="4" w:space="0" w:color="auto"/>
              <w:right w:val="single" w:sz="4" w:space="0" w:color="auto"/>
            </w:tcBorders>
            <w:shd w:val="clear" w:color="auto" w:fill="auto"/>
            <w:noWrap/>
            <w:vAlign w:val="bottom"/>
            <w:hideMark/>
          </w:tcPr>
          <w:p w14:paraId="014F942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4F3C0D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763A9B3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5BD864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F4AE07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537.702.549.´00.´01</w:t>
            </w:r>
          </w:p>
        </w:tc>
        <w:tc>
          <w:tcPr>
            <w:tcW w:w="1407" w:type="pct"/>
            <w:tcBorders>
              <w:top w:val="nil"/>
              <w:left w:val="nil"/>
              <w:bottom w:val="single" w:sz="4" w:space="0" w:color="auto"/>
              <w:right w:val="single" w:sz="4" w:space="0" w:color="auto"/>
            </w:tcBorders>
            <w:shd w:val="clear" w:color="auto" w:fill="auto"/>
            <w:noWrap/>
            <w:vAlign w:val="bottom"/>
            <w:hideMark/>
          </w:tcPr>
          <w:p w14:paraId="36930F1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PORTADORA (SUJETADORA) D</w:t>
            </w:r>
          </w:p>
        </w:tc>
        <w:tc>
          <w:tcPr>
            <w:tcW w:w="394" w:type="pct"/>
            <w:tcBorders>
              <w:top w:val="nil"/>
              <w:left w:val="nil"/>
              <w:bottom w:val="single" w:sz="4" w:space="0" w:color="auto"/>
              <w:right w:val="single" w:sz="4" w:space="0" w:color="auto"/>
            </w:tcBorders>
            <w:shd w:val="clear" w:color="auto" w:fill="auto"/>
            <w:noWrap/>
            <w:vAlign w:val="bottom"/>
            <w:hideMark/>
          </w:tcPr>
          <w:p w14:paraId="42B71D4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5EC106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4C3E1BC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FE8953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2D42BF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537.702.754.´00.´01</w:t>
            </w:r>
          </w:p>
        </w:tc>
        <w:tc>
          <w:tcPr>
            <w:tcW w:w="1407" w:type="pct"/>
            <w:tcBorders>
              <w:top w:val="nil"/>
              <w:left w:val="nil"/>
              <w:bottom w:val="single" w:sz="4" w:space="0" w:color="auto"/>
              <w:right w:val="single" w:sz="4" w:space="0" w:color="auto"/>
            </w:tcBorders>
            <w:shd w:val="clear" w:color="auto" w:fill="auto"/>
            <w:noWrap/>
            <w:vAlign w:val="bottom"/>
            <w:hideMark/>
          </w:tcPr>
          <w:p w14:paraId="30A7F0C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DENTADA, C</w:t>
            </w:r>
          </w:p>
        </w:tc>
        <w:tc>
          <w:tcPr>
            <w:tcW w:w="394" w:type="pct"/>
            <w:tcBorders>
              <w:top w:val="nil"/>
              <w:left w:val="nil"/>
              <w:bottom w:val="single" w:sz="4" w:space="0" w:color="auto"/>
              <w:right w:val="single" w:sz="4" w:space="0" w:color="auto"/>
            </w:tcBorders>
            <w:shd w:val="clear" w:color="auto" w:fill="auto"/>
            <w:noWrap/>
            <w:vAlign w:val="bottom"/>
            <w:hideMark/>
          </w:tcPr>
          <w:p w14:paraId="35CD162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7D6B1E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2274A4F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7FFF07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8B0DC0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537.702.762.´00.´01</w:t>
            </w:r>
          </w:p>
        </w:tc>
        <w:tc>
          <w:tcPr>
            <w:tcW w:w="1407" w:type="pct"/>
            <w:tcBorders>
              <w:top w:val="nil"/>
              <w:left w:val="nil"/>
              <w:bottom w:val="single" w:sz="4" w:space="0" w:color="auto"/>
              <w:right w:val="single" w:sz="4" w:space="0" w:color="auto"/>
            </w:tcBorders>
            <w:shd w:val="clear" w:color="auto" w:fill="auto"/>
            <w:noWrap/>
            <w:vAlign w:val="bottom"/>
            <w:hideMark/>
          </w:tcPr>
          <w:p w14:paraId="43F7022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TIPO PINZA</w:t>
            </w:r>
          </w:p>
        </w:tc>
        <w:tc>
          <w:tcPr>
            <w:tcW w:w="394" w:type="pct"/>
            <w:tcBorders>
              <w:top w:val="nil"/>
              <w:left w:val="nil"/>
              <w:bottom w:val="single" w:sz="4" w:space="0" w:color="auto"/>
              <w:right w:val="single" w:sz="4" w:space="0" w:color="auto"/>
            </w:tcBorders>
            <w:shd w:val="clear" w:color="auto" w:fill="auto"/>
            <w:noWrap/>
            <w:vAlign w:val="bottom"/>
            <w:hideMark/>
          </w:tcPr>
          <w:p w14:paraId="7619FEF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5E57F69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6F9AFD9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E594CA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0B9A27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537.703.4268.´00.´01</w:t>
            </w:r>
          </w:p>
        </w:tc>
        <w:tc>
          <w:tcPr>
            <w:tcW w:w="1407" w:type="pct"/>
            <w:tcBorders>
              <w:top w:val="nil"/>
              <w:left w:val="nil"/>
              <w:bottom w:val="single" w:sz="4" w:space="0" w:color="auto"/>
              <w:right w:val="single" w:sz="4" w:space="0" w:color="auto"/>
            </w:tcBorders>
            <w:shd w:val="clear" w:color="auto" w:fill="auto"/>
            <w:noWrap/>
            <w:vAlign w:val="bottom"/>
            <w:hideMark/>
          </w:tcPr>
          <w:p w14:paraId="0C9B35E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AUTOCENTRANTE O TIPOVERB</w:t>
            </w:r>
          </w:p>
        </w:tc>
        <w:tc>
          <w:tcPr>
            <w:tcW w:w="394" w:type="pct"/>
            <w:tcBorders>
              <w:top w:val="nil"/>
              <w:left w:val="nil"/>
              <w:bottom w:val="single" w:sz="4" w:space="0" w:color="auto"/>
              <w:right w:val="single" w:sz="4" w:space="0" w:color="auto"/>
            </w:tcBorders>
            <w:shd w:val="clear" w:color="auto" w:fill="auto"/>
            <w:noWrap/>
            <w:vAlign w:val="bottom"/>
            <w:hideMark/>
          </w:tcPr>
          <w:p w14:paraId="3970BED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556B7C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5AD4BCB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C92722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2DF03D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537.709.104.´00.´01</w:t>
            </w:r>
          </w:p>
        </w:tc>
        <w:tc>
          <w:tcPr>
            <w:tcW w:w="1407" w:type="pct"/>
            <w:tcBorders>
              <w:top w:val="nil"/>
              <w:left w:val="nil"/>
              <w:bottom w:val="single" w:sz="4" w:space="0" w:color="auto"/>
              <w:right w:val="single" w:sz="4" w:space="0" w:color="auto"/>
            </w:tcBorders>
            <w:shd w:val="clear" w:color="auto" w:fill="auto"/>
            <w:noWrap/>
            <w:vAlign w:val="bottom"/>
            <w:hideMark/>
          </w:tcPr>
          <w:p w14:paraId="30A2AF5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PLANTILLA MALEABLE DE ALUMINIO</w:t>
            </w:r>
          </w:p>
        </w:tc>
        <w:tc>
          <w:tcPr>
            <w:tcW w:w="394" w:type="pct"/>
            <w:tcBorders>
              <w:top w:val="nil"/>
              <w:left w:val="nil"/>
              <w:bottom w:val="single" w:sz="4" w:space="0" w:color="auto"/>
              <w:right w:val="single" w:sz="4" w:space="0" w:color="auto"/>
            </w:tcBorders>
            <w:shd w:val="clear" w:color="auto" w:fill="auto"/>
            <w:noWrap/>
            <w:vAlign w:val="bottom"/>
            <w:hideMark/>
          </w:tcPr>
          <w:p w14:paraId="6C2D4F7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214F085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6FFF9F6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D7F62C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9313BD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537.814.650.´00.´01</w:t>
            </w:r>
          </w:p>
        </w:tc>
        <w:tc>
          <w:tcPr>
            <w:tcW w:w="1407" w:type="pct"/>
            <w:tcBorders>
              <w:top w:val="nil"/>
              <w:left w:val="nil"/>
              <w:bottom w:val="single" w:sz="4" w:space="0" w:color="auto"/>
              <w:right w:val="single" w:sz="4" w:space="0" w:color="auto"/>
            </w:tcBorders>
            <w:shd w:val="clear" w:color="auto" w:fill="auto"/>
            <w:noWrap/>
            <w:vAlign w:val="bottom"/>
            <w:hideMark/>
          </w:tcPr>
          <w:p w14:paraId="50D0CD5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HOHMANN, 15 MM DE AN</w:t>
            </w:r>
          </w:p>
        </w:tc>
        <w:tc>
          <w:tcPr>
            <w:tcW w:w="394" w:type="pct"/>
            <w:tcBorders>
              <w:top w:val="nil"/>
              <w:left w:val="nil"/>
              <w:bottom w:val="single" w:sz="4" w:space="0" w:color="auto"/>
              <w:right w:val="single" w:sz="4" w:space="0" w:color="auto"/>
            </w:tcBorders>
            <w:shd w:val="clear" w:color="auto" w:fill="auto"/>
            <w:noWrap/>
            <w:vAlign w:val="bottom"/>
            <w:hideMark/>
          </w:tcPr>
          <w:p w14:paraId="75626B9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5BC5F8F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54ECDA4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1DE805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AFD964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537.814.8885.´00.´01</w:t>
            </w:r>
          </w:p>
        </w:tc>
        <w:tc>
          <w:tcPr>
            <w:tcW w:w="1407" w:type="pct"/>
            <w:tcBorders>
              <w:top w:val="nil"/>
              <w:left w:val="nil"/>
              <w:bottom w:val="single" w:sz="4" w:space="0" w:color="auto"/>
              <w:right w:val="single" w:sz="4" w:space="0" w:color="auto"/>
            </w:tcBorders>
            <w:shd w:val="clear" w:color="auto" w:fill="auto"/>
            <w:noWrap/>
            <w:vAlign w:val="bottom"/>
            <w:hideMark/>
          </w:tcPr>
          <w:p w14:paraId="2D7C0DA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HOHMANN O MINI-HOHMA</w:t>
            </w:r>
          </w:p>
        </w:tc>
        <w:tc>
          <w:tcPr>
            <w:tcW w:w="394" w:type="pct"/>
            <w:tcBorders>
              <w:top w:val="nil"/>
              <w:left w:val="nil"/>
              <w:bottom w:val="single" w:sz="4" w:space="0" w:color="auto"/>
              <w:right w:val="single" w:sz="4" w:space="0" w:color="auto"/>
            </w:tcBorders>
            <w:shd w:val="clear" w:color="auto" w:fill="auto"/>
            <w:noWrap/>
            <w:vAlign w:val="bottom"/>
            <w:hideMark/>
          </w:tcPr>
          <w:p w14:paraId="0B244E9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AE7633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69D66B4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3A1BDD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FEFA6D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537.814.8893.´00.´01</w:t>
            </w:r>
          </w:p>
        </w:tc>
        <w:tc>
          <w:tcPr>
            <w:tcW w:w="1407" w:type="pct"/>
            <w:tcBorders>
              <w:top w:val="nil"/>
              <w:left w:val="nil"/>
              <w:bottom w:val="single" w:sz="4" w:space="0" w:color="auto"/>
              <w:right w:val="single" w:sz="4" w:space="0" w:color="auto"/>
            </w:tcBorders>
            <w:shd w:val="clear" w:color="auto" w:fill="auto"/>
            <w:noWrap/>
            <w:vAlign w:val="bottom"/>
            <w:hideMark/>
          </w:tcPr>
          <w:p w14:paraId="17E02FE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HOHMANN O MINI-HOHMA</w:t>
            </w:r>
          </w:p>
        </w:tc>
        <w:tc>
          <w:tcPr>
            <w:tcW w:w="394" w:type="pct"/>
            <w:tcBorders>
              <w:top w:val="nil"/>
              <w:left w:val="nil"/>
              <w:bottom w:val="single" w:sz="4" w:space="0" w:color="auto"/>
              <w:right w:val="single" w:sz="4" w:space="0" w:color="auto"/>
            </w:tcBorders>
            <w:shd w:val="clear" w:color="auto" w:fill="auto"/>
            <w:noWrap/>
            <w:vAlign w:val="bottom"/>
            <w:hideMark/>
          </w:tcPr>
          <w:p w14:paraId="0E9B0B7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6D1467F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42E5595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931ED0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EFBD8E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537.838.90.´01.´01</w:t>
            </w:r>
          </w:p>
        </w:tc>
        <w:tc>
          <w:tcPr>
            <w:tcW w:w="1407" w:type="pct"/>
            <w:tcBorders>
              <w:top w:val="nil"/>
              <w:left w:val="nil"/>
              <w:bottom w:val="single" w:sz="4" w:space="0" w:color="auto"/>
              <w:right w:val="single" w:sz="4" w:space="0" w:color="auto"/>
            </w:tcBorders>
            <w:shd w:val="clear" w:color="auto" w:fill="auto"/>
            <w:noWrap/>
            <w:vAlign w:val="bottom"/>
            <w:hideMark/>
          </w:tcPr>
          <w:p w14:paraId="3EBC4DE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GRIFA PARA PLACAS 2.4.</w:t>
            </w:r>
          </w:p>
        </w:tc>
        <w:tc>
          <w:tcPr>
            <w:tcW w:w="394" w:type="pct"/>
            <w:tcBorders>
              <w:top w:val="nil"/>
              <w:left w:val="nil"/>
              <w:bottom w:val="single" w:sz="4" w:space="0" w:color="auto"/>
              <w:right w:val="single" w:sz="4" w:space="0" w:color="auto"/>
            </w:tcBorders>
            <w:shd w:val="clear" w:color="auto" w:fill="auto"/>
            <w:noWrap/>
            <w:vAlign w:val="bottom"/>
            <w:hideMark/>
          </w:tcPr>
          <w:p w14:paraId="5905CE7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ECF925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0C2EC46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1792C9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B5FDDB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537.839.16.´01.´01</w:t>
            </w:r>
          </w:p>
        </w:tc>
        <w:tc>
          <w:tcPr>
            <w:tcW w:w="1407" w:type="pct"/>
            <w:tcBorders>
              <w:top w:val="nil"/>
              <w:left w:val="nil"/>
              <w:bottom w:val="single" w:sz="4" w:space="0" w:color="auto"/>
              <w:right w:val="single" w:sz="4" w:space="0" w:color="auto"/>
            </w:tcBorders>
            <w:shd w:val="clear" w:color="auto" w:fill="auto"/>
            <w:noWrap/>
            <w:vAlign w:val="bottom"/>
            <w:hideMark/>
          </w:tcPr>
          <w:p w14:paraId="77C8C4B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LLAVE COMBINADA DE 11.0 MM. DE</w:t>
            </w:r>
          </w:p>
        </w:tc>
        <w:tc>
          <w:tcPr>
            <w:tcW w:w="394" w:type="pct"/>
            <w:tcBorders>
              <w:top w:val="nil"/>
              <w:left w:val="nil"/>
              <w:bottom w:val="single" w:sz="4" w:space="0" w:color="auto"/>
              <w:right w:val="single" w:sz="4" w:space="0" w:color="auto"/>
            </w:tcBorders>
            <w:shd w:val="clear" w:color="auto" w:fill="auto"/>
            <w:noWrap/>
            <w:vAlign w:val="bottom"/>
            <w:hideMark/>
          </w:tcPr>
          <w:p w14:paraId="6C2F6C2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255260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47A1B3B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08EE16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0B1131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537.919.50.´00.´01</w:t>
            </w:r>
          </w:p>
        </w:tc>
        <w:tc>
          <w:tcPr>
            <w:tcW w:w="1407" w:type="pct"/>
            <w:tcBorders>
              <w:top w:val="nil"/>
              <w:left w:val="nil"/>
              <w:bottom w:val="single" w:sz="4" w:space="0" w:color="auto"/>
              <w:right w:val="single" w:sz="4" w:space="0" w:color="auto"/>
            </w:tcBorders>
            <w:shd w:val="clear" w:color="auto" w:fill="auto"/>
            <w:noWrap/>
            <w:vAlign w:val="bottom"/>
            <w:hideMark/>
          </w:tcPr>
          <w:p w14:paraId="64356E6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VAINA DE SUJECION, PARA DESTOR</w:t>
            </w:r>
          </w:p>
        </w:tc>
        <w:tc>
          <w:tcPr>
            <w:tcW w:w="394" w:type="pct"/>
            <w:tcBorders>
              <w:top w:val="nil"/>
              <w:left w:val="nil"/>
              <w:bottom w:val="single" w:sz="4" w:space="0" w:color="auto"/>
              <w:right w:val="single" w:sz="4" w:space="0" w:color="auto"/>
            </w:tcBorders>
            <w:shd w:val="clear" w:color="auto" w:fill="auto"/>
            <w:noWrap/>
            <w:vAlign w:val="bottom"/>
            <w:hideMark/>
          </w:tcPr>
          <w:p w14:paraId="70DA6A7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632744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58A2973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223226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46A2BD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lastRenderedPageBreak/>
              <w:t>537.020.189.´00.´01</w:t>
            </w:r>
          </w:p>
        </w:tc>
        <w:tc>
          <w:tcPr>
            <w:tcW w:w="1407" w:type="pct"/>
            <w:tcBorders>
              <w:top w:val="nil"/>
              <w:left w:val="nil"/>
              <w:bottom w:val="single" w:sz="4" w:space="0" w:color="auto"/>
              <w:right w:val="single" w:sz="4" w:space="0" w:color="auto"/>
            </w:tcBorders>
            <w:shd w:val="clear" w:color="auto" w:fill="auto"/>
            <w:noWrap/>
            <w:vAlign w:val="bottom"/>
            <w:hideMark/>
          </w:tcPr>
          <w:p w14:paraId="6821E2C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ALICATE PARA CORTAR ALAMBRE, D</w:t>
            </w:r>
          </w:p>
        </w:tc>
        <w:tc>
          <w:tcPr>
            <w:tcW w:w="394" w:type="pct"/>
            <w:tcBorders>
              <w:top w:val="nil"/>
              <w:left w:val="nil"/>
              <w:bottom w:val="single" w:sz="4" w:space="0" w:color="auto"/>
              <w:right w:val="single" w:sz="4" w:space="0" w:color="auto"/>
            </w:tcBorders>
            <w:shd w:val="clear" w:color="auto" w:fill="auto"/>
            <w:noWrap/>
            <w:vAlign w:val="bottom"/>
            <w:hideMark/>
          </w:tcPr>
          <w:p w14:paraId="7706B5A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57749A9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2F5A9C1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3827C1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8EABF0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537.237.279.´00.´01</w:t>
            </w:r>
          </w:p>
        </w:tc>
        <w:tc>
          <w:tcPr>
            <w:tcW w:w="1407" w:type="pct"/>
            <w:tcBorders>
              <w:top w:val="nil"/>
              <w:left w:val="nil"/>
              <w:bottom w:val="single" w:sz="4" w:space="0" w:color="auto"/>
              <w:right w:val="single" w:sz="4" w:space="0" w:color="auto"/>
            </w:tcBorders>
            <w:shd w:val="clear" w:color="auto" w:fill="auto"/>
            <w:noWrap/>
            <w:vAlign w:val="bottom"/>
            <w:hideMark/>
          </w:tcPr>
          <w:p w14:paraId="40AF369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CORTADOR PARA CLAVOS DELGADOS,</w:t>
            </w:r>
          </w:p>
        </w:tc>
        <w:tc>
          <w:tcPr>
            <w:tcW w:w="394" w:type="pct"/>
            <w:tcBorders>
              <w:top w:val="nil"/>
              <w:left w:val="nil"/>
              <w:bottom w:val="single" w:sz="4" w:space="0" w:color="auto"/>
              <w:right w:val="single" w:sz="4" w:space="0" w:color="auto"/>
            </w:tcBorders>
            <w:shd w:val="clear" w:color="auto" w:fill="auto"/>
            <w:noWrap/>
            <w:vAlign w:val="bottom"/>
            <w:hideMark/>
          </w:tcPr>
          <w:p w14:paraId="1CCD86B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13B6B24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62E1979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64E8F6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FDF433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537.237.287.´00.´01</w:t>
            </w:r>
          </w:p>
        </w:tc>
        <w:tc>
          <w:tcPr>
            <w:tcW w:w="1407" w:type="pct"/>
            <w:tcBorders>
              <w:top w:val="nil"/>
              <w:left w:val="nil"/>
              <w:bottom w:val="single" w:sz="4" w:space="0" w:color="auto"/>
              <w:right w:val="single" w:sz="4" w:space="0" w:color="auto"/>
            </w:tcBorders>
            <w:shd w:val="clear" w:color="auto" w:fill="auto"/>
            <w:noWrap/>
            <w:vAlign w:val="bottom"/>
            <w:hideMark/>
          </w:tcPr>
          <w:p w14:paraId="73226C0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CORTADOR PARA CLAVOS GRUESOS,</w:t>
            </w:r>
          </w:p>
        </w:tc>
        <w:tc>
          <w:tcPr>
            <w:tcW w:w="394" w:type="pct"/>
            <w:tcBorders>
              <w:top w:val="nil"/>
              <w:left w:val="nil"/>
              <w:bottom w:val="single" w:sz="4" w:space="0" w:color="auto"/>
              <w:right w:val="single" w:sz="4" w:space="0" w:color="auto"/>
            </w:tcBorders>
            <w:shd w:val="clear" w:color="auto" w:fill="auto"/>
            <w:noWrap/>
            <w:vAlign w:val="bottom"/>
            <w:hideMark/>
          </w:tcPr>
          <w:p w14:paraId="0A97E4C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002F4BE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317EBE1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D939BC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EDF787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513.227.74.´00.´01</w:t>
            </w:r>
          </w:p>
        </w:tc>
        <w:tc>
          <w:tcPr>
            <w:tcW w:w="1407" w:type="pct"/>
            <w:tcBorders>
              <w:top w:val="nil"/>
              <w:left w:val="nil"/>
              <w:bottom w:val="single" w:sz="4" w:space="0" w:color="auto"/>
              <w:right w:val="single" w:sz="4" w:space="0" w:color="auto"/>
            </w:tcBorders>
            <w:shd w:val="clear" w:color="auto" w:fill="auto"/>
            <w:noWrap/>
            <w:vAlign w:val="bottom"/>
            <w:hideMark/>
          </w:tcPr>
          <w:p w14:paraId="0E1D739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CHAROLA MAYO, DE ACERO INOXIDA</w:t>
            </w:r>
          </w:p>
        </w:tc>
        <w:tc>
          <w:tcPr>
            <w:tcW w:w="394" w:type="pct"/>
            <w:tcBorders>
              <w:top w:val="nil"/>
              <w:left w:val="nil"/>
              <w:bottom w:val="single" w:sz="4" w:space="0" w:color="auto"/>
              <w:right w:val="single" w:sz="4" w:space="0" w:color="auto"/>
            </w:tcBorders>
            <w:shd w:val="clear" w:color="auto" w:fill="auto"/>
            <w:noWrap/>
            <w:vAlign w:val="bottom"/>
            <w:hideMark/>
          </w:tcPr>
          <w:p w14:paraId="1AE7C27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81C36E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7D74314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EC8EA2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2CC0E9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535.156.31.´01.´01</w:t>
            </w:r>
          </w:p>
        </w:tc>
        <w:tc>
          <w:tcPr>
            <w:tcW w:w="1407" w:type="pct"/>
            <w:tcBorders>
              <w:top w:val="nil"/>
              <w:left w:val="nil"/>
              <w:bottom w:val="single" w:sz="4" w:space="0" w:color="auto"/>
              <w:right w:val="single" w:sz="4" w:space="0" w:color="auto"/>
            </w:tcBorders>
            <w:shd w:val="clear" w:color="auto" w:fill="auto"/>
            <w:noWrap/>
            <w:vAlign w:val="bottom"/>
            <w:hideMark/>
          </w:tcPr>
          <w:p w14:paraId="7959777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YANKAUER, CON BOTON DES</w:t>
            </w:r>
          </w:p>
        </w:tc>
        <w:tc>
          <w:tcPr>
            <w:tcW w:w="394" w:type="pct"/>
            <w:tcBorders>
              <w:top w:val="nil"/>
              <w:left w:val="nil"/>
              <w:bottom w:val="single" w:sz="4" w:space="0" w:color="auto"/>
              <w:right w:val="single" w:sz="4" w:space="0" w:color="auto"/>
            </w:tcBorders>
            <w:shd w:val="clear" w:color="auto" w:fill="auto"/>
            <w:noWrap/>
            <w:vAlign w:val="bottom"/>
            <w:hideMark/>
          </w:tcPr>
          <w:p w14:paraId="7849400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D29920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2ED3CF6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88FED4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CCCA3E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535.157.30.´01.´01</w:t>
            </w:r>
          </w:p>
        </w:tc>
        <w:tc>
          <w:tcPr>
            <w:tcW w:w="1407" w:type="pct"/>
            <w:tcBorders>
              <w:top w:val="nil"/>
              <w:left w:val="nil"/>
              <w:bottom w:val="single" w:sz="4" w:space="0" w:color="auto"/>
              <w:right w:val="single" w:sz="4" w:space="0" w:color="auto"/>
            </w:tcBorders>
            <w:shd w:val="clear" w:color="auto" w:fill="auto"/>
            <w:noWrap/>
            <w:vAlign w:val="bottom"/>
            <w:hideMark/>
          </w:tcPr>
          <w:p w14:paraId="61B9A44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FERGUSON CAL. 12 FR. AN</w:t>
            </w:r>
          </w:p>
        </w:tc>
        <w:tc>
          <w:tcPr>
            <w:tcW w:w="394" w:type="pct"/>
            <w:tcBorders>
              <w:top w:val="nil"/>
              <w:left w:val="nil"/>
              <w:bottom w:val="single" w:sz="4" w:space="0" w:color="auto"/>
              <w:right w:val="single" w:sz="4" w:space="0" w:color="auto"/>
            </w:tcBorders>
            <w:shd w:val="clear" w:color="auto" w:fill="auto"/>
            <w:noWrap/>
            <w:vAlign w:val="bottom"/>
            <w:hideMark/>
          </w:tcPr>
          <w:p w14:paraId="29E0D25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0F278E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6114DDD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3604EE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48EAB0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535.608.571.´00.´01</w:t>
            </w:r>
          </w:p>
        </w:tc>
        <w:tc>
          <w:tcPr>
            <w:tcW w:w="1407" w:type="pct"/>
            <w:tcBorders>
              <w:top w:val="nil"/>
              <w:left w:val="nil"/>
              <w:bottom w:val="single" w:sz="4" w:space="0" w:color="auto"/>
              <w:right w:val="single" w:sz="4" w:space="0" w:color="auto"/>
            </w:tcBorders>
            <w:shd w:val="clear" w:color="auto" w:fill="auto"/>
            <w:noWrap/>
            <w:vAlign w:val="bottom"/>
            <w:hideMark/>
          </w:tcPr>
          <w:p w14:paraId="3043736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BISTURI, DEL NO. 7,</w:t>
            </w:r>
          </w:p>
        </w:tc>
        <w:tc>
          <w:tcPr>
            <w:tcW w:w="394" w:type="pct"/>
            <w:tcBorders>
              <w:top w:val="nil"/>
              <w:left w:val="nil"/>
              <w:bottom w:val="single" w:sz="4" w:space="0" w:color="auto"/>
              <w:right w:val="single" w:sz="4" w:space="0" w:color="auto"/>
            </w:tcBorders>
            <w:shd w:val="clear" w:color="auto" w:fill="auto"/>
            <w:noWrap/>
            <w:vAlign w:val="bottom"/>
            <w:hideMark/>
          </w:tcPr>
          <w:p w14:paraId="26AFCE3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1865DC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5AC99B8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F1C3E1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0BFCAF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535.618.1411.´00.´01</w:t>
            </w:r>
          </w:p>
        </w:tc>
        <w:tc>
          <w:tcPr>
            <w:tcW w:w="1407" w:type="pct"/>
            <w:tcBorders>
              <w:top w:val="nil"/>
              <w:left w:val="nil"/>
              <w:bottom w:val="single" w:sz="4" w:space="0" w:color="auto"/>
              <w:right w:val="single" w:sz="4" w:space="0" w:color="auto"/>
            </w:tcBorders>
            <w:shd w:val="clear" w:color="auto" w:fill="auto"/>
            <w:noWrap/>
            <w:vAlign w:val="bottom"/>
            <w:hideMark/>
          </w:tcPr>
          <w:p w14:paraId="78DB01E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BISTURI, DEL NO. 4</w:t>
            </w:r>
          </w:p>
        </w:tc>
        <w:tc>
          <w:tcPr>
            <w:tcW w:w="394" w:type="pct"/>
            <w:tcBorders>
              <w:top w:val="nil"/>
              <w:left w:val="nil"/>
              <w:bottom w:val="single" w:sz="4" w:space="0" w:color="auto"/>
              <w:right w:val="single" w:sz="4" w:space="0" w:color="auto"/>
            </w:tcBorders>
            <w:shd w:val="clear" w:color="auto" w:fill="auto"/>
            <w:noWrap/>
            <w:vAlign w:val="bottom"/>
            <w:hideMark/>
          </w:tcPr>
          <w:p w14:paraId="04E6063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078A38E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5CB5376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B7AD5A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985FA7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535.701.98.´01.´01</w:t>
            </w:r>
          </w:p>
        </w:tc>
        <w:tc>
          <w:tcPr>
            <w:tcW w:w="1407" w:type="pct"/>
            <w:tcBorders>
              <w:top w:val="nil"/>
              <w:left w:val="nil"/>
              <w:bottom w:val="single" w:sz="4" w:space="0" w:color="auto"/>
              <w:right w:val="single" w:sz="4" w:space="0" w:color="auto"/>
            </w:tcBorders>
            <w:shd w:val="clear" w:color="auto" w:fill="auto"/>
            <w:noWrap/>
            <w:vAlign w:val="bottom"/>
            <w:hideMark/>
          </w:tcPr>
          <w:p w14:paraId="53E6EE2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BACKHAUS, LONGITUD DE 13</w:t>
            </w:r>
          </w:p>
        </w:tc>
        <w:tc>
          <w:tcPr>
            <w:tcW w:w="394" w:type="pct"/>
            <w:tcBorders>
              <w:top w:val="nil"/>
              <w:left w:val="nil"/>
              <w:bottom w:val="single" w:sz="4" w:space="0" w:color="auto"/>
              <w:right w:val="single" w:sz="4" w:space="0" w:color="auto"/>
            </w:tcBorders>
            <w:shd w:val="clear" w:color="auto" w:fill="auto"/>
            <w:noWrap/>
            <w:vAlign w:val="bottom"/>
            <w:hideMark/>
          </w:tcPr>
          <w:p w14:paraId="5D4BA4E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10</w:t>
            </w:r>
          </w:p>
        </w:tc>
        <w:tc>
          <w:tcPr>
            <w:tcW w:w="1204" w:type="pct"/>
            <w:tcBorders>
              <w:top w:val="nil"/>
              <w:left w:val="nil"/>
              <w:bottom w:val="single" w:sz="4" w:space="0" w:color="auto"/>
              <w:right w:val="single" w:sz="4" w:space="0" w:color="auto"/>
            </w:tcBorders>
            <w:shd w:val="clear" w:color="auto" w:fill="auto"/>
            <w:noWrap/>
            <w:vAlign w:val="bottom"/>
            <w:hideMark/>
          </w:tcPr>
          <w:p w14:paraId="3A026ED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0A61F82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4AE38E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263327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535.701.833.´01.´01</w:t>
            </w:r>
          </w:p>
        </w:tc>
        <w:tc>
          <w:tcPr>
            <w:tcW w:w="1407" w:type="pct"/>
            <w:tcBorders>
              <w:top w:val="nil"/>
              <w:left w:val="nil"/>
              <w:bottom w:val="single" w:sz="4" w:space="0" w:color="auto"/>
              <w:right w:val="single" w:sz="4" w:space="0" w:color="auto"/>
            </w:tcBorders>
            <w:shd w:val="clear" w:color="auto" w:fill="auto"/>
            <w:noWrap/>
            <w:vAlign w:val="bottom"/>
            <w:hideMark/>
          </w:tcPr>
          <w:p w14:paraId="1293240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HALSTED MOSQUITO, CURVA,</w:t>
            </w:r>
          </w:p>
        </w:tc>
        <w:tc>
          <w:tcPr>
            <w:tcW w:w="394" w:type="pct"/>
            <w:tcBorders>
              <w:top w:val="nil"/>
              <w:left w:val="nil"/>
              <w:bottom w:val="single" w:sz="4" w:space="0" w:color="auto"/>
              <w:right w:val="single" w:sz="4" w:space="0" w:color="auto"/>
            </w:tcBorders>
            <w:shd w:val="clear" w:color="auto" w:fill="auto"/>
            <w:noWrap/>
            <w:vAlign w:val="bottom"/>
            <w:hideMark/>
          </w:tcPr>
          <w:p w14:paraId="31DA91A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2912EE2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56479F1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1B7BA9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AC9B4B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535.701.874.´00.´01</w:t>
            </w:r>
          </w:p>
        </w:tc>
        <w:tc>
          <w:tcPr>
            <w:tcW w:w="1407" w:type="pct"/>
            <w:tcBorders>
              <w:top w:val="nil"/>
              <w:left w:val="nil"/>
              <w:bottom w:val="single" w:sz="4" w:space="0" w:color="auto"/>
              <w:right w:val="single" w:sz="4" w:space="0" w:color="auto"/>
            </w:tcBorders>
            <w:shd w:val="clear" w:color="auto" w:fill="auto"/>
            <w:noWrap/>
            <w:vAlign w:val="bottom"/>
            <w:hideMark/>
          </w:tcPr>
          <w:p w14:paraId="272665D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KELLY, CURVA, CON ESTRIA</w:t>
            </w:r>
          </w:p>
        </w:tc>
        <w:tc>
          <w:tcPr>
            <w:tcW w:w="394" w:type="pct"/>
            <w:tcBorders>
              <w:top w:val="nil"/>
              <w:left w:val="nil"/>
              <w:bottom w:val="single" w:sz="4" w:space="0" w:color="auto"/>
              <w:right w:val="single" w:sz="4" w:space="0" w:color="auto"/>
            </w:tcBorders>
            <w:shd w:val="clear" w:color="auto" w:fill="auto"/>
            <w:noWrap/>
            <w:vAlign w:val="bottom"/>
            <w:hideMark/>
          </w:tcPr>
          <w:p w14:paraId="071D93B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14B9A11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3064AFC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C63015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07DD1C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535.701.1419.´01.´01</w:t>
            </w:r>
          </w:p>
        </w:tc>
        <w:tc>
          <w:tcPr>
            <w:tcW w:w="1407" w:type="pct"/>
            <w:tcBorders>
              <w:top w:val="nil"/>
              <w:left w:val="nil"/>
              <w:bottom w:val="single" w:sz="4" w:space="0" w:color="auto"/>
              <w:right w:val="single" w:sz="4" w:space="0" w:color="auto"/>
            </w:tcBorders>
            <w:shd w:val="clear" w:color="auto" w:fill="auto"/>
            <w:noWrap/>
            <w:vAlign w:val="bottom"/>
            <w:hideMark/>
          </w:tcPr>
          <w:p w14:paraId="15E67FF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SIN DIE</w:t>
            </w:r>
          </w:p>
        </w:tc>
        <w:tc>
          <w:tcPr>
            <w:tcW w:w="394" w:type="pct"/>
            <w:tcBorders>
              <w:top w:val="nil"/>
              <w:left w:val="nil"/>
              <w:bottom w:val="single" w:sz="4" w:space="0" w:color="auto"/>
              <w:right w:val="single" w:sz="4" w:space="0" w:color="auto"/>
            </w:tcBorders>
            <w:shd w:val="clear" w:color="auto" w:fill="auto"/>
            <w:noWrap/>
            <w:vAlign w:val="bottom"/>
            <w:hideMark/>
          </w:tcPr>
          <w:p w14:paraId="46C8D09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20F64BB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23C309F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B5493C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D36EC3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535.701.1518.´01.´01</w:t>
            </w:r>
          </w:p>
        </w:tc>
        <w:tc>
          <w:tcPr>
            <w:tcW w:w="1407" w:type="pct"/>
            <w:tcBorders>
              <w:top w:val="nil"/>
              <w:left w:val="nil"/>
              <w:bottom w:val="single" w:sz="4" w:space="0" w:color="auto"/>
              <w:right w:val="single" w:sz="4" w:space="0" w:color="auto"/>
            </w:tcBorders>
            <w:shd w:val="clear" w:color="auto" w:fill="auto"/>
            <w:noWrap/>
            <w:vAlign w:val="bottom"/>
            <w:hideMark/>
          </w:tcPr>
          <w:p w14:paraId="4F11387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CON 1 X</w:t>
            </w:r>
          </w:p>
        </w:tc>
        <w:tc>
          <w:tcPr>
            <w:tcW w:w="394" w:type="pct"/>
            <w:tcBorders>
              <w:top w:val="nil"/>
              <w:left w:val="nil"/>
              <w:bottom w:val="single" w:sz="4" w:space="0" w:color="auto"/>
              <w:right w:val="single" w:sz="4" w:space="0" w:color="auto"/>
            </w:tcBorders>
            <w:shd w:val="clear" w:color="auto" w:fill="auto"/>
            <w:noWrap/>
            <w:vAlign w:val="bottom"/>
            <w:hideMark/>
          </w:tcPr>
          <w:p w14:paraId="62AF634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7D8069E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426C2F0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7BF315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6B625A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535.701.1955.´02.´01</w:t>
            </w:r>
          </w:p>
        </w:tc>
        <w:tc>
          <w:tcPr>
            <w:tcW w:w="1407" w:type="pct"/>
            <w:tcBorders>
              <w:top w:val="nil"/>
              <w:left w:val="nil"/>
              <w:bottom w:val="single" w:sz="4" w:space="0" w:color="auto"/>
              <w:right w:val="single" w:sz="4" w:space="0" w:color="auto"/>
            </w:tcBorders>
            <w:shd w:val="clear" w:color="auto" w:fill="auto"/>
            <w:noWrap/>
            <w:vAlign w:val="bottom"/>
            <w:hideMark/>
          </w:tcPr>
          <w:p w14:paraId="14CED115" w14:textId="77777777" w:rsidR="00FB3B65" w:rsidRPr="00293943" w:rsidRDefault="00FB3B65" w:rsidP="00FB3B65">
            <w:pPr>
              <w:suppressAutoHyphens w:val="0"/>
              <w:rPr>
                <w:rFonts w:ascii="Montserrat" w:hAnsi="Montserrat"/>
                <w:color w:val="000000"/>
                <w:sz w:val="14"/>
                <w:szCs w:val="14"/>
                <w:lang w:val="en-US" w:eastAsia="es-MX"/>
              </w:rPr>
            </w:pPr>
            <w:r w:rsidRPr="00293943">
              <w:rPr>
                <w:rFonts w:ascii="Montserrat" w:hAnsi="Montserrat"/>
                <w:color w:val="000000"/>
                <w:sz w:val="14"/>
                <w:szCs w:val="14"/>
                <w:lang w:val="en-US" w:eastAsia="es-MX"/>
              </w:rPr>
              <w:t>PINZA FOERSTER O FOERSTER-BALL</w:t>
            </w:r>
          </w:p>
        </w:tc>
        <w:tc>
          <w:tcPr>
            <w:tcW w:w="394" w:type="pct"/>
            <w:tcBorders>
              <w:top w:val="nil"/>
              <w:left w:val="nil"/>
              <w:bottom w:val="single" w:sz="4" w:space="0" w:color="auto"/>
              <w:right w:val="single" w:sz="4" w:space="0" w:color="auto"/>
            </w:tcBorders>
            <w:shd w:val="clear" w:color="auto" w:fill="auto"/>
            <w:noWrap/>
            <w:vAlign w:val="bottom"/>
            <w:hideMark/>
          </w:tcPr>
          <w:p w14:paraId="5D37D79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42558D5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671C679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D7032A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CD5ECB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535.716.2709.´01.´01</w:t>
            </w:r>
          </w:p>
        </w:tc>
        <w:tc>
          <w:tcPr>
            <w:tcW w:w="1407" w:type="pct"/>
            <w:tcBorders>
              <w:top w:val="nil"/>
              <w:left w:val="nil"/>
              <w:bottom w:val="single" w:sz="4" w:space="0" w:color="auto"/>
              <w:right w:val="single" w:sz="4" w:space="0" w:color="auto"/>
            </w:tcBorders>
            <w:shd w:val="clear" w:color="auto" w:fill="auto"/>
            <w:noWrap/>
            <w:vAlign w:val="bottom"/>
            <w:hideMark/>
          </w:tcPr>
          <w:p w14:paraId="05E7153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 HEGAR O MAYO-HEGAR</w:t>
            </w:r>
          </w:p>
        </w:tc>
        <w:tc>
          <w:tcPr>
            <w:tcW w:w="394" w:type="pct"/>
            <w:tcBorders>
              <w:top w:val="nil"/>
              <w:left w:val="nil"/>
              <w:bottom w:val="single" w:sz="4" w:space="0" w:color="auto"/>
              <w:right w:val="single" w:sz="4" w:space="0" w:color="auto"/>
            </w:tcBorders>
            <w:shd w:val="clear" w:color="auto" w:fill="auto"/>
            <w:noWrap/>
            <w:vAlign w:val="bottom"/>
            <w:hideMark/>
          </w:tcPr>
          <w:p w14:paraId="0D2534E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76A25B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6E354A4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D38F4E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4532F6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535.814.316.´02.´01</w:t>
            </w:r>
          </w:p>
        </w:tc>
        <w:tc>
          <w:tcPr>
            <w:tcW w:w="1407" w:type="pct"/>
            <w:tcBorders>
              <w:top w:val="nil"/>
              <w:left w:val="nil"/>
              <w:bottom w:val="single" w:sz="4" w:space="0" w:color="auto"/>
              <w:right w:val="single" w:sz="4" w:space="0" w:color="auto"/>
            </w:tcBorders>
            <w:shd w:val="clear" w:color="auto" w:fill="auto"/>
            <w:noWrap/>
            <w:vAlign w:val="bottom"/>
            <w:hideMark/>
          </w:tcPr>
          <w:p w14:paraId="264EE90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VOLKMANN, CON 4 GARF</w:t>
            </w:r>
          </w:p>
        </w:tc>
        <w:tc>
          <w:tcPr>
            <w:tcW w:w="394" w:type="pct"/>
            <w:tcBorders>
              <w:top w:val="nil"/>
              <w:left w:val="nil"/>
              <w:bottom w:val="single" w:sz="4" w:space="0" w:color="auto"/>
              <w:right w:val="single" w:sz="4" w:space="0" w:color="auto"/>
            </w:tcBorders>
            <w:shd w:val="clear" w:color="auto" w:fill="auto"/>
            <w:noWrap/>
            <w:vAlign w:val="bottom"/>
            <w:hideMark/>
          </w:tcPr>
          <w:p w14:paraId="3C4F4EA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4988EF4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254F45E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C18124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D18EB4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535.814.6495.´01.´01</w:t>
            </w:r>
          </w:p>
        </w:tc>
        <w:tc>
          <w:tcPr>
            <w:tcW w:w="1407" w:type="pct"/>
            <w:tcBorders>
              <w:top w:val="nil"/>
              <w:left w:val="nil"/>
              <w:bottom w:val="single" w:sz="4" w:space="0" w:color="auto"/>
              <w:right w:val="single" w:sz="4" w:space="0" w:color="auto"/>
            </w:tcBorders>
            <w:shd w:val="clear" w:color="auto" w:fill="auto"/>
            <w:noWrap/>
            <w:vAlign w:val="bottom"/>
            <w:hideMark/>
          </w:tcPr>
          <w:p w14:paraId="00080CF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FARABEUF, JUEGO DE 2</w:t>
            </w:r>
          </w:p>
        </w:tc>
        <w:tc>
          <w:tcPr>
            <w:tcW w:w="394" w:type="pct"/>
            <w:tcBorders>
              <w:top w:val="nil"/>
              <w:left w:val="nil"/>
              <w:bottom w:val="single" w:sz="4" w:space="0" w:color="auto"/>
              <w:right w:val="single" w:sz="4" w:space="0" w:color="auto"/>
            </w:tcBorders>
            <w:shd w:val="clear" w:color="auto" w:fill="auto"/>
            <w:noWrap/>
            <w:vAlign w:val="bottom"/>
            <w:hideMark/>
          </w:tcPr>
          <w:p w14:paraId="4FE7373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43D91F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7914C00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75B092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282151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535.859.2417.´01.´01</w:t>
            </w:r>
          </w:p>
        </w:tc>
        <w:tc>
          <w:tcPr>
            <w:tcW w:w="1407" w:type="pct"/>
            <w:tcBorders>
              <w:top w:val="nil"/>
              <w:left w:val="nil"/>
              <w:bottom w:val="single" w:sz="4" w:space="0" w:color="auto"/>
              <w:right w:val="single" w:sz="4" w:space="0" w:color="auto"/>
            </w:tcBorders>
            <w:shd w:val="clear" w:color="auto" w:fill="auto"/>
            <w:noWrap/>
            <w:vAlign w:val="bottom"/>
            <w:hideMark/>
          </w:tcPr>
          <w:p w14:paraId="43710C3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RECTA,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62EF996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CDC564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4BE6266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8CB00D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A7A82D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535.859.2698.´01.´01</w:t>
            </w:r>
          </w:p>
        </w:tc>
        <w:tc>
          <w:tcPr>
            <w:tcW w:w="1407" w:type="pct"/>
            <w:tcBorders>
              <w:top w:val="nil"/>
              <w:left w:val="nil"/>
              <w:bottom w:val="single" w:sz="4" w:space="0" w:color="auto"/>
              <w:right w:val="single" w:sz="4" w:space="0" w:color="auto"/>
            </w:tcBorders>
            <w:shd w:val="clear" w:color="auto" w:fill="auto"/>
            <w:noWrap/>
            <w:vAlign w:val="bottom"/>
            <w:hideMark/>
          </w:tcPr>
          <w:p w14:paraId="28FB61D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CURVA,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4EE5D4E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226045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6781C76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0A48A3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EED580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535.859.4702.´01.´01</w:t>
            </w:r>
          </w:p>
        </w:tc>
        <w:tc>
          <w:tcPr>
            <w:tcW w:w="1407" w:type="pct"/>
            <w:tcBorders>
              <w:top w:val="nil"/>
              <w:left w:val="nil"/>
              <w:bottom w:val="single" w:sz="4" w:space="0" w:color="auto"/>
              <w:right w:val="single" w:sz="4" w:space="0" w:color="auto"/>
            </w:tcBorders>
            <w:shd w:val="clear" w:color="auto" w:fill="auto"/>
            <w:noWrap/>
            <w:vAlign w:val="bottom"/>
            <w:hideMark/>
          </w:tcPr>
          <w:p w14:paraId="12570FD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METZENBAUM, CURVA, CON</w:t>
            </w:r>
          </w:p>
        </w:tc>
        <w:tc>
          <w:tcPr>
            <w:tcW w:w="394" w:type="pct"/>
            <w:tcBorders>
              <w:top w:val="nil"/>
              <w:left w:val="nil"/>
              <w:bottom w:val="single" w:sz="4" w:space="0" w:color="auto"/>
              <w:right w:val="single" w:sz="4" w:space="0" w:color="auto"/>
            </w:tcBorders>
            <w:shd w:val="clear" w:color="auto" w:fill="auto"/>
            <w:noWrap/>
            <w:vAlign w:val="bottom"/>
            <w:hideMark/>
          </w:tcPr>
          <w:p w14:paraId="310751E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0DE81A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7320E95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41DEB7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358579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537.209.794.´00.´01</w:t>
            </w:r>
          </w:p>
        </w:tc>
        <w:tc>
          <w:tcPr>
            <w:tcW w:w="1407" w:type="pct"/>
            <w:tcBorders>
              <w:top w:val="nil"/>
              <w:left w:val="nil"/>
              <w:bottom w:val="single" w:sz="4" w:space="0" w:color="auto"/>
              <w:right w:val="single" w:sz="4" w:space="0" w:color="auto"/>
            </w:tcBorders>
            <w:shd w:val="clear" w:color="auto" w:fill="auto"/>
            <w:noWrap/>
            <w:vAlign w:val="bottom"/>
            <w:hideMark/>
          </w:tcPr>
          <w:p w14:paraId="7F2551B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LISTON, ANGULADA, DE A</w:t>
            </w:r>
          </w:p>
        </w:tc>
        <w:tc>
          <w:tcPr>
            <w:tcW w:w="394" w:type="pct"/>
            <w:tcBorders>
              <w:top w:val="nil"/>
              <w:left w:val="nil"/>
              <w:bottom w:val="single" w:sz="4" w:space="0" w:color="auto"/>
              <w:right w:val="single" w:sz="4" w:space="0" w:color="auto"/>
            </w:tcBorders>
            <w:shd w:val="clear" w:color="auto" w:fill="auto"/>
            <w:noWrap/>
            <w:vAlign w:val="bottom"/>
            <w:hideMark/>
          </w:tcPr>
          <w:p w14:paraId="55BC97B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F16522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56598A5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2B45E7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ADF6B0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537.263.1407.´00.´01</w:t>
            </w:r>
          </w:p>
        </w:tc>
        <w:tc>
          <w:tcPr>
            <w:tcW w:w="1407" w:type="pct"/>
            <w:tcBorders>
              <w:top w:val="nil"/>
              <w:left w:val="nil"/>
              <w:bottom w:val="single" w:sz="4" w:space="0" w:color="auto"/>
              <w:right w:val="single" w:sz="4" w:space="0" w:color="auto"/>
            </w:tcBorders>
            <w:shd w:val="clear" w:color="auto" w:fill="auto"/>
            <w:noWrap/>
            <w:vAlign w:val="bottom"/>
            <w:hideMark/>
          </w:tcPr>
          <w:p w14:paraId="781AD9B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BRUNS, MANGO ESTRIA</w:t>
            </w:r>
          </w:p>
        </w:tc>
        <w:tc>
          <w:tcPr>
            <w:tcW w:w="394" w:type="pct"/>
            <w:tcBorders>
              <w:top w:val="nil"/>
              <w:left w:val="nil"/>
              <w:bottom w:val="single" w:sz="4" w:space="0" w:color="auto"/>
              <w:right w:val="single" w:sz="4" w:space="0" w:color="auto"/>
            </w:tcBorders>
            <w:shd w:val="clear" w:color="auto" w:fill="auto"/>
            <w:noWrap/>
            <w:vAlign w:val="bottom"/>
            <w:hideMark/>
          </w:tcPr>
          <w:p w14:paraId="391F355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D4D5DB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1C11D21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5A35F3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C99E7D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537.263.1415.´00.´01</w:t>
            </w:r>
          </w:p>
        </w:tc>
        <w:tc>
          <w:tcPr>
            <w:tcW w:w="1407" w:type="pct"/>
            <w:tcBorders>
              <w:top w:val="nil"/>
              <w:left w:val="nil"/>
              <w:bottom w:val="single" w:sz="4" w:space="0" w:color="auto"/>
              <w:right w:val="single" w:sz="4" w:space="0" w:color="auto"/>
            </w:tcBorders>
            <w:shd w:val="clear" w:color="auto" w:fill="auto"/>
            <w:noWrap/>
            <w:vAlign w:val="bottom"/>
            <w:hideMark/>
          </w:tcPr>
          <w:p w14:paraId="075FAB2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BRUNS, MANGO ESTRIA</w:t>
            </w:r>
          </w:p>
        </w:tc>
        <w:tc>
          <w:tcPr>
            <w:tcW w:w="394" w:type="pct"/>
            <w:tcBorders>
              <w:top w:val="nil"/>
              <w:left w:val="nil"/>
              <w:bottom w:val="single" w:sz="4" w:space="0" w:color="auto"/>
              <w:right w:val="single" w:sz="4" w:space="0" w:color="auto"/>
            </w:tcBorders>
            <w:shd w:val="clear" w:color="auto" w:fill="auto"/>
            <w:noWrap/>
            <w:vAlign w:val="bottom"/>
            <w:hideMark/>
          </w:tcPr>
          <w:p w14:paraId="7C34AEC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C23204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3A9A1EF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1D3C25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787DD1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537.440.496.´00.´01</w:t>
            </w:r>
          </w:p>
        </w:tc>
        <w:tc>
          <w:tcPr>
            <w:tcW w:w="1407" w:type="pct"/>
            <w:tcBorders>
              <w:top w:val="nil"/>
              <w:left w:val="nil"/>
              <w:bottom w:val="single" w:sz="4" w:space="0" w:color="auto"/>
              <w:right w:val="single" w:sz="4" w:space="0" w:color="auto"/>
            </w:tcBorders>
            <w:shd w:val="clear" w:color="auto" w:fill="auto"/>
            <w:noWrap/>
            <w:vAlign w:val="bottom"/>
            <w:hideMark/>
          </w:tcPr>
          <w:p w14:paraId="223A036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GANCHO CUSHING LARESCO, PUNTA</w:t>
            </w:r>
          </w:p>
        </w:tc>
        <w:tc>
          <w:tcPr>
            <w:tcW w:w="394" w:type="pct"/>
            <w:tcBorders>
              <w:top w:val="nil"/>
              <w:left w:val="nil"/>
              <w:bottom w:val="single" w:sz="4" w:space="0" w:color="auto"/>
              <w:right w:val="single" w:sz="4" w:space="0" w:color="auto"/>
            </w:tcBorders>
            <w:shd w:val="clear" w:color="auto" w:fill="auto"/>
            <w:noWrap/>
            <w:vAlign w:val="bottom"/>
            <w:hideMark/>
          </w:tcPr>
          <w:p w14:paraId="26A1D29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919104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41930FD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29C627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3D23FA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537.440.1163.´01.´01</w:t>
            </w:r>
          </w:p>
        </w:tc>
        <w:tc>
          <w:tcPr>
            <w:tcW w:w="1407" w:type="pct"/>
            <w:tcBorders>
              <w:top w:val="nil"/>
              <w:left w:val="nil"/>
              <w:bottom w:val="single" w:sz="4" w:space="0" w:color="auto"/>
              <w:right w:val="single" w:sz="4" w:space="0" w:color="auto"/>
            </w:tcBorders>
            <w:shd w:val="clear" w:color="auto" w:fill="auto"/>
            <w:noWrap/>
            <w:vAlign w:val="bottom"/>
            <w:hideMark/>
          </w:tcPr>
          <w:p w14:paraId="63E15D5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GANCHO, DE GARFIO AFILADO, MED</w:t>
            </w:r>
          </w:p>
        </w:tc>
        <w:tc>
          <w:tcPr>
            <w:tcW w:w="394" w:type="pct"/>
            <w:tcBorders>
              <w:top w:val="nil"/>
              <w:left w:val="nil"/>
              <w:bottom w:val="single" w:sz="4" w:space="0" w:color="auto"/>
              <w:right w:val="single" w:sz="4" w:space="0" w:color="auto"/>
            </w:tcBorders>
            <w:shd w:val="clear" w:color="auto" w:fill="auto"/>
            <w:noWrap/>
            <w:vAlign w:val="bottom"/>
            <w:hideMark/>
          </w:tcPr>
          <w:p w14:paraId="57C67A6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452397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1173CD6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A784AC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479DB2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537.457.231.´00.´01</w:t>
            </w:r>
          </w:p>
        </w:tc>
        <w:tc>
          <w:tcPr>
            <w:tcW w:w="1407" w:type="pct"/>
            <w:tcBorders>
              <w:top w:val="nil"/>
              <w:left w:val="nil"/>
              <w:bottom w:val="single" w:sz="4" w:space="0" w:color="auto"/>
              <w:right w:val="single" w:sz="4" w:space="0" w:color="auto"/>
            </w:tcBorders>
            <w:shd w:val="clear" w:color="auto" w:fill="auto"/>
            <w:noWrap/>
            <w:vAlign w:val="bottom"/>
            <w:hideMark/>
          </w:tcPr>
          <w:p w14:paraId="31D926E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GUBIA FRIEDMAN, CURVA, DE 140</w:t>
            </w:r>
          </w:p>
        </w:tc>
        <w:tc>
          <w:tcPr>
            <w:tcW w:w="394" w:type="pct"/>
            <w:tcBorders>
              <w:top w:val="nil"/>
              <w:left w:val="nil"/>
              <w:bottom w:val="single" w:sz="4" w:space="0" w:color="auto"/>
              <w:right w:val="single" w:sz="4" w:space="0" w:color="auto"/>
            </w:tcBorders>
            <w:shd w:val="clear" w:color="auto" w:fill="auto"/>
            <w:noWrap/>
            <w:vAlign w:val="bottom"/>
            <w:hideMark/>
          </w:tcPr>
          <w:p w14:paraId="72B7686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12D1F7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3B1E0A2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504862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3DA1DC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537.605.190.´00.´01</w:t>
            </w:r>
          </w:p>
        </w:tc>
        <w:tc>
          <w:tcPr>
            <w:tcW w:w="1407" w:type="pct"/>
            <w:tcBorders>
              <w:top w:val="nil"/>
              <w:left w:val="nil"/>
              <w:bottom w:val="single" w:sz="4" w:space="0" w:color="auto"/>
              <w:right w:val="single" w:sz="4" w:space="0" w:color="auto"/>
            </w:tcBorders>
            <w:shd w:val="clear" w:color="auto" w:fill="auto"/>
            <w:noWrap/>
            <w:vAlign w:val="bottom"/>
            <w:hideMark/>
          </w:tcPr>
          <w:p w14:paraId="21B4E81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MARTILLO MACIZO, PESO DE 210 A</w:t>
            </w:r>
          </w:p>
        </w:tc>
        <w:tc>
          <w:tcPr>
            <w:tcW w:w="394" w:type="pct"/>
            <w:tcBorders>
              <w:top w:val="nil"/>
              <w:left w:val="nil"/>
              <w:bottom w:val="single" w:sz="4" w:space="0" w:color="auto"/>
              <w:right w:val="single" w:sz="4" w:space="0" w:color="auto"/>
            </w:tcBorders>
            <w:shd w:val="clear" w:color="auto" w:fill="auto"/>
            <w:noWrap/>
            <w:vAlign w:val="bottom"/>
            <w:hideMark/>
          </w:tcPr>
          <w:p w14:paraId="34392FF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0F226F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34CDC4D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163F17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99A71A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537.673.1542.´00.´01</w:t>
            </w:r>
          </w:p>
        </w:tc>
        <w:tc>
          <w:tcPr>
            <w:tcW w:w="1407" w:type="pct"/>
            <w:tcBorders>
              <w:top w:val="nil"/>
              <w:left w:val="nil"/>
              <w:bottom w:val="single" w:sz="4" w:space="0" w:color="auto"/>
              <w:right w:val="single" w:sz="4" w:space="0" w:color="auto"/>
            </w:tcBorders>
            <w:shd w:val="clear" w:color="auto" w:fill="auto"/>
            <w:noWrap/>
            <w:vAlign w:val="bottom"/>
            <w:hideMark/>
          </w:tcPr>
          <w:p w14:paraId="250739C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RECTO DE 24</w:t>
            </w:r>
          </w:p>
        </w:tc>
        <w:tc>
          <w:tcPr>
            <w:tcW w:w="394" w:type="pct"/>
            <w:tcBorders>
              <w:top w:val="nil"/>
              <w:left w:val="nil"/>
              <w:bottom w:val="single" w:sz="4" w:space="0" w:color="auto"/>
              <w:right w:val="single" w:sz="4" w:space="0" w:color="auto"/>
            </w:tcBorders>
            <w:shd w:val="clear" w:color="auto" w:fill="auto"/>
            <w:noWrap/>
            <w:vAlign w:val="bottom"/>
            <w:hideMark/>
          </w:tcPr>
          <w:p w14:paraId="2140A23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79D16A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707A5D8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DB34E5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2335D3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537.673.1567.´00.´01</w:t>
            </w:r>
          </w:p>
        </w:tc>
        <w:tc>
          <w:tcPr>
            <w:tcW w:w="1407" w:type="pct"/>
            <w:tcBorders>
              <w:top w:val="nil"/>
              <w:left w:val="nil"/>
              <w:bottom w:val="single" w:sz="4" w:space="0" w:color="auto"/>
              <w:right w:val="single" w:sz="4" w:space="0" w:color="auto"/>
            </w:tcBorders>
            <w:shd w:val="clear" w:color="auto" w:fill="auto"/>
            <w:noWrap/>
            <w:vAlign w:val="bottom"/>
            <w:hideMark/>
          </w:tcPr>
          <w:p w14:paraId="578AD70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RECTO DE 24</w:t>
            </w:r>
          </w:p>
        </w:tc>
        <w:tc>
          <w:tcPr>
            <w:tcW w:w="394" w:type="pct"/>
            <w:tcBorders>
              <w:top w:val="nil"/>
              <w:left w:val="nil"/>
              <w:bottom w:val="single" w:sz="4" w:space="0" w:color="auto"/>
              <w:right w:val="single" w:sz="4" w:space="0" w:color="auto"/>
            </w:tcBorders>
            <w:shd w:val="clear" w:color="auto" w:fill="auto"/>
            <w:noWrap/>
            <w:vAlign w:val="bottom"/>
            <w:hideMark/>
          </w:tcPr>
          <w:p w14:paraId="0468D4A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4B3F19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4647707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1A79E3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2D04A4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537.702.5050.´00.´01</w:t>
            </w:r>
          </w:p>
        </w:tc>
        <w:tc>
          <w:tcPr>
            <w:tcW w:w="1407" w:type="pct"/>
            <w:tcBorders>
              <w:top w:val="nil"/>
              <w:left w:val="nil"/>
              <w:bottom w:val="single" w:sz="4" w:space="0" w:color="auto"/>
              <w:right w:val="single" w:sz="4" w:space="0" w:color="auto"/>
            </w:tcBorders>
            <w:shd w:val="clear" w:color="auto" w:fill="auto"/>
            <w:noWrap/>
            <w:vAlign w:val="bottom"/>
            <w:hideMark/>
          </w:tcPr>
          <w:p w14:paraId="2BBE38E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ROCHESTER OCHSNER O KOCH</w:t>
            </w:r>
          </w:p>
        </w:tc>
        <w:tc>
          <w:tcPr>
            <w:tcW w:w="394" w:type="pct"/>
            <w:tcBorders>
              <w:top w:val="nil"/>
              <w:left w:val="nil"/>
              <w:bottom w:val="single" w:sz="4" w:space="0" w:color="auto"/>
              <w:right w:val="single" w:sz="4" w:space="0" w:color="auto"/>
            </w:tcBorders>
            <w:shd w:val="clear" w:color="auto" w:fill="auto"/>
            <w:noWrap/>
            <w:vAlign w:val="bottom"/>
            <w:hideMark/>
          </w:tcPr>
          <w:p w14:paraId="3B997E6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A92639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2D03B0E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F61D62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66C575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537.702.5969.´00.´01</w:t>
            </w:r>
          </w:p>
        </w:tc>
        <w:tc>
          <w:tcPr>
            <w:tcW w:w="1407" w:type="pct"/>
            <w:tcBorders>
              <w:top w:val="nil"/>
              <w:left w:val="nil"/>
              <w:bottom w:val="single" w:sz="4" w:space="0" w:color="auto"/>
              <w:right w:val="single" w:sz="4" w:space="0" w:color="auto"/>
            </w:tcBorders>
            <w:shd w:val="clear" w:color="auto" w:fill="auto"/>
            <w:noWrap/>
            <w:vAlign w:val="bottom"/>
            <w:hideMark/>
          </w:tcPr>
          <w:p w14:paraId="555FEF3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ALLIS, CON 5 X 6, LONGIT</w:t>
            </w:r>
          </w:p>
        </w:tc>
        <w:tc>
          <w:tcPr>
            <w:tcW w:w="394" w:type="pct"/>
            <w:tcBorders>
              <w:top w:val="nil"/>
              <w:left w:val="nil"/>
              <w:bottom w:val="single" w:sz="4" w:space="0" w:color="auto"/>
              <w:right w:val="single" w:sz="4" w:space="0" w:color="auto"/>
            </w:tcBorders>
            <w:shd w:val="clear" w:color="auto" w:fill="auto"/>
            <w:noWrap/>
            <w:vAlign w:val="bottom"/>
            <w:hideMark/>
          </w:tcPr>
          <w:p w14:paraId="5C68D5F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CE4C00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2EA7332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8DC2DB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7625DF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537.702.6371.´00.´01</w:t>
            </w:r>
          </w:p>
        </w:tc>
        <w:tc>
          <w:tcPr>
            <w:tcW w:w="1407" w:type="pct"/>
            <w:tcBorders>
              <w:top w:val="nil"/>
              <w:left w:val="nil"/>
              <w:bottom w:val="single" w:sz="4" w:space="0" w:color="auto"/>
              <w:right w:val="single" w:sz="4" w:space="0" w:color="auto"/>
            </w:tcBorders>
            <w:shd w:val="clear" w:color="auto" w:fill="auto"/>
            <w:noWrap/>
            <w:vAlign w:val="bottom"/>
            <w:hideMark/>
          </w:tcPr>
          <w:p w14:paraId="23BC33A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KERN, CON CREMALLERA, LO</w:t>
            </w:r>
          </w:p>
        </w:tc>
        <w:tc>
          <w:tcPr>
            <w:tcW w:w="394" w:type="pct"/>
            <w:tcBorders>
              <w:top w:val="nil"/>
              <w:left w:val="nil"/>
              <w:bottom w:val="single" w:sz="4" w:space="0" w:color="auto"/>
              <w:right w:val="single" w:sz="4" w:space="0" w:color="auto"/>
            </w:tcBorders>
            <w:shd w:val="clear" w:color="auto" w:fill="auto"/>
            <w:noWrap/>
            <w:vAlign w:val="bottom"/>
            <w:hideMark/>
          </w:tcPr>
          <w:p w14:paraId="0616AD3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EFEFFA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07A17A4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F1CA10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1D2830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537.702.6496.´00.´01</w:t>
            </w:r>
          </w:p>
        </w:tc>
        <w:tc>
          <w:tcPr>
            <w:tcW w:w="1407" w:type="pct"/>
            <w:tcBorders>
              <w:top w:val="nil"/>
              <w:left w:val="nil"/>
              <w:bottom w:val="single" w:sz="4" w:space="0" w:color="auto"/>
              <w:right w:val="single" w:sz="4" w:space="0" w:color="auto"/>
            </w:tcBorders>
            <w:shd w:val="clear" w:color="auto" w:fill="auto"/>
            <w:noWrap/>
            <w:vAlign w:val="bottom"/>
            <w:hideMark/>
          </w:tcPr>
          <w:p w14:paraId="53F84F5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LEWIN, QUIJADAS ESTRIADA</w:t>
            </w:r>
          </w:p>
        </w:tc>
        <w:tc>
          <w:tcPr>
            <w:tcW w:w="394" w:type="pct"/>
            <w:tcBorders>
              <w:top w:val="nil"/>
              <w:left w:val="nil"/>
              <w:bottom w:val="single" w:sz="4" w:space="0" w:color="auto"/>
              <w:right w:val="single" w:sz="4" w:space="0" w:color="auto"/>
            </w:tcBorders>
            <w:shd w:val="clear" w:color="auto" w:fill="auto"/>
            <w:noWrap/>
            <w:vAlign w:val="bottom"/>
            <w:hideMark/>
          </w:tcPr>
          <w:p w14:paraId="7808D39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5A9FB8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65245D5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4C4981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85A50A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537.702.6900.´00.´01</w:t>
            </w:r>
          </w:p>
        </w:tc>
        <w:tc>
          <w:tcPr>
            <w:tcW w:w="1407" w:type="pct"/>
            <w:tcBorders>
              <w:top w:val="nil"/>
              <w:left w:val="nil"/>
              <w:bottom w:val="single" w:sz="4" w:space="0" w:color="auto"/>
              <w:right w:val="single" w:sz="4" w:space="0" w:color="auto"/>
            </w:tcBorders>
            <w:shd w:val="clear" w:color="auto" w:fill="auto"/>
            <w:noWrap/>
            <w:vAlign w:val="bottom"/>
            <w:hideMark/>
          </w:tcPr>
          <w:p w14:paraId="4BD4D89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MARTIN, RECTA, LONGITUD</w:t>
            </w:r>
          </w:p>
        </w:tc>
        <w:tc>
          <w:tcPr>
            <w:tcW w:w="394" w:type="pct"/>
            <w:tcBorders>
              <w:top w:val="nil"/>
              <w:left w:val="nil"/>
              <w:bottom w:val="single" w:sz="4" w:space="0" w:color="auto"/>
              <w:right w:val="single" w:sz="4" w:space="0" w:color="auto"/>
            </w:tcBorders>
            <w:shd w:val="clear" w:color="auto" w:fill="auto"/>
            <w:noWrap/>
            <w:vAlign w:val="bottom"/>
            <w:hideMark/>
          </w:tcPr>
          <w:p w14:paraId="3F86862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6D569D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64498D7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01A449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50CB63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537.716.782.´00.´01</w:t>
            </w:r>
          </w:p>
        </w:tc>
        <w:tc>
          <w:tcPr>
            <w:tcW w:w="1407" w:type="pct"/>
            <w:tcBorders>
              <w:top w:val="nil"/>
              <w:left w:val="nil"/>
              <w:bottom w:val="single" w:sz="4" w:space="0" w:color="auto"/>
              <w:right w:val="single" w:sz="4" w:space="0" w:color="auto"/>
            </w:tcBorders>
            <w:shd w:val="clear" w:color="auto" w:fill="auto"/>
            <w:noWrap/>
            <w:vAlign w:val="bottom"/>
            <w:hideMark/>
          </w:tcPr>
          <w:p w14:paraId="43B6B3B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AGUJAS HEGAR O MAYO-HEGA</w:t>
            </w:r>
          </w:p>
        </w:tc>
        <w:tc>
          <w:tcPr>
            <w:tcW w:w="394" w:type="pct"/>
            <w:tcBorders>
              <w:top w:val="nil"/>
              <w:left w:val="nil"/>
              <w:bottom w:val="single" w:sz="4" w:space="0" w:color="auto"/>
              <w:right w:val="single" w:sz="4" w:space="0" w:color="auto"/>
            </w:tcBorders>
            <w:shd w:val="clear" w:color="auto" w:fill="auto"/>
            <w:noWrap/>
            <w:vAlign w:val="bottom"/>
            <w:hideMark/>
          </w:tcPr>
          <w:p w14:paraId="531A6B7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799C69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216378B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8D6366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AC54AD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537.774.21.´02.´01</w:t>
            </w:r>
          </w:p>
        </w:tc>
        <w:tc>
          <w:tcPr>
            <w:tcW w:w="1407" w:type="pct"/>
            <w:tcBorders>
              <w:top w:val="nil"/>
              <w:left w:val="nil"/>
              <w:bottom w:val="single" w:sz="4" w:space="0" w:color="auto"/>
              <w:right w:val="single" w:sz="4" w:space="0" w:color="auto"/>
            </w:tcBorders>
            <w:shd w:val="clear" w:color="auto" w:fill="auto"/>
            <w:noWrap/>
            <w:vAlign w:val="bottom"/>
            <w:hideMark/>
          </w:tcPr>
          <w:p w14:paraId="4DD4DD9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REGLA METALICA, GRADUADA EN CE</w:t>
            </w:r>
          </w:p>
        </w:tc>
        <w:tc>
          <w:tcPr>
            <w:tcW w:w="394" w:type="pct"/>
            <w:tcBorders>
              <w:top w:val="nil"/>
              <w:left w:val="nil"/>
              <w:bottom w:val="single" w:sz="4" w:space="0" w:color="auto"/>
              <w:right w:val="single" w:sz="4" w:space="0" w:color="auto"/>
            </w:tcBorders>
            <w:shd w:val="clear" w:color="auto" w:fill="auto"/>
            <w:noWrap/>
            <w:vAlign w:val="bottom"/>
            <w:hideMark/>
          </w:tcPr>
          <w:p w14:paraId="7A46D18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9E007A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72913CC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38BB18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CF0D9D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537.814.478.´02.´01</w:t>
            </w:r>
          </w:p>
        </w:tc>
        <w:tc>
          <w:tcPr>
            <w:tcW w:w="1407" w:type="pct"/>
            <w:tcBorders>
              <w:top w:val="nil"/>
              <w:left w:val="nil"/>
              <w:bottom w:val="single" w:sz="4" w:space="0" w:color="auto"/>
              <w:right w:val="single" w:sz="4" w:space="0" w:color="auto"/>
            </w:tcBorders>
            <w:shd w:val="clear" w:color="auto" w:fill="auto"/>
            <w:noWrap/>
            <w:vAlign w:val="bottom"/>
            <w:hideMark/>
          </w:tcPr>
          <w:p w14:paraId="1EE0F1B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SENN O BABY SEN-MILL</w:t>
            </w:r>
          </w:p>
        </w:tc>
        <w:tc>
          <w:tcPr>
            <w:tcW w:w="394" w:type="pct"/>
            <w:tcBorders>
              <w:top w:val="nil"/>
              <w:left w:val="nil"/>
              <w:bottom w:val="single" w:sz="4" w:space="0" w:color="auto"/>
              <w:right w:val="single" w:sz="4" w:space="0" w:color="auto"/>
            </w:tcBorders>
            <w:shd w:val="clear" w:color="auto" w:fill="auto"/>
            <w:noWrap/>
            <w:vAlign w:val="bottom"/>
            <w:hideMark/>
          </w:tcPr>
          <w:p w14:paraId="36A56AD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0301B6B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73CC66A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D04AE1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127295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537.814.668.´01.´01</w:t>
            </w:r>
          </w:p>
        </w:tc>
        <w:tc>
          <w:tcPr>
            <w:tcW w:w="1407" w:type="pct"/>
            <w:tcBorders>
              <w:top w:val="nil"/>
              <w:left w:val="nil"/>
              <w:bottom w:val="single" w:sz="4" w:space="0" w:color="auto"/>
              <w:right w:val="single" w:sz="4" w:space="0" w:color="auto"/>
            </w:tcBorders>
            <w:shd w:val="clear" w:color="auto" w:fill="auto"/>
            <w:noWrap/>
            <w:vAlign w:val="bottom"/>
            <w:hideMark/>
          </w:tcPr>
          <w:p w14:paraId="7669D48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 CON PUNTA AN</w:t>
            </w:r>
          </w:p>
        </w:tc>
        <w:tc>
          <w:tcPr>
            <w:tcW w:w="394" w:type="pct"/>
            <w:tcBorders>
              <w:top w:val="nil"/>
              <w:left w:val="nil"/>
              <w:bottom w:val="single" w:sz="4" w:space="0" w:color="auto"/>
              <w:right w:val="single" w:sz="4" w:space="0" w:color="auto"/>
            </w:tcBorders>
            <w:shd w:val="clear" w:color="auto" w:fill="auto"/>
            <w:noWrap/>
            <w:vAlign w:val="bottom"/>
            <w:hideMark/>
          </w:tcPr>
          <w:p w14:paraId="550A5A4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0935B0D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6BCE865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7A9B1A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796A2C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537.814.8570.´00.´01</w:t>
            </w:r>
          </w:p>
        </w:tc>
        <w:tc>
          <w:tcPr>
            <w:tcW w:w="1407" w:type="pct"/>
            <w:tcBorders>
              <w:top w:val="nil"/>
              <w:left w:val="nil"/>
              <w:bottom w:val="single" w:sz="4" w:space="0" w:color="auto"/>
              <w:right w:val="single" w:sz="4" w:space="0" w:color="auto"/>
            </w:tcBorders>
            <w:shd w:val="clear" w:color="auto" w:fill="auto"/>
            <w:noWrap/>
            <w:vAlign w:val="bottom"/>
            <w:hideMark/>
          </w:tcPr>
          <w:p w14:paraId="18EECB9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CUSHING, VALVA DE 18</w:t>
            </w:r>
          </w:p>
        </w:tc>
        <w:tc>
          <w:tcPr>
            <w:tcW w:w="394" w:type="pct"/>
            <w:tcBorders>
              <w:top w:val="nil"/>
              <w:left w:val="nil"/>
              <w:bottom w:val="single" w:sz="4" w:space="0" w:color="auto"/>
              <w:right w:val="single" w:sz="4" w:space="0" w:color="auto"/>
            </w:tcBorders>
            <w:shd w:val="clear" w:color="auto" w:fill="auto"/>
            <w:noWrap/>
            <w:vAlign w:val="bottom"/>
            <w:hideMark/>
          </w:tcPr>
          <w:p w14:paraId="1C041A0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46803D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0567516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F402BC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411557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lastRenderedPageBreak/>
              <w:t>537.814.8752.´00.´01</w:t>
            </w:r>
          </w:p>
        </w:tc>
        <w:tc>
          <w:tcPr>
            <w:tcW w:w="1407" w:type="pct"/>
            <w:tcBorders>
              <w:top w:val="nil"/>
              <w:left w:val="nil"/>
              <w:bottom w:val="single" w:sz="4" w:space="0" w:color="auto"/>
              <w:right w:val="single" w:sz="4" w:space="0" w:color="auto"/>
            </w:tcBorders>
            <w:shd w:val="clear" w:color="auto" w:fill="auto"/>
            <w:noWrap/>
            <w:vAlign w:val="bottom"/>
            <w:hideMark/>
          </w:tcPr>
          <w:p w14:paraId="5807C0F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LANGENBECK, VALVA DE</w:t>
            </w:r>
          </w:p>
        </w:tc>
        <w:tc>
          <w:tcPr>
            <w:tcW w:w="394" w:type="pct"/>
            <w:tcBorders>
              <w:top w:val="nil"/>
              <w:left w:val="nil"/>
              <w:bottom w:val="single" w:sz="4" w:space="0" w:color="auto"/>
              <w:right w:val="single" w:sz="4" w:space="0" w:color="auto"/>
            </w:tcBorders>
            <w:shd w:val="clear" w:color="auto" w:fill="auto"/>
            <w:noWrap/>
            <w:vAlign w:val="bottom"/>
            <w:hideMark/>
          </w:tcPr>
          <w:p w14:paraId="3C82B9B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7E1C8B1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2810956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56F581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BDBE38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537.814.9057.´00.´01</w:t>
            </w:r>
          </w:p>
        </w:tc>
        <w:tc>
          <w:tcPr>
            <w:tcW w:w="1407" w:type="pct"/>
            <w:tcBorders>
              <w:top w:val="nil"/>
              <w:left w:val="nil"/>
              <w:bottom w:val="single" w:sz="4" w:space="0" w:color="auto"/>
              <w:right w:val="single" w:sz="4" w:space="0" w:color="auto"/>
            </w:tcBorders>
            <w:shd w:val="clear" w:color="auto" w:fill="auto"/>
            <w:noWrap/>
            <w:vAlign w:val="bottom"/>
            <w:hideMark/>
          </w:tcPr>
          <w:p w14:paraId="3DB3BBE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BLOUNT PARA MENISCO,</w:t>
            </w:r>
          </w:p>
        </w:tc>
        <w:tc>
          <w:tcPr>
            <w:tcW w:w="394" w:type="pct"/>
            <w:tcBorders>
              <w:top w:val="nil"/>
              <w:left w:val="nil"/>
              <w:bottom w:val="single" w:sz="4" w:space="0" w:color="auto"/>
              <w:right w:val="single" w:sz="4" w:space="0" w:color="auto"/>
            </w:tcBorders>
            <w:shd w:val="clear" w:color="auto" w:fill="auto"/>
            <w:noWrap/>
            <w:vAlign w:val="bottom"/>
            <w:hideMark/>
          </w:tcPr>
          <w:p w14:paraId="333B95D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0FF0DAB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26033E0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E4F745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B92C05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537.814.9073.´00.´01</w:t>
            </w:r>
          </w:p>
        </w:tc>
        <w:tc>
          <w:tcPr>
            <w:tcW w:w="1407" w:type="pct"/>
            <w:tcBorders>
              <w:top w:val="nil"/>
              <w:left w:val="nil"/>
              <w:bottom w:val="single" w:sz="4" w:space="0" w:color="auto"/>
              <w:right w:val="single" w:sz="4" w:space="0" w:color="auto"/>
            </w:tcBorders>
            <w:shd w:val="clear" w:color="auto" w:fill="auto"/>
            <w:noWrap/>
            <w:vAlign w:val="bottom"/>
            <w:hideMark/>
          </w:tcPr>
          <w:p w14:paraId="47E8E77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SMILLE PARA MENISCO,</w:t>
            </w:r>
          </w:p>
        </w:tc>
        <w:tc>
          <w:tcPr>
            <w:tcW w:w="394" w:type="pct"/>
            <w:tcBorders>
              <w:top w:val="nil"/>
              <w:left w:val="nil"/>
              <w:bottom w:val="single" w:sz="4" w:space="0" w:color="auto"/>
              <w:right w:val="single" w:sz="4" w:space="0" w:color="auto"/>
            </w:tcBorders>
            <w:shd w:val="clear" w:color="auto" w:fill="auto"/>
            <w:noWrap/>
            <w:vAlign w:val="bottom"/>
            <w:hideMark/>
          </w:tcPr>
          <w:p w14:paraId="4D0402B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2DE8FB7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5E0343D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0C4CF2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92FF00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537.857.1243.´00.´01</w:t>
            </w:r>
          </w:p>
        </w:tc>
        <w:tc>
          <w:tcPr>
            <w:tcW w:w="1407" w:type="pct"/>
            <w:tcBorders>
              <w:top w:val="nil"/>
              <w:left w:val="nil"/>
              <w:bottom w:val="single" w:sz="4" w:space="0" w:color="auto"/>
              <w:right w:val="single" w:sz="4" w:space="0" w:color="auto"/>
            </w:tcBorders>
            <w:shd w:val="clear" w:color="auto" w:fill="auto"/>
            <w:noWrap/>
            <w:vAlign w:val="bottom"/>
            <w:hideMark/>
          </w:tcPr>
          <w:p w14:paraId="0F17E0A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DE CAPSULA.</w:t>
            </w:r>
          </w:p>
        </w:tc>
        <w:tc>
          <w:tcPr>
            <w:tcW w:w="394" w:type="pct"/>
            <w:tcBorders>
              <w:top w:val="nil"/>
              <w:left w:val="nil"/>
              <w:bottom w:val="single" w:sz="4" w:space="0" w:color="auto"/>
              <w:right w:val="single" w:sz="4" w:space="0" w:color="auto"/>
            </w:tcBorders>
            <w:shd w:val="clear" w:color="auto" w:fill="auto"/>
            <w:noWrap/>
            <w:vAlign w:val="bottom"/>
            <w:hideMark/>
          </w:tcPr>
          <w:p w14:paraId="22127C0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A2BE63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412B9A2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82335A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94B41D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513.227.74.´00.´01</w:t>
            </w:r>
          </w:p>
        </w:tc>
        <w:tc>
          <w:tcPr>
            <w:tcW w:w="1407" w:type="pct"/>
            <w:tcBorders>
              <w:top w:val="nil"/>
              <w:left w:val="nil"/>
              <w:bottom w:val="single" w:sz="4" w:space="0" w:color="auto"/>
              <w:right w:val="single" w:sz="4" w:space="0" w:color="auto"/>
            </w:tcBorders>
            <w:shd w:val="clear" w:color="auto" w:fill="auto"/>
            <w:noWrap/>
            <w:vAlign w:val="bottom"/>
            <w:hideMark/>
          </w:tcPr>
          <w:p w14:paraId="3728A91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CHAROLA MAYO, DE ACERO INOXIDA</w:t>
            </w:r>
          </w:p>
        </w:tc>
        <w:tc>
          <w:tcPr>
            <w:tcW w:w="394" w:type="pct"/>
            <w:tcBorders>
              <w:top w:val="nil"/>
              <w:left w:val="nil"/>
              <w:bottom w:val="single" w:sz="4" w:space="0" w:color="auto"/>
              <w:right w:val="single" w:sz="4" w:space="0" w:color="auto"/>
            </w:tcBorders>
            <w:shd w:val="clear" w:color="auto" w:fill="auto"/>
            <w:noWrap/>
            <w:vAlign w:val="bottom"/>
            <w:hideMark/>
          </w:tcPr>
          <w:p w14:paraId="2DEAEF9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8F5EB0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7D45C1A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764C53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9CD350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535.260.1818.´00.´01</w:t>
            </w:r>
          </w:p>
        </w:tc>
        <w:tc>
          <w:tcPr>
            <w:tcW w:w="1407" w:type="pct"/>
            <w:tcBorders>
              <w:top w:val="nil"/>
              <w:left w:val="nil"/>
              <w:bottom w:val="single" w:sz="4" w:space="0" w:color="auto"/>
              <w:right w:val="single" w:sz="4" w:space="0" w:color="auto"/>
            </w:tcBorders>
            <w:shd w:val="clear" w:color="auto" w:fill="auto"/>
            <w:noWrap/>
            <w:vAlign w:val="bottom"/>
            <w:hideMark/>
          </w:tcPr>
          <w:p w14:paraId="5078622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 RECTA REDONDA</w:t>
            </w:r>
          </w:p>
        </w:tc>
        <w:tc>
          <w:tcPr>
            <w:tcW w:w="394" w:type="pct"/>
            <w:tcBorders>
              <w:top w:val="nil"/>
              <w:left w:val="nil"/>
              <w:bottom w:val="single" w:sz="4" w:space="0" w:color="auto"/>
              <w:right w:val="single" w:sz="4" w:space="0" w:color="auto"/>
            </w:tcBorders>
            <w:shd w:val="clear" w:color="auto" w:fill="auto"/>
            <w:noWrap/>
            <w:vAlign w:val="bottom"/>
            <w:hideMark/>
          </w:tcPr>
          <w:p w14:paraId="355946F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D03FCF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5D0C995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178E39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FEE20B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535.618.1411.´00.´01</w:t>
            </w:r>
          </w:p>
        </w:tc>
        <w:tc>
          <w:tcPr>
            <w:tcW w:w="1407" w:type="pct"/>
            <w:tcBorders>
              <w:top w:val="nil"/>
              <w:left w:val="nil"/>
              <w:bottom w:val="single" w:sz="4" w:space="0" w:color="auto"/>
              <w:right w:val="single" w:sz="4" w:space="0" w:color="auto"/>
            </w:tcBorders>
            <w:shd w:val="clear" w:color="auto" w:fill="auto"/>
            <w:noWrap/>
            <w:vAlign w:val="bottom"/>
            <w:hideMark/>
          </w:tcPr>
          <w:p w14:paraId="6D6B3CD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BISTURI, DEL NO. 4</w:t>
            </w:r>
          </w:p>
        </w:tc>
        <w:tc>
          <w:tcPr>
            <w:tcW w:w="394" w:type="pct"/>
            <w:tcBorders>
              <w:top w:val="nil"/>
              <w:left w:val="nil"/>
              <w:bottom w:val="single" w:sz="4" w:space="0" w:color="auto"/>
              <w:right w:val="single" w:sz="4" w:space="0" w:color="auto"/>
            </w:tcBorders>
            <w:shd w:val="clear" w:color="auto" w:fill="auto"/>
            <w:noWrap/>
            <w:vAlign w:val="bottom"/>
            <w:hideMark/>
          </w:tcPr>
          <w:p w14:paraId="4608FA7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617D674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22F08DB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D90DD5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5C10B3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535.701.98.´01.´01</w:t>
            </w:r>
          </w:p>
        </w:tc>
        <w:tc>
          <w:tcPr>
            <w:tcW w:w="1407" w:type="pct"/>
            <w:tcBorders>
              <w:top w:val="nil"/>
              <w:left w:val="nil"/>
              <w:bottom w:val="single" w:sz="4" w:space="0" w:color="auto"/>
              <w:right w:val="single" w:sz="4" w:space="0" w:color="auto"/>
            </w:tcBorders>
            <w:shd w:val="clear" w:color="auto" w:fill="auto"/>
            <w:noWrap/>
            <w:vAlign w:val="bottom"/>
            <w:hideMark/>
          </w:tcPr>
          <w:p w14:paraId="29D7857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BACKHAUS, LONGITUD DE 13</w:t>
            </w:r>
          </w:p>
        </w:tc>
        <w:tc>
          <w:tcPr>
            <w:tcW w:w="394" w:type="pct"/>
            <w:tcBorders>
              <w:top w:val="nil"/>
              <w:left w:val="nil"/>
              <w:bottom w:val="single" w:sz="4" w:space="0" w:color="auto"/>
              <w:right w:val="single" w:sz="4" w:space="0" w:color="auto"/>
            </w:tcBorders>
            <w:shd w:val="clear" w:color="auto" w:fill="auto"/>
            <w:noWrap/>
            <w:vAlign w:val="bottom"/>
            <w:hideMark/>
          </w:tcPr>
          <w:p w14:paraId="4C27CE5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2E244A0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4138729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FDF50A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9889F0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535.701.379.´01.´01</w:t>
            </w:r>
          </w:p>
        </w:tc>
        <w:tc>
          <w:tcPr>
            <w:tcW w:w="1407" w:type="pct"/>
            <w:tcBorders>
              <w:top w:val="nil"/>
              <w:left w:val="nil"/>
              <w:bottom w:val="single" w:sz="4" w:space="0" w:color="auto"/>
              <w:right w:val="single" w:sz="4" w:space="0" w:color="auto"/>
            </w:tcBorders>
            <w:shd w:val="clear" w:color="auto" w:fill="auto"/>
            <w:noWrap/>
            <w:vAlign w:val="bottom"/>
            <w:hideMark/>
          </w:tcPr>
          <w:p w14:paraId="7948FD5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ADSON, CON 1 X 2 DIENTES</w:t>
            </w:r>
          </w:p>
        </w:tc>
        <w:tc>
          <w:tcPr>
            <w:tcW w:w="394" w:type="pct"/>
            <w:tcBorders>
              <w:top w:val="nil"/>
              <w:left w:val="nil"/>
              <w:bottom w:val="single" w:sz="4" w:space="0" w:color="auto"/>
              <w:right w:val="single" w:sz="4" w:space="0" w:color="auto"/>
            </w:tcBorders>
            <w:shd w:val="clear" w:color="auto" w:fill="auto"/>
            <w:noWrap/>
            <w:vAlign w:val="bottom"/>
            <w:hideMark/>
          </w:tcPr>
          <w:p w14:paraId="002C0F3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550300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604E88B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6E1BD6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526331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535.701.833.´01.´01</w:t>
            </w:r>
          </w:p>
        </w:tc>
        <w:tc>
          <w:tcPr>
            <w:tcW w:w="1407" w:type="pct"/>
            <w:tcBorders>
              <w:top w:val="nil"/>
              <w:left w:val="nil"/>
              <w:bottom w:val="single" w:sz="4" w:space="0" w:color="auto"/>
              <w:right w:val="single" w:sz="4" w:space="0" w:color="auto"/>
            </w:tcBorders>
            <w:shd w:val="clear" w:color="auto" w:fill="auto"/>
            <w:noWrap/>
            <w:vAlign w:val="bottom"/>
            <w:hideMark/>
          </w:tcPr>
          <w:p w14:paraId="5583E9E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HALSTED MOSQUITO, CURVA,</w:t>
            </w:r>
          </w:p>
        </w:tc>
        <w:tc>
          <w:tcPr>
            <w:tcW w:w="394" w:type="pct"/>
            <w:tcBorders>
              <w:top w:val="nil"/>
              <w:left w:val="nil"/>
              <w:bottom w:val="single" w:sz="4" w:space="0" w:color="auto"/>
              <w:right w:val="single" w:sz="4" w:space="0" w:color="auto"/>
            </w:tcBorders>
            <w:shd w:val="clear" w:color="auto" w:fill="auto"/>
            <w:noWrap/>
            <w:vAlign w:val="bottom"/>
            <w:hideMark/>
          </w:tcPr>
          <w:p w14:paraId="40B215D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0AFBE24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7C2447C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E0E2C1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D2B459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535.701.874.´00.´01</w:t>
            </w:r>
          </w:p>
        </w:tc>
        <w:tc>
          <w:tcPr>
            <w:tcW w:w="1407" w:type="pct"/>
            <w:tcBorders>
              <w:top w:val="nil"/>
              <w:left w:val="nil"/>
              <w:bottom w:val="single" w:sz="4" w:space="0" w:color="auto"/>
              <w:right w:val="single" w:sz="4" w:space="0" w:color="auto"/>
            </w:tcBorders>
            <w:shd w:val="clear" w:color="auto" w:fill="auto"/>
            <w:noWrap/>
            <w:vAlign w:val="bottom"/>
            <w:hideMark/>
          </w:tcPr>
          <w:p w14:paraId="301AC99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KELLY, CURVA, CON ESTRIA</w:t>
            </w:r>
          </w:p>
        </w:tc>
        <w:tc>
          <w:tcPr>
            <w:tcW w:w="394" w:type="pct"/>
            <w:tcBorders>
              <w:top w:val="nil"/>
              <w:left w:val="nil"/>
              <w:bottom w:val="single" w:sz="4" w:space="0" w:color="auto"/>
              <w:right w:val="single" w:sz="4" w:space="0" w:color="auto"/>
            </w:tcBorders>
            <w:shd w:val="clear" w:color="auto" w:fill="auto"/>
            <w:noWrap/>
            <w:vAlign w:val="bottom"/>
            <w:hideMark/>
          </w:tcPr>
          <w:p w14:paraId="0EB578C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62E6737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3DE8263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62B5AD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0BD9B8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535.701.1419.´01.´01</w:t>
            </w:r>
          </w:p>
        </w:tc>
        <w:tc>
          <w:tcPr>
            <w:tcW w:w="1407" w:type="pct"/>
            <w:tcBorders>
              <w:top w:val="nil"/>
              <w:left w:val="nil"/>
              <w:bottom w:val="single" w:sz="4" w:space="0" w:color="auto"/>
              <w:right w:val="single" w:sz="4" w:space="0" w:color="auto"/>
            </w:tcBorders>
            <w:shd w:val="clear" w:color="auto" w:fill="auto"/>
            <w:noWrap/>
            <w:vAlign w:val="bottom"/>
            <w:hideMark/>
          </w:tcPr>
          <w:p w14:paraId="1505A1C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SIN DIE</w:t>
            </w:r>
          </w:p>
        </w:tc>
        <w:tc>
          <w:tcPr>
            <w:tcW w:w="394" w:type="pct"/>
            <w:tcBorders>
              <w:top w:val="nil"/>
              <w:left w:val="nil"/>
              <w:bottom w:val="single" w:sz="4" w:space="0" w:color="auto"/>
              <w:right w:val="single" w:sz="4" w:space="0" w:color="auto"/>
            </w:tcBorders>
            <w:shd w:val="clear" w:color="auto" w:fill="auto"/>
            <w:noWrap/>
            <w:vAlign w:val="bottom"/>
            <w:hideMark/>
          </w:tcPr>
          <w:p w14:paraId="141D220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CAFE16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42670B5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A7BFD9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849514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535.701.1518.´01.´01</w:t>
            </w:r>
          </w:p>
        </w:tc>
        <w:tc>
          <w:tcPr>
            <w:tcW w:w="1407" w:type="pct"/>
            <w:tcBorders>
              <w:top w:val="nil"/>
              <w:left w:val="nil"/>
              <w:bottom w:val="single" w:sz="4" w:space="0" w:color="auto"/>
              <w:right w:val="single" w:sz="4" w:space="0" w:color="auto"/>
            </w:tcBorders>
            <w:shd w:val="clear" w:color="auto" w:fill="auto"/>
            <w:noWrap/>
            <w:vAlign w:val="bottom"/>
            <w:hideMark/>
          </w:tcPr>
          <w:p w14:paraId="3FBF38A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CON 1 X</w:t>
            </w:r>
          </w:p>
        </w:tc>
        <w:tc>
          <w:tcPr>
            <w:tcW w:w="394" w:type="pct"/>
            <w:tcBorders>
              <w:top w:val="nil"/>
              <w:left w:val="nil"/>
              <w:bottom w:val="single" w:sz="4" w:space="0" w:color="auto"/>
              <w:right w:val="single" w:sz="4" w:space="0" w:color="auto"/>
            </w:tcBorders>
            <w:shd w:val="clear" w:color="auto" w:fill="auto"/>
            <w:noWrap/>
            <w:vAlign w:val="bottom"/>
            <w:hideMark/>
          </w:tcPr>
          <w:p w14:paraId="25EE2DA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D5AFDB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66C54F3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D29F99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1BC6E2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535.701.4843.´00.´01</w:t>
            </w:r>
          </w:p>
        </w:tc>
        <w:tc>
          <w:tcPr>
            <w:tcW w:w="1407" w:type="pct"/>
            <w:tcBorders>
              <w:top w:val="nil"/>
              <w:left w:val="nil"/>
              <w:bottom w:val="single" w:sz="4" w:space="0" w:color="auto"/>
              <w:right w:val="single" w:sz="4" w:space="0" w:color="auto"/>
            </w:tcBorders>
            <w:shd w:val="clear" w:color="auto" w:fill="auto"/>
            <w:noWrap/>
            <w:vAlign w:val="bottom"/>
            <w:hideMark/>
          </w:tcPr>
          <w:p w14:paraId="74DBE33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ADSON, SIN DIENTES, 110</w:t>
            </w:r>
          </w:p>
        </w:tc>
        <w:tc>
          <w:tcPr>
            <w:tcW w:w="394" w:type="pct"/>
            <w:tcBorders>
              <w:top w:val="nil"/>
              <w:left w:val="nil"/>
              <w:bottom w:val="single" w:sz="4" w:space="0" w:color="auto"/>
              <w:right w:val="single" w:sz="4" w:space="0" w:color="auto"/>
            </w:tcBorders>
            <w:shd w:val="clear" w:color="auto" w:fill="auto"/>
            <w:noWrap/>
            <w:vAlign w:val="bottom"/>
            <w:hideMark/>
          </w:tcPr>
          <w:p w14:paraId="32A9265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E301A8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3676F88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42CB04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E58CA7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535.716.2709.´01.´01</w:t>
            </w:r>
          </w:p>
        </w:tc>
        <w:tc>
          <w:tcPr>
            <w:tcW w:w="1407" w:type="pct"/>
            <w:tcBorders>
              <w:top w:val="nil"/>
              <w:left w:val="nil"/>
              <w:bottom w:val="single" w:sz="4" w:space="0" w:color="auto"/>
              <w:right w:val="single" w:sz="4" w:space="0" w:color="auto"/>
            </w:tcBorders>
            <w:shd w:val="clear" w:color="auto" w:fill="auto"/>
            <w:noWrap/>
            <w:vAlign w:val="bottom"/>
            <w:hideMark/>
          </w:tcPr>
          <w:p w14:paraId="4F5BB19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 HEGAR O MAYO-HEGAR</w:t>
            </w:r>
          </w:p>
        </w:tc>
        <w:tc>
          <w:tcPr>
            <w:tcW w:w="394" w:type="pct"/>
            <w:tcBorders>
              <w:top w:val="nil"/>
              <w:left w:val="nil"/>
              <w:bottom w:val="single" w:sz="4" w:space="0" w:color="auto"/>
              <w:right w:val="single" w:sz="4" w:space="0" w:color="auto"/>
            </w:tcBorders>
            <w:shd w:val="clear" w:color="auto" w:fill="auto"/>
            <w:noWrap/>
            <w:vAlign w:val="bottom"/>
            <w:hideMark/>
          </w:tcPr>
          <w:p w14:paraId="0BB995F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9BB454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505E7EA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54E432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17403D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535.814.6495.´01.´01</w:t>
            </w:r>
          </w:p>
        </w:tc>
        <w:tc>
          <w:tcPr>
            <w:tcW w:w="1407" w:type="pct"/>
            <w:tcBorders>
              <w:top w:val="nil"/>
              <w:left w:val="nil"/>
              <w:bottom w:val="single" w:sz="4" w:space="0" w:color="auto"/>
              <w:right w:val="single" w:sz="4" w:space="0" w:color="auto"/>
            </w:tcBorders>
            <w:shd w:val="clear" w:color="auto" w:fill="auto"/>
            <w:noWrap/>
            <w:vAlign w:val="bottom"/>
            <w:hideMark/>
          </w:tcPr>
          <w:p w14:paraId="6AC50E3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FARABEUF, JUEGO DE 2</w:t>
            </w:r>
          </w:p>
        </w:tc>
        <w:tc>
          <w:tcPr>
            <w:tcW w:w="394" w:type="pct"/>
            <w:tcBorders>
              <w:top w:val="nil"/>
              <w:left w:val="nil"/>
              <w:bottom w:val="single" w:sz="4" w:space="0" w:color="auto"/>
              <w:right w:val="single" w:sz="4" w:space="0" w:color="auto"/>
            </w:tcBorders>
            <w:shd w:val="clear" w:color="auto" w:fill="auto"/>
            <w:noWrap/>
            <w:vAlign w:val="bottom"/>
            <w:hideMark/>
          </w:tcPr>
          <w:p w14:paraId="24BF91D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44B167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2FA9848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D6FCEA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673F32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535.859.2417.´01.´01</w:t>
            </w:r>
          </w:p>
        </w:tc>
        <w:tc>
          <w:tcPr>
            <w:tcW w:w="1407" w:type="pct"/>
            <w:tcBorders>
              <w:top w:val="nil"/>
              <w:left w:val="nil"/>
              <w:bottom w:val="single" w:sz="4" w:space="0" w:color="auto"/>
              <w:right w:val="single" w:sz="4" w:space="0" w:color="auto"/>
            </w:tcBorders>
            <w:shd w:val="clear" w:color="auto" w:fill="auto"/>
            <w:noWrap/>
            <w:vAlign w:val="bottom"/>
            <w:hideMark/>
          </w:tcPr>
          <w:p w14:paraId="59442F4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RECTA,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27D5B5D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CADE22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45C9E55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F58690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559037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535.859.2672.´01.´01</w:t>
            </w:r>
          </w:p>
        </w:tc>
        <w:tc>
          <w:tcPr>
            <w:tcW w:w="1407" w:type="pct"/>
            <w:tcBorders>
              <w:top w:val="nil"/>
              <w:left w:val="nil"/>
              <w:bottom w:val="single" w:sz="4" w:space="0" w:color="auto"/>
              <w:right w:val="single" w:sz="4" w:space="0" w:color="auto"/>
            </w:tcBorders>
            <w:shd w:val="clear" w:color="auto" w:fill="auto"/>
            <w:noWrap/>
            <w:vAlign w:val="bottom"/>
            <w:hideMark/>
          </w:tcPr>
          <w:p w14:paraId="72E7AC3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CURVA,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3CC7E4F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BA8EB1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7A4EE29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F0F102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DC293E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535.859.4959.´01.´01</w:t>
            </w:r>
          </w:p>
        </w:tc>
        <w:tc>
          <w:tcPr>
            <w:tcW w:w="1407" w:type="pct"/>
            <w:tcBorders>
              <w:top w:val="nil"/>
              <w:left w:val="nil"/>
              <w:bottom w:val="single" w:sz="4" w:space="0" w:color="auto"/>
              <w:right w:val="single" w:sz="4" w:space="0" w:color="auto"/>
            </w:tcBorders>
            <w:shd w:val="clear" w:color="auto" w:fill="auto"/>
            <w:noWrap/>
            <w:vAlign w:val="bottom"/>
            <w:hideMark/>
          </w:tcPr>
          <w:p w14:paraId="6CB0D4A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METZENBAUM, CURVA, CON</w:t>
            </w:r>
          </w:p>
        </w:tc>
        <w:tc>
          <w:tcPr>
            <w:tcW w:w="394" w:type="pct"/>
            <w:tcBorders>
              <w:top w:val="nil"/>
              <w:left w:val="nil"/>
              <w:bottom w:val="single" w:sz="4" w:space="0" w:color="auto"/>
              <w:right w:val="single" w:sz="4" w:space="0" w:color="auto"/>
            </w:tcBorders>
            <w:shd w:val="clear" w:color="auto" w:fill="auto"/>
            <w:noWrap/>
            <w:vAlign w:val="bottom"/>
            <w:hideMark/>
          </w:tcPr>
          <w:p w14:paraId="56DA7B9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6C4D60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1853B9E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EA9780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FEBAE7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537.173.1653.´02.´01</w:t>
            </w:r>
          </w:p>
        </w:tc>
        <w:tc>
          <w:tcPr>
            <w:tcW w:w="1407" w:type="pct"/>
            <w:tcBorders>
              <w:top w:val="nil"/>
              <w:left w:val="nil"/>
              <w:bottom w:val="single" w:sz="4" w:space="0" w:color="auto"/>
              <w:right w:val="single" w:sz="4" w:space="0" w:color="auto"/>
            </w:tcBorders>
            <w:shd w:val="clear" w:color="auto" w:fill="auto"/>
            <w:noWrap/>
            <w:vAlign w:val="bottom"/>
            <w:hideMark/>
          </w:tcPr>
          <w:p w14:paraId="6F8FEBB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FRAZIER O FERGUSON, ANG</w:t>
            </w:r>
          </w:p>
        </w:tc>
        <w:tc>
          <w:tcPr>
            <w:tcW w:w="394" w:type="pct"/>
            <w:tcBorders>
              <w:top w:val="nil"/>
              <w:left w:val="nil"/>
              <w:bottom w:val="single" w:sz="4" w:space="0" w:color="auto"/>
              <w:right w:val="single" w:sz="4" w:space="0" w:color="auto"/>
            </w:tcBorders>
            <w:shd w:val="clear" w:color="auto" w:fill="auto"/>
            <w:noWrap/>
            <w:vAlign w:val="bottom"/>
            <w:hideMark/>
          </w:tcPr>
          <w:p w14:paraId="7F52639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6C41E0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7CC0E1F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A423F1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66E807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537.209.828.´00.´01</w:t>
            </w:r>
          </w:p>
        </w:tc>
        <w:tc>
          <w:tcPr>
            <w:tcW w:w="1407" w:type="pct"/>
            <w:tcBorders>
              <w:top w:val="nil"/>
              <w:left w:val="nil"/>
              <w:bottom w:val="single" w:sz="4" w:space="0" w:color="auto"/>
              <w:right w:val="single" w:sz="4" w:space="0" w:color="auto"/>
            </w:tcBorders>
            <w:shd w:val="clear" w:color="auto" w:fill="auto"/>
            <w:noWrap/>
            <w:vAlign w:val="bottom"/>
            <w:hideMark/>
          </w:tcPr>
          <w:p w14:paraId="2843C3A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RUSKIN-LISTON, RECTA,</w:t>
            </w:r>
          </w:p>
        </w:tc>
        <w:tc>
          <w:tcPr>
            <w:tcW w:w="394" w:type="pct"/>
            <w:tcBorders>
              <w:top w:val="nil"/>
              <w:left w:val="nil"/>
              <w:bottom w:val="single" w:sz="4" w:space="0" w:color="auto"/>
              <w:right w:val="single" w:sz="4" w:space="0" w:color="auto"/>
            </w:tcBorders>
            <w:shd w:val="clear" w:color="auto" w:fill="auto"/>
            <w:noWrap/>
            <w:vAlign w:val="bottom"/>
            <w:hideMark/>
          </w:tcPr>
          <w:p w14:paraId="4AB5B6C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831093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4C3A790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3EEF9C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A7C042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537.263.1456.´00.´01</w:t>
            </w:r>
          </w:p>
        </w:tc>
        <w:tc>
          <w:tcPr>
            <w:tcW w:w="1407" w:type="pct"/>
            <w:tcBorders>
              <w:top w:val="nil"/>
              <w:left w:val="nil"/>
              <w:bottom w:val="single" w:sz="4" w:space="0" w:color="auto"/>
              <w:right w:val="single" w:sz="4" w:space="0" w:color="auto"/>
            </w:tcBorders>
            <w:shd w:val="clear" w:color="auto" w:fill="auto"/>
            <w:noWrap/>
            <w:vAlign w:val="bottom"/>
            <w:hideMark/>
          </w:tcPr>
          <w:p w14:paraId="62B7B35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BRUNS CURVA, COPA R</w:t>
            </w:r>
          </w:p>
        </w:tc>
        <w:tc>
          <w:tcPr>
            <w:tcW w:w="394" w:type="pct"/>
            <w:tcBorders>
              <w:top w:val="nil"/>
              <w:left w:val="nil"/>
              <w:bottom w:val="single" w:sz="4" w:space="0" w:color="auto"/>
              <w:right w:val="single" w:sz="4" w:space="0" w:color="auto"/>
            </w:tcBorders>
            <w:shd w:val="clear" w:color="auto" w:fill="auto"/>
            <w:noWrap/>
            <w:vAlign w:val="bottom"/>
            <w:hideMark/>
          </w:tcPr>
          <w:p w14:paraId="3C68F24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12301B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5706336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C8FB42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1F0BE0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537.327.2870.´01.´01</w:t>
            </w:r>
          </w:p>
        </w:tc>
        <w:tc>
          <w:tcPr>
            <w:tcW w:w="1407" w:type="pct"/>
            <w:tcBorders>
              <w:top w:val="nil"/>
              <w:left w:val="nil"/>
              <w:bottom w:val="single" w:sz="4" w:space="0" w:color="auto"/>
              <w:right w:val="single" w:sz="4" w:space="0" w:color="auto"/>
            </w:tcBorders>
            <w:shd w:val="clear" w:color="auto" w:fill="auto"/>
            <w:noWrap/>
            <w:vAlign w:val="bottom"/>
            <w:hideMark/>
          </w:tcPr>
          <w:p w14:paraId="2BB5F22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ELEVADOR CON MANGO, VASTAGO RE</w:t>
            </w:r>
          </w:p>
        </w:tc>
        <w:tc>
          <w:tcPr>
            <w:tcW w:w="394" w:type="pct"/>
            <w:tcBorders>
              <w:top w:val="nil"/>
              <w:left w:val="nil"/>
              <w:bottom w:val="single" w:sz="4" w:space="0" w:color="auto"/>
              <w:right w:val="single" w:sz="4" w:space="0" w:color="auto"/>
            </w:tcBorders>
            <w:shd w:val="clear" w:color="auto" w:fill="auto"/>
            <w:noWrap/>
            <w:vAlign w:val="bottom"/>
            <w:hideMark/>
          </w:tcPr>
          <w:p w14:paraId="7E166D3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D68F50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7E8C045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E5DB17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FFE421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537.457.330.´00.´01</w:t>
            </w:r>
          </w:p>
        </w:tc>
        <w:tc>
          <w:tcPr>
            <w:tcW w:w="1407" w:type="pct"/>
            <w:tcBorders>
              <w:top w:val="nil"/>
              <w:left w:val="nil"/>
              <w:bottom w:val="single" w:sz="4" w:space="0" w:color="auto"/>
              <w:right w:val="single" w:sz="4" w:space="0" w:color="auto"/>
            </w:tcBorders>
            <w:shd w:val="clear" w:color="auto" w:fill="auto"/>
            <w:noWrap/>
            <w:vAlign w:val="bottom"/>
            <w:hideMark/>
          </w:tcPr>
          <w:p w14:paraId="283B0A2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GUBIA RUSKIN, CON DOBLE ARTICU</w:t>
            </w:r>
          </w:p>
        </w:tc>
        <w:tc>
          <w:tcPr>
            <w:tcW w:w="394" w:type="pct"/>
            <w:tcBorders>
              <w:top w:val="nil"/>
              <w:left w:val="nil"/>
              <w:bottom w:val="single" w:sz="4" w:space="0" w:color="auto"/>
              <w:right w:val="single" w:sz="4" w:space="0" w:color="auto"/>
            </w:tcBorders>
            <w:shd w:val="clear" w:color="auto" w:fill="auto"/>
            <w:noWrap/>
            <w:vAlign w:val="bottom"/>
            <w:hideMark/>
          </w:tcPr>
          <w:p w14:paraId="7C008BA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BFA3C3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09E4ECD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6637A2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B6D19A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537.605.208.´00.´01</w:t>
            </w:r>
          </w:p>
        </w:tc>
        <w:tc>
          <w:tcPr>
            <w:tcW w:w="1407" w:type="pct"/>
            <w:tcBorders>
              <w:top w:val="nil"/>
              <w:left w:val="nil"/>
              <w:bottom w:val="single" w:sz="4" w:space="0" w:color="auto"/>
              <w:right w:val="single" w:sz="4" w:space="0" w:color="auto"/>
            </w:tcBorders>
            <w:shd w:val="clear" w:color="auto" w:fill="auto"/>
            <w:noWrap/>
            <w:vAlign w:val="bottom"/>
            <w:hideMark/>
          </w:tcPr>
          <w:p w14:paraId="037D570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MARTILLO MACIZO, PESO DE 300 G</w:t>
            </w:r>
          </w:p>
        </w:tc>
        <w:tc>
          <w:tcPr>
            <w:tcW w:w="394" w:type="pct"/>
            <w:tcBorders>
              <w:top w:val="nil"/>
              <w:left w:val="nil"/>
              <w:bottom w:val="single" w:sz="4" w:space="0" w:color="auto"/>
              <w:right w:val="single" w:sz="4" w:space="0" w:color="auto"/>
            </w:tcBorders>
            <w:shd w:val="clear" w:color="auto" w:fill="auto"/>
            <w:noWrap/>
            <w:vAlign w:val="bottom"/>
            <w:hideMark/>
          </w:tcPr>
          <w:p w14:paraId="7A80BF6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83C733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021BFA7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9E6317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151C70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537.702.721.´00.´01</w:t>
            </w:r>
          </w:p>
        </w:tc>
        <w:tc>
          <w:tcPr>
            <w:tcW w:w="1407" w:type="pct"/>
            <w:tcBorders>
              <w:top w:val="nil"/>
              <w:left w:val="nil"/>
              <w:bottom w:val="single" w:sz="4" w:space="0" w:color="auto"/>
              <w:right w:val="single" w:sz="4" w:space="0" w:color="auto"/>
            </w:tcBorders>
            <w:shd w:val="clear" w:color="auto" w:fill="auto"/>
            <w:noWrap/>
            <w:vAlign w:val="bottom"/>
            <w:hideMark/>
          </w:tcPr>
          <w:p w14:paraId="294CD2A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DENTADA, C</w:t>
            </w:r>
          </w:p>
        </w:tc>
        <w:tc>
          <w:tcPr>
            <w:tcW w:w="394" w:type="pct"/>
            <w:tcBorders>
              <w:top w:val="nil"/>
              <w:left w:val="nil"/>
              <w:bottom w:val="single" w:sz="4" w:space="0" w:color="auto"/>
              <w:right w:val="single" w:sz="4" w:space="0" w:color="auto"/>
            </w:tcBorders>
            <w:shd w:val="clear" w:color="auto" w:fill="auto"/>
            <w:noWrap/>
            <w:vAlign w:val="bottom"/>
            <w:hideMark/>
          </w:tcPr>
          <w:p w14:paraId="033A95C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99065C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339D056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023486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F0385C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537.702.788.´00.´01</w:t>
            </w:r>
          </w:p>
        </w:tc>
        <w:tc>
          <w:tcPr>
            <w:tcW w:w="1407" w:type="pct"/>
            <w:tcBorders>
              <w:top w:val="nil"/>
              <w:left w:val="nil"/>
              <w:bottom w:val="single" w:sz="4" w:space="0" w:color="auto"/>
              <w:right w:val="single" w:sz="4" w:space="0" w:color="auto"/>
            </w:tcBorders>
            <w:shd w:val="clear" w:color="auto" w:fill="auto"/>
            <w:noWrap/>
            <w:vAlign w:val="bottom"/>
            <w:hideMark/>
          </w:tcPr>
          <w:p w14:paraId="4530194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TIPO PINZA</w:t>
            </w:r>
          </w:p>
        </w:tc>
        <w:tc>
          <w:tcPr>
            <w:tcW w:w="394" w:type="pct"/>
            <w:tcBorders>
              <w:top w:val="nil"/>
              <w:left w:val="nil"/>
              <w:bottom w:val="single" w:sz="4" w:space="0" w:color="auto"/>
              <w:right w:val="single" w:sz="4" w:space="0" w:color="auto"/>
            </w:tcBorders>
            <w:shd w:val="clear" w:color="auto" w:fill="auto"/>
            <w:noWrap/>
            <w:vAlign w:val="bottom"/>
            <w:hideMark/>
          </w:tcPr>
          <w:p w14:paraId="6147A27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430CD5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2F41F36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C0FEA9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49D61A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537.702.5050.´00.´01</w:t>
            </w:r>
          </w:p>
        </w:tc>
        <w:tc>
          <w:tcPr>
            <w:tcW w:w="1407" w:type="pct"/>
            <w:tcBorders>
              <w:top w:val="nil"/>
              <w:left w:val="nil"/>
              <w:bottom w:val="single" w:sz="4" w:space="0" w:color="auto"/>
              <w:right w:val="single" w:sz="4" w:space="0" w:color="auto"/>
            </w:tcBorders>
            <w:shd w:val="clear" w:color="auto" w:fill="auto"/>
            <w:noWrap/>
            <w:vAlign w:val="bottom"/>
            <w:hideMark/>
          </w:tcPr>
          <w:p w14:paraId="14B8DD8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ROCHESTER OCHSNER O KOCH</w:t>
            </w:r>
          </w:p>
        </w:tc>
        <w:tc>
          <w:tcPr>
            <w:tcW w:w="394" w:type="pct"/>
            <w:tcBorders>
              <w:top w:val="nil"/>
              <w:left w:val="nil"/>
              <w:bottom w:val="single" w:sz="4" w:space="0" w:color="auto"/>
              <w:right w:val="single" w:sz="4" w:space="0" w:color="auto"/>
            </w:tcBorders>
            <w:shd w:val="clear" w:color="auto" w:fill="auto"/>
            <w:noWrap/>
            <w:vAlign w:val="bottom"/>
            <w:hideMark/>
          </w:tcPr>
          <w:p w14:paraId="13182A7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2120D7B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040056D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8B72FA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9A6979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537.702.5969.´00.´01</w:t>
            </w:r>
          </w:p>
        </w:tc>
        <w:tc>
          <w:tcPr>
            <w:tcW w:w="1407" w:type="pct"/>
            <w:tcBorders>
              <w:top w:val="nil"/>
              <w:left w:val="nil"/>
              <w:bottom w:val="single" w:sz="4" w:space="0" w:color="auto"/>
              <w:right w:val="single" w:sz="4" w:space="0" w:color="auto"/>
            </w:tcBorders>
            <w:shd w:val="clear" w:color="auto" w:fill="auto"/>
            <w:noWrap/>
            <w:vAlign w:val="bottom"/>
            <w:hideMark/>
          </w:tcPr>
          <w:p w14:paraId="771155D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ALLIS, CON 5 X 6, LONGIT</w:t>
            </w:r>
          </w:p>
        </w:tc>
        <w:tc>
          <w:tcPr>
            <w:tcW w:w="394" w:type="pct"/>
            <w:tcBorders>
              <w:top w:val="nil"/>
              <w:left w:val="nil"/>
              <w:bottom w:val="single" w:sz="4" w:space="0" w:color="auto"/>
              <w:right w:val="single" w:sz="4" w:space="0" w:color="auto"/>
            </w:tcBorders>
            <w:shd w:val="clear" w:color="auto" w:fill="auto"/>
            <w:noWrap/>
            <w:vAlign w:val="bottom"/>
            <w:hideMark/>
          </w:tcPr>
          <w:p w14:paraId="6F15F8F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8FDAF1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7732F39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714E2A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6AC378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537.702.6371.´00.´01</w:t>
            </w:r>
          </w:p>
        </w:tc>
        <w:tc>
          <w:tcPr>
            <w:tcW w:w="1407" w:type="pct"/>
            <w:tcBorders>
              <w:top w:val="nil"/>
              <w:left w:val="nil"/>
              <w:bottom w:val="single" w:sz="4" w:space="0" w:color="auto"/>
              <w:right w:val="single" w:sz="4" w:space="0" w:color="auto"/>
            </w:tcBorders>
            <w:shd w:val="clear" w:color="auto" w:fill="auto"/>
            <w:noWrap/>
            <w:vAlign w:val="bottom"/>
            <w:hideMark/>
          </w:tcPr>
          <w:p w14:paraId="37DB9E8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KERN, CON CREMALLERA, LO</w:t>
            </w:r>
          </w:p>
        </w:tc>
        <w:tc>
          <w:tcPr>
            <w:tcW w:w="394" w:type="pct"/>
            <w:tcBorders>
              <w:top w:val="nil"/>
              <w:left w:val="nil"/>
              <w:bottom w:val="single" w:sz="4" w:space="0" w:color="auto"/>
              <w:right w:val="single" w:sz="4" w:space="0" w:color="auto"/>
            </w:tcBorders>
            <w:shd w:val="clear" w:color="auto" w:fill="auto"/>
            <w:noWrap/>
            <w:vAlign w:val="bottom"/>
            <w:hideMark/>
          </w:tcPr>
          <w:p w14:paraId="7F5E2C8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5ADF6F2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48B79D2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AB5FD2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747A8F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537.716.782.´00.´01</w:t>
            </w:r>
          </w:p>
        </w:tc>
        <w:tc>
          <w:tcPr>
            <w:tcW w:w="1407" w:type="pct"/>
            <w:tcBorders>
              <w:top w:val="nil"/>
              <w:left w:val="nil"/>
              <w:bottom w:val="single" w:sz="4" w:space="0" w:color="auto"/>
              <w:right w:val="single" w:sz="4" w:space="0" w:color="auto"/>
            </w:tcBorders>
            <w:shd w:val="clear" w:color="auto" w:fill="auto"/>
            <w:noWrap/>
            <w:vAlign w:val="bottom"/>
            <w:hideMark/>
          </w:tcPr>
          <w:p w14:paraId="632AAB9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AGUJAS HEGAR O MAYO-HEGA</w:t>
            </w:r>
          </w:p>
        </w:tc>
        <w:tc>
          <w:tcPr>
            <w:tcW w:w="394" w:type="pct"/>
            <w:tcBorders>
              <w:top w:val="nil"/>
              <w:left w:val="nil"/>
              <w:bottom w:val="single" w:sz="4" w:space="0" w:color="auto"/>
              <w:right w:val="single" w:sz="4" w:space="0" w:color="auto"/>
            </w:tcBorders>
            <w:shd w:val="clear" w:color="auto" w:fill="auto"/>
            <w:noWrap/>
            <w:vAlign w:val="bottom"/>
            <w:hideMark/>
          </w:tcPr>
          <w:p w14:paraId="77062DE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31BD38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1D8ECF5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FFCF16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2BD76E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537.814.478.´02.´01</w:t>
            </w:r>
          </w:p>
        </w:tc>
        <w:tc>
          <w:tcPr>
            <w:tcW w:w="1407" w:type="pct"/>
            <w:tcBorders>
              <w:top w:val="nil"/>
              <w:left w:val="nil"/>
              <w:bottom w:val="single" w:sz="4" w:space="0" w:color="auto"/>
              <w:right w:val="single" w:sz="4" w:space="0" w:color="auto"/>
            </w:tcBorders>
            <w:shd w:val="clear" w:color="auto" w:fill="auto"/>
            <w:noWrap/>
            <w:vAlign w:val="bottom"/>
            <w:hideMark/>
          </w:tcPr>
          <w:p w14:paraId="3986EBB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SENN O BABY SEN-MILL</w:t>
            </w:r>
          </w:p>
        </w:tc>
        <w:tc>
          <w:tcPr>
            <w:tcW w:w="394" w:type="pct"/>
            <w:tcBorders>
              <w:top w:val="nil"/>
              <w:left w:val="nil"/>
              <w:bottom w:val="single" w:sz="4" w:space="0" w:color="auto"/>
              <w:right w:val="single" w:sz="4" w:space="0" w:color="auto"/>
            </w:tcBorders>
            <w:shd w:val="clear" w:color="auto" w:fill="auto"/>
            <w:noWrap/>
            <w:vAlign w:val="bottom"/>
            <w:hideMark/>
          </w:tcPr>
          <w:p w14:paraId="080E5C2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29F1E7E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405AA1C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C94E86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5C52F3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537.814.8901.´00.´01</w:t>
            </w:r>
          </w:p>
        </w:tc>
        <w:tc>
          <w:tcPr>
            <w:tcW w:w="1407" w:type="pct"/>
            <w:tcBorders>
              <w:top w:val="nil"/>
              <w:left w:val="nil"/>
              <w:bottom w:val="single" w:sz="4" w:space="0" w:color="auto"/>
              <w:right w:val="single" w:sz="4" w:space="0" w:color="auto"/>
            </w:tcBorders>
            <w:shd w:val="clear" w:color="auto" w:fill="auto"/>
            <w:noWrap/>
            <w:vAlign w:val="bottom"/>
            <w:hideMark/>
          </w:tcPr>
          <w:p w14:paraId="08B2341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HOHMANN, DE 8 A 10 M</w:t>
            </w:r>
          </w:p>
        </w:tc>
        <w:tc>
          <w:tcPr>
            <w:tcW w:w="394" w:type="pct"/>
            <w:tcBorders>
              <w:top w:val="nil"/>
              <w:left w:val="nil"/>
              <w:bottom w:val="single" w:sz="4" w:space="0" w:color="auto"/>
              <w:right w:val="single" w:sz="4" w:space="0" w:color="auto"/>
            </w:tcBorders>
            <w:shd w:val="clear" w:color="auto" w:fill="auto"/>
            <w:noWrap/>
            <w:vAlign w:val="bottom"/>
            <w:hideMark/>
          </w:tcPr>
          <w:p w14:paraId="3784422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67EA7AB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29722F7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5ADFAB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7A4023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513.227.74.´00.´01</w:t>
            </w:r>
          </w:p>
        </w:tc>
        <w:tc>
          <w:tcPr>
            <w:tcW w:w="1407" w:type="pct"/>
            <w:tcBorders>
              <w:top w:val="nil"/>
              <w:left w:val="nil"/>
              <w:bottom w:val="single" w:sz="4" w:space="0" w:color="auto"/>
              <w:right w:val="single" w:sz="4" w:space="0" w:color="auto"/>
            </w:tcBorders>
            <w:shd w:val="clear" w:color="auto" w:fill="auto"/>
            <w:noWrap/>
            <w:vAlign w:val="bottom"/>
            <w:hideMark/>
          </w:tcPr>
          <w:p w14:paraId="09F5F98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CHAROLA MAYO, DE ACERO INOXIDA</w:t>
            </w:r>
          </w:p>
        </w:tc>
        <w:tc>
          <w:tcPr>
            <w:tcW w:w="394" w:type="pct"/>
            <w:tcBorders>
              <w:top w:val="nil"/>
              <w:left w:val="nil"/>
              <w:bottom w:val="single" w:sz="4" w:space="0" w:color="auto"/>
              <w:right w:val="single" w:sz="4" w:space="0" w:color="auto"/>
            </w:tcBorders>
            <w:shd w:val="clear" w:color="auto" w:fill="auto"/>
            <w:noWrap/>
            <w:vAlign w:val="bottom"/>
            <w:hideMark/>
          </w:tcPr>
          <w:p w14:paraId="3C72B26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7338ED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2FFA702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6F1053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E77F0D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535.137.35.´00.´01</w:t>
            </w:r>
          </w:p>
        </w:tc>
        <w:tc>
          <w:tcPr>
            <w:tcW w:w="1407" w:type="pct"/>
            <w:tcBorders>
              <w:top w:val="nil"/>
              <w:left w:val="nil"/>
              <w:bottom w:val="single" w:sz="4" w:space="0" w:color="auto"/>
              <w:right w:val="single" w:sz="4" w:space="0" w:color="auto"/>
            </w:tcBorders>
            <w:shd w:val="clear" w:color="auto" w:fill="auto"/>
            <w:noWrap/>
            <w:vAlign w:val="bottom"/>
            <w:hideMark/>
          </w:tcPr>
          <w:p w14:paraId="0A5EF79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BISTURI QUIRURGICO, MANGO No.</w:t>
            </w:r>
          </w:p>
        </w:tc>
        <w:tc>
          <w:tcPr>
            <w:tcW w:w="394" w:type="pct"/>
            <w:tcBorders>
              <w:top w:val="nil"/>
              <w:left w:val="nil"/>
              <w:bottom w:val="single" w:sz="4" w:space="0" w:color="auto"/>
              <w:right w:val="single" w:sz="4" w:space="0" w:color="auto"/>
            </w:tcBorders>
            <w:shd w:val="clear" w:color="auto" w:fill="auto"/>
            <w:noWrap/>
            <w:vAlign w:val="bottom"/>
            <w:hideMark/>
          </w:tcPr>
          <w:p w14:paraId="784E32F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6B058A3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4E94363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D15247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76301E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535.701.379.´01.´01</w:t>
            </w:r>
          </w:p>
        </w:tc>
        <w:tc>
          <w:tcPr>
            <w:tcW w:w="1407" w:type="pct"/>
            <w:tcBorders>
              <w:top w:val="nil"/>
              <w:left w:val="nil"/>
              <w:bottom w:val="single" w:sz="4" w:space="0" w:color="auto"/>
              <w:right w:val="single" w:sz="4" w:space="0" w:color="auto"/>
            </w:tcBorders>
            <w:shd w:val="clear" w:color="auto" w:fill="auto"/>
            <w:noWrap/>
            <w:vAlign w:val="bottom"/>
            <w:hideMark/>
          </w:tcPr>
          <w:p w14:paraId="7C4BCCD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ADSON, CON 1 X 2 DIENTES</w:t>
            </w:r>
          </w:p>
        </w:tc>
        <w:tc>
          <w:tcPr>
            <w:tcW w:w="394" w:type="pct"/>
            <w:tcBorders>
              <w:top w:val="nil"/>
              <w:left w:val="nil"/>
              <w:bottom w:val="single" w:sz="4" w:space="0" w:color="auto"/>
              <w:right w:val="single" w:sz="4" w:space="0" w:color="auto"/>
            </w:tcBorders>
            <w:shd w:val="clear" w:color="auto" w:fill="auto"/>
            <w:noWrap/>
            <w:vAlign w:val="bottom"/>
            <w:hideMark/>
          </w:tcPr>
          <w:p w14:paraId="02FEEFA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93C004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5DE3893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CD6997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F25046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535.701.767.´01.´01</w:t>
            </w:r>
          </w:p>
        </w:tc>
        <w:tc>
          <w:tcPr>
            <w:tcW w:w="1407" w:type="pct"/>
            <w:tcBorders>
              <w:top w:val="nil"/>
              <w:left w:val="nil"/>
              <w:bottom w:val="single" w:sz="4" w:space="0" w:color="auto"/>
              <w:right w:val="single" w:sz="4" w:space="0" w:color="auto"/>
            </w:tcBorders>
            <w:shd w:val="clear" w:color="auto" w:fill="auto"/>
            <w:noWrap/>
            <w:vAlign w:val="bottom"/>
            <w:hideMark/>
          </w:tcPr>
          <w:p w14:paraId="3A26EA8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HALSTED MOSQUITO, RECTA,</w:t>
            </w:r>
          </w:p>
        </w:tc>
        <w:tc>
          <w:tcPr>
            <w:tcW w:w="394" w:type="pct"/>
            <w:tcBorders>
              <w:top w:val="nil"/>
              <w:left w:val="nil"/>
              <w:bottom w:val="single" w:sz="4" w:space="0" w:color="auto"/>
              <w:right w:val="single" w:sz="4" w:space="0" w:color="auto"/>
            </w:tcBorders>
            <w:shd w:val="clear" w:color="auto" w:fill="auto"/>
            <w:noWrap/>
            <w:vAlign w:val="bottom"/>
            <w:hideMark/>
          </w:tcPr>
          <w:p w14:paraId="01FF908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4458B5A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1A3DB85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065000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FC9F6E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535.701.833.´01.´01</w:t>
            </w:r>
          </w:p>
        </w:tc>
        <w:tc>
          <w:tcPr>
            <w:tcW w:w="1407" w:type="pct"/>
            <w:tcBorders>
              <w:top w:val="nil"/>
              <w:left w:val="nil"/>
              <w:bottom w:val="single" w:sz="4" w:space="0" w:color="auto"/>
              <w:right w:val="single" w:sz="4" w:space="0" w:color="auto"/>
            </w:tcBorders>
            <w:shd w:val="clear" w:color="auto" w:fill="auto"/>
            <w:noWrap/>
            <w:vAlign w:val="bottom"/>
            <w:hideMark/>
          </w:tcPr>
          <w:p w14:paraId="62117D6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HALSTED MOSQUITO, CURVA,</w:t>
            </w:r>
          </w:p>
        </w:tc>
        <w:tc>
          <w:tcPr>
            <w:tcW w:w="394" w:type="pct"/>
            <w:tcBorders>
              <w:top w:val="nil"/>
              <w:left w:val="nil"/>
              <w:bottom w:val="single" w:sz="4" w:space="0" w:color="auto"/>
              <w:right w:val="single" w:sz="4" w:space="0" w:color="auto"/>
            </w:tcBorders>
            <w:shd w:val="clear" w:color="auto" w:fill="auto"/>
            <w:noWrap/>
            <w:vAlign w:val="bottom"/>
            <w:hideMark/>
          </w:tcPr>
          <w:p w14:paraId="54053D9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6819EF1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45F6995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390332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DBF2EE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535.701.1294.´01.´01</w:t>
            </w:r>
          </w:p>
        </w:tc>
        <w:tc>
          <w:tcPr>
            <w:tcW w:w="1407" w:type="pct"/>
            <w:tcBorders>
              <w:top w:val="nil"/>
              <w:left w:val="nil"/>
              <w:bottom w:val="single" w:sz="4" w:space="0" w:color="auto"/>
              <w:right w:val="single" w:sz="4" w:space="0" w:color="auto"/>
            </w:tcBorders>
            <w:shd w:val="clear" w:color="auto" w:fill="auto"/>
            <w:noWrap/>
            <w:vAlign w:val="bottom"/>
            <w:hideMark/>
          </w:tcPr>
          <w:p w14:paraId="0A77921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BACKHAUS, LONGITUD DE 80</w:t>
            </w:r>
          </w:p>
        </w:tc>
        <w:tc>
          <w:tcPr>
            <w:tcW w:w="394" w:type="pct"/>
            <w:tcBorders>
              <w:top w:val="nil"/>
              <w:left w:val="nil"/>
              <w:bottom w:val="single" w:sz="4" w:space="0" w:color="auto"/>
              <w:right w:val="single" w:sz="4" w:space="0" w:color="auto"/>
            </w:tcBorders>
            <w:shd w:val="clear" w:color="auto" w:fill="auto"/>
            <w:noWrap/>
            <w:vAlign w:val="bottom"/>
            <w:hideMark/>
          </w:tcPr>
          <w:p w14:paraId="282C2FF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42398FC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354E2FE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AB6C0A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E07BD5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lastRenderedPageBreak/>
              <w:t>535.701.4843.´00.´01</w:t>
            </w:r>
          </w:p>
        </w:tc>
        <w:tc>
          <w:tcPr>
            <w:tcW w:w="1407" w:type="pct"/>
            <w:tcBorders>
              <w:top w:val="nil"/>
              <w:left w:val="nil"/>
              <w:bottom w:val="single" w:sz="4" w:space="0" w:color="auto"/>
              <w:right w:val="single" w:sz="4" w:space="0" w:color="auto"/>
            </w:tcBorders>
            <w:shd w:val="clear" w:color="auto" w:fill="auto"/>
            <w:noWrap/>
            <w:vAlign w:val="bottom"/>
            <w:hideMark/>
          </w:tcPr>
          <w:p w14:paraId="29F72F0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ADSON, SIN DIENTES, 110</w:t>
            </w:r>
          </w:p>
        </w:tc>
        <w:tc>
          <w:tcPr>
            <w:tcW w:w="394" w:type="pct"/>
            <w:tcBorders>
              <w:top w:val="nil"/>
              <w:left w:val="nil"/>
              <w:bottom w:val="single" w:sz="4" w:space="0" w:color="auto"/>
              <w:right w:val="single" w:sz="4" w:space="0" w:color="auto"/>
            </w:tcBorders>
            <w:shd w:val="clear" w:color="auto" w:fill="auto"/>
            <w:noWrap/>
            <w:vAlign w:val="bottom"/>
            <w:hideMark/>
          </w:tcPr>
          <w:p w14:paraId="0AD3445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5F22EB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16F75CF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C0D8CE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008CA3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535.859.494.´01.´01</w:t>
            </w:r>
          </w:p>
        </w:tc>
        <w:tc>
          <w:tcPr>
            <w:tcW w:w="1407" w:type="pct"/>
            <w:tcBorders>
              <w:top w:val="nil"/>
              <w:left w:val="nil"/>
              <w:bottom w:val="single" w:sz="4" w:space="0" w:color="auto"/>
              <w:right w:val="single" w:sz="4" w:space="0" w:color="auto"/>
            </w:tcBorders>
            <w:shd w:val="clear" w:color="auto" w:fill="auto"/>
            <w:noWrap/>
            <w:vAlign w:val="bottom"/>
            <w:hideMark/>
          </w:tcPr>
          <w:p w14:paraId="2C425EC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RECTA,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093A8DA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658EA3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3C1E938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F71EC1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EE49B3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535.859.4926.´01.´01</w:t>
            </w:r>
          </w:p>
        </w:tc>
        <w:tc>
          <w:tcPr>
            <w:tcW w:w="1407" w:type="pct"/>
            <w:tcBorders>
              <w:top w:val="nil"/>
              <w:left w:val="nil"/>
              <w:bottom w:val="single" w:sz="4" w:space="0" w:color="auto"/>
              <w:right w:val="single" w:sz="4" w:space="0" w:color="auto"/>
            </w:tcBorders>
            <w:shd w:val="clear" w:color="auto" w:fill="auto"/>
            <w:noWrap/>
            <w:vAlign w:val="bottom"/>
            <w:hideMark/>
          </w:tcPr>
          <w:p w14:paraId="1322961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METZENBAUM O BABY METZE</w:t>
            </w:r>
          </w:p>
        </w:tc>
        <w:tc>
          <w:tcPr>
            <w:tcW w:w="394" w:type="pct"/>
            <w:tcBorders>
              <w:top w:val="nil"/>
              <w:left w:val="nil"/>
              <w:bottom w:val="single" w:sz="4" w:space="0" w:color="auto"/>
              <w:right w:val="single" w:sz="4" w:space="0" w:color="auto"/>
            </w:tcBorders>
            <w:shd w:val="clear" w:color="auto" w:fill="auto"/>
            <w:noWrap/>
            <w:vAlign w:val="bottom"/>
            <w:hideMark/>
          </w:tcPr>
          <w:p w14:paraId="30E4004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5EAEE5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10C778C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EA340D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07C3C1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537.020.189.´00.´01</w:t>
            </w:r>
          </w:p>
        </w:tc>
        <w:tc>
          <w:tcPr>
            <w:tcW w:w="1407" w:type="pct"/>
            <w:tcBorders>
              <w:top w:val="nil"/>
              <w:left w:val="nil"/>
              <w:bottom w:val="single" w:sz="4" w:space="0" w:color="auto"/>
              <w:right w:val="single" w:sz="4" w:space="0" w:color="auto"/>
            </w:tcBorders>
            <w:shd w:val="clear" w:color="auto" w:fill="auto"/>
            <w:noWrap/>
            <w:vAlign w:val="bottom"/>
            <w:hideMark/>
          </w:tcPr>
          <w:p w14:paraId="1919847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ALICATE PARA CORTAR ALAMBRE, D</w:t>
            </w:r>
          </w:p>
        </w:tc>
        <w:tc>
          <w:tcPr>
            <w:tcW w:w="394" w:type="pct"/>
            <w:tcBorders>
              <w:top w:val="nil"/>
              <w:left w:val="nil"/>
              <w:bottom w:val="single" w:sz="4" w:space="0" w:color="auto"/>
              <w:right w:val="single" w:sz="4" w:space="0" w:color="auto"/>
            </w:tcBorders>
            <w:shd w:val="clear" w:color="auto" w:fill="auto"/>
            <w:noWrap/>
            <w:vAlign w:val="bottom"/>
            <w:hideMark/>
          </w:tcPr>
          <w:p w14:paraId="02FA86D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014C5B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17F2F4B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B577CB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7FC281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537.191.1511.´00.´01</w:t>
            </w:r>
          </w:p>
        </w:tc>
        <w:tc>
          <w:tcPr>
            <w:tcW w:w="1407" w:type="pct"/>
            <w:tcBorders>
              <w:top w:val="nil"/>
              <w:left w:val="nil"/>
              <w:bottom w:val="single" w:sz="4" w:space="0" w:color="auto"/>
              <w:right w:val="single" w:sz="4" w:space="0" w:color="auto"/>
            </w:tcBorders>
            <w:shd w:val="clear" w:color="auto" w:fill="auto"/>
            <w:noWrap/>
            <w:vAlign w:val="bottom"/>
            <w:hideMark/>
          </w:tcPr>
          <w:p w14:paraId="5F9AD0F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CINCEL LAMBOTE (MINI), RECTO,</w:t>
            </w:r>
          </w:p>
        </w:tc>
        <w:tc>
          <w:tcPr>
            <w:tcW w:w="394" w:type="pct"/>
            <w:tcBorders>
              <w:top w:val="nil"/>
              <w:left w:val="nil"/>
              <w:bottom w:val="single" w:sz="4" w:space="0" w:color="auto"/>
              <w:right w:val="single" w:sz="4" w:space="0" w:color="auto"/>
            </w:tcBorders>
            <w:shd w:val="clear" w:color="auto" w:fill="auto"/>
            <w:noWrap/>
            <w:vAlign w:val="bottom"/>
            <w:hideMark/>
          </w:tcPr>
          <w:p w14:paraId="514FB96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A8848D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595EF7D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BB7762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658C23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537.191.1537.´00.´01</w:t>
            </w:r>
          </w:p>
        </w:tc>
        <w:tc>
          <w:tcPr>
            <w:tcW w:w="1407" w:type="pct"/>
            <w:tcBorders>
              <w:top w:val="nil"/>
              <w:left w:val="nil"/>
              <w:bottom w:val="single" w:sz="4" w:space="0" w:color="auto"/>
              <w:right w:val="single" w:sz="4" w:space="0" w:color="auto"/>
            </w:tcBorders>
            <w:shd w:val="clear" w:color="auto" w:fill="auto"/>
            <w:noWrap/>
            <w:vAlign w:val="bottom"/>
            <w:hideMark/>
          </w:tcPr>
          <w:p w14:paraId="261E846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CINCEL LAMBOTE (MINI), RECTO,</w:t>
            </w:r>
          </w:p>
        </w:tc>
        <w:tc>
          <w:tcPr>
            <w:tcW w:w="394" w:type="pct"/>
            <w:tcBorders>
              <w:top w:val="nil"/>
              <w:left w:val="nil"/>
              <w:bottom w:val="single" w:sz="4" w:space="0" w:color="auto"/>
              <w:right w:val="single" w:sz="4" w:space="0" w:color="auto"/>
            </w:tcBorders>
            <w:shd w:val="clear" w:color="auto" w:fill="auto"/>
            <w:noWrap/>
            <w:vAlign w:val="bottom"/>
            <w:hideMark/>
          </w:tcPr>
          <w:p w14:paraId="7BC9480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3DCA5E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72D68BA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2F4DDD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83DA2B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537.209.786.´00.´01</w:t>
            </w:r>
          </w:p>
        </w:tc>
        <w:tc>
          <w:tcPr>
            <w:tcW w:w="1407" w:type="pct"/>
            <w:tcBorders>
              <w:top w:val="nil"/>
              <w:left w:val="nil"/>
              <w:bottom w:val="single" w:sz="4" w:space="0" w:color="auto"/>
              <w:right w:val="single" w:sz="4" w:space="0" w:color="auto"/>
            </w:tcBorders>
            <w:shd w:val="clear" w:color="auto" w:fill="auto"/>
            <w:noWrap/>
            <w:vAlign w:val="bottom"/>
            <w:hideMark/>
          </w:tcPr>
          <w:p w14:paraId="2F97544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LISTON, ANGULADA, CON</w:t>
            </w:r>
          </w:p>
        </w:tc>
        <w:tc>
          <w:tcPr>
            <w:tcW w:w="394" w:type="pct"/>
            <w:tcBorders>
              <w:top w:val="nil"/>
              <w:left w:val="nil"/>
              <w:bottom w:val="single" w:sz="4" w:space="0" w:color="auto"/>
              <w:right w:val="single" w:sz="4" w:space="0" w:color="auto"/>
            </w:tcBorders>
            <w:shd w:val="clear" w:color="auto" w:fill="auto"/>
            <w:noWrap/>
            <w:vAlign w:val="bottom"/>
            <w:hideMark/>
          </w:tcPr>
          <w:p w14:paraId="5B897B9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45822F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0442D51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03AA6B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6F06EA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537.278.14.´00.´01</w:t>
            </w:r>
          </w:p>
        </w:tc>
        <w:tc>
          <w:tcPr>
            <w:tcW w:w="1407" w:type="pct"/>
            <w:tcBorders>
              <w:top w:val="nil"/>
              <w:left w:val="nil"/>
              <w:bottom w:val="single" w:sz="4" w:space="0" w:color="auto"/>
              <w:right w:val="single" w:sz="4" w:space="0" w:color="auto"/>
            </w:tcBorders>
            <w:shd w:val="clear" w:color="auto" w:fill="auto"/>
            <w:noWrap/>
            <w:vAlign w:val="bottom"/>
            <w:hideMark/>
          </w:tcPr>
          <w:p w14:paraId="60D2EBA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DERMATOMO SCHINK, GRADUABLE, D</w:t>
            </w:r>
          </w:p>
        </w:tc>
        <w:tc>
          <w:tcPr>
            <w:tcW w:w="394" w:type="pct"/>
            <w:tcBorders>
              <w:top w:val="nil"/>
              <w:left w:val="nil"/>
              <w:bottom w:val="single" w:sz="4" w:space="0" w:color="auto"/>
              <w:right w:val="single" w:sz="4" w:space="0" w:color="auto"/>
            </w:tcBorders>
            <w:shd w:val="clear" w:color="auto" w:fill="auto"/>
            <w:noWrap/>
            <w:vAlign w:val="bottom"/>
            <w:hideMark/>
          </w:tcPr>
          <w:p w14:paraId="16A7CC8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E5DFC8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36ACDA2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770BDD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51BC24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537.316.281.´00.´01</w:t>
            </w:r>
          </w:p>
        </w:tc>
        <w:tc>
          <w:tcPr>
            <w:tcW w:w="1407" w:type="pct"/>
            <w:tcBorders>
              <w:top w:val="nil"/>
              <w:left w:val="nil"/>
              <w:bottom w:val="single" w:sz="4" w:space="0" w:color="auto"/>
              <w:right w:val="single" w:sz="4" w:space="0" w:color="auto"/>
            </w:tcBorders>
            <w:shd w:val="clear" w:color="auto" w:fill="auto"/>
            <w:noWrap/>
            <w:vAlign w:val="bottom"/>
            <w:hideMark/>
          </w:tcPr>
          <w:p w14:paraId="14F9164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DISECTOR JOSEPH.</w:t>
            </w:r>
          </w:p>
        </w:tc>
        <w:tc>
          <w:tcPr>
            <w:tcW w:w="394" w:type="pct"/>
            <w:tcBorders>
              <w:top w:val="nil"/>
              <w:left w:val="nil"/>
              <w:bottom w:val="single" w:sz="4" w:space="0" w:color="auto"/>
              <w:right w:val="single" w:sz="4" w:space="0" w:color="auto"/>
            </w:tcBorders>
            <w:shd w:val="clear" w:color="auto" w:fill="auto"/>
            <w:noWrap/>
            <w:vAlign w:val="bottom"/>
            <w:hideMark/>
          </w:tcPr>
          <w:p w14:paraId="32D87EA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67EC25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37F2C4B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7A9AD2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B3112B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537.440.686.´01.´01</w:t>
            </w:r>
          </w:p>
        </w:tc>
        <w:tc>
          <w:tcPr>
            <w:tcW w:w="1407" w:type="pct"/>
            <w:tcBorders>
              <w:top w:val="nil"/>
              <w:left w:val="nil"/>
              <w:bottom w:val="single" w:sz="4" w:space="0" w:color="auto"/>
              <w:right w:val="single" w:sz="4" w:space="0" w:color="auto"/>
            </w:tcBorders>
            <w:shd w:val="clear" w:color="auto" w:fill="auto"/>
            <w:noWrap/>
            <w:vAlign w:val="bottom"/>
            <w:hideMark/>
          </w:tcPr>
          <w:p w14:paraId="64A7D65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GANCHO FOMMON, CON 2 GARFIOS A</w:t>
            </w:r>
          </w:p>
        </w:tc>
        <w:tc>
          <w:tcPr>
            <w:tcW w:w="394" w:type="pct"/>
            <w:tcBorders>
              <w:top w:val="nil"/>
              <w:left w:val="nil"/>
              <w:bottom w:val="single" w:sz="4" w:space="0" w:color="auto"/>
              <w:right w:val="single" w:sz="4" w:space="0" w:color="auto"/>
            </w:tcBorders>
            <w:shd w:val="clear" w:color="auto" w:fill="auto"/>
            <w:noWrap/>
            <w:vAlign w:val="bottom"/>
            <w:hideMark/>
          </w:tcPr>
          <w:p w14:paraId="15D5A11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F92BE8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7BA36D6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757A5D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364F18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537.440.710.´00.´01</w:t>
            </w:r>
          </w:p>
        </w:tc>
        <w:tc>
          <w:tcPr>
            <w:tcW w:w="1407" w:type="pct"/>
            <w:tcBorders>
              <w:top w:val="nil"/>
              <w:left w:val="nil"/>
              <w:bottom w:val="single" w:sz="4" w:space="0" w:color="auto"/>
              <w:right w:val="single" w:sz="4" w:space="0" w:color="auto"/>
            </w:tcBorders>
            <w:shd w:val="clear" w:color="auto" w:fill="auto"/>
            <w:noWrap/>
            <w:vAlign w:val="bottom"/>
            <w:hideMark/>
          </w:tcPr>
          <w:p w14:paraId="6291EC7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GANCHO JOSEPH, UN GARFIO, 15 C</w:t>
            </w:r>
          </w:p>
        </w:tc>
        <w:tc>
          <w:tcPr>
            <w:tcW w:w="394" w:type="pct"/>
            <w:tcBorders>
              <w:top w:val="nil"/>
              <w:left w:val="nil"/>
              <w:bottom w:val="single" w:sz="4" w:space="0" w:color="auto"/>
              <w:right w:val="single" w:sz="4" w:space="0" w:color="auto"/>
            </w:tcBorders>
            <w:shd w:val="clear" w:color="auto" w:fill="auto"/>
            <w:noWrap/>
            <w:vAlign w:val="bottom"/>
            <w:hideMark/>
          </w:tcPr>
          <w:p w14:paraId="132A05E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4E30180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26167A1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E0E3A6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8830EB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537.457.231.´00.´01</w:t>
            </w:r>
          </w:p>
        </w:tc>
        <w:tc>
          <w:tcPr>
            <w:tcW w:w="1407" w:type="pct"/>
            <w:tcBorders>
              <w:top w:val="nil"/>
              <w:left w:val="nil"/>
              <w:bottom w:val="single" w:sz="4" w:space="0" w:color="auto"/>
              <w:right w:val="single" w:sz="4" w:space="0" w:color="auto"/>
            </w:tcBorders>
            <w:shd w:val="clear" w:color="auto" w:fill="auto"/>
            <w:noWrap/>
            <w:vAlign w:val="bottom"/>
            <w:hideMark/>
          </w:tcPr>
          <w:p w14:paraId="26D9416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GUBIA FRIEDMAN, CURVA, DE 140</w:t>
            </w:r>
          </w:p>
        </w:tc>
        <w:tc>
          <w:tcPr>
            <w:tcW w:w="394" w:type="pct"/>
            <w:tcBorders>
              <w:top w:val="nil"/>
              <w:left w:val="nil"/>
              <w:bottom w:val="single" w:sz="4" w:space="0" w:color="auto"/>
              <w:right w:val="single" w:sz="4" w:space="0" w:color="auto"/>
            </w:tcBorders>
            <w:shd w:val="clear" w:color="auto" w:fill="auto"/>
            <w:noWrap/>
            <w:vAlign w:val="bottom"/>
            <w:hideMark/>
          </w:tcPr>
          <w:p w14:paraId="77ADDC1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3E20F0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7266D53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369914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2E36DD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537.605.182.´00.´01</w:t>
            </w:r>
          </w:p>
        </w:tc>
        <w:tc>
          <w:tcPr>
            <w:tcW w:w="1407" w:type="pct"/>
            <w:tcBorders>
              <w:top w:val="nil"/>
              <w:left w:val="nil"/>
              <w:bottom w:val="single" w:sz="4" w:space="0" w:color="auto"/>
              <w:right w:val="single" w:sz="4" w:space="0" w:color="auto"/>
            </w:tcBorders>
            <w:shd w:val="clear" w:color="auto" w:fill="auto"/>
            <w:noWrap/>
            <w:vAlign w:val="bottom"/>
            <w:hideMark/>
          </w:tcPr>
          <w:p w14:paraId="59F9A4A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MARTILLO MACIZO, PESO DE 160 A</w:t>
            </w:r>
          </w:p>
        </w:tc>
        <w:tc>
          <w:tcPr>
            <w:tcW w:w="394" w:type="pct"/>
            <w:tcBorders>
              <w:top w:val="nil"/>
              <w:left w:val="nil"/>
              <w:bottom w:val="single" w:sz="4" w:space="0" w:color="auto"/>
              <w:right w:val="single" w:sz="4" w:space="0" w:color="auto"/>
            </w:tcBorders>
            <w:shd w:val="clear" w:color="auto" w:fill="auto"/>
            <w:noWrap/>
            <w:vAlign w:val="bottom"/>
            <w:hideMark/>
          </w:tcPr>
          <w:p w14:paraId="592E627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383B01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4E06514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224E99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3F6FAE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537.695.19.´00.´01</w:t>
            </w:r>
          </w:p>
        </w:tc>
        <w:tc>
          <w:tcPr>
            <w:tcW w:w="1407" w:type="pct"/>
            <w:tcBorders>
              <w:top w:val="nil"/>
              <w:left w:val="nil"/>
              <w:bottom w:val="single" w:sz="4" w:space="0" w:color="auto"/>
              <w:right w:val="single" w:sz="4" w:space="0" w:color="auto"/>
            </w:tcBorders>
            <w:shd w:val="clear" w:color="auto" w:fill="auto"/>
            <w:noWrap/>
            <w:vAlign w:val="bottom"/>
            <w:hideMark/>
          </w:tcPr>
          <w:p w14:paraId="15044CE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PERFORADOR RALK, TIPO PISTOLA.</w:t>
            </w:r>
          </w:p>
        </w:tc>
        <w:tc>
          <w:tcPr>
            <w:tcW w:w="394" w:type="pct"/>
            <w:tcBorders>
              <w:top w:val="nil"/>
              <w:left w:val="nil"/>
              <w:bottom w:val="single" w:sz="4" w:space="0" w:color="auto"/>
              <w:right w:val="single" w:sz="4" w:space="0" w:color="auto"/>
            </w:tcBorders>
            <w:shd w:val="clear" w:color="auto" w:fill="auto"/>
            <w:noWrap/>
            <w:vAlign w:val="bottom"/>
            <w:hideMark/>
          </w:tcPr>
          <w:p w14:paraId="610723B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9F20F9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064D64E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5054BA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D21AFA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537.716.493.´00.´01</w:t>
            </w:r>
          </w:p>
        </w:tc>
        <w:tc>
          <w:tcPr>
            <w:tcW w:w="1407" w:type="pct"/>
            <w:tcBorders>
              <w:top w:val="nil"/>
              <w:left w:val="nil"/>
              <w:bottom w:val="single" w:sz="4" w:space="0" w:color="auto"/>
              <w:right w:val="single" w:sz="4" w:space="0" w:color="auto"/>
            </w:tcBorders>
            <w:shd w:val="clear" w:color="auto" w:fill="auto"/>
            <w:noWrap/>
            <w:vAlign w:val="bottom"/>
            <w:hideMark/>
          </w:tcPr>
          <w:p w14:paraId="505D62A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PORTAAGUJA RYDER, RECTO, CON Q</w:t>
            </w:r>
          </w:p>
        </w:tc>
        <w:tc>
          <w:tcPr>
            <w:tcW w:w="394" w:type="pct"/>
            <w:tcBorders>
              <w:top w:val="nil"/>
              <w:left w:val="nil"/>
              <w:bottom w:val="single" w:sz="4" w:space="0" w:color="auto"/>
              <w:right w:val="single" w:sz="4" w:space="0" w:color="auto"/>
            </w:tcBorders>
            <w:shd w:val="clear" w:color="auto" w:fill="auto"/>
            <w:noWrap/>
            <w:vAlign w:val="bottom"/>
            <w:hideMark/>
          </w:tcPr>
          <w:p w14:paraId="299F771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5A88AF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0DE7145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CE56B5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73499B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537.716.972.´00.´01</w:t>
            </w:r>
          </w:p>
        </w:tc>
        <w:tc>
          <w:tcPr>
            <w:tcW w:w="1407" w:type="pct"/>
            <w:tcBorders>
              <w:top w:val="nil"/>
              <w:left w:val="nil"/>
              <w:bottom w:val="single" w:sz="4" w:space="0" w:color="auto"/>
              <w:right w:val="single" w:sz="4" w:space="0" w:color="auto"/>
            </w:tcBorders>
            <w:shd w:val="clear" w:color="auto" w:fill="auto"/>
            <w:noWrap/>
            <w:vAlign w:val="bottom"/>
            <w:hideMark/>
          </w:tcPr>
          <w:p w14:paraId="67F9DD1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 RYDER, VASCULAR, R</w:t>
            </w:r>
          </w:p>
        </w:tc>
        <w:tc>
          <w:tcPr>
            <w:tcW w:w="394" w:type="pct"/>
            <w:tcBorders>
              <w:top w:val="nil"/>
              <w:left w:val="nil"/>
              <w:bottom w:val="single" w:sz="4" w:space="0" w:color="auto"/>
              <w:right w:val="single" w:sz="4" w:space="0" w:color="auto"/>
            </w:tcBorders>
            <w:shd w:val="clear" w:color="auto" w:fill="auto"/>
            <w:noWrap/>
            <w:vAlign w:val="bottom"/>
            <w:hideMark/>
          </w:tcPr>
          <w:p w14:paraId="77A4A75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2B537A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7D24192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D86711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854FEA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537.814.478.´02.´01</w:t>
            </w:r>
          </w:p>
        </w:tc>
        <w:tc>
          <w:tcPr>
            <w:tcW w:w="1407" w:type="pct"/>
            <w:tcBorders>
              <w:top w:val="nil"/>
              <w:left w:val="nil"/>
              <w:bottom w:val="single" w:sz="4" w:space="0" w:color="auto"/>
              <w:right w:val="single" w:sz="4" w:space="0" w:color="auto"/>
            </w:tcBorders>
            <w:shd w:val="clear" w:color="auto" w:fill="auto"/>
            <w:noWrap/>
            <w:vAlign w:val="bottom"/>
            <w:hideMark/>
          </w:tcPr>
          <w:p w14:paraId="2FB9BF6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SENN O BABY SEN-MILL</w:t>
            </w:r>
          </w:p>
        </w:tc>
        <w:tc>
          <w:tcPr>
            <w:tcW w:w="394" w:type="pct"/>
            <w:tcBorders>
              <w:top w:val="nil"/>
              <w:left w:val="nil"/>
              <w:bottom w:val="single" w:sz="4" w:space="0" w:color="auto"/>
              <w:right w:val="single" w:sz="4" w:space="0" w:color="auto"/>
            </w:tcBorders>
            <w:shd w:val="clear" w:color="auto" w:fill="auto"/>
            <w:noWrap/>
            <w:vAlign w:val="bottom"/>
            <w:hideMark/>
          </w:tcPr>
          <w:p w14:paraId="03F0CCD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47EF996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4DDC752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9BC13B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9AD741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537.814.676.´01.´01</w:t>
            </w:r>
          </w:p>
        </w:tc>
        <w:tc>
          <w:tcPr>
            <w:tcW w:w="1407" w:type="pct"/>
            <w:tcBorders>
              <w:top w:val="nil"/>
              <w:left w:val="nil"/>
              <w:bottom w:val="single" w:sz="4" w:space="0" w:color="auto"/>
              <w:right w:val="single" w:sz="4" w:space="0" w:color="auto"/>
            </w:tcBorders>
            <w:shd w:val="clear" w:color="auto" w:fill="auto"/>
            <w:noWrap/>
            <w:vAlign w:val="bottom"/>
            <w:hideMark/>
          </w:tcPr>
          <w:p w14:paraId="1E4B966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 PUNTA CORTA</w:t>
            </w:r>
          </w:p>
        </w:tc>
        <w:tc>
          <w:tcPr>
            <w:tcW w:w="394" w:type="pct"/>
            <w:tcBorders>
              <w:top w:val="nil"/>
              <w:left w:val="nil"/>
              <w:bottom w:val="single" w:sz="4" w:space="0" w:color="auto"/>
              <w:right w:val="single" w:sz="4" w:space="0" w:color="auto"/>
            </w:tcBorders>
            <w:shd w:val="clear" w:color="auto" w:fill="auto"/>
            <w:noWrap/>
            <w:vAlign w:val="bottom"/>
            <w:hideMark/>
          </w:tcPr>
          <w:p w14:paraId="54D5FDE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079825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408B43F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C5B66A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F4CD59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537.814.817.´00.´01</w:t>
            </w:r>
          </w:p>
        </w:tc>
        <w:tc>
          <w:tcPr>
            <w:tcW w:w="1407" w:type="pct"/>
            <w:tcBorders>
              <w:top w:val="nil"/>
              <w:left w:val="nil"/>
              <w:bottom w:val="single" w:sz="4" w:space="0" w:color="auto"/>
              <w:right w:val="single" w:sz="4" w:space="0" w:color="auto"/>
            </w:tcBorders>
            <w:shd w:val="clear" w:color="auto" w:fill="auto"/>
            <w:noWrap/>
            <w:vAlign w:val="bottom"/>
            <w:hideMark/>
          </w:tcPr>
          <w:p w14:paraId="41AA6BE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HOHMANN, PUNTA CORTA</w:t>
            </w:r>
          </w:p>
        </w:tc>
        <w:tc>
          <w:tcPr>
            <w:tcW w:w="394" w:type="pct"/>
            <w:tcBorders>
              <w:top w:val="nil"/>
              <w:left w:val="nil"/>
              <w:bottom w:val="single" w:sz="4" w:space="0" w:color="auto"/>
              <w:right w:val="single" w:sz="4" w:space="0" w:color="auto"/>
            </w:tcBorders>
            <w:shd w:val="clear" w:color="auto" w:fill="auto"/>
            <w:noWrap/>
            <w:vAlign w:val="bottom"/>
            <w:hideMark/>
          </w:tcPr>
          <w:p w14:paraId="41FA4E5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A9D30A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3B5F917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68A6C2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97EF7C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537.814.8851.´00.´01</w:t>
            </w:r>
          </w:p>
        </w:tc>
        <w:tc>
          <w:tcPr>
            <w:tcW w:w="1407" w:type="pct"/>
            <w:tcBorders>
              <w:top w:val="nil"/>
              <w:left w:val="nil"/>
              <w:bottom w:val="single" w:sz="4" w:space="0" w:color="auto"/>
              <w:right w:val="single" w:sz="4" w:space="0" w:color="auto"/>
            </w:tcBorders>
            <w:shd w:val="clear" w:color="auto" w:fill="auto"/>
            <w:noWrap/>
            <w:vAlign w:val="bottom"/>
            <w:hideMark/>
          </w:tcPr>
          <w:p w14:paraId="56F3791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WEITLANER WULLSTEIN,</w:t>
            </w:r>
          </w:p>
        </w:tc>
        <w:tc>
          <w:tcPr>
            <w:tcW w:w="394" w:type="pct"/>
            <w:tcBorders>
              <w:top w:val="nil"/>
              <w:left w:val="nil"/>
              <w:bottom w:val="single" w:sz="4" w:space="0" w:color="auto"/>
              <w:right w:val="single" w:sz="4" w:space="0" w:color="auto"/>
            </w:tcBorders>
            <w:shd w:val="clear" w:color="auto" w:fill="auto"/>
            <w:noWrap/>
            <w:vAlign w:val="bottom"/>
            <w:hideMark/>
          </w:tcPr>
          <w:p w14:paraId="55790FE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06381E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247C7B1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101B35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76415B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537.857.187.´02.´01</w:t>
            </w:r>
          </w:p>
        </w:tc>
        <w:tc>
          <w:tcPr>
            <w:tcW w:w="1407" w:type="pct"/>
            <w:tcBorders>
              <w:top w:val="nil"/>
              <w:left w:val="nil"/>
              <w:bottom w:val="single" w:sz="4" w:space="0" w:color="auto"/>
              <w:right w:val="single" w:sz="4" w:space="0" w:color="auto"/>
            </w:tcBorders>
            <w:shd w:val="clear" w:color="auto" w:fill="auto"/>
            <w:noWrap/>
            <w:vAlign w:val="bottom"/>
            <w:hideMark/>
          </w:tcPr>
          <w:p w14:paraId="75A20FD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STEVENS, CURVA, PUNTAS</w:t>
            </w:r>
          </w:p>
        </w:tc>
        <w:tc>
          <w:tcPr>
            <w:tcW w:w="394" w:type="pct"/>
            <w:tcBorders>
              <w:top w:val="nil"/>
              <w:left w:val="nil"/>
              <w:bottom w:val="single" w:sz="4" w:space="0" w:color="auto"/>
              <w:right w:val="single" w:sz="4" w:space="0" w:color="auto"/>
            </w:tcBorders>
            <w:shd w:val="clear" w:color="auto" w:fill="auto"/>
            <w:noWrap/>
            <w:vAlign w:val="bottom"/>
            <w:hideMark/>
          </w:tcPr>
          <w:p w14:paraId="6547207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4B67D2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17ED2DC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FF36EE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948C83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513.227.74.´00.´01</w:t>
            </w:r>
          </w:p>
        </w:tc>
        <w:tc>
          <w:tcPr>
            <w:tcW w:w="1407" w:type="pct"/>
            <w:tcBorders>
              <w:top w:val="nil"/>
              <w:left w:val="nil"/>
              <w:bottom w:val="single" w:sz="4" w:space="0" w:color="auto"/>
              <w:right w:val="single" w:sz="4" w:space="0" w:color="auto"/>
            </w:tcBorders>
            <w:shd w:val="clear" w:color="auto" w:fill="auto"/>
            <w:noWrap/>
            <w:vAlign w:val="bottom"/>
            <w:hideMark/>
          </w:tcPr>
          <w:p w14:paraId="3836FDF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CHAROLA MAYO, DE ACERO INOXIDA</w:t>
            </w:r>
          </w:p>
        </w:tc>
        <w:tc>
          <w:tcPr>
            <w:tcW w:w="394" w:type="pct"/>
            <w:tcBorders>
              <w:top w:val="nil"/>
              <w:left w:val="nil"/>
              <w:bottom w:val="single" w:sz="4" w:space="0" w:color="auto"/>
              <w:right w:val="single" w:sz="4" w:space="0" w:color="auto"/>
            </w:tcBorders>
            <w:shd w:val="clear" w:color="auto" w:fill="auto"/>
            <w:noWrap/>
            <w:vAlign w:val="bottom"/>
            <w:hideMark/>
          </w:tcPr>
          <w:p w14:paraId="30B9D34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3EC4AB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7AFB90E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F43489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8F32EC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535.156.31.´01.´01</w:t>
            </w:r>
          </w:p>
        </w:tc>
        <w:tc>
          <w:tcPr>
            <w:tcW w:w="1407" w:type="pct"/>
            <w:tcBorders>
              <w:top w:val="nil"/>
              <w:left w:val="nil"/>
              <w:bottom w:val="single" w:sz="4" w:space="0" w:color="auto"/>
              <w:right w:val="single" w:sz="4" w:space="0" w:color="auto"/>
            </w:tcBorders>
            <w:shd w:val="clear" w:color="auto" w:fill="auto"/>
            <w:noWrap/>
            <w:vAlign w:val="bottom"/>
            <w:hideMark/>
          </w:tcPr>
          <w:p w14:paraId="0456300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YANKAUER, CON BOTON DES</w:t>
            </w:r>
          </w:p>
        </w:tc>
        <w:tc>
          <w:tcPr>
            <w:tcW w:w="394" w:type="pct"/>
            <w:tcBorders>
              <w:top w:val="nil"/>
              <w:left w:val="nil"/>
              <w:bottom w:val="single" w:sz="4" w:space="0" w:color="auto"/>
              <w:right w:val="single" w:sz="4" w:space="0" w:color="auto"/>
            </w:tcBorders>
            <w:shd w:val="clear" w:color="auto" w:fill="auto"/>
            <w:noWrap/>
            <w:vAlign w:val="bottom"/>
            <w:hideMark/>
          </w:tcPr>
          <w:p w14:paraId="797C7A8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775FAB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44201E9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43837A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344EE1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535.157.30.´01.´01</w:t>
            </w:r>
          </w:p>
        </w:tc>
        <w:tc>
          <w:tcPr>
            <w:tcW w:w="1407" w:type="pct"/>
            <w:tcBorders>
              <w:top w:val="nil"/>
              <w:left w:val="nil"/>
              <w:bottom w:val="single" w:sz="4" w:space="0" w:color="auto"/>
              <w:right w:val="single" w:sz="4" w:space="0" w:color="auto"/>
            </w:tcBorders>
            <w:shd w:val="clear" w:color="auto" w:fill="auto"/>
            <w:noWrap/>
            <w:vAlign w:val="bottom"/>
            <w:hideMark/>
          </w:tcPr>
          <w:p w14:paraId="366E163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FERGUSON CAL. 12 FR. AN</w:t>
            </w:r>
          </w:p>
        </w:tc>
        <w:tc>
          <w:tcPr>
            <w:tcW w:w="394" w:type="pct"/>
            <w:tcBorders>
              <w:top w:val="nil"/>
              <w:left w:val="nil"/>
              <w:bottom w:val="single" w:sz="4" w:space="0" w:color="auto"/>
              <w:right w:val="single" w:sz="4" w:space="0" w:color="auto"/>
            </w:tcBorders>
            <w:shd w:val="clear" w:color="auto" w:fill="auto"/>
            <w:noWrap/>
            <w:vAlign w:val="bottom"/>
            <w:hideMark/>
          </w:tcPr>
          <w:p w14:paraId="3857D2A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C38A51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4421153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0C37A3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BBCA70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535.608.589.´00.´01</w:t>
            </w:r>
          </w:p>
        </w:tc>
        <w:tc>
          <w:tcPr>
            <w:tcW w:w="1407" w:type="pct"/>
            <w:tcBorders>
              <w:top w:val="nil"/>
              <w:left w:val="nil"/>
              <w:bottom w:val="single" w:sz="4" w:space="0" w:color="auto"/>
              <w:right w:val="single" w:sz="4" w:space="0" w:color="auto"/>
            </w:tcBorders>
            <w:shd w:val="clear" w:color="auto" w:fill="auto"/>
            <w:noWrap/>
            <w:vAlign w:val="bottom"/>
            <w:hideMark/>
          </w:tcPr>
          <w:p w14:paraId="4F5FFCA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BISTURI, DEL NO. 3</w:t>
            </w:r>
          </w:p>
        </w:tc>
        <w:tc>
          <w:tcPr>
            <w:tcW w:w="394" w:type="pct"/>
            <w:tcBorders>
              <w:top w:val="nil"/>
              <w:left w:val="nil"/>
              <w:bottom w:val="single" w:sz="4" w:space="0" w:color="auto"/>
              <w:right w:val="single" w:sz="4" w:space="0" w:color="auto"/>
            </w:tcBorders>
            <w:shd w:val="clear" w:color="auto" w:fill="auto"/>
            <w:noWrap/>
            <w:vAlign w:val="bottom"/>
            <w:hideMark/>
          </w:tcPr>
          <w:p w14:paraId="306C4EF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61EFBD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2DB0C00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6EAA43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635BB7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535.618.1411.´00.´01</w:t>
            </w:r>
          </w:p>
        </w:tc>
        <w:tc>
          <w:tcPr>
            <w:tcW w:w="1407" w:type="pct"/>
            <w:tcBorders>
              <w:top w:val="nil"/>
              <w:left w:val="nil"/>
              <w:bottom w:val="single" w:sz="4" w:space="0" w:color="auto"/>
              <w:right w:val="single" w:sz="4" w:space="0" w:color="auto"/>
            </w:tcBorders>
            <w:shd w:val="clear" w:color="auto" w:fill="auto"/>
            <w:noWrap/>
            <w:vAlign w:val="bottom"/>
            <w:hideMark/>
          </w:tcPr>
          <w:p w14:paraId="2664E84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BISTURI, DEL NO. 4</w:t>
            </w:r>
          </w:p>
        </w:tc>
        <w:tc>
          <w:tcPr>
            <w:tcW w:w="394" w:type="pct"/>
            <w:tcBorders>
              <w:top w:val="nil"/>
              <w:left w:val="nil"/>
              <w:bottom w:val="single" w:sz="4" w:space="0" w:color="auto"/>
              <w:right w:val="single" w:sz="4" w:space="0" w:color="auto"/>
            </w:tcBorders>
            <w:shd w:val="clear" w:color="auto" w:fill="auto"/>
            <w:noWrap/>
            <w:vAlign w:val="bottom"/>
            <w:hideMark/>
          </w:tcPr>
          <w:p w14:paraId="083063F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4377784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594D560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0C4CD4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2AA78A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535.701.98.´01.´01</w:t>
            </w:r>
          </w:p>
        </w:tc>
        <w:tc>
          <w:tcPr>
            <w:tcW w:w="1407" w:type="pct"/>
            <w:tcBorders>
              <w:top w:val="nil"/>
              <w:left w:val="nil"/>
              <w:bottom w:val="single" w:sz="4" w:space="0" w:color="auto"/>
              <w:right w:val="single" w:sz="4" w:space="0" w:color="auto"/>
            </w:tcBorders>
            <w:shd w:val="clear" w:color="auto" w:fill="auto"/>
            <w:noWrap/>
            <w:vAlign w:val="bottom"/>
            <w:hideMark/>
          </w:tcPr>
          <w:p w14:paraId="10E3214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BACKHAUS, LONGITUD DE 13</w:t>
            </w:r>
          </w:p>
        </w:tc>
        <w:tc>
          <w:tcPr>
            <w:tcW w:w="394" w:type="pct"/>
            <w:tcBorders>
              <w:top w:val="nil"/>
              <w:left w:val="nil"/>
              <w:bottom w:val="single" w:sz="4" w:space="0" w:color="auto"/>
              <w:right w:val="single" w:sz="4" w:space="0" w:color="auto"/>
            </w:tcBorders>
            <w:shd w:val="clear" w:color="auto" w:fill="auto"/>
            <w:noWrap/>
            <w:vAlign w:val="bottom"/>
            <w:hideMark/>
          </w:tcPr>
          <w:p w14:paraId="7480FB8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12</w:t>
            </w:r>
          </w:p>
        </w:tc>
        <w:tc>
          <w:tcPr>
            <w:tcW w:w="1204" w:type="pct"/>
            <w:tcBorders>
              <w:top w:val="nil"/>
              <w:left w:val="nil"/>
              <w:bottom w:val="single" w:sz="4" w:space="0" w:color="auto"/>
              <w:right w:val="single" w:sz="4" w:space="0" w:color="auto"/>
            </w:tcBorders>
            <w:shd w:val="clear" w:color="auto" w:fill="auto"/>
            <w:noWrap/>
            <w:vAlign w:val="bottom"/>
            <w:hideMark/>
          </w:tcPr>
          <w:p w14:paraId="133D8C1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3B33E42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D05915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903716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535.701.833.´01.´01</w:t>
            </w:r>
          </w:p>
        </w:tc>
        <w:tc>
          <w:tcPr>
            <w:tcW w:w="1407" w:type="pct"/>
            <w:tcBorders>
              <w:top w:val="nil"/>
              <w:left w:val="nil"/>
              <w:bottom w:val="single" w:sz="4" w:space="0" w:color="auto"/>
              <w:right w:val="single" w:sz="4" w:space="0" w:color="auto"/>
            </w:tcBorders>
            <w:shd w:val="clear" w:color="auto" w:fill="auto"/>
            <w:noWrap/>
            <w:vAlign w:val="bottom"/>
            <w:hideMark/>
          </w:tcPr>
          <w:p w14:paraId="04229C7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HALSTED MOSQUITO, CURVA,</w:t>
            </w:r>
          </w:p>
        </w:tc>
        <w:tc>
          <w:tcPr>
            <w:tcW w:w="394" w:type="pct"/>
            <w:tcBorders>
              <w:top w:val="nil"/>
              <w:left w:val="nil"/>
              <w:bottom w:val="single" w:sz="4" w:space="0" w:color="auto"/>
              <w:right w:val="single" w:sz="4" w:space="0" w:color="auto"/>
            </w:tcBorders>
            <w:shd w:val="clear" w:color="auto" w:fill="auto"/>
            <w:noWrap/>
            <w:vAlign w:val="bottom"/>
            <w:hideMark/>
          </w:tcPr>
          <w:p w14:paraId="3ED95A7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3370943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00F408E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E8513B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9A52B7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535.701.874.´00.´01</w:t>
            </w:r>
          </w:p>
        </w:tc>
        <w:tc>
          <w:tcPr>
            <w:tcW w:w="1407" w:type="pct"/>
            <w:tcBorders>
              <w:top w:val="nil"/>
              <w:left w:val="nil"/>
              <w:bottom w:val="single" w:sz="4" w:space="0" w:color="auto"/>
              <w:right w:val="single" w:sz="4" w:space="0" w:color="auto"/>
            </w:tcBorders>
            <w:shd w:val="clear" w:color="auto" w:fill="auto"/>
            <w:noWrap/>
            <w:vAlign w:val="bottom"/>
            <w:hideMark/>
          </w:tcPr>
          <w:p w14:paraId="608070E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KELLY, CURVA, CON ESTRIA</w:t>
            </w:r>
          </w:p>
        </w:tc>
        <w:tc>
          <w:tcPr>
            <w:tcW w:w="394" w:type="pct"/>
            <w:tcBorders>
              <w:top w:val="nil"/>
              <w:left w:val="nil"/>
              <w:bottom w:val="single" w:sz="4" w:space="0" w:color="auto"/>
              <w:right w:val="single" w:sz="4" w:space="0" w:color="auto"/>
            </w:tcBorders>
            <w:shd w:val="clear" w:color="auto" w:fill="auto"/>
            <w:noWrap/>
            <w:vAlign w:val="bottom"/>
            <w:hideMark/>
          </w:tcPr>
          <w:p w14:paraId="3A78C7E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4698DAC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710DEE8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96F154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251A5B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535.701.1419.´01.´01</w:t>
            </w:r>
          </w:p>
        </w:tc>
        <w:tc>
          <w:tcPr>
            <w:tcW w:w="1407" w:type="pct"/>
            <w:tcBorders>
              <w:top w:val="nil"/>
              <w:left w:val="nil"/>
              <w:bottom w:val="single" w:sz="4" w:space="0" w:color="auto"/>
              <w:right w:val="single" w:sz="4" w:space="0" w:color="auto"/>
            </w:tcBorders>
            <w:shd w:val="clear" w:color="auto" w:fill="auto"/>
            <w:noWrap/>
            <w:vAlign w:val="bottom"/>
            <w:hideMark/>
          </w:tcPr>
          <w:p w14:paraId="614E9E8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SIN DIE</w:t>
            </w:r>
          </w:p>
        </w:tc>
        <w:tc>
          <w:tcPr>
            <w:tcW w:w="394" w:type="pct"/>
            <w:tcBorders>
              <w:top w:val="nil"/>
              <w:left w:val="nil"/>
              <w:bottom w:val="single" w:sz="4" w:space="0" w:color="auto"/>
              <w:right w:val="single" w:sz="4" w:space="0" w:color="auto"/>
            </w:tcBorders>
            <w:shd w:val="clear" w:color="auto" w:fill="auto"/>
            <w:noWrap/>
            <w:vAlign w:val="bottom"/>
            <w:hideMark/>
          </w:tcPr>
          <w:p w14:paraId="2024FE2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46371F3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4BB492C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459E5F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58F7DA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535.701.1518.´01.´01</w:t>
            </w:r>
          </w:p>
        </w:tc>
        <w:tc>
          <w:tcPr>
            <w:tcW w:w="1407" w:type="pct"/>
            <w:tcBorders>
              <w:top w:val="nil"/>
              <w:left w:val="nil"/>
              <w:bottom w:val="single" w:sz="4" w:space="0" w:color="auto"/>
              <w:right w:val="single" w:sz="4" w:space="0" w:color="auto"/>
            </w:tcBorders>
            <w:shd w:val="clear" w:color="auto" w:fill="auto"/>
            <w:noWrap/>
            <w:vAlign w:val="bottom"/>
            <w:hideMark/>
          </w:tcPr>
          <w:p w14:paraId="4CD5945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CON 1 X</w:t>
            </w:r>
          </w:p>
        </w:tc>
        <w:tc>
          <w:tcPr>
            <w:tcW w:w="394" w:type="pct"/>
            <w:tcBorders>
              <w:top w:val="nil"/>
              <w:left w:val="nil"/>
              <w:bottom w:val="single" w:sz="4" w:space="0" w:color="auto"/>
              <w:right w:val="single" w:sz="4" w:space="0" w:color="auto"/>
            </w:tcBorders>
            <w:shd w:val="clear" w:color="auto" w:fill="auto"/>
            <w:noWrap/>
            <w:vAlign w:val="bottom"/>
            <w:hideMark/>
          </w:tcPr>
          <w:p w14:paraId="38A7B6E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1521713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3F016A5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337D94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7D75A4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535.701.1955.´02.´01</w:t>
            </w:r>
          </w:p>
        </w:tc>
        <w:tc>
          <w:tcPr>
            <w:tcW w:w="1407" w:type="pct"/>
            <w:tcBorders>
              <w:top w:val="nil"/>
              <w:left w:val="nil"/>
              <w:bottom w:val="single" w:sz="4" w:space="0" w:color="auto"/>
              <w:right w:val="single" w:sz="4" w:space="0" w:color="auto"/>
            </w:tcBorders>
            <w:shd w:val="clear" w:color="auto" w:fill="auto"/>
            <w:noWrap/>
            <w:vAlign w:val="bottom"/>
            <w:hideMark/>
          </w:tcPr>
          <w:p w14:paraId="1BAFBFDF" w14:textId="77777777" w:rsidR="00FB3B65" w:rsidRPr="00293943" w:rsidRDefault="00FB3B65" w:rsidP="00FB3B65">
            <w:pPr>
              <w:suppressAutoHyphens w:val="0"/>
              <w:rPr>
                <w:rFonts w:ascii="Montserrat" w:hAnsi="Montserrat"/>
                <w:color w:val="000000"/>
                <w:sz w:val="14"/>
                <w:szCs w:val="14"/>
                <w:lang w:val="en-US" w:eastAsia="es-MX"/>
              </w:rPr>
            </w:pPr>
            <w:r w:rsidRPr="00293943">
              <w:rPr>
                <w:rFonts w:ascii="Montserrat" w:hAnsi="Montserrat"/>
                <w:color w:val="000000"/>
                <w:sz w:val="14"/>
                <w:szCs w:val="14"/>
                <w:lang w:val="en-US" w:eastAsia="es-MX"/>
              </w:rPr>
              <w:t>PINZA FOERSTER O FOERSTER-BALL</w:t>
            </w:r>
          </w:p>
        </w:tc>
        <w:tc>
          <w:tcPr>
            <w:tcW w:w="394" w:type="pct"/>
            <w:tcBorders>
              <w:top w:val="nil"/>
              <w:left w:val="nil"/>
              <w:bottom w:val="single" w:sz="4" w:space="0" w:color="auto"/>
              <w:right w:val="single" w:sz="4" w:space="0" w:color="auto"/>
            </w:tcBorders>
            <w:shd w:val="clear" w:color="auto" w:fill="auto"/>
            <w:noWrap/>
            <w:vAlign w:val="bottom"/>
            <w:hideMark/>
          </w:tcPr>
          <w:p w14:paraId="4060929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53E3CC9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652CD01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185115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09720E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535.701.2045.´01.´01</w:t>
            </w:r>
          </w:p>
        </w:tc>
        <w:tc>
          <w:tcPr>
            <w:tcW w:w="1407" w:type="pct"/>
            <w:tcBorders>
              <w:top w:val="nil"/>
              <w:left w:val="nil"/>
              <w:bottom w:val="single" w:sz="4" w:space="0" w:color="auto"/>
              <w:right w:val="single" w:sz="4" w:space="0" w:color="auto"/>
            </w:tcBorders>
            <w:shd w:val="clear" w:color="auto" w:fill="auto"/>
            <w:noWrap/>
            <w:vAlign w:val="bottom"/>
            <w:hideMark/>
          </w:tcPr>
          <w:p w14:paraId="10D5386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ALLIS O JUD-ALLIS, CON 3</w:t>
            </w:r>
          </w:p>
        </w:tc>
        <w:tc>
          <w:tcPr>
            <w:tcW w:w="394" w:type="pct"/>
            <w:tcBorders>
              <w:top w:val="nil"/>
              <w:left w:val="nil"/>
              <w:bottom w:val="single" w:sz="4" w:space="0" w:color="auto"/>
              <w:right w:val="single" w:sz="4" w:space="0" w:color="auto"/>
            </w:tcBorders>
            <w:shd w:val="clear" w:color="auto" w:fill="auto"/>
            <w:noWrap/>
            <w:vAlign w:val="bottom"/>
            <w:hideMark/>
          </w:tcPr>
          <w:p w14:paraId="5EE177A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0AB8DA6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70A0526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64138F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8F799D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535.716.2709.´01.´01</w:t>
            </w:r>
          </w:p>
        </w:tc>
        <w:tc>
          <w:tcPr>
            <w:tcW w:w="1407" w:type="pct"/>
            <w:tcBorders>
              <w:top w:val="nil"/>
              <w:left w:val="nil"/>
              <w:bottom w:val="single" w:sz="4" w:space="0" w:color="auto"/>
              <w:right w:val="single" w:sz="4" w:space="0" w:color="auto"/>
            </w:tcBorders>
            <w:shd w:val="clear" w:color="auto" w:fill="auto"/>
            <w:noWrap/>
            <w:vAlign w:val="bottom"/>
            <w:hideMark/>
          </w:tcPr>
          <w:p w14:paraId="4DD689E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 HEGAR O MAYO-HEGAR</w:t>
            </w:r>
          </w:p>
        </w:tc>
        <w:tc>
          <w:tcPr>
            <w:tcW w:w="394" w:type="pct"/>
            <w:tcBorders>
              <w:top w:val="nil"/>
              <w:left w:val="nil"/>
              <w:bottom w:val="single" w:sz="4" w:space="0" w:color="auto"/>
              <w:right w:val="single" w:sz="4" w:space="0" w:color="auto"/>
            </w:tcBorders>
            <w:shd w:val="clear" w:color="auto" w:fill="auto"/>
            <w:noWrap/>
            <w:vAlign w:val="bottom"/>
            <w:hideMark/>
          </w:tcPr>
          <w:p w14:paraId="3A753BD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E8631B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3D2D848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6F899B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F32DEA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535.814.6446.´00.´01</w:t>
            </w:r>
          </w:p>
        </w:tc>
        <w:tc>
          <w:tcPr>
            <w:tcW w:w="1407" w:type="pct"/>
            <w:tcBorders>
              <w:top w:val="nil"/>
              <w:left w:val="nil"/>
              <w:bottom w:val="single" w:sz="4" w:space="0" w:color="auto"/>
              <w:right w:val="single" w:sz="4" w:space="0" w:color="auto"/>
            </w:tcBorders>
            <w:shd w:val="clear" w:color="auto" w:fill="auto"/>
            <w:noWrap/>
            <w:vAlign w:val="bottom"/>
            <w:hideMark/>
          </w:tcPr>
          <w:p w14:paraId="3D9489B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RICHARDSON, VALVA DE</w:t>
            </w:r>
          </w:p>
        </w:tc>
        <w:tc>
          <w:tcPr>
            <w:tcW w:w="394" w:type="pct"/>
            <w:tcBorders>
              <w:top w:val="nil"/>
              <w:left w:val="nil"/>
              <w:bottom w:val="single" w:sz="4" w:space="0" w:color="auto"/>
              <w:right w:val="single" w:sz="4" w:space="0" w:color="auto"/>
            </w:tcBorders>
            <w:shd w:val="clear" w:color="auto" w:fill="auto"/>
            <w:noWrap/>
            <w:vAlign w:val="bottom"/>
            <w:hideMark/>
          </w:tcPr>
          <w:p w14:paraId="0674955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4191EC3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1620E4D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E81279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A2D305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535.814.6495.´01.´01</w:t>
            </w:r>
          </w:p>
        </w:tc>
        <w:tc>
          <w:tcPr>
            <w:tcW w:w="1407" w:type="pct"/>
            <w:tcBorders>
              <w:top w:val="nil"/>
              <w:left w:val="nil"/>
              <w:bottom w:val="single" w:sz="4" w:space="0" w:color="auto"/>
              <w:right w:val="single" w:sz="4" w:space="0" w:color="auto"/>
            </w:tcBorders>
            <w:shd w:val="clear" w:color="auto" w:fill="auto"/>
            <w:noWrap/>
            <w:vAlign w:val="bottom"/>
            <w:hideMark/>
          </w:tcPr>
          <w:p w14:paraId="02A4119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FARABEUF, JUEGO DE 2</w:t>
            </w:r>
          </w:p>
        </w:tc>
        <w:tc>
          <w:tcPr>
            <w:tcW w:w="394" w:type="pct"/>
            <w:tcBorders>
              <w:top w:val="nil"/>
              <w:left w:val="nil"/>
              <w:bottom w:val="single" w:sz="4" w:space="0" w:color="auto"/>
              <w:right w:val="single" w:sz="4" w:space="0" w:color="auto"/>
            </w:tcBorders>
            <w:shd w:val="clear" w:color="auto" w:fill="auto"/>
            <w:noWrap/>
            <w:vAlign w:val="bottom"/>
            <w:hideMark/>
          </w:tcPr>
          <w:p w14:paraId="6B435FC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2BDA57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1082A1A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FA9E13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BD8991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535.814.6677.´01.´01</w:t>
            </w:r>
          </w:p>
        </w:tc>
        <w:tc>
          <w:tcPr>
            <w:tcW w:w="1407" w:type="pct"/>
            <w:tcBorders>
              <w:top w:val="nil"/>
              <w:left w:val="nil"/>
              <w:bottom w:val="single" w:sz="4" w:space="0" w:color="auto"/>
              <w:right w:val="single" w:sz="4" w:space="0" w:color="auto"/>
            </w:tcBorders>
            <w:shd w:val="clear" w:color="auto" w:fill="auto"/>
            <w:noWrap/>
            <w:vAlign w:val="bottom"/>
            <w:hideMark/>
          </w:tcPr>
          <w:p w14:paraId="7F76852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VOLKMANN, DE 3 GARFI</w:t>
            </w:r>
          </w:p>
        </w:tc>
        <w:tc>
          <w:tcPr>
            <w:tcW w:w="394" w:type="pct"/>
            <w:tcBorders>
              <w:top w:val="nil"/>
              <w:left w:val="nil"/>
              <w:bottom w:val="single" w:sz="4" w:space="0" w:color="auto"/>
              <w:right w:val="single" w:sz="4" w:space="0" w:color="auto"/>
            </w:tcBorders>
            <w:shd w:val="clear" w:color="auto" w:fill="auto"/>
            <w:noWrap/>
            <w:vAlign w:val="bottom"/>
            <w:hideMark/>
          </w:tcPr>
          <w:p w14:paraId="00DE71E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70C3500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0FE2ECF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0F2379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3314C1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535.859.2417.´01.´01</w:t>
            </w:r>
          </w:p>
        </w:tc>
        <w:tc>
          <w:tcPr>
            <w:tcW w:w="1407" w:type="pct"/>
            <w:tcBorders>
              <w:top w:val="nil"/>
              <w:left w:val="nil"/>
              <w:bottom w:val="single" w:sz="4" w:space="0" w:color="auto"/>
              <w:right w:val="single" w:sz="4" w:space="0" w:color="auto"/>
            </w:tcBorders>
            <w:shd w:val="clear" w:color="auto" w:fill="auto"/>
            <w:noWrap/>
            <w:vAlign w:val="bottom"/>
            <w:hideMark/>
          </w:tcPr>
          <w:p w14:paraId="154059F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RECTA,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60C8CD4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278C8A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3EB6AC0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9AB9AA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74BC51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535.859.2698.´01.´01</w:t>
            </w:r>
          </w:p>
        </w:tc>
        <w:tc>
          <w:tcPr>
            <w:tcW w:w="1407" w:type="pct"/>
            <w:tcBorders>
              <w:top w:val="nil"/>
              <w:left w:val="nil"/>
              <w:bottom w:val="single" w:sz="4" w:space="0" w:color="auto"/>
              <w:right w:val="single" w:sz="4" w:space="0" w:color="auto"/>
            </w:tcBorders>
            <w:shd w:val="clear" w:color="auto" w:fill="auto"/>
            <w:noWrap/>
            <w:vAlign w:val="bottom"/>
            <w:hideMark/>
          </w:tcPr>
          <w:p w14:paraId="60D5F64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CURVA,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0B54DF3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2037B3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6A9B0F6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555B4F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75881D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lastRenderedPageBreak/>
              <w:t>535.859.4702.´01.´01</w:t>
            </w:r>
          </w:p>
        </w:tc>
        <w:tc>
          <w:tcPr>
            <w:tcW w:w="1407" w:type="pct"/>
            <w:tcBorders>
              <w:top w:val="nil"/>
              <w:left w:val="nil"/>
              <w:bottom w:val="single" w:sz="4" w:space="0" w:color="auto"/>
              <w:right w:val="single" w:sz="4" w:space="0" w:color="auto"/>
            </w:tcBorders>
            <w:shd w:val="clear" w:color="auto" w:fill="auto"/>
            <w:noWrap/>
            <w:vAlign w:val="bottom"/>
            <w:hideMark/>
          </w:tcPr>
          <w:p w14:paraId="0978C23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METZENBAUM, CURVA, CON</w:t>
            </w:r>
          </w:p>
        </w:tc>
        <w:tc>
          <w:tcPr>
            <w:tcW w:w="394" w:type="pct"/>
            <w:tcBorders>
              <w:top w:val="nil"/>
              <w:left w:val="nil"/>
              <w:bottom w:val="single" w:sz="4" w:space="0" w:color="auto"/>
              <w:right w:val="single" w:sz="4" w:space="0" w:color="auto"/>
            </w:tcBorders>
            <w:shd w:val="clear" w:color="auto" w:fill="auto"/>
            <w:noWrap/>
            <w:vAlign w:val="bottom"/>
            <w:hideMark/>
          </w:tcPr>
          <w:p w14:paraId="78BE52B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8777DC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5B20687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F18187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40D3A7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537.209.794.´00.´01</w:t>
            </w:r>
          </w:p>
        </w:tc>
        <w:tc>
          <w:tcPr>
            <w:tcW w:w="1407" w:type="pct"/>
            <w:tcBorders>
              <w:top w:val="nil"/>
              <w:left w:val="nil"/>
              <w:bottom w:val="single" w:sz="4" w:space="0" w:color="auto"/>
              <w:right w:val="single" w:sz="4" w:space="0" w:color="auto"/>
            </w:tcBorders>
            <w:shd w:val="clear" w:color="auto" w:fill="auto"/>
            <w:noWrap/>
            <w:vAlign w:val="bottom"/>
            <w:hideMark/>
          </w:tcPr>
          <w:p w14:paraId="4A89621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LISTON, ANGULADA, DE A</w:t>
            </w:r>
          </w:p>
        </w:tc>
        <w:tc>
          <w:tcPr>
            <w:tcW w:w="394" w:type="pct"/>
            <w:tcBorders>
              <w:top w:val="nil"/>
              <w:left w:val="nil"/>
              <w:bottom w:val="single" w:sz="4" w:space="0" w:color="auto"/>
              <w:right w:val="single" w:sz="4" w:space="0" w:color="auto"/>
            </w:tcBorders>
            <w:shd w:val="clear" w:color="auto" w:fill="auto"/>
            <w:noWrap/>
            <w:vAlign w:val="bottom"/>
            <w:hideMark/>
          </w:tcPr>
          <w:p w14:paraId="1384EB4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D43550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4B2254B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BCD7B9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A6E707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537.263.1407.´00.´01</w:t>
            </w:r>
          </w:p>
        </w:tc>
        <w:tc>
          <w:tcPr>
            <w:tcW w:w="1407" w:type="pct"/>
            <w:tcBorders>
              <w:top w:val="nil"/>
              <w:left w:val="nil"/>
              <w:bottom w:val="single" w:sz="4" w:space="0" w:color="auto"/>
              <w:right w:val="single" w:sz="4" w:space="0" w:color="auto"/>
            </w:tcBorders>
            <w:shd w:val="clear" w:color="auto" w:fill="auto"/>
            <w:noWrap/>
            <w:vAlign w:val="bottom"/>
            <w:hideMark/>
          </w:tcPr>
          <w:p w14:paraId="59DDF8D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BRUNS, MANGO ESTRIA</w:t>
            </w:r>
          </w:p>
        </w:tc>
        <w:tc>
          <w:tcPr>
            <w:tcW w:w="394" w:type="pct"/>
            <w:tcBorders>
              <w:top w:val="nil"/>
              <w:left w:val="nil"/>
              <w:bottom w:val="single" w:sz="4" w:space="0" w:color="auto"/>
              <w:right w:val="single" w:sz="4" w:space="0" w:color="auto"/>
            </w:tcBorders>
            <w:shd w:val="clear" w:color="auto" w:fill="auto"/>
            <w:noWrap/>
            <w:vAlign w:val="bottom"/>
            <w:hideMark/>
          </w:tcPr>
          <w:p w14:paraId="339F7DD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8AB43A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2D4F070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1F2CFD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50A7CB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537.263.1449.´00.´01</w:t>
            </w:r>
          </w:p>
        </w:tc>
        <w:tc>
          <w:tcPr>
            <w:tcW w:w="1407" w:type="pct"/>
            <w:tcBorders>
              <w:top w:val="nil"/>
              <w:left w:val="nil"/>
              <w:bottom w:val="single" w:sz="4" w:space="0" w:color="auto"/>
              <w:right w:val="single" w:sz="4" w:space="0" w:color="auto"/>
            </w:tcBorders>
            <w:shd w:val="clear" w:color="auto" w:fill="auto"/>
            <w:noWrap/>
            <w:vAlign w:val="bottom"/>
            <w:hideMark/>
          </w:tcPr>
          <w:p w14:paraId="1E5E2DF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BRUNS CURVA, COPA R</w:t>
            </w:r>
          </w:p>
        </w:tc>
        <w:tc>
          <w:tcPr>
            <w:tcW w:w="394" w:type="pct"/>
            <w:tcBorders>
              <w:top w:val="nil"/>
              <w:left w:val="nil"/>
              <w:bottom w:val="single" w:sz="4" w:space="0" w:color="auto"/>
              <w:right w:val="single" w:sz="4" w:space="0" w:color="auto"/>
            </w:tcBorders>
            <w:shd w:val="clear" w:color="auto" w:fill="auto"/>
            <w:noWrap/>
            <w:vAlign w:val="bottom"/>
            <w:hideMark/>
          </w:tcPr>
          <w:p w14:paraId="1E159E1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E5EB7E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52C1700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AEC1E6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B1B95F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537.263.1456.´00.´01</w:t>
            </w:r>
          </w:p>
        </w:tc>
        <w:tc>
          <w:tcPr>
            <w:tcW w:w="1407" w:type="pct"/>
            <w:tcBorders>
              <w:top w:val="nil"/>
              <w:left w:val="nil"/>
              <w:bottom w:val="single" w:sz="4" w:space="0" w:color="auto"/>
              <w:right w:val="single" w:sz="4" w:space="0" w:color="auto"/>
            </w:tcBorders>
            <w:shd w:val="clear" w:color="auto" w:fill="auto"/>
            <w:noWrap/>
            <w:vAlign w:val="bottom"/>
            <w:hideMark/>
          </w:tcPr>
          <w:p w14:paraId="2C55D79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BRUNS CURVA, COPA R</w:t>
            </w:r>
          </w:p>
        </w:tc>
        <w:tc>
          <w:tcPr>
            <w:tcW w:w="394" w:type="pct"/>
            <w:tcBorders>
              <w:top w:val="nil"/>
              <w:left w:val="nil"/>
              <w:bottom w:val="single" w:sz="4" w:space="0" w:color="auto"/>
              <w:right w:val="single" w:sz="4" w:space="0" w:color="auto"/>
            </w:tcBorders>
            <w:shd w:val="clear" w:color="auto" w:fill="auto"/>
            <w:noWrap/>
            <w:vAlign w:val="bottom"/>
            <w:hideMark/>
          </w:tcPr>
          <w:p w14:paraId="743B822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9FE1AD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14598FB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DC2D96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F56251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537.355.747.´00.´01</w:t>
            </w:r>
          </w:p>
        </w:tc>
        <w:tc>
          <w:tcPr>
            <w:tcW w:w="1407" w:type="pct"/>
            <w:tcBorders>
              <w:top w:val="nil"/>
              <w:left w:val="nil"/>
              <w:bottom w:val="single" w:sz="4" w:space="0" w:color="auto"/>
              <w:right w:val="single" w:sz="4" w:space="0" w:color="auto"/>
            </w:tcBorders>
            <w:shd w:val="clear" w:color="auto" w:fill="auto"/>
            <w:noWrap/>
            <w:vAlign w:val="bottom"/>
            <w:hideMark/>
          </w:tcPr>
          <w:p w14:paraId="06DA940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ESCOFINA PUTTI, DE DOBLE EXTRE</w:t>
            </w:r>
          </w:p>
        </w:tc>
        <w:tc>
          <w:tcPr>
            <w:tcW w:w="394" w:type="pct"/>
            <w:tcBorders>
              <w:top w:val="nil"/>
              <w:left w:val="nil"/>
              <w:bottom w:val="single" w:sz="4" w:space="0" w:color="auto"/>
              <w:right w:val="single" w:sz="4" w:space="0" w:color="auto"/>
            </w:tcBorders>
            <w:shd w:val="clear" w:color="auto" w:fill="auto"/>
            <w:noWrap/>
            <w:vAlign w:val="bottom"/>
            <w:hideMark/>
          </w:tcPr>
          <w:p w14:paraId="0A6D261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859E7A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4C1932E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8E6FE5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71C210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537.457.231.´00.´01</w:t>
            </w:r>
          </w:p>
        </w:tc>
        <w:tc>
          <w:tcPr>
            <w:tcW w:w="1407" w:type="pct"/>
            <w:tcBorders>
              <w:top w:val="nil"/>
              <w:left w:val="nil"/>
              <w:bottom w:val="single" w:sz="4" w:space="0" w:color="auto"/>
              <w:right w:val="single" w:sz="4" w:space="0" w:color="auto"/>
            </w:tcBorders>
            <w:shd w:val="clear" w:color="auto" w:fill="auto"/>
            <w:noWrap/>
            <w:vAlign w:val="bottom"/>
            <w:hideMark/>
          </w:tcPr>
          <w:p w14:paraId="4D2D1D0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GUBIA FRIEDMAN, CURVA, DE 140</w:t>
            </w:r>
          </w:p>
        </w:tc>
        <w:tc>
          <w:tcPr>
            <w:tcW w:w="394" w:type="pct"/>
            <w:tcBorders>
              <w:top w:val="nil"/>
              <w:left w:val="nil"/>
              <w:bottom w:val="single" w:sz="4" w:space="0" w:color="auto"/>
              <w:right w:val="single" w:sz="4" w:space="0" w:color="auto"/>
            </w:tcBorders>
            <w:shd w:val="clear" w:color="auto" w:fill="auto"/>
            <w:noWrap/>
            <w:vAlign w:val="bottom"/>
            <w:hideMark/>
          </w:tcPr>
          <w:p w14:paraId="56BF9AE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FA6E92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114AAD4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A49D79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0B7751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537.605.190.´00.´01</w:t>
            </w:r>
          </w:p>
        </w:tc>
        <w:tc>
          <w:tcPr>
            <w:tcW w:w="1407" w:type="pct"/>
            <w:tcBorders>
              <w:top w:val="nil"/>
              <w:left w:val="nil"/>
              <w:bottom w:val="single" w:sz="4" w:space="0" w:color="auto"/>
              <w:right w:val="single" w:sz="4" w:space="0" w:color="auto"/>
            </w:tcBorders>
            <w:shd w:val="clear" w:color="auto" w:fill="auto"/>
            <w:noWrap/>
            <w:vAlign w:val="bottom"/>
            <w:hideMark/>
          </w:tcPr>
          <w:p w14:paraId="2913E36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MARTILLO MACIZO, PESO DE 210 A</w:t>
            </w:r>
          </w:p>
        </w:tc>
        <w:tc>
          <w:tcPr>
            <w:tcW w:w="394" w:type="pct"/>
            <w:tcBorders>
              <w:top w:val="nil"/>
              <w:left w:val="nil"/>
              <w:bottom w:val="single" w:sz="4" w:space="0" w:color="auto"/>
              <w:right w:val="single" w:sz="4" w:space="0" w:color="auto"/>
            </w:tcBorders>
            <w:shd w:val="clear" w:color="auto" w:fill="auto"/>
            <w:noWrap/>
            <w:vAlign w:val="bottom"/>
            <w:hideMark/>
          </w:tcPr>
          <w:p w14:paraId="7B06A28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89702C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645209A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3A7811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DE16A7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537.673.1542.´00.´01</w:t>
            </w:r>
          </w:p>
        </w:tc>
        <w:tc>
          <w:tcPr>
            <w:tcW w:w="1407" w:type="pct"/>
            <w:tcBorders>
              <w:top w:val="nil"/>
              <w:left w:val="nil"/>
              <w:bottom w:val="single" w:sz="4" w:space="0" w:color="auto"/>
              <w:right w:val="single" w:sz="4" w:space="0" w:color="auto"/>
            </w:tcBorders>
            <w:shd w:val="clear" w:color="auto" w:fill="auto"/>
            <w:noWrap/>
            <w:vAlign w:val="bottom"/>
            <w:hideMark/>
          </w:tcPr>
          <w:p w14:paraId="0BBF300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RECTO DE 24</w:t>
            </w:r>
          </w:p>
        </w:tc>
        <w:tc>
          <w:tcPr>
            <w:tcW w:w="394" w:type="pct"/>
            <w:tcBorders>
              <w:top w:val="nil"/>
              <w:left w:val="nil"/>
              <w:bottom w:val="single" w:sz="4" w:space="0" w:color="auto"/>
              <w:right w:val="single" w:sz="4" w:space="0" w:color="auto"/>
            </w:tcBorders>
            <w:shd w:val="clear" w:color="auto" w:fill="auto"/>
            <w:noWrap/>
            <w:vAlign w:val="bottom"/>
            <w:hideMark/>
          </w:tcPr>
          <w:p w14:paraId="40A3391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50D2F7E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487E62F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E79A91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C0FFD4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537.673.1567.´00.´01</w:t>
            </w:r>
          </w:p>
        </w:tc>
        <w:tc>
          <w:tcPr>
            <w:tcW w:w="1407" w:type="pct"/>
            <w:tcBorders>
              <w:top w:val="nil"/>
              <w:left w:val="nil"/>
              <w:bottom w:val="single" w:sz="4" w:space="0" w:color="auto"/>
              <w:right w:val="single" w:sz="4" w:space="0" w:color="auto"/>
            </w:tcBorders>
            <w:shd w:val="clear" w:color="auto" w:fill="auto"/>
            <w:noWrap/>
            <w:vAlign w:val="bottom"/>
            <w:hideMark/>
          </w:tcPr>
          <w:p w14:paraId="4C74C09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RECTO DE 24</w:t>
            </w:r>
          </w:p>
        </w:tc>
        <w:tc>
          <w:tcPr>
            <w:tcW w:w="394" w:type="pct"/>
            <w:tcBorders>
              <w:top w:val="nil"/>
              <w:left w:val="nil"/>
              <w:bottom w:val="single" w:sz="4" w:space="0" w:color="auto"/>
              <w:right w:val="single" w:sz="4" w:space="0" w:color="auto"/>
            </w:tcBorders>
            <w:shd w:val="clear" w:color="auto" w:fill="auto"/>
            <w:noWrap/>
            <w:vAlign w:val="bottom"/>
            <w:hideMark/>
          </w:tcPr>
          <w:p w14:paraId="360E6B3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23382C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6D2C104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BE1B9A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C59D39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537.702.5050.´00.´01</w:t>
            </w:r>
          </w:p>
        </w:tc>
        <w:tc>
          <w:tcPr>
            <w:tcW w:w="1407" w:type="pct"/>
            <w:tcBorders>
              <w:top w:val="nil"/>
              <w:left w:val="nil"/>
              <w:bottom w:val="single" w:sz="4" w:space="0" w:color="auto"/>
              <w:right w:val="single" w:sz="4" w:space="0" w:color="auto"/>
            </w:tcBorders>
            <w:shd w:val="clear" w:color="auto" w:fill="auto"/>
            <w:noWrap/>
            <w:vAlign w:val="bottom"/>
            <w:hideMark/>
          </w:tcPr>
          <w:p w14:paraId="0D18279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ROCHESTER OCHSNER O KOCH</w:t>
            </w:r>
          </w:p>
        </w:tc>
        <w:tc>
          <w:tcPr>
            <w:tcW w:w="394" w:type="pct"/>
            <w:tcBorders>
              <w:top w:val="nil"/>
              <w:left w:val="nil"/>
              <w:bottom w:val="single" w:sz="4" w:space="0" w:color="auto"/>
              <w:right w:val="single" w:sz="4" w:space="0" w:color="auto"/>
            </w:tcBorders>
            <w:shd w:val="clear" w:color="auto" w:fill="auto"/>
            <w:noWrap/>
            <w:vAlign w:val="bottom"/>
            <w:hideMark/>
          </w:tcPr>
          <w:p w14:paraId="72B2D75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51FC138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4E84E8B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C16A13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D9C4CC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537.702.6900.´00.´01</w:t>
            </w:r>
          </w:p>
        </w:tc>
        <w:tc>
          <w:tcPr>
            <w:tcW w:w="1407" w:type="pct"/>
            <w:tcBorders>
              <w:top w:val="nil"/>
              <w:left w:val="nil"/>
              <w:bottom w:val="single" w:sz="4" w:space="0" w:color="auto"/>
              <w:right w:val="single" w:sz="4" w:space="0" w:color="auto"/>
            </w:tcBorders>
            <w:shd w:val="clear" w:color="auto" w:fill="auto"/>
            <w:noWrap/>
            <w:vAlign w:val="bottom"/>
            <w:hideMark/>
          </w:tcPr>
          <w:p w14:paraId="703B4E7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MARTIN, RECTA, LONGITUD</w:t>
            </w:r>
          </w:p>
        </w:tc>
        <w:tc>
          <w:tcPr>
            <w:tcW w:w="394" w:type="pct"/>
            <w:tcBorders>
              <w:top w:val="nil"/>
              <w:left w:val="nil"/>
              <w:bottom w:val="single" w:sz="4" w:space="0" w:color="auto"/>
              <w:right w:val="single" w:sz="4" w:space="0" w:color="auto"/>
            </w:tcBorders>
            <w:shd w:val="clear" w:color="auto" w:fill="auto"/>
            <w:noWrap/>
            <w:vAlign w:val="bottom"/>
            <w:hideMark/>
          </w:tcPr>
          <w:p w14:paraId="2E3DAD4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F2C6CD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3658EA0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AC8471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B33042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537.716.782.´00.´01</w:t>
            </w:r>
          </w:p>
        </w:tc>
        <w:tc>
          <w:tcPr>
            <w:tcW w:w="1407" w:type="pct"/>
            <w:tcBorders>
              <w:top w:val="nil"/>
              <w:left w:val="nil"/>
              <w:bottom w:val="single" w:sz="4" w:space="0" w:color="auto"/>
              <w:right w:val="single" w:sz="4" w:space="0" w:color="auto"/>
            </w:tcBorders>
            <w:shd w:val="clear" w:color="auto" w:fill="auto"/>
            <w:noWrap/>
            <w:vAlign w:val="bottom"/>
            <w:hideMark/>
          </w:tcPr>
          <w:p w14:paraId="4F3267B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AGUJAS HEGAR O MAYO-HEGA</w:t>
            </w:r>
          </w:p>
        </w:tc>
        <w:tc>
          <w:tcPr>
            <w:tcW w:w="394" w:type="pct"/>
            <w:tcBorders>
              <w:top w:val="nil"/>
              <w:left w:val="nil"/>
              <w:bottom w:val="single" w:sz="4" w:space="0" w:color="auto"/>
              <w:right w:val="single" w:sz="4" w:space="0" w:color="auto"/>
            </w:tcBorders>
            <w:shd w:val="clear" w:color="auto" w:fill="auto"/>
            <w:noWrap/>
            <w:vAlign w:val="bottom"/>
            <w:hideMark/>
          </w:tcPr>
          <w:p w14:paraId="5BC0B4E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0AE83C2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0A58C69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36AAC0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05BC67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537.814.478.´02.´01</w:t>
            </w:r>
          </w:p>
        </w:tc>
        <w:tc>
          <w:tcPr>
            <w:tcW w:w="1407" w:type="pct"/>
            <w:tcBorders>
              <w:top w:val="nil"/>
              <w:left w:val="nil"/>
              <w:bottom w:val="single" w:sz="4" w:space="0" w:color="auto"/>
              <w:right w:val="single" w:sz="4" w:space="0" w:color="auto"/>
            </w:tcBorders>
            <w:shd w:val="clear" w:color="auto" w:fill="auto"/>
            <w:noWrap/>
            <w:vAlign w:val="bottom"/>
            <w:hideMark/>
          </w:tcPr>
          <w:p w14:paraId="1BDAD61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SENN O BABY SEN-MILL</w:t>
            </w:r>
          </w:p>
        </w:tc>
        <w:tc>
          <w:tcPr>
            <w:tcW w:w="394" w:type="pct"/>
            <w:tcBorders>
              <w:top w:val="nil"/>
              <w:left w:val="nil"/>
              <w:bottom w:val="single" w:sz="4" w:space="0" w:color="auto"/>
              <w:right w:val="single" w:sz="4" w:space="0" w:color="auto"/>
            </w:tcBorders>
            <w:shd w:val="clear" w:color="auto" w:fill="auto"/>
            <w:noWrap/>
            <w:vAlign w:val="bottom"/>
            <w:hideMark/>
          </w:tcPr>
          <w:p w14:paraId="355530E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2041553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056E4C1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DAF68E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E5785C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537.814.8836.´00.´01</w:t>
            </w:r>
          </w:p>
        </w:tc>
        <w:tc>
          <w:tcPr>
            <w:tcW w:w="1407" w:type="pct"/>
            <w:tcBorders>
              <w:top w:val="nil"/>
              <w:left w:val="nil"/>
              <w:bottom w:val="single" w:sz="4" w:space="0" w:color="auto"/>
              <w:right w:val="single" w:sz="4" w:space="0" w:color="auto"/>
            </w:tcBorders>
            <w:shd w:val="clear" w:color="auto" w:fill="auto"/>
            <w:noWrap/>
            <w:vAlign w:val="bottom"/>
            <w:hideMark/>
          </w:tcPr>
          <w:p w14:paraId="5EB4045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MOLLISON CURVO, DE 1</w:t>
            </w:r>
          </w:p>
        </w:tc>
        <w:tc>
          <w:tcPr>
            <w:tcW w:w="394" w:type="pct"/>
            <w:tcBorders>
              <w:top w:val="nil"/>
              <w:left w:val="nil"/>
              <w:bottom w:val="single" w:sz="4" w:space="0" w:color="auto"/>
              <w:right w:val="single" w:sz="4" w:space="0" w:color="auto"/>
            </w:tcBorders>
            <w:shd w:val="clear" w:color="auto" w:fill="auto"/>
            <w:noWrap/>
            <w:vAlign w:val="bottom"/>
            <w:hideMark/>
          </w:tcPr>
          <w:p w14:paraId="3B16C69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3CE1C1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4517D0B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B2EC45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D575C8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537.814.8919.´00.´01</w:t>
            </w:r>
          </w:p>
        </w:tc>
        <w:tc>
          <w:tcPr>
            <w:tcW w:w="1407" w:type="pct"/>
            <w:tcBorders>
              <w:top w:val="nil"/>
              <w:left w:val="nil"/>
              <w:bottom w:val="single" w:sz="4" w:space="0" w:color="auto"/>
              <w:right w:val="single" w:sz="4" w:space="0" w:color="auto"/>
            </w:tcBorders>
            <w:shd w:val="clear" w:color="auto" w:fill="auto"/>
            <w:noWrap/>
            <w:vAlign w:val="bottom"/>
            <w:hideMark/>
          </w:tcPr>
          <w:p w14:paraId="6B846F6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HOHMANN, DE 17 A 18</w:t>
            </w:r>
          </w:p>
        </w:tc>
        <w:tc>
          <w:tcPr>
            <w:tcW w:w="394" w:type="pct"/>
            <w:tcBorders>
              <w:top w:val="nil"/>
              <w:left w:val="nil"/>
              <w:bottom w:val="single" w:sz="4" w:space="0" w:color="auto"/>
              <w:right w:val="single" w:sz="4" w:space="0" w:color="auto"/>
            </w:tcBorders>
            <w:shd w:val="clear" w:color="auto" w:fill="auto"/>
            <w:noWrap/>
            <w:vAlign w:val="bottom"/>
            <w:hideMark/>
          </w:tcPr>
          <w:p w14:paraId="52B247D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1C79D36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08AFCBE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9D0A51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C304DB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513.227.124.´00.´01</w:t>
            </w:r>
          </w:p>
        </w:tc>
        <w:tc>
          <w:tcPr>
            <w:tcW w:w="1407" w:type="pct"/>
            <w:tcBorders>
              <w:top w:val="nil"/>
              <w:left w:val="nil"/>
              <w:bottom w:val="single" w:sz="4" w:space="0" w:color="auto"/>
              <w:right w:val="single" w:sz="4" w:space="0" w:color="auto"/>
            </w:tcBorders>
            <w:shd w:val="clear" w:color="auto" w:fill="auto"/>
            <w:noWrap/>
            <w:vAlign w:val="bottom"/>
            <w:hideMark/>
          </w:tcPr>
          <w:p w14:paraId="54228A8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CHAROLA RECTANGULAR, CON PERFO</w:t>
            </w:r>
          </w:p>
        </w:tc>
        <w:tc>
          <w:tcPr>
            <w:tcW w:w="394" w:type="pct"/>
            <w:tcBorders>
              <w:top w:val="nil"/>
              <w:left w:val="nil"/>
              <w:bottom w:val="single" w:sz="4" w:space="0" w:color="auto"/>
              <w:right w:val="single" w:sz="4" w:space="0" w:color="auto"/>
            </w:tcBorders>
            <w:shd w:val="clear" w:color="auto" w:fill="auto"/>
            <w:noWrap/>
            <w:vAlign w:val="bottom"/>
            <w:hideMark/>
          </w:tcPr>
          <w:p w14:paraId="4C29FC9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01CD187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343113C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77D67E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45B48F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535.137.464.´00.´01</w:t>
            </w:r>
          </w:p>
        </w:tc>
        <w:tc>
          <w:tcPr>
            <w:tcW w:w="1407" w:type="pct"/>
            <w:tcBorders>
              <w:top w:val="nil"/>
              <w:left w:val="nil"/>
              <w:bottom w:val="single" w:sz="4" w:space="0" w:color="auto"/>
              <w:right w:val="single" w:sz="4" w:space="0" w:color="auto"/>
            </w:tcBorders>
            <w:shd w:val="clear" w:color="auto" w:fill="auto"/>
            <w:noWrap/>
            <w:vAlign w:val="bottom"/>
            <w:hideMark/>
          </w:tcPr>
          <w:p w14:paraId="2D0BEAA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BISTURI QUIRURGICO. MANGO NO.</w:t>
            </w:r>
          </w:p>
        </w:tc>
        <w:tc>
          <w:tcPr>
            <w:tcW w:w="394" w:type="pct"/>
            <w:tcBorders>
              <w:top w:val="nil"/>
              <w:left w:val="nil"/>
              <w:bottom w:val="single" w:sz="4" w:space="0" w:color="auto"/>
              <w:right w:val="single" w:sz="4" w:space="0" w:color="auto"/>
            </w:tcBorders>
            <w:shd w:val="clear" w:color="auto" w:fill="auto"/>
            <w:noWrap/>
            <w:vAlign w:val="bottom"/>
            <w:hideMark/>
          </w:tcPr>
          <w:p w14:paraId="3D34D85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2F5D324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255E235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54C057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1084A2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535.859.5014.´01.´01</w:t>
            </w:r>
          </w:p>
        </w:tc>
        <w:tc>
          <w:tcPr>
            <w:tcW w:w="1407" w:type="pct"/>
            <w:tcBorders>
              <w:top w:val="nil"/>
              <w:left w:val="nil"/>
              <w:bottom w:val="single" w:sz="4" w:space="0" w:color="auto"/>
              <w:right w:val="single" w:sz="4" w:space="0" w:color="auto"/>
            </w:tcBorders>
            <w:shd w:val="clear" w:color="auto" w:fill="auto"/>
            <w:noWrap/>
            <w:vAlign w:val="bottom"/>
            <w:hideMark/>
          </w:tcPr>
          <w:p w14:paraId="0611CBA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ESMARCH, ANGULADA LATER</w:t>
            </w:r>
          </w:p>
        </w:tc>
        <w:tc>
          <w:tcPr>
            <w:tcW w:w="394" w:type="pct"/>
            <w:tcBorders>
              <w:top w:val="nil"/>
              <w:left w:val="nil"/>
              <w:bottom w:val="single" w:sz="4" w:space="0" w:color="auto"/>
              <w:right w:val="single" w:sz="4" w:space="0" w:color="auto"/>
            </w:tcBorders>
            <w:shd w:val="clear" w:color="auto" w:fill="auto"/>
            <w:noWrap/>
            <w:vAlign w:val="bottom"/>
            <w:hideMark/>
          </w:tcPr>
          <w:p w14:paraId="73BFA24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9C2913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5849764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E93F90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07BA25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537.209.869.´00.´01</w:t>
            </w:r>
          </w:p>
        </w:tc>
        <w:tc>
          <w:tcPr>
            <w:tcW w:w="1407" w:type="pct"/>
            <w:tcBorders>
              <w:top w:val="nil"/>
              <w:left w:val="nil"/>
              <w:bottom w:val="single" w:sz="4" w:space="0" w:color="auto"/>
              <w:right w:val="single" w:sz="4" w:space="0" w:color="auto"/>
            </w:tcBorders>
            <w:shd w:val="clear" w:color="auto" w:fill="auto"/>
            <w:noWrap/>
            <w:vAlign w:val="bottom"/>
            <w:hideMark/>
          </w:tcPr>
          <w:p w14:paraId="420FCF3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STILLE, PARA CORTAR O</w:t>
            </w:r>
          </w:p>
        </w:tc>
        <w:tc>
          <w:tcPr>
            <w:tcW w:w="394" w:type="pct"/>
            <w:tcBorders>
              <w:top w:val="nil"/>
              <w:left w:val="nil"/>
              <w:bottom w:val="single" w:sz="4" w:space="0" w:color="auto"/>
              <w:right w:val="single" w:sz="4" w:space="0" w:color="auto"/>
            </w:tcBorders>
            <w:shd w:val="clear" w:color="auto" w:fill="auto"/>
            <w:noWrap/>
            <w:vAlign w:val="bottom"/>
            <w:hideMark/>
          </w:tcPr>
          <w:p w14:paraId="738CD16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7C4B7D7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77193F0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3BEF7F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DC5B41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537.814.8604.´00.´01</w:t>
            </w:r>
          </w:p>
        </w:tc>
        <w:tc>
          <w:tcPr>
            <w:tcW w:w="1407" w:type="pct"/>
            <w:tcBorders>
              <w:top w:val="nil"/>
              <w:left w:val="nil"/>
              <w:bottom w:val="single" w:sz="4" w:space="0" w:color="auto"/>
              <w:right w:val="single" w:sz="4" w:space="0" w:color="auto"/>
            </w:tcBorders>
            <w:shd w:val="clear" w:color="auto" w:fill="auto"/>
            <w:noWrap/>
            <w:vAlign w:val="bottom"/>
            <w:hideMark/>
          </w:tcPr>
          <w:p w14:paraId="149AF72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HENNIG, LONGITUD DE</w:t>
            </w:r>
          </w:p>
        </w:tc>
        <w:tc>
          <w:tcPr>
            <w:tcW w:w="394" w:type="pct"/>
            <w:tcBorders>
              <w:top w:val="nil"/>
              <w:left w:val="nil"/>
              <w:bottom w:val="single" w:sz="4" w:space="0" w:color="auto"/>
              <w:right w:val="single" w:sz="4" w:space="0" w:color="auto"/>
            </w:tcBorders>
            <w:shd w:val="clear" w:color="auto" w:fill="auto"/>
            <w:noWrap/>
            <w:vAlign w:val="bottom"/>
            <w:hideMark/>
          </w:tcPr>
          <w:p w14:paraId="1808655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1525849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5B5C6C9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3F7462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03B4BB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537.833.236.´00.´01</w:t>
            </w:r>
          </w:p>
        </w:tc>
        <w:tc>
          <w:tcPr>
            <w:tcW w:w="1407" w:type="pct"/>
            <w:tcBorders>
              <w:top w:val="nil"/>
              <w:left w:val="nil"/>
              <w:bottom w:val="single" w:sz="4" w:space="0" w:color="auto"/>
              <w:right w:val="single" w:sz="4" w:space="0" w:color="auto"/>
            </w:tcBorders>
            <w:shd w:val="clear" w:color="auto" w:fill="auto"/>
            <w:noWrap/>
            <w:vAlign w:val="bottom"/>
            <w:hideMark/>
          </w:tcPr>
          <w:p w14:paraId="0DD3AF6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LLAVE FIJA TIPO ESPAÑOLA, 11</w:t>
            </w:r>
          </w:p>
        </w:tc>
        <w:tc>
          <w:tcPr>
            <w:tcW w:w="394" w:type="pct"/>
            <w:tcBorders>
              <w:top w:val="nil"/>
              <w:left w:val="nil"/>
              <w:bottom w:val="single" w:sz="4" w:space="0" w:color="auto"/>
              <w:right w:val="single" w:sz="4" w:space="0" w:color="auto"/>
            </w:tcBorders>
            <w:shd w:val="clear" w:color="auto" w:fill="auto"/>
            <w:noWrap/>
            <w:vAlign w:val="bottom"/>
            <w:hideMark/>
          </w:tcPr>
          <w:p w14:paraId="0CFCBDB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5705D66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15FF734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C652EE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04B700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537.835.10.´00.´01</w:t>
            </w:r>
          </w:p>
        </w:tc>
        <w:tc>
          <w:tcPr>
            <w:tcW w:w="1407" w:type="pct"/>
            <w:tcBorders>
              <w:top w:val="nil"/>
              <w:left w:val="nil"/>
              <w:bottom w:val="single" w:sz="4" w:space="0" w:color="auto"/>
              <w:right w:val="single" w:sz="4" w:space="0" w:color="auto"/>
            </w:tcBorders>
            <w:shd w:val="clear" w:color="auto" w:fill="auto"/>
            <w:noWrap/>
            <w:vAlign w:val="bottom"/>
            <w:hideMark/>
          </w:tcPr>
          <w:p w14:paraId="2915B44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SIERRA PARA ABRIR ANILLOS Y SO</w:t>
            </w:r>
          </w:p>
        </w:tc>
        <w:tc>
          <w:tcPr>
            <w:tcW w:w="394" w:type="pct"/>
            <w:tcBorders>
              <w:top w:val="nil"/>
              <w:left w:val="nil"/>
              <w:bottom w:val="single" w:sz="4" w:space="0" w:color="auto"/>
              <w:right w:val="single" w:sz="4" w:space="0" w:color="auto"/>
            </w:tcBorders>
            <w:shd w:val="clear" w:color="auto" w:fill="auto"/>
            <w:noWrap/>
            <w:vAlign w:val="bottom"/>
            <w:hideMark/>
          </w:tcPr>
          <w:p w14:paraId="40B1EBA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04AB043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2FCCBC6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574B87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0C66D6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537.839.16.´01.´01</w:t>
            </w:r>
          </w:p>
        </w:tc>
        <w:tc>
          <w:tcPr>
            <w:tcW w:w="1407" w:type="pct"/>
            <w:tcBorders>
              <w:top w:val="nil"/>
              <w:left w:val="nil"/>
              <w:bottom w:val="single" w:sz="4" w:space="0" w:color="auto"/>
              <w:right w:val="single" w:sz="4" w:space="0" w:color="auto"/>
            </w:tcBorders>
            <w:shd w:val="clear" w:color="auto" w:fill="auto"/>
            <w:noWrap/>
            <w:vAlign w:val="bottom"/>
            <w:hideMark/>
          </w:tcPr>
          <w:p w14:paraId="475FD57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LLAVE COMBINADA DE 11.0 MM. DE</w:t>
            </w:r>
          </w:p>
        </w:tc>
        <w:tc>
          <w:tcPr>
            <w:tcW w:w="394" w:type="pct"/>
            <w:tcBorders>
              <w:top w:val="nil"/>
              <w:left w:val="nil"/>
              <w:bottom w:val="single" w:sz="4" w:space="0" w:color="auto"/>
              <w:right w:val="single" w:sz="4" w:space="0" w:color="auto"/>
            </w:tcBorders>
            <w:shd w:val="clear" w:color="auto" w:fill="auto"/>
            <w:noWrap/>
            <w:vAlign w:val="bottom"/>
            <w:hideMark/>
          </w:tcPr>
          <w:p w14:paraId="428C45C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1A5D316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043CA43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AE5B3B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9D6331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537.857.2225.´00.´01</w:t>
            </w:r>
          </w:p>
        </w:tc>
        <w:tc>
          <w:tcPr>
            <w:tcW w:w="1407" w:type="pct"/>
            <w:tcBorders>
              <w:top w:val="nil"/>
              <w:left w:val="nil"/>
              <w:bottom w:val="single" w:sz="4" w:space="0" w:color="auto"/>
              <w:right w:val="single" w:sz="4" w:space="0" w:color="auto"/>
            </w:tcBorders>
            <w:shd w:val="clear" w:color="auto" w:fill="auto"/>
            <w:noWrap/>
            <w:vAlign w:val="bottom"/>
            <w:hideMark/>
          </w:tcPr>
          <w:p w14:paraId="7973664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UNIVERSAL PARA VENDAJES</w:t>
            </w:r>
          </w:p>
        </w:tc>
        <w:tc>
          <w:tcPr>
            <w:tcW w:w="394" w:type="pct"/>
            <w:tcBorders>
              <w:top w:val="nil"/>
              <w:left w:val="nil"/>
              <w:bottom w:val="single" w:sz="4" w:space="0" w:color="auto"/>
              <w:right w:val="single" w:sz="4" w:space="0" w:color="auto"/>
            </w:tcBorders>
            <w:shd w:val="clear" w:color="auto" w:fill="auto"/>
            <w:noWrap/>
            <w:vAlign w:val="bottom"/>
            <w:hideMark/>
          </w:tcPr>
          <w:p w14:paraId="5B2798F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1924409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46</w:t>
            </w:r>
          </w:p>
        </w:tc>
        <w:tc>
          <w:tcPr>
            <w:tcW w:w="943" w:type="pct"/>
            <w:tcBorders>
              <w:top w:val="nil"/>
              <w:left w:val="nil"/>
              <w:bottom w:val="single" w:sz="4" w:space="0" w:color="auto"/>
              <w:right w:val="single" w:sz="4" w:space="0" w:color="auto"/>
            </w:tcBorders>
            <w:shd w:val="clear" w:color="auto" w:fill="auto"/>
            <w:noWrap/>
            <w:vAlign w:val="bottom"/>
            <w:hideMark/>
          </w:tcPr>
          <w:p w14:paraId="1ECE497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B3E73F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92D8BD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537.209.844.´00.´01</w:t>
            </w:r>
          </w:p>
        </w:tc>
        <w:tc>
          <w:tcPr>
            <w:tcW w:w="1407" w:type="pct"/>
            <w:tcBorders>
              <w:top w:val="nil"/>
              <w:left w:val="nil"/>
              <w:bottom w:val="single" w:sz="4" w:space="0" w:color="auto"/>
              <w:right w:val="single" w:sz="4" w:space="0" w:color="auto"/>
            </w:tcBorders>
            <w:shd w:val="clear" w:color="auto" w:fill="auto"/>
            <w:noWrap/>
            <w:vAlign w:val="bottom"/>
            <w:hideMark/>
          </w:tcPr>
          <w:p w14:paraId="335A8ED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STILLE PARA CORTAR Y R</w:t>
            </w:r>
          </w:p>
        </w:tc>
        <w:tc>
          <w:tcPr>
            <w:tcW w:w="394" w:type="pct"/>
            <w:tcBorders>
              <w:top w:val="nil"/>
              <w:left w:val="nil"/>
              <w:bottom w:val="single" w:sz="4" w:space="0" w:color="auto"/>
              <w:right w:val="single" w:sz="4" w:space="0" w:color="auto"/>
            </w:tcBorders>
            <w:shd w:val="clear" w:color="auto" w:fill="auto"/>
            <w:noWrap/>
            <w:vAlign w:val="bottom"/>
            <w:hideMark/>
          </w:tcPr>
          <w:p w14:paraId="3426E93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3CD6FF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0B4C5AA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1A03720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5F28BA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535.859.718.´02.´01</w:t>
            </w:r>
          </w:p>
        </w:tc>
        <w:tc>
          <w:tcPr>
            <w:tcW w:w="1407" w:type="pct"/>
            <w:tcBorders>
              <w:top w:val="nil"/>
              <w:left w:val="nil"/>
              <w:bottom w:val="single" w:sz="4" w:space="0" w:color="auto"/>
              <w:right w:val="single" w:sz="4" w:space="0" w:color="auto"/>
            </w:tcBorders>
            <w:shd w:val="clear" w:color="auto" w:fill="auto"/>
            <w:noWrap/>
            <w:vAlign w:val="bottom"/>
            <w:hideMark/>
          </w:tcPr>
          <w:p w14:paraId="74E4CB8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LISTER, ANGULADA LATERA</w:t>
            </w:r>
          </w:p>
        </w:tc>
        <w:tc>
          <w:tcPr>
            <w:tcW w:w="394" w:type="pct"/>
            <w:tcBorders>
              <w:top w:val="nil"/>
              <w:left w:val="nil"/>
              <w:bottom w:val="single" w:sz="4" w:space="0" w:color="auto"/>
              <w:right w:val="single" w:sz="4" w:space="0" w:color="auto"/>
            </w:tcBorders>
            <w:shd w:val="clear" w:color="auto" w:fill="auto"/>
            <w:noWrap/>
            <w:vAlign w:val="bottom"/>
            <w:hideMark/>
          </w:tcPr>
          <w:p w14:paraId="0861D57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C47DA3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5B8BB74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439AEA4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139DF0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513.227.74.´00.´01</w:t>
            </w:r>
          </w:p>
        </w:tc>
        <w:tc>
          <w:tcPr>
            <w:tcW w:w="1407" w:type="pct"/>
            <w:tcBorders>
              <w:top w:val="nil"/>
              <w:left w:val="nil"/>
              <w:bottom w:val="single" w:sz="4" w:space="0" w:color="auto"/>
              <w:right w:val="single" w:sz="4" w:space="0" w:color="auto"/>
            </w:tcBorders>
            <w:shd w:val="clear" w:color="auto" w:fill="auto"/>
            <w:noWrap/>
            <w:vAlign w:val="bottom"/>
            <w:hideMark/>
          </w:tcPr>
          <w:p w14:paraId="742D74F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CHAROLA MAYO, DE ACERO INOXIDA</w:t>
            </w:r>
          </w:p>
        </w:tc>
        <w:tc>
          <w:tcPr>
            <w:tcW w:w="394" w:type="pct"/>
            <w:tcBorders>
              <w:top w:val="nil"/>
              <w:left w:val="nil"/>
              <w:bottom w:val="single" w:sz="4" w:space="0" w:color="auto"/>
              <w:right w:val="single" w:sz="4" w:space="0" w:color="auto"/>
            </w:tcBorders>
            <w:shd w:val="clear" w:color="auto" w:fill="auto"/>
            <w:noWrap/>
            <w:vAlign w:val="bottom"/>
            <w:hideMark/>
          </w:tcPr>
          <w:p w14:paraId="0EEC2F4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15DD5AB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67EE7F6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427DBE7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91AD82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535.137.35.´00.´01</w:t>
            </w:r>
          </w:p>
        </w:tc>
        <w:tc>
          <w:tcPr>
            <w:tcW w:w="1407" w:type="pct"/>
            <w:tcBorders>
              <w:top w:val="nil"/>
              <w:left w:val="nil"/>
              <w:bottom w:val="single" w:sz="4" w:space="0" w:color="auto"/>
              <w:right w:val="single" w:sz="4" w:space="0" w:color="auto"/>
            </w:tcBorders>
            <w:shd w:val="clear" w:color="auto" w:fill="auto"/>
            <w:noWrap/>
            <w:vAlign w:val="bottom"/>
            <w:hideMark/>
          </w:tcPr>
          <w:p w14:paraId="05E202C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BISTURI QUIRURGICO, MANGO No.</w:t>
            </w:r>
          </w:p>
        </w:tc>
        <w:tc>
          <w:tcPr>
            <w:tcW w:w="394" w:type="pct"/>
            <w:tcBorders>
              <w:top w:val="nil"/>
              <w:left w:val="nil"/>
              <w:bottom w:val="single" w:sz="4" w:space="0" w:color="auto"/>
              <w:right w:val="single" w:sz="4" w:space="0" w:color="auto"/>
            </w:tcBorders>
            <w:shd w:val="clear" w:color="auto" w:fill="auto"/>
            <w:noWrap/>
            <w:vAlign w:val="bottom"/>
            <w:hideMark/>
          </w:tcPr>
          <w:p w14:paraId="4A91DDF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58FC493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61923EB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662C498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D01957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535.156.31.´01.´01</w:t>
            </w:r>
          </w:p>
        </w:tc>
        <w:tc>
          <w:tcPr>
            <w:tcW w:w="1407" w:type="pct"/>
            <w:tcBorders>
              <w:top w:val="nil"/>
              <w:left w:val="nil"/>
              <w:bottom w:val="single" w:sz="4" w:space="0" w:color="auto"/>
              <w:right w:val="single" w:sz="4" w:space="0" w:color="auto"/>
            </w:tcBorders>
            <w:shd w:val="clear" w:color="auto" w:fill="auto"/>
            <w:noWrap/>
            <w:vAlign w:val="bottom"/>
            <w:hideMark/>
          </w:tcPr>
          <w:p w14:paraId="70D061E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YANKAUER, CON BOTON DES</w:t>
            </w:r>
          </w:p>
        </w:tc>
        <w:tc>
          <w:tcPr>
            <w:tcW w:w="394" w:type="pct"/>
            <w:tcBorders>
              <w:top w:val="nil"/>
              <w:left w:val="nil"/>
              <w:bottom w:val="single" w:sz="4" w:space="0" w:color="auto"/>
              <w:right w:val="single" w:sz="4" w:space="0" w:color="auto"/>
            </w:tcBorders>
            <w:shd w:val="clear" w:color="auto" w:fill="auto"/>
            <w:noWrap/>
            <w:vAlign w:val="bottom"/>
            <w:hideMark/>
          </w:tcPr>
          <w:p w14:paraId="0547D89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304E042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3C03504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059EE05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C0E8D2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535.260.1230.´00.´01</w:t>
            </w:r>
          </w:p>
        </w:tc>
        <w:tc>
          <w:tcPr>
            <w:tcW w:w="1407" w:type="pct"/>
            <w:tcBorders>
              <w:top w:val="nil"/>
              <w:left w:val="nil"/>
              <w:bottom w:val="single" w:sz="4" w:space="0" w:color="auto"/>
              <w:right w:val="single" w:sz="4" w:space="0" w:color="auto"/>
            </w:tcBorders>
            <w:shd w:val="clear" w:color="auto" w:fill="auto"/>
            <w:noWrap/>
            <w:vAlign w:val="bottom"/>
            <w:hideMark/>
          </w:tcPr>
          <w:p w14:paraId="654AC0D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 RECTA OVALADA</w:t>
            </w:r>
          </w:p>
        </w:tc>
        <w:tc>
          <w:tcPr>
            <w:tcW w:w="394" w:type="pct"/>
            <w:tcBorders>
              <w:top w:val="nil"/>
              <w:left w:val="nil"/>
              <w:bottom w:val="single" w:sz="4" w:space="0" w:color="auto"/>
              <w:right w:val="single" w:sz="4" w:space="0" w:color="auto"/>
            </w:tcBorders>
            <w:shd w:val="clear" w:color="auto" w:fill="auto"/>
            <w:noWrap/>
            <w:vAlign w:val="bottom"/>
            <w:hideMark/>
          </w:tcPr>
          <w:p w14:paraId="7FD54C4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34DD0F6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1FA4856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48FFF30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B104EB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535.260.1818.´00.´01</w:t>
            </w:r>
          </w:p>
        </w:tc>
        <w:tc>
          <w:tcPr>
            <w:tcW w:w="1407" w:type="pct"/>
            <w:tcBorders>
              <w:top w:val="nil"/>
              <w:left w:val="nil"/>
              <w:bottom w:val="single" w:sz="4" w:space="0" w:color="auto"/>
              <w:right w:val="single" w:sz="4" w:space="0" w:color="auto"/>
            </w:tcBorders>
            <w:shd w:val="clear" w:color="auto" w:fill="auto"/>
            <w:noWrap/>
            <w:vAlign w:val="bottom"/>
            <w:hideMark/>
          </w:tcPr>
          <w:p w14:paraId="7BA9247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 RECTA REDONDA</w:t>
            </w:r>
          </w:p>
        </w:tc>
        <w:tc>
          <w:tcPr>
            <w:tcW w:w="394" w:type="pct"/>
            <w:tcBorders>
              <w:top w:val="nil"/>
              <w:left w:val="nil"/>
              <w:bottom w:val="single" w:sz="4" w:space="0" w:color="auto"/>
              <w:right w:val="single" w:sz="4" w:space="0" w:color="auto"/>
            </w:tcBorders>
            <w:shd w:val="clear" w:color="auto" w:fill="auto"/>
            <w:noWrap/>
            <w:vAlign w:val="bottom"/>
            <w:hideMark/>
          </w:tcPr>
          <w:p w14:paraId="22E8BC7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559366A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12D6798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63ACE06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E1A162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535.260.1842.´00.´01</w:t>
            </w:r>
          </w:p>
        </w:tc>
        <w:tc>
          <w:tcPr>
            <w:tcW w:w="1407" w:type="pct"/>
            <w:tcBorders>
              <w:top w:val="nil"/>
              <w:left w:val="nil"/>
              <w:bottom w:val="single" w:sz="4" w:space="0" w:color="auto"/>
              <w:right w:val="single" w:sz="4" w:space="0" w:color="auto"/>
            </w:tcBorders>
            <w:shd w:val="clear" w:color="auto" w:fill="auto"/>
            <w:noWrap/>
            <w:vAlign w:val="bottom"/>
            <w:hideMark/>
          </w:tcPr>
          <w:p w14:paraId="69CF9C4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 RECTA REDONDA</w:t>
            </w:r>
          </w:p>
        </w:tc>
        <w:tc>
          <w:tcPr>
            <w:tcW w:w="394" w:type="pct"/>
            <w:tcBorders>
              <w:top w:val="nil"/>
              <w:left w:val="nil"/>
              <w:bottom w:val="single" w:sz="4" w:space="0" w:color="auto"/>
              <w:right w:val="single" w:sz="4" w:space="0" w:color="auto"/>
            </w:tcBorders>
            <w:shd w:val="clear" w:color="auto" w:fill="auto"/>
            <w:noWrap/>
            <w:vAlign w:val="bottom"/>
            <w:hideMark/>
          </w:tcPr>
          <w:p w14:paraId="5CAAEA5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23EC0AC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3167517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4AAA3B4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A2A972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535.260.1859.´00.´01</w:t>
            </w:r>
          </w:p>
        </w:tc>
        <w:tc>
          <w:tcPr>
            <w:tcW w:w="1407" w:type="pct"/>
            <w:tcBorders>
              <w:top w:val="nil"/>
              <w:left w:val="nil"/>
              <w:bottom w:val="single" w:sz="4" w:space="0" w:color="auto"/>
              <w:right w:val="single" w:sz="4" w:space="0" w:color="auto"/>
            </w:tcBorders>
            <w:shd w:val="clear" w:color="auto" w:fill="auto"/>
            <w:noWrap/>
            <w:vAlign w:val="bottom"/>
            <w:hideMark/>
          </w:tcPr>
          <w:p w14:paraId="4EF5A00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 RECTA REDONDA</w:t>
            </w:r>
          </w:p>
        </w:tc>
        <w:tc>
          <w:tcPr>
            <w:tcW w:w="394" w:type="pct"/>
            <w:tcBorders>
              <w:top w:val="nil"/>
              <w:left w:val="nil"/>
              <w:bottom w:val="single" w:sz="4" w:space="0" w:color="auto"/>
              <w:right w:val="single" w:sz="4" w:space="0" w:color="auto"/>
            </w:tcBorders>
            <w:shd w:val="clear" w:color="auto" w:fill="auto"/>
            <w:noWrap/>
            <w:vAlign w:val="bottom"/>
            <w:hideMark/>
          </w:tcPr>
          <w:p w14:paraId="400976A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4618AD8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3BC68A0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043122B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FB0317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535.618.1411.´00.´01</w:t>
            </w:r>
          </w:p>
        </w:tc>
        <w:tc>
          <w:tcPr>
            <w:tcW w:w="1407" w:type="pct"/>
            <w:tcBorders>
              <w:top w:val="nil"/>
              <w:left w:val="nil"/>
              <w:bottom w:val="single" w:sz="4" w:space="0" w:color="auto"/>
              <w:right w:val="single" w:sz="4" w:space="0" w:color="auto"/>
            </w:tcBorders>
            <w:shd w:val="clear" w:color="auto" w:fill="auto"/>
            <w:noWrap/>
            <w:vAlign w:val="bottom"/>
            <w:hideMark/>
          </w:tcPr>
          <w:p w14:paraId="2566579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BISTURI, DEL NO. 4</w:t>
            </w:r>
          </w:p>
        </w:tc>
        <w:tc>
          <w:tcPr>
            <w:tcW w:w="394" w:type="pct"/>
            <w:tcBorders>
              <w:top w:val="nil"/>
              <w:left w:val="nil"/>
              <w:bottom w:val="single" w:sz="4" w:space="0" w:color="auto"/>
              <w:right w:val="single" w:sz="4" w:space="0" w:color="auto"/>
            </w:tcBorders>
            <w:shd w:val="clear" w:color="auto" w:fill="auto"/>
            <w:noWrap/>
            <w:vAlign w:val="bottom"/>
            <w:hideMark/>
          </w:tcPr>
          <w:p w14:paraId="623AAF3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005FD04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76C5253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44BDC0A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C0CD09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535.701.98.´01.´01</w:t>
            </w:r>
          </w:p>
        </w:tc>
        <w:tc>
          <w:tcPr>
            <w:tcW w:w="1407" w:type="pct"/>
            <w:tcBorders>
              <w:top w:val="nil"/>
              <w:left w:val="nil"/>
              <w:bottom w:val="single" w:sz="4" w:space="0" w:color="auto"/>
              <w:right w:val="single" w:sz="4" w:space="0" w:color="auto"/>
            </w:tcBorders>
            <w:shd w:val="clear" w:color="auto" w:fill="auto"/>
            <w:noWrap/>
            <w:vAlign w:val="bottom"/>
            <w:hideMark/>
          </w:tcPr>
          <w:p w14:paraId="42AC21F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BACKHAUS, LONGITUD DE 13</w:t>
            </w:r>
          </w:p>
        </w:tc>
        <w:tc>
          <w:tcPr>
            <w:tcW w:w="394" w:type="pct"/>
            <w:tcBorders>
              <w:top w:val="nil"/>
              <w:left w:val="nil"/>
              <w:bottom w:val="single" w:sz="4" w:space="0" w:color="auto"/>
              <w:right w:val="single" w:sz="4" w:space="0" w:color="auto"/>
            </w:tcBorders>
            <w:shd w:val="clear" w:color="auto" w:fill="auto"/>
            <w:noWrap/>
            <w:vAlign w:val="bottom"/>
            <w:hideMark/>
          </w:tcPr>
          <w:p w14:paraId="609F5E7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30</w:t>
            </w:r>
          </w:p>
        </w:tc>
        <w:tc>
          <w:tcPr>
            <w:tcW w:w="1204" w:type="pct"/>
            <w:tcBorders>
              <w:top w:val="nil"/>
              <w:left w:val="nil"/>
              <w:bottom w:val="single" w:sz="4" w:space="0" w:color="auto"/>
              <w:right w:val="single" w:sz="4" w:space="0" w:color="auto"/>
            </w:tcBorders>
            <w:shd w:val="clear" w:color="auto" w:fill="auto"/>
            <w:noWrap/>
            <w:vAlign w:val="bottom"/>
            <w:hideMark/>
          </w:tcPr>
          <w:p w14:paraId="5CF8BAE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4D25F89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259F46D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E9552D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535.701.833.´01.´01</w:t>
            </w:r>
          </w:p>
        </w:tc>
        <w:tc>
          <w:tcPr>
            <w:tcW w:w="1407" w:type="pct"/>
            <w:tcBorders>
              <w:top w:val="nil"/>
              <w:left w:val="nil"/>
              <w:bottom w:val="single" w:sz="4" w:space="0" w:color="auto"/>
              <w:right w:val="single" w:sz="4" w:space="0" w:color="auto"/>
            </w:tcBorders>
            <w:shd w:val="clear" w:color="auto" w:fill="auto"/>
            <w:noWrap/>
            <w:vAlign w:val="bottom"/>
            <w:hideMark/>
          </w:tcPr>
          <w:p w14:paraId="0197B91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HALSTED MOSQUITO, CURVA,</w:t>
            </w:r>
          </w:p>
        </w:tc>
        <w:tc>
          <w:tcPr>
            <w:tcW w:w="394" w:type="pct"/>
            <w:tcBorders>
              <w:top w:val="nil"/>
              <w:left w:val="nil"/>
              <w:bottom w:val="single" w:sz="4" w:space="0" w:color="auto"/>
              <w:right w:val="single" w:sz="4" w:space="0" w:color="auto"/>
            </w:tcBorders>
            <w:shd w:val="clear" w:color="auto" w:fill="auto"/>
            <w:noWrap/>
            <w:vAlign w:val="bottom"/>
            <w:hideMark/>
          </w:tcPr>
          <w:p w14:paraId="34A500B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30</w:t>
            </w:r>
          </w:p>
        </w:tc>
        <w:tc>
          <w:tcPr>
            <w:tcW w:w="1204" w:type="pct"/>
            <w:tcBorders>
              <w:top w:val="nil"/>
              <w:left w:val="nil"/>
              <w:bottom w:val="single" w:sz="4" w:space="0" w:color="auto"/>
              <w:right w:val="single" w:sz="4" w:space="0" w:color="auto"/>
            </w:tcBorders>
            <w:shd w:val="clear" w:color="auto" w:fill="auto"/>
            <w:noWrap/>
            <w:vAlign w:val="bottom"/>
            <w:hideMark/>
          </w:tcPr>
          <w:p w14:paraId="391990B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24D1F48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0A94DAC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A6EB2B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535.701.874.´00.´01</w:t>
            </w:r>
          </w:p>
        </w:tc>
        <w:tc>
          <w:tcPr>
            <w:tcW w:w="1407" w:type="pct"/>
            <w:tcBorders>
              <w:top w:val="nil"/>
              <w:left w:val="nil"/>
              <w:bottom w:val="single" w:sz="4" w:space="0" w:color="auto"/>
              <w:right w:val="single" w:sz="4" w:space="0" w:color="auto"/>
            </w:tcBorders>
            <w:shd w:val="clear" w:color="auto" w:fill="auto"/>
            <w:noWrap/>
            <w:vAlign w:val="bottom"/>
            <w:hideMark/>
          </w:tcPr>
          <w:p w14:paraId="33CA672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KELLY, CURVA, CON ESTRIA</w:t>
            </w:r>
          </w:p>
        </w:tc>
        <w:tc>
          <w:tcPr>
            <w:tcW w:w="394" w:type="pct"/>
            <w:tcBorders>
              <w:top w:val="nil"/>
              <w:left w:val="nil"/>
              <w:bottom w:val="single" w:sz="4" w:space="0" w:color="auto"/>
              <w:right w:val="single" w:sz="4" w:space="0" w:color="auto"/>
            </w:tcBorders>
            <w:shd w:val="clear" w:color="auto" w:fill="auto"/>
            <w:noWrap/>
            <w:vAlign w:val="bottom"/>
            <w:hideMark/>
          </w:tcPr>
          <w:p w14:paraId="76E3184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30</w:t>
            </w:r>
          </w:p>
        </w:tc>
        <w:tc>
          <w:tcPr>
            <w:tcW w:w="1204" w:type="pct"/>
            <w:tcBorders>
              <w:top w:val="nil"/>
              <w:left w:val="nil"/>
              <w:bottom w:val="single" w:sz="4" w:space="0" w:color="auto"/>
              <w:right w:val="single" w:sz="4" w:space="0" w:color="auto"/>
            </w:tcBorders>
            <w:shd w:val="clear" w:color="auto" w:fill="auto"/>
            <w:noWrap/>
            <w:vAlign w:val="bottom"/>
            <w:hideMark/>
          </w:tcPr>
          <w:p w14:paraId="0126697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39A85A1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06A96EE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B98FE7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535.701.1385.´01.´01</w:t>
            </w:r>
          </w:p>
        </w:tc>
        <w:tc>
          <w:tcPr>
            <w:tcW w:w="1407" w:type="pct"/>
            <w:tcBorders>
              <w:top w:val="nil"/>
              <w:left w:val="nil"/>
              <w:bottom w:val="single" w:sz="4" w:space="0" w:color="auto"/>
              <w:right w:val="single" w:sz="4" w:space="0" w:color="auto"/>
            </w:tcBorders>
            <w:shd w:val="clear" w:color="auto" w:fill="auto"/>
            <w:noWrap/>
            <w:vAlign w:val="bottom"/>
            <w:hideMark/>
          </w:tcPr>
          <w:p w14:paraId="0767321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SIN DIE</w:t>
            </w:r>
          </w:p>
        </w:tc>
        <w:tc>
          <w:tcPr>
            <w:tcW w:w="394" w:type="pct"/>
            <w:tcBorders>
              <w:top w:val="nil"/>
              <w:left w:val="nil"/>
              <w:bottom w:val="single" w:sz="4" w:space="0" w:color="auto"/>
              <w:right w:val="single" w:sz="4" w:space="0" w:color="auto"/>
            </w:tcBorders>
            <w:shd w:val="clear" w:color="auto" w:fill="auto"/>
            <w:noWrap/>
            <w:vAlign w:val="bottom"/>
            <w:hideMark/>
          </w:tcPr>
          <w:p w14:paraId="1CF85BF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7EEBF50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3D231A0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1C9C688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D108C4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lastRenderedPageBreak/>
              <w:t>535.701.1419.´01.´01</w:t>
            </w:r>
          </w:p>
        </w:tc>
        <w:tc>
          <w:tcPr>
            <w:tcW w:w="1407" w:type="pct"/>
            <w:tcBorders>
              <w:top w:val="nil"/>
              <w:left w:val="nil"/>
              <w:bottom w:val="single" w:sz="4" w:space="0" w:color="auto"/>
              <w:right w:val="single" w:sz="4" w:space="0" w:color="auto"/>
            </w:tcBorders>
            <w:shd w:val="clear" w:color="auto" w:fill="auto"/>
            <w:noWrap/>
            <w:vAlign w:val="bottom"/>
            <w:hideMark/>
          </w:tcPr>
          <w:p w14:paraId="6EE1688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SIN DIE</w:t>
            </w:r>
          </w:p>
        </w:tc>
        <w:tc>
          <w:tcPr>
            <w:tcW w:w="394" w:type="pct"/>
            <w:tcBorders>
              <w:top w:val="nil"/>
              <w:left w:val="nil"/>
              <w:bottom w:val="single" w:sz="4" w:space="0" w:color="auto"/>
              <w:right w:val="single" w:sz="4" w:space="0" w:color="auto"/>
            </w:tcBorders>
            <w:shd w:val="clear" w:color="auto" w:fill="auto"/>
            <w:noWrap/>
            <w:vAlign w:val="bottom"/>
            <w:hideMark/>
          </w:tcPr>
          <w:p w14:paraId="58734DB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5A7872E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59DD5F4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7549FE8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762DF0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535.701.1518.´01.´01</w:t>
            </w:r>
          </w:p>
        </w:tc>
        <w:tc>
          <w:tcPr>
            <w:tcW w:w="1407" w:type="pct"/>
            <w:tcBorders>
              <w:top w:val="nil"/>
              <w:left w:val="nil"/>
              <w:bottom w:val="single" w:sz="4" w:space="0" w:color="auto"/>
              <w:right w:val="single" w:sz="4" w:space="0" w:color="auto"/>
            </w:tcBorders>
            <w:shd w:val="clear" w:color="auto" w:fill="auto"/>
            <w:noWrap/>
            <w:vAlign w:val="bottom"/>
            <w:hideMark/>
          </w:tcPr>
          <w:p w14:paraId="6713F80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CON 1 X</w:t>
            </w:r>
          </w:p>
        </w:tc>
        <w:tc>
          <w:tcPr>
            <w:tcW w:w="394" w:type="pct"/>
            <w:tcBorders>
              <w:top w:val="nil"/>
              <w:left w:val="nil"/>
              <w:bottom w:val="single" w:sz="4" w:space="0" w:color="auto"/>
              <w:right w:val="single" w:sz="4" w:space="0" w:color="auto"/>
            </w:tcBorders>
            <w:shd w:val="clear" w:color="auto" w:fill="auto"/>
            <w:noWrap/>
            <w:vAlign w:val="bottom"/>
            <w:hideMark/>
          </w:tcPr>
          <w:p w14:paraId="041ED32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2D9731E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1C61F6E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5CDA8AF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2B5FEC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535.701.1955.´02.´01</w:t>
            </w:r>
          </w:p>
        </w:tc>
        <w:tc>
          <w:tcPr>
            <w:tcW w:w="1407" w:type="pct"/>
            <w:tcBorders>
              <w:top w:val="nil"/>
              <w:left w:val="nil"/>
              <w:bottom w:val="single" w:sz="4" w:space="0" w:color="auto"/>
              <w:right w:val="single" w:sz="4" w:space="0" w:color="auto"/>
            </w:tcBorders>
            <w:shd w:val="clear" w:color="auto" w:fill="auto"/>
            <w:noWrap/>
            <w:vAlign w:val="bottom"/>
            <w:hideMark/>
          </w:tcPr>
          <w:p w14:paraId="0AFCA0DE" w14:textId="77777777" w:rsidR="00FB3B65" w:rsidRPr="00293943" w:rsidRDefault="00FB3B65" w:rsidP="00FB3B65">
            <w:pPr>
              <w:suppressAutoHyphens w:val="0"/>
              <w:rPr>
                <w:rFonts w:ascii="Montserrat" w:hAnsi="Montserrat"/>
                <w:color w:val="000000"/>
                <w:sz w:val="14"/>
                <w:szCs w:val="14"/>
                <w:lang w:val="en-US" w:eastAsia="es-MX"/>
              </w:rPr>
            </w:pPr>
            <w:r w:rsidRPr="00293943">
              <w:rPr>
                <w:rFonts w:ascii="Montserrat" w:hAnsi="Montserrat"/>
                <w:color w:val="000000"/>
                <w:sz w:val="14"/>
                <w:szCs w:val="14"/>
                <w:lang w:val="en-US" w:eastAsia="es-MX"/>
              </w:rPr>
              <w:t>PINZA FOERSTER O FOERSTER-BALL</w:t>
            </w:r>
          </w:p>
        </w:tc>
        <w:tc>
          <w:tcPr>
            <w:tcW w:w="394" w:type="pct"/>
            <w:tcBorders>
              <w:top w:val="nil"/>
              <w:left w:val="nil"/>
              <w:bottom w:val="single" w:sz="4" w:space="0" w:color="auto"/>
              <w:right w:val="single" w:sz="4" w:space="0" w:color="auto"/>
            </w:tcBorders>
            <w:shd w:val="clear" w:color="auto" w:fill="auto"/>
            <w:noWrap/>
            <w:vAlign w:val="bottom"/>
            <w:hideMark/>
          </w:tcPr>
          <w:p w14:paraId="18B4267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52335C9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17741F1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2EBEAB1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711904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535.716.2709.´01.´01</w:t>
            </w:r>
          </w:p>
        </w:tc>
        <w:tc>
          <w:tcPr>
            <w:tcW w:w="1407" w:type="pct"/>
            <w:tcBorders>
              <w:top w:val="nil"/>
              <w:left w:val="nil"/>
              <w:bottom w:val="single" w:sz="4" w:space="0" w:color="auto"/>
              <w:right w:val="single" w:sz="4" w:space="0" w:color="auto"/>
            </w:tcBorders>
            <w:shd w:val="clear" w:color="auto" w:fill="auto"/>
            <w:noWrap/>
            <w:vAlign w:val="bottom"/>
            <w:hideMark/>
          </w:tcPr>
          <w:p w14:paraId="07D9B5C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 HEGAR O MAYO-HEGAR</w:t>
            </w:r>
          </w:p>
        </w:tc>
        <w:tc>
          <w:tcPr>
            <w:tcW w:w="394" w:type="pct"/>
            <w:tcBorders>
              <w:top w:val="nil"/>
              <w:left w:val="nil"/>
              <w:bottom w:val="single" w:sz="4" w:space="0" w:color="auto"/>
              <w:right w:val="single" w:sz="4" w:space="0" w:color="auto"/>
            </w:tcBorders>
            <w:shd w:val="clear" w:color="auto" w:fill="auto"/>
            <w:noWrap/>
            <w:vAlign w:val="bottom"/>
            <w:hideMark/>
          </w:tcPr>
          <w:p w14:paraId="461EC0D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24DA0C5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5C1863E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05E0591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3B6F82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535.814.530.´00.´01</w:t>
            </w:r>
          </w:p>
        </w:tc>
        <w:tc>
          <w:tcPr>
            <w:tcW w:w="1407" w:type="pct"/>
            <w:tcBorders>
              <w:top w:val="nil"/>
              <w:left w:val="nil"/>
              <w:bottom w:val="single" w:sz="4" w:space="0" w:color="auto"/>
              <w:right w:val="single" w:sz="4" w:space="0" w:color="auto"/>
            </w:tcBorders>
            <w:shd w:val="clear" w:color="auto" w:fill="auto"/>
            <w:noWrap/>
            <w:vAlign w:val="bottom"/>
            <w:hideMark/>
          </w:tcPr>
          <w:p w14:paraId="7D5A1B9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RICHARDSON, CON MANG</w:t>
            </w:r>
          </w:p>
        </w:tc>
        <w:tc>
          <w:tcPr>
            <w:tcW w:w="394" w:type="pct"/>
            <w:tcBorders>
              <w:top w:val="nil"/>
              <w:left w:val="nil"/>
              <w:bottom w:val="single" w:sz="4" w:space="0" w:color="auto"/>
              <w:right w:val="single" w:sz="4" w:space="0" w:color="auto"/>
            </w:tcBorders>
            <w:shd w:val="clear" w:color="auto" w:fill="auto"/>
            <w:noWrap/>
            <w:vAlign w:val="bottom"/>
            <w:hideMark/>
          </w:tcPr>
          <w:p w14:paraId="04E0AD7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3A6BB12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5077255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0B55FCE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AC6A31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535.814.6495.´01.´01</w:t>
            </w:r>
          </w:p>
        </w:tc>
        <w:tc>
          <w:tcPr>
            <w:tcW w:w="1407" w:type="pct"/>
            <w:tcBorders>
              <w:top w:val="nil"/>
              <w:left w:val="nil"/>
              <w:bottom w:val="single" w:sz="4" w:space="0" w:color="auto"/>
              <w:right w:val="single" w:sz="4" w:space="0" w:color="auto"/>
            </w:tcBorders>
            <w:shd w:val="clear" w:color="auto" w:fill="auto"/>
            <w:noWrap/>
            <w:vAlign w:val="bottom"/>
            <w:hideMark/>
          </w:tcPr>
          <w:p w14:paraId="016AA99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FARABEUF, JUEGO DE 2</w:t>
            </w:r>
          </w:p>
        </w:tc>
        <w:tc>
          <w:tcPr>
            <w:tcW w:w="394" w:type="pct"/>
            <w:tcBorders>
              <w:top w:val="nil"/>
              <w:left w:val="nil"/>
              <w:bottom w:val="single" w:sz="4" w:space="0" w:color="auto"/>
              <w:right w:val="single" w:sz="4" w:space="0" w:color="auto"/>
            </w:tcBorders>
            <w:shd w:val="clear" w:color="auto" w:fill="auto"/>
            <w:noWrap/>
            <w:vAlign w:val="bottom"/>
            <w:hideMark/>
          </w:tcPr>
          <w:p w14:paraId="73F95E6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40A746A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6C4E1A5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6CA429B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CD4473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535.859.2417.´01.´01</w:t>
            </w:r>
          </w:p>
        </w:tc>
        <w:tc>
          <w:tcPr>
            <w:tcW w:w="1407" w:type="pct"/>
            <w:tcBorders>
              <w:top w:val="nil"/>
              <w:left w:val="nil"/>
              <w:bottom w:val="single" w:sz="4" w:space="0" w:color="auto"/>
              <w:right w:val="single" w:sz="4" w:space="0" w:color="auto"/>
            </w:tcBorders>
            <w:shd w:val="clear" w:color="auto" w:fill="auto"/>
            <w:noWrap/>
            <w:vAlign w:val="bottom"/>
            <w:hideMark/>
          </w:tcPr>
          <w:p w14:paraId="76BC06C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RECTA,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265BFFF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327694B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0A3349D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3BA8BEC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0E0902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535.859.2698.´01.´01</w:t>
            </w:r>
          </w:p>
        </w:tc>
        <w:tc>
          <w:tcPr>
            <w:tcW w:w="1407" w:type="pct"/>
            <w:tcBorders>
              <w:top w:val="nil"/>
              <w:left w:val="nil"/>
              <w:bottom w:val="single" w:sz="4" w:space="0" w:color="auto"/>
              <w:right w:val="single" w:sz="4" w:space="0" w:color="auto"/>
            </w:tcBorders>
            <w:shd w:val="clear" w:color="auto" w:fill="auto"/>
            <w:noWrap/>
            <w:vAlign w:val="bottom"/>
            <w:hideMark/>
          </w:tcPr>
          <w:p w14:paraId="7206A64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CURVA,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042676C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52A7303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72F1A73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6D01B31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3AB8B0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535.859.4702.´01.´01</w:t>
            </w:r>
          </w:p>
        </w:tc>
        <w:tc>
          <w:tcPr>
            <w:tcW w:w="1407" w:type="pct"/>
            <w:tcBorders>
              <w:top w:val="nil"/>
              <w:left w:val="nil"/>
              <w:bottom w:val="single" w:sz="4" w:space="0" w:color="auto"/>
              <w:right w:val="single" w:sz="4" w:space="0" w:color="auto"/>
            </w:tcBorders>
            <w:shd w:val="clear" w:color="auto" w:fill="auto"/>
            <w:noWrap/>
            <w:vAlign w:val="bottom"/>
            <w:hideMark/>
          </w:tcPr>
          <w:p w14:paraId="7701178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METZENBAUM, CURVA, CON</w:t>
            </w:r>
          </w:p>
        </w:tc>
        <w:tc>
          <w:tcPr>
            <w:tcW w:w="394" w:type="pct"/>
            <w:tcBorders>
              <w:top w:val="nil"/>
              <w:left w:val="nil"/>
              <w:bottom w:val="single" w:sz="4" w:space="0" w:color="auto"/>
              <w:right w:val="single" w:sz="4" w:space="0" w:color="auto"/>
            </w:tcBorders>
            <w:shd w:val="clear" w:color="auto" w:fill="auto"/>
            <w:noWrap/>
            <w:vAlign w:val="bottom"/>
            <w:hideMark/>
          </w:tcPr>
          <w:p w14:paraId="7FF098A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4C1CBC7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057823C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139562F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53FF70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537.272.507.´00.´01</w:t>
            </w:r>
          </w:p>
        </w:tc>
        <w:tc>
          <w:tcPr>
            <w:tcW w:w="1407" w:type="pct"/>
            <w:tcBorders>
              <w:top w:val="nil"/>
              <w:left w:val="nil"/>
              <w:bottom w:val="single" w:sz="4" w:space="0" w:color="auto"/>
              <w:right w:val="single" w:sz="4" w:space="0" w:color="auto"/>
            </w:tcBorders>
            <w:shd w:val="clear" w:color="auto" w:fill="auto"/>
            <w:noWrap/>
            <w:vAlign w:val="bottom"/>
            <w:hideMark/>
          </w:tcPr>
          <w:p w14:paraId="31F4D5F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CUCHILLO LISTON, DE UNA SOLA P</w:t>
            </w:r>
          </w:p>
        </w:tc>
        <w:tc>
          <w:tcPr>
            <w:tcW w:w="394" w:type="pct"/>
            <w:tcBorders>
              <w:top w:val="nil"/>
              <w:left w:val="nil"/>
              <w:bottom w:val="single" w:sz="4" w:space="0" w:color="auto"/>
              <w:right w:val="single" w:sz="4" w:space="0" w:color="auto"/>
            </w:tcBorders>
            <w:shd w:val="clear" w:color="auto" w:fill="auto"/>
            <w:noWrap/>
            <w:vAlign w:val="bottom"/>
            <w:hideMark/>
          </w:tcPr>
          <w:p w14:paraId="18C1E39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6143DBE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03594AC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120360D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501A46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537.272.515.´00.´01</w:t>
            </w:r>
          </w:p>
        </w:tc>
        <w:tc>
          <w:tcPr>
            <w:tcW w:w="1407" w:type="pct"/>
            <w:tcBorders>
              <w:top w:val="nil"/>
              <w:left w:val="nil"/>
              <w:bottom w:val="single" w:sz="4" w:space="0" w:color="auto"/>
              <w:right w:val="single" w:sz="4" w:space="0" w:color="auto"/>
            </w:tcBorders>
            <w:shd w:val="clear" w:color="auto" w:fill="auto"/>
            <w:noWrap/>
            <w:vAlign w:val="bottom"/>
            <w:hideMark/>
          </w:tcPr>
          <w:p w14:paraId="0B0D9A2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CUCHILLO LISTON, DE UNA SOLA P</w:t>
            </w:r>
          </w:p>
        </w:tc>
        <w:tc>
          <w:tcPr>
            <w:tcW w:w="394" w:type="pct"/>
            <w:tcBorders>
              <w:top w:val="nil"/>
              <w:left w:val="nil"/>
              <w:bottom w:val="single" w:sz="4" w:space="0" w:color="auto"/>
              <w:right w:val="single" w:sz="4" w:space="0" w:color="auto"/>
            </w:tcBorders>
            <w:shd w:val="clear" w:color="auto" w:fill="auto"/>
            <w:noWrap/>
            <w:vAlign w:val="bottom"/>
            <w:hideMark/>
          </w:tcPr>
          <w:p w14:paraId="23DF989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53EEC60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0A30ED1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30C7316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6A6223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537.355.747.´00.´01</w:t>
            </w:r>
          </w:p>
        </w:tc>
        <w:tc>
          <w:tcPr>
            <w:tcW w:w="1407" w:type="pct"/>
            <w:tcBorders>
              <w:top w:val="nil"/>
              <w:left w:val="nil"/>
              <w:bottom w:val="single" w:sz="4" w:space="0" w:color="auto"/>
              <w:right w:val="single" w:sz="4" w:space="0" w:color="auto"/>
            </w:tcBorders>
            <w:shd w:val="clear" w:color="auto" w:fill="auto"/>
            <w:noWrap/>
            <w:vAlign w:val="bottom"/>
            <w:hideMark/>
          </w:tcPr>
          <w:p w14:paraId="4E7C891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ESCOFINA PUTTI, DE DOBLE EXTRE</w:t>
            </w:r>
          </w:p>
        </w:tc>
        <w:tc>
          <w:tcPr>
            <w:tcW w:w="394" w:type="pct"/>
            <w:tcBorders>
              <w:top w:val="nil"/>
              <w:left w:val="nil"/>
              <w:bottom w:val="single" w:sz="4" w:space="0" w:color="auto"/>
              <w:right w:val="single" w:sz="4" w:space="0" w:color="auto"/>
            </w:tcBorders>
            <w:shd w:val="clear" w:color="auto" w:fill="auto"/>
            <w:noWrap/>
            <w:vAlign w:val="bottom"/>
            <w:hideMark/>
          </w:tcPr>
          <w:p w14:paraId="1AA394F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1096934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7B9C286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209F0D9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4BE9CD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537.457.298.´00.´01</w:t>
            </w:r>
          </w:p>
        </w:tc>
        <w:tc>
          <w:tcPr>
            <w:tcW w:w="1407" w:type="pct"/>
            <w:tcBorders>
              <w:top w:val="nil"/>
              <w:left w:val="nil"/>
              <w:bottom w:val="single" w:sz="4" w:space="0" w:color="auto"/>
              <w:right w:val="single" w:sz="4" w:space="0" w:color="auto"/>
            </w:tcBorders>
            <w:shd w:val="clear" w:color="auto" w:fill="auto"/>
            <w:noWrap/>
            <w:vAlign w:val="bottom"/>
            <w:hideMark/>
          </w:tcPr>
          <w:p w14:paraId="7F95052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GUBIA LUER, CURVA LIGERA</w:t>
            </w:r>
          </w:p>
        </w:tc>
        <w:tc>
          <w:tcPr>
            <w:tcW w:w="394" w:type="pct"/>
            <w:tcBorders>
              <w:top w:val="nil"/>
              <w:left w:val="nil"/>
              <w:bottom w:val="single" w:sz="4" w:space="0" w:color="auto"/>
              <w:right w:val="single" w:sz="4" w:space="0" w:color="auto"/>
            </w:tcBorders>
            <w:shd w:val="clear" w:color="auto" w:fill="auto"/>
            <w:noWrap/>
            <w:vAlign w:val="bottom"/>
            <w:hideMark/>
          </w:tcPr>
          <w:p w14:paraId="12F3A9D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28C6B27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69BA06A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008120B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0D82AA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537.565.164.´00.´01</w:t>
            </w:r>
          </w:p>
        </w:tc>
        <w:tc>
          <w:tcPr>
            <w:tcW w:w="1407" w:type="pct"/>
            <w:tcBorders>
              <w:top w:val="nil"/>
              <w:left w:val="nil"/>
              <w:bottom w:val="single" w:sz="4" w:space="0" w:color="auto"/>
              <w:right w:val="single" w:sz="4" w:space="0" w:color="auto"/>
            </w:tcBorders>
            <w:shd w:val="clear" w:color="auto" w:fill="auto"/>
            <w:noWrap/>
            <w:vAlign w:val="bottom"/>
            <w:hideMark/>
          </w:tcPr>
          <w:p w14:paraId="4FE9EEC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LEGRA LANGENBECK, CURVA, 18.4</w:t>
            </w:r>
          </w:p>
        </w:tc>
        <w:tc>
          <w:tcPr>
            <w:tcW w:w="394" w:type="pct"/>
            <w:tcBorders>
              <w:top w:val="nil"/>
              <w:left w:val="nil"/>
              <w:bottom w:val="single" w:sz="4" w:space="0" w:color="auto"/>
              <w:right w:val="single" w:sz="4" w:space="0" w:color="auto"/>
            </w:tcBorders>
            <w:shd w:val="clear" w:color="auto" w:fill="auto"/>
            <w:noWrap/>
            <w:vAlign w:val="bottom"/>
            <w:hideMark/>
          </w:tcPr>
          <w:p w14:paraId="5C79865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3D2430E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307480E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462E2E5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4D0D25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537.602.425.´00.´01</w:t>
            </w:r>
          </w:p>
        </w:tc>
        <w:tc>
          <w:tcPr>
            <w:tcW w:w="1407" w:type="pct"/>
            <w:tcBorders>
              <w:top w:val="nil"/>
              <w:left w:val="nil"/>
              <w:bottom w:val="single" w:sz="4" w:space="0" w:color="auto"/>
              <w:right w:val="single" w:sz="4" w:space="0" w:color="auto"/>
            </w:tcBorders>
            <w:shd w:val="clear" w:color="auto" w:fill="auto"/>
            <w:noWrap/>
            <w:vAlign w:val="bottom"/>
            <w:hideMark/>
          </w:tcPr>
          <w:p w14:paraId="0A212BF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SIERRA DE GIGLI, 8</w:t>
            </w:r>
          </w:p>
        </w:tc>
        <w:tc>
          <w:tcPr>
            <w:tcW w:w="394" w:type="pct"/>
            <w:tcBorders>
              <w:top w:val="nil"/>
              <w:left w:val="nil"/>
              <w:bottom w:val="single" w:sz="4" w:space="0" w:color="auto"/>
              <w:right w:val="single" w:sz="4" w:space="0" w:color="auto"/>
            </w:tcBorders>
            <w:shd w:val="clear" w:color="auto" w:fill="auto"/>
            <w:noWrap/>
            <w:vAlign w:val="bottom"/>
            <w:hideMark/>
          </w:tcPr>
          <w:p w14:paraId="35A1881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10EDB10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09ACD32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0061512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4B4233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537.702.4145.´00.´01</w:t>
            </w:r>
          </w:p>
        </w:tc>
        <w:tc>
          <w:tcPr>
            <w:tcW w:w="1407" w:type="pct"/>
            <w:tcBorders>
              <w:top w:val="nil"/>
              <w:left w:val="nil"/>
              <w:bottom w:val="single" w:sz="4" w:space="0" w:color="auto"/>
              <w:right w:val="single" w:sz="4" w:space="0" w:color="auto"/>
            </w:tcBorders>
            <w:shd w:val="clear" w:color="auto" w:fill="auto"/>
            <w:noWrap/>
            <w:vAlign w:val="bottom"/>
            <w:hideMark/>
          </w:tcPr>
          <w:p w14:paraId="3DB7882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CON 2 X</w:t>
            </w:r>
          </w:p>
        </w:tc>
        <w:tc>
          <w:tcPr>
            <w:tcW w:w="394" w:type="pct"/>
            <w:tcBorders>
              <w:top w:val="nil"/>
              <w:left w:val="nil"/>
              <w:bottom w:val="single" w:sz="4" w:space="0" w:color="auto"/>
              <w:right w:val="single" w:sz="4" w:space="0" w:color="auto"/>
            </w:tcBorders>
            <w:shd w:val="clear" w:color="auto" w:fill="auto"/>
            <w:noWrap/>
            <w:vAlign w:val="bottom"/>
            <w:hideMark/>
          </w:tcPr>
          <w:p w14:paraId="44EF79E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3224EAD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4D52E67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1266290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07430A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537.702.4871.´00.´01</w:t>
            </w:r>
          </w:p>
        </w:tc>
        <w:tc>
          <w:tcPr>
            <w:tcW w:w="1407" w:type="pct"/>
            <w:tcBorders>
              <w:top w:val="nil"/>
              <w:left w:val="nil"/>
              <w:bottom w:val="single" w:sz="4" w:space="0" w:color="auto"/>
              <w:right w:val="single" w:sz="4" w:space="0" w:color="auto"/>
            </w:tcBorders>
            <w:shd w:val="clear" w:color="auto" w:fill="auto"/>
            <w:noWrap/>
            <w:vAlign w:val="bottom"/>
            <w:hideMark/>
          </w:tcPr>
          <w:p w14:paraId="747B091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PEAN O ROCHESTER PEAN, R</w:t>
            </w:r>
          </w:p>
        </w:tc>
        <w:tc>
          <w:tcPr>
            <w:tcW w:w="394" w:type="pct"/>
            <w:tcBorders>
              <w:top w:val="nil"/>
              <w:left w:val="nil"/>
              <w:bottom w:val="single" w:sz="4" w:space="0" w:color="auto"/>
              <w:right w:val="single" w:sz="4" w:space="0" w:color="auto"/>
            </w:tcBorders>
            <w:shd w:val="clear" w:color="auto" w:fill="auto"/>
            <w:noWrap/>
            <w:vAlign w:val="bottom"/>
            <w:hideMark/>
          </w:tcPr>
          <w:p w14:paraId="2F19068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12</w:t>
            </w:r>
          </w:p>
        </w:tc>
        <w:tc>
          <w:tcPr>
            <w:tcW w:w="1204" w:type="pct"/>
            <w:tcBorders>
              <w:top w:val="nil"/>
              <w:left w:val="nil"/>
              <w:bottom w:val="single" w:sz="4" w:space="0" w:color="auto"/>
              <w:right w:val="single" w:sz="4" w:space="0" w:color="auto"/>
            </w:tcBorders>
            <w:shd w:val="clear" w:color="auto" w:fill="auto"/>
            <w:noWrap/>
            <w:vAlign w:val="bottom"/>
            <w:hideMark/>
          </w:tcPr>
          <w:p w14:paraId="6E1C726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545D17C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7E2EF09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43FBA9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537.702.5050.´00.´01</w:t>
            </w:r>
          </w:p>
        </w:tc>
        <w:tc>
          <w:tcPr>
            <w:tcW w:w="1407" w:type="pct"/>
            <w:tcBorders>
              <w:top w:val="nil"/>
              <w:left w:val="nil"/>
              <w:bottom w:val="single" w:sz="4" w:space="0" w:color="auto"/>
              <w:right w:val="single" w:sz="4" w:space="0" w:color="auto"/>
            </w:tcBorders>
            <w:shd w:val="clear" w:color="auto" w:fill="auto"/>
            <w:noWrap/>
            <w:vAlign w:val="bottom"/>
            <w:hideMark/>
          </w:tcPr>
          <w:p w14:paraId="4BE5372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ROCHESTER OCHSNER O KOCH</w:t>
            </w:r>
          </w:p>
        </w:tc>
        <w:tc>
          <w:tcPr>
            <w:tcW w:w="394" w:type="pct"/>
            <w:tcBorders>
              <w:top w:val="nil"/>
              <w:left w:val="nil"/>
              <w:bottom w:val="single" w:sz="4" w:space="0" w:color="auto"/>
              <w:right w:val="single" w:sz="4" w:space="0" w:color="auto"/>
            </w:tcBorders>
            <w:shd w:val="clear" w:color="auto" w:fill="auto"/>
            <w:noWrap/>
            <w:vAlign w:val="bottom"/>
            <w:hideMark/>
          </w:tcPr>
          <w:p w14:paraId="33818AF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12</w:t>
            </w:r>
          </w:p>
        </w:tc>
        <w:tc>
          <w:tcPr>
            <w:tcW w:w="1204" w:type="pct"/>
            <w:tcBorders>
              <w:top w:val="nil"/>
              <w:left w:val="nil"/>
              <w:bottom w:val="single" w:sz="4" w:space="0" w:color="auto"/>
              <w:right w:val="single" w:sz="4" w:space="0" w:color="auto"/>
            </w:tcBorders>
            <w:shd w:val="clear" w:color="auto" w:fill="auto"/>
            <w:noWrap/>
            <w:vAlign w:val="bottom"/>
            <w:hideMark/>
          </w:tcPr>
          <w:p w14:paraId="0BBDF21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10FE131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6493362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9D069C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537.702.5951.´00.´01</w:t>
            </w:r>
          </w:p>
        </w:tc>
        <w:tc>
          <w:tcPr>
            <w:tcW w:w="1407" w:type="pct"/>
            <w:tcBorders>
              <w:top w:val="nil"/>
              <w:left w:val="nil"/>
              <w:bottom w:val="single" w:sz="4" w:space="0" w:color="auto"/>
              <w:right w:val="single" w:sz="4" w:space="0" w:color="auto"/>
            </w:tcBorders>
            <w:shd w:val="clear" w:color="auto" w:fill="auto"/>
            <w:noWrap/>
            <w:vAlign w:val="bottom"/>
            <w:hideMark/>
          </w:tcPr>
          <w:p w14:paraId="7B77F06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ALLIS, CON 5 X 6 DIENTES</w:t>
            </w:r>
          </w:p>
        </w:tc>
        <w:tc>
          <w:tcPr>
            <w:tcW w:w="394" w:type="pct"/>
            <w:tcBorders>
              <w:top w:val="nil"/>
              <w:left w:val="nil"/>
              <w:bottom w:val="single" w:sz="4" w:space="0" w:color="auto"/>
              <w:right w:val="single" w:sz="4" w:space="0" w:color="auto"/>
            </w:tcBorders>
            <w:shd w:val="clear" w:color="auto" w:fill="auto"/>
            <w:noWrap/>
            <w:vAlign w:val="bottom"/>
            <w:hideMark/>
          </w:tcPr>
          <w:p w14:paraId="434EA73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18</w:t>
            </w:r>
          </w:p>
        </w:tc>
        <w:tc>
          <w:tcPr>
            <w:tcW w:w="1204" w:type="pct"/>
            <w:tcBorders>
              <w:top w:val="nil"/>
              <w:left w:val="nil"/>
              <w:bottom w:val="single" w:sz="4" w:space="0" w:color="auto"/>
              <w:right w:val="single" w:sz="4" w:space="0" w:color="auto"/>
            </w:tcBorders>
            <w:shd w:val="clear" w:color="auto" w:fill="auto"/>
            <w:noWrap/>
            <w:vAlign w:val="bottom"/>
            <w:hideMark/>
          </w:tcPr>
          <w:p w14:paraId="3B70BB5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6ED10AA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227B9C3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E9290D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537.716.782.´00.´01</w:t>
            </w:r>
          </w:p>
        </w:tc>
        <w:tc>
          <w:tcPr>
            <w:tcW w:w="1407" w:type="pct"/>
            <w:tcBorders>
              <w:top w:val="nil"/>
              <w:left w:val="nil"/>
              <w:bottom w:val="single" w:sz="4" w:space="0" w:color="auto"/>
              <w:right w:val="single" w:sz="4" w:space="0" w:color="auto"/>
            </w:tcBorders>
            <w:shd w:val="clear" w:color="auto" w:fill="auto"/>
            <w:noWrap/>
            <w:vAlign w:val="bottom"/>
            <w:hideMark/>
          </w:tcPr>
          <w:p w14:paraId="57CBC4A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AGUJAS HEGAR O MAYO-HEGA</w:t>
            </w:r>
          </w:p>
        </w:tc>
        <w:tc>
          <w:tcPr>
            <w:tcW w:w="394" w:type="pct"/>
            <w:tcBorders>
              <w:top w:val="nil"/>
              <w:left w:val="nil"/>
              <w:bottom w:val="single" w:sz="4" w:space="0" w:color="auto"/>
              <w:right w:val="single" w:sz="4" w:space="0" w:color="auto"/>
            </w:tcBorders>
            <w:shd w:val="clear" w:color="auto" w:fill="auto"/>
            <w:noWrap/>
            <w:vAlign w:val="bottom"/>
            <w:hideMark/>
          </w:tcPr>
          <w:p w14:paraId="3F43084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09A0DFE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7BB9D05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4478B2A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B258DD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537.785.259.´00.´01</w:t>
            </w:r>
          </w:p>
        </w:tc>
        <w:tc>
          <w:tcPr>
            <w:tcW w:w="1407" w:type="pct"/>
            <w:tcBorders>
              <w:top w:val="nil"/>
              <w:left w:val="nil"/>
              <w:bottom w:val="single" w:sz="4" w:space="0" w:color="auto"/>
              <w:right w:val="single" w:sz="4" w:space="0" w:color="auto"/>
            </w:tcBorders>
            <w:shd w:val="clear" w:color="auto" w:fill="auto"/>
            <w:noWrap/>
            <w:vAlign w:val="bottom"/>
            <w:hideMark/>
          </w:tcPr>
          <w:p w14:paraId="6ABEC44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RETRACTOR O SEPARADOR PERCY, P</w:t>
            </w:r>
          </w:p>
        </w:tc>
        <w:tc>
          <w:tcPr>
            <w:tcW w:w="394" w:type="pct"/>
            <w:tcBorders>
              <w:top w:val="nil"/>
              <w:left w:val="nil"/>
              <w:bottom w:val="single" w:sz="4" w:space="0" w:color="auto"/>
              <w:right w:val="single" w:sz="4" w:space="0" w:color="auto"/>
            </w:tcBorders>
            <w:shd w:val="clear" w:color="auto" w:fill="auto"/>
            <w:noWrap/>
            <w:vAlign w:val="bottom"/>
            <w:hideMark/>
          </w:tcPr>
          <w:p w14:paraId="337D802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70A9811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31CA99B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4E4C2F1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56AF6C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537.836.9051.´01.´01</w:t>
            </w:r>
          </w:p>
        </w:tc>
        <w:tc>
          <w:tcPr>
            <w:tcW w:w="1407" w:type="pct"/>
            <w:tcBorders>
              <w:top w:val="nil"/>
              <w:left w:val="nil"/>
              <w:bottom w:val="single" w:sz="4" w:space="0" w:color="auto"/>
              <w:right w:val="single" w:sz="4" w:space="0" w:color="auto"/>
            </w:tcBorders>
            <w:shd w:val="clear" w:color="auto" w:fill="auto"/>
            <w:noWrap/>
            <w:vAlign w:val="bottom"/>
            <w:hideMark/>
          </w:tcPr>
          <w:p w14:paraId="538A140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SIERRA CHARRIERE, TIPO SERRUCH</w:t>
            </w:r>
          </w:p>
        </w:tc>
        <w:tc>
          <w:tcPr>
            <w:tcW w:w="394" w:type="pct"/>
            <w:tcBorders>
              <w:top w:val="nil"/>
              <w:left w:val="nil"/>
              <w:bottom w:val="single" w:sz="4" w:space="0" w:color="auto"/>
              <w:right w:val="single" w:sz="4" w:space="0" w:color="auto"/>
            </w:tcBorders>
            <w:shd w:val="clear" w:color="auto" w:fill="auto"/>
            <w:noWrap/>
            <w:vAlign w:val="bottom"/>
            <w:hideMark/>
          </w:tcPr>
          <w:p w14:paraId="732EFAF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6C5E352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7529591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3F1A0D6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BB817F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537.836.9069.´00.´01</w:t>
            </w:r>
          </w:p>
        </w:tc>
        <w:tc>
          <w:tcPr>
            <w:tcW w:w="1407" w:type="pct"/>
            <w:tcBorders>
              <w:top w:val="nil"/>
              <w:left w:val="nil"/>
              <w:bottom w:val="single" w:sz="4" w:space="0" w:color="auto"/>
              <w:right w:val="single" w:sz="4" w:space="0" w:color="auto"/>
            </w:tcBorders>
            <w:shd w:val="clear" w:color="auto" w:fill="auto"/>
            <w:noWrap/>
            <w:vAlign w:val="bottom"/>
            <w:hideMark/>
          </w:tcPr>
          <w:p w14:paraId="407C53E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SIERRA GIGLI U OLIVECRONA, LON</w:t>
            </w:r>
          </w:p>
        </w:tc>
        <w:tc>
          <w:tcPr>
            <w:tcW w:w="394" w:type="pct"/>
            <w:tcBorders>
              <w:top w:val="nil"/>
              <w:left w:val="nil"/>
              <w:bottom w:val="single" w:sz="4" w:space="0" w:color="auto"/>
              <w:right w:val="single" w:sz="4" w:space="0" w:color="auto"/>
            </w:tcBorders>
            <w:shd w:val="clear" w:color="auto" w:fill="auto"/>
            <w:noWrap/>
            <w:vAlign w:val="bottom"/>
            <w:hideMark/>
          </w:tcPr>
          <w:p w14:paraId="7CAC3B8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7673BB9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50F0C09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2363161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580A4A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537.836.9093.´00.´01</w:t>
            </w:r>
          </w:p>
        </w:tc>
        <w:tc>
          <w:tcPr>
            <w:tcW w:w="1407" w:type="pct"/>
            <w:tcBorders>
              <w:top w:val="nil"/>
              <w:left w:val="nil"/>
              <w:bottom w:val="single" w:sz="4" w:space="0" w:color="auto"/>
              <w:right w:val="single" w:sz="4" w:space="0" w:color="auto"/>
            </w:tcBorders>
            <w:shd w:val="clear" w:color="auto" w:fill="auto"/>
            <w:noWrap/>
            <w:vAlign w:val="bottom"/>
            <w:hideMark/>
          </w:tcPr>
          <w:p w14:paraId="133A312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SIERRA GIGLI DE 6 HILOS METALI</w:t>
            </w:r>
          </w:p>
        </w:tc>
        <w:tc>
          <w:tcPr>
            <w:tcW w:w="394" w:type="pct"/>
            <w:tcBorders>
              <w:top w:val="nil"/>
              <w:left w:val="nil"/>
              <w:bottom w:val="single" w:sz="4" w:space="0" w:color="auto"/>
              <w:right w:val="single" w:sz="4" w:space="0" w:color="auto"/>
            </w:tcBorders>
            <w:shd w:val="clear" w:color="auto" w:fill="auto"/>
            <w:noWrap/>
            <w:vAlign w:val="bottom"/>
            <w:hideMark/>
          </w:tcPr>
          <w:p w14:paraId="3A7D6B4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788889A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2914F0B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6D32701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B541F8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537.836.9101.´00.´01</w:t>
            </w:r>
          </w:p>
        </w:tc>
        <w:tc>
          <w:tcPr>
            <w:tcW w:w="1407" w:type="pct"/>
            <w:tcBorders>
              <w:top w:val="nil"/>
              <w:left w:val="nil"/>
              <w:bottom w:val="single" w:sz="4" w:space="0" w:color="auto"/>
              <w:right w:val="single" w:sz="4" w:space="0" w:color="auto"/>
            </w:tcBorders>
            <w:shd w:val="clear" w:color="auto" w:fill="auto"/>
            <w:noWrap/>
            <w:vAlign w:val="bottom"/>
            <w:hideMark/>
          </w:tcPr>
          <w:p w14:paraId="5549E1A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SIERRA GIGLI DE 6 HILOS METALI</w:t>
            </w:r>
          </w:p>
        </w:tc>
        <w:tc>
          <w:tcPr>
            <w:tcW w:w="394" w:type="pct"/>
            <w:tcBorders>
              <w:top w:val="nil"/>
              <w:left w:val="nil"/>
              <w:bottom w:val="single" w:sz="4" w:space="0" w:color="auto"/>
              <w:right w:val="single" w:sz="4" w:space="0" w:color="auto"/>
            </w:tcBorders>
            <w:shd w:val="clear" w:color="auto" w:fill="auto"/>
            <w:noWrap/>
            <w:vAlign w:val="bottom"/>
            <w:hideMark/>
          </w:tcPr>
          <w:p w14:paraId="0E6256D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6DAAAFD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4829230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06A567E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3029E9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513.227.74.´00.´01</w:t>
            </w:r>
          </w:p>
        </w:tc>
        <w:tc>
          <w:tcPr>
            <w:tcW w:w="1407" w:type="pct"/>
            <w:tcBorders>
              <w:top w:val="nil"/>
              <w:left w:val="nil"/>
              <w:bottom w:val="single" w:sz="4" w:space="0" w:color="auto"/>
              <w:right w:val="single" w:sz="4" w:space="0" w:color="auto"/>
            </w:tcBorders>
            <w:shd w:val="clear" w:color="auto" w:fill="auto"/>
            <w:noWrap/>
            <w:vAlign w:val="bottom"/>
            <w:hideMark/>
          </w:tcPr>
          <w:p w14:paraId="568B9D8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CHAROLA MAYO, DE ACERO INOXIDA</w:t>
            </w:r>
          </w:p>
        </w:tc>
        <w:tc>
          <w:tcPr>
            <w:tcW w:w="394" w:type="pct"/>
            <w:tcBorders>
              <w:top w:val="nil"/>
              <w:left w:val="nil"/>
              <w:bottom w:val="single" w:sz="4" w:space="0" w:color="auto"/>
              <w:right w:val="single" w:sz="4" w:space="0" w:color="auto"/>
            </w:tcBorders>
            <w:shd w:val="clear" w:color="auto" w:fill="auto"/>
            <w:noWrap/>
            <w:vAlign w:val="bottom"/>
            <w:hideMark/>
          </w:tcPr>
          <w:p w14:paraId="4526986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4B2BF1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085A2E0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3806915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28F4E0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535.137.35.´00.´01</w:t>
            </w:r>
          </w:p>
        </w:tc>
        <w:tc>
          <w:tcPr>
            <w:tcW w:w="1407" w:type="pct"/>
            <w:tcBorders>
              <w:top w:val="nil"/>
              <w:left w:val="nil"/>
              <w:bottom w:val="single" w:sz="4" w:space="0" w:color="auto"/>
              <w:right w:val="single" w:sz="4" w:space="0" w:color="auto"/>
            </w:tcBorders>
            <w:shd w:val="clear" w:color="auto" w:fill="auto"/>
            <w:noWrap/>
            <w:vAlign w:val="bottom"/>
            <w:hideMark/>
          </w:tcPr>
          <w:p w14:paraId="1EB11ED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BISTURI QUIRURGICO, MANGO No.</w:t>
            </w:r>
          </w:p>
        </w:tc>
        <w:tc>
          <w:tcPr>
            <w:tcW w:w="394" w:type="pct"/>
            <w:tcBorders>
              <w:top w:val="nil"/>
              <w:left w:val="nil"/>
              <w:bottom w:val="single" w:sz="4" w:space="0" w:color="auto"/>
              <w:right w:val="single" w:sz="4" w:space="0" w:color="auto"/>
            </w:tcBorders>
            <w:shd w:val="clear" w:color="auto" w:fill="auto"/>
            <w:noWrap/>
            <w:vAlign w:val="bottom"/>
            <w:hideMark/>
          </w:tcPr>
          <w:p w14:paraId="0BF9C03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75056E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302289A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4621288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F01DA9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535.156.31.´01.´01</w:t>
            </w:r>
          </w:p>
        </w:tc>
        <w:tc>
          <w:tcPr>
            <w:tcW w:w="1407" w:type="pct"/>
            <w:tcBorders>
              <w:top w:val="nil"/>
              <w:left w:val="nil"/>
              <w:bottom w:val="single" w:sz="4" w:space="0" w:color="auto"/>
              <w:right w:val="single" w:sz="4" w:space="0" w:color="auto"/>
            </w:tcBorders>
            <w:shd w:val="clear" w:color="auto" w:fill="auto"/>
            <w:noWrap/>
            <w:vAlign w:val="bottom"/>
            <w:hideMark/>
          </w:tcPr>
          <w:p w14:paraId="352BD0F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YANKAUER, CON BOTON DES</w:t>
            </w:r>
          </w:p>
        </w:tc>
        <w:tc>
          <w:tcPr>
            <w:tcW w:w="394" w:type="pct"/>
            <w:tcBorders>
              <w:top w:val="nil"/>
              <w:left w:val="nil"/>
              <w:bottom w:val="single" w:sz="4" w:space="0" w:color="auto"/>
              <w:right w:val="single" w:sz="4" w:space="0" w:color="auto"/>
            </w:tcBorders>
            <w:shd w:val="clear" w:color="auto" w:fill="auto"/>
            <w:noWrap/>
            <w:vAlign w:val="bottom"/>
            <w:hideMark/>
          </w:tcPr>
          <w:p w14:paraId="6CFC3BD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238FA19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5836B74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03DE801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11DB7A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535.567.505.´00.´01</w:t>
            </w:r>
          </w:p>
        </w:tc>
        <w:tc>
          <w:tcPr>
            <w:tcW w:w="1407" w:type="pct"/>
            <w:tcBorders>
              <w:top w:val="nil"/>
              <w:left w:val="nil"/>
              <w:bottom w:val="single" w:sz="4" w:space="0" w:color="auto"/>
              <w:right w:val="single" w:sz="4" w:space="0" w:color="auto"/>
            </w:tcBorders>
            <w:shd w:val="clear" w:color="auto" w:fill="auto"/>
            <w:noWrap/>
            <w:vAlign w:val="bottom"/>
            <w:hideMark/>
          </w:tcPr>
          <w:p w14:paraId="6C1BB3B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LEGRA FARABEUF, CURVA, 15 CMDE</w:t>
            </w:r>
          </w:p>
        </w:tc>
        <w:tc>
          <w:tcPr>
            <w:tcW w:w="394" w:type="pct"/>
            <w:tcBorders>
              <w:top w:val="nil"/>
              <w:left w:val="nil"/>
              <w:bottom w:val="single" w:sz="4" w:space="0" w:color="auto"/>
              <w:right w:val="single" w:sz="4" w:space="0" w:color="auto"/>
            </w:tcBorders>
            <w:shd w:val="clear" w:color="auto" w:fill="auto"/>
            <w:noWrap/>
            <w:vAlign w:val="bottom"/>
            <w:hideMark/>
          </w:tcPr>
          <w:p w14:paraId="7DC9A3A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B9944D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01F3DFD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4913047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9E3BA9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535.618.1411.´00.´01</w:t>
            </w:r>
          </w:p>
        </w:tc>
        <w:tc>
          <w:tcPr>
            <w:tcW w:w="1407" w:type="pct"/>
            <w:tcBorders>
              <w:top w:val="nil"/>
              <w:left w:val="nil"/>
              <w:bottom w:val="single" w:sz="4" w:space="0" w:color="auto"/>
              <w:right w:val="single" w:sz="4" w:space="0" w:color="auto"/>
            </w:tcBorders>
            <w:shd w:val="clear" w:color="auto" w:fill="auto"/>
            <w:noWrap/>
            <w:vAlign w:val="bottom"/>
            <w:hideMark/>
          </w:tcPr>
          <w:p w14:paraId="0078DB2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BISTURI, DEL NO. 4</w:t>
            </w:r>
          </w:p>
        </w:tc>
        <w:tc>
          <w:tcPr>
            <w:tcW w:w="394" w:type="pct"/>
            <w:tcBorders>
              <w:top w:val="nil"/>
              <w:left w:val="nil"/>
              <w:bottom w:val="single" w:sz="4" w:space="0" w:color="auto"/>
              <w:right w:val="single" w:sz="4" w:space="0" w:color="auto"/>
            </w:tcBorders>
            <w:shd w:val="clear" w:color="auto" w:fill="auto"/>
            <w:noWrap/>
            <w:vAlign w:val="bottom"/>
            <w:hideMark/>
          </w:tcPr>
          <w:p w14:paraId="377B4DB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1062534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272171A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52DD58F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99F246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535.701.98.´01.´01</w:t>
            </w:r>
          </w:p>
        </w:tc>
        <w:tc>
          <w:tcPr>
            <w:tcW w:w="1407" w:type="pct"/>
            <w:tcBorders>
              <w:top w:val="nil"/>
              <w:left w:val="nil"/>
              <w:bottom w:val="single" w:sz="4" w:space="0" w:color="auto"/>
              <w:right w:val="single" w:sz="4" w:space="0" w:color="auto"/>
            </w:tcBorders>
            <w:shd w:val="clear" w:color="auto" w:fill="auto"/>
            <w:noWrap/>
            <w:vAlign w:val="bottom"/>
            <w:hideMark/>
          </w:tcPr>
          <w:p w14:paraId="6944F8E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BACKHAUS, LONGITUD DE 13</w:t>
            </w:r>
          </w:p>
        </w:tc>
        <w:tc>
          <w:tcPr>
            <w:tcW w:w="394" w:type="pct"/>
            <w:tcBorders>
              <w:top w:val="nil"/>
              <w:left w:val="nil"/>
              <w:bottom w:val="single" w:sz="4" w:space="0" w:color="auto"/>
              <w:right w:val="single" w:sz="4" w:space="0" w:color="auto"/>
            </w:tcBorders>
            <w:shd w:val="clear" w:color="auto" w:fill="auto"/>
            <w:noWrap/>
            <w:vAlign w:val="bottom"/>
            <w:hideMark/>
          </w:tcPr>
          <w:p w14:paraId="160CD20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40</w:t>
            </w:r>
          </w:p>
        </w:tc>
        <w:tc>
          <w:tcPr>
            <w:tcW w:w="1204" w:type="pct"/>
            <w:tcBorders>
              <w:top w:val="nil"/>
              <w:left w:val="nil"/>
              <w:bottom w:val="single" w:sz="4" w:space="0" w:color="auto"/>
              <w:right w:val="single" w:sz="4" w:space="0" w:color="auto"/>
            </w:tcBorders>
            <w:shd w:val="clear" w:color="auto" w:fill="auto"/>
            <w:noWrap/>
            <w:vAlign w:val="bottom"/>
            <w:hideMark/>
          </w:tcPr>
          <w:p w14:paraId="04E29E9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04EB530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06FC52A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0AB97C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535.701.833.´01.´01</w:t>
            </w:r>
          </w:p>
        </w:tc>
        <w:tc>
          <w:tcPr>
            <w:tcW w:w="1407" w:type="pct"/>
            <w:tcBorders>
              <w:top w:val="nil"/>
              <w:left w:val="nil"/>
              <w:bottom w:val="single" w:sz="4" w:space="0" w:color="auto"/>
              <w:right w:val="single" w:sz="4" w:space="0" w:color="auto"/>
            </w:tcBorders>
            <w:shd w:val="clear" w:color="auto" w:fill="auto"/>
            <w:noWrap/>
            <w:vAlign w:val="bottom"/>
            <w:hideMark/>
          </w:tcPr>
          <w:p w14:paraId="21EAC48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HALSTED MOSQUITO, CURVA,</w:t>
            </w:r>
          </w:p>
        </w:tc>
        <w:tc>
          <w:tcPr>
            <w:tcW w:w="394" w:type="pct"/>
            <w:tcBorders>
              <w:top w:val="nil"/>
              <w:left w:val="nil"/>
              <w:bottom w:val="single" w:sz="4" w:space="0" w:color="auto"/>
              <w:right w:val="single" w:sz="4" w:space="0" w:color="auto"/>
            </w:tcBorders>
            <w:shd w:val="clear" w:color="auto" w:fill="auto"/>
            <w:noWrap/>
            <w:vAlign w:val="bottom"/>
            <w:hideMark/>
          </w:tcPr>
          <w:p w14:paraId="46812B1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40</w:t>
            </w:r>
          </w:p>
        </w:tc>
        <w:tc>
          <w:tcPr>
            <w:tcW w:w="1204" w:type="pct"/>
            <w:tcBorders>
              <w:top w:val="nil"/>
              <w:left w:val="nil"/>
              <w:bottom w:val="single" w:sz="4" w:space="0" w:color="auto"/>
              <w:right w:val="single" w:sz="4" w:space="0" w:color="auto"/>
            </w:tcBorders>
            <w:shd w:val="clear" w:color="auto" w:fill="auto"/>
            <w:noWrap/>
            <w:vAlign w:val="bottom"/>
            <w:hideMark/>
          </w:tcPr>
          <w:p w14:paraId="645F850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3F7F055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578FBDD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8FC13D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535.701.874.´00.´01</w:t>
            </w:r>
          </w:p>
        </w:tc>
        <w:tc>
          <w:tcPr>
            <w:tcW w:w="1407" w:type="pct"/>
            <w:tcBorders>
              <w:top w:val="nil"/>
              <w:left w:val="nil"/>
              <w:bottom w:val="single" w:sz="4" w:space="0" w:color="auto"/>
              <w:right w:val="single" w:sz="4" w:space="0" w:color="auto"/>
            </w:tcBorders>
            <w:shd w:val="clear" w:color="auto" w:fill="auto"/>
            <w:noWrap/>
            <w:vAlign w:val="bottom"/>
            <w:hideMark/>
          </w:tcPr>
          <w:p w14:paraId="1992991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KELLY, CURVA, CON ESTRIA</w:t>
            </w:r>
          </w:p>
        </w:tc>
        <w:tc>
          <w:tcPr>
            <w:tcW w:w="394" w:type="pct"/>
            <w:tcBorders>
              <w:top w:val="nil"/>
              <w:left w:val="nil"/>
              <w:bottom w:val="single" w:sz="4" w:space="0" w:color="auto"/>
              <w:right w:val="single" w:sz="4" w:space="0" w:color="auto"/>
            </w:tcBorders>
            <w:shd w:val="clear" w:color="auto" w:fill="auto"/>
            <w:noWrap/>
            <w:vAlign w:val="bottom"/>
            <w:hideMark/>
          </w:tcPr>
          <w:p w14:paraId="2806F93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40</w:t>
            </w:r>
          </w:p>
        </w:tc>
        <w:tc>
          <w:tcPr>
            <w:tcW w:w="1204" w:type="pct"/>
            <w:tcBorders>
              <w:top w:val="nil"/>
              <w:left w:val="nil"/>
              <w:bottom w:val="single" w:sz="4" w:space="0" w:color="auto"/>
              <w:right w:val="single" w:sz="4" w:space="0" w:color="auto"/>
            </w:tcBorders>
            <w:shd w:val="clear" w:color="auto" w:fill="auto"/>
            <w:noWrap/>
            <w:vAlign w:val="bottom"/>
            <w:hideMark/>
          </w:tcPr>
          <w:p w14:paraId="2E939D3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7003A9A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72221A3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071A81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535.701.1419.´01.´01</w:t>
            </w:r>
          </w:p>
        </w:tc>
        <w:tc>
          <w:tcPr>
            <w:tcW w:w="1407" w:type="pct"/>
            <w:tcBorders>
              <w:top w:val="nil"/>
              <w:left w:val="nil"/>
              <w:bottom w:val="single" w:sz="4" w:space="0" w:color="auto"/>
              <w:right w:val="single" w:sz="4" w:space="0" w:color="auto"/>
            </w:tcBorders>
            <w:shd w:val="clear" w:color="auto" w:fill="auto"/>
            <w:noWrap/>
            <w:vAlign w:val="bottom"/>
            <w:hideMark/>
          </w:tcPr>
          <w:p w14:paraId="634B01F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SIN DIE</w:t>
            </w:r>
          </w:p>
        </w:tc>
        <w:tc>
          <w:tcPr>
            <w:tcW w:w="394" w:type="pct"/>
            <w:tcBorders>
              <w:top w:val="nil"/>
              <w:left w:val="nil"/>
              <w:bottom w:val="single" w:sz="4" w:space="0" w:color="auto"/>
              <w:right w:val="single" w:sz="4" w:space="0" w:color="auto"/>
            </w:tcBorders>
            <w:shd w:val="clear" w:color="auto" w:fill="auto"/>
            <w:noWrap/>
            <w:vAlign w:val="bottom"/>
            <w:hideMark/>
          </w:tcPr>
          <w:p w14:paraId="4F96C7E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6680CA9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75E876C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114BEBC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154B37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535.701.1518.´01.´01</w:t>
            </w:r>
          </w:p>
        </w:tc>
        <w:tc>
          <w:tcPr>
            <w:tcW w:w="1407" w:type="pct"/>
            <w:tcBorders>
              <w:top w:val="nil"/>
              <w:left w:val="nil"/>
              <w:bottom w:val="single" w:sz="4" w:space="0" w:color="auto"/>
              <w:right w:val="single" w:sz="4" w:space="0" w:color="auto"/>
            </w:tcBorders>
            <w:shd w:val="clear" w:color="auto" w:fill="auto"/>
            <w:noWrap/>
            <w:vAlign w:val="bottom"/>
            <w:hideMark/>
          </w:tcPr>
          <w:p w14:paraId="4976472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CON 1 X</w:t>
            </w:r>
          </w:p>
        </w:tc>
        <w:tc>
          <w:tcPr>
            <w:tcW w:w="394" w:type="pct"/>
            <w:tcBorders>
              <w:top w:val="nil"/>
              <w:left w:val="nil"/>
              <w:bottom w:val="single" w:sz="4" w:space="0" w:color="auto"/>
              <w:right w:val="single" w:sz="4" w:space="0" w:color="auto"/>
            </w:tcBorders>
            <w:shd w:val="clear" w:color="auto" w:fill="auto"/>
            <w:noWrap/>
            <w:vAlign w:val="bottom"/>
            <w:hideMark/>
          </w:tcPr>
          <w:p w14:paraId="5993A7D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109A975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15AC628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26BF2A1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8A0B68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535.701.1955.´02.´01</w:t>
            </w:r>
          </w:p>
        </w:tc>
        <w:tc>
          <w:tcPr>
            <w:tcW w:w="1407" w:type="pct"/>
            <w:tcBorders>
              <w:top w:val="nil"/>
              <w:left w:val="nil"/>
              <w:bottom w:val="single" w:sz="4" w:space="0" w:color="auto"/>
              <w:right w:val="single" w:sz="4" w:space="0" w:color="auto"/>
            </w:tcBorders>
            <w:shd w:val="clear" w:color="auto" w:fill="auto"/>
            <w:noWrap/>
            <w:vAlign w:val="bottom"/>
            <w:hideMark/>
          </w:tcPr>
          <w:p w14:paraId="38879B08" w14:textId="77777777" w:rsidR="00FB3B65" w:rsidRPr="00293943" w:rsidRDefault="00FB3B65" w:rsidP="00FB3B65">
            <w:pPr>
              <w:suppressAutoHyphens w:val="0"/>
              <w:rPr>
                <w:rFonts w:ascii="Montserrat" w:hAnsi="Montserrat"/>
                <w:color w:val="000000"/>
                <w:sz w:val="14"/>
                <w:szCs w:val="14"/>
                <w:lang w:val="en-US" w:eastAsia="es-MX"/>
              </w:rPr>
            </w:pPr>
            <w:r w:rsidRPr="00293943">
              <w:rPr>
                <w:rFonts w:ascii="Montserrat" w:hAnsi="Montserrat"/>
                <w:color w:val="000000"/>
                <w:sz w:val="14"/>
                <w:szCs w:val="14"/>
                <w:lang w:val="en-US" w:eastAsia="es-MX"/>
              </w:rPr>
              <w:t>PINZA FOERSTER O FOERSTER-BALL</w:t>
            </w:r>
          </w:p>
        </w:tc>
        <w:tc>
          <w:tcPr>
            <w:tcW w:w="394" w:type="pct"/>
            <w:tcBorders>
              <w:top w:val="nil"/>
              <w:left w:val="nil"/>
              <w:bottom w:val="single" w:sz="4" w:space="0" w:color="auto"/>
              <w:right w:val="single" w:sz="4" w:space="0" w:color="auto"/>
            </w:tcBorders>
            <w:shd w:val="clear" w:color="auto" w:fill="auto"/>
            <w:noWrap/>
            <w:vAlign w:val="bottom"/>
            <w:hideMark/>
          </w:tcPr>
          <w:p w14:paraId="4553660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2B7D4E5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013343D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40AEE44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EBF503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535.716.2709.´01.´01</w:t>
            </w:r>
          </w:p>
        </w:tc>
        <w:tc>
          <w:tcPr>
            <w:tcW w:w="1407" w:type="pct"/>
            <w:tcBorders>
              <w:top w:val="nil"/>
              <w:left w:val="nil"/>
              <w:bottom w:val="single" w:sz="4" w:space="0" w:color="auto"/>
              <w:right w:val="single" w:sz="4" w:space="0" w:color="auto"/>
            </w:tcBorders>
            <w:shd w:val="clear" w:color="auto" w:fill="auto"/>
            <w:noWrap/>
            <w:vAlign w:val="bottom"/>
            <w:hideMark/>
          </w:tcPr>
          <w:p w14:paraId="5C74028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 HEGAR O MAYO-HEGAR</w:t>
            </w:r>
          </w:p>
        </w:tc>
        <w:tc>
          <w:tcPr>
            <w:tcW w:w="394" w:type="pct"/>
            <w:tcBorders>
              <w:top w:val="nil"/>
              <w:left w:val="nil"/>
              <w:bottom w:val="single" w:sz="4" w:space="0" w:color="auto"/>
              <w:right w:val="single" w:sz="4" w:space="0" w:color="auto"/>
            </w:tcBorders>
            <w:shd w:val="clear" w:color="auto" w:fill="auto"/>
            <w:noWrap/>
            <w:vAlign w:val="bottom"/>
            <w:hideMark/>
          </w:tcPr>
          <w:p w14:paraId="69913F3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432ADB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273F410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4956049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077D10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535.814.316.´02.´01</w:t>
            </w:r>
          </w:p>
        </w:tc>
        <w:tc>
          <w:tcPr>
            <w:tcW w:w="1407" w:type="pct"/>
            <w:tcBorders>
              <w:top w:val="nil"/>
              <w:left w:val="nil"/>
              <w:bottom w:val="single" w:sz="4" w:space="0" w:color="auto"/>
              <w:right w:val="single" w:sz="4" w:space="0" w:color="auto"/>
            </w:tcBorders>
            <w:shd w:val="clear" w:color="auto" w:fill="auto"/>
            <w:noWrap/>
            <w:vAlign w:val="bottom"/>
            <w:hideMark/>
          </w:tcPr>
          <w:p w14:paraId="5F9BE37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VOLKMANN, CON 4 GARF</w:t>
            </w:r>
          </w:p>
        </w:tc>
        <w:tc>
          <w:tcPr>
            <w:tcW w:w="394" w:type="pct"/>
            <w:tcBorders>
              <w:top w:val="nil"/>
              <w:left w:val="nil"/>
              <w:bottom w:val="single" w:sz="4" w:space="0" w:color="auto"/>
              <w:right w:val="single" w:sz="4" w:space="0" w:color="auto"/>
            </w:tcBorders>
            <w:shd w:val="clear" w:color="auto" w:fill="auto"/>
            <w:noWrap/>
            <w:vAlign w:val="bottom"/>
            <w:hideMark/>
          </w:tcPr>
          <w:p w14:paraId="7A7172B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6D49C7D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42837CC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165A487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3FB77E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535.814.6495.´01.´01</w:t>
            </w:r>
          </w:p>
        </w:tc>
        <w:tc>
          <w:tcPr>
            <w:tcW w:w="1407" w:type="pct"/>
            <w:tcBorders>
              <w:top w:val="nil"/>
              <w:left w:val="nil"/>
              <w:bottom w:val="single" w:sz="4" w:space="0" w:color="auto"/>
              <w:right w:val="single" w:sz="4" w:space="0" w:color="auto"/>
            </w:tcBorders>
            <w:shd w:val="clear" w:color="auto" w:fill="auto"/>
            <w:noWrap/>
            <w:vAlign w:val="bottom"/>
            <w:hideMark/>
          </w:tcPr>
          <w:p w14:paraId="6133278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FARABEUF, JUEGO DE 2</w:t>
            </w:r>
          </w:p>
        </w:tc>
        <w:tc>
          <w:tcPr>
            <w:tcW w:w="394" w:type="pct"/>
            <w:tcBorders>
              <w:top w:val="nil"/>
              <w:left w:val="nil"/>
              <w:bottom w:val="single" w:sz="4" w:space="0" w:color="auto"/>
              <w:right w:val="single" w:sz="4" w:space="0" w:color="auto"/>
            </w:tcBorders>
            <w:shd w:val="clear" w:color="auto" w:fill="auto"/>
            <w:noWrap/>
            <w:vAlign w:val="bottom"/>
            <w:hideMark/>
          </w:tcPr>
          <w:p w14:paraId="0280BE7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016985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1DDF30A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35EC347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09BCAB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lastRenderedPageBreak/>
              <w:t>535.814.6842.´01.´01</w:t>
            </w:r>
          </w:p>
        </w:tc>
        <w:tc>
          <w:tcPr>
            <w:tcW w:w="1407" w:type="pct"/>
            <w:tcBorders>
              <w:top w:val="nil"/>
              <w:left w:val="nil"/>
              <w:bottom w:val="single" w:sz="4" w:space="0" w:color="auto"/>
              <w:right w:val="single" w:sz="4" w:space="0" w:color="auto"/>
            </w:tcBorders>
            <w:shd w:val="clear" w:color="auto" w:fill="auto"/>
            <w:noWrap/>
            <w:vAlign w:val="bottom"/>
            <w:hideMark/>
          </w:tcPr>
          <w:p w14:paraId="13BD7AA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BENNET, DE HOJA GRAN</w:t>
            </w:r>
          </w:p>
        </w:tc>
        <w:tc>
          <w:tcPr>
            <w:tcW w:w="394" w:type="pct"/>
            <w:tcBorders>
              <w:top w:val="nil"/>
              <w:left w:val="nil"/>
              <w:bottom w:val="single" w:sz="4" w:space="0" w:color="auto"/>
              <w:right w:val="single" w:sz="4" w:space="0" w:color="auto"/>
            </w:tcBorders>
            <w:shd w:val="clear" w:color="auto" w:fill="auto"/>
            <w:noWrap/>
            <w:vAlign w:val="bottom"/>
            <w:hideMark/>
          </w:tcPr>
          <w:p w14:paraId="6716D87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727A525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59B5FE5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6693DAD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1A67F2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535.859.2417.´01.´01</w:t>
            </w:r>
          </w:p>
        </w:tc>
        <w:tc>
          <w:tcPr>
            <w:tcW w:w="1407" w:type="pct"/>
            <w:tcBorders>
              <w:top w:val="nil"/>
              <w:left w:val="nil"/>
              <w:bottom w:val="single" w:sz="4" w:space="0" w:color="auto"/>
              <w:right w:val="single" w:sz="4" w:space="0" w:color="auto"/>
            </w:tcBorders>
            <w:shd w:val="clear" w:color="auto" w:fill="auto"/>
            <w:noWrap/>
            <w:vAlign w:val="bottom"/>
            <w:hideMark/>
          </w:tcPr>
          <w:p w14:paraId="2B6973B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RECTA,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0788AD7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17459D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07A8821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66D5F1A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1402BB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535.859.2672.´01.´01</w:t>
            </w:r>
          </w:p>
        </w:tc>
        <w:tc>
          <w:tcPr>
            <w:tcW w:w="1407" w:type="pct"/>
            <w:tcBorders>
              <w:top w:val="nil"/>
              <w:left w:val="nil"/>
              <w:bottom w:val="single" w:sz="4" w:space="0" w:color="auto"/>
              <w:right w:val="single" w:sz="4" w:space="0" w:color="auto"/>
            </w:tcBorders>
            <w:shd w:val="clear" w:color="auto" w:fill="auto"/>
            <w:noWrap/>
            <w:vAlign w:val="bottom"/>
            <w:hideMark/>
          </w:tcPr>
          <w:p w14:paraId="25D93C9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CURVA,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19F5EFB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AF9A27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25DB3D9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26AC35C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8A4E89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535.859.2698.´01.´01</w:t>
            </w:r>
          </w:p>
        </w:tc>
        <w:tc>
          <w:tcPr>
            <w:tcW w:w="1407" w:type="pct"/>
            <w:tcBorders>
              <w:top w:val="nil"/>
              <w:left w:val="nil"/>
              <w:bottom w:val="single" w:sz="4" w:space="0" w:color="auto"/>
              <w:right w:val="single" w:sz="4" w:space="0" w:color="auto"/>
            </w:tcBorders>
            <w:shd w:val="clear" w:color="auto" w:fill="auto"/>
            <w:noWrap/>
            <w:vAlign w:val="bottom"/>
            <w:hideMark/>
          </w:tcPr>
          <w:p w14:paraId="297CB16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CURVA,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2FAF1C4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BDDAC4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32273F1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051B31A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798577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535.859.4702.´01.´01</w:t>
            </w:r>
          </w:p>
        </w:tc>
        <w:tc>
          <w:tcPr>
            <w:tcW w:w="1407" w:type="pct"/>
            <w:tcBorders>
              <w:top w:val="nil"/>
              <w:left w:val="nil"/>
              <w:bottom w:val="single" w:sz="4" w:space="0" w:color="auto"/>
              <w:right w:val="single" w:sz="4" w:space="0" w:color="auto"/>
            </w:tcBorders>
            <w:shd w:val="clear" w:color="auto" w:fill="auto"/>
            <w:noWrap/>
            <w:vAlign w:val="bottom"/>
            <w:hideMark/>
          </w:tcPr>
          <w:p w14:paraId="6A5FEB8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METZENBAUM, CURVA, CON</w:t>
            </w:r>
          </w:p>
        </w:tc>
        <w:tc>
          <w:tcPr>
            <w:tcW w:w="394" w:type="pct"/>
            <w:tcBorders>
              <w:top w:val="nil"/>
              <w:left w:val="nil"/>
              <w:bottom w:val="single" w:sz="4" w:space="0" w:color="auto"/>
              <w:right w:val="single" w:sz="4" w:space="0" w:color="auto"/>
            </w:tcBorders>
            <w:shd w:val="clear" w:color="auto" w:fill="auto"/>
            <w:noWrap/>
            <w:vAlign w:val="bottom"/>
            <w:hideMark/>
          </w:tcPr>
          <w:p w14:paraId="7CDAC96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06DFCF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468F5E2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4770B9C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F4D358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537.173.1653.´02.´01</w:t>
            </w:r>
          </w:p>
        </w:tc>
        <w:tc>
          <w:tcPr>
            <w:tcW w:w="1407" w:type="pct"/>
            <w:tcBorders>
              <w:top w:val="nil"/>
              <w:left w:val="nil"/>
              <w:bottom w:val="single" w:sz="4" w:space="0" w:color="auto"/>
              <w:right w:val="single" w:sz="4" w:space="0" w:color="auto"/>
            </w:tcBorders>
            <w:shd w:val="clear" w:color="auto" w:fill="auto"/>
            <w:noWrap/>
            <w:vAlign w:val="bottom"/>
            <w:hideMark/>
          </w:tcPr>
          <w:p w14:paraId="500A5B2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FRAZIER O FERGUSON, ANG</w:t>
            </w:r>
          </w:p>
        </w:tc>
        <w:tc>
          <w:tcPr>
            <w:tcW w:w="394" w:type="pct"/>
            <w:tcBorders>
              <w:top w:val="nil"/>
              <w:left w:val="nil"/>
              <w:bottom w:val="single" w:sz="4" w:space="0" w:color="auto"/>
              <w:right w:val="single" w:sz="4" w:space="0" w:color="auto"/>
            </w:tcBorders>
            <w:shd w:val="clear" w:color="auto" w:fill="auto"/>
            <w:noWrap/>
            <w:vAlign w:val="bottom"/>
            <w:hideMark/>
          </w:tcPr>
          <w:p w14:paraId="3858819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66FAF0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759A9C7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45CC702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A92C9C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537.327.2854.´00.´01</w:t>
            </w:r>
          </w:p>
        </w:tc>
        <w:tc>
          <w:tcPr>
            <w:tcW w:w="1407" w:type="pct"/>
            <w:tcBorders>
              <w:top w:val="nil"/>
              <w:left w:val="nil"/>
              <w:bottom w:val="single" w:sz="4" w:space="0" w:color="auto"/>
              <w:right w:val="single" w:sz="4" w:space="0" w:color="auto"/>
            </w:tcBorders>
            <w:shd w:val="clear" w:color="auto" w:fill="auto"/>
            <w:noWrap/>
            <w:vAlign w:val="bottom"/>
            <w:hideMark/>
          </w:tcPr>
          <w:p w14:paraId="7C54892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ELEVADOR CON MANGO, VASTAGO RE</w:t>
            </w:r>
          </w:p>
        </w:tc>
        <w:tc>
          <w:tcPr>
            <w:tcW w:w="394" w:type="pct"/>
            <w:tcBorders>
              <w:top w:val="nil"/>
              <w:left w:val="nil"/>
              <w:bottom w:val="single" w:sz="4" w:space="0" w:color="auto"/>
              <w:right w:val="single" w:sz="4" w:space="0" w:color="auto"/>
            </w:tcBorders>
            <w:shd w:val="clear" w:color="auto" w:fill="auto"/>
            <w:noWrap/>
            <w:vAlign w:val="bottom"/>
            <w:hideMark/>
          </w:tcPr>
          <w:p w14:paraId="521E622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2A93D6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61A659B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55ED5A2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EF7B4F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537.327.2862.´00.´01</w:t>
            </w:r>
          </w:p>
        </w:tc>
        <w:tc>
          <w:tcPr>
            <w:tcW w:w="1407" w:type="pct"/>
            <w:tcBorders>
              <w:top w:val="nil"/>
              <w:left w:val="nil"/>
              <w:bottom w:val="single" w:sz="4" w:space="0" w:color="auto"/>
              <w:right w:val="single" w:sz="4" w:space="0" w:color="auto"/>
            </w:tcBorders>
            <w:shd w:val="clear" w:color="auto" w:fill="auto"/>
            <w:noWrap/>
            <w:vAlign w:val="bottom"/>
            <w:hideMark/>
          </w:tcPr>
          <w:p w14:paraId="0FE5C93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ELEVADOR CON MANGO, VASTAGO RE</w:t>
            </w:r>
          </w:p>
        </w:tc>
        <w:tc>
          <w:tcPr>
            <w:tcW w:w="394" w:type="pct"/>
            <w:tcBorders>
              <w:top w:val="nil"/>
              <w:left w:val="nil"/>
              <w:bottom w:val="single" w:sz="4" w:space="0" w:color="auto"/>
              <w:right w:val="single" w:sz="4" w:space="0" w:color="auto"/>
            </w:tcBorders>
            <w:shd w:val="clear" w:color="auto" w:fill="auto"/>
            <w:noWrap/>
            <w:vAlign w:val="bottom"/>
            <w:hideMark/>
          </w:tcPr>
          <w:p w14:paraId="7D65DF6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838861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3B7D6DE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1DF112C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DA88F5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537.327.2870.´01.´01</w:t>
            </w:r>
          </w:p>
        </w:tc>
        <w:tc>
          <w:tcPr>
            <w:tcW w:w="1407" w:type="pct"/>
            <w:tcBorders>
              <w:top w:val="nil"/>
              <w:left w:val="nil"/>
              <w:bottom w:val="single" w:sz="4" w:space="0" w:color="auto"/>
              <w:right w:val="single" w:sz="4" w:space="0" w:color="auto"/>
            </w:tcBorders>
            <w:shd w:val="clear" w:color="auto" w:fill="auto"/>
            <w:noWrap/>
            <w:vAlign w:val="bottom"/>
            <w:hideMark/>
          </w:tcPr>
          <w:p w14:paraId="168EE7A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ELEVADOR CON MANGO, VASTAGO RE</w:t>
            </w:r>
          </w:p>
        </w:tc>
        <w:tc>
          <w:tcPr>
            <w:tcW w:w="394" w:type="pct"/>
            <w:tcBorders>
              <w:top w:val="nil"/>
              <w:left w:val="nil"/>
              <w:bottom w:val="single" w:sz="4" w:space="0" w:color="auto"/>
              <w:right w:val="single" w:sz="4" w:space="0" w:color="auto"/>
            </w:tcBorders>
            <w:shd w:val="clear" w:color="auto" w:fill="auto"/>
            <w:noWrap/>
            <w:vAlign w:val="bottom"/>
            <w:hideMark/>
          </w:tcPr>
          <w:p w14:paraId="0359A14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08BD4D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2F71059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73A3670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46A45B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537.605.208.´00.´01</w:t>
            </w:r>
          </w:p>
        </w:tc>
        <w:tc>
          <w:tcPr>
            <w:tcW w:w="1407" w:type="pct"/>
            <w:tcBorders>
              <w:top w:val="nil"/>
              <w:left w:val="nil"/>
              <w:bottom w:val="single" w:sz="4" w:space="0" w:color="auto"/>
              <w:right w:val="single" w:sz="4" w:space="0" w:color="auto"/>
            </w:tcBorders>
            <w:shd w:val="clear" w:color="auto" w:fill="auto"/>
            <w:noWrap/>
            <w:vAlign w:val="bottom"/>
            <w:hideMark/>
          </w:tcPr>
          <w:p w14:paraId="3C016D2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MARTILLO MACIZO, PESO DE 300 G</w:t>
            </w:r>
          </w:p>
        </w:tc>
        <w:tc>
          <w:tcPr>
            <w:tcW w:w="394" w:type="pct"/>
            <w:tcBorders>
              <w:top w:val="nil"/>
              <w:left w:val="nil"/>
              <w:bottom w:val="single" w:sz="4" w:space="0" w:color="auto"/>
              <w:right w:val="single" w:sz="4" w:space="0" w:color="auto"/>
            </w:tcBorders>
            <w:shd w:val="clear" w:color="auto" w:fill="auto"/>
            <w:noWrap/>
            <w:vAlign w:val="bottom"/>
            <w:hideMark/>
          </w:tcPr>
          <w:p w14:paraId="1DC430D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A92047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1EC12B3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4BC1F5A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EB411B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537.673.1609.´00.´01</w:t>
            </w:r>
          </w:p>
        </w:tc>
        <w:tc>
          <w:tcPr>
            <w:tcW w:w="1407" w:type="pct"/>
            <w:tcBorders>
              <w:top w:val="nil"/>
              <w:left w:val="nil"/>
              <w:bottom w:val="single" w:sz="4" w:space="0" w:color="auto"/>
              <w:right w:val="single" w:sz="4" w:space="0" w:color="auto"/>
            </w:tcBorders>
            <w:shd w:val="clear" w:color="auto" w:fill="auto"/>
            <w:noWrap/>
            <w:vAlign w:val="bottom"/>
            <w:hideMark/>
          </w:tcPr>
          <w:p w14:paraId="3D179C4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CURVO DE 17</w:t>
            </w:r>
          </w:p>
        </w:tc>
        <w:tc>
          <w:tcPr>
            <w:tcW w:w="394" w:type="pct"/>
            <w:tcBorders>
              <w:top w:val="nil"/>
              <w:left w:val="nil"/>
              <w:bottom w:val="single" w:sz="4" w:space="0" w:color="auto"/>
              <w:right w:val="single" w:sz="4" w:space="0" w:color="auto"/>
            </w:tcBorders>
            <w:shd w:val="clear" w:color="auto" w:fill="auto"/>
            <w:noWrap/>
            <w:vAlign w:val="bottom"/>
            <w:hideMark/>
          </w:tcPr>
          <w:p w14:paraId="4DD315A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5F1800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0CCA664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4175E60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AF8DA6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537.673.1617.´00.´01</w:t>
            </w:r>
          </w:p>
        </w:tc>
        <w:tc>
          <w:tcPr>
            <w:tcW w:w="1407" w:type="pct"/>
            <w:tcBorders>
              <w:top w:val="nil"/>
              <w:left w:val="nil"/>
              <w:bottom w:val="single" w:sz="4" w:space="0" w:color="auto"/>
              <w:right w:val="single" w:sz="4" w:space="0" w:color="auto"/>
            </w:tcBorders>
            <w:shd w:val="clear" w:color="auto" w:fill="auto"/>
            <w:noWrap/>
            <w:vAlign w:val="bottom"/>
            <w:hideMark/>
          </w:tcPr>
          <w:p w14:paraId="67E0AFF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CURVO DE 17</w:t>
            </w:r>
          </w:p>
        </w:tc>
        <w:tc>
          <w:tcPr>
            <w:tcW w:w="394" w:type="pct"/>
            <w:tcBorders>
              <w:top w:val="nil"/>
              <w:left w:val="nil"/>
              <w:bottom w:val="single" w:sz="4" w:space="0" w:color="auto"/>
              <w:right w:val="single" w:sz="4" w:space="0" w:color="auto"/>
            </w:tcBorders>
            <w:shd w:val="clear" w:color="auto" w:fill="auto"/>
            <w:noWrap/>
            <w:vAlign w:val="bottom"/>
            <w:hideMark/>
          </w:tcPr>
          <w:p w14:paraId="31CB4FE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5FC51B1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27AD612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7CB8BCA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307270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537.673.1633.´00.´01</w:t>
            </w:r>
          </w:p>
        </w:tc>
        <w:tc>
          <w:tcPr>
            <w:tcW w:w="1407" w:type="pct"/>
            <w:tcBorders>
              <w:top w:val="nil"/>
              <w:left w:val="nil"/>
              <w:bottom w:val="single" w:sz="4" w:space="0" w:color="auto"/>
              <w:right w:val="single" w:sz="4" w:space="0" w:color="auto"/>
            </w:tcBorders>
            <w:shd w:val="clear" w:color="auto" w:fill="auto"/>
            <w:noWrap/>
            <w:vAlign w:val="bottom"/>
            <w:hideMark/>
          </w:tcPr>
          <w:p w14:paraId="247070F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CURVO DE 24</w:t>
            </w:r>
          </w:p>
        </w:tc>
        <w:tc>
          <w:tcPr>
            <w:tcW w:w="394" w:type="pct"/>
            <w:tcBorders>
              <w:top w:val="nil"/>
              <w:left w:val="nil"/>
              <w:bottom w:val="single" w:sz="4" w:space="0" w:color="auto"/>
              <w:right w:val="single" w:sz="4" w:space="0" w:color="auto"/>
            </w:tcBorders>
            <w:shd w:val="clear" w:color="auto" w:fill="auto"/>
            <w:noWrap/>
            <w:vAlign w:val="bottom"/>
            <w:hideMark/>
          </w:tcPr>
          <w:p w14:paraId="08AA632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BAAF4E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3882606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30E4E74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62B760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537.673.1641.´00.´01</w:t>
            </w:r>
          </w:p>
        </w:tc>
        <w:tc>
          <w:tcPr>
            <w:tcW w:w="1407" w:type="pct"/>
            <w:tcBorders>
              <w:top w:val="nil"/>
              <w:left w:val="nil"/>
              <w:bottom w:val="single" w:sz="4" w:space="0" w:color="auto"/>
              <w:right w:val="single" w:sz="4" w:space="0" w:color="auto"/>
            </w:tcBorders>
            <w:shd w:val="clear" w:color="auto" w:fill="auto"/>
            <w:noWrap/>
            <w:vAlign w:val="bottom"/>
            <w:hideMark/>
          </w:tcPr>
          <w:p w14:paraId="5C5C503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CURVO DE 24</w:t>
            </w:r>
          </w:p>
        </w:tc>
        <w:tc>
          <w:tcPr>
            <w:tcW w:w="394" w:type="pct"/>
            <w:tcBorders>
              <w:top w:val="nil"/>
              <w:left w:val="nil"/>
              <w:bottom w:val="single" w:sz="4" w:space="0" w:color="auto"/>
              <w:right w:val="single" w:sz="4" w:space="0" w:color="auto"/>
            </w:tcBorders>
            <w:shd w:val="clear" w:color="auto" w:fill="auto"/>
            <w:noWrap/>
            <w:vAlign w:val="bottom"/>
            <w:hideMark/>
          </w:tcPr>
          <w:p w14:paraId="5C7D83F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563BEFC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546B3BE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3E26A27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8886B2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537.673.1658.´00.´01</w:t>
            </w:r>
          </w:p>
        </w:tc>
        <w:tc>
          <w:tcPr>
            <w:tcW w:w="1407" w:type="pct"/>
            <w:tcBorders>
              <w:top w:val="nil"/>
              <w:left w:val="nil"/>
              <w:bottom w:val="single" w:sz="4" w:space="0" w:color="auto"/>
              <w:right w:val="single" w:sz="4" w:space="0" w:color="auto"/>
            </w:tcBorders>
            <w:shd w:val="clear" w:color="auto" w:fill="auto"/>
            <w:noWrap/>
            <w:vAlign w:val="bottom"/>
            <w:hideMark/>
          </w:tcPr>
          <w:p w14:paraId="0483760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CURVO DE 24</w:t>
            </w:r>
          </w:p>
        </w:tc>
        <w:tc>
          <w:tcPr>
            <w:tcW w:w="394" w:type="pct"/>
            <w:tcBorders>
              <w:top w:val="nil"/>
              <w:left w:val="nil"/>
              <w:bottom w:val="single" w:sz="4" w:space="0" w:color="auto"/>
              <w:right w:val="single" w:sz="4" w:space="0" w:color="auto"/>
            </w:tcBorders>
            <w:shd w:val="clear" w:color="auto" w:fill="auto"/>
            <w:noWrap/>
            <w:vAlign w:val="bottom"/>
            <w:hideMark/>
          </w:tcPr>
          <w:p w14:paraId="4253F9F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AA8F8C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2F5DD7A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0385D0A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B34958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537.673.1666.´00.´01</w:t>
            </w:r>
          </w:p>
        </w:tc>
        <w:tc>
          <w:tcPr>
            <w:tcW w:w="1407" w:type="pct"/>
            <w:tcBorders>
              <w:top w:val="nil"/>
              <w:left w:val="nil"/>
              <w:bottom w:val="single" w:sz="4" w:space="0" w:color="auto"/>
              <w:right w:val="single" w:sz="4" w:space="0" w:color="auto"/>
            </w:tcBorders>
            <w:shd w:val="clear" w:color="auto" w:fill="auto"/>
            <w:noWrap/>
            <w:vAlign w:val="bottom"/>
            <w:hideMark/>
          </w:tcPr>
          <w:p w14:paraId="5B5999D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CURVO DE 24</w:t>
            </w:r>
          </w:p>
        </w:tc>
        <w:tc>
          <w:tcPr>
            <w:tcW w:w="394" w:type="pct"/>
            <w:tcBorders>
              <w:top w:val="nil"/>
              <w:left w:val="nil"/>
              <w:bottom w:val="single" w:sz="4" w:space="0" w:color="auto"/>
              <w:right w:val="single" w:sz="4" w:space="0" w:color="auto"/>
            </w:tcBorders>
            <w:shd w:val="clear" w:color="auto" w:fill="auto"/>
            <w:noWrap/>
            <w:vAlign w:val="bottom"/>
            <w:hideMark/>
          </w:tcPr>
          <w:p w14:paraId="176F845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C345F5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703A316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08CA0B0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FA24BF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537.702.747.´02.´01</w:t>
            </w:r>
          </w:p>
        </w:tc>
        <w:tc>
          <w:tcPr>
            <w:tcW w:w="1407" w:type="pct"/>
            <w:tcBorders>
              <w:top w:val="nil"/>
              <w:left w:val="nil"/>
              <w:bottom w:val="single" w:sz="4" w:space="0" w:color="auto"/>
              <w:right w:val="single" w:sz="4" w:space="0" w:color="auto"/>
            </w:tcBorders>
            <w:shd w:val="clear" w:color="auto" w:fill="auto"/>
            <w:noWrap/>
            <w:vAlign w:val="bottom"/>
            <w:hideMark/>
          </w:tcPr>
          <w:p w14:paraId="50483C0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PUNTAS CUR</w:t>
            </w:r>
          </w:p>
        </w:tc>
        <w:tc>
          <w:tcPr>
            <w:tcW w:w="394" w:type="pct"/>
            <w:tcBorders>
              <w:top w:val="nil"/>
              <w:left w:val="nil"/>
              <w:bottom w:val="single" w:sz="4" w:space="0" w:color="auto"/>
              <w:right w:val="single" w:sz="4" w:space="0" w:color="auto"/>
            </w:tcBorders>
            <w:shd w:val="clear" w:color="auto" w:fill="auto"/>
            <w:noWrap/>
            <w:vAlign w:val="bottom"/>
            <w:hideMark/>
          </w:tcPr>
          <w:p w14:paraId="7E33024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05EC1B3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4DDBEAC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1953590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A15599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537.702.770.´00.´01</w:t>
            </w:r>
          </w:p>
        </w:tc>
        <w:tc>
          <w:tcPr>
            <w:tcW w:w="1407" w:type="pct"/>
            <w:tcBorders>
              <w:top w:val="nil"/>
              <w:left w:val="nil"/>
              <w:bottom w:val="single" w:sz="4" w:space="0" w:color="auto"/>
              <w:right w:val="single" w:sz="4" w:space="0" w:color="auto"/>
            </w:tcBorders>
            <w:shd w:val="clear" w:color="auto" w:fill="auto"/>
            <w:noWrap/>
            <w:vAlign w:val="bottom"/>
            <w:hideMark/>
          </w:tcPr>
          <w:p w14:paraId="3019E39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TIPO PINZA</w:t>
            </w:r>
          </w:p>
        </w:tc>
        <w:tc>
          <w:tcPr>
            <w:tcW w:w="394" w:type="pct"/>
            <w:tcBorders>
              <w:top w:val="nil"/>
              <w:left w:val="nil"/>
              <w:bottom w:val="single" w:sz="4" w:space="0" w:color="auto"/>
              <w:right w:val="single" w:sz="4" w:space="0" w:color="auto"/>
            </w:tcBorders>
            <w:shd w:val="clear" w:color="auto" w:fill="auto"/>
            <w:noWrap/>
            <w:vAlign w:val="bottom"/>
            <w:hideMark/>
          </w:tcPr>
          <w:p w14:paraId="6C3D28D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154AC2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285D2B5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3E4DFD7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D8C4DE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537.702.5050.´00.´01</w:t>
            </w:r>
          </w:p>
        </w:tc>
        <w:tc>
          <w:tcPr>
            <w:tcW w:w="1407" w:type="pct"/>
            <w:tcBorders>
              <w:top w:val="nil"/>
              <w:left w:val="nil"/>
              <w:bottom w:val="single" w:sz="4" w:space="0" w:color="auto"/>
              <w:right w:val="single" w:sz="4" w:space="0" w:color="auto"/>
            </w:tcBorders>
            <w:shd w:val="clear" w:color="auto" w:fill="auto"/>
            <w:noWrap/>
            <w:vAlign w:val="bottom"/>
            <w:hideMark/>
          </w:tcPr>
          <w:p w14:paraId="7A94A67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ROCHESTER OCHSNER O KOCH</w:t>
            </w:r>
          </w:p>
        </w:tc>
        <w:tc>
          <w:tcPr>
            <w:tcW w:w="394" w:type="pct"/>
            <w:tcBorders>
              <w:top w:val="nil"/>
              <w:left w:val="nil"/>
              <w:bottom w:val="single" w:sz="4" w:space="0" w:color="auto"/>
              <w:right w:val="single" w:sz="4" w:space="0" w:color="auto"/>
            </w:tcBorders>
            <w:shd w:val="clear" w:color="auto" w:fill="auto"/>
            <w:noWrap/>
            <w:vAlign w:val="bottom"/>
            <w:hideMark/>
          </w:tcPr>
          <w:p w14:paraId="33C3E14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16</w:t>
            </w:r>
          </w:p>
        </w:tc>
        <w:tc>
          <w:tcPr>
            <w:tcW w:w="1204" w:type="pct"/>
            <w:tcBorders>
              <w:top w:val="nil"/>
              <w:left w:val="nil"/>
              <w:bottom w:val="single" w:sz="4" w:space="0" w:color="auto"/>
              <w:right w:val="single" w:sz="4" w:space="0" w:color="auto"/>
            </w:tcBorders>
            <w:shd w:val="clear" w:color="auto" w:fill="auto"/>
            <w:noWrap/>
            <w:vAlign w:val="bottom"/>
            <w:hideMark/>
          </w:tcPr>
          <w:p w14:paraId="7CA5B37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7BE293D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244CBC3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10182C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537.702.5969.´00.´01</w:t>
            </w:r>
          </w:p>
        </w:tc>
        <w:tc>
          <w:tcPr>
            <w:tcW w:w="1407" w:type="pct"/>
            <w:tcBorders>
              <w:top w:val="nil"/>
              <w:left w:val="nil"/>
              <w:bottom w:val="single" w:sz="4" w:space="0" w:color="auto"/>
              <w:right w:val="single" w:sz="4" w:space="0" w:color="auto"/>
            </w:tcBorders>
            <w:shd w:val="clear" w:color="auto" w:fill="auto"/>
            <w:noWrap/>
            <w:vAlign w:val="bottom"/>
            <w:hideMark/>
          </w:tcPr>
          <w:p w14:paraId="420360F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ALLIS, CON 5 X 6, LONGIT</w:t>
            </w:r>
          </w:p>
        </w:tc>
        <w:tc>
          <w:tcPr>
            <w:tcW w:w="394" w:type="pct"/>
            <w:tcBorders>
              <w:top w:val="nil"/>
              <w:left w:val="nil"/>
              <w:bottom w:val="single" w:sz="4" w:space="0" w:color="auto"/>
              <w:right w:val="single" w:sz="4" w:space="0" w:color="auto"/>
            </w:tcBorders>
            <w:shd w:val="clear" w:color="auto" w:fill="auto"/>
            <w:noWrap/>
            <w:vAlign w:val="bottom"/>
            <w:hideMark/>
          </w:tcPr>
          <w:p w14:paraId="16AAC41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16</w:t>
            </w:r>
          </w:p>
        </w:tc>
        <w:tc>
          <w:tcPr>
            <w:tcW w:w="1204" w:type="pct"/>
            <w:tcBorders>
              <w:top w:val="nil"/>
              <w:left w:val="nil"/>
              <w:bottom w:val="single" w:sz="4" w:space="0" w:color="auto"/>
              <w:right w:val="single" w:sz="4" w:space="0" w:color="auto"/>
            </w:tcBorders>
            <w:shd w:val="clear" w:color="auto" w:fill="auto"/>
            <w:noWrap/>
            <w:vAlign w:val="bottom"/>
            <w:hideMark/>
          </w:tcPr>
          <w:p w14:paraId="30304A5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47A1C69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1C34CDE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EDE562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537.702.6454.´00.´01</w:t>
            </w:r>
          </w:p>
        </w:tc>
        <w:tc>
          <w:tcPr>
            <w:tcW w:w="1407" w:type="pct"/>
            <w:tcBorders>
              <w:top w:val="nil"/>
              <w:left w:val="nil"/>
              <w:bottom w:val="single" w:sz="4" w:space="0" w:color="auto"/>
              <w:right w:val="single" w:sz="4" w:space="0" w:color="auto"/>
            </w:tcBorders>
            <w:shd w:val="clear" w:color="auto" w:fill="auto"/>
            <w:noWrap/>
            <w:vAlign w:val="bottom"/>
            <w:hideMark/>
          </w:tcPr>
          <w:p w14:paraId="229B5EB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LANE, CON CREMALLERA, LO</w:t>
            </w:r>
          </w:p>
        </w:tc>
        <w:tc>
          <w:tcPr>
            <w:tcW w:w="394" w:type="pct"/>
            <w:tcBorders>
              <w:top w:val="nil"/>
              <w:left w:val="nil"/>
              <w:bottom w:val="single" w:sz="4" w:space="0" w:color="auto"/>
              <w:right w:val="single" w:sz="4" w:space="0" w:color="auto"/>
            </w:tcBorders>
            <w:shd w:val="clear" w:color="auto" w:fill="auto"/>
            <w:noWrap/>
            <w:vAlign w:val="bottom"/>
            <w:hideMark/>
          </w:tcPr>
          <w:p w14:paraId="3D8DA92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7E9F6E7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455D027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13C43AE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0CCBB2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537.702.6470.´00.´01</w:t>
            </w:r>
          </w:p>
        </w:tc>
        <w:tc>
          <w:tcPr>
            <w:tcW w:w="1407" w:type="pct"/>
            <w:tcBorders>
              <w:top w:val="nil"/>
              <w:left w:val="nil"/>
              <w:bottom w:val="single" w:sz="4" w:space="0" w:color="auto"/>
              <w:right w:val="single" w:sz="4" w:space="0" w:color="auto"/>
            </w:tcBorders>
            <w:shd w:val="clear" w:color="auto" w:fill="auto"/>
            <w:noWrap/>
            <w:vAlign w:val="bottom"/>
            <w:hideMark/>
          </w:tcPr>
          <w:p w14:paraId="393416D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LANE, SIN CREMALLERA, LO</w:t>
            </w:r>
          </w:p>
        </w:tc>
        <w:tc>
          <w:tcPr>
            <w:tcW w:w="394" w:type="pct"/>
            <w:tcBorders>
              <w:top w:val="nil"/>
              <w:left w:val="nil"/>
              <w:bottom w:val="single" w:sz="4" w:space="0" w:color="auto"/>
              <w:right w:val="single" w:sz="4" w:space="0" w:color="auto"/>
            </w:tcBorders>
            <w:shd w:val="clear" w:color="auto" w:fill="auto"/>
            <w:noWrap/>
            <w:vAlign w:val="bottom"/>
            <w:hideMark/>
          </w:tcPr>
          <w:p w14:paraId="1E5D09E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7250B30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1CF23AB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7163FB3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A148C6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537.702.6538.´00.´01</w:t>
            </w:r>
          </w:p>
        </w:tc>
        <w:tc>
          <w:tcPr>
            <w:tcW w:w="1407" w:type="pct"/>
            <w:tcBorders>
              <w:top w:val="nil"/>
              <w:left w:val="nil"/>
              <w:bottom w:val="single" w:sz="4" w:space="0" w:color="auto"/>
              <w:right w:val="single" w:sz="4" w:space="0" w:color="auto"/>
            </w:tcBorders>
            <w:shd w:val="clear" w:color="auto" w:fill="auto"/>
            <w:noWrap/>
            <w:vAlign w:val="bottom"/>
            <w:hideMark/>
          </w:tcPr>
          <w:p w14:paraId="315A44A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LOWMAN O GERSTER-LOWMAN,</w:t>
            </w:r>
          </w:p>
        </w:tc>
        <w:tc>
          <w:tcPr>
            <w:tcW w:w="394" w:type="pct"/>
            <w:tcBorders>
              <w:top w:val="nil"/>
              <w:left w:val="nil"/>
              <w:bottom w:val="single" w:sz="4" w:space="0" w:color="auto"/>
              <w:right w:val="single" w:sz="4" w:space="0" w:color="auto"/>
            </w:tcBorders>
            <w:shd w:val="clear" w:color="auto" w:fill="auto"/>
            <w:noWrap/>
            <w:vAlign w:val="bottom"/>
            <w:hideMark/>
          </w:tcPr>
          <w:p w14:paraId="6F076A5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A88737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2FC3461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2AEF64C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3A8CB7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537.703.4789.´00.´01</w:t>
            </w:r>
          </w:p>
        </w:tc>
        <w:tc>
          <w:tcPr>
            <w:tcW w:w="1407" w:type="pct"/>
            <w:tcBorders>
              <w:top w:val="nil"/>
              <w:left w:val="nil"/>
              <w:bottom w:val="single" w:sz="4" w:space="0" w:color="auto"/>
              <w:right w:val="single" w:sz="4" w:space="0" w:color="auto"/>
            </w:tcBorders>
            <w:shd w:val="clear" w:color="auto" w:fill="auto"/>
            <w:noWrap/>
            <w:vAlign w:val="bottom"/>
            <w:hideMark/>
          </w:tcPr>
          <w:p w14:paraId="1D934CE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AUTOCENTRANTE O TIPO VER</w:t>
            </w:r>
          </w:p>
        </w:tc>
        <w:tc>
          <w:tcPr>
            <w:tcW w:w="394" w:type="pct"/>
            <w:tcBorders>
              <w:top w:val="nil"/>
              <w:left w:val="nil"/>
              <w:bottom w:val="single" w:sz="4" w:space="0" w:color="auto"/>
              <w:right w:val="single" w:sz="4" w:space="0" w:color="auto"/>
            </w:tcBorders>
            <w:shd w:val="clear" w:color="auto" w:fill="auto"/>
            <w:noWrap/>
            <w:vAlign w:val="bottom"/>
            <w:hideMark/>
          </w:tcPr>
          <w:p w14:paraId="36FA399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88069D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31692CF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77EE5A4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CFA576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537.716.782.´00.´01</w:t>
            </w:r>
          </w:p>
        </w:tc>
        <w:tc>
          <w:tcPr>
            <w:tcW w:w="1407" w:type="pct"/>
            <w:tcBorders>
              <w:top w:val="nil"/>
              <w:left w:val="nil"/>
              <w:bottom w:val="single" w:sz="4" w:space="0" w:color="auto"/>
              <w:right w:val="single" w:sz="4" w:space="0" w:color="auto"/>
            </w:tcBorders>
            <w:shd w:val="clear" w:color="auto" w:fill="auto"/>
            <w:noWrap/>
            <w:vAlign w:val="bottom"/>
            <w:hideMark/>
          </w:tcPr>
          <w:p w14:paraId="6AF8B35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AGUJAS HEGAR O MAYO-HEGA</w:t>
            </w:r>
          </w:p>
        </w:tc>
        <w:tc>
          <w:tcPr>
            <w:tcW w:w="394" w:type="pct"/>
            <w:tcBorders>
              <w:top w:val="nil"/>
              <w:left w:val="nil"/>
              <w:bottom w:val="single" w:sz="4" w:space="0" w:color="auto"/>
              <w:right w:val="single" w:sz="4" w:space="0" w:color="auto"/>
            </w:tcBorders>
            <w:shd w:val="clear" w:color="auto" w:fill="auto"/>
            <w:noWrap/>
            <w:vAlign w:val="bottom"/>
            <w:hideMark/>
          </w:tcPr>
          <w:p w14:paraId="6205A43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D78C8A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6DB5F11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7D5072C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E09BFF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513.227.74.´00.´01</w:t>
            </w:r>
          </w:p>
        </w:tc>
        <w:tc>
          <w:tcPr>
            <w:tcW w:w="1407" w:type="pct"/>
            <w:tcBorders>
              <w:top w:val="nil"/>
              <w:left w:val="nil"/>
              <w:bottom w:val="single" w:sz="4" w:space="0" w:color="auto"/>
              <w:right w:val="single" w:sz="4" w:space="0" w:color="auto"/>
            </w:tcBorders>
            <w:shd w:val="clear" w:color="auto" w:fill="auto"/>
            <w:noWrap/>
            <w:vAlign w:val="bottom"/>
            <w:hideMark/>
          </w:tcPr>
          <w:p w14:paraId="27172C4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CHAROLA MAYO, DE ACERO INOXIDA</w:t>
            </w:r>
          </w:p>
        </w:tc>
        <w:tc>
          <w:tcPr>
            <w:tcW w:w="394" w:type="pct"/>
            <w:tcBorders>
              <w:top w:val="nil"/>
              <w:left w:val="nil"/>
              <w:bottom w:val="single" w:sz="4" w:space="0" w:color="auto"/>
              <w:right w:val="single" w:sz="4" w:space="0" w:color="auto"/>
            </w:tcBorders>
            <w:shd w:val="clear" w:color="auto" w:fill="auto"/>
            <w:noWrap/>
            <w:vAlign w:val="bottom"/>
            <w:hideMark/>
          </w:tcPr>
          <w:p w14:paraId="3F0B1BD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838558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14362C5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7934465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24F2BD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535.137.35.´00.´01</w:t>
            </w:r>
          </w:p>
        </w:tc>
        <w:tc>
          <w:tcPr>
            <w:tcW w:w="1407" w:type="pct"/>
            <w:tcBorders>
              <w:top w:val="nil"/>
              <w:left w:val="nil"/>
              <w:bottom w:val="single" w:sz="4" w:space="0" w:color="auto"/>
              <w:right w:val="single" w:sz="4" w:space="0" w:color="auto"/>
            </w:tcBorders>
            <w:shd w:val="clear" w:color="auto" w:fill="auto"/>
            <w:noWrap/>
            <w:vAlign w:val="bottom"/>
            <w:hideMark/>
          </w:tcPr>
          <w:p w14:paraId="02515C6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BISTURI QUIRURGICO, MANGO No.</w:t>
            </w:r>
          </w:p>
        </w:tc>
        <w:tc>
          <w:tcPr>
            <w:tcW w:w="394" w:type="pct"/>
            <w:tcBorders>
              <w:top w:val="nil"/>
              <w:left w:val="nil"/>
              <w:bottom w:val="single" w:sz="4" w:space="0" w:color="auto"/>
              <w:right w:val="single" w:sz="4" w:space="0" w:color="auto"/>
            </w:tcBorders>
            <w:shd w:val="clear" w:color="auto" w:fill="auto"/>
            <w:noWrap/>
            <w:vAlign w:val="bottom"/>
            <w:hideMark/>
          </w:tcPr>
          <w:p w14:paraId="0653977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4FE6903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5B37729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516DDE4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57AC9D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535.156.31.´01.´01</w:t>
            </w:r>
          </w:p>
        </w:tc>
        <w:tc>
          <w:tcPr>
            <w:tcW w:w="1407" w:type="pct"/>
            <w:tcBorders>
              <w:top w:val="nil"/>
              <w:left w:val="nil"/>
              <w:bottom w:val="single" w:sz="4" w:space="0" w:color="auto"/>
              <w:right w:val="single" w:sz="4" w:space="0" w:color="auto"/>
            </w:tcBorders>
            <w:shd w:val="clear" w:color="auto" w:fill="auto"/>
            <w:noWrap/>
            <w:vAlign w:val="bottom"/>
            <w:hideMark/>
          </w:tcPr>
          <w:p w14:paraId="329D7E3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YANKAUER, CON BOTON DES</w:t>
            </w:r>
          </w:p>
        </w:tc>
        <w:tc>
          <w:tcPr>
            <w:tcW w:w="394" w:type="pct"/>
            <w:tcBorders>
              <w:top w:val="nil"/>
              <w:left w:val="nil"/>
              <w:bottom w:val="single" w:sz="4" w:space="0" w:color="auto"/>
              <w:right w:val="single" w:sz="4" w:space="0" w:color="auto"/>
            </w:tcBorders>
            <w:shd w:val="clear" w:color="auto" w:fill="auto"/>
            <w:noWrap/>
            <w:vAlign w:val="bottom"/>
            <w:hideMark/>
          </w:tcPr>
          <w:p w14:paraId="5F00DB2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EE43DB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5520411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2BC1719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EF447B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535.618.1411.´00.´01</w:t>
            </w:r>
          </w:p>
        </w:tc>
        <w:tc>
          <w:tcPr>
            <w:tcW w:w="1407" w:type="pct"/>
            <w:tcBorders>
              <w:top w:val="nil"/>
              <w:left w:val="nil"/>
              <w:bottom w:val="single" w:sz="4" w:space="0" w:color="auto"/>
              <w:right w:val="single" w:sz="4" w:space="0" w:color="auto"/>
            </w:tcBorders>
            <w:shd w:val="clear" w:color="auto" w:fill="auto"/>
            <w:noWrap/>
            <w:vAlign w:val="bottom"/>
            <w:hideMark/>
          </w:tcPr>
          <w:p w14:paraId="7C702B1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BISTURI, DEL NO. 4</w:t>
            </w:r>
          </w:p>
        </w:tc>
        <w:tc>
          <w:tcPr>
            <w:tcW w:w="394" w:type="pct"/>
            <w:tcBorders>
              <w:top w:val="nil"/>
              <w:left w:val="nil"/>
              <w:bottom w:val="single" w:sz="4" w:space="0" w:color="auto"/>
              <w:right w:val="single" w:sz="4" w:space="0" w:color="auto"/>
            </w:tcBorders>
            <w:shd w:val="clear" w:color="auto" w:fill="auto"/>
            <w:noWrap/>
            <w:vAlign w:val="bottom"/>
            <w:hideMark/>
          </w:tcPr>
          <w:p w14:paraId="76321C0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B6ADA9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4D50B1C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5D17F4E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7308F1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535.701.379.´01.´01</w:t>
            </w:r>
          </w:p>
        </w:tc>
        <w:tc>
          <w:tcPr>
            <w:tcW w:w="1407" w:type="pct"/>
            <w:tcBorders>
              <w:top w:val="nil"/>
              <w:left w:val="nil"/>
              <w:bottom w:val="single" w:sz="4" w:space="0" w:color="auto"/>
              <w:right w:val="single" w:sz="4" w:space="0" w:color="auto"/>
            </w:tcBorders>
            <w:shd w:val="clear" w:color="auto" w:fill="auto"/>
            <w:noWrap/>
            <w:vAlign w:val="bottom"/>
            <w:hideMark/>
          </w:tcPr>
          <w:p w14:paraId="5CED62C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ADSON, CON 1 X 2 DIENTES</w:t>
            </w:r>
          </w:p>
        </w:tc>
        <w:tc>
          <w:tcPr>
            <w:tcW w:w="394" w:type="pct"/>
            <w:tcBorders>
              <w:top w:val="nil"/>
              <w:left w:val="nil"/>
              <w:bottom w:val="single" w:sz="4" w:space="0" w:color="auto"/>
              <w:right w:val="single" w:sz="4" w:space="0" w:color="auto"/>
            </w:tcBorders>
            <w:shd w:val="clear" w:color="auto" w:fill="auto"/>
            <w:noWrap/>
            <w:vAlign w:val="bottom"/>
            <w:hideMark/>
          </w:tcPr>
          <w:p w14:paraId="19F26F5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4A52AC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4F67D30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6740DC4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B1C478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535.701.734.´00.´01</w:t>
            </w:r>
          </w:p>
        </w:tc>
        <w:tc>
          <w:tcPr>
            <w:tcW w:w="1407" w:type="pct"/>
            <w:tcBorders>
              <w:top w:val="nil"/>
              <w:left w:val="nil"/>
              <w:bottom w:val="single" w:sz="4" w:space="0" w:color="auto"/>
              <w:right w:val="single" w:sz="4" w:space="0" w:color="auto"/>
            </w:tcBorders>
            <w:shd w:val="clear" w:color="auto" w:fill="auto"/>
            <w:noWrap/>
            <w:vAlign w:val="bottom"/>
            <w:hideMark/>
          </w:tcPr>
          <w:p w14:paraId="06F18DB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CRILLE, CURVA, CON ESTRI</w:t>
            </w:r>
          </w:p>
        </w:tc>
        <w:tc>
          <w:tcPr>
            <w:tcW w:w="394" w:type="pct"/>
            <w:tcBorders>
              <w:top w:val="nil"/>
              <w:left w:val="nil"/>
              <w:bottom w:val="single" w:sz="4" w:space="0" w:color="auto"/>
              <w:right w:val="single" w:sz="4" w:space="0" w:color="auto"/>
            </w:tcBorders>
            <w:shd w:val="clear" w:color="auto" w:fill="auto"/>
            <w:noWrap/>
            <w:vAlign w:val="bottom"/>
            <w:hideMark/>
          </w:tcPr>
          <w:p w14:paraId="7BD686C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24</w:t>
            </w:r>
          </w:p>
        </w:tc>
        <w:tc>
          <w:tcPr>
            <w:tcW w:w="1204" w:type="pct"/>
            <w:tcBorders>
              <w:top w:val="nil"/>
              <w:left w:val="nil"/>
              <w:bottom w:val="single" w:sz="4" w:space="0" w:color="auto"/>
              <w:right w:val="single" w:sz="4" w:space="0" w:color="auto"/>
            </w:tcBorders>
            <w:shd w:val="clear" w:color="auto" w:fill="auto"/>
            <w:noWrap/>
            <w:vAlign w:val="bottom"/>
            <w:hideMark/>
          </w:tcPr>
          <w:p w14:paraId="6FFEB18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18ED6B7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4C89294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E50133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535.701.833.´01.´01</w:t>
            </w:r>
          </w:p>
        </w:tc>
        <w:tc>
          <w:tcPr>
            <w:tcW w:w="1407" w:type="pct"/>
            <w:tcBorders>
              <w:top w:val="nil"/>
              <w:left w:val="nil"/>
              <w:bottom w:val="single" w:sz="4" w:space="0" w:color="auto"/>
              <w:right w:val="single" w:sz="4" w:space="0" w:color="auto"/>
            </w:tcBorders>
            <w:shd w:val="clear" w:color="auto" w:fill="auto"/>
            <w:noWrap/>
            <w:vAlign w:val="bottom"/>
            <w:hideMark/>
          </w:tcPr>
          <w:p w14:paraId="20FD38D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HALSTED MOSQUITO, CURVA,</w:t>
            </w:r>
          </w:p>
        </w:tc>
        <w:tc>
          <w:tcPr>
            <w:tcW w:w="394" w:type="pct"/>
            <w:tcBorders>
              <w:top w:val="nil"/>
              <w:left w:val="nil"/>
              <w:bottom w:val="single" w:sz="4" w:space="0" w:color="auto"/>
              <w:right w:val="single" w:sz="4" w:space="0" w:color="auto"/>
            </w:tcBorders>
            <w:shd w:val="clear" w:color="auto" w:fill="auto"/>
            <w:noWrap/>
            <w:vAlign w:val="bottom"/>
            <w:hideMark/>
          </w:tcPr>
          <w:p w14:paraId="2D7B25A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24</w:t>
            </w:r>
          </w:p>
        </w:tc>
        <w:tc>
          <w:tcPr>
            <w:tcW w:w="1204" w:type="pct"/>
            <w:tcBorders>
              <w:top w:val="nil"/>
              <w:left w:val="nil"/>
              <w:bottom w:val="single" w:sz="4" w:space="0" w:color="auto"/>
              <w:right w:val="single" w:sz="4" w:space="0" w:color="auto"/>
            </w:tcBorders>
            <w:shd w:val="clear" w:color="auto" w:fill="auto"/>
            <w:noWrap/>
            <w:vAlign w:val="bottom"/>
            <w:hideMark/>
          </w:tcPr>
          <w:p w14:paraId="685FD69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3FB98DF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587592B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500969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535.701.1385.´01.´01</w:t>
            </w:r>
          </w:p>
        </w:tc>
        <w:tc>
          <w:tcPr>
            <w:tcW w:w="1407" w:type="pct"/>
            <w:tcBorders>
              <w:top w:val="nil"/>
              <w:left w:val="nil"/>
              <w:bottom w:val="single" w:sz="4" w:space="0" w:color="auto"/>
              <w:right w:val="single" w:sz="4" w:space="0" w:color="auto"/>
            </w:tcBorders>
            <w:shd w:val="clear" w:color="auto" w:fill="auto"/>
            <w:noWrap/>
            <w:vAlign w:val="bottom"/>
            <w:hideMark/>
          </w:tcPr>
          <w:p w14:paraId="429E72A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SIN DIE</w:t>
            </w:r>
          </w:p>
        </w:tc>
        <w:tc>
          <w:tcPr>
            <w:tcW w:w="394" w:type="pct"/>
            <w:tcBorders>
              <w:top w:val="nil"/>
              <w:left w:val="nil"/>
              <w:bottom w:val="single" w:sz="4" w:space="0" w:color="auto"/>
              <w:right w:val="single" w:sz="4" w:space="0" w:color="auto"/>
            </w:tcBorders>
            <w:shd w:val="clear" w:color="auto" w:fill="auto"/>
            <w:noWrap/>
            <w:vAlign w:val="bottom"/>
            <w:hideMark/>
          </w:tcPr>
          <w:p w14:paraId="53A243C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30FA0A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5992312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54B947D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18B657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535.701.1831.´02.´01</w:t>
            </w:r>
          </w:p>
        </w:tc>
        <w:tc>
          <w:tcPr>
            <w:tcW w:w="1407" w:type="pct"/>
            <w:tcBorders>
              <w:top w:val="nil"/>
              <w:left w:val="nil"/>
              <w:bottom w:val="single" w:sz="4" w:space="0" w:color="auto"/>
              <w:right w:val="single" w:sz="4" w:space="0" w:color="auto"/>
            </w:tcBorders>
            <w:shd w:val="clear" w:color="auto" w:fill="auto"/>
            <w:noWrap/>
            <w:vAlign w:val="bottom"/>
            <w:hideMark/>
          </w:tcPr>
          <w:p w14:paraId="4BC0ED16" w14:textId="77777777" w:rsidR="00FB3B65" w:rsidRPr="00293943" w:rsidRDefault="00FB3B65" w:rsidP="00FB3B65">
            <w:pPr>
              <w:suppressAutoHyphens w:val="0"/>
              <w:rPr>
                <w:rFonts w:ascii="Montserrat" w:hAnsi="Montserrat"/>
                <w:color w:val="000000"/>
                <w:sz w:val="14"/>
                <w:szCs w:val="14"/>
                <w:lang w:val="en-US" w:eastAsia="es-MX"/>
              </w:rPr>
            </w:pPr>
            <w:r w:rsidRPr="00293943">
              <w:rPr>
                <w:rFonts w:ascii="Montserrat" w:hAnsi="Montserrat"/>
                <w:color w:val="000000"/>
                <w:sz w:val="14"/>
                <w:szCs w:val="14"/>
                <w:lang w:val="en-US" w:eastAsia="es-MX"/>
              </w:rPr>
              <w:t>PINZA FOERSTER O FOERSTER-BALL</w:t>
            </w:r>
          </w:p>
        </w:tc>
        <w:tc>
          <w:tcPr>
            <w:tcW w:w="394" w:type="pct"/>
            <w:tcBorders>
              <w:top w:val="nil"/>
              <w:left w:val="nil"/>
              <w:bottom w:val="single" w:sz="4" w:space="0" w:color="auto"/>
              <w:right w:val="single" w:sz="4" w:space="0" w:color="auto"/>
            </w:tcBorders>
            <w:shd w:val="clear" w:color="auto" w:fill="auto"/>
            <w:noWrap/>
            <w:vAlign w:val="bottom"/>
            <w:hideMark/>
          </w:tcPr>
          <w:p w14:paraId="435430D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FE1BB3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61D8C98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7E74F18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305FB9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535.701.2037.´01.´01</w:t>
            </w:r>
          </w:p>
        </w:tc>
        <w:tc>
          <w:tcPr>
            <w:tcW w:w="1407" w:type="pct"/>
            <w:tcBorders>
              <w:top w:val="nil"/>
              <w:left w:val="nil"/>
              <w:bottom w:val="single" w:sz="4" w:space="0" w:color="auto"/>
              <w:right w:val="single" w:sz="4" w:space="0" w:color="auto"/>
            </w:tcBorders>
            <w:shd w:val="clear" w:color="auto" w:fill="auto"/>
            <w:noWrap/>
            <w:vAlign w:val="bottom"/>
            <w:hideMark/>
          </w:tcPr>
          <w:p w14:paraId="7791ACB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ALLIS, CON 4 X 5 DIENTES</w:t>
            </w:r>
          </w:p>
        </w:tc>
        <w:tc>
          <w:tcPr>
            <w:tcW w:w="394" w:type="pct"/>
            <w:tcBorders>
              <w:top w:val="nil"/>
              <w:left w:val="nil"/>
              <w:bottom w:val="single" w:sz="4" w:space="0" w:color="auto"/>
              <w:right w:val="single" w:sz="4" w:space="0" w:color="auto"/>
            </w:tcBorders>
            <w:shd w:val="clear" w:color="auto" w:fill="auto"/>
            <w:noWrap/>
            <w:vAlign w:val="bottom"/>
            <w:hideMark/>
          </w:tcPr>
          <w:p w14:paraId="2A9ADE2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24</w:t>
            </w:r>
          </w:p>
        </w:tc>
        <w:tc>
          <w:tcPr>
            <w:tcW w:w="1204" w:type="pct"/>
            <w:tcBorders>
              <w:top w:val="nil"/>
              <w:left w:val="nil"/>
              <w:bottom w:val="single" w:sz="4" w:space="0" w:color="auto"/>
              <w:right w:val="single" w:sz="4" w:space="0" w:color="auto"/>
            </w:tcBorders>
            <w:shd w:val="clear" w:color="auto" w:fill="auto"/>
            <w:noWrap/>
            <w:vAlign w:val="bottom"/>
            <w:hideMark/>
          </w:tcPr>
          <w:p w14:paraId="1249BF6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3240E3E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5872627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763DB7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535.701.4843.´00.´01</w:t>
            </w:r>
          </w:p>
        </w:tc>
        <w:tc>
          <w:tcPr>
            <w:tcW w:w="1407" w:type="pct"/>
            <w:tcBorders>
              <w:top w:val="nil"/>
              <w:left w:val="nil"/>
              <w:bottom w:val="single" w:sz="4" w:space="0" w:color="auto"/>
              <w:right w:val="single" w:sz="4" w:space="0" w:color="auto"/>
            </w:tcBorders>
            <w:shd w:val="clear" w:color="auto" w:fill="auto"/>
            <w:noWrap/>
            <w:vAlign w:val="bottom"/>
            <w:hideMark/>
          </w:tcPr>
          <w:p w14:paraId="7CE6EF8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ADSON, SIN DIENTES, 110</w:t>
            </w:r>
          </w:p>
        </w:tc>
        <w:tc>
          <w:tcPr>
            <w:tcW w:w="394" w:type="pct"/>
            <w:tcBorders>
              <w:top w:val="nil"/>
              <w:left w:val="nil"/>
              <w:bottom w:val="single" w:sz="4" w:space="0" w:color="auto"/>
              <w:right w:val="single" w:sz="4" w:space="0" w:color="auto"/>
            </w:tcBorders>
            <w:shd w:val="clear" w:color="auto" w:fill="auto"/>
            <w:noWrap/>
            <w:vAlign w:val="bottom"/>
            <w:hideMark/>
          </w:tcPr>
          <w:p w14:paraId="428091B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596415B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6FA2ED3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4F02864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7385E3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535.702.139.´00.´01</w:t>
            </w:r>
          </w:p>
        </w:tc>
        <w:tc>
          <w:tcPr>
            <w:tcW w:w="1407" w:type="pct"/>
            <w:tcBorders>
              <w:top w:val="nil"/>
              <w:left w:val="nil"/>
              <w:bottom w:val="single" w:sz="4" w:space="0" w:color="auto"/>
              <w:right w:val="single" w:sz="4" w:space="0" w:color="auto"/>
            </w:tcBorders>
            <w:shd w:val="clear" w:color="auto" w:fill="auto"/>
            <w:noWrap/>
            <w:vAlign w:val="bottom"/>
            <w:hideMark/>
          </w:tcPr>
          <w:p w14:paraId="0882A4B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BACKHAUS, LONGITUD DE 10</w:t>
            </w:r>
          </w:p>
        </w:tc>
        <w:tc>
          <w:tcPr>
            <w:tcW w:w="394" w:type="pct"/>
            <w:tcBorders>
              <w:top w:val="nil"/>
              <w:left w:val="nil"/>
              <w:bottom w:val="single" w:sz="4" w:space="0" w:color="auto"/>
              <w:right w:val="single" w:sz="4" w:space="0" w:color="auto"/>
            </w:tcBorders>
            <w:shd w:val="clear" w:color="auto" w:fill="auto"/>
            <w:noWrap/>
            <w:vAlign w:val="bottom"/>
            <w:hideMark/>
          </w:tcPr>
          <w:p w14:paraId="16F6DB2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40</w:t>
            </w:r>
          </w:p>
        </w:tc>
        <w:tc>
          <w:tcPr>
            <w:tcW w:w="1204" w:type="pct"/>
            <w:tcBorders>
              <w:top w:val="nil"/>
              <w:left w:val="nil"/>
              <w:bottom w:val="single" w:sz="4" w:space="0" w:color="auto"/>
              <w:right w:val="single" w:sz="4" w:space="0" w:color="auto"/>
            </w:tcBorders>
            <w:shd w:val="clear" w:color="auto" w:fill="auto"/>
            <w:noWrap/>
            <w:vAlign w:val="bottom"/>
            <w:hideMark/>
          </w:tcPr>
          <w:p w14:paraId="1743122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031B727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5CF0F2B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EE6769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535.716.2709.´01.´01</w:t>
            </w:r>
          </w:p>
        </w:tc>
        <w:tc>
          <w:tcPr>
            <w:tcW w:w="1407" w:type="pct"/>
            <w:tcBorders>
              <w:top w:val="nil"/>
              <w:left w:val="nil"/>
              <w:bottom w:val="single" w:sz="4" w:space="0" w:color="auto"/>
              <w:right w:val="single" w:sz="4" w:space="0" w:color="auto"/>
            </w:tcBorders>
            <w:shd w:val="clear" w:color="auto" w:fill="auto"/>
            <w:noWrap/>
            <w:vAlign w:val="bottom"/>
            <w:hideMark/>
          </w:tcPr>
          <w:p w14:paraId="5A5F4D3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 HEGAR O MAYO-HEGAR</w:t>
            </w:r>
          </w:p>
        </w:tc>
        <w:tc>
          <w:tcPr>
            <w:tcW w:w="394" w:type="pct"/>
            <w:tcBorders>
              <w:top w:val="nil"/>
              <w:left w:val="nil"/>
              <w:bottom w:val="single" w:sz="4" w:space="0" w:color="auto"/>
              <w:right w:val="single" w:sz="4" w:space="0" w:color="auto"/>
            </w:tcBorders>
            <w:shd w:val="clear" w:color="auto" w:fill="auto"/>
            <w:noWrap/>
            <w:vAlign w:val="bottom"/>
            <w:hideMark/>
          </w:tcPr>
          <w:p w14:paraId="1521840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1D2ECF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53D9933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1FF969E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29BC1C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535.716.2717.´01.´01</w:t>
            </w:r>
          </w:p>
        </w:tc>
        <w:tc>
          <w:tcPr>
            <w:tcW w:w="1407" w:type="pct"/>
            <w:tcBorders>
              <w:top w:val="nil"/>
              <w:left w:val="nil"/>
              <w:bottom w:val="single" w:sz="4" w:space="0" w:color="auto"/>
              <w:right w:val="single" w:sz="4" w:space="0" w:color="auto"/>
            </w:tcBorders>
            <w:shd w:val="clear" w:color="auto" w:fill="auto"/>
            <w:noWrap/>
            <w:vAlign w:val="bottom"/>
            <w:hideMark/>
          </w:tcPr>
          <w:p w14:paraId="4C66AA3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 HEGAR O MAYO-HEGAR</w:t>
            </w:r>
          </w:p>
        </w:tc>
        <w:tc>
          <w:tcPr>
            <w:tcW w:w="394" w:type="pct"/>
            <w:tcBorders>
              <w:top w:val="nil"/>
              <w:left w:val="nil"/>
              <w:bottom w:val="single" w:sz="4" w:space="0" w:color="auto"/>
              <w:right w:val="single" w:sz="4" w:space="0" w:color="auto"/>
            </w:tcBorders>
            <w:shd w:val="clear" w:color="auto" w:fill="auto"/>
            <w:noWrap/>
            <w:vAlign w:val="bottom"/>
            <w:hideMark/>
          </w:tcPr>
          <w:p w14:paraId="199CEA8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3DE221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6BCFDA5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516CC12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E613C8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lastRenderedPageBreak/>
              <w:t>535.814.316.´02.´01</w:t>
            </w:r>
          </w:p>
        </w:tc>
        <w:tc>
          <w:tcPr>
            <w:tcW w:w="1407" w:type="pct"/>
            <w:tcBorders>
              <w:top w:val="nil"/>
              <w:left w:val="nil"/>
              <w:bottom w:val="single" w:sz="4" w:space="0" w:color="auto"/>
              <w:right w:val="single" w:sz="4" w:space="0" w:color="auto"/>
            </w:tcBorders>
            <w:shd w:val="clear" w:color="auto" w:fill="auto"/>
            <w:noWrap/>
            <w:vAlign w:val="bottom"/>
            <w:hideMark/>
          </w:tcPr>
          <w:p w14:paraId="335AFC6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VOLKMANN, CON 4 GARF</w:t>
            </w:r>
          </w:p>
        </w:tc>
        <w:tc>
          <w:tcPr>
            <w:tcW w:w="394" w:type="pct"/>
            <w:tcBorders>
              <w:top w:val="nil"/>
              <w:left w:val="nil"/>
              <w:bottom w:val="single" w:sz="4" w:space="0" w:color="auto"/>
              <w:right w:val="single" w:sz="4" w:space="0" w:color="auto"/>
            </w:tcBorders>
            <w:shd w:val="clear" w:color="auto" w:fill="auto"/>
            <w:noWrap/>
            <w:vAlign w:val="bottom"/>
            <w:hideMark/>
          </w:tcPr>
          <w:p w14:paraId="4492BA1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4BF9CBB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4907F5C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5569F9C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43A407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535.814.480.´02.´01</w:t>
            </w:r>
          </w:p>
        </w:tc>
        <w:tc>
          <w:tcPr>
            <w:tcW w:w="1407" w:type="pct"/>
            <w:tcBorders>
              <w:top w:val="nil"/>
              <w:left w:val="nil"/>
              <w:bottom w:val="single" w:sz="4" w:space="0" w:color="auto"/>
              <w:right w:val="single" w:sz="4" w:space="0" w:color="auto"/>
            </w:tcBorders>
            <w:shd w:val="clear" w:color="auto" w:fill="auto"/>
            <w:noWrap/>
            <w:vAlign w:val="bottom"/>
            <w:hideMark/>
          </w:tcPr>
          <w:p w14:paraId="59C9076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FARABEUF, JUEGO DE 2</w:t>
            </w:r>
          </w:p>
        </w:tc>
        <w:tc>
          <w:tcPr>
            <w:tcW w:w="394" w:type="pct"/>
            <w:tcBorders>
              <w:top w:val="nil"/>
              <w:left w:val="nil"/>
              <w:bottom w:val="single" w:sz="4" w:space="0" w:color="auto"/>
              <w:right w:val="single" w:sz="4" w:space="0" w:color="auto"/>
            </w:tcBorders>
            <w:shd w:val="clear" w:color="auto" w:fill="auto"/>
            <w:noWrap/>
            <w:vAlign w:val="bottom"/>
            <w:hideMark/>
          </w:tcPr>
          <w:p w14:paraId="102CD36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2B6F4F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5FE0FD8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219E1B3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DA139A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535.814.6552.´01.´01</w:t>
            </w:r>
          </w:p>
        </w:tc>
        <w:tc>
          <w:tcPr>
            <w:tcW w:w="1407" w:type="pct"/>
            <w:tcBorders>
              <w:top w:val="nil"/>
              <w:left w:val="nil"/>
              <w:bottom w:val="single" w:sz="4" w:space="0" w:color="auto"/>
              <w:right w:val="single" w:sz="4" w:space="0" w:color="auto"/>
            </w:tcBorders>
            <w:shd w:val="clear" w:color="auto" w:fill="auto"/>
            <w:noWrap/>
            <w:vAlign w:val="bottom"/>
            <w:hideMark/>
          </w:tcPr>
          <w:p w14:paraId="0D2E02D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SENN O BABY SEN-MILL</w:t>
            </w:r>
          </w:p>
        </w:tc>
        <w:tc>
          <w:tcPr>
            <w:tcW w:w="394" w:type="pct"/>
            <w:tcBorders>
              <w:top w:val="nil"/>
              <w:left w:val="nil"/>
              <w:bottom w:val="single" w:sz="4" w:space="0" w:color="auto"/>
              <w:right w:val="single" w:sz="4" w:space="0" w:color="auto"/>
            </w:tcBorders>
            <w:shd w:val="clear" w:color="auto" w:fill="auto"/>
            <w:noWrap/>
            <w:vAlign w:val="bottom"/>
            <w:hideMark/>
          </w:tcPr>
          <w:p w14:paraId="392F513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674B686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52F1CEF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2614471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98626D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535.859.494.´01.´01</w:t>
            </w:r>
          </w:p>
        </w:tc>
        <w:tc>
          <w:tcPr>
            <w:tcW w:w="1407" w:type="pct"/>
            <w:tcBorders>
              <w:top w:val="nil"/>
              <w:left w:val="nil"/>
              <w:bottom w:val="single" w:sz="4" w:space="0" w:color="auto"/>
              <w:right w:val="single" w:sz="4" w:space="0" w:color="auto"/>
            </w:tcBorders>
            <w:shd w:val="clear" w:color="auto" w:fill="auto"/>
            <w:noWrap/>
            <w:vAlign w:val="bottom"/>
            <w:hideMark/>
          </w:tcPr>
          <w:p w14:paraId="3A8D634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RECTA,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5D2715E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F7F263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0BE9DEC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03E2F74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2F9270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535.859.2649.´01.´01</w:t>
            </w:r>
          </w:p>
        </w:tc>
        <w:tc>
          <w:tcPr>
            <w:tcW w:w="1407" w:type="pct"/>
            <w:tcBorders>
              <w:top w:val="nil"/>
              <w:left w:val="nil"/>
              <w:bottom w:val="single" w:sz="4" w:space="0" w:color="auto"/>
              <w:right w:val="single" w:sz="4" w:space="0" w:color="auto"/>
            </w:tcBorders>
            <w:shd w:val="clear" w:color="auto" w:fill="auto"/>
            <w:noWrap/>
            <w:vAlign w:val="bottom"/>
            <w:hideMark/>
          </w:tcPr>
          <w:p w14:paraId="5B5B55A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CURVA,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59F1589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AE11EF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496D5F0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6E1EC79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534CB3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535.859.4926.´01.´01</w:t>
            </w:r>
          </w:p>
        </w:tc>
        <w:tc>
          <w:tcPr>
            <w:tcW w:w="1407" w:type="pct"/>
            <w:tcBorders>
              <w:top w:val="nil"/>
              <w:left w:val="nil"/>
              <w:bottom w:val="single" w:sz="4" w:space="0" w:color="auto"/>
              <w:right w:val="single" w:sz="4" w:space="0" w:color="auto"/>
            </w:tcBorders>
            <w:shd w:val="clear" w:color="auto" w:fill="auto"/>
            <w:noWrap/>
            <w:vAlign w:val="bottom"/>
            <w:hideMark/>
          </w:tcPr>
          <w:p w14:paraId="4565AD5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METZENBAUM O BABY METZE</w:t>
            </w:r>
          </w:p>
        </w:tc>
        <w:tc>
          <w:tcPr>
            <w:tcW w:w="394" w:type="pct"/>
            <w:tcBorders>
              <w:top w:val="nil"/>
              <w:left w:val="nil"/>
              <w:bottom w:val="single" w:sz="4" w:space="0" w:color="auto"/>
              <w:right w:val="single" w:sz="4" w:space="0" w:color="auto"/>
            </w:tcBorders>
            <w:shd w:val="clear" w:color="auto" w:fill="auto"/>
            <w:noWrap/>
            <w:vAlign w:val="bottom"/>
            <w:hideMark/>
          </w:tcPr>
          <w:p w14:paraId="68B7B5B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AC27EB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4284723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2379FCE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DDB4E8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537.173.1216.´00.´01</w:t>
            </w:r>
          </w:p>
        </w:tc>
        <w:tc>
          <w:tcPr>
            <w:tcW w:w="1407" w:type="pct"/>
            <w:tcBorders>
              <w:top w:val="nil"/>
              <w:left w:val="nil"/>
              <w:bottom w:val="single" w:sz="4" w:space="0" w:color="auto"/>
              <w:right w:val="single" w:sz="4" w:space="0" w:color="auto"/>
            </w:tcBorders>
            <w:shd w:val="clear" w:color="auto" w:fill="auto"/>
            <w:noWrap/>
            <w:vAlign w:val="bottom"/>
            <w:hideMark/>
          </w:tcPr>
          <w:p w14:paraId="51619D0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FRAZIER, ANGULADA. 9 FR</w:t>
            </w:r>
          </w:p>
        </w:tc>
        <w:tc>
          <w:tcPr>
            <w:tcW w:w="394" w:type="pct"/>
            <w:tcBorders>
              <w:top w:val="nil"/>
              <w:left w:val="nil"/>
              <w:bottom w:val="single" w:sz="4" w:space="0" w:color="auto"/>
              <w:right w:val="single" w:sz="4" w:space="0" w:color="auto"/>
            </w:tcBorders>
            <w:shd w:val="clear" w:color="auto" w:fill="auto"/>
            <w:noWrap/>
            <w:vAlign w:val="bottom"/>
            <w:hideMark/>
          </w:tcPr>
          <w:p w14:paraId="28D2615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9ED6F9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14DDFE8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7465267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9E8C3F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537.327.528.´00.´01</w:t>
            </w:r>
          </w:p>
        </w:tc>
        <w:tc>
          <w:tcPr>
            <w:tcW w:w="1407" w:type="pct"/>
            <w:tcBorders>
              <w:top w:val="nil"/>
              <w:left w:val="nil"/>
              <w:bottom w:val="single" w:sz="4" w:space="0" w:color="auto"/>
              <w:right w:val="single" w:sz="4" w:space="0" w:color="auto"/>
            </w:tcBorders>
            <w:shd w:val="clear" w:color="auto" w:fill="auto"/>
            <w:noWrap/>
            <w:vAlign w:val="bottom"/>
            <w:hideMark/>
          </w:tcPr>
          <w:p w14:paraId="11B20F6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ELEVADOR LANGENBECK, 19.1 CM D</w:t>
            </w:r>
          </w:p>
        </w:tc>
        <w:tc>
          <w:tcPr>
            <w:tcW w:w="394" w:type="pct"/>
            <w:tcBorders>
              <w:top w:val="nil"/>
              <w:left w:val="nil"/>
              <w:bottom w:val="single" w:sz="4" w:space="0" w:color="auto"/>
              <w:right w:val="single" w:sz="4" w:space="0" w:color="auto"/>
            </w:tcBorders>
            <w:shd w:val="clear" w:color="auto" w:fill="auto"/>
            <w:noWrap/>
            <w:vAlign w:val="bottom"/>
            <w:hideMark/>
          </w:tcPr>
          <w:p w14:paraId="7706B3B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572A767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131053A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28A42B7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782BC4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537.327.2870.´01.´01</w:t>
            </w:r>
          </w:p>
        </w:tc>
        <w:tc>
          <w:tcPr>
            <w:tcW w:w="1407" w:type="pct"/>
            <w:tcBorders>
              <w:top w:val="nil"/>
              <w:left w:val="nil"/>
              <w:bottom w:val="single" w:sz="4" w:space="0" w:color="auto"/>
              <w:right w:val="single" w:sz="4" w:space="0" w:color="auto"/>
            </w:tcBorders>
            <w:shd w:val="clear" w:color="auto" w:fill="auto"/>
            <w:noWrap/>
            <w:vAlign w:val="bottom"/>
            <w:hideMark/>
          </w:tcPr>
          <w:p w14:paraId="1D7D465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ELEVADOR CON MANGO, VASTAGO RE</w:t>
            </w:r>
          </w:p>
        </w:tc>
        <w:tc>
          <w:tcPr>
            <w:tcW w:w="394" w:type="pct"/>
            <w:tcBorders>
              <w:top w:val="nil"/>
              <w:left w:val="nil"/>
              <w:bottom w:val="single" w:sz="4" w:space="0" w:color="auto"/>
              <w:right w:val="single" w:sz="4" w:space="0" w:color="auto"/>
            </w:tcBorders>
            <w:shd w:val="clear" w:color="auto" w:fill="auto"/>
            <w:noWrap/>
            <w:vAlign w:val="bottom"/>
            <w:hideMark/>
          </w:tcPr>
          <w:p w14:paraId="6A01001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36DC6A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6569D88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1A66A18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D24B3E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537.485.526.´00.´01</w:t>
            </w:r>
          </w:p>
        </w:tc>
        <w:tc>
          <w:tcPr>
            <w:tcW w:w="1407" w:type="pct"/>
            <w:tcBorders>
              <w:top w:val="nil"/>
              <w:left w:val="nil"/>
              <w:bottom w:val="single" w:sz="4" w:space="0" w:color="auto"/>
              <w:right w:val="single" w:sz="4" w:space="0" w:color="auto"/>
            </w:tcBorders>
            <w:shd w:val="clear" w:color="auto" w:fill="auto"/>
            <w:noWrap/>
            <w:vAlign w:val="bottom"/>
            <w:hideMark/>
          </w:tcPr>
          <w:p w14:paraId="44164A7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IMPACTOR CON PUNTA REDONDA DE</w:t>
            </w:r>
          </w:p>
        </w:tc>
        <w:tc>
          <w:tcPr>
            <w:tcW w:w="394" w:type="pct"/>
            <w:tcBorders>
              <w:top w:val="nil"/>
              <w:left w:val="nil"/>
              <w:bottom w:val="single" w:sz="4" w:space="0" w:color="auto"/>
              <w:right w:val="single" w:sz="4" w:space="0" w:color="auto"/>
            </w:tcBorders>
            <w:shd w:val="clear" w:color="auto" w:fill="auto"/>
            <w:noWrap/>
            <w:vAlign w:val="bottom"/>
            <w:hideMark/>
          </w:tcPr>
          <w:p w14:paraId="2633446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7D4958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517897D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24F17A3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E4F59E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537.605.208.´00.´01</w:t>
            </w:r>
          </w:p>
        </w:tc>
        <w:tc>
          <w:tcPr>
            <w:tcW w:w="1407" w:type="pct"/>
            <w:tcBorders>
              <w:top w:val="nil"/>
              <w:left w:val="nil"/>
              <w:bottom w:val="single" w:sz="4" w:space="0" w:color="auto"/>
              <w:right w:val="single" w:sz="4" w:space="0" w:color="auto"/>
            </w:tcBorders>
            <w:shd w:val="clear" w:color="auto" w:fill="auto"/>
            <w:noWrap/>
            <w:vAlign w:val="bottom"/>
            <w:hideMark/>
          </w:tcPr>
          <w:p w14:paraId="75391D6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MARTILLO MACIZO, PESO DE 300 G</w:t>
            </w:r>
          </w:p>
        </w:tc>
        <w:tc>
          <w:tcPr>
            <w:tcW w:w="394" w:type="pct"/>
            <w:tcBorders>
              <w:top w:val="nil"/>
              <w:left w:val="nil"/>
              <w:bottom w:val="single" w:sz="4" w:space="0" w:color="auto"/>
              <w:right w:val="single" w:sz="4" w:space="0" w:color="auto"/>
            </w:tcBorders>
            <w:shd w:val="clear" w:color="auto" w:fill="auto"/>
            <w:noWrap/>
            <w:vAlign w:val="bottom"/>
            <w:hideMark/>
          </w:tcPr>
          <w:p w14:paraId="2B28F51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5D4E7D7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27312F5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1C86394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EEA5B8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537.673.1500.´00.´01</w:t>
            </w:r>
          </w:p>
        </w:tc>
        <w:tc>
          <w:tcPr>
            <w:tcW w:w="1407" w:type="pct"/>
            <w:tcBorders>
              <w:top w:val="nil"/>
              <w:left w:val="nil"/>
              <w:bottom w:val="single" w:sz="4" w:space="0" w:color="auto"/>
              <w:right w:val="single" w:sz="4" w:space="0" w:color="auto"/>
            </w:tcBorders>
            <w:shd w:val="clear" w:color="auto" w:fill="auto"/>
            <w:noWrap/>
            <w:vAlign w:val="bottom"/>
            <w:hideMark/>
          </w:tcPr>
          <w:p w14:paraId="5FC567A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O MINI-LAMB</w:t>
            </w:r>
          </w:p>
        </w:tc>
        <w:tc>
          <w:tcPr>
            <w:tcW w:w="394" w:type="pct"/>
            <w:tcBorders>
              <w:top w:val="nil"/>
              <w:left w:val="nil"/>
              <w:bottom w:val="single" w:sz="4" w:space="0" w:color="auto"/>
              <w:right w:val="single" w:sz="4" w:space="0" w:color="auto"/>
            </w:tcBorders>
            <w:shd w:val="clear" w:color="auto" w:fill="auto"/>
            <w:noWrap/>
            <w:vAlign w:val="bottom"/>
            <w:hideMark/>
          </w:tcPr>
          <w:p w14:paraId="3326ABA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D9385F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4F8781A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6D5108F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450A04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537.673.1518.´00.´01</w:t>
            </w:r>
          </w:p>
        </w:tc>
        <w:tc>
          <w:tcPr>
            <w:tcW w:w="1407" w:type="pct"/>
            <w:tcBorders>
              <w:top w:val="nil"/>
              <w:left w:val="nil"/>
              <w:bottom w:val="single" w:sz="4" w:space="0" w:color="auto"/>
              <w:right w:val="single" w:sz="4" w:space="0" w:color="auto"/>
            </w:tcBorders>
            <w:shd w:val="clear" w:color="auto" w:fill="auto"/>
            <w:noWrap/>
            <w:vAlign w:val="bottom"/>
            <w:hideMark/>
          </w:tcPr>
          <w:p w14:paraId="0420A55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O MINI-LAMB</w:t>
            </w:r>
          </w:p>
        </w:tc>
        <w:tc>
          <w:tcPr>
            <w:tcW w:w="394" w:type="pct"/>
            <w:tcBorders>
              <w:top w:val="nil"/>
              <w:left w:val="nil"/>
              <w:bottom w:val="single" w:sz="4" w:space="0" w:color="auto"/>
              <w:right w:val="single" w:sz="4" w:space="0" w:color="auto"/>
            </w:tcBorders>
            <w:shd w:val="clear" w:color="auto" w:fill="auto"/>
            <w:noWrap/>
            <w:vAlign w:val="bottom"/>
            <w:hideMark/>
          </w:tcPr>
          <w:p w14:paraId="73730E1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FF1216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009B9FE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34F9950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8D225E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537.673.1534.´00.´01</w:t>
            </w:r>
          </w:p>
        </w:tc>
        <w:tc>
          <w:tcPr>
            <w:tcW w:w="1407" w:type="pct"/>
            <w:tcBorders>
              <w:top w:val="nil"/>
              <w:left w:val="nil"/>
              <w:bottom w:val="single" w:sz="4" w:space="0" w:color="auto"/>
              <w:right w:val="single" w:sz="4" w:space="0" w:color="auto"/>
            </w:tcBorders>
            <w:shd w:val="clear" w:color="auto" w:fill="auto"/>
            <w:noWrap/>
            <w:vAlign w:val="bottom"/>
            <w:hideMark/>
          </w:tcPr>
          <w:p w14:paraId="1105E90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O MINILAMBO</w:t>
            </w:r>
          </w:p>
        </w:tc>
        <w:tc>
          <w:tcPr>
            <w:tcW w:w="394" w:type="pct"/>
            <w:tcBorders>
              <w:top w:val="nil"/>
              <w:left w:val="nil"/>
              <w:bottom w:val="single" w:sz="4" w:space="0" w:color="auto"/>
              <w:right w:val="single" w:sz="4" w:space="0" w:color="auto"/>
            </w:tcBorders>
            <w:shd w:val="clear" w:color="auto" w:fill="auto"/>
            <w:noWrap/>
            <w:vAlign w:val="bottom"/>
            <w:hideMark/>
          </w:tcPr>
          <w:p w14:paraId="2AC8F1D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9F3294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0082CCD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4EDA248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5D7BCA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537.673.1559.´00.´01</w:t>
            </w:r>
          </w:p>
        </w:tc>
        <w:tc>
          <w:tcPr>
            <w:tcW w:w="1407" w:type="pct"/>
            <w:tcBorders>
              <w:top w:val="nil"/>
              <w:left w:val="nil"/>
              <w:bottom w:val="single" w:sz="4" w:space="0" w:color="auto"/>
              <w:right w:val="single" w:sz="4" w:space="0" w:color="auto"/>
            </w:tcBorders>
            <w:shd w:val="clear" w:color="auto" w:fill="auto"/>
            <w:noWrap/>
            <w:vAlign w:val="bottom"/>
            <w:hideMark/>
          </w:tcPr>
          <w:p w14:paraId="206C7EF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RECTO DE 24</w:t>
            </w:r>
          </w:p>
        </w:tc>
        <w:tc>
          <w:tcPr>
            <w:tcW w:w="394" w:type="pct"/>
            <w:tcBorders>
              <w:top w:val="nil"/>
              <w:left w:val="nil"/>
              <w:bottom w:val="single" w:sz="4" w:space="0" w:color="auto"/>
              <w:right w:val="single" w:sz="4" w:space="0" w:color="auto"/>
            </w:tcBorders>
            <w:shd w:val="clear" w:color="auto" w:fill="auto"/>
            <w:noWrap/>
            <w:vAlign w:val="bottom"/>
            <w:hideMark/>
          </w:tcPr>
          <w:p w14:paraId="7D4E848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83EB92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2952217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0AB49E9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1B80A2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537.673.1617.´00.´01</w:t>
            </w:r>
          </w:p>
        </w:tc>
        <w:tc>
          <w:tcPr>
            <w:tcW w:w="1407" w:type="pct"/>
            <w:tcBorders>
              <w:top w:val="nil"/>
              <w:left w:val="nil"/>
              <w:bottom w:val="single" w:sz="4" w:space="0" w:color="auto"/>
              <w:right w:val="single" w:sz="4" w:space="0" w:color="auto"/>
            </w:tcBorders>
            <w:shd w:val="clear" w:color="auto" w:fill="auto"/>
            <w:noWrap/>
            <w:vAlign w:val="bottom"/>
            <w:hideMark/>
          </w:tcPr>
          <w:p w14:paraId="2C6AACC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CURVO DE 17</w:t>
            </w:r>
          </w:p>
        </w:tc>
        <w:tc>
          <w:tcPr>
            <w:tcW w:w="394" w:type="pct"/>
            <w:tcBorders>
              <w:top w:val="nil"/>
              <w:left w:val="nil"/>
              <w:bottom w:val="single" w:sz="4" w:space="0" w:color="auto"/>
              <w:right w:val="single" w:sz="4" w:space="0" w:color="auto"/>
            </w:tcBorders>
            <w:shd w:val="clear" w:color="auto" w:fill="auto"/>
            <w:noWrap/>
            <w:vAlign w:val="bottom"/>
            <w:hideMark/>
          </w:tcPr>
          <w:p w14:paraId="1373E92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0C424E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5FC7AFE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45DCA5E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E34E6F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537.673.1633.´00.´01</w:t>
            </w:r>
          </w:p>
        </w:tc>
        <w:tc>
          <w:tcPr>
            <w:tcW w:w="1407" w:type="pct"/>
            <w:tcBorders>
              <w:top w:val="nil"/>
              <w:left w:val="nil"/>
              <w:bottom w:val="single" w:sz="4" w:space="0" w:color="auto"/>
              <w:right w:val="single" w:sz="4" w:space="0" w:color="auto"/>
            </w:tcBorders>
            <w:shd w:val="clear" w:color="auto" w:fill="auto"/>
            <w:noWrap/>
            <w:vAlign w:val="bottom"/>
            <w:hideMark/>
          </w:tcPr>
          <w:p w14:paraId="5E8E537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CURVO DE 24</w:t>
            </w:r>
          </w:p>
        </w:tc>
        <w:tc>
          <w:tcPr>
            <w:tcW w:w="394" w:type="pct"/>
            <w:tcBorders>
              <w:top w:val="nil"/>
              <w:left w:val="nil"/>
              <w:bottom w:val="single" w:sz="4" w:space="0" w:color="auto"/>
              <w:right w:val="single" w:sz="4" w:space="0" w:color="auto"/>
            </w:tcBorders>
            <w:shd w:val="clear" w:color="auto" w:fill="auto"/>
            <w:noWrap/>
            <w:vAlign w:val="bottom"/>
            <w:hideMark/>
          </w:tcPr>
          <w:p w14:paraId="1525217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C81001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0BEE090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0C3911B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CD6A69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537.702.739.´00.´01</w:t>
            </w:r>
          </w:p>
        </w:tc>
        <w:tc>
          <w:tcPr>
            <w:tcW w:w="1407" w:type="pct"/>
            <w:tcBorders>
              <w:top w:val="nil"/>
              <w:left w:val="nil"/>
              <w:bottom w:val="single" w:sz="4" w:space="0" w:color="auto"/>
              <w:right w:val="single" w:sz="4" w:space="0" w:color="auto"/>
            </w:tcBorders>
            <w:shd w:val="clear" w:color="auto" w:fill="auto"/>
            <w:noWrap/>
            <w:vAlign w:val="bottom"/>
            <w:hideMark/>
          </w:tcPr>
          <w:p w14:paraId="11C2478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DENTADA, C</w:t>
            </w:r>
          </w:p>
        </w:tc>
        <w:tc>
          <w:tcPr>
            <w:tcW w:w="394" w:type="pct"/>
            <w:tcBorders>
              <w:top w:val="nil"/>
              <w:left w:val="nil"/>
              <w:bottom w:val="single" w:sz="4" w:space="0" w:color="auto"/>
              <w:right w:val="single" w:sz="4" w:space="0" w:color="auto"/>
            </w:tcBorders>
            <w:shd w:val="clear" w:color="auto" w:fill="auto"/>
            <w:noWrap/>
            <w:vAlign w:val="bottom"/>
            <w:hideMark/>
          </w:tcPr>
          <w:p w14:paraId="653FAB6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569ED38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26259E5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2B299B2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469F26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537.702.770.´00.´01</w:t>
            </w:r>
          </w:p>
        </w:tc>
        <w:tc>
          <w:tcPr>
            <w:tcW w:w="1407" w:type="pct"/>
            <w:tcBorders>
              <w:top w:val="nil"/>
              <w:left w:val="nil"/>
              <w:bottom w:val="single" w:sz="4" w:space="0" w:color="auto"/>
              <w:right w:val="single" w:sz="4" w:space="0" w:color="auto"/>
            </w:tcBorders>
            <w:shd w:val="clear" w:color="auto" w:fill="auto"/>
            <w:noWrap/>
            <w:vAlign w:val="bottom"/>
            <w:hideMark/>
          </w:tcPr>
          <w:p w14:paraId="6F85071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TIPO PINZA</w:t>
            </w:r>
          </w:p>
        </w:tc>
        <w:tc>
          <w:tcPr>
            <w:tcW w:w="394" w:type="pct"/>
            <w:tcBorders>
              <w:top w:val="nil"/>
              <w:left w:val="nil"/>
              <w:bottom w:val="single" w:sz="4" w:space="0" w:color="auto"/>
              <w:right w:val="single" w:sz="4" w:space="0" w:color="auto"/>
            </w:tcBorders>
            <w:shd w:val="clear" w:color="auto" w:fill="auto"/>
            <w:noWrap/>
            <w:vAlign w:val="bottom"/>
            <w:hideMark/>
          </w:tcPr>
          <w:p w14:paraId="5D6F28D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C7DE42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54A7245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11A2644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631416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537.702.4145.´00.´01</w:t>
            </w:r>
          </w:p>
        </w:tc>
        <w:tc>
          <w:tcPr>
            <w:tcW w:w="1407" w:type="pct"/>
            <w:tcBorders>
              <w:top w:val="nil"/>
              <w:left w:val="nil"/>
              <w:bottom w:val="single" w:sz="4" w:space="0" w:color="auto"/>
              <w:right w:val="single" w:sz="4" w:space="0" w:color="auto"/>
            </w:tcBorders>
            <w:shd w:val="clear" w:color="auto" w:fill="auto"/>
            <w:noWrap/>
            <w:vAlign w:val="bottom"/>
            <w:hideMark/>
          </w:tcPr>
          <w:p w14:paraId="5AA7661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CON 2 X</w:t>
            </w:r>
          </w:p>
        </w:tc>
        <w:tc>
          <w:tcPr>
            <w:tcW w:w="394" w:type="pct"/>
            <w:tcBorders>
              <w:top w:val="nil"/>
              <w:left w:val="nil"/>
              <w:bottom w:val="single" w:sz="4" w:space="0" w:color="auto"/>
              <w:right w:val="single" w:sz="4" w:space="0" w:color="auto"/>
            </w:tcBorders>
            <w:shd w:val="clear" w:color="auto" w:fill="auto"/>
            <w:noWrap/>
            <w:vAlign w:val="bottom"/>
            <w:hideMark/>
          </w:tcPr>
          <w:p w14:paraId="6304271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15C9A0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488E2EB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3CE352E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DEE4DD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537.702.4954.´00.´01</w:t>
            </w:r>
          </w:p>
        </w:tc>
        <w:tc>
          <w:tcPr>
            <w:tcW w:w="1407" w:type="pct"/>
            <w:tcBorders>
              <w:top w:val="nil"/>
              <w:left w:val="nil"/>
              <w:bottom w:val="single" w:sz="4" w:space="0" w:color="auto"/>
              <w:right w:val="single" w:sz="4" w:space="0" w:color="auto"/>
            </w:tcBorders>
            <w:shd w:val="clear" w:color="auto" w:fill="auto"/>
            <w:noWrap/>
            <w:vAlign w:val="bottom"/>
            <w:hideMark/>
          </w:tcPr>
          <w:p w14:paraId="5A2DEF1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ROCHESTER OCHSNER O KOCH</w:t>
            </w:r>
          </w:p>
        </w:tc>
        <w:tc>
          <w:tcPr>
            <w:tcW w:w="394" w:type="pct"/>
            <w:tcBorders>
              <w:top w:val="nil"/>
              <w:left w:val="nil"/>
              <w:bottom w:val="single" w:sz="4" w:space="0" w:color="auto"/>
              <w:right w:val="single" w:sz="4" w:space="0" w:color="auto"/>
            </w:tcBorders>
            <w:shd w:val="clear" w:color="auto" w:fill="auto"/>
            <w:noWrap/>
            <w:vAlign w:val="bottom"/>
            <w:hideMark/>
          </w:tcPr>
          <w:p w14:paraId="2F3A8DC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24</w:t>
            </w:r>
          </w:p>
        </w:tc>
        <w:tc>
          <w:tcPr>
            <w:tcW w:w="1204" w:type="pct"/>
            <w:tcBorders>
              <w:top w:val="nil"/>
              <w:left w:val="nil"/>
              <w:bottom w:val="single" w:sz="4" w:space="0" w:color="auto"/>
              <w:right w:val="single" w:sz="4" w:space="0" w:color="auto"/>
            </w:tcBorders>
            <w:shd w:val="clear" w:color="auto" w:fill="auto"/>
            <w:noWrap/>
            <w:vAlign w:val="bottom"/>
            <w:hideMark/>
          </w:tcPr>
          <w:p w14:paraId="745E53F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61C77BC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5C533E2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7F1810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537.702.6371.´00.´01</w:t>
            </w:r>
          </w:p>
        </w:tc>
        <w:tc>
          <w:tcPr>
            <w:tcW w:w="1407" w:type="pct"/>
            <w:tcBorders>
              <w:top w:val="nil"/>
              <w:left w:val="nil"/>
              <w:bottom w:val="single" w:sz="4" w:space="0" w:color="auto"/>
              <w:right w:val="single" w:sz="4" w:space="0" w:color="auto"/>
            </w:tcBorders>
            <w:shd w:val="clear" w:color="auto" w:fill="auto"/>
            <w:noWrap/>
            <w:vAlign w:val="bottom"/>
            <w:hideMark/>
          </w:tcPr>
          <w:p w14:paraId="06EFBA1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KERN, CON CREMALLERA, LO</w:t>
            </w:r>
          </w:p>
        </w:tc>
        <w:tc>
          <w:tcPr>
            <w:tcW w:w="394" w:type="pct"/>
            <w:tcBorders>
              <w:top w:val="nil"/>
              <w:left w:val="nil"/>
              <w:bottom w:val="single" w:sz="4" w:space="0" w:color="auto"/>
              <w:right w:val="single" w:sz="4" w:space="0" w:color="auto"/>
            </w:tcBorders>
            <w:shd w:val="clear" w:color="auto" w:fill="auto"/>
            <w:noWrap/>
            <w:vAlign w:val="bottom"/>
            <w:hideMark/>
          </w:tcPr>
          <w:p w14:paraId="35C2E86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1159E44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40962D4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474220A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0843DB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537.702.6520.´00.´01</w:t>
            </w:r>
          </w:p>
        </w:tc>
        <w:tc>
          <w:tcPr>
            <w:tcW w:w="1407" w:type="pct"/>
            <w:tcBorders>
              <w:top w:val="nil"/>
              <w:left w:val="nil"/>
              <w:bottom w:val="single" w:sz="4" w:space="0" w:color="auto"/>
              <w:right w:val="single" w:sz="4" w:space="0" w:color="auto"/>
            </w:tcBorders>
            <w:shd w:val="clear" w:color="auto" w:fill="auto"/>
            <w:noWrap/>
            <w:vAlign w:val="bottom"/>
            <w:hideMark/>
          </w:tcPr>
          <w:p w14:paraId="6C3FEC9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LOWMAN O GERSTER-LOWMAN,</w:t>
            </w:r>
          </w:p>
        </w:tc>
        <w:tc>
          <w:tcPr>
            <w:tcW w:w="394" w:type="pct"/>
            <w:tcBorders>
              <w:top w:val="nil"/>
              <w:left w:val="nil"/>
              <w:bottom w:val="single" w:sz="4" w:space="0" w:color="auto"/>
              <w:right w:val="single" w:sz="4" w:space="0" w:color="auto"/>
            </w:tcBorders>
            <w:shd w:val="clear" w:color="auto" w:fill="auto"/>
            <w:noWrap/>
            <w:vAlign w:val="bottom"/>
            <w:hideMark/>
          </w:tcPr>
          <w:p w14:paraId="6B63702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0D1BEA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698C526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79B8E55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EEC258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537.703.4268.´00.´01</w:t>
            </w:r>
          </w:p>
        </w:tc>
        <w:tc>
          <w:tcPr>
            <w:tcW w:w="1407" w:type="pct"/>
            <w:tcBorders>
              <w:top w:val="nil"/>
              <w:left w:val="nil"/>
              <w:bottom w:val="single" w:sz="4" w:space="0" w:color="auto"/>
              <w:right w:val="single" w:sz="4" w:space="0" w:color="auto"/>
            </w:tcBorders>
            <w:shd w:val="clear" w:color="auto" w:fill="auto"/>
            <w:noWrap/>
            <w:vAlign w:val="bottom"/>
            <w:hideMark/>
          </w:tcPr>
          <w:p w14:paraId="5467701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AUTOCENTRANTE O TIPOVERB</w:t>
            </w:r>
          </w:p>
        </w:tc>
        <w:tc>
          <w:tcPr>
            <w:tcW w:w="394" w:type="pct"/>
            <w:tcBorders>
              <w:top w:val="nil"/>
              <w:left w:val="nil"/>
              <w:bottom w:val="single" w:sz="4" w:space="0" w:color="auto"/>
              <w:right w:val="single" w:sz="4" w:space="0" w:color="auto"/>
            </w:tcBorders>
            <w:shd w:val="clear" w:color="auto" w:fill="auto"/>
            <w:noWrap/>
            <w:vAlign w:val="bottom"/>
            <w:hideMark/>
          </w:tcPr>
          <w:p w14:paraId="1F45403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3EBC2CA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5409095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20DEB82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543090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537.716.832.´00.´01</w:t>
            </w:r>
          </w:p>
        </w:tc>
        <w:tc>
          <w:tcPr>
            <w:tcW w:w="1407" w:type="pct"/>
            <w:tcBorders>
              <w:top w:val="nil"/>
              <w:left w:val="nil"/>
              <w:bottom w:val="single" w:sz="4" w:space="0" w:color="auto"/>
              <w:right w:val="single" w:sz="4" w:space="0" w:color="auto"/>
            </w:tcBorders>
            <w:shd w:val="clear" w:color="auto" w:fill="auto"/>
            <w:noWrap/>
            <w:vAlign w:val="bottom"/>
            <w:hideMark/>
          </w:tcPr>
          <w:p w14:paraId="37BF3ED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AGUJAS HALSEY, RECTO, CO</w:t>
            </w:r>
          </w:p>
        </w:tc>
        <w:tc>
          <w:tcPr>
            <w:tcW w:w="394" w:type="pct"/>
            <w:tcBorders>
              <w:top w:val="nil"/>
              <w:left w:val="nil"/>
              <w:bottom w:val="single" w:sz="4" w:space="0" w:color="auto"/>
              <w:right w:val="single" w:sz="4" w:space="0" w:color="auto"/>
            </w:tcBorders>
            <w:shd w:val="clear" w:color="auto" w:fill="auto"/>
            <w:noWrap/>
            <w:vAlign w:val="bottom"/>
            <w:hideMark/>
          </w:tcPr>
          <w:p w14:paraId="3ED9C4D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3627CE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345E4DE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72532E9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B4AD2C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537.814.8620.´00.´01</w:t>
            </w:r>
          </w:p>
        </w:tc>
        <w:tc>
          <w:tcPr>
            <w:tcW w:w="1407" w:type="pct"/>
            <w:tcBorders>
              <w:top w:val="nil"/>
              <w:left w:val="nil"/>
              <w:bottom w:val="single" w:sz="4" w:space="0" w:color="auto"/>
              <w:right w:val="single" w:sz="4" w:space="0" w:color="auto"/>
            </w:tcBorders>
            <w:shd w:val="clear" w:color="auto" w:fill="auto"/>
            <w:noWrap/>
            <w:vAlign w:val="bottom"/>
            <w:hideMark/>
          </w:tcPr>
          <w:p w14:paraId="20861C9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HOHMANN, DE 24 A 25</w:t>
            </w:r>
          </w:p>
        </w:tc>
        <w:tc>
          <w:tcPr>
            <w:tcW w:w="394" w:type="pct"/>
            <w:tcBorders>
              <w:top w:val="nil"/>
              <w:left w:val="nil"/>
              <w:bottom w:val="single" w:sz="4" w:space="0" w:color="auto"/>
              <w:right w:val="single" w:sz="4" w:space="0" w:color="auto"/>
            </w:tcBorders>
            <w:shd w:val="clear" w:color="auto" w:fill="auto"/>
            <w:noWrap/>
            <w:vAlign w:val="bottom"/>
            <w:hideMark/>
          </w:tcPr>
          <w:p w14:paraId="54040BC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3A447DE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709DD72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7796516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C2FE8D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537.209.760.´00.´01</w:t>
            </w:r>
          </w:p>
        </w:tc>
        <w:tc>
          <w:tcPr>
            <w:tcW w:w="1407" w:type="pct"/>
            <w:tcBorders>
              <w:top w:val="nil"/>
              <w:left w:val="nil"/>
              <w:bottom w:val="single" w:sz="4" w:space="0" w:color="auto"/>
              <w:right w:val="single" w:sz="4" w:space="0" w:color="auto"/>
            </w:tcBorders>
            <w:shd w:val="clear" w:color="auto" w:fill="auto"/>
            <w:noWrap/>
            <w:vAlign w:val="bottom"/>
            <w:hideMark/>
          </w:tcPr>
          <w:p w14:paraId="5505708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LISTON O STILLE-LISTON</w:t>
            </w:r>
          </w:p>
        </w:tc>
        <w:tc>
          <w:tcPr>
            <w:tcW w:w="394" w:type="pct"/>
            <w:tcBorders>
              <w:top w:val="nil"/>
              <w:left w:val="nil"/>
              <w:bottom w:val="single" w:sz="4" w:space="0" w:color="auto"/>
              <w:right w:val="single" w:sz="4" w:space="0" w:color="auto"/>
            </w:tcBorders>
            <w:shd w:val="clear" w:color="auto" w:fill="auto"/>
            <w:noWrap/>
            <w:vAlign w:val="bottom"/>
            <w:hideMark/>
          </w:tcPr>
          <w:p w14:paraId="4CBAC9D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34DD9B3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3499491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40B835C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CBD7F8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537.209.778.´00.´01</w:t>
            </w:r>
          </w:p>
        </w:tc>
        <w:tc>
          <w:tcPr>
            <w:tcW w:w="1407" w:type="pct"/>
            <w:tcBorders>
              <w:top w:val="nil"/>
              <w:left w:val="nil"/>
              <w:bottom w:val="single" w:sz="4" w:space="0" w:color="auto"/>
              <w:right w:val="single" w:sz="4" w:space="0" w:color="auto"/>
            </w:tcBorders>
            <w:shd w:val="clear" w:color="auto" w:fill="auto"/>
            <w:noWrap/>
            <w:vAlign w:val="bottom"/>
            <w:hideMark/>
          </w:tcPr>
          <w:p w14:paraId="6CD3722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LISTON O STILLE-LISTON</w:t>
            </w:r>
          </w:p>
        </w:tc>
        <w:tc>
          <w:tcPr>
            <w:tcW w:w="394" w:type="pct"/>
            <w:tcBorders>
              <w:top w:val="nil"/>
              <w:left w:val="nil"/>
              <w:bottom w:val="single" w:sz="4" w:space="0" w:color="auto"/>
              <w:right w:val="single" w:sz="4" w:space="0" w:color="auto"/>
            </w:tcBorders>
            <w:shd w:val="clear" w:color="auto" w:fill="auto"/>
            <w:noWrap/>
            <w:vAlign w:val="bottom"/>
            <w:hideMark/>
          </w:tcPr>
          <w:p w14:paraId="06CE4C6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335510C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6170D56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009C46E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5F3C6D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537.209.802.´00.´01</w:t>
            </w:r>
          </w:p>
        </w:tc>
        <w:tc>
          <w:tcPr>
            <w:tcW w:w="1407" w:type="pct"/>
            <w:tcBorders>
              <w:top w:val="nil"/>
              <w:left w:val="nil"/>
              <w:bottom w:val="single" w:sz="4" w:space="0" w:color="auto"/>
              <w:right w:val="single" w:sz="4" w:space="0" w:color="auto"/>
            </w:tcBorders>
            <w:shd w:val="clear" w:color="auto" w:fill="auto"/>
            <w:noWrap/>
            <w:vAlign w:val="bottom"/>
            <w:hideMark/>
          </w:tcPr>
          <w:p w14:paraId="2420251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LISTON, RECTA, CON ART</w:t>
            </w:r>
          </w:p>
        </w:tc>
        <w:tc>
          <w:tcPr>
            <w:tcW w:w="394" w:type="pct"/>
            <w:tcBorders>
              <w:top w:val="nil"/>
              <w:left w:val="nil"/>
              <w:bottom w:val="single" w:sz="4" w:space="0" w:color="auto"/>
              <w:right w:val="single" w:sz="4" w:space="0" w:color="auto"/>
            </w:tcBorders>
            <w:shd w:val="clear" w:color="auto" w:fill="auto"/>
            <w:noWrap/>
            <w:vAlign w:val="bottom"/>
            <w:hideMark/>
          </w:tcPr>
          <w:p w14:paraId="003C788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2AE8358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295A19C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4D18155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658002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537.209.810.´00.´01</w:t>
            </w:r>
          </w:p>
        </w:tc>
        <w:tc>
          <w:tcPr>
            <w:tcW w:w="1407" w:type="pct"/>
            <w:tcBorders>
              <w:top w:val="nil"/>
              <w:left w:val="nil"/>
              <w:bottom w:val="single" w:sz="4" w:space="0" w:color="auto"/>
              <w:right w:val="single" w:sz="4" w:space="0" w:color="auto"/>
            </w:tcBorders>
            <w:shd w:val="clear" w:color="auto" w:fill="auto"/>
            <w:noWrap/>
            <w:vAlign w:val="bottom"/>
            <w:hideMark/>
          </w:tcPr>
          <w:p w14:paraId="790BA16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RUSKIN LISTON, ANGULAD</w:t>
            </w:r>
          </w:p>
        </w:tc>
        <w:tc>
          <w:tcPr>
            <w:tcW w:w="394" w:type="pct"/>
            <w:tcBorders>
              <w:top w:val="nil"/>
              <w:left w:val="nil"/>
              <w:bottom w:val="single" w:sz="4" w:space="0" w:color="auto"/>
              <w:right w:val="single" w:sz="4" w:space="0" w:color="auto"/>
            </w:tcBorders>
            <w:shd w:val="clear" w:color="auto" w:fill="auto"/>
            <w:noWrap/>
            <w:vAlign w:val="bottom"/>
            <w:hideMark/>
          </w:tcPr>
          <w:p w14:paraId="4E3BD6B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68A8695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1FDF1AE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589A29D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FF87DE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537.209.828.´00.´01</w:t>
            </w:r>
          </w:p>
        </w:tc>
        <w:tc>
          <w:tcPr>
            <w:tcW w:w="1407" w:type="pct"/>
            <w:tcBorders>
              <w:top w:val="nil"/>
              <w:left w:val="nil"/>
              <w:bottom w:val="single" w:sz="4" w:space="0" w:color="auto"/>
              <w:right w:val="single" w:sz="4" w:space="0" w:color="auto"/>
            </w:tcBorders>
            <w:shd w:val="clear" w:color="auto" w:fill="auto"/>
            <w:noWrap/>
            <w:vAlign w:val="bottom"/>
            <w:hideMark/>
          </w:tcPr>
          <w:p w14:paraId="6B020C8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RUSKIN-LISTON, RECTA,</w:t>
            </w:r>
          </w:p>
        </w:tc>
        <w:tc>
          <w:tcPr>
            <w:tcW w:w="394" w:type="pct"/>
            <w:tcBorders>
              <w:top w:val="nil"/>
              <w:left w:val="nil"/>
              <w:bottom w:val="single" w:sz="4" w:space="0" w:color="auto"/>
              <w:right w:val="single" w:sz="4" w:space="0" w:color="auto"/>
            </w:tcBorders>
            <w:shd w:val="clear" w:color="auto" w:fill="auto"/>
            <w:noWrap/>
            <w:vAlign w:val="bottom"/>
            <w:hideMark/>
          </w:tcPr>
          <w:p w14:paraId="48A8B26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0AD0D4F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0887B0E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260ACA9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D44F9F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537.457.173.´01.´01</w:t>
            </w:r>
          </w:p>
        </w:tc>
        <w:tc>
          <w:tcPr>
            <w:tcW w:w="1407" w:type="pct"/>
            <w:tcBorders>
              <w:top w:val="nil"/>
              <w:left w:val="nil"/>
              <w:bottom w:val="single" w:sz="4" w:space="0" w:color="auto"/>
              <w:right w:val="single" w:sz="4" w:space="0" w:color="auto"/>
            </w:tcBorders>
            <w:shd w:val="clear" w:color="auto" w:fill="auto"/>
            <w:noWrap/>
            <w:vAlign w:val="bottom"/>
            <w:hideMark/>
          </w:tcPr>
          <w:p w14:paraId="4A36948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GUBIA STILLE LUER, RECTA, LONG</w:t>
            </w:r>
          </w:p>
        </w:tc>
        <w:tc>
          <w:tcPr>
            <w:tcW w:w="394" w:type="pct"/>
            <w:tcBorders>
              <w:top w:val="nil"/>
              <w:left w:val="nil"/>
              <w:bottom w:val="single" w:sz="4" w:space="0" w:color="auto"/>
              <w:right w:val="single" w:sz="4" w:space="0" w:color="auto"/>
            </w:tcBorders>
            <w:shd w:val="clear" w:color="auto" w:fill="auto"/>
            <w:noWrap/>
            <w:vAlign w:val="bottom"/>
            <w:hideMark/>
          </w:tcPr>
          <w:p w14:paraId="2AEC0AE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3C6B2B4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76689AE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4AE3F70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70B9BE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537.457.272.´00.´01</w:t>
            </w:r>
          </w:p>
        </w:tc>
        <w:tc>
          <w:tcPr>
            <w:tcW w:w="1407" w:type="pct"/>
            <w:tcBorders>
              <w:top w:val="nil"/>
              <w:left w:val="nil"/>
              <w:bottom w:val="single" w:sz="4" w:space="0" w:color="auto"/>
              <w:right w:val="single" w:sz="4" w:space="0" w:color="auto"/>
            </w:tcBorders>
            <w:shd w:val="clear" w:color="auto" w:fill="auto"/>
            <w:noWrap/>
            <w:vAlign w:val="bottom"/>
            <w:hideMark/>
          </w:tcPr>
          <w:p w14:paraId="6369204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GUBIA LEMPERT CURVA, DE</w:t>
            </w:r>
          </w:p>
        </w:tc>
        <w:tc>
          <w:tcPr>
            <w:tcW w:w="394" w:type="pct"/>
            <w:tcBorders>
              <w:top w:val="nil"/>
              <w:left w:val="nil"/>
              <w:bottom w:val="single" w:sz="4" w:space="0" w:color="auto"/>
              <w:right w:val="single" w:sz="4" w:space="0" w:color="auto"/>
            </w:tcBorders>
            <w:shd w:val="clear" w:color="auto" w:fill="auto"/>
            <w:noWrap/>
            <w:vAlign w:val="bottom"/>
            <w:hideMark/>
          </w:tcPr>
          <w:p w14:paraId="5308D79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1544208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71A10FB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55F3F68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688BFF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537.457.363.´00.´01</w:t>
            </w:r>
          </w:p>
        </w:tc>
        <w:tc>
          <w:tcPr>
            <w:tcW w:w="1407" w:type="pct"/>
            <w:tcBorders>
              <w:top w:val="nil"/>
              <w:left w:val="nil"/>
              <w:bottom w:val="single" w:sz="4" w:space="0" w:color="auto"/>
              <w:right w:val="single" w:sz="4" w:space="0" w:color="auto"/>
            </w:tcBorders>
            <w:shd w:val="clear" w:color="auto" w:fill="auto"/>
            <w:noWrap/>
            <w:vAlign w:val="bottom"/>
            <w:hideMark/>
          </w:tcPr>
          <w:p w14:paraId="6738C98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GUBIA STILLE LUER, CURVA, LONG</w:t>
            </w:r>
          </w:p>
        </w:tc>
        <w:tc>
          <w:tcPr>
            <w:tcW w:w="394" w:type="pct"/>
            <w:tcBorders>
              <w:top w:val="nil"/>
              <w:left w:val="nil"/>
              <w:bottom w:val="single" w:sz="4" w:space="0" w:color="auto"/>
              <w:right w:val="single" w:sz="4" w:space="0" w:color="auto"/>
            </w:tcBorders>
            <w:shd w:val="clear" w:color="auto" w:fill="auto"/>
            <w:noWrap/>
            <w:vAlign w:val="bottom"/>
            <w:hideMark/>
          </w:tcPr>
          <w:p w14:paraId="0897603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3252C53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2C65BC4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6E61E5F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B46A9D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513.227.74.´00.´01</w:t>
            </w:r>
          </w:p>
        </w:tc>
        <w:tc>
          <w:tcPr>
            <w:tcW w:w="1407" w:type="pct"/>
            <w:tcBorders>
              <w:top w:val="nil"/>
              <w:left w:val="nil"/>
              <w:bottom w:val="single" w:sz="4" w:space="0" w:color="auto"/>
              <w:right w:val="single" w:sz="4" w:space="0" w:color="auto"/>
            </w:tcBorders>
            <w:shd w:val="clear" w:color="auto" w:fill="auto"/>
            <w:noWrap/>
            <w:vAlign w:val="bottom"/>
            <w:hideMark/>
          </w:tcPr>
          <w:p w14:paraId="30EE411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CHAROLA MAYO, DE ACERO INOXIDA</w:t>
            </w:r>
          </w:p>
        </w:tc>
        <w:tc>
          <w:tcPr>
            <w:tcW w:w="394" w:type="pct"/>
            <w:tcBorders>
              <w:top w:val="nil"/>
              <w:left w:val="nil"/>
              <w:bottom w:val="single" w:sz="4" w:space="0" w:color="auto"/>
              <w:right w:val="single" w:sz="4" w:space="0" w:color="auto"/>
            </w:tcBorders>
            <w:shd w:val="clear" w:color="auto" w:fill="auto"/>
            <w:noWrap/>
            <w:vAlign w:val="bottom"/>
            <w:hideMark/>
          </w:tcPr>
          <w:p w14:paraId="3F43309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FAB338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35E35C8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5473A60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CBFE15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535.156.31.´01.´01</w:t>
            </w:r>
          </w:p>
        </w:tc>
        <w:tc>
          <w:tcPr>
            <w:tcW w:w="1407" w:type="pct"/>
            <w:tcBorders>
              <w:top w:val="nil"/>
              <w:left w:val="nil"/>
              <w:bottom w:val="single" w:sz="4" w:space="0" w:color="auto"/>
              <w:right w:val="single" w:sz="4" w:space="0" w:color="auto"/>
            </w:tcBorders>
            <w:shd w:val="clear" w:color="auto" w:fill="auto"/>
            <w:noWrap/>
            <w:vAlign w:val="bottom"/>
            <w:hideMark/>
          </w:tcPr>
          <w:p w14:paraId="283396E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YANKAUER, CON BOTON DES</w:t>
            </w:r>
          </w:p>
        </w:tc>
        <w:tc>
          <w:tcPr>
            <w:tcW w:w="394" w:type="pct"/>
            <w:tcBorders>
              <w:top w:val="nil"/>
              <w:left w:val="nil"/>
              <w:bottom w:val="single" w:sz="4" w:space="0" w:color="auto"/>
              <w:right w:val="single" w:sz="4" w:space="0" w:color="auto"/>
            </w:tcBorders>
            <w:shd w:val="clear" w:color="auto" w:fill="auto"/>
            <w:noWrap/>
            <w:vAlign w:val="bottom"/>
            <w:hideMark/>
          </w:tcPr>
          <w:p w14:paraId="5E30D16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1DEC3E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2A0D1F3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64A9721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3B5FA1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535.260.1818.´00.´01</w:t>
            </w:r>
          </w:p>
        </w:tc>
        <w:tc>
          <w:tcPr>
            <w:tcW w:w="1407" w:type="pct"/>
            <w:tcBorders>
              <w:top w:val="nil"/>
              <w:left w:val="nil"/>
              <w:bottom w:val="single" w:sz="4" w:space="0" w:color="auto"/>
              <w:right w:val="single" w:sz="4" w:space="0" w:color="auto"/>
            </w:tcBorders>
            <w:shd w:val="clear" w:color="auto" w:fill="auto"/>
            <w:noWrap/>
            <w:vAlign w:val="bottom"/>
            <w:hideMark/>
          </w:tcPr>
          <w:p w14:paraId="27492FF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 RECTA REDONDA</w:t>
            </w:r>
          </w:p>
        </w:tc>
        <w:tc>
          <w:tcPr>
            <w:tcW w:w="394" w:type="pct"/>
            <w:tcBorders>
              <w:top w:val="nil"/>
              <w:left w:val="nil"/>
              <w:bottom w:val="single" w:sz="4" w:space="0" w:color="auto"/>
              <w:right w:val="single" w:sz="4" w:space="0" w:color="auto"/>
            </w:tcBorders>
            <w:shd w:val="clear" w:color="auto" w:fill="auto"/>
            <w:noWrap/>
            <w:vAlign w:val="bottom"/>
            <w:hideMark/>
          </w:tcPr>
          <w:p w14:paraId="3DC29D5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E1B787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2EEA116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3F6A1C6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38B54A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535.618.1411.´00.´01</w:t>
            </w:r>
          </w:p>
        </w:tc>
        <w:tc>
          <w:tcPr>
            <w:tcW w:w="1407" w:type="pct"/>
            <w:tcBorders>
              <w:top w:val="nil"/>
              <w:left w:val="nil"/>
              <w:bottom w:val="single" w:sz="4" w:space="0" w:color="auto"/>
              <w:right w:val="single" w:sz="4" w:space="0" w:color="auto"/>
            </w:tcBorders>
            <w:shd w:val="clear" w:color="auto" w:fill="auto"/>
            <w:noWrap/>
            <w:vAlign w:val="bottom"/>
            <w:hideMark/>
          </w:tcPr>
          <w:p w14:paraId="233BFC5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BISTURI, DEL NO. 4</w:t>
            </w:r>
          </w:p>
        </w:tc>
        <w:tc>
          <w:tcPr>
            <w:tcW w:w="394" w:type="pct"/>
            <w:tcBorders>
              <w:top w:val="nil"/>
              <w:left w:val="nil"/>
              <w:bottom w:val="single" w:sz="4" w:space="0" w:color="auto"/>
              <w:right w:val="single" w:sz="4" w:space="0" w:color="auto"/>
            </w:tcBorders>
            <w:shd w:val="clear" w:color="auto" w:fill="auto"/>
            <w:noWrap/>
            <w:vAlign w:val="bottom"/>
            <w:hideMark/>
          </w:tcPr>
          <w:p w14:paraId="4F4B5AE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18EA776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75F47CF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505B938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4D0F9E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535.701.98.´01.´01</w:t>
            </w:r>
          </w:p>
        </w:tc>
        <w:tc>
          <w:tcPr>
            <w:tcW w:w="1407" w:type="pct"/>
            <w:tcBorders>
              <w:top w:val="nil"/>
              <w:left w:val="nil"/>
              <w:bottom w:val="single" w:sz="4" w:space="0" w:color="auto"/>
              <w:right w:val="single" w:sz="4" w:space="0" w:color="auto"/>
            </w:tcBorders>
            <w:shd w:val="clear" w:color="auto" w:fill="auto"/>
            <w:noWrap/>
            <w:vAlign w:val="bottom"/>
            <w:hideMark/>
          </w:tcPr>
          <w:p w14:paraId="400F11B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BACKHAUS, LONGITUD DE 13</w:t>
            </w:r>
          </w:p>
        </w:tc>
        <w:tc>
          <w:tcPr>
            <w:tcW w:w="394" w:type="pct"/>
            <w:tcBorders>
              <w:top w:val="nil"/>
              <w:left w:val="nil"/>
              <w:bottom w:val="single" w:sz="4" w:space="0" w:color="auto"/>
              <w:right w:val="single" w:sz="4" w:space="0" w:color="auto"/>
            </w:tcBorders>
            <w:shd w:val="clear" w:color="auto" w:fill="auto"/>
            <w:noWrap/>
            <w:vAlign w:val="bottom"/>
            <w:hideMark/>
          </w:tcPr>
          <w:p w14:paraId="1D287A2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40</w:t>
            </w:r>
          </w:p>
        </w:tc>
        <w:tc>
          <w:tcPr>
            <w:tcW w:w="1204" w:type="pct"/>
            <w:tcBorders>
              <w:top w:val="nil"/>
              <w:left w:val="nil"/>
              <w:bottom w:val="single" w:sz="4" w:space="0" w:color="auto"/>
              <w:right w:val="single" w:sz="4" w:space="0" w:color="auto"/>
            </w:tcBorders>
            <w:shd w:val="clear" w:color="auto" w:fill="auto"/>
            <w:noWrap/>
            <w:vAlign w:val="bottom"/>
            <w:hideMark/>
          </w:tcPr>
          <w:p w14:paraId="34E39CC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1B02AAB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6ACE477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436AD1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lastRenderedPageBreak/>
              <w:t>535.701.379.´01.´01</w:t>
            </w:r>
          </w:p>
        </w:tc>
        <w:tc>
          <w:tcPr>
            <w:tcW w:w="1407" w:type="pct"/>
            <w:tcBorders>
              <w:top w:val="nil"/>
              <w:left w:val="nil"/>
              <w:bottom w:val="single" w:sz="4" w:space="0" w:color="auto"/>
              <w:right w:val="single" w:sz="4" w:space="0" w:color="auto"/>
            </w:tcBorders>
            <w:shd w:val="clear" w:color="auto" w:fill="auto"/>
            <w:noWrap/>
            <w:vAlign w:val="bottom"/>
            <w:hideMark/>
          </w:tcPr>
          <w:p w14:paraId="209AC3B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ADSON, CON 1 X 2 DIENTES</w:t>
            </w:r>
          </w:p>
        </w:tc>
        <w:tc>
          <w:tcPr>
            <w:tcW w:w="394" w:type="pct"/>
            <w:tcBorders>
              <w:top w:val="nil"/>
              <w:left w:val="nil"/>
              <w:bottom w:val="single" w:sz="4" w:space="0" w:color="auto"/>
              <w:right w:val="single" w:sz="4" w:space="0" w:color="auto"/>
            </w:tcBorders>
            <w:shd w:val="clear" w:color="auto" w:fill="auto"/>
            <w:noWrap/>
            <w:vAlign w:val="bottom"/>
            <w:hideMark/>
          </w:tcPr>
          <w:p w14:paraId="6C53091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890876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6BA66DC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33BE0A8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698172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535.701.833.´01.´01</w:t>
            </w:r>
          </w:p>
        </w:tc>
        <w:tc>
          <w:tcPr>
            <w:tcW w:w="1407" w:type="pct"/>
            <w:tcBorders>
              <w:top w:val="nil"/>
              <w:left w:val="nil"/>
              <w:bottom w:val="single" w:sz="4" w:space="0" w:color="auto"/>
              <w:right w:val="single" w:sz="4" w:space="0" w:color="auto"/>
            </w:tcBorders>
            <w:shd w:val="clear" w:color="auto" w:fill="auto"/>
            <w:noWrap/>
            <w:vAlign w:val="bottom"/>
            <w:hideMark/>
          </w:tcPr>
          <w:p w14:paraId="13BD810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HALSTED MOSQUITO, CURVA,</w:t>
            </w:r>
          </w:p>
        </w:tc>
        <w:tc>
          <w:tcPr>
            <w:tcW w:w="394" w:type="pct"/>
            <w:tcBorders>
              <w:top w:val="nil"/>
              <w:left w:val="nil"/>
              <w:bottom w:val="single" w:sz="4" w:space="0" w:color="auto"/>
              <w:right w:val="single" w:sz="4" w:space="0" w:color="auto"/>
            </w:tcBorders>
            <w:shd w:val="clear" w:color="auto" w:fill="auto"/>
            <w:noWrap/>
            <w:vAlign w:val="bottom"/>
            <w:hideMark/>
          </w:tcPr>
          <w:p w14:paraId="680A8F3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24</w:t>
            </w:r>
          </w:p>
        </w:tc>
        <w:tc>
          <w:tcPr>
            <w:tcW w:w="1204" w:type="pct"/>
            <w:tcBorders>
              <w:top w:val="nil"/>
              <w:left w:val="nil"/>
              <w:bottom w:val="single" w:sz="4" w:space="0" w:color="auto"/>
              <w:right w:val="single" w:sz="4" w:space="0" w:color="auto"/>
            </w:tcBorders>
            <w:shd w:val="clear" w:color="auto" w:fill="auto"/>
            <w:noWrap/>
            <w:vAlign w:val="bottom"/>
            <w:hideMark/>
          </w:tcPr>
          <w:p w14:paraId="78248C3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2D23068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1A34BC5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CA70B0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535.701.874.´00.´01</w:t>
            </w:r>
          </w:p>
        </w:tc>
        <w:tc>
          <w:tcPr>
            <w:tcW w:w="1407" w:type="pct"/>
            <w:tcBorders>
              <w:top w:val="nil"/>
              <w:left w:val="nil"/>
              <w:bottom w:val="single" w:sz="4" w:space="0" w:color="auto"/>
              <w:right w:val="single" w:sz="4" w:space="0" w:color="auto"/>
            </w:tcBorders>
            <w:shd w:val="clear" w:color="auto" w:fill="auto"/>
            <w:noWrap/>
            <w:vAlign w:val="bottom"/>
            <w:hideMark/>
          </w:tcPr>
          <w:p w14:paraId="4F5EDC8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KELLY, CURVA, CON ESTRIA</w:t>
            </w:r>
          </w:p>
        </w:tc>
        <w:tc>
          <w:tcPr>
            <w:tcW w:w="394" w:type="pct"/>
            <w:tcBorders>
              <w:top w:val="nil"/>
              <w:left w:val="nil"/>
              <w:bottom w:val="single" w:sz="4" w:space="0" w:color="auto"/>
              <w:right w:val="single" w:sz="4" w:space="0" w:color="auto"/>
            </w:tcBorders>
            <w:shd w:val="clear" w:color="auto" w:fill="auto"/>
            <w:noWrap/>
            <w:vAlign w:val="bottom"/>
            <w:hideMark/>
          </w:tcPr>
          <w:p w14:paraId="053F818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24</w:t>
            </w:r>
          </w:p>
        </w:tc>
        <w:tc>
          <w:tcPr>
            <w:tcW w:w="1204" w:type="pct"/>
            <w:tcBorders>
              <w:top w:val="nil"/>
              <w:left w:val="nil"/>
              <w:bottom w:val="single" w:sz="4" w:space="0" w:color="auto"/>
              <w:right w:val="single" w:sz="4" w:space="0" w:color="auto"/>
            </w:tcBorders>
            <w:shd w:val="clear" w:color="auto" w:fill="auto"/>
            <w:noWrap/>
            <w:vAlign w:val="bottom"/>
            <w:hideMark/>
          </w:tcPr>
          <w:p w14:paraId="705931B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28D54E9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148F799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429318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535.701.1419.´01.´01</w:t>
            </w:r>
          </w:p>
        </w:tc>
        <w:tc>
          <w:tcPr>
            <w:tcW w:w="1407" w:type="pct"/>
            <w:tcBorders>
              <w:top w:val="nil"/>
              <w:left w:val="nil"/>
              <w:bottom w:val="single" w:sz="4" w:space="0" w:color="auto"/>
              <w:right w:val="single" w:sz="4" w:space="0" w:color="auto"/>
            </w:tcBorders>
            <w:shd w:val="clear" w:color="auto" w:fill="auto"/>
            <w:noWrap/>
            <w:vAlign w:val="bottom"/>
            <w:hideMark/>
          </w:tcPr>
          <w:p w14:paraId="6B5D505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SIN DIE</w:t>
            </w:r>
          </w:p>
        </w:tc>
        <w:tc>
          <w:tcPr>
            <w:tcW w:w="394" w:type="pct"/>
            <w:tcBorders>
              <w:top w:val="nil"/>
              <w:left w:val="nil"/>
              <w:bottom w:val="single" w:sz="4" w:space="0" w:color="auto"/>
              <w:right w:val="single" w:sz="4" w:space="0" w:color="auto"/>
            </w:tcBorders>
            <w:shd w:val="clear" w:color="auto" w:fill="auto"/>
            <w:noWrap/>
            <w:vAlign w:val="bottom"/>
            <w:hideMark/>
          </w:tcPr>
          <w:p w14:paraId="75E127F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59C8599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7622151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5781A3C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F38106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535.701.1518.´01.´01</w:t>
            </w:r>
          </w:p>
        </w:tc>
        <w:tc>
          <w:tcPr>
            <w:tcW w:w="1407" w:type="pct"/>
            <w:tcBorders>
              <w:top w:val="nil"/>
              <w:left w:val="nil"/>
              <w:bottom w:val="single" w:sz="4" w:space="0" w:color="auto"/>
              <w:right w:val="single" w:sz="4" w:space="0" w:color="auto"/>
            </w:tcBorders>
            <w:shd w:val="clear" w:color="auto" w:fill="auto"/>
            <w:noWrap/>
            <w:vAlign w:val="bottom"/>
            <w:hideMark/>
          </w:tcPr>
          <w:p w14:paraId="04D975D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CON 1 X</w:t>
            </w:r>
          </w:p>
        </w:tc>
        <w:tc>
          <w:tcPr>
            <w:tcW w:w="394" w:type="pct"/>
            <w:tcBorders>
              <w:top w:val="nil"/>
              <w:left w:val="nil"/>
              <w:bottom w:val="single" w:sz="4" w:space="0" w:color="auto"/>
              <w:right w:val="single" w:sz="4" w:space="0" w:color="auto"/>
            </w:tcBorders>
            <w:shd w:val="clear" w:color="auto" w:fill="auto"/>
            <w:noWrap/>
            <w:vAlign w:val="bottom"/>
            <w:hideMark/>
          </w:tcPr>
          <w:p w14:paraId="258A84B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E11F82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2269FFA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03126C6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375CC2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535.701.4843.´00.´01</w:t>
            </w:r>
          </w:p>
        </w:tc>
        <w:tc>
          <w:tcPr>
            <w:tcW w:w="1407" w:type="pct"/>
            <w:tcBorders>
              <w:top w:val="nil"/>
              <w:left w:val="nil"/>
              <w:bottom w:val="single" w:sz="4" w:space="0" w:color="auto"/>
              <w:right w:val="single" w:sz="4" w:space="0" w:color="auto"/>
            </w:tcBorders>
            <w:shd w:val="clear" w:color="auto" w:fill="auto"/>
            <w:noWrap/>
            <w:vAlign w:val="bottom"/>
            <w:hideMark/>
          </w:tcPr>
          <w:p w14:paraId="79260ED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ADSON, SIN DIENTES, 110</w:t>
            </w:r>
          </w:p>
        </w:tc>
        <w:tc>
          <w:tcPr>
            <w:tcW w:w="394" w:type="pct"/>
            <w:tcBorders>
              <w:top w:val="nil"/>
              <w:left w:val="nil"/>
              <w:bottom w:val="single" w:sz="4" w:space="0" w:color="auto"/>
              <w:right w:val="single" w:sz="4" w:space="0" w:color="auto"/>
            </w:tcBorders>
            <w:shd w:val="clear" w:color="auto" w:fill="auto"/>
            <w:noWrap/>
            <w:vAlign w:val="bottom"/>
            <w:hideMark/>
          </w:tcPr>
          <w:p w14:paraId="4413648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70491F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455FB0E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3041820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4D5872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535.716.2709.´01.´01</w:t>
            </w:r>
          </w:p>
        </w:tc>
        <w:tc>
          <w:tcPr>
            <w:tcW w:w="1407" w:type="pct"/>
            <w:tcBorders>
              <w:top w:val="nil"/>
              <w:left w:val="nil"/>
              <w:bottom w:val="single" w:sz="4" w:space="0" w:color="auto"/>
              <w:right w:val="single" w:sz="4" w:space="0" w:color="auto"/>
            </w:tcBorders>
            <w:shd w:val="clear" w:color="auto" w:fill="auto"/>
            <w:noWrap/>
            <w:vAlign w:val="bottom"/>
            <w:hideMark/>
          </w:tcPr>
          <w:p w14:paraId="3EADE36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 HEGAR O MAYO-HEGAR</w:t>
            </w:r>
          </w:p>
        </w:tc>
        <w:tc>
          <w:tcPr>
            <w:tcW w:w="394" w:type="pct"/>
            <w:tcBorders>
              <w:top w:val="nil"/>
              <w:left w:val="nil"/>
              <w:bottom w:val="single" w:sz="4" w:space="0" w:color="auto"/>
              <w:right w:val="single" w:sz="4" w:space="0" w:color="auto"/>
            </w:tcBorders>
            <w:shd w:val="clear" w:color="auto" w:fill="auto"/>
            <w:noWrap/>
            <w:vAlign w:val="bottom"/>
            <w:hideMark/>
          </w:tcPr>
          <w:p w14:paraId="2FFA55F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1C0B34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48A9AC3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690442C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C25B5D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535.814.6495.´01.´01</w:t>
            </w:r>
          </w:p>
        </w:tc>
        <w:tc>
          <w:tcPr>
            <w:tcW w:w="1407" w:type="pct"/>
            <w:tcBorders>
              <w:top w:val="nil"/>
              <w:left w:val="nil"/>
              <w:bottom w:val="single" w:sz="4" w:space="0" w:color="auto"/>
              <w:right w:val="single" w:sz="4" w:space="0" w:color="auto"/>
            </w:tcBorders>
            <w:shd w:val="clear" w:color="auto" w:fill="auto"/>
            <w:noWrap/>
            <w:vAlign w:val="bottom"/>
            <w:hideMark/>
          </w:tcPr>
          <w:p w14:paraId="2DBD992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FARABEUF, JUEGO DE 2</w:t>
            </w:r>
          </w:p>
        </w:tc>
        <w:tc>
          <w:tcPr>
            <w:tcW w:w="394" w:type="pct"/>
            <w:tcBorders>
              <w:top w:val="nil"/>
              <w:left w:val="nil"/>
              <w:bottom w:val="single" w:sz="4" w:space="0" w:color="auto"/>
              <w:right w:val="single" w:sz="4" w:space="0" w:color="auto"/>
            </w:tcBorders>
            <w:shd w:val="clear" w:color="auto" w:fill="auto"/>
            <w:noWrap/>
            <w:vAlign w:val="bottom"/>
            <w:hideMark/>
          </w:tcPr>
          <w:p w14:paraId="5DAA234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318ED2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4E4FDDF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7CC5765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382762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535.814.6842.´01.´01</w:t>
            </w:r>
          </w:p>
        </w:tc>
        <w:tc>
          <w:tcPr>
            <w:tcW w:w="1407" w:type="pct"/>
            <w:tcBorders>
              <w:top w:val="nil"/>
              <w:left w:val="nil"/>
              <w:bottom w:val="single" w:sz="4" w:space="0" w:color="auto"/>
              <w:right w:val="single" w:sz="4" w:space="0" w:color="auto"/>
            </w:tcBorders>
            <w:shd w:val="clear" w:color="auto" w:fill="auto"/>
            <w:noWrap/>
            <w:vAlign w:val="bottom"/>
            <w:hideMark/>
          </w:tcPr>
          <w:p w14:paraId="1EFC8AC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BENNET, DE HOJA GRAN</w:t>
            </w:r>
          </w:p>
        </w:tc>
        <w:tc>
          <w:tcPr>
            <w:tcW w:w="394" w:type="pct"/>
            <w:tcBorders>
              <w:top w:val="nil"/>
              <w:left w:val="nil"/>
              <w:bottom w:val="single" w:sz="4" w:space="0" w:color="auto"/>
              <w:right w:val="single" w:sz="4" w:space="0" w:color="auto"/>
            </w:tcBorders>
            <w:shd w:val="clear" w:color="auto" w:fill="auto"/>
            <w:noWrap/>
            <w:vAlign w:val="bottom"/>
            <w:hideMark/>
          </w:tcPr>
          <w:p w14:paraId="59655D8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20C2887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61FB324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55A8C8B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E5A7EB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535.859.2417.´01.´01</w:t>
            </w:r>
          </w:p>
        </w:tc>
        <w:tc>
          <w:tcPr>
            <w:tcW w:w="1407" w:type="pct"/>
            <w:tcBorders>
              <w:top w:val="nil"/>
              <w:left w:val="nil"/>
              <w:bottom w:val="single" w:sz="4" w:space="0" w:color="auto"/>
              <w:right w:val="single" w:sz="4" w:space="0" w:color="auto"/>
            </w:tcBorders>
            <w:shd w:val="clear" w:color="auto" w:fill="auto"/>
            <w:noWrap/>
            <w:vAlign w:val="bottom"/>
            <w:hideMark/>
          </w:tcPr>
          <w:p w14:paraId="30BBFD7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RECTA,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36F8511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F4ADCE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2609810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6C98D78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729952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535.859.2672.´01.´01</w:t>
            </w:r>
          </w:p>
        </w:tc>
        <w:tc>
          <w:tcPr>
            <w:tcW w:w="1407" w:type="pct"/>
            <w:tcBorders>
              <w:top w:val="nil"/>
              <w:left w:val="nil"/>
              <w:bottom w:val="single" w:sz="4" w:space="0" w:color="auto"/>
              <w:right w:val="single" w:sz="4" w:space="0" w:color="auto"/>
            </w:tcBorders>
            <w:shd w:val="clear" w:color="auto" w:fill="auto"/>
            <w:noWrap/>
            <w:vAlign w:val="bottom"/>
            <w:hideMark/>
          </w:tcPr>
          <w:p w14:paraId="214D117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CURVA,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24A35FC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A9DA6C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7D13686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4EB27B0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E92864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535.859.4702.´01.´01</w:t>
            </w:r>
          </w:p>
        </w:tc>
        <w:tc>
          <w:tcPr>
            <w:tcW w:w="1407" w:type="pct"/>
            <w:tcBorders>
              <w:top w:val="nil"/>
              <w:left w:val="nil"/>
              <w:bottom w:val="single" w:sz="4" w:space="0" w:color="auto"/>
              <w:right w:val="single" w:sz="4" w:space="0" w:color="auto"/>
            </w:tcBorders>
            <w:shd w:val="clear" w:color="auto" w:fill="auto"/>
            <w:noWrap/>
            <w:vAlign w:val="bottom"/>
            <w:hideMark/>
          </w:tcPr>
          <w:p w14:paraId="163733D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METZENBAUM, CURVA, CON</w:t>
            </w:r>
          </w:p>
        </w:tc>
        <w:tc>
          <w:tcPr>
            <w:tcW w:w="394" w:type="pct"/>
            <w:tcBorders>
              <w:top w:val="nil"/>
              <w:left w:val="nil"/>
              <w:bottom w:val="single" w:sz="4" w:space="0" w:color="auto"/>
              <w:right w:val="single" w:sz="4" w:space="0" w:color="auto"/>
            </w:tcBorders>
            <w:shd w:val="clear" w:color="auto" w:fill="auto"/>
            <w:noWrap/>
            <w:vAlign w:val="bottom"/>
            <w:hideMark/>
          </w:tcPr>
          <w:p w14:paraId="5ECC2F8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5A47E38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12F150B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07B1ED7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026DA1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535.859.4710.´01.´01</w:t>
            </w:r>
          </w:p>
        </w:tc>
        <w:tc>
          <w:tcPr>
            <w:tcW w:w="1407" w:type="pct"/>
            <w:tcBorders>
              <w:top w:val="nil"/>
              <w:left w:val="nil"/>
              <w:bottom w:val="single" w:sz="4" w:space="0" w:color="auto"/>
              <w:right w:val="single" w:sz="4" w:space="0" w:color="auto"/>
            </w:tcBorders>
            <w:shd w:val="clear" w:color="auto" w:fill="auto"/>
            <w:noWrap/>
            <w:vAlign w:val="bottom"/>
            <w:hideMark/>
          </w:tcPr>
          <w:p w14:paraId="5D898BA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METZENBAUM, RECTA, CON</w:t>
            </w:r>
          </w:p>
        </w:tc>
        <w:tc>
          <w:tcPr>
            <w:tcW w:w="394" w:type="pct"/>
            <w:tcBorders>
              <w:top w:val="nil"/>
              <w:left w:val="nil"/>
              <w:bottom w:val="single" w:sz="4" w:space="0" w:color="auto"/>
              <w:right w:val="single" w:sz="4" w:space="0" w:color="auto"/>
            </w:tcBorders>
            <w:shd w:val="clear" w:color="auto" w:fill="auto"/>
            <w:noWrap/>
            <w:vAlign w:val="bottom"/>
            <w:hideMark/>
          </w:tcPr>
          <w:p w14:paraId="00C07E9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3C4007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4152271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0317B03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FF0388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537.173.1653.´02.´01</w:t>
            </w:r>
          </w:p>
        </w:tc>
        <w:tc>
          <w:tcPr>
            <w:tcW w:w="1407" w:type="pct"/>
            <w:tcBorders>
              <w:top w:val="nil"/>
              <w:left w:val="nil"/>
              <w:bottom w:val="single" w:sz="4" w:space="0" w:color="auto"/>
              <w:right w:val="single" w:sz="4" w:space="0" w:color="auto"/>
            </w:tcBorders>
            <w:shd w:val="clear" w:color="auto" w:fill="auto"/>
            <w:noWrap/>
            <w:vAlign w:val="bottom"/>
            <w:hideMark/>
          </w:tcPr>
          <w:p w14:paraId="4DB5CA1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FRAZIER O FERGUSON, ANG</w:t>
            </w:r>
          </w:p>
        </w:tc>
        <w:tc>
          <w:tcPr>
            <w:tcW w:w="394" w:type="pct"/>
            <w:tcBorders>
              <w:top w:val="nil"/>
              <w:left w:val="nil"/>
              <w:bottom w:val="single" w:sz="4" w:space="0" w:color="auto"/>
              <w:right w:val="single" w:sz="4" w:space="0" w:color="auto"/>
            </w:tcBorders>
            <w:shd w:val="clear" w:color="auto" w:fill="auto"/>
            <w:noWrap/>
            <w:vAlign w:val="bottom"/>
            <w:hideMark/>
          </w:tcPr>
          <w:p w14:paraId="5216CAE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F72744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74E4A84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61066E5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ED0D9E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537.191.2303.´00.´01</w:t>
            </w:r>
          </w:p>
        </w:tc>
        <w:tc>
          <w:tcPr>
            <w:tcW w:w="1407" w:type="pct"/>
            <w:tcBorders>
              <w:top w:val="nil"/>
              <w:left w:val="nil"/>
              <w:bottom w:val="single" w:sz="4" w:space="0" w:color="auto"/>
              <w:right w:val="single" w:sz="4" w:space="0" w:color="auto"/>
            </w:tcBorders>
            <w:shd w:val="clear" w:color="auto" w:fill="auto"/>
            <w:noWrap/>
            <w:vAlign w:val="bottom"/>
            <w:hideMark/>
          </w:tcPr>
          <w:p w14:paraId="6D44EA5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CINCEL FREER, RECTO, ANCHO DE</w:t>
            </w:r>
          </w:p>
        </w:tc>
        <w:tc>
          <w:tcPr>
            <w:tcW w:w="394" w:type="pct"/>
            <w:tcBorders>
              <w:top w:val="nil"/>
              <w:left w:val="nil"/>
              <w:bottom w:val="single" w:sz="4" w:space="0" w:color="auto"/>
              <w:right w:val="single" w:sz="4" w:space="0" w:color="auto"/>
            </w:tcBorders>
            <w:shd w:val="clear" w:color="auto" w:fill="auto"/>
            <w:noWrap/>
            <w:vAlign w:val="bottom"/>
            <w:hideMark/>
          </w:tcPr>
          <w:p w14:paraId="07DEA72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3C0638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06B8223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4B194E4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EC3632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537.191.2444.´00.´01</w:t>
            </w:r>
          </w:p>
        </w:tc>
        <w:tc>
          <w:tcPr>
            <w:tcW w:w="1407" w:type="pct"/>
            <w:tcBorders>
              <w:top w:val="nil"/>
              <w:left w:val="nil"/>
              <w:bottom w:val="single" w:sz="4" w:space="0" w:color="auto"/>
              <w:right w:val="single" w:sz="4" w:space="0" w:color="auto"/>
            </w:tcBorders>
            <w:shd w:val="clear" w:color="auto" w:fill="auto"/>
            <w:noWrap/>
            <w:vAlign w:val="bottom"/>
            <w:hideMark/>
          </w:tcPr>
          <w:p w14:paraId="38BEE84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CINCEL HIBBS, CURVO, ANCHO DE</w:t>
            </w:r>
          </w:p>
        </w:tc>
        <w:tc>
          <w:tcPr>
            <w:tcW w:w="394" w:type="pct"/>
            <w:tcBorders>
              <w:top w:val="nil"/>
              <w:left w:val="nil"/>
              <w:bottom w:val="single" w:sz="4" w:space="0" w:color="auto"/>
              <w:right w:val="single" w:sz="4" w:space="0" w:color="auto"/>
            </w:tcBorders>
            <w:shd w:val="clear" w:color="auto" w:fill="auto"/>
            <w:noWrap/>
            <w:vAlign w:val="bottom"/>
            <w:hideMark/>
          </w:tcPr>
          <w:p w14:paraId="0EE2500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B24DAA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6FE54F1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486089C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4DCB09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537.209.828.´00.´01</w:t>
            </w:r>
          </w:p>
        </w:tc>
        <w:tc>
          <w:tcPr>
            <w:tcW w:w="1407" w:type="pct"/>
            <w:tcBorders>
              <w:top w:val="nil"/>
              <w:left w:val="nil"/>
              <w:bottom w:val="single" w:sz="4" w:space="0" w:color="auto"/>
              <w:right w:val="single" w:sz="4" w:space="0" w:color="auto"/>
            </w:tcBorders>
            <w:shd w:val="clear" w:color="auto" w:fill="auto"/>
            <w:noWrap/>
            <w:vAlign w:val="bottom"/>
            <w:hideMark/>
          </w:tcPr>
          <w:p w14:paraId="416E7C0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RUSKIN-LISTON, RECTA,</w:t>
            </w:r>
          </w:p>
        </w:tc>
        <w:tc>
          <w:tcPr>
            <w:tcW w:w="394" w:type="pct"/>
            <w:tcBorders>
              <w:top w:val="nil"/>
              <w:left w:val="nil"/>
              <w:bottom w:val="single" w:sz="4" w:space="0" w:color="auto"/>
              <w:right w:val="single" w:sz="4" w:space="0" w:color="auto"/>
            </w:tcBorders>
            <w:shd w:val="clear" w:color="auto" w:fill="auto"/>
            <w:noWrap/>
            <w:vAlign w:val="bottom"/>
            <w:hideMark/>
          </w:tcPr>
          <w:p w14:paraId="4699BC3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2D74ED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68F98B4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5776A74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A920AC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537.263.1456.´00.´01</w:t>
            </w:r>
          </w:p>
        </w:tc>
        <w:tc>
          <w:tcPr>
            <w:tcW w:w="1407" w:type="pct"/>
            <w:tcBorders>
              <w:top w:val="nil"/>
              <w:left w:val="nil"/>
              <w:bottom w:val="single" w:sz="4" w:space="0" w:color="auto"/>
              <w:right w:val="single" w:sz="4" w:space="0" w:color="auto"/>
            </w:tcBorders>
            <w:shd w:val="clear" w:color="auto" w:fill="auto"/>
            <w:noWrap/>
            <w:vAlign w:val="bottom"/>
            <w:hideMark/>
          </w:tcPr>
          <w:p w14:paraId="0FB467B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BRUNS CURVA, COPA R</w:t>
            </w:r>
          </w:p>
        </w:tc>
        <w:tc>
          <w:tcPr>
            <w:tcW w:w="394" w:type="pct"/>
            <w:tcBorders>
              <w:top w:val="nil"/>
              <w:left w:val="nil"/>
              <w:bottom w:val="single" w:sz="4" w:space="0" w:color="auto"/>
              <w:right w:val="single" w:sz="4" w:space="0" w:color="auto"/>
            </w:tcBorders>
            <w:shd w:val="clear" w:color="auto" w:fill="auto"/>
            <w:noWrap/>
            <w:vAlign w:val="bottom"/>
            <w:hideMark/>
          </w:tcPr>
          <w:p w14:paraId="16FA73E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13E0C4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646A276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63EFCC4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DFC619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537.327.2839.´00.´01</w:t>
            </w:r>
          </w:p>
        </w:tc>
        <w:tc>
          <w:tcPr>
            <w:tcW w:w="1407" w:type="pct"/>
            <w:tcBorders>
              <w:top w:val="nil"/>
              <w:left w:val="nil"/>
              <w:bottom w:val="single" w:sz="4" w:space="0" w:color="auto"/>
              <w:right w:val="single" w:sz="4" w:space="0" w:color="auto"/>
            </w:tcBorders>
            <w:shd w:val="clear" w:color="auto" w:fill="auto"/>
            <w:noWrap/>
            <w:vAlign w:val="bottom"/>
            <w:hideMark/>
          </w:tcPr>
          <w:p w14:paraId="56383E3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ELEVADOR COBB, HOJA CURVA DE 1</w:t>
            </w:r>
          </w:p>
        </w:tc>
        <w:tc>
          <w:tcPr>
            <w:tcW w:w="394" w:type="pct"/>
            <w:tcBorders>
              <w:top w:val="nil"/>
              <w:left w:val="nil"/>
              <w:bottom w:val="single" w:sz="4" w:space="0" w:color="auto"/>
              <w:right w:val="single" w:sz="4" w:space="0" w:color="auto"/>
            </w:tcBorders>
            <w:shd w:val="clear" w:color="auto" w:fill="auto"/>
            <w:noWrap/>
            <w:vAlign w:val="bottom"/>
            <w:hideMark/>
          </w:tcPr>
          <w:p w14:paraId="46B86B1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BF2709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0ED6DD2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0EC388F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17CC43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537.440.454.´00.´01</w:t>
            </w:r>
          </w:p>
        </w:tc>
        <w:tc>
          <w:tcPr>
            <w:tcW w:w="1407" w:type="pct"/>
            <w:tcBorders>
              <w:top w:val="nil"/>
              <w:left w:val="nil"/>
              <w:bottom w:val="single" w:sz="4" w:space="0" w:color="auto"/>
              <w:right w:val="single" w:sz="4" w:space="0" w:color="auto"/>
            </w:tcBorders>
            <w:shd w:val="clear" w:color="auto" w:fill="auto"/>
            <w:noWrap/>
            <w:vAlign w:val="bottom"/>
            <w:hideMark/>
          </w:tcPr>
          <w:p w14:paraId="2A7F641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GANCHO AGUDO.</w:t>
            </w:r>
          </w:p>
        </w:tc>
        <w:tc>
          <w:tcPr>
            <w:tcW w:w="394" w:type="pct"/>
            <w:tcBorders>
              <w:top w:val="nil"/>
              <w:left w:val="nil"/>
              <w:bottom w:val="single" w:sz="4" w:space="0" w:color="auto"/>
              <w:right w:val="single" w:sz="4" w:space="0" w:color="auto"/>
            </w:tcBorders>
            <w:shd w:val="clear" w:color="auto" w:fill="auto"/>
            <w:noWrap/>
            <w:vAlign w:val="bottom"/>
            <w:hideMark/>
          </w:tcPr>
          <w:p w14:paraId="742EB8F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F7ACA7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64B4FFB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060A6FC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E6B4CD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537.440.1056.´00.´01</w:t>
            </w:r>
          </w:p>
        </w:tc>
        <w:tc>
          <w:tcPr>
            <w:tcW w:w="1407" w:type="pct"/>
            <w:tcBorders>
              <w:top w:val="nil"/>
              <w:left w:val="nil"/>
              <w:bottom w:val="single" w:sz="4" w:space="0" w:color="auto"/>
              <w:right w:val="single" w:sz="4" w:space="0" w:color="auto"/>
            </w:tcBorders>
            <w:shd w:val="clear" w:color="auto" w:fill="auto"/>
            <w:noWrap/>
            <w:vAlign w:val="bottom"/>
            <w:hideMark/>
          </w:tcPr>
          <w:p w14:paraId="7570BD4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GANCHO MEDIANO, PARA HUESO, 23</w:t>
            </w:r>
          </w:p>
        </w:tc>
        <w:tc>
          <w:tcPr>
            <w:tcW w:w="394" w:type="pct"/>
            <w:tcBorders>
              <w:top w:val="nil"/>
              <w:left w:val="nil"/>
              <w:bottom w:val="single" w:sz="4" w:space="0" w:color="auto"/>
              <w:right w:val="single" w:sz="4" w:space="0" w:color="auto"/>
            </w:tcBorders>
            <w:shd w:val="clear" w:color="auto" w:fill="auto"/>
            <w:noWrap/>
            <w:vAlign w:val="bottom"/>
            <w:hideMark/>
          </w:tcPr>
          <w:p w14:paraId="01197A4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975900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3E23FF6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5E9273A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96E2EA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537.440.1098.´00.´01</w:t>
            </w:r>
          </w:p>
        </w:tc>
        <w:tc>
          <w:tcPr>
            <w:tcW w:w="1407" w:type="pct"/>
            <w:tcBorders>
              <w:top w:val="nil"/>
              <w:left w:val="nil"/>
              <w:bottom w:val="single" w:sz="4" w:space="0" w:color="auto"/>
              <w:right w:val="single" w:sz="4" w:space="0" w:color="auto"/>
            </w:tcBorders>
            <w:shd w:val="clear" w:color="auto" w:fill="auto"/>
            <w:noWrap/>
            <w:vAlign w:val="bottom"/>
            <w:hideMark/>
          </w:tcPr>
          <w:p w14:paraId="7301B4C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GANCHO PEQUEÑO, PARA HUESO, 23</w:t>
            </w:r>
          </w:p>
        </w:tc>
        <w:tc>
          <w:tcPr>
            <w:tcW w:w="394" w:type="pct"/>
            <w:tcBorders>
              <w:top w:val="nil"/>
              <w:left w:val="nil"/>
              <w:bottom w:val="single" w:sz="4" w:space="0" w:color="auto"/>
              <w:right w:val="single" w:sz="4" w:space="0" w:color="auto"/>
            </w:tcBorders>
            <w:shd w:val="clear" w:color="auto" w:fill="auto"/>
            <w:noWrap/>
            <w:vAlign w:val="bottom"/>
            <w:hideMark/>
          </w:tcPr>
          <w:p w14:paraId="23823CB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5661333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69F7B2C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13B2CE6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36BB51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537.457.173.´01.´01</w:t>
            </w:r>
          </w:p>
        </w:tc>
        <w:tc>
          <w:tcPr>
            <w:tcW w:w="1407" w:type="pct"/>
            <w:tcBorders>
              <w:top w:val="nil"/>
              <w:left w:val="nil"/>
              <w:bottom w:val="single" w:sz="4" w:space="0" w:color="auto"/>
              <w:right w:val="single" w:sz="4" w:space="0" w:color="auto"/>
            </w:tcBorders>
            <w:shd w:val="clear" w:color="auto" w:fill="auto"/>
            <w:noWrap/>
            <w:vAlign w:val="bottom"/>
            <w:hideMark/>
          </w:tcPr>
          <w:p w14:paraId="460E407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GUBIA STILLE LUER, RECTA, LONG</w:t>
            </w:r>
          </w:p>
        </w:tc>
        <w:tc>
          <w:tcPr>
            <w:tcW w:w="394" w:type="pct"/>
            <w:tcBorders>
              <w:top w:val="nil"/>
              <w:left w:val="nil"/>
              <w:bottom w:val="single" w:sz="4" w:space="0" w:color="auto"/>
              <w:right w:val="single" w:sz="4" w:space="0" w:color="auto"/>
            </w:tcBorders>
            <w:shd w:val="clear" w:color="auto" w:fill="auto"/>
            <w:noWrap/>
            <w:vAlign w:val="bottom"/>
            <w:hideMark/>
          </w:tcPr>
          <w:p w14:paraId="2BCCEA2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F3FC5D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7C95A39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54B8FA5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DA5DFF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537.457.330.´00.´01</w:t>
            </w:r>
          </w:p>
        </w:tc>
        <w:tc>
          <w:tcPr>
            <w:tcW w:w="1407" w:type="pct"/>
            <w:tcBorders>
              <w:top w:val="nil"/>
              <w:left w:val="nil"/>
              <w:bottom w:val="single" w:sz="4" w:space="0" w:color="auto"/>
              <w:right w:val="single" w:sz="4" w:space="0" w:color="auto"/>
            </w:tcBorders>
            <w:shd w:val="clear" w:color="auto" w:fill="auto"/>
            <w:noWrap/>
            <w:vAlign w:val="bottom"/>
            <w:hideMark/>
          </w:tcPr>
          <w:p w14:paraId="6F8E2C0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GUBIA RUSKIN, CON DOBLE ARTICU</w:t>
            </w:r>
          </w:p>
        </w:tc>
        <w:tc>
          <w:tcPr>
            <w:tcW w:w="394" w:type="pct"/>
            <w:tcBorders>
              <w:top w:val="nil"/>
              <w:left w:val="nil"/>
              <w:bottom w:val="single" w:sz="4" w:space="0" w:color="auto"/>
              <w:right w:val="single" w:sz="4" w:space="0" w:color="auto"/>
            </w:tcBorders>
            <w:shd w:val="clear" w:color="auto" w:fill="auto"/>
            <w:noWrap/>
            <w:vAlign w:val="bottom"/>
            <w:hideMark/>
          </w:tcPr>
          <w:p w14:paraId="3C3BB07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58EE317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44ED0A8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4A09DF9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769932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537.605.208.´00.´01</w:t>
            </w:r>
          </w:p>
        </w:tc>
        <w:tc>
          <w:tcPr>
            <w:tcW w:w="1407" w:type="pct"/>
            <w:tcBorders>
              <w:top w:val="nil"/>
              <w:left w:val="nil"/>
              <w:bottom w:val="single" w:sz="4" w:space="0" w:color="auto"/>
              <w:right w:val="single" w:sz="4" w:space="0" w:color="auto"/>
            </w:tcBorders>
            <w:shd w:val="clear" w:color="auto" w:fill="auto"/>
            <w:noWrap/>
            <w:vAlign w:val="bottom"/>
            <w:hideMark/>
          </w:tcPr>
          <w:p w14:paraId="083F496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MARTILLO MACIZO, PESO DE 300 G</w:t>
            </w:r>
          </w:p>
        </w:tc>
        <w:tc>
          <w:tcPr>
            <w:tcW w:w="394" w:type="pct"/>
            <w:tcBorders>
              <w:top w:val="nil"/>
              <w:left w:val="nil"/>
              <w:bottom w:val="single" w:sz="4" w:space="0" w:color="auto"/>
              <w:right w:val="single" w:sz="4" w:space="0" w:color="auto"/>
            </w:tcBorders>
            <w:shd w:val="clear" w:color="auto" w:fill="auto"/>
            <w:noWrap/>
            <w:vAlign w:val="bottom"/>
            <w:hideMark/>
          </w:tcPr>
          <w:p w14:paraId="7EF01FD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5D02DED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522AABB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0F5A237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7D2D34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537.673.1526.´00.´01</w:t>
            </w:r>
          </w:p>
        </w:tc>
        <w:tc>
          <w:tcPr>
            <w:tcW w:w="1407" w:type="pct"/>
            <w:tcBorders>
              <w:top w:val="nil"/>
              <w:left w:val="nil"/>
              <w:bottom w:val="single" w:sz="4" w:space="0" w:color="auto"/>
              <w:right w:val="single" w:sz="4" w:space="0" w:color="auto"/>
            </w:tcBorders>
            <w:shd w:val="clear" w:color="auto" w:fill="auto"/>
            <w:noWrap/>
            <w:vAlign w:val="bottom"/>
            <w:hideMark/>
          </w:tcPr>
          <w:p w14:paraId="6E014D6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O MINILAMBO</w:t>
            </w:r>
          </w:p>
        </w:tc>
        <w:tc>
          <w:tcPr>
            <w:tcW w:w="394" w:type="pct"/>
            <w:tcBorders>
              <w:top w:val="nil"/>
              <w:left w:val="nil"/>
              <w:bottom w:val="single" w:sz="4" w:space="0" w:color="auto"/>
              <w:right w:val="single" w:sz="4" w:space="0" w:color="auto"/>
            </w:tcBorders>
            <w:shd w:val="clear" w:color="auto" w:fill="auto"/>
            <w:noWrap/>
            <w:vAlign w:val="bottom"/>
            <w:hideMark/>
          </w:tcPr>
          <w:p w14:paraId="43040C4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0D57531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6A1A55C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4D81266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00E5F9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537.673.1542.´00.´01</w:t>
            </w:r>
          </w:p>
        </w:tc>
        <w:tc>
          <w:tcPr>
            <w:tcW w:w="1407" w:type="pct"/>
            <w:tcBorders>
              <w:top w:val="nil"/>
              <w:left w:val="nil"/>
              <w:bottom w:val="single" w:sz="4" w:space="0" w:color="auto"/>
              <w:right w:val="single" w:sz="4" w:space="0" w:color="auto"/>
            </w:tcBorders>
            <w:shd w:val="clear" w:color="auto" w:fill="auto"/>
            <w:noWrap/>
            <w:vAlign w:val="bottom"/>
            <w:hideMark/>
          </w:tcPr>
          <w:p w14:paraId="1276373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RECTO DE 24</w:t>
            </w:r>
          </w:p>
        </w:tc>
        <w:tc>
          <w:tcPr>
            <w:tcW w:w="394" w:type="pct"/>
            <w:tcBorders>
              <w:top w:val="nil"/>
              <w:left w:val="nil"/>
              <w:bottom w:val="single" w:sz="4" w:space="0" w:color="auto"/>
              <w:right w:val="single" w:sz="4" w:space="0" w:color="auto"/>
            </w:tcBorders>
            <w:shd w:val="clear" w:color="auto" w:fill="auto"/>
            <w:noWrap/>
            <w:vAlign w:val="bottom"/>
            <w:hideMark/>
          </w:tcPr>
          <w:p w14:paraId="5C32040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5D0D3A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3754DBC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6BDFA3D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EAB42F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537.702.747.´02.´01</w:t>
            </w:r>
          </w:p>
        </w:tc>
        <w:tc>
          <w:tcPr>
            <w:tcW w:w="1407" w:type="pct"/>
            <w:tcBorders>
              <w:top w:val="nil"/>
              <w:left w:val="nil"/>
              <w:bottom w:val="single" w:sz="4" w:space="0" w:color="auto"/>
              <w:right w:val="single" w:sz="4" w:space="0" w:color="auto"/>
            </w:tcBorders>
            <w:shd w:val="clear" w:color="auto" w:fill="auto"/>
            <w:noWrap/>
            <w:vAlign w:val="bottom"/>
            <w:hideMark/>
          </w:tcPr>
          <w:p w14:paraId="3B33E54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PUNTAS CUR</w:t>
            </w:r>
          </w:p>
        </w:tc>
        <w:tc>
          <w:tcPr>
            <w:tcW w:w="394" w:type="pct"/>
            <w:tcBorders>
              <w:top w:val="nil"/>
              <w:left w:val="nil"/>
              <w:bottom w:val="single" w:sz="4" w:space="0" w:color="auto"/>
              <w:right w:val="single" w:sz="4" w:space="0" w:color="auto"/>
            </w:tcBorders>
            <w:shd w:val="clear" w:color="auto" w:fill="auto"/>
            <w:noWrap/>
            <w:vAlign w:val="bottom"/>
            <w:hideMark/>
          </w:tcPr>
          <w:p w14:paraId="50EEB00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FE3C5F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102EBB9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2379312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D9D3EF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537.702.770.´00.´01</w:t>
            </w:r>
          </w:p>
        </w:tc>
        <w:tc>
          <w:tcPr>
            <w:tcW w:w="1407" w:type="pct"/>
            <w:tcBorders>
              <w:top w:val="nil"/>
              <w:left w:val="nil"/>
              <w:bottom w:val="single" w:sz="4" w:space="0" w:color="auto"/>
              <w:right w:val="single" w:sz="4" w:space="0" w:color="auto"/>
            </w:tcBorders>
            <w:shd w:val="clear" w:color="auto" w:fill="auto"/>
            <w:noWrap/>
            <w:vAlign w:val="bottom"/>
            <w:hideMark/>
          </w:tcPr>
          <w:p w14:paraId="1485EEF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TIPO PINZA</w:t>
            </w:r>
          </w:p>
        </w:tc>
        <w:tc>
          <w:tcPr>
            <w:tcW w:w="394" w:type="pct"/>
            <w:tcBorders>
              <w:top w:val="nil"/>
              <w:left w:val="nil"/>
              <w:bottom w:val="single" w:sz="4" w:space="0" w:color="auto"/>
              <w:right w:val="single" w:sz="4" w:space="0" w:color="auto"/>
            </w:tcBorders>
            <w:shd w:val="clear" w:color="auto" w:fill="auto"/>
            <w:noWrap/>
            <w:vAlign w:val="bottom"/>
            <w:hideMark/>
          </w:tcPr>
          <w:p w14:paraId="712C393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89CC10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40A560A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6C9A8D7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B60244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537.702.788.´00.´01</w:t>
            </w:r>
          </w:p>
        </w:tc>
        <w:tc>
          <w:tcPr>
            <w:tcW w:w="1407" w:type="pct"/>
            <w:tcBorders>
              <w:top w:val="nil"/>
              <w:left w:val="nil"/>
              <w:bottom w:val="single" w:sz="4" w:space="0" w:color="auto"/>
              <w:right w:val="single" w:sz="4" w:space="0" w:color="auto"/>
            </w:tcBorders>
            <w:shd w:val="clear" w:color="auto" w:fill="auto"/>
            <w:noWrap/>
            <w:vAlign w:val="bottom"/>
            <w:hideMark/>
          </w:tcPr>
          <w:p w14:paraId="325D641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TIPO PINZA</w:t>
            </w:r>
          </w:p>
        </w:tc>
        <w:tc>
          <w:tcPr>
            <w:tcW w:w="394" w:type="pct"/>
            <w:tcBorders>
              <w:top w:val="nil"/>
              <w:left w:val="nil"/>
              <w:bottom w:val="single" w:sz="4" w:space="0" w:color="auto"/>
              <w:right w:val="single" w:sz="4" w:space="0" w:color="auto"/>
            </w:tcBorders>
            <w:shd w:val="clear" w:color="auto" w:fill="auto"/>
            <w:noWrap/>
            <w:vAlign w:val="bottom"/>
            <w:hideMark/>
          </w:tcPr>
          <w:p w14:paraId="43D63A3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C8565F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74A4AD5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6B52CE6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031E42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537.702.796.´00.´01</w:t>
            </w:r>
          </w:p>
        </w:tc>
        <w:tc>
          <w:tcPr>
            <w:tcW w:w="1407" w:type="pct"/>
            <w:tcBorders>
              <w:top w:val="nil"/>
              <w:left w:val="nil"/>
              <w:bottom w:val="single" w:sz="4" w:space="0" w:color="auto"/>
              <w:right w:val="single" w:sz="4" w:space="0" w:color="auto"/>
            </w:tcBorders>
            <w:shd w:val="clear" w:color="auto" w:fill="auto"/>
            <w:noWrap/>
            <w:vAlign w:val="bottom"/>
            <w:hideMark/>
          </w:tcPr>
          <w:p w14:paraId="150B530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TIPO PINZA</w:t>
            </w:r>
          </w:p>
        </w:tc>
        <w:tc>
          <w:tcPr>
            <w:tcW w:w="394" w:type="pct"/>
            <w:tcBorders>
              <w:top w:val="nil"/>
              <w:left w:val="nil"/>
              <w:bottom w:val="single" w:sz="4" w:space="0" w:color="auto"/>
              <w:right w:val="single" w:sz="4" w:space="0" w:color="auto"/>
            </w:tcBorders>
            <w:shd w:val="clear" w:color="auto" w:fill="auto"/>
            <w:noWrap/>
            <w:vAlign w:val="bottom"/>
            <w:hideMark/>
          </w:tcPr>
          <w:p w14:paraId="6E7C6A9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361101A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4579C3A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68194AC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2C53A3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537.702.5050.´00.´01</w:t>
            </w:r>
          </w:p>
        </w:tc>
        <w:tc>
          <w:tcPr>
            <w:tcW w:w="1407" w:type="pct"/>
            <w:tcBorders>
              <w:top w:val="nil"/>
              <w:left w:val="nil"/>
              <w:bottom w:val="single" w:sz="4" w:space="0" w:color="auto"/>
              <w:right w:val="single" w:sz="4" w:space="0" w:color="auto"/>
            </w:tcBorders>
            <w:shd w:val="clear" w:color="auto" w:fill="auto"/>
            <w:noWrap/>
            <w:vAlign w:val="bottom"/>
            <w:hideMark/>
          </w:tcPr>
          <w:p w14:paraId="4357CA2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ROCHESTER OCHSNER O KOCH</w:t>
            </w:r>
          </w:p>
        </w:tc>
        <w:tc>
          <w:tcPr>
            <w:tcW w:w="394" w:type="pct"/>
            <w:tcBorders>
              <w:top w:val="nil"/>
              <w:left w:val="nil"/>
              <w:bottom w:val="single" w:sz="4" w:space="0" w:color="auto"/>
              <w:right w:val="single" w:sz="4" w:space="0" w:color="auto"/>
            </w:tcBorders>
            <w:shd w:val="clear" w:color="auto" w:fill="auto"/>
            <w:noWrap/>
            <w:vAlign w:val="bottom"/>
            <w:hideMark/>
          </w:tcPr>
          <w:p w14:paraId="19F39A3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316F9AC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21918EA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5C01D14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D57303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537.702.5969.´00.´01</w:t>
            </w:r>
          </w:p>
        </w:tc>
        <w:tc>
          <w:tcPr>
            <w:tcW w:w="1407" w:type="pct"/>
            <w:tcBorders>
              <w:top w:val="nil"/>
              <w:left w:val="nil"/>
              <w:bottom w:val="single" w:sz="4" w:space="0" w:color="auto"/>
              <w:right w:val="single" w:sz="4" w:space="0" w:color="auto"/>
            </w:tcBorders>
            <w:shd w:val="clear" w:color="auto" w:fill="auto"/>
            <w:noWrap/>
            <w:vAlign w:val="bottom"/>
            <w:hideMark/>
          </w:tcPr>
          <w:p w14:paraId="04E1084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ALLIS, CON 5 X 6, LONGIT</w:t>
            </w:r>
          </w:p>
        </w:tc>
        <w:tc>
          <w:tcPr>
            <w:tcW w:w="394" w:type="pct"/>
            <w:tcBorders>
              <w:top w:val="nil"/>
              <w:left w:val="nil"/>
              <w:bottom w:val="single" w:sz="4" w:space="0" w:color="auto"/>
              <w:right w:val="single" w:sz="4" w:space="0" w:color="auto"/>
            </w:tcBorders>
            <w:shd w:val="clear" w:color="auto" w:fill="auto"/>
            <w:noWrap/>
            <w:vAlign w:val="bottom"/>
            <w:hideMark/>
          </w:tcPr>
          <w:p w14:paraId="4807F11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16</w:t>
            </w:r>
          </w:p>
        </w:tc>
        <w:tc>
          <w:tcPr>
            <w:tcW w:w="1204" w:type="pct"/>
            <w:tcBorders>
              <w:top w:val="nil"/>
              <w:left w:val="nil"/>
              <w:bottom w:val="single" w:sz="4" w:space="0" w:color="auto"/>
              <w:right w:val="single" w:sz="4" w:space="0" w:color="auto"/>
            </w:tcBorders>
            <w:shd w:val="clear" w:color="auto" w:fill="auto"/>
            <w:noWrap/>
            <w:vAlign w:val="bottom"/>
            <w:hideMark/>
          </w:tcPr>
          <w:p w14:paraId="73B838D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7D69B99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52EE58B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CC5D77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537.702.6363.´00.´01</w:t>
            </w:r>
          </w:p>
        </w:tc>
        <w:tc>
          <w:tcPr>
            <w:tcW w:w="1407" w:type="pct"/>
            <w:tcBorders>
              <w:top w:val="nil"/>
              <w:left w:val="nil"/>
              <w:bottom w:val="single" w:sz="4" w:space="0" w:color="auto"/>
              <w:right w:val="single" w:sz="4" w:space="0" w:color="auto"/>
            </w:tcBorders>
            <w:shd w:val="clear" w:color="auto" w:fill="auto"/>
            <w:noWrap/>
            <w:vAlign w:val="bottom"/>
            <w:hideMark/>
          </w:tcPr>
          <w:p w14:paraId="5CE8188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KERN, CON CREMALLERA, LO</w:t>
            </w:r>
          </w:p>
        </w:tc>
        <w:tc>
          <w:tcPr>
            <w:tcW w:w="394" w:type="pct"/>
            <w:tcBorders>
              <w:top w:val="nil"/>
              <w:left w:val="nil"/>
              <w:bottom w:val="single" w:sz="4" w:space="0" w:color="auto"/>
              <w:right w:val="single" w:sz="4" w:space="0" w:color="auto"/>
            </w:tcBorders>
            <w:shd w:val="clear" w:color="auto" w:fill="auto"/>
            <w:noWrap/>
            <w:vAlign w:val="bottom"/>
            <w:hideMark/>
          </w:tcPr>
          <w:p w14:paraId="4F017EC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076A928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1E84424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283547A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CCEE2B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537.702.6454.´00.´01</w:t>
            </w:r>
          </w:p>
        </w:tc>
        <w:tc>
          <w:tcPr>
            <w:tcW w:w="1407" w:type="pct"/>
            <w:tcBorders>
              <w:top w:val="nil"/>
              <w:left w:val="nil"/>
              <w:bottom w:val="single" w:sz="4" w:space="0" w:color="auto"/>
              <w:right w:val="single" w:sz="4" w:space="0" w:color="auto"/>
            </w:tcBorders>
            <w:shd w:val="clear" w:color="auto" w:fill="auto"/>
            <w:noWrap/>
            <w:vAlign w:val="bottom"/>
            <w:hideMark/>
          </w:tcPr>
          <w:p w14:paraId="47DC45B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LANE, CON CREMALLERA, LO</w:t>
            </w:r>
          </w:p>
        </w:tc>
        <w:tc>
          <w:tcPr>
            <w:tcW w:w="394" w:type="pct"/>
            <w:tcBorders>
              <w:top w:val="nil"/>
              <w:left w:val="nil"/>
              <w:bottom w:val="single" w:sz="4" w:space="0" w:color="auto"/>
              <w:right w:val="single" w:sz="4" w:space="0" w:color="auto"/>
            </w:tcBorders>
            <w:shd w:val="clear" w:color="auto" w:fill="auto"/>
            <w:noWrap/>
            <w:vAlign w:val="bottom"/>
            <w:hideMark/>
          </w:tcPr>
          <w:p w14:paraId="686B895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0081E01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117DF53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06AAF24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F0A9CA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537.702.6520.´00.´01</w:t>
            </w:r>
          </w:p>
        </w:tc>
        <w:tc>
          <w:tcPr>
            <w:tcW w:w="1407" w:type="pct"/>
            <w:tcBorders>
              <w:top w:val="nil"/>
              <w:left w:val="nil"/>
              <w:bottom w:val="single" w:sz="4" w:space="0" w:color="auto"/>
              <w:right w:val="single" w:sz="4" w:space="0" w:color="auto"/>
            </w:tcBorders>
            <w:shd w:val="clear" w:color="auto" w:fill="auto"/>
            <w:noWrap/>
            <w:vAlign w:val="bottom"/>
            <w:hideMark/>
          </w:tcPr>
          <w:p w14:paraId="7527D59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LOWMAN O GERSTER-LOWMAN,</w:t>
            </w:r>
          </w:p>
        </w:tc>
        <w:tc>
          <w:tcPr>
            <w:tcW w:w="394" w:type="pct"/>
            <w:tcBorders>
              <w:top w:val="nil"/>
              <w:left w:val="nil"/>
              <w:bottom w:val="single" w:sz="4" w:space="0" w:color="auto"/>
              <w:right w:val="single" w:sz="4" w:space="0" w:color="auto"/>
            </w:tcBorders>
            <w:shd w:val="clear" w:color="auto" w:fill="auto"/>
            <w:noWrap/>
            <w:vAlign w:val="bottom"/>
            <w:hideMark/>
          </w:tcPr>
          <w:p w14:paraId="143914A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CD9F50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0098F2E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5D393D1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71CE19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537.703.4268.´00.´01</w:t>
            </w:r>
          </w:p>
        </w:tc>
        <w:tc>
          <w:tcPr>
            <w:tcW w:w="1407" w:type="pct"/>
            <w:tcBorders>
              <w:top w:val="nil"/>
              <w:left w:val="nil"/>
              <w:bottom w:val="single" w:sz="4" w:space="0" w:color="auto"/>
              <w:right w:val="single" w:sz="4" w:space="0" w:color="auto"/>
            </w:tcBorders>
            <w:shd w:val="clear" w:color="auto" w:fill="auto"/>
            <w:noWrap/>
            <w:vAlign w:val="bottom"/>
            <w:hideMark/>
          </w:tcPr>
          <w:p w14:paraId="5A07166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AUTOCENTRANTE O TIPOVERB</w:t>
            </w:r>
          </w:p>
        </w:tc>
        <w:tc>
          <w:tcPr>
            <w:tcW w:w="394" w:type="pct"/>
            <w:tcBorders>
              <w:top w:val="nil"/>
              <w:left w:val="nil"/>
              <w:bottom w:val="single" w:sz="4" w:space="0" w:color="auto"/>
              <w:right w:val="single" w:sz="4" w:space="0" w:color="auto"/>
            </w:tcBorders>
            <w:shd w:val="clear" w:color="auto" w:fill="auto"/>
            <w:noWrap/>
            <w:vAlign w:val="bottom"/>
            <w:hideMark/>
          </w:tcPr>
          <w:p w14:paraId="5CF294D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6145549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3BCA5C0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368CD82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7E9F00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537.703.4755.´00.´01</w:t>
            </w:r>
          </w:p>
        </w:tc>
        <w:tc>
          <w:tcPr>
            <w:tcW w:w="1407" w:type="pct"/>
            <w:tcBorders>
              <w:top w:val="nil"/>
              <w:left w:val="nil"/>
              <w:bottom w:val="single" w:sz="4" w:space="0" w:color="auto"/>
              <w:right w:val="single" w:sz="4" w:space="0" w:color="auto"/>
            </w:tcBorders>
            <w:shd w:val="clear" w:color="auto" w:fill="auto"/>
            <w:noWrap/>
            <w:vAlign w:val="bottom"/>
            <w:hideMark/>
          </w:tcPr>
          <w:p w14:paraId="64A91CD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AUTOCENTRANTE O TIPO VER</w:t>
            </w:r>
          </w:p>
        </w:tc>
        <w:tc>
          <w:tcPr>
            <w:tcW w:w="394" w:type="pct"/>
            <w:tcBorders>
              <w:top w:val="nil"/>
              <w:left w:val="nil"/>
              <w:bottom w:val="single" w:sz="4" w:space="0" w:color="auto"/>
              <w:right w:val="single" w:sz="4" w:space="0" w:color="auto"/>
            </w:tcBorders>
            <w:shd w:val="clear" w:color="auto" w:fill="auto"/>
            <w:noWrap/>
            <w:vAlign w:val="bottom"/>
            <w:hideMark/>
          </w:tcPr>
          <w:p w14:paraId="46C56E0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F19F1C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415D623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2BC5850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44D2EA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537.716.782.´00.´01</w:t>
            </w:r>
          </w:p>
        </w:tc>
        <w:tc>
          <w:tcPr>
            <w:tcW w:w="1407" w:type="pct"/>
            <w:tcBorders>
              <w:top w:val="nil"/>
              <w:left w:val="nil"/>
              <w:bottom w:val="single" w:sz="4" w:space="0" w:color="auto"/>
              <w:right w:val="single" w:sz="4" w:space="0" w:color="auto"/>
            </w:tcBorders>
            <w:shd w:val="clear" w:color="auto" w:fill="auto"/>
            <w:noWrap/>
            <w:vAlign w:val="bottom"/>
            <w:hideMark/>
          </w:tcPr>
          <w:p w14:paraId="3003986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AGUJAS HEGAR O MAYO-HEGA</w:t>
            </w:r>
          </w:p>
        </w:tc>
        <w:tc>
          <w:tcPr>
            <w:tcW w:w="394" w:type="pct"/>
            <w:tcBorders>
              <w:top w:val="nil"/>
              <w:left w:val="nil"/>
              <w:bottom w:val="single" w:sz="4" w:space="0" w:color="auto"/>
              <w:right w:val="single" w:sz="4" w:space="0" w:color="auto"/>
            </w:tcBorders>
            <w:shd w:val="clear" w:color="auto" w:fill="auto"/>
            <w:noWrap/>
            <w:vAlign w:val="bottom"/>
            <w:hideMark/>
          </w:tcPr>
          <w:p w14:paraId="14F9A7A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8A20A3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0B6E913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152D1D5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38E4C0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lastRenderedPageBreak/>
              <w:t>537.814.478.´02.´01</w:t>
            </w:r>
          </w:p>
        </w:tc>
        <w:tc>
          <w:tcPr>
            <w:tcW w:w="1407" w:type="pct"/>
            <w:tcBorders>
              <w:top w:val="nil"/>
              <w:left w:val="nil"/>
              <w:bottom w:val="single" w:sz="4" w:space="0" w:color="auto"/>
              <w:right w:val="single" w:sz="4" w:space="0" w:color="auto"/>
            </w:tcBorders>
            <w:shd w:val="clear" w:color="auto" w:fill="auto"/>
            <w:noWrap/>
            <w:vAlign w:val="bottom"/>
            <w:hideMark/>
          </w:tcPr>
          <w:p w14:paraId="15071EC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SENN O BABY SEN-MILL</w:t>
            </w:r>
          </w:p>
        </w:tc>
        <w:tc>
          <w:tcPr>
            <w:tcW w:w="394" w:type="pct"/>
            <w:tcBorders>
              <w:top w:val="nil"/>
              <w:left w:val="nil"/>
              <w:bottom w:val="single" w:sz="4" w:space="0" w:color="auto"/>
              <w:right w:val="single" w:sz="4" w:space="0" w:color="auto"/>
            </w:tcBorders>
            <w:shd w:val="clear" w:color="auto" w:fill="auto"/>
            <w:noWrap/>
            <w:vAlign w:val="bottom"/>
            <w:hideMark/>
          </w:tcPr>
          <w:p w14:paraId="4D35872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198E8D2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0CC8FA0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1419B9D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ECA4B1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537.814.8646.´00.´01</w:t>
            </w:r>
          </w:p>
        </w:tc>
        <w:tc>
          <w:tcPr>
            <w:tcW w:w="1407" w:type="pct"/>
            <w:tcBorders>
              <w:top w:val="nil"/>
              <w:left w:val="nil"/>
              <w:bottom w:val="single" w:sz="4" w:space="0" w:color="auto"/>
              <w:right w:val="single" w:sz="4" w:space="0" w:color="auto"/>
            </w:tcBorders>
            <w:shd w:val="clear" w:color="auto" w:fill="auto"/>
            <w:noWrap/>
            <w:vAlign w:val="bottom"/>
            <w:hideMark/>
          </w:tcPr>
          <w:p w14:paraId="31AED68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HOHMANN, DE 42 A 44</w:t>
            </w:r>
          </w:p>
        </w:tc>
        <w:tc>
          <w:tcPr>
            <w:tcW w:w="394" w:type="pct"/>
            <w:tcBorders>
              <w:top w:val="nil"/>
              <w:left w:val="nil"/>
              <w:bottom w:val="single" w:sz="4" w:space="0" w:color="auto"/>
              <w:right w:val="single" w:sz="4" w:space="0" w:color="auto"/>
            </w:tcBorders>
            <w:shd w:val="clear" w:color="auto" w:fill="auto"/>
            <w:noWrap/>
            <w:vAlign w:val="bottom"/>
            <w:hideMark/>
          </w:tcPr>
          <w:p w14:paraId="1B6966A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5937AB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75D8AAB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11DC968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9FC6AD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537.814.8901.´00.´01</w:t>
            </w:r>
          </w:p>
        </w:tc>
        <w:tc>
          <w:tcPr>
            <w:tcW w:w="1407" w:type="pct"/>
            <w:tcBorders>
              <w:top w:val="nil"/>
              <w:left w:val="nil"/>
              <w:bottom w:val="single" w:sz="4" w:space="0" w:color="auto"/>
              <w:right w:val="single" w:sz="4" w:space="0" w:color="auto"/>
            </w:tcBorders>
            <w:shd w:val="clear" w:color="auto" w:fill="auto"/>
            <w:noWrap/>
            <w:vAlign w:val="bottom"/>
            <w:hideMark/>
          </w:tcPr>
          <w:p w14:paraId="239C8BB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HOHMANN, DE 8 A 10 M</w:t>
            </w:r>
          </w:p>
        </w:tc>
        <w:tc>
          <w:tcPr>
            <w:tcW w:w="394" w:type="pct"/>
            <w:tcBorders>
              <w:top w:val="nil"/>
              <w:left w:val="nil"/>
              <w:bottom w:val="single" w:sz="4" w:space="0" w:color="auto"/>
              <w:right w:val="single" w:sz="4" w:space="0" w:color="auto"/>
            </w:tcBorders>
            <w:shd w:val="clear" w:color="auto" w:fill="auto"/>
            <w:noWrap/>
            <w:vAlign w:val="bottom"/>
            <w:hideMark/>
          </w:tcPr>
          <w:p w14:paraId="47A970E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4A5D444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77123DD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6FACFC3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687EFC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513.227.124.´00.´01</w:t>
            </w:r>
          </w:p>
        </w:tc>
        <w:tc>
          <w:tcPr>
            <w:tcW w:w="1407" w:type="pct"/>
            <w:tcBorders>
              <w:top w:val="nil"/>
              <w:left w:val="nil"/>
              <w:bottom w:val="single" w:sz="4" w:space="0" w:color="auto"/>
              <w:right w:val="single" w:sz="4" w:space="0" w:color="auto"/>
            </w:tcBorders>
            <w:shd w:val="clear" w:color="auto" w:fill="auto"/>
            <w:noWrap/>
            <w:vAlign w:val="bottom"/>
            <w:hideMark/>
          </w:tcPr>
          <w:p w14:paraId="3807196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CHAROLA RECTANGULAR, CON PERFO</w:t>
            </w:r>
          </w:p>
        </w:tc>
        <w:tc>
          <w:tcPr>
            <w:tcW w:w="394" w:type="pct"/>
            <w:tcBorders>
              <w:top w:val="nil"/>
              <w:left w:val="nil"/>
              <w:bottom w:val="single" w:sz="4" w:space="0" w:color="auto"/>
              <w:right w:val="single" w:sz="4" w:space="0" w:color="auto"/>
            </w:tcBorders>
            <w:shd w:val="clear" w:color="auto" w:fill="auto"/>
            <w:noWrap/>
            <w:vAlign w:val="bottom"/>
            <w:hideMark/>
          </w:tcPr>
          <w:p w14:paraId="0366A2B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37E257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696F58C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1EF053F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A54BFD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537.096.113.´00.´01</w:t>
            </w:r>
          </w:p>
        </w:tc>
        <w:tc>
          <w:tcPr>
            <w:tcW w:w="1407" w:type="pct"/>
            <w:tcBorders>
              <w:top w:val="nil"/>
              <w:left w:val="nil"/>
              <w:bottom w:val="single" w:sz="4" w:space="0" w:color="auto"/>
              <w:right w:val="single" w:sz="4" w:space="0" w:color="auto"/>
            </w:tcBorders>
            <w:shd w:val="clear" w:color="auto" w:fill="auto"/>
            <w:noWrap/>
            <w:vAlign w:val="bottom"/>
            <w:hideMark/>
          </w:tcPr>
          <w:p w14:paraId="005090A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AVELLANADOR PEQUEÑO, CON ACOPL</w:t>
            </w:r>
          </w:p>
        </w:tc>
        <w:tc>
          <w:tcPr>
            <w:tcW w:w="394" w:type="pct"/>
            <w:tcBorders>
              <w:top w:val="nil"/>
              <w:left w:val="nil"/>
              <w:bottom w:val="single" w:sz="4" w:space="0" w:color="auto"/>
              <w:right w:val="single" w:sz="4" w:space="0" w:color="auto"/>
            </w:tcBorders>
            <w:shd w:val="clear" w:color="auto" w:fill="auto"/>
            <w:noWrap/>
            <w:vAlign w:val="bottom"/>
            <w:hideMark/>
          </w:tcPr>
          <w:p w14:paraId="2DCAC9B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7AA146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32DE8DB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3E4D4D9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4D20F7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537.172.11.´00.´01</w:t>
            </w:r>
          </w:p>
        </w:tc>
        <w:tc>
          <w:tcPr>
            <w:tcW w:w="1407" w:type="pct"/>
            <w:tcBorders>
              <w:top w:val="nil"/>
              <w:left w:val="nil"/>
              <w:bottom w:val="single" w:sz="4" w:space="0" w:color="auto"/>
              <w:right w:val="single" w:sz="4" w:space="0" w:color="auto"/>
            </w:tcBorders>
            <w:shd w:val="clear" w:color="auto" w:fill="auto"/>
            <w:noWrap/>
            <w:vAlign w:val="bottom"/>
            <w:hideMark/>
          </w:tcPr>
          <w:p w14:paraId="09A6F3F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CAMISA DE CENTRAJE, 3.5/2.5 MM</w:t>
            </w:r>
          </w:p>
        </w:tc>
        <w:tc>
          <w:tcPr>
            <w:tcW w:w="394" w:type="pct"/>
            <w:tcBorders>
              <w:top w:val="nil"/>
              <w:left w:val="nil"/>
              <w:bottom w:val="single" w:sz="4" w:space="0" w:color="auto"/>
              <w:right w:val="single" w:sz="4" w:space="0" w:color="auto"/>
            </w:tcBorders>
            <w:shd w:val="clear" w:color="auto" w:fill="auto"/>
            <w:noWrap/>
            <w:vAlign w:val="bottom"/>
            <w:hideMark/>
          </w:tcPr>
          <w:p w14:paraId="64E9E7A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C68CFD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5BFAC46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1AE6817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6A6F0E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537.286.386.´00.´01</w:t>
            </w:r>
          </w:p>
        </w:tc>
        <w:tc>
          <w:tcPr>
            <w:tcW w:w="1407" w:type="pct"/>
            <w:tcBorders>
              <w:top w:val="nil"/>
              <w:left w:val="nil"/>
              <w:bottom w:val="single" w:sz="4" w:space="0" w:color="auto"/>
              <w:right w:val="single" w:sz="4" w:space="0" w:color="auto"/>
            </w:tcBorders>
            <w:shd w:val="clear" w:color="auto" w:fill="auto"/>
            <w:noWrap/>
            <w:vAlign w:val="bottom"/>
            <w:hideMark/>
          </w:tcPr>
          <w:p w14:paraId="3D748D3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DESATORNILLADOR HEXAGONAL, PEQ</w:t>
            </w:r>
          </w:p>
        </w:tc>
        <w:tc>
          <w:tcPr>
            <w:tcW w:w="394" w:type="pct"/>
            <w:tcBorders>
              <w:top w:val="nil"/>
              <w:left w:val="nil"/>
              <w:bottom w:val="single" w:sz="4" w:space="0" w:color="auto"/>
              <w:right w:val="single" w:sz="4" w:space="0" w:color="auto"/>
            </w:tcBorders>
            <w:shd w:val="clear" w:color="auto" w:fill="auto"/>
            <w:noWrap/>
            <w:vAlign w:val="bottom"/>
            <w:hideMark/>
          </w:tcPr>
          <w:p w14:paraId="3B5AFCE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CA610E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79E32A9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2B091A3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80136C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537.327.346.´00.´01</w:t>
            </w:r>
          </w:p>
        </w:tc>
        <w:tc>
          <w:tcPr>
            <w:tcW w:w="1407" w:type="pct"/>
            <w:tcBorders>
              <w:top w:val="nil"/>
              <w:left w:val="nil"/>
              <w:bottom w:val="single" w:sz="4" w:space="0" w:color="auto"/>
              <w:right w:val="single" w:sz="4" w:space="0" w:color="auto"/>
            </w:tcBorders>
            <w:shd w:val="clear" w:color="auto" w:fill="auto"/>
            <w:noWrap/>
            <w:vAlign w:val="bottom"/>
            <w:hideMark/>
          </w:tcPr>
          <w:p w14:paraId="01A0336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ELEVADOR CON CORTE REDONDO, 6</w:t>
            </w:r>
          </w:p>
        </w:tc>
        <w:tc>
          <w:tcPr>
            <w:tcW w:w="394" w:type="pct"/>
            <w:tcBorders>
              <w:top w:val="nil"/>
              <w:left w:val="nil"/>
              <w:bottom w:val="single" w:sz="4" w:space="0" w:color="auto"/>
              <w:right w:val="single" w:sz="4" w:space="0" w:color="auto"/>
            </w:tcBorders>
            <w:shd w:val="clear" w:color="auto" w:fill="auto"/>
            <w:noWrap/>
            <w:vAlign w:val="bottom"/>
            <w:hideMark/>
          </w:tcPr>
          <w:p w14:paraId="79E0196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53C813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1D35910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635A530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73FD96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537.340.18.´01.´01</w:t>
            </w:r>
          </w:p>
        </w:tc>
        <w:tc>
          <w:tcPr>
            <w:tcW w:w="1407" w:type="pct"/>
            <w:tcBorders>
              <w:top w:val="nil"/>
              <w:left w:val="nil"/>
              <w:bottom w:val="single" w:sz="4" w:space="0" w:color="auto"/>
              <w:right w:val="single" w:sz="4" w:space="0" w:color="auto"/>
            </w:tcBorders>
            <w:shd w:val="clear" w:color="auto" w:fill="auto"/>
            <w:noWrap/>
            <w:vAlign w:val="bottom"/>
            <w:hideMark/>
          </w:tcPr>
          <w:p w14:paraId="0783C59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ERINA. PINZAS PARA SEPARAR.</w:t>
            </w:r>
          </w:p>
        </w:tc>
        <w:tc>
          <w:tcPr>
            <w:tcW w:w="394" w:type="pct"/>
            <w:tcBorders>
              <w:top w:val="nil"/>
              <w:left w:val="nil"/>
              <w:bottom w:val="single" w:sz="4" w:space="0" w:color="auto"/>
              <w:right w:val="single" w:sz="4" w:space="0" w:color="auto"/>
            </w:tcBorders>
            <w:shd w:val="clear" w:color="auto" w:fill="auto"/>
            <w:noWrap/>
            <w:vAlign w:val="bottom"/>
            <w:hideMark/>
          </w:tcPr>
          <w:p w14:paraId="654114A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CC1B40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7E24C30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59740BA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B3141C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537.602.276.´00.´01</w:t>
            </w:r>
          </w:p>
        </w:tc>
        <w:tc>
          <w:tcPr>
            <w:tcW w:w="1407" w:type="pct"/>
            <w:tcBorders>
              <w:top w:val="nil"/>
              <w:left w:val="nil"/>
              <w:bottom w:val="single" w:sz="4" w:space="0" w:color="auto"/>
              <w:right w:val="single" w:sz="4" w:space="0" w:color="auto"/>
            </w:tcBorders>
            <w:shd w:val="clear" w:color="auto" w:fill="auto"/>
            <w:noWrap/>
            <w:vAlign w:val="bottom"/>
            <w:hideMark/>
          </w:tcPr>
          <w:p w14:paraId="4BB5A5F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MACHUELO, 3.5 MM.</w:t>
            </w:r>
          </w:p>
        </w:tc>
        <w:tc>
          <w:tcPr>
            <w:tcW w:w="394" w:type="pct"/>
            <w:tcBorders>
              <w:top w:val="nil"/>
              <w:left w:val="nil"/>
              <w:bottom w:val="single" w:sz="4" w:space="0" w:color="auto"/>
              <w:right w:val="single" w:sz="4" w:space="0" w:color="auto"/>
            </w:tcBorders>
            <w:shd w:val="clear" w:color="auto" w:fill="auto"/>
            <w:noWrap/>
            <w:vAlign w:val="bottom"/>
            <w:hideMark/>
          </w:tcPr>
          <w:p w14:paraId="12ACEEC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F51911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4738647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721D567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3EF728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537.609.451.´00.´01</w:t>
            </w:r>
          </w:p>
        </w:tc>
        <w:tc>
          <w:tcPr>
            <w:tcW w:w="1407" w:type="pct"/>
            <w:tcBorders>
              <w:top w:val="nil"/>
              <w:left w:val="nil"/>
              <w:bottom w:val="single" w:sz="4" w:space="0" w:color="auto"/>
              <w:right w:val="single" w:sz="4" w:space="0" w:color="auto"/>
            </w:tcBorders>
            <w:shd w:val="clear" w:color="auto" w:fill="auto"/>
            <w:noWrap/>
            <w:vAlign w:val="bottom"/>
            <w:hideMark/>
          </w:tcPr>
          <w:p w14:paraId="240ACBF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MEDIDOR DE PROFUNDIDAD. PEQUEÑ</w:t>
            </w:r>
          </w:p>
        </w:tc>
        <w:tc>
          <w:tcPr>
            <w:tcW w:w="394" w:type="pct"/>
            <w:tcBorders>
              <w:top w:val="nil"/>
              <w:left w:val="nil"/>
              <w:bottom w:val="single" w:sz="4" w:space="0" w:color="auto"/>
              <w:right w:val="single" w:sz="4" w:space="0" w:color="auto"/>
            </w:tcBorders>
            <w:shd w:val="clear" w:color="auto" w:fill="auto"/>
            <w:noWrap/>
            <w:vAlign w:val="bottom"/>
            <w:hideMark/>
          </w:tcPr>
          <w:p w14:paraId="4D3E96E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530A25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65CFDB4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0A5ADFC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A8AFB3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537.702.549.´00.´01</w:t>
            </w:r>
          </w:p>
        </w:tc>
        <w:tc>
          <w:tcPr>
            <w:tcW w:w="1407" w:type="pct"/>
            <w:tcBorders>
              <w:top w:val="nil"/>
              <w:left w:val="nil"/>
              <w:bottom w:val="single" w:sz="4" w:space="0" w:color="auto"/>
              <w:right w:val="single" w:sz="4" w:space="0" w:color="auto"/>
            </w:tcBorders>
            <w:shd w:val="clear" w:color="auto" w:fill="auto"/>
            <w:noWrap/>
            <w:vAlign w:val="bottom"/>
            <w:hideMark/>
          </w:tcPr>
          <w:p w14:paraId="70D4E4C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PORTADORA (SUJETADORA) D</w:t>
            </w:r>
          </w:p>
        </w:tc>
        <w:tc>
          <w:tcPr>
            <w:tcW w:w="394" w:type="pct"/>
            <w:tcBorders>
              <w:top w:val="nil"/>
              <w:left w:val="nil"/>
              <w:bottom w:val="single" w:sz="4" w:space="0" w:color="auto"/>
              <w:right w:val="single" w:sz="4" w:space="0" w:color="auto"/>
            </w:tcBorders>
            <w:shd w:val="clear" w:color="auto" w:fill="auto"/>
            <w:noWrap/>
            <w:vAlign w:val="bottom"/>
            <w:hideMark/>
          </w:tcPr>
          <w:p w14:paraId="3259275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147236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4126D8E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4928618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B474C9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537.702.754.´00.´01</w:t>
            </w:r>
          </w:p>
        </w:tc>
        <w:tc>
          <w:tcPr>
            <w:tcW w:w="1407" w:type="pct"/>
            <w:tcBorders>
              <w:top w:val="nil"/>
              <w:left w:val="nil"/>
              <w:bottom w:val="single" w:sz="4" w:space="0" w:color="auto"/>
              <w:right w:val="single" w:sz="4" w:space="0" w:color="auto"/>
            </w:tcBorders>
            <w:shd w:val="clear" w:color="auto" w:fill="auto"/>
            <w:noWrap/>
            <w:vAlign w:val="bottom"/>
            <w:hideMark/>
          </w:tcPr>
          <w:p w14:paraId="5952871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DENTADA, C</w:t>
            </w:r>
          </w:p>
        </w:tc>
        <w:tc>
          <w:tcPr>
            <w:tcW w:w="394" w:type="pct"/>
            <w:tcBorders>
              <w:top w:val="nil"/>
              <w:left w:val="nil"/>
              <w:bottom w:val="single" w:sz="4" w:space="0" w:color="auto"/>
              <w:right w:val="single" w:sz="4" w:space="0" w:color="auto"/>
            </w:tcBorders>
            <w:shd w:val="clear" w:color="auto" w:fill="auto"/>
            <w:noWrap/>
            <w:vAlign w:val="bottom"/>
            <w:hideMark/>
          </w:tcPr>
          <w:p w14:paraId="4E153A5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F6C3CA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165EAD3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5367150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D31B77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537.702.762.´00.´01</w:t>
            </w:r>
          </w:p>
        </w:tc>
        <w:tc>
          <w:tcPr>
            <w:tcW w:w="1407" w:type="pct"/>
            <w:tcBorders>
              <w:top w:val="nil"/>
              <w:left w:val="nil"/>
              <w:bottom w:val="single" w:sz="4" w:space="0" w:color="auto"/>
              <w:right w:val="single" w:sz="4" w:space="0" w:color="auto"/>
            </w:tcBorders>
            <w:shd w:val="clear" w:color="auto" w:fill="auto"/>
            <w:noWrap/>
            <w:vAlign w:val="bottom"/>
            <w:hideMark/>
          </w:tcPr>
          <w:p w14:paraId="6757C75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TIPO PINZA</w:t>
            </w:r>
          </w:p>
        </w:tc>
        <w:tc>
          <w:tcPr>
            <w:tcW w:w="394" w:type="pct"/>
            <w:tcBorders>
              <w:top w:val="nil"/>
              <w:left w:val="nil"/>
              <w:bottom w:val="single" w:sz="4" w:space="0" w:color="auto"/>
              <w:right w:val="single" w:sz="4" w:space="0" w:color="auto"/>
            </w:tcBorders>
            <w:shd w:val="clear" w:color="auto" w:fill="auto"/>
            <w:noWrap/>
            <w:vAlign w:val="bottom"/>
            <w:hideMark/>
          </w:tcPr>
          <w:p w14:paraId="2D8630A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1005B31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45B532B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529C436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49FA8F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537.703.4268.´00.´01</w:t>
            </w:r>
          </w:p>
        </w:tc>
        <w:tc>
          <w:tcPr>
            <w:tcW w:w="1407" w:type="pct"/>
            <w:tcBorders>
              <w:top w:val="nil"/>
              <w:left w:val="nil"/>
              <w:bottom w:val="single" w:sz="4" w:space="0" w:color="auto"/>
              <w:right w:val="single" w:sz="4" w:space="0" w:color="auto"/>
            </w:tcBorders>
            <w:shd w:val="clear" w:color="auto" w:fill="auto"/>
            <w:noWrap/>
            <w:vAlign w:val="bottom"/>
            <w:hideMark/>
          </w:tcPr>
          <w:p w14:paraId="6C22786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AUTOCENTRANTE O TIPOVERB</w:t>
            </w:r>
          </w:p>
        </w:tc>
        <w:tc>
          <w:tcPr>
            <w:tcW w:w="394" w:type="pct"/>
            <w:tcBorders>
              <w:top w:val="nil"/>
              <w:left w:val="nil"/>
              <w:bottom w:val="single" w:sz="4" w:space="0" w:color="auto"/>
              <w:right w:val="single" w:sz="4" w:space="0" w:color="auto"/>
            </w:tcBorders>
            <w:shd w:val="clear" w:color="auto" w:fill="auto"/>
            <w:noWrap/>
            <w:vAlign w:val="bottom"/>
            <w:hideMark/>
          </w:tcPr>
          <w:p w14:paraId="0172E63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FF7505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3DD2949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5323A28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FD2D26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537.709.104.´00.´01</w:t>
            </w:r>
          </w:p>
        </w:tc>
        <w:tc>
          <w:tcPr>
            <w:tcW w:w="1407" w:type="pct"/>
            <w:tcBorders>
              <w:top w:val="nil"/>
              <w:left w:val="nil"/>
              <w:bottom w:val="single" w:sz="4" w:space="0" w:color="auto"/>
              <w:right w:val="single" w:sz="4" w:space="0" w:color="auto"/>
            </w:tcBorders>
            <w:shd w:val="clear" w:color="auto" w:fill="auto"/>
            <w:noWrap/>
            <w:vAlign w:val="bottom"/>
            <w:hideMark/>
          </w:tcPr>
          <w:p w14:paraId="65DDDF2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PLANTILLA MALEABLE DE ALUMINIO</w:t>
            </w:r>
          </w:p>
        </w:tc>
        <w:tc>
          <w:tcPr>
            <w:tcW w:w="394" w:type="pct"/>
            <w:tcBorders>
              <w:top w:val="nil"/>
              <w:left w:val="nil"/>
              <w:bottom w:val="single" w:sz="4" w:space="0" w:color="auto"/>
              <w:right w:val="single" w:sz="4" w:space="0" w:color="auto"/>
            </w:tcBorders>
            <w:shd w:val="clear" w:color="auto" w:fill="auto"/>
            <w:noWrap/>
            <w:vAlign w:val="bottom"/>
            <w:hideMark/>
          </w:tcPr>
          <w:p w14:paraId="0BC5D38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3F51848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3556847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69B5842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91E760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537.814.650.´00.´01</w:t>
            </w:r>
          </w:p>
        </w:tc>
        <w:tc>
          <w:tcPr>
            <w:tcW w:w="1407" w:type="pct"/>
            <w:tcBorders>
              <w:top w:val="nil"/>
              <w:left w:val="nil"/>
              <w:bottom w:val="single" w:sz="4" w:space="0" w:color="auto"/>
              <w:right w:val="single" w:sz="4" w:space="0" w:color="auto"/>
            </w:tcBorders>
            <w:shd w:val="clear" w:color="auto" w:fill="auto"/>
            <w:noWrap/>
            <w:vAlign w:val="bottom"/>
            <w:hideMark/>
          </w:tcPr>
          <w:p w14:paraId="40A2966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HOHMANN, 15 MM DE AN</w:t>
            </w:r>
          </w:p>
        </w:tc>
        <w:tc>
          <w:tcPr>
            <w:tcW w:w="394" w:type="pct"/>
            <w:tcBorders>
              <w:top w:val="nil"/>
              <w:left w:val="nil"/>
              <w:bottom w:val="single" w:sz="4" w:space="0" w:color="auto"/>
              <w:right w:val="single" w:sz="4" w:space="0" w:color="auto"/>
            </w:tcBorders>
            <w:shd w:val="clear" w:color="auto" w:fill="auto"/>
            <w:noWrap/>
            <w:vAlign w:val="bottom"/>
            <w:hideMark/>
          </w:tcPr>
          <w:p w14:paraId="386FC4A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32D91EF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4E85450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0623B37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39B432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537.814.8885.´00.´01</w:t>
            </w:r>
          </w:p>
        </w:tc>
        <w:tc>
          <w:tcPr>
            <w:tcW w:w="1407" w:type="pct"/>
            <w:tcBorders>
              <w:top w:val="nil"/>
              <w:left w:val="nil"/>
              <w:bottom w:val="single" w:sz="4" w:space="0" w:color="auto"/>
              <w:right w:val="single" w:sz="4" w:space="0" w:color="auto"/>
            </w:tcBorders>
            <w:shd w:val="clear" w:color="auto" w:fill="auto"/>
            <w:noWrap/>
            <w:vAlign w:val="bottom"/>
            <w:hideMark/>
          </w:tcPr>
          <w:p w14:paraId="266CF6F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HOHMANN O MINI-HOHMA</w:t>
            </w:r>
          </w:p>
        </w:tc>
        <w:tc>
          <w:tcPr>
            <w:tcW w:w="394" w:type="pct"/>
            <w:tcBorders>
              <w:top w:val="nil"/>
              <w:left w:val="nil"/>
              <w:bottom w:val="single" w:sz="4" w:space="0" w:color="auto"/>
              <w:right w:val="single" w:sz="4" w:space="0" w:color="auto"/>
            </w:tcBorders>
            <w:shd w:val="clear" w:color="auto" w:fill="auto"/>
            <w:noWrap/>
            <w:vAlign w:val="bottom"/>
            <w:hideMark/>
          </w:tcPr>
          <w:p w14:paraId="3D4BC8B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F60AE1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5B02668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6B93EAA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2A8AA1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537.814.8893.´00.´01</w:t>
            </w:r>
          </w:p>
        </w:tc>
        <w:tc>
          <w:tcPr>
            <w:tcW w:w="1407" w:type="pct"/>
            <w:tcBorders>
              <w:top w:val="nil"/>
              <w:left w:val="nil"/>
              <w:bottom w:val="single" w:sz="4" w:space="0" w:color="auto"/>
              <w:right w:val="single" w:sz="4" w:space="0" w:color="auto"/>
            </w:tcBorders>
            <w:shd w:val="clear" w:color="auto" w:fill="auto"/>
            <w:noWrap/>
            <w:vAlign w:val="bottom"/>
            <w:hideMark/>
          </w:tcPr>
          <w:p w14:paraId="3B91B6E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HOHMANN O MINI-HOHMA</w:t>
            </w:r>
          </w:p>
        </w:tc>
        <w:tc>
          <w:tcPr>
            <w:tcW w:w="394" w:type="pct"/>
            <w:tcBorders>
              <w:top w:val="nil"/>
              <w:left w:val="nil"/>
              <w:bottom w:val="single" w:sz="4" w:space="0" w:color="auto"/>
              <w:right w:val="single" w:sz="4" w:space="0" w:color="auto"/>
            </w:tcBorders>
            <w:shd w:val="clear" w:color="auto" w:fill="auto"/>
            <w:noWrap/>
            <w:vAlign w:val="bottom"/>
            <w:hideMark/>
          </w:tcPr>
          <w:p w14:paraId="60229C8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2ADAB98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240B965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3CA95E8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49D574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537.838.90.´01.´01</w:t>
            </w:r>
          </w:p>
        </w:tc>
        <w:tc>
          <w:tcPr>
            <w:tcW w:w="1407" w:type="pct"/>
            <w:tcBorders>
              <w:top w:val="nil"/>
              <w:left w:val="nil"/>
              <w:bottom w:val="single" w:sz="4" w:space="0" w:color="auto"/>
              <w:right w:val="single" w:sz="4" w:space="0" w:color="auto"/>
            </w:tcBorders>
            <w:shd w:val="clear" w:color="auto" w:fill="auto"/>
            <w:noWrap/>
            <w:vAlign w:val="bottom"/>
            <w:hideMark/>
          </w:tcPr>
          <w:p w14:paraId="432A974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GRIFA PARA PLACAS 2.4.</w:t>
            </w:r>
          </w:p>
        </w:tc>
        <w:tc>
          <w:tcPr>
            <w:tcW w:w="394" w:type="pct"/>
            <w:tcBorders>
              <w:top w:val="nil"/>
              <w:left w:val="nil"/>
              <w:bottom w:val="single" w:sz="4" w:space="0" w:color="auto"/>
              <w:right w:val="single" w:sz="4" w:space="0" w:color="auto"/>
            </w:tcBorders>
            <w:shd w:val="clear" w:color="auto" w:fill="auto"/>
            <w:noWrap/>
            <w:vAlign w:val="bottom"/>
            <w:hideMark/>
          </w:tcPr>
          <w:p w14:paraId="53F9B5F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DC6894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348DBD7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1572BFA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89D6AD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537.839.16.´01.´01</w:t>
            </w:r>
          </w:p>
        </w:tc>
        <w:tc>
          <w:tcPr>
            <w:tcW w:w="1407" w:type="pct"/>
            <w:tcBorders>
              <w:top w:val="nil"/>
              <w:left w:val="nil"/>
              <w:bottom w:val="single" w:sz="4" w:space="0" w:color="auto"/>
              <w:right w:val="single" w:sz="4" w:space="0" w:color="auto"/>
            </w:tcBorders>
            <w:shd w:val="clear" w:color="auto" w:fill="auto"/>
            <w:noWrap/>
            <w:vAlign w:val="bottom"/>
            <w:hideMark/>
          </w:tcPr>
          <w:p w14:paraId="5A19951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LLAVE COMBINADA DE 11.0 MM. DE</w:t>
            </w:r>
          </w:p>
        </w:tc>
        <w:tc>
          <w:tcPr>
            <w:tcW w:w="394" w:type="pct"/>
            <w:tcBorders>
              <w:top w:val="nil"/>
              <w:left w:val="nil"/>
              <w:bottom w:val="single" w:sz="4" w:space="0" w:color="auto"/>
              <w:right w:val="single" w:sz="4" w:space="0" w:color="auto"/>
            </w:tcBorders>
            <w:shd w:val="clear" w:color="auto" w:fill="auto"/>
            <w:noWrap/>
            <w:vAlign w:val="bottom"/>
            <w:hideMark/>
          </w:tcPr>
          <w:p w14:paraId="2279C0B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3E3F8A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4BC6673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06843C6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E2F9AF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537.919.50.´00.´01</w:t>
            </w:r>
          </w:p>
        </w:tc>
        <w:tc>
          <w:tcPr>
            <w:tcW w:w="1407" w:type="pct"/>
            <w:tcBorders>
              <w:top w:val="nil"/>
              <w:left w:val="nil"/>
              <w:bottom w:val="single" w:sz="4" w:space="0" w:color="auto"/>
              <w:right w:val="single" w:sz="4" w:space="0" w:color="auto"/>
            </w:tcBorders>
            <w:shd w:val="clear" w:color="auto" w:fill="auto"/>
            <w:noWrap/>
            <w:vAlign w:val="bottom"/>
            <w:hideMark/>
          </w:tcPr>
          <w:p w14:paraId="33582CF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VAINA DE SUJECION, PARA DESTOR</w:t>
            </w:r>
          </w:p>
        </w:tc>
        <w:tc>
          <w:tcPr>
            <w:tcW w:w="394" w:type="pct"/>
            <w:tcBorders>
              <w:top w:val="nil"/>
              <w:left w:val="nil"/>
              <w:bottom w:val="single" w:sz="4" w:space="0" w:color="auto"/>
              <w:right w:val="single" w:sz="4" w:space="0" w:color="auto"/>
            </w:tcBorders>
            <w:shd w:val="clear" w:color="auto" w:fill="auto"/>
            <w:noWrap/>
            <w:vAlign w:val="bottom"/>
            <w:hideMark/>
          </w:tcPr>
          <w:p w14:paraId="58C23E6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EE199A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1FCFEB5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321B251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A0D0B9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537.020.189.´00.´01</w:t>
            </w:r>
          </w:p>
        </w:tc>
        <w:tc>
          <w:tcPr>
            <w:tcW w:w="1407" w:type="pct"/>
            <w:tcBorders>
              <w:top w:val="nil"/>
              <w:left w:val="nil"/>
              <w:bottom w:val="single" w:sz="4" w:space="0" w:color="auto"/>
              <w:right w:val="single" w:sz="4" w:space="0" w:color="auto"/>
            </w:tcBorders>
            <w:shd w:val="clear" w:color="auto" w:fill="auto"/>
            <w:noWrap/>
            <w:vAlign w:val="bottom"/>
            <w:hideMark/>
          </w:tcPr>
          <w:p w14:paraId="0181613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ALICATE PARA CORTAR ALAMBRE, D</w:t>
            </w:r>
          </w:p>
        </w:tc>
        <w:tc>
          <w:tcPr>
            <w:tcW w:w="394" w:type="pct"/>
            <w:tcBorders>
              <w:top w:val="nil"/>
              <w:left w:val="nil"/>
              <w:bottom w:val="single" w:sz="4" w:space="0" w:color="auto"/>
              <w:right w:val="single" w:sz="4" w:space="0" w:color="auto"/>
            </w:tcBorders>
            <w:shd w:val="clear" w:color="auto" w:fill="auto"/>
            <w:noWrap/>
            <w:vAlign w:val="bottom"/>
            <w:hideMark/>
          </w:tcPr>
          <w:p w14:paraId="5B7C376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476646E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39BA109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08F7261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66A614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537.237.279.´00.´01</w:t>
            </w:r>
          </w:p>
        </w:tc>
        <w:tc>
          <w:tcPr>
            <w:tcW w:w="1407" w:type="pct"/>
            <w:tcBorders>
              <w:top w:val="nil"/>
              <w:left w:val="nil"/>
              <w:bottom w:val="single" w:sz="4" w:space="0" w:color="auto"/>
              <w:right w:val="single" w:sz="4" w:space="0" w:color="auto"/>
            </w:tcBorders>
            <w:shd w:val="clear" w:color="auto" w:fill="auto"/>
            <w:noWrap/>
            <w:vAlign w:val="bottom"/>
            <w:hideMark/>
          </w:tcPr>
          <w:p w14:paraId="4A21F78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CORTADOR PARA CLAVOS DELGADOS,</w:t>
            </w:r>
          </w:p>
        </w:tc>
        <w:tc>
          <w:tcPr>
            <w:tcW w:w="394" w:type="pct"/>
            <w:tcBorders>
              <w:top w:val="nil"/>
              <w:left w:val="nil"/>
              <w:bottom w:val="single" w:sz="4" w:space="0" w:color="auto"/>
              <w:right w:val="single" w:sz="4" w:space="0" w:color="auto"/>
            </w:tcBorders>
            <w:shd w:val="clear" w:color="auto" w:fill="auto"/>
            <w:noWrap/>
            <w:vAlign w:val="bottom"/>
            <w:hideMark/>
          </w:tcPr>
          <w:p w14:paraId="14217B4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638394C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49EFA0C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1BEC414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C7D249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537.237.287.´00.´01</w:t>
            </w:r>
          </w:p>
        </w:tc>
        <w:tc>
          <w:tcPr>
            <w:tcW w:w="1407" w:type="pct"/>
            <w:tcBorders>
              <w:top w:val="nil"/>
              <w:left w:val="nil"/>
              <w:bottom w:val="single" w:sz="4" w:space="0" w:color="auto"/>
              <w:right w:val="single" w:sz="4" w:space="0" w:color="auto"/>
            </w:tcBorders>
            <w:shd w:val="clear" w:color="auto" w:fill="auto"/>
            <w:noWrap/>
            <w:vAlign w:val="bottom"/>
            <w:hideMark/>
          </w:tcPr>
          <w:p w14:paraId="37F24FD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CORTADOR PARA CLAVOS GRUESOS,</w:t>
            </w:r>
          </w:p>
        </w:tc>
        <w:tc>
          <w:tcPr>
            <w:tcW w:w="394" w:type="pct"/>
            <w:tcBorders>
              <w:top w:val="nil"/>
              <w:left w:val="nil"/>
              <w:bottom w:val="single" w:sz="4" w:space="0" w:color="auto"/>
              <w:right w:val="single" w:sz="4" w:space="0" w:color="auto"/>
            </w:tcBorders>
            <w:shd w:val="clear" w:color="auto" w:fill="auto"/>
            <w:noWrap/>
            <w:vAlign w:val="bottom"/>
            <w:hideMark/>
          </w:tcPr>
          <w:p w14:paraId="65EE86E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0ABB5AC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5095BFC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53F019A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1918C9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513.227.74.´00.´01</w:t>
            </w:r>
          </w:p>
        </w:tc>
        <w:tc>
          <w:tcPr>
            <w:tcW w:w="1407" w:type="pct"/>
            <w:tcBorders>
              <w:top w:val="nil"/>
              <w:left w:val="nil"/>
              <w:bottom w:val="single" w:sz="4" w:space="0" w:color="auto"/>
              <w:right w:val="single" w:sz="4" w:space="0" w:color="auto"/>
            </w:tcBorders>
            <w:shd w:val="clear" w:color="auto" w:fill="auto"/>
            <w:noWrap/>
            <w:vAlign w:val="bottom"/>
            <w:hideMark/>
          </w:tcPr>
          <w:p w14:paraId="57CBA5D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CHAROLA MAYO, DE ACERO INOXIDA</w:t>
            </w:r>
          </w:p>
        </w:tc>
        <w:tc>
          <w:tcPr>
            <w:tcW w:w="394" w:type="pct"/>
            <w:tcBorders>
              <w:top w:val="nil"/>
              <w:left w:val="nil"/>
              <w:bottom w:val="single" w:sz="4" w:space="0" w:color="auto"/>
              <w:right w:val="single" w:sz="4" w:space="0" w:color="auto"/>
            </w:tcBorders>
            <w:shd w:val="clear" w:color="auto" w:fill="auto"/>
            <w:noWrap/>
            <w:vAlign w:val="bottom"/>
            <w:hideMark/>
          </w:tcPr>
          <w:p w14:paraId="3AA533C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EBFD52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5061D33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4DD3F65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D15ECF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535.156.31.´01.´01</w:t>
            </w:r>
          </w:p>
        </w:tc>
        <w:tc>
          <w:tcPr>
            <w:tcW w:w="1407" w:type="pct"/>
            <w:tcBorders>
              <w:top w:val="nil"/>
              <w:left w:val="nil"/>
              <w:bottom w:val="single" w:sz="4" w:space="0" w:color="auto"/>
              <w:right w:val="single" w:sz="4" w:space="0" w:color="auto"/>
            </w:tcBorders>
            <w:shd w:val="clear" w:color="auto" w:fill="auto"/>
            <w:noWrap/>
            <w:vAlign w:val="bottom"/>
            <w:hideMark/>
          </w:tcPr>
          <w:p w14:paraId="0D31C2B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YANKAUER, CON BOTON DES</w:t>
            </w:r>
          </w:p>
        </w:tc>
        <w:tc>
          <w:tcPr>
            <w:tcW w:w="394" w:type="pct"/>
            <w:tcBorders>
              <w:top w:val="nil"/>
              <w:left w:val="nil"/>
              <w:bottom w:val="single" w:sz="4" w:space="0" w:color="auto"/>
              <w:right w:val="single" w:sz="4" w:space="0" w:color="auto"/>
            </w:tcBorders>
            <w:shd w:val="clear" w:color="auto" w:fill="auto"/>
            <w:noWrap/>
            <w:vAlign w:val="bottom"/>
            <w:hideMark/>
          </w:tcPr>
          <w:p w14:paraId="490886C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72864E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13B2CFA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4187A3F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79DE01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535.157.30.´01.´01</w:t>
            </w:r>
          </w:p>
        </w:tc>
        <w:tc>
          <w:tcPr>
            <w:tcW w:w="1407" w:type="pct"/>
            <w:tcBorders>
              <w:top w:val="nil"/>
              <w:left w:val="nil"/>
              <w:bottom w:val="single" w:sz="4" w:space="0" w:color="auto"/>
              <w:right w:val="single" w:sz="4" w:space="0" w:color="auto"/>
            </w:tcBorders>
            <w:shd w:val="clear" w:color="auto" w:fill="auto"/>
            <w:noWrap/>
            <w:vAlign w:val="bottom"/>
            <w:hideMark/>
          </w:tcPr>
          <w:p w14:paraId="5EAB8C1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FERGUSON CAL. 12 FR. AN</w:t>
            </w:r>
          </w:p>
        </w:tc>
        <w:tc>
          <w:tcPr>
            <w:tcW w:w="394" w:type="pct"/>
            <w:tcBorders>
              <w:top w:val="nil"/>
              <w:left w:val="nil"/>
              <w:bottom w:val="single" w:sz="4" w:space="0" w:color="auto"/>
              <w:right w:val="single" w:sz="4" w:space="0" w:color="auto"/>
            </w:tcBorders>
            <w:shd w:val="clear" w:color="auto" w:fill="auto"/>
            <w:noWrap/>
            <w:vAlign w:val="bottom"/>
            <w:hideMark/>
          </w:tcPr>
          <w:p w14:paraId="7629C96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C209B6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49F7C68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7270568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BA96DA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535.608.571.´00.´01</w:t>
            </w:r>
          </w:p>
        </w:tc>
        <w:tc>
          <w:tcPr>
            <w:tcW w:w="1407" w:type="pct"/>
            <w:tcBorders>
              <w:top w:val="nil"/>
              <w:left w:val="nil"/>
              <w:bottom w:val="single" w:sz="4" w:space="0" w:color="auto"/>
              <w:right w:val="single" w:sz="4" w:space="0" w:color="auto"/>
            </w:tcBorders>
            <w:shd w:val="clear" w:color="auto" w:fill="auto"/>
            <w:noWrap/>
            <w:vAlign w:val="bottom"/>
            <w:hideMark/>
          </w:tcPr>
          <w:p w14:paraId="7DDF96D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BISTURI, DEL NO. 7,</w:t>
            </w:r>
          </w:p>
        </w:tc>
        <w:tc>
          <w:tcPr>
            <w:tcW w:w="394" w:type="pct"/>
            <w:tcBorders>
              <w:top w:val="nil"/>
              <w:left w:val="nil"/>
              <w:bottom w:val="single" w:sz="4" w:space="0" w:color="auto"/>
              <w:right w:val="single" w:sz="4" w:space="0" w:color="auto"/>
            </w:tcBorders>
            <w:shd w:val="clear" w:color="auto" w:fill="auto"/>
            <w:noWrap/>
            <w:vAlign w:val="bottom"/>
            <w:hideMark/>
          </w:tcPr>
          <w:p w14:paraId="05AAE91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8BDAEC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6FE655A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55E0CBA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AB3A2A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535.618.1411.´00.´01</w:t>
            </w:r>
          </w:p>
        </w:tc>
        <w:tc>
          <w:tcPr>
            <w:tcW w:w="1407" w:type="pct"/>
            <w:tcBorders>
              <w:top w:val="nil"/>
              <w:left w:val="nil"/>
              <w:bottom w:val="single" w:sz="4" w:space="0" w:color="auto"/>
              <w:right w:val="single" w:sz="4" w:space="0" w:color="auto"/>
            </w:tcBorders>
            <w:shd w:val="clear" w:color="auto" w:fill="auto"/>
            <w:noWrap/>
            <w:vAlign w:val="bottom"/>
            <w:hideMark/>
          </w:tcPr>
          <w:p w14:paraId="3873AA0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BISTURI, DEL NO. 4</w:t>
            </w:r>
          </w:p>
        </w:tc>
        <w:tc>
          <w:tcPr>
            <w:tcW w:w="394" w:type="pct"/>
            <w:tcBorders>
              <w:top w:val="nil"/>
              <w:left w:val="nil"/>
              <w:bottom w:val="single" w:sz="4" w:space="0" w:color="auto"/>
              <w:right w:val="single" w:sz="4" w:space="0" w:color="auto"/>
            </w:tcBorders>
            <w:shd w:val="clear" w:color="auto" w:fill="auto"/>
            <w:noWrap/>
            <w:vAlign w:val="bottom"/>
            <w:hideMark/>
          </w:tcPr>
          <w:p w14:paraId="484E7B5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05DEF70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55B6838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5933B2C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BF197F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535.701.98.´01.´01</w:t>
            </w:r>
          </w:p>
        </w:tc>
        <w:tc>
          <w:tcPr>
            <w:tcW w:w="1407" w:type="pct"/>
            <w:tcBorders>
              <w:top w:val="nil"/>
              <w:left w:val="nil"/>
              <w:bottom w:val="single" w:sz="4" w:space="0" w:color="auto"/>
              <w:right w:val="single" w:sz="4" w:space="0" w:color="auto"/>
            </w:tcBorders>
            <w:shd w:val="clear" w:color="auto" w:fill="auto"/>
            <w:noWrap/>
            <w:vAlign w:val="bottom"/>
            <w:hideMark/>
          </w:tcPr>
          <w:p w14:paraId="6E5EBCF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BACKHAUS, LONGITUD DE 13</w:t>
            </w:r>
          </w:p>
        </w:tc>
        <w:tc>
          <w:tcPr>
            <w:tcW w:w="394" w:type="pct"/>
            <w:tcBorders>
              <w:top w:val="nil"/>
              <w:left w:val="nil"/>
              <w:bottom w:val="single" w:sz="4" w:space="0" w:color="auto"/>
              <w:right w:val="single" w:sz="4" w:space="0" w:color="auto"/>
            </w:tcBorders>
            <w:shd w:val="clear" w:color="auto" w:fill="auto"/>
            <w:noWrap/>
            <w:vAlign w:val="bottom"/>
            <w:hideMark/>
          </w:tcPr>
          <w:p w14:paraId="4383FCF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10</w:t>
            </w:r>
          </w:p>
        </w:tc>
        <w:tc>
          <w:tcPr>
            <w:tcW w:w="1204" w:type="pct"/>
            <w:tcBorders>
              <w:top w:val="nil"/>
              <w:left w:val="nil"/>
              <w:bottom w:val="single" w:sz="4" w:space="0" w:color="auto"/>
              <w:right w:val="single" w:sz="4" w:space="0" w:color="auto"/>
            </w:tcBorders>
            <w:shd w:val="clear" w:color="auto" w:fill="auto"/>
            <w:noWrap/>
            <w:vAlign w:val="bottom"/>
            <w:hideMark/>
          </w:tcPr>
          <w:p w14:paraId="398D44A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7B8FDD8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75EE9EC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F5F6C6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535.701.833.´01.´01</w:t>
            </w:r>
          </w:p>
        </w:tc>
        <w:tc>
          <w:tcPr>
            <w:tcW w:w="1407" w:type="pct"/>
            <w:tcBorders>
              <w:top w:val="nil"/>
              <w:left w:val="nil"/>
              <w:bottom w:val="single" w:sz="4" w:space="0" w:color="auto"/>
              <w:right w:val="single" w:sz="4" w:space="0" w:color="auto"/>
            </w:tcBorders>
            <w:shd w:val="clear" w:color="auto" w:fill="auto"/>
            <w:noWrap/>
            <w:vAlign w:val="bottom"/>
            <w:hideMark/>
          </w:tcPr>
          <w:p w14:paraId="7ACF07B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HALSTED MOSQUITO, CURVA,</w:t>
            </w:r>
          </w:p>
        </w:tc>
        <w:tc>
          <w:tcPr>
            <w:tcW w:w="394" w:type="pct"/>
            <w:tcBorders>
              <w:top w:val="nil"/>
              <w:left w:val="nil"/>
              <w:bottom w:val="single" w:sz="4" w:space="0" w:color="auto"/>
              <w:right w:val="single" w:sz="4" w:space="0" w:color="auto"/>
            </w:tcBorders>
            <w:shd w:val="clear" w:color="auto" w:fill="auto"/>
            <w:noWrap/>
            <w:vAlign w:val="bottom"/>
            <w:hideMark/>
          </w:tcPr>
          <w:p w14:paraId="7367857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65790B6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6FB7B6D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2413E6E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E4D897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535.701.874.´00.´01</w:t>
            </w:r>
          </w:p>
        </w:tc>
        <w:tc>
          <w:tcPr>
            <w:tcW w:w="1407" w:type="pct"/>
            <w:tcBorders>
              <w:top w:val="nil"/>
              <w:left w:val="nil"/>
              <w:bottom w:val="single" w:sz="4" w:space="0" w:color="auto"/>
              <w:right w:val="single" w:sz="4" w:space="0" w:color="auto"/>
            </w:tcBorders>
            <w:shd w:val="clear" w:color="auto" w:fill="auto"/>
            <w:noWrap/>
            <w:vAlign w:val="bottom"/>
            <w:hideMark/>
          </w:tcPr>
          <w:p w14:paraId="5F9F5FF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KELLY, CURVA, CON ESTRIA</w:t>
            </w:r>
          </w:p>
        </w:tc>
        <w:tc>
          <w:tcPr>
            <w:tcW w:w="394" w:type="pct"/>
            <w:tcBorders>
              <w:top w:val="nil"/>
              <w:left w:val="nil"/>
              <w:bottom w:val="single" w:sz="4" w:space="0" w:color="auto"/>
              <w:right w:val="single" w:sz="4" w:space="0" w:color="auto"/>
            </w:tcBorders>
            <w:shd w:val="clear" w:color="auto" w:fill="auto"/>
            <w:noWrap/>
            <w:vAlign w:val="bottom"/>
            <w:hideMark/>
          </w:tcPr>
          <w:p w14:paraId="00324AE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246F1E5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55EA999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7EB5EC3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A8D7DE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535.701.1419.´01.´01</w:t>
            </w:r>
          </w:p>
        </w:tc>
        <w:tc>
          <w:tcPr>
            <w:tcW w:w="1407" w:type="pct"/>
            <w:tcBorders>
              <w:top w:val="nil"/>
              <w:left w:val="nil"/>
              <w:bottom w:val="single" w:sz="4" w:space="0" w:color="auto"/>
              <w:right w:val="single" w:sz="4" w:space="0" w:color="auto"/>
            </w:tcBorders>
            <w:shd w:val="clear" w:color="auto" w:fill="auto"/>
            <w:noWrap/>
            <w:vAlign w:val="bottom"/>
            <w:hideMark/>
          </w:tcPr>
          <w:p w14:paraId="11243F9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SIN DIE</w:t>
            </w:r>
          </w:p>
        </w:tc>
        <w:tc>
          <w:tcPr>
            <w:tcW w:w="394" w:type="pct"/>
            <w:tcBorders>
              <w:top w:val="nil"/>
              <w:left w:val="nil"/>
              <w:bottom w:val="single" w:sz="4" w:space="0" w:color="auto"/>
              <w:right w:val="single" w:sz="4" w:space="0" w:color="auto"/>
            </w:tcBorders>
            <w:shd w:val="clear" w:color="auto" w:fill="auto"/>
            <w:noWrap/>
            <w:vAlign w:val="bottom"/>
            <w:hideMark/>
          </w:tcPr>
          <w:p w14:paraId="36A9606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1AE4E8C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5AC2D01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6FD3AA0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434602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535.701.1518.´01.´01</w:t>
            </w:r>
          </w:p>
        </w:tc>
        <w:tc>
          <w:tcPr>
            <w:tcW w:w="1407" w:type="pct"/>
            <w:tcBorders>
              <w:top w:val="nil"/>
              <w:left w:val="nil"/>
              <w:bottom w:val="single" w:sz="4" w:space="0" w:color="auto"/>
              <w:right w:val="single" w:sz="4" w:space="0" w:color="auto"/>
            </w:tcBorders>
            <w:shd w:val="clear" w:color="auto" w:fill="auto"/>
            <w:noWrap/>
            <w:vAlign w:val="bottom"/>
            <w:hideMark/>
          </w:tcPr>
          <w:p w14:paraId="0859DEB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CON 1 X</w:t>
            </w:r>
          </w:p>
        </w:tc>
        <w:tc>
          <w:tcPr>
            <w:tcW w:w="394" w:type="pct"/>
            <w:tcBorders>
              <w:top w:val="nil"/>
              <w:left w:val="nil"/>
              <w:bottom w:val="single" w:sz="4" w:space="0" w:color="auto"/>
              <w:right w:val="single" w:sz="4" w:space="0" w:color="auto"/>
            </w:tcBorders>
            <w:shd w:val="clear" w:color="auto" w:fill="auto"/>
            <w:noWrap/>
            <w:vAlign w:val="bottom"/>
            <w:hideMark/>
          </w:tcPr>
          <w:p w14:paraId="7AC2A3F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18193A7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1AE5755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0D3C9E3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62FA2F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535.701.1955.´02.´01</w:t>
            </w:r>
          </w:p>
        </w:tc>
        <w:tc>
          <w:tcPr>
            <w:tcW w:w="1407" w:type="pct"/>
            <w:tcBorders>
              <w:top w:val="nil"/>
              <w:left w:val="nil"/>
              <w:bottom w:val="single" w:sz="4" w:space="0" w:color="auto"/>
              <w:right w:val="single" w:sz="4" w:space="0" w:color="auto"/>
            </w:tcBorders>
            <w:shd w:val="clear" w:color="auto" w:fill="auto"/>
            <w:noWrap/>
            <w:vAlign w:val="bottom"/>
            <w:hideMark/>
          </w:tcPr>
          <w:p w14:paraId="0C8AD8E3" w14:textId="77777777" w:rsidR="00FB3B65" w:rsidRPr="00293943" w:rsidRDefault="00FB3B65" w:rsidP="00FB3B65">
            <w:pPr>
              <w:suppressAutoHyphens w:val="0"/>
              <w:rPr>
                <w:rFonts w:ascii="Montserrat" w:hAnsi="Montserrat"/>
                <w:color w:val="000000"/>
                <w:sz w:val="14"/>
                <w:szCs w:val="14"/>
                <w:lang w:val="en-US" w:eastAsia="es-MX"/>
              </w:rPr>
            </w:pPr>
            <w:r w:rsidRPr="00293943">
              <w:rPr>
                <w:rFonts w:ascii="Montserrat" w:hAnsi="Montserrat"/>
                <w:color w:val="000000"/>
                <w:sz w:val="14"/>
                <w:szCs w:val="14"/>
                <w:lang w:val="en-US" w:eastAsia="es-MX"/>
              </w:rPr>
              <w:t>PINZA FOERSTER O FOERSTER-BALL</w:t>
            </w:r>
          </w:p>
        </w:tc>
        <w:tc>
          <w:tcPr>
            <w:tcW w:w="394" w:type="pct"/>
            <w:tcBorders>
              <w:top w:val="nil"/>
              <w:left w:val="nil"/>
              <w:bottom w:val="single" w:sz="4" w:space="0" w:color="auto"/>
              <w:right w:val="single" w:sz="4" w:space="0" w:color="auto"/>
            </w:tcBorders>
            <w:shd w:val="clear" w:color="auto" w:fill="auto"/>
            <w:noWrap/>
            <w:vAlign w:val="bottom"/>
            <w:hideMark/>
          </w:tcPr>
          <w:p w14:paraId="45AF2E1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6C87257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17B4C6D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65C3DD7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98F613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535.716.2709.´01.´01</w:t>
            </w:r>
          </w:p>
        </w:tc>
        <w:tc>
          <w:tcPr>
            <w:tcW w:w="1407" w:type="pct"/>
            <w:tcBorders>
              <w:top w:val="nil"/>
              <w:left w:val="nil"/>
              <w:bottom w:val="single" w:sz="4" w:space="0" w:color="auto"/>
              <w:right w:val="single" w:sz="4" w:space="0" w:color="auto"/>
            </w:tcBorders>
            <w:shd w:val="clear" w:color="auto" w:fill="auto"/>
            <w:noWrap/>
            <w:vAlign w:val="bottom"/>
            <w:hideMark/>
          </w:tcPr>
          <w:p w14:paraId="3C91CA7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 HEGAR O MAYO-HEGAR</w:t>
            </w:r>
          </w:p>
        </w:tc>
        <w:tc>
          <w:tcPr>
            <w:tcW w:w="394" w:type="pct"/>
            <w:tcBorders>
              <w:top w:val="nil"/>
              <w:left w:val="nil"/>
              <w:bottom w:val="single" w:sz="4" w:space="0" w:color="auto"/>
              <w:right w:val="single" w:sz="4" w:space="0" w:color="auto"/>
            </w:tcBorders>
            <w:shd w:val="clear" w:color="auto" w:fill="auto"/>
            <w:noWrap/>
            <w:vAlign w:val="bottom"/>
            <w:hideMark/>
          </w:tcPr>
          <w:p w14:paraId="4010C2E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E12981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0A61D20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0B5A469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614068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535.814.316.´02.´01</w:t>
            </w:r>
          </w:p>
        </w:tc>
        <w:tc>
          <w:tcPr>
            <w:tcW w:w="1407" w:type="pct"/>
            <w:tcBorders>
              <w:top w:val="nil"/>
              <w:left w:val="nil"/>
              <w:bottom w:val="single" w:sz="4" w:space="0" w:color="auto"/>
              <w:right w:val="single" w:sz="4" w:space="0" w:color="auto"/>
            </w:tcBorders>
            <w:shd w:val="clear" w:color="auto" w:fill="auto"/>
            <w:noWrap/>
            <w:vAlign w:val="bottom"/>
            <w:hideMark/>
          </w:tcPr>
          <w:p w14:paraId="694B634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VOLKMANN, CON 4 GARF</w:t>
            </w:r>
          </w:p>
        </w:tc>
        <w:tc>
          <w:tcPr>
            <w:tcW w:w="394" w:type="pct"/>
            <w:tcBorders>
              <w:top w:val="nil"/>
              <w:left w:val="nil"/>
              <w:bottom w:val="single" w:sz="4" w:space="0" w:color="auto"/>
              <w:right w:val="single" w:sz="4" w:space="0" w:color="auto"/>
            </w:tcBorders>
            <w:shd w:val="clear" w:color="auto" w:fill="auto"/>
            <w:noWrap/>
            <w:vAlign w:val="bottom"/>
            <w:hideMark/>
          </w:tcPr>
          <w:p w14:paraId="0C2B71E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79BD9B1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79F3719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303AB51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153BFE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535.814.6495.´01.´01</w:t>
            </w:r>
          </w:p>
        </w:tc>
        <w:tc>
          <w:tcPr>
            <w:tcW w:w="1407" w:type="pct"/>
            <w:tcBorders>
              <w:top w:val="nil"/>
              <w:left w:val="nil"/>
              <w:bottom w:val="single" w:sz="4" w:space="0" w:color="auto"/>
              <w:right w:val="single" w:sz="4" w:space="0" w:color="auto"/>
            </w:tcBorders>
            <w:shd w:val="clear" w:color="auto" w:fill="auto"/>
            <w:noWrap/>
            <w:vAlign w:val="bottom"/>
            <w:hideMark/>
          </w:tcPr>
          <w:p w14:paraId="24F552E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FARABEUF, JUEGO DE 2</w:t>
            </w:r>
          </w:p>
        </w:tc>
        <w:tc>
          <w:tcPr>
            <w:tcW w:w="394" w:type="pct"/>
            <w:tcBorders>
              <w:top w:val="nil"/>
              <w:left w:val="nil"/>
              <w:bottom w:val="single" w:sz="4" w:space="0" w:color="auto"/>
              <w:right w:val="single" w:sz="4" w:space="0" w:color="auto"/>
            </w:tcBorders>
            <w:shd w:val="clear" w:color="auto" w:fill="auto"/>
            <w:noWrap/>
            <w:vAlign w:val="bottom"/>
            <w:hideMark/>
          </w:tcPr>
          <w:p w14:paraId="727AA09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5709D6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2C5411C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56AAD24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7421D3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lastRenderedPageBreak/>
              <w:t>535.859.2417.´01.´01</w:t>
            </w:r>
          </w:p>
        </w:tc>
        <w:tc>
          <w:tcPr>
            <w:tcW w:w="1407" w:type="pct"/>
            <w:tcBorders>
              <w:top w:val="nil"/>
              <w:left w:val="nil"/>
              <w:bottom w:val="single" w:sz="4" w:space="0" w:color="auto"/>
              <w:right w:val="single" w:sz="4" w:space="0" w:color="auto"/>
            </w:tcBorders>
            <w:shd w:val="clear" w:color="auto" w:fill="auto"/>
            <w:noWrap/>
            <w:vAlign w:val="bottom"/>
            <w:hideMark/>
          </w:tcPr>
          <w:p w14:paraId="1E682D2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RECTA,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1D9957B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EC798F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6A443B7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22C26BE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251932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535.859.2698.´01.´01</w:t>
            </w:r>
          </w:p>
        </w:tc>
        <w:tc>
          <w:tcPr>
            <w:tcW w:w="1407" w:type="pct"/>
            <w:tcBorders>
              <w:top w:val="nil"/>
              <w:left w:val="nil"/>
              <w:bottom w:val="single" w:sz="4" w:space="0" w:color="auto"/>
              <w:right w:val="single" w:sz="4" w:space="0" w:color="auto"/>
            </w:tcBorders>
            <w:shd w:val="clear" w:color="auto" w:fill="auto"/>
            <w:noWrap/>
            <w:vAlign w:val="bottom"/>
            <w:hideMark/>
          </w:tcPr>
          <w:p w14:paraId="3E883E0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CURVA,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0BC159C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39D239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0E6A657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2F25D2B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7B169B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535.859.4702.´01.´01</w:t>
            </w:r>
          </w:p>
        </w:tc>
        <w:tc>
          <w:tcPr>
            <w:tcW w:w="1407" w:type="pct"/>
            <w:tcBorders>
              <w:top w:val="nil"/>
              <w:left w:val="nil"/>
              <w:bottom w:val="single" w:sz="4" w:space="0" w:color="auto"/>
              <w:right w:val="single" w:sz="4" w:space="0" w:color="auto"/>
            </w:tcBorders>
            <w:shd w:val="clear" w:color="auto" w:fill="auto"/>
            <w:noWrap/>
            <w:vAlign w:val="bottom"/>
            <w:hideMark/>
          </w:tcPr>
          <w:p w14:paraId="0C303B5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METZENBAUM, CURVA, CON</w:t>
            </w:r>
          </w:p>
        </w:tc>
        <w:tc>
          <w:tcPr>
            <w:tcW w:w="394" w:type="pct"/>
            <w:tcBorders>
              <w:top w:val="nil"/>
              <w:left w:val="nil"/>
              <w:bottom w:val="single" w:sz="4" w:space="0" w:color="auto"/>
              <w:right w:val="single" w:sz="4" w:space="0" w:color="auto"/>
            </w:tcBorders>
            <w:shd w:val="clear" w:color="auto" w:fill="auto"/>
            <w:noWrap/>
            <w:vAlign w:val="bottom"/>
            <w:hideMark/>
          </w:tcPr>
          <w:p w14:paraId="3161272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7273BD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372F5D9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5ACE5BD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911185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537.209.794.´00.´01</w:t>
            </w:r>
          </w:p>
        </w:tc>
        <w:tc>
          <w:tcPr>
            <w:tcW w:w="1407" w:type="pct"/>
            <w:tcBorders>
              <w:top w:val="nil"/>
              <w:left w:val="nil"/>
              <w:bottom w:val="single" w:sz="4" w:space="0" w:color="auto"/>
              <w:right w:val="single" w:sz="4" w:space="0" w:color="auto"/>
            </w:tcBorders>
            <w:shd w:val="clear" w:color="auto" w:fill="auto"/>
            <w:noWrap/>
            <w:vAlign w:val="bottom"/>
            <w:hideMark/>
          </w:tcPr>
          <w:p w14:paraId="7FE05A8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LISTON, ANGULADA, DE A</w:t>
            </w:r>
          </w:p>
        </w:tc>
        <w:tc>
          <w:tcPr>
            <w:tcW w:w="394" w:type="pct"/>
            <w:tcBorders>
              <w:top w:val="nil"/>
              <w:left w:val="nil"/>
              <w:bottom w:val="single" w:sz="4" w:space="0" w:color="auto"/>
              <w:right w:val="single" w:sz="4" w:space="0" w:color="auto"/>
            </w:tcBorders>
            <w:shd w:val="clear" w:color="auto" w:fill="auto"/>
            <w:noWrap/>
            <w:vAlign w:val="bottom"/>
            <w:hideMark/>
          </w:tcPr>
          <w:p w14:paraId="5CFD2C4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799889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581939E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4939589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9A6C8B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537.263.1407.´00.´01</w:t>
            </w:r>
          </w:p>
        </w:tc>
        <w:tc>
          <w:tcPr>
            <w:tcW w:w="1407" w:type="pct"/>
            <w:tcBorders>
              <w:top w:val="nil"/>
              <w:left w:val="nil"/>
              <w:bottom w:val="single" w:sz="4" w:space="0" w:color="auto"/>
              <w:right w:val="single" w:sz="4" w:space="0" w:color="auto"/>
            </w:tcBorders>
            <w:shd w:val="clear" w:color="auto" w:fill="auto"/>
            <w:noWrap/>
            <w:vAlign w:val="bottom"/>
            <w:hideMark/>
          </w:tcPr>
          <w:p w14:paraId="4E6EB40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BRUNS, MANGO ESTRIA</w:t>
            </w:r>
          </w:p>
        </w:tc>
        <w:tc>
          <w:tcPr>
            <w:tcW w:w="394" w:type="pct"/>
            <w:tcBorders>
              <w:top w:val="nil"/>
              <w:left w:val="nil"/>
              <w:bottom w:val="single" w:sz="4" w:space="0" w:color="auto"/>
              <w:right w:val="single" w:sz="4" w:space="0" w:color="auto"/>
            </w:tcBorders>
            <w:shd w:val="clear" w:color="auto" w:fill="auto"/>
            <w:noWrap/>
            <w:vAlign w:val="bottom"/>
            <w:hideMark/>
          </w:tcPr>
          <w:p w14:paraId="07FD361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810665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4832357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50FE61B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80779B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537.263.1415.´00.´01</w:t>
            </w:r>
          </w:p>
        </w:tc>
        <w:tc>
          <w:tcPr>
            <w:tcW w:w="1407" w:type="pct"/>
            <w:tcBorders>
              <w:top w:val="nil"/>
              <w:left w:val="nil"/>
              <w:bottom w:val="single" w:sz="4" w:space="0" w:color="auto"/>
              <w:right w:val="single" w:sz="4" w:space="0" w:color="auto"/>
            </w:tcBorders>
            <w:shd w:val="clear" w:color="auto" w:fill="auto"/>
            <w:noWrap/>
            <w:vAlign w:val="bottom"/>
            <w:hideMark/>
          </w:tcPr>
          <w:p w14:paraId="11D4F61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BRUNS, MANGO ESTRIA</w:t>
            </w:r>
          </w:p>
        </w:tc>
        <w:tc>
          <w:tcPr>
            <w:tcW w:w="394" w:type="pct"/>
            <w:tcBorders>
              <w:top w:val="nil"/>
              <w:left w:val="nil"/>
              <w:bottom w:val="single" w:sz="4" w:space="0" w:color="auto"/>
              <w:right w:val="single" w:sz="4" w:space="0" w:color="auto"/>
            </w:tcBorders>
            <w:shd w:val="clear" w:color="auto" w:fill="auto"/>
            <w:noWrap/>
            <w:vAlign w:val="bottom"/>
            <w:hideMark/>
          </w:tcPr>
          <w:p w14:paraId="31F181F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913774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1AD3F8D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6DC513A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9F69A5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537.440.496.´00.´01</w:t>
            </w:r>
          </w:p>
        </w:tc>
        <w:tc>
          <w:tcPr>
            <w:tcW w:w="1407" w:type="pct"/>
            <w:tcBorders>
              <w:top w:val="nil"/>
              <w:left w:val="nil"/>
              <w:bottom w:val="single" w:sz="4" w:space="0" w:color="auto"/>
              <w:right w:val="single" w:sz="4" w:space="0" w:color="auto"/>
            </w:tcBorders>
            <w:shd w:val="clear" w:color="auto" w:fill="auto"/>
            <w:noWrap/>
            <w:vAlign w:val="bottom"/>
            <w:hideMark/>
          </w:tcPr>
          <w:p w14:paraId="148CE48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GANCHO CUSHING LARESCO, PUNTA</w:t>
            </w:r>
          </w:p>
        </w:tc>
        <w:tc>
          <w:tcPr>
            <w:tcW w:w="394" w:type="pct"/>
            <w:tcBorders>
              <w:top w:val="nil"/>
              <w:left w:val="nil"/>
              <w:bottom w:val="single" w:sz="4" w:space="0" w:color="auto"/>
              <w:right w:val="single" w:sz="4" w:space="0" w:color="auto"/>
            </w:tcBorders>
            <w:shd w:val="clear" w:color="auto" w:fill="auto"/>
            <w:noWrap/>
            <w:vAlign w:val="bottom"/>
            <w:hideMark/>
          </w:tcPr>
          <w:p w14:paraId="7C28342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D66D5C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5D24F48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14A9791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C9044F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537.440.1163.´01.´01</w:t>
            </w:r>
          </w:p>
        </w:tc>
        <w:tc>
          <w:tcPr>
            <w:tcW w:w="1407" w:type="pct"/>
            <w:tcBorders>
              <w:top w:val="nil"/>
              <w:left w:val="nil"/>
              <w:bottom w:val="single" w:sz="4" w:space="0" w:color="auto"/>
              <w:right w:val="single" w:sz="4" w:space="0" w:color="auto"/>
            </w:tcBorders>
            <w:shd w:val="clear" w:color="auto" w:fill="auto"/>
            <w:noWrap/>
            <w:vAlign w:val="bottom"/>
            <w:hideMark/>
          </w:tcPr>
          <w:p w14:paraId="05B17F7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GANCHO, DE GARFIO AFILADO, MED</w:t>
            </w:r>
          </w:p>
        </w:tc>
        <w:tc>
          <w:tcPr>
            <w:tcW w:w="394" w:type="pct"/>
            <w:tcBorders>
              <w:top w:val="nil"/>
              <w:left w:val="nil"/>
              <w:bottom w:val="single" w:sz="4" w:space="0" w:color="auto"/>
              <w:right w:val="single" w:sz="4" w:space="0" w:color="auto"/>
            </w:tcBorders>
            <w:shd w:val="clear" w:color="auto" w:fill="auto"/>
            <w:noWrap/>
            <w:vAlign w:val="bottom"/>
            <w:hideMark/>
          </w:tcPr>
          <w:p w14:paraId="057478C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04A8E7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27481DB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5C08C54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497E96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537.457.231.´00.´01</w:t>
            </w:r>
          </w:p>
        </w:tc>
        <w:tc>
          <w:tcPr>
            <w:tcW w:w="1407" w:type="pct"/>
            <w:tcBorders>
              <w:top w:val="nil"/>
              <w:left w:val="nil"/>
              <w:bottom w:val="single" w:sz="4" w:space="0" w:color="auto"/>
              <w:right w:val="single" w:sz="4" w:space="0" w:color="auto"/>
            </w:tcBorders>
            <w:shd w:val="clear" w:color="auto" w:fill="auto"/>
            <w:noWrap/>
            <w:vAlign w:val="bottom"/>
            <w:hideMark/>
          </w:tcPr>
          <w:p w14:paraId="12E22A8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GUBIA FRIEDMAN, CURVA, DE 140</w:t>
            </w:r>
          </w:p>
        </w:tc>
        <w:tc>
          <w:tcPr>
            <w:tcW w:w="394" w:type="pct"/>
            <w:tcBorders>
              <w:top w:val="nil"/>
              <w:left w:val="nil"/>
              <w:bottom w:val="single" w:sz="4" w:space="0" w:color="auto"/>
              <w:right w:val="single" w:sz="4" w:space="0" w:color="auto"/>
            </w:tcBorders>
            <w:shd w:val="clear" w:color="auto" w:fill="auto"/>
            <w:noWrap/>
            <w:vAlign w:val="bottom"/>
            <w:hideMark/>
          </w:tcPr>
          <w:p w14:paraId="098543A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881E8C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0ACC55E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565CAB2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78420E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537.605.190.´00.´01</w:t>
            </w:r>
          </w:p>
        </w:tc>
        <w:tc>
          <w:tcPr>
            <w:tcW w:w="1407" w:type="pct"/>
            <w:tcBorders>
              <w:top w:val="nil"/>
              <w:left w:val="nil"/>
              <w:bottom w:val="single" w:sz="4" w:space="0" w:color="auto"/>
              <w:right w:val="single" w:sz="4" w:space="0" w:color="auto"/>
            </w:tcBorders>
            <w:shd w:val="clear" w:color="auto" w:fill="auto"/>
            <w:noWrap/>
            <w:vAlign w:val="bottom"/>
            <w:hideMark/>
          </w:tcPr>
          <w:p w14:paraId="02EE68E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MARTILLO MACIZO, PESO DE 210 A</w:t>
            </w:r>
          </w:p>
        </w:tc>
        <w:tc>
          <w:tcPr>
            <w:tcW w:w="394" w:type="pct"/>
            <w:tcBorders>
              <w:top w:val="nil"/>
              <w:left w:val="nil"/>
              <w:bottom w:val="single" w:sz="4" w:space="0" w:color="auto"/>
              <w:right w:val="single" w:sz="4" w:space="0" w:color="auto"/>
            </w:tcBorders>
            <w:shd w:val="clear" w:color="auto" w:fill="auto"/>
            <w:noWrap/>
            <w:vAlign w:val="bottom"/>
            <w:hideMark/>
          </w:tcPr>
          <w:p w14:paraId="0F3A2D0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5DD016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4A8B202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59615C4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C1E686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537.673.1542.´00.´01</w:t>
            </w:r>
          </w:p>
        </w:tc>
        <w:tc>
          <w:tcPr>
            <w:tcW w:w="1407" w:type="pct"/>
            <w:tcBorders>
              <w:top w:val="nil"/>
              <w:left w:val="nil"/>
              <w:bottom w:val="single" w:sz="4" w:space="0" w:color="auto"/>
              <w:right w:val="single" w:sz="4" w:space="0" w:color="auto"/>
            </w:tcBorders>
            <w:shd w:val="clear" w:color="auto" w:fill="auto"/>
            <w:noWrap/>
            <w:vAlign w:val="bottom"/>
            <w:hideMark/>
          </w:tcPr>
          <w:p w14:paraId="75983FE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RECTO DE 24</w:t>
            </w:r>
          </w:p>
        </w:tc>
        <w:tc>
          <w:tcPr>
            <w:tcW w:w="394" w:type="pct"/>
            <w:tcBorders>
              <w:top w:val="nil"/>
              <w:left w:val="nil"/>
              <w:bottom w:val="single" w:sz="4" w:space="0" w:color="auto"/>
              <w:right w:val="single" w:sz="4" w:space="0" w:color="auto"/>
            </w:tcBorders>
            <w:shd w:val="clear" w:color="auto" w:fill="auto"/>
            <w:noWrap/>
            <w:vAlign w:val="bottom"/>
            <w:hideMark/>
          </w:tcPr>
          <w:p w14:paraId="6CD9B21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69185A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47C1302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220AF29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71ED3C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537.673.1567.´00.´01</w:t>
            </w:r>
          </w:p>
        </w:tc>
        <w:tc>
          <w:tcPr>
            <w:tcW w:w="1407" w:type="pct"/>
            <w:tcBorders>
              <w:top w:val="nil"/>
              <w:left w:val="nil"/>
              <w:bottom w:val="single" w:sz="4" w:space="0" w:color="auto"/>
              <w:right w:val="single" w:sz="4" w:space="0" w:color="auto"/>
            </w:tcBorders>
            <w:shd w:val="clear" w:color="auto" w:fill="auto"/>
            <w:noWrap/>
            <w:vAlign w:val="bottom"/>
            <w:hideMark/>
          </w:tcPr>
          <w:p w14:paraId="44AF896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RECTO DE 24</w:t>
            </w:r>
          </w:p>
        </w:tc>
        <w:tc>
          <w:tcPr>
            <w:tcW w:w="394" w:type="pct"/>
            <w:tcBorders>
              <w:top w:val="nil"/>
              <w:left w:val="nil"/>
              <w:bottom w:val="single" w:sz="4" w:space="0" w:color="auto"/>
              <w:right w:val="single" w:sz="4" w:space="0" w:color="auto"/>
            </w:tcBorders>
            <w:shd w:val="clear" w:color="auto" w:fill="auto"/>
            <w:noWrap/>
            <w:vAlign w:val="bottom"/>
            <w:hideMark/>
          </w:tcPr>
          <w:p w14:paraId="1D36336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35E656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17653E1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7BDD626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90A1BB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537.702.5050.´00.´01</w:t>
            </w:r>
          </w:p>
        </w:tc>
        <w:tc>
          <w:tcPr>
            <w:tcW w:w="1407" w:type="pct"/>
            <w:tcBorders>
              <w:top w:val="nil"/>
              <w:left w:val="nil"/>
              <w:bottom w:val="single" w:sz="4" w:space="0" w:color="auto"/>
              <w:right w:val="single" w:sz="4" w:space="0" w:color="auto"/>
            </w:tcBorders>
            <w:shd w:val="clear" w:color="auto" w:fill="auto"/>
            <w:noWrap/>
            <w:vAlign w:val="bottom"/>
            <w:hideMark/>
          </w:tcPr>
          <w:p w14:paraId="33D7366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ROCHESTER OCHSNER O KOCH</w:t>
            </w:r>
          </w:p>
        </w:tc>
        <w:tc>
          <w:tcPr>
            <w:tcW w:w="394" w:type="pct"/>
            <w:tcBorders>
              <w:top w:val="nil"/>
              <w:left w:val="nil"/>
              <w:bottom w:val="single" w:sz="4" w:space="0" w:color="auto"/>
              <w:right w:val="single" w:sz="4" w:space="0" w:color="auto"/>
            </w:tcBorders>
            <w:shd w:val="clear" w:color="auto" w:fill="auto"/>
            <w:noWrap/>
            <w:vAlign w:val="bottom"/>
            <w:hideMark/>
          </w:tcPr>
          <w:p w14:paraId="624E898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9FEA26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38AA647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66E9B86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713F6B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537.702.5969.´00.´01</w:t>
            </w:r>
          </w:p>
        </w:tc>
        <w:tc>
          <w:tcPr>
            <w:tcW w:w="1407" w:type="pct"/>
            <w:tcBorders>
              <w:top w:val="nil"/>
              <w:left w:val="nil"/>
              <w:bottom w:val="single" w:sz="4" w:space="0" w:color="auto"/>
              <w:right w:val="single" w:sz="4" w:space="0" w:color="auto"/>
            </w:tcBorders>
            <w:shd w:val="clear" w:color="auto" w:fill="auto"/>
            <w:noWrap/>
            <w:vAlign w:val="bottom"/>
            <w:hideMark/>
          </w:tcPr>
          <w:p w14:paraId="53EC651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ALLIS, CON 5 X 6, LONGIT</w:t>
            </w:r>
          </w:p>
        </w:tc>
        <w:tc>
          <w:tcPr>
            <w:tcW w:w="394" w:type="pct"/>
            <w:tcBorders>
              <w:top w:val="nil"/>
              <w:left w:val="nil"/>
              <w:bottom w:val="single" w:sz="4" w:space="0" w:color="auto"/>
              <w:right w:val="single" w:sz="4" w:space="0" w:color="auto"/>
            </w:tcBorders>
            <w:shd w:val="clear" w:color="auto" w:fill="auto"/>
            <w:noWrap/>
            <w:vAlign w:val="bottom"/>
            <w:hideMark/>
          </w:tcPr>
          <w:p w14:paraId="2EEE9CB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2FDDF6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30707FF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7DEEE1C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F548F4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537.702.6371.´00.´01</w:t>
            </w:r>
          </w:p>
        </w:tc>
        <w:tc>
          <w:tcPr>
            <w:tcW w:w="1407" w:type="pct"/>
            <w:tcBorders>
              <w:top w:val="nil"/>
              <w:left w:val="nil"/>
              <w:bottom w:val="single" w:sz="4" w:space="0" w:color="auto"/>
              <w:right w:val="single" w:sz="4" w:space="0" w:color="auto"/>
            </w:tcBorders>
            <w:shd w:val="clear" w:color="auto" w:fill="auto"/>
            <w:noWrap/>
            <w:vAlign w:val="bottom"/>
            <w:hideMark/>
          </w:tcPr>
          <w:p w14:paraId="5A0874C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KERN, CON CREMALLERA, LO</w:t>
            </w:r>
          </w:p>
        </w:tc>
        <w:tc>
          <w:tcPr>
            <w:tcW w:w="394" w:type="pct"/>
            <w:tcBorders>
              <w:top w:val="nil"/>
              <w:left w:val="nil"/>
              <w:bottom w:val="single" w:sz="4" w:space="0" w:color="auto"/>
              <w:right w:val="single" w:sz="4" w:space="0" w:color="auto"/>
            </w:tcBorders>
            <w:shd w:val="clear" w:color="auto" w:fill="auto"/>
            <w:noWrap/>
            <w:vAlign w:val="bottom"/>
            <w:hideMark/>
          </w:tcPr>
          <w:p w14:paraId="11759B3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7CF5B8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18F8054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4C1C6CE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057CA6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537.702.6496.´00.´01</w:t>
            </w:r>
          </w:p>
        </w:tc>
        <w:tc>
          <w:tcPr>
            <w:tcW w:w="1407" w:type="pct"/>
            <w:tcBorders>
              <w:top w:val="nil"/>
              <w:left w:val="nil"/>
              <w:bottom w:val="single" w:sz="4" w:space="0" w:color="auto"/>
              <w:right w:val="single" w:sz="4" w:space="0" w:color="auto"/>
            </w:tcBorders>
            <w:shd w:val="clear" w:color="auto" w:fill="auto"/>
            <w:noWrap/>
            <w:vAlign w:val="bottom"/>
            <w:hideMark/>
          </w:tcPr>
          <w:p w14:paraId="52FDE10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LEWIN, QUIJADAS ESTRIADA</w:t>
            </w:r>
          </w:p>
        </w:tc>
        <w:tc>
          <w:tcPr>
            <w:tcW w:w="394" w:type="pct"/>
            <w:tcBorders>
              <w:top w:val="nil"/>
              <w:left w:val="nil"/>
              <w:bottom w:val="single" w:sz="4" w:space="0" w:color="auto"/>
              <w:right w:val="single" w:sz="4" w:space="0" w:color="auto"/>
            </w:tcBorders>
            <w:shd w:val="clear" w:color="auto" w:fill="auto"/>
            <w:noWrap/>
            <w:vAlign w:val="bottom"/>
            <w:hideMark/>
          </w:tcPr>
          <w:p w14:paraId="70ADFE0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DF6B5B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5CA54A3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6C49EAF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989D23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537.702.6900.´00.´01</w:t>
            </w:r>
          </w:p>
        </w:tc>
        <w:tc>
          <w:tcPr>
            <w:tcW w:w="1407" w:type="pct"/>
            <w:tcBorders>
              <w:top w:val="nil"/>
              <w:left w:val="nil"/>
              <w:bottom w:val="single" w:sz="4" w:space="0" w:color="auto"/>
              <w:right w:val="single" w:sz="4" w:space="0" w:color="auto"/>
            </w:tcBorders>
            <w:shd w:val="clear" w:color="auto" w:fill="auto"/>
            <w:noWrap/>
            <w:vAlign w:val="bottom"/>
            <w:hideMark/>
          </w:tcPr>
          <w:p w14:paraId="3752B06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MARTIN, RECTA, LONGITUD</w:t>
            </w:r>
          </w:p>
        </w:tc>
        <w:tc>
          <w:tcPr>
            <w:tcW w:w="394" w:type="pct"/>
            <w:tcBorders>
              <w:top w:val="nil"/>
              <w:left w:val="nil"/>
              <w:bottom w:val="single" w:sz="4" w:space="0" w:color="auto"/>
              <w:right w:val="single" w:sz="4" w:space="0" w:color="auto"/>
            </w:tcBorders>
            <w:shd w:val="clear" w:color="auto" w:fill="auto"/>
            <w:noWrap/>
            <w:vAlign w:val="bottom"/>
            <w:hideMark/>
          </w:tcPr>
          <w:p w14:paraId="7A46DF4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BF14C1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42FFD98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346BF8E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AC7B90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537.716.782.´00.´01</w:t>
            </w:r>
          </w:p>
        </w:tc>
        <w:tc>
          <w:tcPr>
            <w:tcW w:w="1407" w:type="pct"/>
            <w:tcBorders>
              <w:top w:val="nil"/>
              <w:left w:val="nil"/>
              <w:bottom w:val="single" w:sz="4" w:space="0" w:color="auto"/>
              <w:right w:val="single" w:sz="4" w:space="0" w:color="auto"/>
            </w:tcBorders>
            <w:shd w:val="clear" w:color="auto" w:fill="auto"/>
            <w:noWrap/>
            <w:vAlign w:val="bottom"/>
            <w:hideMark/>
          </w:tcPr>
          <w:p w14:paraId="0B13384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AGUJAS HEGAR O MAYO-HEGA</w:t>
            </w:r>
          </w:p>
        </w:tc>
        <w:tc>
          <w:tcPr>
            <w:tcW w:w="394" w:type="pct"/>
            <w:tcBorders>
              <w:top w:val="nil"/>
              <w:left w:val="nil"/>
              <w:bottom w:val="single" w:sz="4" w:space="0" w:color="auto"/>
              <w:right w:val="single" w:sz="4" w:space="0" w:color="auto"/>
            </w:tcBorders>
            <w:shd w:val="clear" w:color="auto" w:fill="auto"/>
            <w:noWrap/>
            <w:vAlign w:val="bottom"/>
            <w:hideMark/>
          </w:tcPr>
          <w:p w14:paraId="7B6224A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F24EAF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4657E15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36C7058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D38A84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537.774.21.´02.´01</w:t>
            </w:r>
          </w:p>
        </w:tc>
        <w:tc>
          <w:tcPr>
            <w:tcW w:w="1407" w:type="pct"/>
            <w:tcBorders>
              <w:top w:val="nil"/>
              <w:left w:val="nil"/>
              <w:bottom w:val="single" w:sz="4" w:space="0" w:color="auto"/>
              <w:right w:val="single" w:sz="4" w:space="0" w:color="auto"/>
            </w:tcBorders>
            <w:shd w:val="clear" w:color="auto" w:fill="auto"/>
            <w:noWrap/>
            <w:vAlign w:val="bottom"/>
            <w:hideMark/>
          </w:tcPr>
          <w:p w14:paraId="719BCCD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REGLA METALICA, GRADUADA EN CE</w:t>
            </w:r>
          </w:p>
        </w:tc>
        <w:tc>
          <w:tcPr>
            <w:tcW w:w="394" w:type="pct"/>
            <w:tcBorders>
              <w:top w:val="nil"/>
              <w:left w:val="nil"/>
              <w:bottom w:val="single" w:sz="4" w:space="0" w:color="auto"/>
              <w:right w:val="single" w:sz="4" w:space="0" w:color="auto"/>
            </w:tcBorders>
            <w:shd w:val="clear" w:color="auto" w:fill="auto"/>
            <w:noWrap/>
            <w:vAlign w:val="bottom"/>
            <w:hideMark/>
          </w:tcPr>
          <w:p w14:paraId="010EE87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3F80CB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4E0BD3B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5FF0AC1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C2B60E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537.814.478.´02.´01</w:t>
            </w:r>
          </w:p>
        </w:tc>
        <w:tc>
          <w:tcPr>
            <w:tcW w:w="1407" w:type="pct"/>
            <w:tcBorders>
              <w:top w:val="nil"/>
              <w:left w:val="nil"/>
              <w:bottom w:val="single" w:sz="4" w:space="0" w:color="auto"/>
              <w:right w:val="single" w:sz="4" w:space="0" w:color="auto"/>
            </w:tcBorders>
            <w:shd w:val="clear" w:color="auto" w:fill="auto"/>
            <w:noWrap/>
            <w:vAlign w:val="bottom"/>
            <w:hideMark/>
          </w:tcPr>
          <w:p w14:paraId="7730A65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SENN O BABY SEN-MILL</w:t>
            </w:r>
          </w:p>
        </w:tc>
        <w:tc>
          <w:tcPr>
            <w:tcW w:w="394" w:type="pct"/>
            <w:tcBorders>
              <w:top w:val="nil"/>
              <w:left w:val="nil"/>
              <w:bottom w:val="single" w:sz="4" w:space="0" w:color="auto"/>
              <w:right w:val="single" w:sz="4" w:space="0" w:color="auto"/>
            </w:tcBorders>
            <w:shd w:val="clear" w:color="auto" w:fill="auto"/>
            <w:noWrap/>
            <w:vAlign w:val="bottom"/>
            <w:hideMark/>
          </w:tcPr>
          <w:p w14:paraId="2069B16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11C7314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21B961F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751FEC7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F06699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537.814.668.´01.´01</w:t>
            </w:r>
          </w:p>
        </w:tc>
        <w:tc>
          <w:tcPr>
            <w:tcW w:w="1407" w:type="pct"/>
            <w:tcBorders>
              <w:top w:val="nil"/>
              <w:left w:val="nil"/>
              <w:bottom w:val="single" w:sz="4" w:space="0" w:color="auto"/>
              <w:right w:val="single" w:sz="4" w:space="0" w:color="auto"/>
            </w:tcBorders>
            <w:shd w:val="clear" w:color="auto" w:fill="auto"/>
            <w:noWrap/>
            <w:vAlign w:val="bottom"/>
            <w:hideMark/>
          </w:tcPr>
          <w:p w14:paraId="240C7B2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 CON PUNTA AN</w:t>
            </w:r>
          </w:p>
        </w:tc>
        <w:tc>
          <w:tcPr>
            <w:tcW w:w="394" w:type="pct"/>
            <w:tcBorders>
              <w:top w:val="nil"/>
              <w:left w:val="nil"/>
              <w:bottom w:val="single" w:sz="4" w:space="0" w:color="auto"/>
              <w:right w:val="single" w:sz="4" w:space="0" w:color="auto"/>
            </w:tcBorders>
            <w:shd w:val="clear" w:color="auto" w:fill="auto"/>
            <w:noWrap/>
            <w:vAlign w:val="bottom"/>
            <w:hideMark/>
          </w:tcPr>
          <w:p w14:paraId="0DDE3A3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216C847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5B23527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62B4179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4BF320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537.814.8570.´00.´01</w:t>
            </w:r>
          </w:p>
        </w:tc>
        <w:tc>
          <w:tcPr>
            <w:tcW w:w="1407" w:type="pct"/>
            <w:tcBorders>
              <w:top w:val="nil"/>
              <w:left w:val="nil"/>
              <w:bottom w:val="single" w:sz="4" w:space="0" w:color="auto"/>
              <w:right w:val="single" w:sz="4" w:space="0" w:color="auto"/>
            </w:tcBorders>
            <w:shd w:val="clear" w:color="auto" w:fill="auto"/>
            <w:noWrap/>
            <w:vAlign w:val="bottom"/>
            <w:hideMark/>
          </w:tcPr>
          <w:p w14:paraId="15EFE5C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CUSHING, VALVA DE 18</w:t>
            </w:r>
          </w:p>
        </w:tc>
        <w:tc>
          <w:tcPr>
            <w:tcW w:w="394" w:type="pct"/>
            <w:tcBorders>
              <w:top w:val="nil"/>
              <w:left w:val="nil"/>
              <w:bottom w:val="single" w:sz="4" w:space="0" w:color="auto"/>
              <w:right w:val="single" w:sz="4" w:space="0" w:color="auto"/>
            </w:tcBorders>
            <w:shd w:val="clear" w:color="auto" w:fill="auto"/>
            <w:noWrap/>
            <w:vAlign w:val="bottom"/>
            <w:hideMark/>
          </w:tcPr>
          <w:p w14:paraId="2F4EE0F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018CC6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52675EF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00EC9F4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1FA7AE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537.814.8752.´00.´01</w:t>
            </w:r>
          </w:p>
        </w:tc>
        <w:tc>
          <w:tcPr>
            <w:tcW w:w="1407" w:type="pct"/>
            <w:tcBorders>
              <w:top w:val="nil"/>
              <w:left w:val="nil"/>
              <w:bottom w:val="single" w:sz="4" w:space="0" w:color="auto"/>
              <w:right w:val="single" w:sz="4" w:space="0" w:color="auto"/>
            </w:tcBorders>
            <w:shd w:val="clear" w:color="auto" w:fill="auto"/>
            <w:noWrap/>
            <w:vAlign w:val="bottom"/>
            <w:hideMark/>
          </w:tcPr>
          <w:p w14:paraId="714A222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LANGENBECK, VALVA DE</w:t>
            </w:r>
          </w:p>
        </w:tc>
        <w:tc>
          <w:tcPr>
            <w:tcW w:w="394" w:type="pct"/>
            <w:tcBorders>
              <w:top w:val="nil"/>
              <w:left w:val="nil"/>
              <w:bottom w:val="single" w:sz="4" w:space="0" w:color="auto"/>
              <w:right w:val="single" w:sz="4" w:space="0" w:color="auto"/>
            </w:tcBorders>
            <w:shd w:val="clear" w:color="auto" w:fill="auto"/>
            <w:noWrap/>
            <w:vAlign w:val="bottom"/>
            <w:hideMark/>
          </w:tcPr>
          <w:p w14:paraId="440DD08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6106475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48EB2B6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2A678C5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0A73B9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537.814.9057.´00.´01</w:t>
            </w:r>
          </w:p>
        </w:tc>
        <w:tc>
          <w:tcPr>
            <w:tcW w:w="1407" w:type="pct"/>
            <w:tcBorders>
              <w:top w:val="nil"/>
              <w:left w:val="nil"/>
              <w:bottom w:val="single" w:sz="4" w:space="0" w:color="auto"/>
              <w:right w:val="single" w:sz="4" w:space="0" w:color="auto"/>
            </w:tcBorders>
            <w:shd w:val="clear" w:color="auto" w:fill="auto"/>
            <w:noWrap/>
            <w:vAlign w:val="bottom"/>
            <w:hideMark/>
          </w:tcPr>
          <w:p w14:paraId="7AA6C13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BLOUNT PARA MENISCO,</w:t>
            </w:r>
          </w:p>
        </w:tc>
        <w:tc>
          <w:tcPr>
            <w:tcW w:w="394" w:type="pct"/>
            <w:tcBorders>
              <w:top w:val="nil"/>
              <w:left w:val="nil"/>
              <w:bottom w:val="single" w:sz="4" w:space="0" w:color="auto"/>
              <w:right w:val="single" w:sz="4" w:space="0" w:color="auto"/>
            </w:tcBorders>
            <w:shd w:val="clear" w:color="auto" w:fill="auto"/>
            <w:noWrap/>
            <w:vAlign w:val="bottom"/>
            <w:hideMark/>
          </w:tcPr>
          <w:p w14:paraId="6A4E3AE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56364D5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7C42D16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20EFD94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17EF90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537.814.9073.´00.´01</w:t>
            </w:r>
          </w:p>
        </w:tc>
        <w:tc>
          <w:tcPr>
            <w:tcW w:w="1407" w:type="pct"/>
            <w:tcBorders>
              <w:top w:val="nil"/>
              <w:left w:val="nil"/>
              <w:bottom w:val="single" w:sz="4" w:space="0" w:color="auto"/>
              <w:right w:val="single" w:sz="4" w:space="0" w:color="auto"/>
            </w:tcBorders>
            <w:shd w:val="clear" w:color="auto" w:fill="auto"/>
            <w:noWrap/>
            <w:vAlign w:val="bottom"/>
            <w:hideMark/>
          </w:tcPr>
          <w:p w14:paraId="5F24A08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SMILLE PARA MENISCO,</w:t>
            </w:r>
          </w:p>
        </w:tc>
        <w:tc>
          <w:tcPr>
            <w:tcW w:w="394" w:type="pct"/>
            <w:tcBorders>
              <w:top w:val="nil"/>
              <w:left w:val="nil"/>
              <w:bottom w:val="single" w:sz="4" w:space="0" w:color="auto"/>
              <w:right w:val="single" w:sz="4" w:space="0" w:color="auto"/>
            </w:tcBorders>
            <w:shd w:val="clear" w:color="auto" w:fill="auto"/>
            <w:noWrap/>
            <w:vAlign w:val="bottom"/>
            <w:hideMark/>
          </w:tcPr>
          <w:p w14:paraId="1B2FB8E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10D56FE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6732BFA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0B9CB4C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C6FC16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537.857.1243.´00.´01</w:t>
            </w:r>
          </w:p>
        </w:tc>
        <w:tc>
          <w:tcPr>
            <w:tcW w:w="1407" w:type="pct"/>
            <w:tcBorders>
              <w:top w:val="nil"/>
              <w:left w:val="nil"/>
              <w:bottom w:val="single" w:sz="4" w:space="0" w:color="auto"/>
              <w:right w:val="single" w:sz="4" w:space="0" w:color="auto"/>
            </w:tcBorders>
            <w:shd w:val="clear" w:color="auto" w:fill="auto"/>
            <w:noWrap/>
            <w:vAlign w:val="bottom"/>
            <w:hideMark/>
          </w:tcPr>
          <w:p w14:paraId="565A636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DE CAPSULA.</w:t>
            </w:r>
          </w:p>
        </w:tc>
        <w:tc>
          <w:tcPr>
            <w:tcW w:w="394" w:type="pct"/>
            <w:tcBorders>
              <w:top w:val="nil"/>
              <w:left w:val="nil"/>
              <w:bottom w:val="single" w:sz="4" w:space="0" w:color="auto"/>
              <w:right w:val="single" w:sz="4" w:space="0" w:color="auto"/>
            </w:tcBorders>
            <w:shd w:val="clear" w:color="auto" w:fill="auto"/>
            <w:noWrap/>
            <w:vAlign w:val="bottom"/>
            <w:hideMark/>
          </w:tcPr>
          <w:p w14:paraId="64A3627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B05747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4B515E5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5C7765D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5CFFE3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513.227.74.´00.´01</w:t>
            </w:r>
          </w:p>
        </w:tc>
        <w:tc>
          <w:tcPr>
            <w:tcW w:w="1407" w:type="pct"/>
            <w:tcBorders>
              <w:top w:val="nil"/>
              <w:left w:val="nil"/>
              <w:bottom w:val="single" w:sz="4" w:space="0" w:color="auto"/>
              <w:right w:val="single" w:sz="4" w:space="0" w:color="auto"/>
            </w:tcBorders>
            <w:shd w:val="clear" w:color="auto" w:fill="auto"/>
            <w:noWrap/>
            <w:vAlign w:val="bottom"/>
            <w:hideMark/>
          </w:tcPr>
          <w:p w14:paraId="6758B8E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CHAROLA MAYO, DE ACERO INOXIDA</w:t>
            </w:r>
          </w:p>
        </w:tc>
        <w:tc>
          <w:tcPr>
            <w:tcW w:w="394" w:type="pct"/>
            <w:tcBorders>
              <w:top w:val="nil"/>
              <w:left w:val="nil"/>
              <w:bottom w:val="single" w:sz="4" w:space="0" w:color="auto"/>
              <w:right w:val="single" w:sz="4" w:space="0" w:color="auto"/>
            </w:tcBorders>
            <w:shd w:val="clear" w:color="auto" w:fill="auto"/>
            <w:noWrap/>
            <w:vAlign w:val="bottom"/>
            <w:hideMark/>
          </w:tcPr>
          <w:p w14:paraId="51BB75B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F9F3BC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3AC6174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2AD333A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B8AD6A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535.260.1818.´00.´01</w:t>
            </w:r>
          </w:p>
        </w:tc>
        <w:tc>
          <w:tcPr>
            <w:tcW w:w="1407" w:type="pct"/>
            <w:tcBorders>
              <w:top w:val="nil"/>
              <w:left w:val="nil"/>
              <w:bottom w:val="single" w:sz="4" w:space="0" w:color="auto"/>
              <w:right w:val="single" w:sz="4" w:space="0" w:color="auto"/>
            </w:tcBorders>
            <w:shd w:val="clear" w:color="auto" w:fill="auto"/>
            <w:noWrap/>
            <w:vAlign w:val="bottom"/>
            <w:hideMark/>
          </w:tcPr>
          <w:p w14:paraId="48598D9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 RECTA REDONDA</w:t>
            </w:r>
          </w:p>
        </w:tc>
        <w:tc>
          <w:tcPr>
            <w:tcW w:w="394" w:type="pct"/>
            <w:tcBorders>
              <w:top w:val="nil"/>
              <w:left w:val="nil"/>
              <w:bottom w:val="single" w:sz="4" w:space="0" w:color="auto"/>
              <w:right w:val="single" w:sz="4" w:space="0" w:color="auto"/>
            </w:tcBorders>
            <w:shd w:val="clear" w:color="auto" w:fill="auto"/>
            <w:noWrap/>
            <w:vAlign w:val="bottom"/>
            <w:hideMark/>
          </w:tcPr>
          <w:p w14:paraId="2E99103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10F5F8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05D0803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2E91ED3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370F1E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535.618.1411.´00.´01</w:t>
            </w:r>
          </w:p>
        </w:tc>
        <w:tc>
          <w:tcPr>
            <w:tcW w:w="1407" w:type="pct"/>
            <w:tcBorders>
              <w:top w:val="nil"/>
              <w:left w:val="nil"/>
              <w:bottom w:val="single" w:sz="4" w:space="0" w:color="auto"/>
              <w:right w:val="single" w:sz="4" w:space="0" w:color="auto"/>
            </w:tcBorders>
            <w:shd w:val="clear" w:color="auto" w:fill="auto"/>
            <w:noWrap/>
            <w:vAlign w:val="bottom"/>
            <w:hideMark/>
          </w:tcPr>
          <w:p w14:paraId="1EFBC2F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BISTURI, DEL NO. 4</w:t>
            </w:r>
          </w:p>
        </w:tc>
        <w:tc>
          <w:tcPr>
            <w:tcW w:w="394" w:type="pct"/>
            <w:tcBorders>
              <w:top w:val="nil"/>
              <w:left w:val="nil"/>
              <w:bottom w:val="single" w:sz="4" w:space="0" w:color="auto"/>
              <w:right w:val="single" w:sz="4" w:space="0" w:color="auto"/>
            </w:tcBorders>
            <w:shd w:val="clear" w:color="auto" w:fill="auto"/>
            <w:noWrap/>
            <w:vAlign w:val="bottom"/>
            <w:hideMark/>
          </w:tcPr>
          <w:p w14:paraId="3B72639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2E63F2C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4B664C8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10A41B0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F47517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535.701.98.´01.´01</w:t>
            </w:r>
          </w:p>
        </w:tc>
        <w:tc>
          <w:tcPr>
            <w:tcW w:w="1407" w:type="pct"/>
            <w:tcBorders>
              <w:top w:val="nil"/>
              <w:left w:val="nil"/>
              <w:bottom w:val="single" w:sz="4" w:space="0" w:color="auto"/>
              <w:right w:val="single" w:sz="4" w:space="0" w:color="auto"/>
            </w:tcBorders>
            <w:shd w:val="clear" w:color="auto" w:fill="auto"/>
            <w:noWrap/>
            <w:vAlign w:val="bottom"/>
            <w:hideMark/>
          </w:tcPr>
          <w:p w14:paraId="5E0C47C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BACKHAUS, LONGITUD DE 13</w:t>
            </w:r>
          </w:p>
        </w:tc>
        <w:tc>
          <w:tcPr>
            <w:tcW w:w="394" w:type="pct"/>
            <w:tcBorders>
              <w:top w:val="nil"/>
              <w:left w:val="nil"/>
              <w:bottom w:val="single" w:sz="4" w:space="0" w:color="auto"/>
              <w:right w:val="single" w:sz="4" w:space="0" w:color="auto"/>
            </w:tcBorders>
            <w:shd w:val="clear" w:color="auto" w:fill="auto"/>
            <w:noWrap/>
            <w:vAlign w:val="bottom"/>
            <w:hideMark/>
          </w:tcPr>
          <w:p w14:paraId="182B3E9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4E0D0CC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65AF498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598DE64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2ADBFB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535.701.379.´01.´01</w:t>
            </w:r>
          </w:p>
        </w:tc>
        <w:tc>
          <w:tcPr>
            <w:tcW w:w="1407" w:type="pct"/>
            <w:tcBorders>
              <w:top w:val="nil"/>
              <w:left w:val="nil"/>
              <w:bottom w:val="single" w:sz="4" w:space="0" w:color="auto"/>
              <w:right w:val="single" w:sz="4" w:space="0" w:color="auto"/>
            </w:tcBorders>
            <w:shd w:val="clear" w:color="auto" w:fill="auto"/>
            <w:noWrap/>
            <w:vAlign w:val="bottom"/>
            <w:hideMark/>
          </w:tcPr>
          <w:p w14:paraId="5EA0F06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ADSON, CON 1 X 2 DIENTES</w:t>
            </w:r>
          </w:p>
        </w:tc>
        <w:tc>
          <w:tcPr>
            <w:tcW w:w="394" w:type="pct"/>
            <w:tcBorders>
              <w:top w:val="nil"/>
              <w:left w:val="nil"/>
              <w:bottom w:val="single" w:sz="4" w:space="0" w:color="auto"/>
              <w:right w:val="single" w:sz="4" w:space="0" w:color="auto"/>
            </w:tcBorders>
            <w:shd w:val="clear" w:color="auto" w:fill="auto"/>
            <w:noWrap/>
            <w:vAlign w:val="bottom"/>
            <w:hideMark/>
          </w:tcPr>
          <w:p w14:paraId="5F3465B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82FA97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578662E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5CB21A3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3C7226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535.701.833.´01.´01</w:t>
            </w:r>
          </w:p>
        </w:tc>
        <w:tc>
          <w:tcPr>
            <w:tcW w:w="1407" w:type="pct"/>
            <w:tcBorders>
              <w:top w:val="nil"/>
              <w:left w:val="nil"/>
              <w:bottom w:val="single" w:sz="4" w:space="0" w:color="auto"/>
              <w:right w:val="single" w:sz="4" w:space="0" w:color="auto"/>
            </w:tcBorders>
            <w:shd w:val="clear" w:color="auto" w:fill="auto"/>
            <w:noWrap/>
            <w:vAlign w:val="bottom"/>
            <w:hideMark/>
          </w:tcPr>
          <w:p w14:paraId="797ECA1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HALSTED MOSQUITO, CURVA,</w:t>
            </w:r>
          </w:p>
        </w:tc>
        <w:tc>
          <w:tcPr>
            <w:tcW w:w="394" w:type="pct"/>
            <w:tcBorders>
              <w:top w:val="nil"/>
              <w:left w:val="nil"/>
              <w:bottom w:val="single" w:sz="4" w:space="0" w:color="auto"/>
              <w:right w:val="single" w:sz="4" w:space="0" w:color="auto"/>
            </w:tcBorders>
            <w:shd w:val="clear" w:color="auto" w:fill="auto"/>
            <w:noWrap/>
            <w:vAlign w:val="bottom"/>
            <w:hideMark/>
          </w:tcPr>
          <w:p w14:paraId="101CA37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35B6BE8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3EB9104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33DF531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7A52A3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535.701.874.´00.´01</w:t>
            </w:r>
          </w:p>
        </w:tc>
        <w:tc>
          <w:tcPr>
            <w:tcW w:w="1407" w:type="pct"/>
            <w:tcBorders>
              <w:top w:val="nil"/>
              <w:left w:val="nil"/>
              <w:bottom w:val="single" w:sz="4" w:space="0" w:color="auto"/>
              <w:right w:val="single" w:sz="4" w:space="0" w:color="auto"/>
            </w:tcBorders>
            <w:shd w:val="clear" w:color="auto" w:fill="auto"/>
            <w:noWrap/>
            <w:vAlign w:val="bottom"/>
            <w:hideMark/>
          </w:tcPr>
          <w:p w14:paraId="56525A1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KELLY, CURVA, CON ESTRIA</w:t>
            </w:r>
          </w:p>
        </w:tc>
        <w:tc>
          <w:tcPr>
            <w:tcW w:w="394" w:type="pct"/>
            <w:tcBorders>
              <w:top w:val="nil"/>
              <w:left w:val="nil"/>
              <w:bottom w:val="single" w:sz="4" w:space="0" w:color="auto"/>
              <w:right w:val="single" w:sz="4" w:space="0" w:color="auto"/>
            </w:tcBorders>
            <w:shd w:val="clear" w:color="auto" w:fill="auto"/>
            <w:noWrap/>
            <w:vAlign w:val="bottom"/>
            <w:hideMark/>
          </w:tcPr>
          <w:p w14:paraId="305664A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7D60BED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0385822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20EC892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984287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535.701.1419.´01.´01</w:t>
            </w:r>
          </w:p>
        </w:tc>
        <w:tc>
          <w:tcPr>
            <w:tcW w:w="1407" w:type="pct"/>
            <w:tcBorders>
              <w:top w:val="nil"/>
              <w:left w:val="nil"/>
              <w:bottom w:val="single" w:sz="4" w:space="0" w:color="auto"/>
              <w:right w:val="single" w:sz="4" w:space="0" w:color="auto"/>
            </w:tcBorders>
            <w:shd w:val="clear" w:color="auto" w:fill="auto"/>
            <w:noWrap/>
            <w:vAlign w:val="bottom"/>
            <w:hideMark/>
          </w:tcPr>
          <w:p w14:paraId="7E107DF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SIN DIE</w:t>
            </w:r>
          </w:p>
        </w:tc>
        <w:tc>
          <w:tcPr>
            <w:tcW w:w="394" w:type="pct"/>
            <w:tcBorders>
              <w:top w:val="nil"/>
              <w:left w:val="nil"/>
              <w:bottom w:val="single" w:sz="4" w:space="0" w:color="auto"/>
              <w:right w:val="single" w:sz="4" w:space="0" w:color="auto"/>
            </w:tcBorders>
            <w:shd w:val="clear" w:color="auto" w:fill="auto"/>
            <w:noWrap/>
            <w:vAlign w:val="bottom"/>
            <w:hideMark/>
          </w:tcPr>
          <w:p w14:paraId="59BE7EA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C0D661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29118A1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3665B25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D555D8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535.701.1518.´01.´01</w:t>
            </w:r>
          </w:p>
        </w:tc>
        <w:tc>
          <w:tcPr>
            <w:tcW w:w="1407" w:type="pct"/>
            <w:tcBorders>
              <w:top w:val="nil"/>
              <w:left w:val="nil"/>
              <w:bottom w:val="single" w:sz="4" w:space="0" w:color="auto"/>
              <w:right w:val="single" w:sz="4" w:space="0" w:color="auto"/>
            </w:tcBorders>
            <w:shd w:val="clear" w:color="auto" w:fill="auto"/>
            <w:noWrap/>
            <w:vAlign w:val="bottom"/>
            <w:hideMark/>
          </w:tcPr>
          <w:p w14:paraId="3EF0DF4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CON 1 X</w:t>
            </w:r>
          </w:p>
        </w:tc>
        <w:tc>
          <w:tcPr>
            <w:tcW w:w="394" w:type="pct"/>
            <w:tcBorders>
              <w:top w:val="nil"/>
              <w:left w:val="nil"/>
              <w:bottom w:val="single" w:sz="4" w:space="0" w:color="auto"/>
              <w:right w:val="single" w:sz="4" w:space="0" w:color="auto"/>
            </w:tcBorders>
            <w:shd w:val="clear" w:color="auto" w:fill="auto"/>
            <w:noWrap/>
            <w:vAlign w:val="bottom"/>
            <w:hideMark/>
          </w:tcPr>
          <w:p w14:paraId="39B2703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D8814D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3894900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2DAB01A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678432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535.701.4843.´00.´01</w:t>
            </w:r>
          </w:p>
        </w:tc>
        <w:tc>
          <w:tcPr>
            <w:tcW w:w="1407" w:type="pct"/>
            <w:tcBorders>
              <w:top w:val="nil"/>
              <w:left w:val="nil"/>
              <w:bottom w:val="single" w:sz="4" w:space="0" w:color="auto"/>
              <w:right w:val="single" w:sz="4" w:space="0" w:color="auto"/>
            </w:tcBorders>
            <w:shd w:val="clear" w:color="auto" w:fill="auto"/>
            <w:noWrap/>
            <w:vAlign w:val="bottom"/>
            <w:hideMark/>
          </w:tcPr>
          <w:p w14:paraId="7EB4C67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ADSON, SIN DIENTES, 110</w:t>
            </w:r>
          </w:p>
        </w:tc>
        <w:tc>
          <w:tcPr>
            <w:tcW w:w="394" w:type="pct"/>
            <w:tcBorders>
              <w:top w:val="nil"/>
              <w:left w:val="nil"/>
              <w:bottom w:val="single" w:sz="4" w:space="0" w:color="auto"/>
              <w:right w:val="single" w:sz="4" w:space="0" w:color="auto"/>
            </w:tcBorders>
            <w:shd w:val="clear" w:color="auto" w:fill="auto"/>
            <w:noWrap/>
            <w:vAlign w:val="bottom"/>
            <w:hideMark/>
          </w:tcPr>
          <w:p w14:paraId="782ED65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7E0AA7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40F90E6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00CC846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46A406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535.716.2709.´01.´01</w:t>
            </w:r>
          </w:p>
        </w:tc>
        <w:tc>
          <w:tcPr>
            <w:tcW w:w="1407" w:type="pct"/>
            <w:tcBorders>
              <w:top w:val="nil"/>
              <w:left w:val="nil"/>
              <w:bottom w:val="single" w:sz="4" w:space="0" w:color="auto"/>
              <w:right w:val="single" w:sz="4" w:space="0" w:color="auto"/>
            </w:tcBorders>
            <w:shd w:val="clear" w:color="auto" w:fill="auto"/>
            <w:noWrap/>
            <w:vAlign w:val="bottom"/>
            <w:hideMark/>
          </w:tcPr>
          <w:p w14:paraId="4B356AC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 HEGAR O MAYO-HEGAR</w:t>
            </w:r>
          </w:p>
        </w:tc>
        <w:tc>
          <w:tcPr>
            <w:tcW w:w="394" w:type="pct"/>
            <w:tcBorders>
              <w:top w:val="nil"/>
              <w:left w:val="nil"/>
              <w:bottom w:val="single" w:sz="4" w:space="0" w:color="auto"/>
              <w:right w:val="single" w:sz="4" w:space="0" w:color="auto"/>
            </w:tcBorders>
            <w:shd w:val="clear" w:color="auto" w:fill="auto"/>
            <w:noWrap/>
            <w:vAlign w:val="bottom"/>
            <w:hideMark/>
          </w:tcPr>
          <w:p w14:paraId="5B4D8F4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97EB23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1C86F75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5A0BAA6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100202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535.814.6495.´01.´01</w:t>
            </w:r>
          </w:p>
        </w:tc>
        <w:tc>
          <w:tcPr>
            <w:tcW w:w="1407" w:type="pct"/>
            <w:tcBorders>
              <w:top w:val="nil"/>
              <w:left w:val="nil"/>
              <w:bottom w:val="single" w:sz="4" w:space="0" w:color="auto"/>
              <w:right w:val="single" w:sz="4" w:space="0" w:color="auto"/>
            </w:tcBorders>
            <w:shd w:val="clear" w:color="auto" w:fill="auto"/>
            <w:noWrap/>
            <w:vAlign w:val="bottom"/>
            <w:hideMark/>
          </w:tcPr>
          <w:p w14:paraId="3CDF90D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FARABEUF, JUEGO DE 2</w:t>
            </w:r>
          </w:p>
        </w:tc>
        <w:tc>
          <w:tcPr>
            <w:tcW w:w="394" w:type="pct"/>
            <w:tcBorders>
              <w:top w:val="nil"/>
              <w:left w:val="nil"/>
              <w:bottom w:val="single" w:sz="4" w:space="0" w:color="auto"/>
              <w:right w:val="single" w:sz="4" w:space="0" w:color="auto"/>
            </w:tcBorders>
            <w:shd w:val="clear" w:color="auto" w:fill="auto"/>
            <w:noWrap/>
            <w:vAlign w:val="bottom"/>
            <w:hideMark/>
          </w:tcPr>
          <w:p w14:paraId="67C3ED9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27E3B6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1FBABDA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77AF496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C961F3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535.859.2417.´01.´01</w:t>
            </w:r>
          </w:p>
        </w:tc>
        <w:tc>
          <w:tcPr>
            <w:tcW w:w="1407" w:type="pct"/>
            <w:tcBorders>
              <w:top w:val="nil"/>
              <w:left w:val="nil"/>
              <w:bottom w:val="single" w:sz="4" w:space="0" w:color="auto"/>
              <w:right w:val="single" w:sz="4" w:space="0" w:color="auto"/>
            </w:tcBorders>
            <w:shd w:val="clear" w:color="auto" w:fill="auto"/>
            <w:noWrap/>
            <w:vAlign w:val="bottom"/>
            <w:hideMark/>
          </w:tcPr>
          <w:p w14:paraId="7638785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RECTA,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6F6D890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82DDEA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72C481A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76B6BB4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A9FA49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lastRenderedPageBreak/>
              <w:t>535.859.2672.´01.´01</w:t>
            </w:r>
          </w:p>
        </w:tc>
        <w:tc>
          <w:tcPr>
            <w:tcW w:w="1407" w:type="pct"/>
            <w:tcBorders>
              <w:top w:val="nil"/>
              <w:left w:val="nil"/>
              <w:bottom w:val="single" w:sz="4" w:space="0" w:color="auto"/>
              <w:right w:val="single" w:sz="4" w:space="0" w:color="auto"/>
            </w:tcBorders>
            <w:shd w:val="clear" w:color="auto" w:fill="auto"/>
            <w:noWrap/>
            <w:vAlign w:val="bottom"/>
            <w:hideMark/>
          </w:tcPr>
          <w:p w14:paraId="797A53A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CURVA,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64E71D5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15E0C3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60068F5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1497F11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B3B5A2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535.859.4959.´01.´01</w:t>
            </w:r>
          </w:p>
        </w:tc>
        <w:tc>
          <w:tcPr>
            <w:tcW w:w="1407" w:type="pct"/>
            <w:tcBorders>
              <w:top w:val="nil"/>
              <w:left w:val="nil"/>
              <w:bottom w:val="single" w:sz="4" w:space="0" w:color="auto"/>
              <w:right w:val="single" w:sz="4" w:space="0" w:color="auto"/>
            </w:tcBorders>
            <w:shd w:val="clear" w:color="auto" w:fill="auto"/>
            <w:noWrap/>
            <w:vAlign w:val="bottom"/>
            <w:hideMark/>
          </w:tcPr>
          <w:p w14:paraId="0EFD547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METZENBAUM, CURVA, CON</w:t>
            </w:r>
          </w:p>
        </w:tc>
        <w:tc>
          <w:tcPr>
            <w:tcW w:w="394" w:type="pct"/>
            <w:tcBorders>
              <w:top w:val="nil"/>
              <w:left w:val="nil"/>
              <w:bottom w:val="single" w:sz="4" w:space="0" w:color="auto"/>
              <w:right w:val="single" w:sz="4" w:space="0" w:color="auto"/>
            </w:tcBorders>
            <w:shd w:val="clear" w:color="auto" w:fill="auto"/>
            <w:noWrap/>
            <w:vAlign w:val="bottom"/>
            <w:hideMark/>
          </w:tcPr>
          <w:p w14:paraId="279E471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E1988A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349D60D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5FA6AFB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408DDE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537.173.1653.´02.´01</w:t>
            </w:r>
          </w:p>
        </w:tc>
        <w:tc>
          <w:tcPr>
            <w:tcW w:w="1407" w:type="pct"/>
            <w:tcBorders>
              <w:top w:val="nil"/>
              <w:left w:val="nil"/>
              <w:bottom w:val="single" w:sz="4" w:space="0" w:color="auto"/>
              <w:right w:val="single" w:sz="4" w:space="0" w:color="auto"/>
            </w:tcBorders>
            <w:shd w:val="clear" w:color="auto" w:fill="auto"/>
            <w:noWrap/>
            <w:vAlign w:val="bottom"/>
            <w:hideMark/>
          </w:tcPr>
          <w:p w14:paraId="03363CB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FRAZIER O FERGUSON, ANG</w:t>
            </w:r>
          </w:p>
        </w:tc>
        <w:tc>
          <w:tcPr>
            <w:tcW w:w="394" w:type="pct"/>
            <w:tcBorders>
              <w:top w:val="nil"/>
              <w:left w:val="nil"/>
              <w:bottom w:val="single" w:sz="4" w:space="0" w:color="auto"/>
              <w:right w:val="single" w:sz="4" w:space="0" w:color="auto"/>
            </w:tcBorders>
            <w:shd w:val="clear" w:color="auto" w:fill="auto"/>
            <w:noWrap/>
            <w:vAlign w:val="bottom"/>
            <w:hideMark/>
          </w:tcPr>
          <w:p w14:paraId="52C30E3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006465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2BC5D5C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1E64EFF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8AF244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537.209.828.´00.´01</w:t>
            </w:r>
          </w:p>
        </w:tc>
        <w:tc>
          <w:tcPr>
            <w:tcW w:w="1407" w:type="pct"/>
            <w:tcBorders>
              <w:top w:val="nil"/>
              <w:left w:val="nil"/>
              <w:bottom w:val="single" w:sz="4" w:space="0" w:color="auto"/>
              <w:right w:val="single" w:sz="4" w:space="0" w:color="auto"/>
            </w:tcBorders>
            <w:shd w:val="clear" w:color="auto" w:fill="auto"/>
            <w:noWrap/>
            <w:vAlign w:val="bottom"/>
            <w:hideMark/>
          </w:tcPr>
          <w:p w14:paraId="121028E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RUSKIN-LISTON, RECTA,</w:t>
            </w:r>
          </w:p>
        </w:tc>
        <w:tc>
          <w:tcPr>
            <w:tcW w:w="394" w:type="pct"/>
            <w:tcBorders>
              <w:top w:val="nil"/>
              <w:left w:val="nil"/>
              <w:bottom w:val="single" w:sz="4" w:space="0" w:color="auto"/>
              <w:right w:val="single" w:sz="4" w:space="0" w:color="auto"/>
            </w:tcBorders>
            <w:shd w:val="clear" w:color="auto" w:fill="auto"/>
            <w:noWrap/>
            <w:vAlign w:val="bottom"/>
            <w:hideMark/>
          </w:tcPr>
          <w:p w14:paraId="10FE606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9C5A05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7DA42D2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0D36498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1566C3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537.263.1456.´00.´01</w:t>
            </w:r>
          </w:p>
        </w:tc>
        <w:tc>
          <w:tcPr>
            <w:tcW w:w="1407" w:type="pct"/>
            <w:tcBorders>
              <w:top w:val="nil"/>
              <w:left w:val="nil"/>
              <w:bottom w:val="single" w:sz="4" w:space="0" w:color="auto"/>
              <w:right w:val="single" w:sz="4" w:space="0" w:color="auto"/>
            </w:tcBorders>
            <w:shd w:val="clear" w:color="auto" w:fill="auto"/>
            <w:noWrap/>
            <w:vAlign w:val="bottom"/>
            <w:hideMark/>
          </w:tcPr>
          <w:p w14:paraId="0B8318A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BRUNS CURVA, COPA R</w:t>
            </w:r>
          </w:p>
        </w:tc>
        <w:tc>
          <w:tcPr>
            <w:tcW w:w="394" w:type="pct"/>
            <w:tcBorders>
              <w:top w:val="nil"/>
              <w:left w:val="nil"/>
              <w:bottom w:val="single" w:sz="4" w:space="0" w:color="auto"/>
              <w:right w:val="single" w:sz="4" w:space="0" w:color="auto"/>
            </w:tcBorders>
            <w:shd w:val="clear" w:color="auto" w:fill="auto"/>
            <w:noWrap/>
            <w:vAlign w:val="bottom"/>
            <w:hideMark/>
          </w:tcPr>
          <w:p w14:paraId="3F55BD3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749058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2765F35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71425D1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6AE59A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537.327.2870.´01.´01</w:t>
            </w:r>
          </w:p>
        </w:tc>
        <w:tc>
          <w:tcPr>
            <w:tcW w:w="1407" w:type="pct"/>
            <w:tcBorders>
              <w:top w:val="nil"/>
              <w:left w:val="nil"/>
              <w:bottom w:val="single" w:sz="4" w:space="0" w:color="auto"/>
              <w:right w:val="single" w:sz="4" w:space="0" w:color="auto"/>
            </w:tcBorders>
            <w:shd w:val="clear" w:color="auto" w:fill="auto"/>
            <w:noWrap/>
            <w:vAlign w:val="bottom"/>
            <w:hideMark/>
          </w:tcPr>
          <w:p w14:paraId="19B1AD8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ELEVADOR CON MANGO, VASTAGO RE</w:t>
            </w:r>
          </w:p>
        </w:tc>
        <w:tc>
          <w:tcPr>
            <w:tcW w:w="394" w:type="pct"/>
            <w:tcBorders>
              <w:top w:val="nil"/>
              <w:left w:val="nil"/>
              <w:bottom w:val="single" w:sz="4" w:space="0" w:color="auto"/>
              <w:right w:val="single" w:sz="4" w:space="0" w:color="auto"/>
            </w:tcBorders>
            <w:shd w:val="clear" w:color="auto" w:fill="auto"/>
            <w:noWrap/>
            <w:vAlign w:val="bottom"/>
            <w:hideMark/>
          </w:tcPr>
          <w:p w14:paraId="505A58A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506CA6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608F371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5C4A706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9FA9B2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537.457.330.´00.´01</w:t>
            </w:r>
          </w:p>
        </w:tc>
        <w:tc>
          <w:tcPr>
            <w:tcW w:w="1407" w:type="pct"/>
            <w:tcBorders>
              <w:top w:val="nil"/>
              <w:left w:val="nil"/>
              <w:bottom w:val="single" w:sz="4" w:space="0" w:color="auto"/>
              <w:right w:val="single" w:sz="4" w:space="0" w:color="auto"/>
            </w:tcBorders>
            <w:shd w:val="clear" w:color="auto" w:fill="auto"/>
            <w:noWrap/>
            <w:vAlign w:val="bottom"/>
            <w:hideMark/>
          </w:tcPr>
          <w:p w14:paraId="3E1F89A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GUBIA RUSKIN, CON DOBLE ARTICU</w:t>
            </w:r>
          </w:p>
        </w:tc>
        <w:tc>
          <w:tcPr>
            <w:tcW w:w="394" w:type="pct"/>
            <w:tcBorders>
              <w:top w:val="nil"/>
              <w:left w:val="nil"/>
              <w:bottom w:val="single" w:sz="4" w:space="0" w:color="auto"/>
              <w:right w:val="single" w:sz="4" w:space="0" w:color="auto"/>
            </w:tcBorders>
            <w:shd w:val="clear" w:color="auto" w:fill="auto"/>
            <w:noWrap/>
            <w:vAlign w:val="bottom"/>
            <w:hideMark/>
          </w:tcPr>
          <w:p w14:paraId="5AF18F8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01B4A0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31F3427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6A7E6C3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EC61F9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537.605.208.´00.´01</w:t>
            </w:r>
          </w:p>
        </w:tc>
        <w:tc>
          <w:tcPr>
            <w:tcW w:w="1407" w:type="pct"/>
            <w:tcBorders>
              <w:top w:val="nil"/>
              <w:left w:val="nil"/>
              <w:bottom w:val="single" w:sz="4" w:space="0" w:color="auto"/>
              <w:right w:val="single" w:sz="4" w:space="0" w:color="auto"/>
            </w:tcBorders>
            <w:shd w:val="clear" w:color="auto" w:fill="auto"/>
            <w:noWrap/>
            <w:vAlign w:val="bottom"/>
            <w:hideMark/>
          </w:tcPr>
          <w:p w14:paraId="01B6C25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MARTILLO MACIZO, PESO DE 300 G</w:t>
            </w:r>
          </w:p>
        </w:tc>
        <w:tc>
          <w:tcPr>
            <w:tcW w:w="394" w:type="pct"/>
            <w:tcBorders>
              <w:top w:val="nil"/>
              <w:left w:val="nil"/>
              <w:bottom w:val="single" w:sz="4" w:space="0" w:color="auto"/>
              <w:right w:val="single" w:sz="4" w:space="0" w:color="auto"/>
            </w:tcBorders>
            <w:shd w:val="clear" w:color="auto" w:fill="auto"/>
            <w:noWrap/>
            <w:vAlign w:val="bottom"/>
            <w:hideMark/>
          </w:tcPr>
          <w:p w14:paraId="5B4A5F5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F378CD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212383A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56D9668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F097B6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537.702.721.´00.´01</w:t>
            </w:r>
          </w:p>
        </w:tc>
        <w:tc>
          <w:tcPr>
            <w:tcW w:w="1407" w:type="pct"/>
            <w:tcBorders>
              <w:top w:val="nil"/>
              <w:left w:val="nil"/>
              <w:bottom w:val="single" w:sz="4" w:space="0" w:color="auto"/>
              <w:right w:val="single" w:sz="4" w:space="0" w:color="auto"/>
            </w:tcBorders>
            <w:shd w:val="clear" w:color="auto" w:fill="auto"/>
            <w:noWrap/>
            <w:vAlign w:val="bottom"/>
            <w:hideMark/>
          </w:tcPr>
          <w:p w14:paraId="79D0E67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DENTADA, C</w:t>
            </w:r>
          </w:p>
        </w:tc>
        <w:tc>
          <w:tcPr>
            <w:tcW w:w="394" w:type="pct"/>
            <w:tcBorders>
              <w:top w:val="nil"/>
              <w:left w:val="nil"/>
              <w:bottom w:val="single" w:sz="4" w:space="0" w:color="auto"/>
              <w:right w:val="single" w:sz="4" w:space="0" w:color="auto"/>
            </w:tcBorders>
            <w:shd w:val="clear" w:color="auto" w:fill="auto"/>
            <w:noWrap/>
            <w:vAlign w:val="bottom"/>
            <w:hideMark/>
          </w:tcPr>
          <w:p w14:paraId="5E25D28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C0A252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5C41795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3712406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D3E69E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537.702.788.´00.´01</w:t>
            </w:r>
          </w:p>
        </w:tc>
        <w:tc>
          <w:tcPr>
            <w:tcW w:w="1407" w:type="pct"/>
            <w:tcBorders>
              <w:top w:val="nil"/>
              <w:left w:val="nil"/>
              <w:bottom w:val="single" w:sz="4" w:space="0" w:color="auto"/>
              <w:right w:val="single" w:sz="4" w:space="0" w:color="auto"/>
            </w:tcBorders>
            <w:shd w:val="clear" w:color="auto" w:fill="auto"/>
            <w:noWrap/>
            <w:vAlign w:val="bottom"/>
            <w:hideMark/>
          </w:tcPr>
          <w:p w14:paraId="0E70E91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TIPO PINZA</w:t>
            </w:r>
          </w:p>
        </w:tc>
        <w:tc>
          <w:tcPr>
            <w:tcW w:w="394" w:type="pct"/>
            <w:tcBorders>
              <w:top w:val="nil"/>
              <w:left w:val="nil"/>
              <w:bottom w:val="single" w:sz="4" w:space="0" w:color="auto"/>
              <w:right w:val="single" w:sz="4" w:space="0" w:color="auto"/>
            </w:tcBorders>
            <w:shd w:val="clear" w:color="auto" w:fill="auto"/>
            <w:noWrap/>
            <w:vAlign w:val="bottom"/>
            <w:hideMark/>
          </w:tcPr>
          <w:p w14:paraId="1CAA865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4F0D54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3631FF0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5318CC3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23EAA5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537.702.5050.´00.´01</w:t>
            </w:r>
          </w:p>
        </w:tc>
        <w:tc>
          <w:tcPr>
            <w:tcW w:w="1407" w:type="pct"/>
            <w:tcBorders>
              <w:top w:val="nil"/>
              <w:left w:val="nil"/>
              <w:bottom w:val="single" w:sz="4" w:space="0" w:color="auto"/>
              <w:right w:val="single" w:sz="4" w:space="0" w:color="auto"/>
            </w:tcBorders>
            <w:shd w:val="clear" w:color="auto" w:fill="auto"/>
            <w:noWrap/>
            <w:vAlign w:val="bottom"/>
            <w:hideMark/>
          </w:tcPr>
          <w:p w14:paraId="491947B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ROCHESTER OCHSNER O KOCH</w:t>
            </w:r>
          </w:p>
        </w:tc>
        <w:tc>
          <w:tcPr>
            <w:tcW w:w="394" w:type="pct"/>
            <w:tcBorders>
              <w:top w:val="nil"/>
              <w:left w:val="nil"/>
              <w:bottom w:val="single" w:sz="4" w:space="0" w:color="auto"/>
              <w:right w:val="single" w:sz="4" w:space="0" w:color="auto"/>
            </w:tcBorders>
            <w:shd w:val="clear" w:color="auto" w:fill="auto"/>
            <w:noWrap/>
            <w:vAlign w:val="bottom"/>
            <w:hideMark/>
          </w:tcPr>
          <w:p w14:paraId="69E0D9D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7213282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63F8992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585E3A0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95FC37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537.702.5969.´00.´01</w:t>
            </w:r>
          </w:p>
        </w:tc>
        <w:tc>
          <w:tcPr>
            <w:tcW w:w="1407" w:type="pct"/>
            <w:tcBorders>
              <w:top w:val="nil"/>
              <w:left w:val="nil"/>
              <w:bottom w:val="single" w:sz="4" w:space="0" w:color="auto"/>
              <w:right w:val="single" w:sz="4" w:space="0" w:color="auto"/>
            </w:tcBorders>
            <w:shd w:val="clear" w:color="auto" w:fill="auto"/>
            <w:noWrap/>
            <w:vAlign w:val="bottom"/>
            <w:hideMark/>
          </w:tcPr>
          <w:p w14:paraId="69DA390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ALLIS, CON 5 X 6, LONGIT</w:t>
            </w:r>
          </w:p>
        </w:tc>
        <w:tc>
          <w:tcPr>
            <w:tcW w:w="394" w:type="pct"/>
            <w:tcBorders>
              <w:top w:val="nil"/>
              <w:left w:val="nil"/>
              <w:bottom w:val="single" w:sz="4" w:space="0" w:color="auto"/>
              <w:right w:val="single" w:sz="4" w:space="0" w:color="auto"/>
            </w:tcBorders>
            <w:shd w:val="clear" w:color="auto" w:fill="auto"/>
            <w:noWrap/>
            <w:vAlign w:val="bottom"/>
            <w:hideMark/>
          </w:tcPr>
          <w:p w14:paraId="73CB373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5612C34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28DA438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7D0125B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1E44B0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537.702.6371.´00.´01</w:t>
            </w:r>
          </w:p>
        </w:tc>
        <w:tc>
          <w:tcPr>
            <w:tcW w:w="1407" w:type="pct"/>
            <w:tcBorders>
              <w:top w:val="nil"/>
              <w:left w:val="nil"/>
              <w:bottom w:val="single" w:sz="4" w:space="0" w:color="auto"/>
              <w:right w:val="single" w:sz="4" w:space="0" w:color="auto"/>
            </w:tcBorders>
            <w:shd w:val="clear" w:color="auto" w:fill="auto"/>
            <w:noWrap/>
            <w:vAlign w:val="bottom"/>
            <w:hideMark/>
          </w:tcPr>
          <w:p w14:paraId="1E1E048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KERN, CON CREMALLERA, LO</w:t>
            </w:r>
          </w:p>
        </w:tc>
        <w:tc>
          <w:tcPr>
            <w:tcW w:w="394" w:type="pct"/>
            <w:tcBorders>
              <w:top w:val="nil"/>
              <w:left w:val="nil"/>
              <w:bottom w:val="single" w:sz="4" w:space="0" w:color="auto"/>
              <w:right w:val="single" w:sz="4" w:space="0" w:color="auto"/>
            </w:tcBorders>
            <w:shd w:val="clear" w:color="auto" w:fill="auto"/>
            <w:noWrap/>
            <w:vAlign w:val="bottom"/>
            <w:hideMark/>
          </w:tcPr>
          <w:p w14:paraId="00A0C4D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32ABB05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7F97C8D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31A467C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011409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537.716.782.´00.´01</w:t>
            </w:r>
          </w:p>
        </w:tc>
        <w:tc>
          <w:tcPr>
            <w:tcW w:w="1407" w:type="pct"/>
            <w:tcBorders>
              <w:top w:val="nil"/>
              <w:left w:val="nil"/>
              <w:bottom w:val="single" w:sz="4" w:space="0" w:color="auto"/>
              <w:right w:val="single" w:sz="4" w:space="0" w:color="auto"/>
            </w:tcBorders>
            <w:shd w:val="clear" w:color="auto" w:fill="auto"/>
            <w:noWrap/>
            <w:vAlign w:val="bottom"/>
            <w:hideMark/>
          </w:tcPr>
          <w:p w14:paraId="20E7A99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AGUJAS HEGAR O MAYO-HEGA</w:t>
            </w:r>
          </w:p>
        </w:tc>
        <w:tc>
          <w:tcPr>
            <w:tcW w:w="394" w:type="pct"/>
            <w:tcBorders>
              <w:top w:val="nil"/>
              <w:left w:val="nil"/>
              <w:bottom w:val="single" w:sz="4" w:space="0" w:color="auto"/>
              <w:right w:val="single" w:sz="4" w:space="0" w:color="auto"/>
            </w:tcBorders>
            <w:shd w:val="clear" w:color="auto" w:fill="auto"/>
            <w:noWrap/>
            <w:vAlign w:val="bottom"/>
            <w:hideMark/>
          </w:tcPr>
          <w:p w14:paraId="7262ADD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EB33D8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4D4D82E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4AEA3B5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B2D570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537.814.478.´02.´01</w:t>
            </w:r>
          </w:p>
        </w:tc>
        <w:tc>
          <w:tcPr>
            <w:tcW w:w="1407" w:type="pct"/>
            <w:tcBorders>
              <w:top w:val="nil"/>
              <w:left w:val="nil"/>
              <w:bottom w:val="single" w:sz="4" w:space="0" w:color="auto"/>
              <w:right w:val="single" w:sz="4" w:space="0" w:color="auto"/>
            </w:tcBorders>
            <w:shd w:val="clear" w:color="auto" w:fill="auto"/>
            <w:noWrap/>
            <w:vAlign w:val="bottom"/>
            <w:hideMark/>
          </w:tcPr>
          <w:p w14:paraId="6570109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SENN O BABY SEN-MILL</w:t>
            </w:r>
          </w:p>
        </w:tc>
        <w:tc>
          <w:tcPr>
            <w:tcW w:w="394" w:type="pct"/>
            <w:tcBorders>
              <w:top w:val="nil"/>
              <w:left w:val="nil"/>
              <w:bottom w:val="single" w:sz="4" w:space="0" w:color="auto"/>
              <w:right w:val="single" w:sz="4" w:space="0" w:color="auto"/>
            </w:tcBorders>
            <w:shd w:val="clear" w:color="auto" w:fill="auto"/>
            <w:noWrap/>
            <w:vAlign w:val="bottom"/>
            <w:hideMark/>
          </w:tcPr>
          <w:p w14:paraId="173A40E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30D8F75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0E96D15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2DEFDF8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6F45E8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537.814.8901.´00.´01</w:t>
            </w:r>
          </w:p>
        </w:tc>
        <w:tc>
          <w:tcPr>
            <w:tcW w:w="1407" w:type="pct"/>
            <w:tcBorders>
              <w:top w:val="nil"/>
              <w:left w:val="nil"/>
              <w:bottom w:val="single" w:sz="4" w:space="0" w:color="auto"/>
              <w:right w:val="single" w:sz="4" w:space="0" w:color="auto"/>
            </w:tcBorders>
            <w:shd w:val="clear" w:color="auto" w:fill="auto"/>
            <w:noWrap/>
            <w:vAlign w:val="bottom"/>
            <w:hideMark/>
          </w:tcPr>
          <w:p w14:paraId="37DBA25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HOHMANN, DE 8 A 10 M</w:t>
            </w:r>
          </w:p>
        </w:tc>
        <w:tc>
          <w:tcPr>
            <w:tcW w:w="394" w:type="pct"/>
            <w:tcBorders>
              <w:top w:val="nil"/>
              <w:left w:val="nil"/>
              <w:bottom w:val="single" w:sz="4" w:space="0" w:color="auto"/>
              <w:right w:val="single" w:sz="4" w:space="0" w:color="auto"/>
            </w:tcBorders>
            <w:shd w:val="clear" w:color="auto" w:fill="auto"/>
            <w:noWrap/>
            <w:vAlign w:val="bottom"/>
            <w:hideMark/>
          </w:tcPr>
          <w:p w14:paraId="7FF06F2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45E5DD5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1E689A3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5F07E0C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65F31C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513.227.74.´00.´01</w:t>
            </w:r>
          </w:p>
        </w:tc>
        <w:tc>
          <w:tcPr>
            <w:tcW w:w="1407" w:type="pct"/>
            <w:tcBorders>
              <w:top w:val="nil"/>
              <w:left w:val="nil"/>
              <w:bottom w:val="single" w:sz="4" w:space="0" w:color="auto"/>
              <w:right w:val="single" w:sz="4" w:space="0" w:color="auto"/>
            </w:tcBorders>
            <w:shd w:val="clear" w:color="auto" w:fill="auto"/>
            <w:noWrap/>
            <w:vAlign w:val="bottom"/>
            <w:hideMark/>
          </w:tcPr>
          <w:p w14:paraId="6D069E0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CHAROLA MAYO, DE ACERO INOXIDA</w:t>
            </w:r>
          </w:p>
        </w:tc>
        <w:tc>
          <w:tcPr>
            <w:tcW w:w="394" w:type="pct"/>
            <w:tcBorders>
              <w:top w:val="nil"/>
              <w:left w:val="nil"/>
              <w:bottom w:val="single" w:sz="4" w:space="0" w:color="auto"/>
              <w:right w:val="single" w:sz="4" w:space="0" w:color="auto"/>
            </w:tcBorders>
            <w:shd w:val="clear" w:color="auto" w:fill="auto"/>
            <w:noWrap/>
            <w:vAlign w:val="bottom"/>
            <w:hideMark/>
          </w:tcPr>
          <w:p w14:paraId="31E9457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D1BA93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0938B1C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2B7B1A7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C4602F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535.137.35.´00.´01</w:t>
            </w:r>
          </w:p>
        </w:tc>
        <w:tc>
          <w:tcPr>
            <w:tcW w:w="1407" w:type="pct"/>
            <w:tcBorders>
              <w:top w:val="nil"/>
              <w:left w:val="nil"/>
              <w:bottom w:val="single" w:sz="4" w:space="0" w:color="auto"/>
              <w:right w:val="single" w:sz="4" w:space="0" w:color="auto"/>
            </w:tcBorders>
            <w:shd w:val="clear" w:color="auto" w:fill="auto"/>
            <w:noWrap/>
            <w:vAlign w:val="bottom"/>
            <w:hideMark/>
          </w:tcPr>
          <w:p w14:paraId="34EC6FB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BISTURI QUIRURGICO, MANGO No.</w:t>
            </w:r>
          </w:p>
        </w:tc>
        <w:tc>
          <w:tcPr>
            <w:tcW w:w="394" w:type="pct"/>
            <w:tcBorders>
              <w:top w:val="nil"/>
              <w:left w:val="nil"/>
              <w:bottom w:val="single" w:sz="4" w:space="0" w:color="auto"/>
              <w:right w:val="single" w:sz="4" w:space="0" w:color="auto"/>
            </w:tcBorders>
            <w:shd w:val="clear" w:color="auto" w:fill="auto"/>
            <w:noWrap/>
            <w:vAlign w:val="bottom"/>
            <w:hideMark/>
          </w:tcPr>
          <w:p w14:paraId="6D86528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55184AA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1FF595A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5697C16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CB2DED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535.701.379.´01.´01</w:t>
            </w:r>
          </w:p>
        </w:tc>
        <w:tc>
          <w:tcPr>
            <w:tcW w:w="1407" w:type="pct"/>
            <w:tcBorders>
              <w:top w:val="nil"/>
              <w:left w:val="nil"/>
              <w:bottom w:val="single" w:sz="4" w:space="0" w:color="auto"/>
              <w:right w:val="single" w:sz="4" w:space="0" w:color="auto"/>
            </w:tcBorders>
            <w:shd w:val="clear" w:color="auto" w:fill="auto"/>
            <w:noWrap/>
            <w:vAlign w:val="bottom"/>
            <w:hideMark/>
          </w:tcPr>
          <w:p w14:paraId="651B738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ADSON, CON 1 X 2 DIENTES</w:t>
            </w:r>
          </w:p>
        </w:tc>
        <w:tc>
          <w:tcPr>
            <w:tcW w:w="394" w:type="pct"/>
            <w:tcBorders>
              <w:top w:val="nil"/>
              <w:left w:val="nil"/>
              <w:bottom w:val="single" w:sz="4" w:space="0" w:color="auto"/>
              <w:right w:val="single" w:sz="4" w:space="0" w:color="auto"/>
            </w:tcBorders>
            <w:shd w:val="clear" w:color="auto" w:fill="auto"/>
            <w:noWrap/>
            <w:vAlign w:val="bottom"/>
            <w:hideMark/>
          </w:tcPr>
          <w:p w14:paraId="692C26A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DD3FDB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28B8DA3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0C2C047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6E25A7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535.701.767.´01.´01</w:t>
            </w:r>
          </w:p>
        </w:tc>
        <w:tc>
          <w:tcPr>
            <w:tcW w:w="1407" w:type="pct"/>
            <w:tcBorders>
              <w:top w:val="nil"/>
              <w:left w:val="nil"/>
              <w:bottom w:val="single" w:sz="4" w:space="0" w:color="auto"/>
              <w:right w:val="single" w:sz="4" w:space="0" w:color="auto"/>
            </w:tcBorders>
            <w:shd w:val="clear" w:color="auto" w:fill="auto"/>
            <w:noWrap/>
            <w:vAlign w:val="bottom"/>
            <w:hideMark/>
          </w:tcPr>
          <w:p w14:paraId="04B551D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HALSTED MOSQUITO, RECTA,</w:t>
            </w:r>
          </w:p>
        </w:tc>
        <w:tc>
          <w:tcPr>
            <w:tcW w:w="394" w:type="pct"/>
            <w:tcBorders>
              <w:top w:val="nil"/>
              <w:left w:val="nil"/>
              <w:bottom w:val="single" w:sz="4" w:space="0" w:color="auto"/>
              <w:right w:val="single" w:sz="4" w:space="0" w:color="auto"/>
            </w:tcBorders>
            <w:shd w:val="clear" w:color="auto" w:fill="auto"/>
            <w:noWrap/>
            <w:vAlign w:val="bottom"/>
            <w:hideMark/>
          </w:tcPr>
          <w:p w14:paraId="3B123B7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4580163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5DE097C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61249CF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FB4FCA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535.701.833.´01.´01</w:t>
            </w:r>
          </w:p>
        </w:tc>
        <w:tc>
          <w:tcPr>
            <w:tcW w:w="1407" w:type="pct"/>
            <w:tcBorders>
              <w:top w:val="nil"/>
              <w:left w:val="nil"/>
              <w:bottom w:val="single" w:sz="4" w:space="0" w:color="auto"/>
              <w:right w:val="single" w:sz="4" w:space="0" w:color="auto"/>
            </w:tcBorders>
            <w:shd w:val="clear" w:color="auto" w:fill="auto"/>
            <w:noWrap/>
            <w:vAlign w:val="bottom"/>
            <w:hideMark/>
          </w:tcPr>
          <w:p w14:paraId="2D4DC3A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HALSTED MOSQUITO, CURVA,</w:t>
            </w:r>
          </w:p>
        </w:tc>
        <w:tc>
          <w:tcPr>
            <w:tcW w:w="394" w:type="pct"/>
            <w:tcBorders>
              <w:top w:val="nil"/>
              <w:left w:val="nil"/>
              <w:bottom w:val="single" w:sz="4" w:space="0" w:color="auto"/>
              <w:right w:val="single" w:sz="4" w:space="0" w:color="auto"/>
            </w:tcBorders>
            <w:shd w:val="clear" w:color="auto" w:fill="auto"/>
            <w:noWrap/>
            <w:vAlign w:val="bottom"/>
            <w:hideMark/>
          </w:tcPr>
          <w:p w14:paraId="1B57927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099BC7C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384C45F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60D98C4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4A6D58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535.701.1294.´01.´01</w:t>
            </w:r>
          </w:p>
        </w:tc>
        <w:tc>
          <w:tcPr>
            <w:tcW w:w="1407" w:type="pct"/>
            <w:tcBorders>
              <w:top w:val="nil"/>
              <w:left w:val="nil"/>
              <w:bottom w:val="single" w:sz="4" w:space="0" w:color="auto"/>
              <w:right w:val="single" w:sz="4" w:space="0" w:color="auto"/>
            </w:tcBorders>
            <w:shd w:val="clear" w:color="auto" w:fill="auto"/>
            <w:noWrap/>
            <w:vAlign w:val="bottom"/>
            <w:hideMark/>
          </w:tcPr>
          <w:p w14:paraId="1F5B349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BACKHAUS, LONGITUD DE 80</w:t>
            </w:r>
          </w:p>
        </w:tc>
        <w:tc>
          <w:tcPr>
            <w:tcW w:w="394" w:type="pct"/>
            <w:tcBorders>
              <w:top w:val="nil"/>
              <w:left w:val="nil"/>
              <w:bottom w:val="single" w:sz="4" w:space="0" w:color="auto"/>
              <w:right w:val="single" w:sz="4" w:space="0" w:color="auto"/>
            </w:tcBorders>
            <w:shd w:val="clear" w:color="auto" w:fill="auto"/>
            <w:noWrap/>
            <w:vAlign w:val="bottom"/>
            <w:hideMark/>
          </w:tcPr>
          <w:p w14:paraId="08FCC7A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6483A90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29F96D0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584B032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4E8342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535.701.4843.´00.´01</w:t>
            </w:r>
          </w:p>
        </w:tc>
        <w:tc>
          <w:tcPr>
            <w:tcW w:w="1407" w:type="pct"/>
            <w:tcBorders>
              <w:top w:val="nil"/>
              <w:left w:val="nil"/>
              <w:bottom w:val="single" w:sz="4" w:space="0" w:color="auto"/>
              <w:right w:val="single" w:sz="4" w:space="0" w:color="auto"/>
            </w:tcBorders>
            <w:shd w:val="clear" w:color="auto" w:fill="auto"/>
            <w:noWrap/>
            <w:vAlign w:val="bottom"/>
            <w:hideMark/>
          </w:tcPr>
          <w:p w14:paraId="2B24746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ADSON, SIN DIENTES, 110</w:t>
            </w:r>
          </w:p>
        </w:tc>
        <w:tc>
          <w:tcPr>
            <w:tcW w:w="394" w:type="pct"/>
            <w:tcBorders>
              <w:top w:val="nil"/>
              <w:left w:val="nil"/>
              <w:bottom w:val="single" w:sz="4" w:space="0" w:color="auto"/>
              <w:right w:val="single" w:sz="4" w:space="0" w:color="auto"/>
            </w:tcBorders>
            <w:shd w:val="clear" w:color="auto" w:fill="auto"/>
            <w:noWrap/>
            <w:vAlign w:val="bottom"/>
            <w:hideMark/>
          </w:tcPr>
          <w:p w14:paraId="3092B03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6801B0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7B99D9F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763374B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0C52B9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535.859.494.´01.´01</w:t>
            </w:r>
          </w:p>
        </w:tc>
        <w:tc>
          <w:tcPr>
            <w:tcW w:w="1407" w:type="pct"/>
            <w:tcBorders>
              <w:top w:val="nil"/>
              <w:left w:val="nil"/>
              <w:bottom w:val="single" w:sz="4" w:space="0" w:color="auto"/>
              <w:right w:val="single" w:sz="4" w:space="0" w:color="auto"/>
            </w:tcBorders>
            <w:shd w:val="clear" w:color="auto" w:fill="auto"/>
            <w:noWrap/>
            <w:vAlign w:val="bottom"/>
            <w:hideMark/>
          </w:tcPr>
          <w:p w14:paraId="3726F93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RECTA,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6D33318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001037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21EF58E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734AC38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F1214B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535.859.4926.´01.´01</w:t>
            </w:r>
          </w:p>
        </w:tc>
        <w:tc>
          <w:tcPr>
            <w:tcW w:w="1407" w:type="pct"/>
            <w:tcBorders>
              <w:top w:val="nil"/>
              <w:left w:val="nil"/>
              <w:bottom w:val="single" w:sz="4" w:space="0" w:color="auto"/>
              <w:right w:val="single" w:sz="4" w:space="0" w:color="auto"/>
            </w:tcBorders>
            <w:shd w:val="clear" w:color="auto" w:fill="auto"/>
            <w:noWrap/>
            <w:vAlign w:val="bottom"/>
            <w:hideMark/>
          </w:tcPr>
          <w:p w14:paraId="63B1377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METZENBAUM O BABY METZE</w:t>
            </w:r>
          </w:p>
        </w:tc>
        <w:tc>
          <w:tcPr>
            <w:tcW w:w="394" w:type="pct"/>
            <w:tcBorders>
              <w:top w:val="nil"/>
              <w:left w:val="nil"/>
              <w:bottom w:val="single" w:sz="4" w:space="0" w:color="auto"/>
              <w:right w:val="single" w:sz="4" w:space="0" w:color="auto"/>
            </w:tcBorders>
            <w:shd w:val="clear" w:color="auto" w:fill="auto"/>
            <w:noWrap/>
            <w:vAlign w:val="bottom"/>
            <w:hideMark/>
          </w:tcPr>
          <w:p w14:paraId="20A90C7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051363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16987EF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299A53A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63C2C6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537.020.189.´00.´01</w:t>
            </w:r>
          </w:p>
        </w:tc>
        <w:tc>
          <w:tcPr>
            <w:tcW w:w="1407" w:type="pct"/>
            <w:tcBorders>
              <w:top w:val="nil"/>
              <w:left w:val="nil"/>
              <w:bottom w:val="single" w:sz="4" w:space="0" w:color="auto"/>
              <w:right w:val="single" w:sz="4" w:space="0" w:color="auto"/>
            </w:tcBorders>
            <w:shd w:val="clear" w:color="auto" w:fill="auto"/>
            <w:noWrap/>
            <w:vAlign w:val="bottom"/>
            <w:hideMark/>
          </w:tcPr>
          <w:p w14:paraId="1D7FFF6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ALICATE PARA CORTAR ALAMBRE, D</w:t>
            </w:r>
          </w:p>
        </w:tc>
        <w:tc>
          <w:tcPr>
            <w:tcW w:w="394" w:type="pct"/>
            <w:tcBorders>
              <w:top w:val="nil"/>
              <w:left w:val="nil"/>
              <w:bottom w:val="single" w:sz="4" w:space="0" w:color="auto"/>
              <w:right w:val="single" w:sz="4" w:space="0" w:color="auto"/>
            </w:tcBorders>
            <w:shd w:val="clear" w:color="auto" w:fill="auto"/>
            <w:noWrap/>
            <w:vAlign w:val="bottom"/>
            <w:hideMark/>
          </w:tcPr>
          <w:p w14:paraId="5276BF2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091259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4B5C28E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4E3D4F2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088F64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537.191.1511.´00.´01</w:t>
            </w:r>
          </w:p>
        </w:tc>
        <w:tc>
          <w:tcPr>
            <w:tcW w:w="1407" w:type="pct"/>
            <w:tcBorders>
              <w:top w:val="nil"/>
              <w:left w:val="nil"/>
              <w:bottom w:val="single" w:sz="4" w:space="0" w:color="auto"/>
              <w:right w:val="single" w:sz="4" w:space="0" w:color="auto"/>
            </w:tcBorders>
            <w:shd w:val="clear" w:color="auto" w:fill="auto"/>
            <w:noWrap/>
            <w:vAlign w:val="bottom"/>
            <w:hideMark/>
          </w:tcPr>
          <w:p w14:paraId="415DDBB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CINCEL LAMBOTE (MINI), RECTO,</w:t>
            </w:r>
          </w:p>
        </w:tc>
        <w:tc>
          <w:tcPr>
            <w:tcW w:w="394" w:type="pct"/>
            <w:tcBorders>
              <w:top w:val="nil"/>
              <w:left w:val="nil"/>
              <w:bottom w:val="single" w:sz="4" w:space="0" w:color="auto"/>
              <w:right w:val="single" w:sz="4" w:space="0" w:color="auto"/>
            </w:tcBorders>
            <w:shd w:val="clear" w:color="auto" w:fill="auto"/>
            <w:noWrap/>
            <w:vAlign w:val="bottom"/>
            <w:hideMark/>
          </w:tcPr>
          <w:p w14:paraId="48C3AD7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5E3675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5000EAD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69F6854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113903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537.191.1537.´00.´01</w:t>
            </w:r>
          </w:p>
        </w:tc>
        <w:tc>
          <w:tcPr>
            <w:tcW w:w="1407" w:type="pct"/>
            <w:tcBorders>
              <w:top w:val="nil"/>
              <w:left w:val="nil"/>
              <w:bottom w:val="single" w:sz="4" w:space="0" w:color="auto"/>
              <w:right w:val="single" w:sz="4" w:space="0" w:color="auto"/>
            </w:tcBorders>
            <w:shd w:val="clear" w:color="auto" w:fill="auto"/>
            <w:noWrap/>
            <w:vAlign w:val="bottom"/>
            <w:hideMark/>
          </w:tcPr>
          <w:p w14:paraId="068FAB0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CINCEL LAMBOTE (MINI), RECTO,</w:t>
            </w:r>
          </w:p>
        </w:tc>
        <w:tc>
          <w:tcPr>
            <w:tcW w:w="394" w:type="pct"/>
            <w:tcBorders>
              <w:top w:val="nil"/>
              <w:left w:val="nil"/>
              <w:bottom w:val="single" w:sz="4" w:space="0" w:color="auto"/>
              <w:right w:val="single" w:sz="4" w:space="0" w:color="auto"/>
            </w:tcBorders>
            <w:shd w:val="clear" w:color="auto" w:fill="auto"/>
            <w:noWrap/>
            <w:vAlign w:val="bottom"/>
            <w:hideMark/>
          </w:tcPr>
          <w:p w14:paraId="509FFAD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467BE4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3AFBD3B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01A60E7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163AE3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537.209.786.´00.´01</w:t>
            </w:r>
          </w:p>
        </w:tc>
        <w:tc>
          <w:tcPr>
            <w:tcW w:w="1407" w:type="pct"/>
            <w:tcBorders>
              <w:top w:val="nil"/>
              <w:left w:val="nil"/>
              <w:bottom w:val="single" w:sz="4" w:space="0" w:color="auto"/>
              <w:right w:val="single" w:sz="4" w:space="0" w:color="auto"/>
            </w:tcBorders>
            <w:shd w:val="clear" w:color="auto" w:fill="auto"/>
            <w:noWrap/>
            <w:vAlign w:val="bottom"/>
            <w:hideMark/>
          </w:tcPr>
          <w:p w14:paraId="581E468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LISTON, ANGULADA, CON</w:t>
            </w:r>
          </w:p>
        </w:tc>
        <w:tc>
          <w:tcPr>
            <w:tcW w:w="394" w:type="pct"/>
            <w:tcBorders>
              <w:top w:val="nil"/>
              <w:left w:val="nil"/>
              <w:bottom w:val="single" w:sz="4" w:space="0" w:color="auto"/>
              <w:right w:val="single" w:sz="4" w:space="0" w:color="auto"/>
            </w:tcBorders>
            <w:shd w:val="clear" w:color="auto" w:fill="auto"/>
            <w:noWrap/>
            <w:vAlign w:val="bottom"/>
            <w:hideMark/>
          </w:tcPr>
          <w:p w14:paraId="1C84496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A012CF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3A26E82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6E8B677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A86D32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537.278.14.´00.´01</w:t>
            </w:r>
          </w:p>
        </w:tc>
        <w:tc>
          <w:tcPr>
            <w:tcW w:w="1407" w:type="pct"/>
            <w:tcBorders>
              <w:top w:val="nil"/>
              <w:left w:val="nil"/>
              <w:bottom w:val="single" w:sz="4" w:space="0" w:color="auto"/>
              <w:right w:val="single" w:sz="4" w:space="0" w:color="auto"/>
            </w:tcBorders>
            <w:shd w:val="clear" w:color="auto" w:fill="auto"/>
            <w:noWrap/>
            <w:vAlign w:val="bottom"/>
            <w:hideMark/>
          </w:tcPr>
          <w:p w14:paraId="0160A2F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DERMATOMO SCHINK, GRADUABLE, D</w:t>
            </w:r>
          </w:p>
        </w:tc>
        <w:tc>
          <w:tcPr>
            <w:tcW w:w="394" w:type="pct"/>
            <w:tcBorders>
              <w:top w:val="nil"/>
              <w:left w:val="nil"/>
              <w:bottom w:val="single" w:sz="4" w:space="0" w:color="auto"/>
              <w:right w:val="single" w:sz="4" w:space="0" w:color="auto"/>
            </w:tcBorders>
            <w:shd w:val="clear" w:color="auto" w:fill="auto"/>
            <w:noWrap/>
            <w:vAlign w:val="bottom"/>
            <w:hideMark/>
          </w:tcPr>
          <w:p w14:paraId="7359C54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5F35C2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74229A6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4547C9F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50E3E9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537.316.281.´00.´01</w:t>
            </w:r>
          </w:p>
        </w:tc>
        <w:tc>
          <w:tcPr>
            <w:tcW w:w="1407" w:type="pct"/>
            <w:tcBorders>
              <w:top w:val="nil"/>
              <w:left w:val="nil"/>
              <w:bottom w:val="single" w:sz="4" w:space="0" w:color="auto"/>
              <w:right w:val="single" w:sz="4" w:space="0" w:color="auto"/>
            </w:tcBorders>
            <w:shd w:val="clear" w:color="auto" w:fill="auto"/>
            <w:noWrap/>
            <w:vAlign w:val="bottom"/>
            <w:hideMark/>
          </w:tcPr>
          <w:p w14:paraId="3E83FD6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DISECTOR JOSEPH.</w:t>
            </w:r>
          </w:p>
        </w:tc>
        <w:tc>
          <w:tcPr>
            <w:tcW w:w="394" w:type="pct"/>
            <w:tcBorders>
              <w:top w:val="nil"/>
              <w:left w:val="nil"/>
              <w:bottom w:val="single" w:sz="4" w:space="0" w:color="auto"/>
              <w:right w:val="single" w:sz="4" w:space="0" w:color="auto"/>
            </w:tcBorders>
            <w:shd w:val="clear" w:color="auto" w:fill="auto"/>
            <w:noWrap/>
            <w:vAlign w:val="bottom"/>
            <w:hideMark/>
          </w:tcPr>
          <w:p w14:paraId="689D041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AB32F5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772AF00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62C1AA7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E1CA94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537.440.686.´01.´01</w:t>
            </w:r>
          </w:p>
        </w:tc>
        <w:tc>
          <w:tcPr>
            <w:tcW w:w="1407" w:type="pct"/>
            <w:tcBorders>
              <w:top w:val="nil"/>
              <w:left w:val="nil"/>
              <w:bottom w:val="single" w:sz="4" w:space="0" w:color="auto"/>
              <w:right w:val="single" w:sz="4" w:space="0" w:color="auto"/>
            </w:tcBorders>
            <w:shd w:val="clear" w:color="auto" w:fill="auto"/>
            <w:noWrap/>
            <w:vAlign w:val="bottom"/>
            <w:hideMark/>
          </w:tcPr>
          <w:p w14:paraId="5C96F5B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GANCHO FOMMON, CON 2 GARFIOS A</w:t>
            </w:r>
          </w:p>
        </w:tc>
        <w:tc>
          <w:tcPr>
            <w:tcW w:w="394" w:type="pct"/>
            <w:tcBorders>
              <w:top w:val="nil"/>
              <w:left w:val="nil"/>
              <w:bottom w:val="single" w:sz="4" w:space="0" w:color="auto"/>
              <w:right w:val="single" w:sz="4" w:space="0" w:color="auto"/>
            </w:tcBorders>
            <w:shd w:val="clear" w:color="auto" w:fill="auto"/>
            <w:noWrap/>
            <w:vAlign w:val="bottom"/>
            <w:hideMark/>
          </w:tcPr>
          <w:p w14:paraId="265E31B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6A551E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0F44F04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41B3547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AB510D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537.440.710.´00.´01</w:t>
            </w:r>
          </w:p>
        </w:tc>
        <w:tc>
          <w:tcPr>
            <w:tcW w:w="1407" w:type="pct"/>
            <w:tcBorders>
              <w:top w:val="nil"/>
              <w:left w:val="nil"/>
              <w:bottom w:val="single" w:sz="4" w:space="0" w:color="auto"/>
              <w:right w:val="single" w:sz="4" w:space="0" w:color="auto"/>
            </w:tcBorders>
            <w:shd w:val="clear" w:color="auto" w:fill="auto"/>
            <w:noWrap/>
            <w:vAlign w:val="bottom"/>
            <w:hideMark/>
          </w:tcPr>
          <w:p w14:paraId="4F54B74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GANCHO JOSEPH, UN GARFIO, 15 C</w:t>
            </w:r>
          </w:p>
        </w:tc>
        <w:tc>
          <w:tcPr>
            <w:tcW w:w="394" w:type="pct"/>
            <w:tcBorders>
              <w:top w:val="nil"/>
              <w:left w:val="nil"/>
              <w:bottom w:val="single" w:sz="4" w:space="0" w:color="auto"/>
              <w:right w:val="single" w:sz="4" w:space="0" w:color="auto"/>
            </w:tcBorders>
            <w:shd w:val="clear" w:color="auto" w:fill="auto"/>
            <w:noWrap/>
            <w:vAlign w:val="bottom"/>
            <w:hideMark/>
          </w:tcPr>
          <w:p w14:paraId="0007826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3B223C9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2B7BA69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0E458B9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7BB152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537.457.231.´00.´01</w:t>
            </w:r>
          </w:p>
        </w:tc>
        <w:tc>
          <w:tcPr>
            <w:tcW w:w="1407" w:type="pct"/>
            <w:tcBorders>
              <w:top w:val="nil"/>
              <w:left w:val="nil"/>
              <w:bottom w:val="single" w:sz="4" w:space="0" w:color="auto"/>
              <w:right w:val="single" w:sz="4" w:space="0" w:color="auto"/>
            </w:tcBorders>
            <w:shd w:val="clear" w:color="auto" w:fill="auto"/>
            <w:noWrap/>
            <w:vAlign w:val="bottom"/>
            <w:hideMark/>
          </w:tcPr>
          <w:p w14:paraId="7F26F8B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GUBIA FRIEDMAN, CURVA, DE 140</w:t>
            </w:r>
          </w:p>
        </w:tc>
        <w:tc>
          <w:tcPr>
            <w:tcW w:w="394" w:type="pct"/>
            <w:tcBorders>
              <w:top w:val="nil"/>
              <w:left w:val="nil"/>
              <w:bottom w:val="single" w:sz="4" w:space="0" w:color="auto"/>
              <w:right w:val="single" w:sz="4" w:space="0" w:color="auto"/>
            </w:tcBorders>
            <w:shd w:val="clear" w:color="auto" w:fill="auto"/>
            <w:noWrap/>
            <w:vAlign w:val="bottom"/>
            <w:hideMark/>
          </w:tcPr>
          <w:p w14:paraId="1520813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B0AC54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073EC62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226A2E3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D08A7C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537.605.182.´00.´01</w:t>
            </w:r>
          </w:p>
        </w:tc>
        <w:tc>
          <w:tcPr>
            <w:tcW w:w="1407" w:type="pct"/>
            <w:tcBorders>
              <w:top w:val="nil"/>
              <w:left w:val="nil"/>
              <w:bottom w:val="single" w:sz="4" w:space="0" w:color="auto"/>
              <w:right w:val="single" w:sz="4" w:space="0" w:color="auto"/>
            </w:tcBorders>
            <w:shd w:val="clear" w:color="auto" w:fill="auto"/>
            <w:noWrap/>
            <w:vAlign w:val="bottom"/>
            <w:hideMark/>
          </w:tcPr>
          <w:p w14:paraId="701A20B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MARTILLO MACIZO, PESO DE 160 A</w:t>
            </w:r>
          </w:p>
        </w:tc>
        <w:tc>
          <w:tcPr>
            <w:tcW w:w="394" w:type="pct"/>
            <w:tcBorders>
              <w:top w:val="nil"/>
              <w:left w:val="nil"/>
              <w:bottom w:val="single" w:sz="4" w:space="0" w:color="auto"/>
              <w:right w:val="single" w:sz="4" w:space="0" w:color="auto"/>
            </w:tcBorders>
            <w:shd w:val="clear" w:color="auto" w:fill="auto"/>
            <w:noWrap/>
            <w:vAlign w:val="bottom"/>
            <w:hideMark/>
          </w:tcPr>
          <w:p w14:paraId="3564E92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B50BE7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63A740B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4EA4109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E7B618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537.695.19.´00.´01</w:t>
            </w:r>
          </w:p>
        </w:tc>
        <w:tc>
          <w:tcPr>
            <w:tcW w:w="1407" w:type="pct"/>
            <w:tcBorders>
              <w:top w:val="nil"/>
              <w:left w:val="nil"/>
              <w:bottom w:val="single" w:sz="4" w:space="0" w:color="auto"/>
              <w:right w:val="single" w:sz="4" w:space="0" w:color="auto"/>
            </w:tcBorders>
            <w:shd w:val="clear" w:color="auto" w:fill="auto"/>
            <w:noWrap/>
            <w:vAlign w:val="bottom"/>
            <w:hideMark/>
          </w:tcPr>
          <w:p w14:paraId="3E5A1DD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PERFORADOR RALK, TIPO PISTOLA.</w:t>
            </w:r>
          </w:p>
        </w:tc>
        <w:tc>
          <w:tcPr>
            <w:tcW w:w="394" w:type="pct"/>
            <w:tcBorders>
              <w:top w:val="nil"/>
              <w:left w:val="nil"/>
              <w:bottom w:val="single" w:sz="4" w:space="0" w:color="auto"/>
              <w:right w:val="single" w:sz="4" w:space="0" w:color="auto"/>
            </w:tcBorders>
            <w:shd w:val="clear" w:color="auto" w:fill="auto"/>
            <w:noWrap/>
            <w:vAlign w:val="bottom"/>
            <w:hideMark/>
          </w:tcPr>
          <w:p w14:paraId="22377CC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5B99BB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7C972CF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7C8E0C2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71E22A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537.716.493.´00.´01</w:t>
            </w:r>
          </w:p>
        </w:tc>
        <w:tc>
          <w:tcPr>
            <w:tcW w:w="1407" w:type="pct"/>
            <w:tcBorders>
              <w:top w:val="nil"/>
              <w:left w:val="nil"/>
              <w:bottom w:val="single" w:sz="4" w:space="0" w:color="auto"/>
              <w:right w:val="single" w:sz="4" w:space="0" w:color="auto"/>
            </w:tcBorders>
            <w:shd w:val="clear" w:color="auto" w:fill="auto"/>
            <w:noWrap/>
            <w:vAlign w:val="bottom"/>
            <w:hideMark/>
          </w:tcPr>
          <w:p w14:paraId="2A23AB9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PORTAAGUJA RYDER, RECTO, CON Q</w:t>
            </w:r>
          </w:p>
        </w:tc>
        <w:tc>
          <w:tcPr>
            <w:tcW w:w="394" w:type="pct"/>
            <w:tcBorders>
              <w:top w:val="nil"/>
              <w:left w:val="nil"/>
              <w:bottom w:val="single" w:sz="4" w:space="0" w:color="auto"/>
              <w:right w:val="single" w:sz="4" w:space="0" w:color="auto"/>
            </w:tcBorders>
            <w:shd w:val="clear" w:color="auto" w:fill="auto"/>
            <w:noWrap/>
            <w:vAlign w:val="bottom"/>
            <w:hideMark/>
          </w:tcPr>
          <w:p w14:paraId="357BB58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5EFA97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36447D7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3AA5D10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07530C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537.716.972.´00.´01</w:t>
            </w:r>
          </w:p>
        </w:tc>
        <w:tc>
          <w:tcPr>
            <w:tcW w:w="1407" w:type="pct"/>
            <w:tcBorders>
              <w:top w:val="nil"/>
              <w:left w:val="nil"/>
              <w:bottom w:val="single" w:sz="4" w:space="0" w:color="auto"/>
              <w:right w:val="single" w:sz="4" w:space="0" w:color="auto"/>
            </w:tcBorders>
            <w:shd w:val="clear" w:color="auto" w:fill="auto"/>
            <w:noWrap/>
            <w:vAlign w:val="bottom"/>
            <w:hideMark/>
          </w:tcPr>
          <w:p w14:paraId="5ADCF87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 RYDER, VASCULAR, R</w:t>
            </w:r>
          </w:p>
        </w:tc>
        <w:tc>
          <w:tcPr>
            <w:tcW w:w="394" w:type="pct"/>
            <w:tcBorders>
              <w:top w:val="nil"/>
              <w:left w:val="nil"/>
              <w:bottom w:val="single" w:sz="4" w:space="0" w:color="auto"/>
              <w:right w:val="single" w:sz="4" w:space="0" w:color="auto"/>
            </w:tcBorders>
            <w:shd w:val="clear" w:color="auto" w:fill="auto"/>
            <w:noWrap/>
            <w:vAlign w:val="bottom"/>
            <w:hideMark/>
          </w:tcPr>
          <w:p w14:paraId="6A34D3A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7A8B97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6EE0A1A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459A685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650686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537.814.478.´02.´01</w:t>
            </w:r>
          </w:p>
        </w:tc>
        <w:tc>
          <w:tcPr>
            <w:tcW w:w="1407" w:type="pct"/>
            <w:tcBorders>
              <w:top w:val="nil"/>
              <w:left w:val="nil"/>
              <w:bottom w:val="single" w:sz="4" w:space="0" w:color="auto"/>
              <w:right w:val="single" w:sz="4" w:space="0" w:color="auto"/>
            </w:tcBorders>
            <w:shd w:val="clear" w:color="auto" w:fill="auto"/>
            <w:noWrap/>
            <w:vAlign w:val="bottom"/>
            <w:hideMark/>
          </w:tcPr>
          <w:p w14:paraId="55C160F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SENN O BABY SEN-MILL</w:t>
            </w:r>
          </w:p>
        </w:tc>
        <w:tc>
          <w:tcPr>
            <w:tcW w:w="394" w:type="pct"/>
            <w:tcBorders>
              <w:top w:val="nil"/>
              <w:left w:val="nil"/>
              <w:bottom w:val="single" w:sz="4" w:space="0" w:color="auto"/>
              <w:right w:val="single" w:sz="4" w:space="0" w:color="auto"/>
            </w:tcBorders>
            <w:shd w:val="clear" w:color="auto" w:fill="auto"/>
            <w:noWrap/>
            <w:vAlign w:val="bottom"/>
            <w:hideMark/>
          </w:tcPr>
          <w:p w14:paraId="76B132F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06FC8AF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216BF4C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4C1F575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FA1704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lastRenderedPageBreak/>
              <w:t>537.814.676.´01.´01</w:t>
            </w:r>
          </w:p>
        </w:tc>
        <w:tc>
          <w:tcPr>
            <w:tcW w:w="1407" w:type="pct"/>
            <w:tcBorders>
              <w:top w:val="nil"/>
              <w:left w:val="nil"/>
              <w:bottom w:val="single" w:sz="4" w:space="0" w:color="auto"/>
              <w:right w:val="single" w:sz="4" w:space="0" w:color="auto"/>
            </w:tcBorders>
            <w:shd w:val="clear" w:color="auto" w:fill="auto"/>
            <w:noWrap/>
            <w:vAlign w:val="bottom"/>
            <w:hideMark/>
          </w:tcPr>
          <w:p w14:paraId="7F5C2C4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 PUNTA CORTA</w:t>
            </w:r>
          </w:p>
        </w:tc>
        <w:tc>
          <w:tcPr>
            <w:tcW w:w="394" w:type="pct"/>
            <w:tcBorders>
              <w:top w:val="nil"/>
              <w:left w:val="nil"/>
              <w:bottom w:val="single" w:sz="4" w:space="0" w:color="auto"/>
              <w:right w:val="single" w:sz="4" w:space="0" w:color="auto"/>
            </w:tcBorders>
            <w:shd w:val="clear" w:color="auto" w:fill="auto"/>
            <w:noWrap/>
            <w:vAlign w:val="bottom"/>
            <w:hideMark/>
          </w:tcPr>
          <w:p w14:paraId="0E1A8DC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BBD24B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1236672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0CC045D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966BC8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537.814.817.´00.´01</w:t>
            </w:r>
          </w:p>
        </w:tc>
        <w:tc>
          <w:tcPr>
            <w:tcW w:w="1407" w:type="pct"/>
            <w:tcBorders>
              <w:top w:val="nil"/>
              <w:left w:val="nil"/>
              <w:bottom w:val="single" w:sz="4" w:space="0" w:color="auto"/>
              <w:right w:val="single" w:sz="4" w:space="0" w:color="auto"/>
            </w:tcBorders>
            <w:shd w:val="clear" w:color="auto" w:fill="auto"/>
            <w:noWrap/>
            <w:vAlign w:val="bottom"/>
            <w:hideMark/>
          </w:tcPr>
          <w:p w14:paraId="255CA1E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HOHMANN, PUNTA CORTA</w:t>
            </w:r>
          </w:p>
        </w:tc>
        <w:tc>
          <w:tcPr>
            <w:tcW w:w="394" w:type="pct"/>
            <w:tcBorders>
              <w:top w:val="nil"/>
              <w:left w:val="nil"/>
              <w:bottom w:val="single" w:sz="4" w:space="0" w:color="auto"/>
              <w:right w:val="single" w:sz="4" w:space="0" w:color="auto"/>
            </w:tcBorders>
            <w:shd w:val="clear" w:color="auto" w:fill="auto"/>
            <w:noWrap/>
            <w:vAlign w:val="bottom"/>
            <w:hideMark/>
          </w:tcPr>
          <w:p w14:paraId="6DBAE5B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60C7BE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17FAD4B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4A99B0C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744AB5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537.814.8851.´00.´01</w:t>
            </w:r>
          </w:p>
        </w:tc>
        <w:tc>
          <w:tcPr>
            <w:tcW w:w="1407" w:type="pct"/>
            <w:tcBorders>
              <w:top w:val="nil"/>
              <w:left w:val="nil"/>
              <w:bottom w:val="single" w:sz="4" w:space="0" w:color="auto"/>
              <w:right w:val="single" w:sz="4" w:space="0" w:color="auto"/>
            </w:tcBorders>
            <w:shd w:val="clear" w:color="auto" w:fill="auto"/>
            <w:noWrap/>
            <w:vAlign w:val="bottom"/>
            <w:hideMark/>
          </w:tcPr>
          <w:p w14:paraId="306D043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WEITLANER WULLSTEIN,</w:t>
            </w:r>
          </w:p>
        </w:tc>
        <w:tc>
          <w:tcPr>
            <w:tcW w:w="394" w:type="pct"/>
            <w:tcBorders>
              <w:top w:val="nil"/>
              <w:left w:val="nil"/>
              <w:bottom w:val="single" w:sz="4" w:space="0" w:color="auto"/>
              <w:right w:val="single" w:sz="4" w:space="0" w:color="auto"/>
            </w:tcBorders>
            <w:shd w:val="clear" w:color="auto" w:fill="auto"/>
            <w:noWrap/>
            <w:vAlign w:val="bottom"/>
            <w:hideMark/>
          </w:tcPr>
          <w:p w14:paraId="614777E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DCF2B5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5FBF57D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0835D3D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51F2AF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537.857.187.´02.´01</w:t>
            </w:r>
          </w:p>
        </w:tc>
        <w:tc>
          <w:tcPr>
            <w:tcW w:w="1407" w:type="pct"/>
            <w:tcBorders>
              <w:top w:val="nil"/>
              <w:left w:val="nil"/>
              <w:bottom w:val="single" w:sz="4" w:space="0" w:color="auto"/>
              <w:right w:val="single" w:sz="4" w:space="0" w:color="auto"/>
            </w:tcBorders>
            <w:shd w:val="clear" w:color="auto" w:fill="auto"/>
            <w:noWrap/>
            <w:vAlign w:val="bottom"/>
            <w:hideMark/>
          </w:tcPr>
          <w:p w14:paraId="17C1194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STEVENS, CURVA, PUNTAS</w:t>
            </w:r>
          </w:p>
        </w:tc>
        <w:tc>
          <w:tcPr>
            <w:tcW w:w="394" w:type="pct"/>
            <w:tcBorders>
              <w:top w:val="nil"/>
              <w:left w:val="nil"/>
              <w:bottom w:val="single" w:sz="4" w:space="0" w:color="auto"/>
              <w:right w:val="single" w:sz="4" w:space="0" w:color="auto"/>
            </w:tcBorders>
            <w:shd w:val="clear" w:color="auto" w:fill="auto"/>
            <w:noWrap/>
            <w:vAlign w:val="bottom"/>
            <w:hideMark/>
          </w:tcPr>
          <w:p w14:paraId="65F4A6A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5AAC61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337E1D4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6FB2655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40C5E3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513.227.74.´00.´01</w:t>
            </w:r>
          </w:p>
        </w:tc>
        <w:tc>
          <w:tcPr>
            <w:tcW w:w="1407" w:type="pct"/>
            <w:tcBorders>
              <w:top w:val="nil"/>
              <w:left w:val="nil"/>
              <w:bottom w:val="single" w:sz="4" w:space="0" w:color="auto"/>
              <w:right w:val="single" w:sz="4" w:space="0" w:color="auto"/>
            </w:tcBorders>
            <w:shd w:val="clear" w:color="auto" w:fill="auto"/>
            <w:noWrap/>
            <w:vAlign w:val="bottom"/>
            <w:hideMark/>
          </w:tcPr>
          <w:p w14:paraId="3986EA3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CHAROLA MAYO, DE ACERO INOXIDA</w:t>
            </w:r>
          </w:p>
        </w:tc>
        <w:tc>
          <w:tcPr>
            <w:tcW w:w="394" w:type="pct"/>
            <w:tcBorders>
              <w:top w:val="nil"/>
              <w:left w:val="nil"/>
              <w:bottom w:val="single" w:sz="4" w:space="0" w:color="auto"/>
              <w:right w:val="single" w:sz="4" w:space="0" w:color="auto"/>
            </w:tcBorders>
            <w:shd w:val="clear" w:color="auto" w:fill="auto"/>
            <w:noWrap/>
            <w:vAlign w:val="bottom"/>
            <w:hideMark/>
          </w:tcPr>
          <w:p w14:paraId="07D3834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86082C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0985DE6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50E3A7D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9E6BCD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535.156.31.´01.´01</w:t>
            </w:r>
          </w:p>
        </w:tc>
        <w:tc>
          <w:tcPr>
            <w:tcW w:w="1407" w:type="pct"/>
            <w:tcBorders>
              <w:top w:val="nil"/>
              <w:left w:val="nil"/>
              <w:bottom w:val="single" w:sz="4" w:space="0" w:color="auto"/>
              <w:right w:val="single" w:sz="4" w:space="0" w:color="auto"/>
            </w:tcBorders>
            <w:shd w:val="clear" w:color="auto" w:fill="auto"/>
            <w:noWrap/>
            <w:vAlign w:val="bottom"/>
            <w:hideMark/>
          </w:tcPr>
          <w:p w14:paraId="13E7058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YANKAUER, CON BOTON DES</w:t>
            </w:r>
          </w:p>
        </w:tc>
        <w:tc>
          <w:tcPr>
            <w:tcW w:w="394" w:type="pct"/>
            <w:tcBorders>
              <w:top w:val="nil"/>
              <w:left w:val="nil"/>
              <w:bottom w:val="single" w:sz="4" w:space="0" w:color="auto"/>
              <w:right w:val="single" w:sz="4" w:space="0" w:color="auto"/>
            </w:tcBorders>
            <w:shd w:val="clear" w:color="auto" w:fill="auto"/>
            <w:noWrap/>
            <w:vAlign w:val="bottom"/>
            <w:hideMark/>
          </w:tcPr>
          <w:p w14:paraId="20CBF73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BD6E2E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0DCB721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39B745D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8AB407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535.157.30.´01.´01</w:t>
            </w:r>
          </w:p>
        </w:tc>
        <w:tc>
          <w:tcPr>
            <w:tcW w:w="1407" w:type="pct"/>
            <w:tcBorders>
              <w:top w:val="nil"/>
              <w:left w:val="nil"/>
              <w:bottom w:val="single" w:sz="4" w:space="0" w:color="auto"/>
              <w:right w:val="single" w:sz="4" w:space="0" w:color="auto"/>
            </w:tcBorders>
            <w:shd w:val="clear" w:color="auto" w:fill="auto"/>
            <w:noWrap/>
            <w:vAlign w:val="bottom"/>
            <w:hideMark/>
          </w:tcPr>
          <w:p w14:paraId="6CD41E9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FERGUSON CAL. 12 FR. AN</w:t>
            </w:r>
          </w:p>
        </w:tc>
        <w:tc>
          <w:tcPr>
            <w:tcW w:w="394" w:type="pct"/>
            <w:tcBorders>
              <w:top w:val="nil"/>
              <w:left w:val="nil"/>
              <w:bottom w:val="single" w:sz="4" w:space="0" w:color="auto"/>
              <w:right w:val="single" w:sz="4" w:space="0" w:color="auto"/>
            </w:tcBorders>
            <w:shd w:val="clear" w:color="auto" w:fill="auto"/>
            <w:noWrap/>
            <w:vAlign w:val="bottom"/>
            <w:hideMark/>
          </w:tcPr>
          <w:p w14:paraId="20A77EF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4BFD02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5DA262D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6F96302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6FF6AF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535.608.589.´00.´01</w:t>
            </w:r>
          </w:p>
        </w:tc>
        <w:tc>
          <w:tcPr>
            <w:tcW w:w="1407" w:type="pct"/>
            <w:tcBorders>
              <w:top w:val="nil"/>
              <w:left w:val="nil"/>
              <w:bottom w:val="single" w:sz="4" w:space="0" w:color="auto"/>
              <w:right w:val="single" w:sz="4" w:space="0" w:color="auto"/>
            </w:tcBorders>
            <w:shd w:val="clear" w:color="auto" w:fill="auto"/>
            <w:noWrap/>
            <w:vAlign w:val="bottom"/>
            <w:hideMark/>
          </w:tcPr>
          <w:p w14:paraId="4FB6D34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BISTURI, DEL NO. 3</w:t>
            </w:r>
          </w:p>
        </w:tc>
        <w:tc>
          <w:tcPr>
            <w:tcW w:w="394" w:type="pct"/>
            <w:tcBorders>
              <w:top w:val="nil"/>
              <w:left w:val="nil"/>
              <w:bottom w:val="single" w:sz="4" w:space="0" w:color="auto"/>
              <w:right w:val="single" w:sz="4" w:space="0" w:color="auto"/>
            </w:tcBorders>
            <w:shd w:val="clear" w:color="auto" w:fill="auto"/>
            <w:noWrap/>
            <w:vAlign w:val="bottom"/>
            <w:hideMark/>
          </w:tcPr>
          <w:p w14:paraId="33D527C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3650D3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26B7ADE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2454372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FC1664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535.618.1411.´00.´01</w:t>
            </w:r>
          </w:p>
        </w:tc>
        <w:tc>
          <w:tcPr>
            <w:tcW w:w="1407" w:type="pct"/>
            <w:tcBorders>
              <w:top w:val="nil"/>
              <w:left w:val="nil"/>
              <w:bottom w:val="single" w:sz="4" w:space="0" w:color="auto"/>
              <w:right w:val="single" w:sz="4" w:space="0" w:color="auto"/>
            </w:tcBorders>
            <w:shd w:val="clear" w:color="auto" w:fill="auto"/>
            <w:noWrap/>
            <w:vAlign w:val="bottom"/>
            <w:hideMark/>
          </w:tcPr>
          <w:p w14:paraId="697EDC8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BISTURI, DEL NO. 4</w:t>
            </w:r>
          </w:p>
        </w:tc>
        <w:tc>
          <w:tcPr>
            <w:tcW w:w="394" w:type="pct"/>
            <w:tcBorders>
              <w:top w:val="nil"/>
              <w:left w:val="nil"/>
              <w:bottom w:val="single" w:sz="4" w:space="0" w:color="auto"/>
              <w:right w:val="single" w:sz="4" w:space="0" w:color="auto"/>
            </w:tcBorders>
            <w:shd w:val="clear" w:color="auto" w:fill="auto"/>
            <w:noWrap/>
            <w:vAlign w:val="bottom"/>
            <w:hideMark/>
          </w:tcPr>
          <w:p w14:paraId="42DE522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66025D5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03C47F4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1FF5C6A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DD514B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535.701.98.´01.´01</w:t>
            </w:r>
          </w:p>
        </w:tc>
        <w:tc>
          <w:tcPr>
            <w:tcW w:w="1407" w:type="pct"/>
            <w:tcBorders>
              <w:top w:val="nil"/>
              <w:left w:val="nil"/>
              <w:bottom w:val="single" w:sz="4" w:space="0" w:color="auto"/>
              <w:right w:val="single" w:sz="4" w:space="0" w:color="auto"/>
            </w:tcBorders>
            <w:shd w:val="clear" w:color="auto" w:fill="auto"/>
            <w:noWrap/>
            <w:vAlign w:val="bottom"/>
            <w:hideMark/>
          </w:tcPr>
          <w:p w14:paraId="0288446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BACKHAUS, LONGITUD DE 13</w:t>
            </w:r>
          </w:p>
        </w:tc>
        <w:tc>
          <w:tcPr>
            <w:tcW w:w="394" w:type="pct"/>
            <w:tcBorders>
              <w:top w:val="nil"/>
              <w:left w:val="nil"/>
              <w:bottom w:val="single" w:sz="4" w:space="0" w:color="auto"/>
              <w:right w:val="single" w:sz="4" w:space="0" w:color="auto"/>
            </w:tcBorders>
            <w:shd w:val="clear" w:color="auto" w:fill="auto"/>
            <w:noWrap/>
            <w:vAlign w:val="bottom"/>
            <w:hideMark/>
          </w:tcPr>
          <w:p w14:paraId="40B5561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12</w:t>
            </w:r>
          </w:p>
        </w:tc>
        <w:tc>
          <w:tcPr>
            <w:tcW w:w="1204" w:type="pct"/>
            <w:tcBorders>
              <w:top w:val="nil"/>
              <w:left w:val="nil"/>
              <w:bottom w:val="single" w:sz="4" w:space="0" w:color="auto"/>
              <w:right w:val="single" w:sz="4" w:space="0" w:color="auto"/>
            </w:tcBorders>
            <w:shd w:val="clear" w:color="auto" w:fill="auto"/>
            <w:noWrap/>
            <w:vAlign w:val="bottom"/>
            <w:hideMark/>
          </w:tcPr>
          <w:p w14:paraId="07B5C54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635DC90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42D5ACE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2D35FA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535.701.833.´01.´01</w:t>
            </w:r>
          </w:p>
        </w:tc>
        <w:tc>
          <w:tcPr>
            <w:tcW w:w="1407" w:type="pct"/>
            <w:tcBorders>
              <w:top w:val="nil"/>
              <w:left w:val="nil"/>
              <w:bottom w:val="single" w:sz="4" w:space="0" w:color="auto"/>
              <w:right w:val="single" w:sz="4" w:space="0" w:color="auto"/>
            </w:tcBorders>
            <w:shd w:val="clear" w:color="auto" w:fill="auto"/>
            <w:noWrap/>
            <w:vAlign w:val="bottom"/>
            <w:hideMark/>
          </w:tcPr>
          <w:p w14:paraId="7209086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HALSTED MOSQUITO, CURVA,</w:t>
            </w:r>
          </w:p>
        </w:tc>
        <w:tc>
          <w:tcPr>
            <w:tcW w:w="394" w:type="pct"/>
            <w:tcBorders>
              <w:top w:val="nil"/>
              <w:left w:val="nil"/>
              <w:bottom w:val="single" w:sz="4" w:space="0" w:color="auto"/>
              <w:right w:val="single" w:sz="4" w:space="0" w:color="auto"/>
            </w:tcBorders>
            <w:shd w:val="clear" w:color="auto" w:fill="auto"/>
            <w:noWrap/>
            <w:vAlign w:val="bottom"/>
            <w:hideMark/>
          </w:tcPr>
          <w:p w14:paraId="5F93E12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4731AD0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57C8865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0BF4854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A575E8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535.701.874.´00.´01</w:t>
            </w:r>
          </w:p>
        </w:tc>
        <w:tc>
          <w:tcPr>
            <w:tcW w:w="1407" w:type="pct"/>
            <w:tcBorders>
              <w:top w:val="nil"/>
              <w:left w:val="nil"/>
              <w:bottom w:val="single" w:sz="4" w:space="0" w:color="auto"/>
              <w:right w:val="single" w:sz="4" w:space="0" w:color="auto"/>
            </w:tcBorders>
            <w:shd w:val="clear" w:color="auto" w:fill="auto"/>
            <w:noWrap/>
            <w:vAlign w:val="bottom"/>
            <w:hideMark/>
          </w:tcPr>
          <w:p w14:paraId="24D252D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KELLY, CURVA, CON ESTRIA</w:t>
            </w:r>
          </w:p>
        </w:tc>
        <w:tc>
          <w:tcPr>
            <w:tcW w:w="394" w:type="pct"/>
            <w:tcBorders>
              <w:top w:val="nil"/>
              <w:left w:val="nil"/>
              <w:bottom w:val="single" w:sz="4" w:space="0" w:color="auto"/>
              <w:right w:val="single" w:sz="4" w:space="0" w:color="auto"/>
            </w:tcBorders>
            <w:shd w:val="clear" w:color="auto" w:fill="auto"/>
            <w:noWrap/>
            <w:vAlign w:val="bottom"/>
            <w:hideMark/>
          </w:tcPr>
          <w:p w14:paraId="33C1986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24FFFF5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0BF332E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0921398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EAA124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535.701.1419.´01.´01</w:t>
            </w:r>
          </w:p>
        </w:tc>
        <w:tc>
          <w:tcPr>
            <w:tcW w:w="1407" w:type="pct"/>
            <w:tcBorders>
              <w:top w:val="nil"/>
              <w:left w:val="nil"/>
              <w:bottom w:val="single" w:sz="4" w:space="0" w:color="auto"/>
              <w:right w:val="single" w:sz="4" w:space="0" w:color="auto"/>
            </w:tcBorders>
            <w:shd w:val="clear" w:color="auto" w:fill="auto"/>
            <w:noWrap/>
            <w:vAlign w:val="bottom"/>
            <w:hideMark/>
          </w:tcPr>
          <w:p w14:paraId="1D8C99B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SIN DIE</w:t>
            </w:r>
          </w:p>
        </w:tc>
        <w:tc>
          <w:tcPr>
            <w:tcW w:w="394" w:type="pct"/>
            <w:tcBorders>
              <w:top w:val="nil"/>
              <w:left w:val="nil"/>
              <w:bottom w:val="single" w:sz="4" w:space="0" w:color="auto"/>
              <w:right w:val="single" w:sz="4" w:space="0" w:color="auto"/>
            </w:tcBorders>
            <w:shd w:val="clear" w:color="auto" w:fill="auto"/>
            <w:noWrap/>
            <w:vAlign w:val="bottom"/>
            <w:hideMark/>
          </w:tcPr>
          <w:p w14:paraId="35F2E75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42A1BBD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51B0DD2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322E0B8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AA7A18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535.701.1518.´01.´01</w:t>
            </w:r>
          </w:p>
        </w:tc>
        <w:tc>
          <w:tcPr>
            <w:tcW w:w="1407" w:type="pct"/>
            <w:tcBorders>
              <w:top w:val="nil"/>
              <w:left w:val="nil"/>
              <w:bottom w:val="single" w:sz="4" w:space="0" w:color="auto"/>
              <w:right w:val="single" w:sz="4" w:space="0" w:color="auto"/>
            </w:tcBorders>
            <w:shd w:val="clear" w:color="auto" w:fill="auto"/>
            <w:noWrap/>
            <w:vAlign w:val="bottom"/>
            <w:hideMark/>
          </w:tcPr>
          <w:p w14:paraId="6BED144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CON 1 X</w:t>
            </w:r>
          </w:p>
        </w:tc>
        <w:tc>
          <w:tcPr>
            <w:tcW w:w="394" w:type="pct"/>
            <w:tcBorders>
              <w:top w:val="nil"/>
              <w:left w:val="nil"/>
              <w:bottom w:val="single" w:sz="4" w:space="0" w:color="auto"/>
              <w:right w:val="single" w:sz="4" w:space="0" w:color="auto"/>
            </w:tcBorders>
            <w:shd w:val="clear" w:color="auto" w:fill="auto"/>
            <w:noWrap/>
            <w:vAlign w:val="bottom"/>
            <w:hideMark/>
          </w:tcPr>
          <w:p w14:paraId="012EFBC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027CAB3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03C1859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3F9711B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B7D820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535.701.1955.´02.´01</w:t>
            </w:r>
          </w:p>
        </w:tc>
        <w:tc>
          <w:tcPr>
            <w:tcW w:w="1407" w:type="pct"/>
            <w:tcBorders>
              <w:top w:val="nil"/>
              <w:left w:val="nil"/>
              <w:bottom w:val="single" w:sz="4" w:space="0" w:color="auto"/>
              <w:right w:val="single" w:sz="4" w:space="0" w:color="auto"/>
            </w:tcBorders>
            <w:shd w:val="clear" w:color="auto" w:fill="auto"/>
            <w:noWrap/>
            <w:vAlign w:val="bottom"/>
            <w:hideMark/>
          </w:tcPr>
          <w:p w14:paraId="08F104B5" w14:textId="77777777" w:rsidR="00FB3B65" w:rsidRPr="00293943" w:rsidRDefault="00FB3B65" w:rsidP="00FB3B65">
            <w:pPr>
              <w:suppressAutoHyphens w:val="0"/>
              <w:rPr>
                <w:rFonts w:ascii="Montserrat" w:hAnsi="Montserrat"/>
                <w:color w:val="000000"/>
                <w:sz w:val="14"/>
                <w:szCs w:val="14"/>
                <w:lang w:val="en-US" w:eastAsia="es-MX"/>
              </w:rPr>
            </w:pPr>
            <w:r w:rsidRPr="00293943">
              <w:rPr>
                <w:rFonts w:ascii="Montserrat" w:hAnsi="Montserrat"/>
                <w:color w:val="000000"/>
                <w:sz w:val="14"/>
                <w:szCs w:val="14"/>
                <w:lang w:val="en-US" w:eastAsia="es-MX"/>
              </w:rPr>
              <w:t>PINZA FOERSTER O FOERSTER-BALL</w:t>
            </w:r>
          </w:p>
        </w:tc>
        <w:tc>
          <w:tcPr>
            <w:tcW w:w="394" w:type="pct"/>
            <w:tcBorders>
              <w:top w:val="nil"/>
              <w:left w:val="nil"/>
              <w:bottom w:val="single" w:sz="4" w:space="0" w:color="auto"/>
              <w:right w:val="single" w:sz="4" w:space="0" w:color="auto"/>
            </w:tcBorders>
            <w:shd w:val="clear" w:color="auto" w:fill="auto"/>
            <w:noWrap/>
            <w:vAlign w:val="bottom"/>
            <w:hideMark/>
          </w:tcPr>
          <w:p w14:paraId="214E4AE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539C4DC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2E604DD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440A1B9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18E6BF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535.701.2045.´01.´01</w:t>
            </w:r>
          </w:p>
        </w:tc>
        <w:tc>
          <w:tcPr>
            <w:tcW w:w="1407" w:type="pct"/>
            <w:tcBorders>
              <w:top w:val="nil"/>
              <w:left w:val="nil"/>
              <w:bottom w:val="single" w:sz="4" w:space="0" w:color="auto"/>
              <w:right w:val="single" w:sz="4" w:space="0" w:color="auto"/>
            </w:tcBorders>
            <w:shd w:val="clear" w:color="auto" w:fill="auto"/>
            <w:noWrap/>
            <w:vAlign w:val="bottom"/>
            <w:hideMark/>
          </w:tcPr>
          <w:p w14:paraId="6FD0090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ALLIS O JUD-ALLIS, CON 3</w:t>
            </w:r>
          </w:p>
        </w:tc>
        <w:tc>
          <w:tcPr>
            <w:tcW w:w="394" w:type="pct"/>
            <w:tcBorders>
              <w:top w:val="nil"/>
              <w:left w:val="nil"/>
              <w:bottom w:val="single" w:sz="4" w:space="0" w:color="auto"/>
              <w:right w:val="single" w:sz="4" w:space="0" w:color="auto"/>
            </w:tcBorders>
            <w:shd w:val="clear" w:color="auto" w:fill="auto"/>
            <w:noWrap/>
            <w:vAlign w:val="bottom"/>
            <w:hideMark/>
          </w:tcPr>
          <w:p w14:paraId="1AF7B49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2BD753A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7EB0145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457A3C8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2D02CD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535.716.2709.´01.´01</w:t>
            </w:r>
          </w:p>
        </w:tc>
        <w:tc>
          <w:tcPr>
            <w:tcW w:w="1407" w:type="pct"/>
            <w:tcBorders>
              <w:top w:val="nil"/>
              <w:left w:val="nil"/>
              <w:bottom w:val="single" w:sz="4" w:space="0" w:color="auto"/>
              <w:right w:val="single" w:sz="4" w:space="0" w:color="auto"/>
            </w:tcBorders>
            <w:shd w:val="clear" w:color="auto" w:fill="auto"/>
            <w:noWrap/>
            <w:vAlign w:val="bottom"/>
            <w:hideMark/>
          </w:tcPr>
          <w:p w14:paraId="17542F0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 HEGAR O MAYO-HEGAR</w:t>
            </w:r>
          </w:p>
        </w:tc>
        <w:tc>
          <w:tcPr>
            <w:tcW w:w="394" w:type="pct"/>
            <w:tcBorders>
              <w:top w:val="nil"/>
              <w:left w:val="nil"/>
              <w:bottom w:val="single" w:sz="4" w:space="0" w:color="auto"/>
              <w:right w:val="single" w:sz="4" w:space="0" w:color="auto"/>
            </w:tcBorders>
            <w:shd w:val="clear" w:color="auto" w:fill="auto"/>
            <w:noWrap/>
            <w:vAlign w:val="bottom"/>
            <w:hideMark/>
          </w:tcPr>
          <w:p w14:paraId="139D2F5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02D992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4059861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6959BFF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D700F6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535.814.6446.´00.´01</w:t>
            </w:r>
          </w:p>
        </w:tc>
        <w:tc>
          <w:tcPr>
            <w:tcW w:w="1407" w:type="pct"/>
            <w:tcBorders>
              <w:top w:val="nil"/>
              <w:left w:val="nil"/>
              <w:bottom w:val="single" w:sz="4" w:space="0" w:color="auto"/>
              <w:right w:val="single" w:sz="4" w:space="0" w:color="auto"/>
            </w:tcBorders>
            <w:shd w:val="clear" w:color="auto" w:fill="auto"/>
            <w:noWrap/>
            <w:vAlign w:val="bottom"/>
            <w:hideMark/>
          </w:tcPr>
          <w:p w14:paraId="4F0AF95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RICHARDSON, VALVA DE</w:t>
            </w:r>
          </w:p>
        </w:tc>
        <w:tc>
          <w:tcPr>
            <w:tcW w:w="394" w:type="pct"/>
            <w:tcBorders>
              <w:top w:val="nil"/>
              <w:left w:val="nil"/>
              <w:bottom w:val="single" w:sz="4" w:space="0" w:color="auto"/>
              <w:right w:val="single" w:sz="4" w:space="0" w:color="auto"/>
            </w:tcBorders>
            <w:shd w:val="clear" w:color="auto" w:fill="auto"/>
            <w:noWrap/>
            <w:vAlign w:val="bottom"/>
            <w:hideMark/>
          </w:tcPr>
          <w:p w14:paraId="730D722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65E1F8D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29136D6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7679C9B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32670F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535.814.6495.´01.´01</w:t>
            </w:r>
          </w:p>
        </w:tc>
        <w:tc>
          <w:tcPr>
            <w:tcW w:w="1407" w:type="pct"/>
            <w:tcBorders>
              <w:top w:val="nil"/>
              <w:left w:val="nil"/>
              <w:bottom w:val="single" w:sz="4" w:space="0" w:color="auto"/>
              <w:right w:val="single" w:sz="4" w:space="0" w:color="auto"/>
            </w:tcBorders>
            <w:shd w:val="clear" w:color="auto" w:fill="auto"/>
            <w:noWrap/>
            <w:vAlign w:val="bottom"/>
            <w:hideMark/>
          </w:tcPr>
          <w:p w14:paraId="64C8DF2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FARABEUF, JUEGO DE 2</w:t>
            </w:r>
          </w:p>
        </w:tc>
        <w:tc>
          <w:tcPr>
            <w:tcW w:w="394" w:type="pct"/>
            <w:tcBorders>
              <w:top w:val="nil"/>
              <w:left w:val="nil"/>
              <w:bottom w:val="single" w:sz="4" w:space="0" w:color="auto"/>
              <w:right w:val="single" w:sz="4" w:space="0" w:color="auto"/>
            </w:tcBorders>
            <w:shd w:val="clear" w:color="auto" w:fill="auto"/>
            <w:noWrap/>
            <w:vAlign w:val="bottom"/>
            <w:hideMark/>
          </w:tcPr>
          <w:p w14:paraId="09263EE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B46F17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0BA93C4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22951C8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93CDA4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535.814.6677.´01.´01</w:t>
            </w:r>
          </w:p>
        </w:tc>
        <w:tc>
          <w:tcPr>
            <w:tcW w:w="1407" w:type="pct"/>
            <w:tcBorders>
              <w:top w:val="nil"/>
              <w:left w:val="nil"/>
              <w:bottom w:val="single" w:sz="4" w:space="0" w:color="auto"/>
              <w:right w:val="single" w:sz="4" w:space="0" w:color="auto"/>
            </w:tcBorders>
            <w:shd w:val="clear" w:color="auto" w:fill="auto"/>
            <w:noWrap/>
            <w:vAlign w:val="bottom"/>
            <w:hideMark/>
          </w:tcPr>
          <w:p w14:paraId="6E8EE3C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VOLKMANN, DE 3 GARFI</w:t>
            </w:r>
          </w:p>
        </w:tc>
        <w:tc>
          <w:tcPr>
            <w:tcW w:w="394" w:type="pct"/>
            <w:tcBorders>
              <w:top w:val="nil"/>
              <w:left w:val="nil"/>
              <w:bottom w:val="single" w:sz="4" w:space="0" w:color="auto"/>
              <w:right w:val="single" w:sz="4" w:space="0" w:color="auto"/>
            </w:tcBorders>
            <w:shd w:val="clear" w:color="auto" w:fill="auto"/>
            <w:noWrap/>
            <w:vAlign w:val="bottom"/>
            <w:hideMark/>
          </w:tcPr>
          <w:p w14:paraId="7AC5518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7ED4F11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4A3306B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46884F3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D73570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535.859.2417.´01.´01</w:t>
            </w:r>
          </w:p>
        </w:tc>
        <w:tc>
          <w:tcPr>
            <w:tcW w:w="1407" w:type="pct"/>
            <w:tcBorders>
              <w:top w:val="nil"/>
              <w:left w:val="nil"/>
              <w:bottom w:val="single" w:sz="4" w:space="0" w:color="auto"/>
              <w:right w:val="single" w:sz="4" w:space="0" w:color="auto"/>
            </w:tcBorders>
            <w:shd w:val="clear" w:color="auto" w:fill="auto"/>
            <w:noWrap/>
            <w:vAlign w:val="bottom"/>
            <w:hideMark/>
          </w:tcPr>
          <w:p w14:paraId="5CDEA36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RECTA,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642F638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90B472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10B68E9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11428B0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6545C4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535.859.2698.´01.´01</w:t>
            </w:r>
          </w:p>
        </w:tc>
        <w:tc>
          <w:tcPr>
            <w:tcW w:w="1407" w:type="pct"/>
            <w:tcBorders>
              <w:top w:val="nil"/>
              <w:left w:val="nil"/>
              <w:bottom w:val="single" w:sz="4" w:space="0" w:color="auto"/>
              <w:right w:val="single" w:sz="4" w:space="0" w:color="auto"/>
            </w:tcBorders>
            <w:shd w:val="clear" w:color="auto" w:fill="auto"/>
            <w:noWrap/>
            <w:vAlign w:val="bottom"/>
            <w:hideMark/>
          </w:tcPr>
          <w:p w14:paraId="1D6410F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CURVA,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22EAB39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0F93B2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145EBB4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06C6331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0DC39E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535.859.4702.´01.´01</w:t>
            </w:r>
          </w:p>
        </w:tc>
        <w:tc>
          <w:tcPr>
            <w:tcW w:w="1407" w:type="pct"/>
            <w:tcBorders>
              <w:top w:val="nil"/>
              <w:left w:val="nil"/>
              <w:bottom w:val="single" w:sz="4" w:space="0" w:color="auto"/>
              <w:right w:val="single" w:sz="4" w:space="0" w:color="auto"/>
            </w:tcBorders>
            <w:shd w:val="clear" w:color="auto" w:fill="auto"/>
            <w:noWrap/>
            <w:vAlign w:val="bottom"/>
            <w:hideMark/>
          </w:tcPr>
          <w:p w14:paraId="5BA6FD4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METZENBAUM, CURVA, CON</w:t>
            </w:r>
          </w:p>
        </w:tc>
        <w:tc>
          <w:tcPr>
            <w:tcW w:w="394" w:type="pct"/>
            <w:tcBorders>
              <w:top w:val="nil"/>
              <w:left w:val="nil"/>
              <w:bottom w:val="single" w:sz="4" w:space="0" w:color="auto"/>
              <w:right w:val="single" w:sz="4" w:space="0" w:color="auto"/>
            </w:tcBorders>
            <w:shd w:val="clear" w:color="auto" w:fill="auto"/>
            <w:noWrap/>
            <w:vAlign w:val="bottom"/>
            <w:hideMark/>
          </w:tcPr>
          <w:p w14:paraId="304F983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89010E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49E58FB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0553DEC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CA2151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537.209.794.´00.´01</w:t>
            </w:r>
          </w:p>
        </w:tc>
        <w:tc>
          <w:tcPr>
            <w:tcW w:w="1407" w:type="pct"/>
            <w:tcBorders>
              <w:top w:val="nil"/>
              <w:left w:val="nil"/>
              <w:bottom w:val="single" w:sz="4" w:space="0" w:color="auto"/>
              <w:right w:val="single" w:sz="4" w:space="0" w:color="auto"/>
            </w:tcBorders>
            <w:shd w:val="clear" w:color="auto" w:fill="auto"/>
            <w:noWrap/>
            <w:vAlign w:val="bottom"/>
            <w:hideMark/>
          </w:tcPr>
          <w:p w14:paraId="71105EE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LISTON, ANGULADA, DE A</w:t>
            </w:r>
          </w:p>
        </w:tc>
        <w:tc>
          <w:tcPr>
            <w:tcW w:w="394" w:type="pct"/>
            <w:tcBorders>
              <w:top w:val="nil"/>
              <w:left w:val="nil"/>
              <w:bottom w:val="single" w:sz="4" w:space="0" w:color="auto"/>
              <w:right w:val="single" w:sz="4" w:space="0" w:color="auto"/>
            </w:tcBorders>
            <w:shd w:val="clear" w:color="auto" w:fill="auto"/>
            <w:noWrap/>
            <w:vAlign w:val="bottom"/>
            <w:hideMark/>
          </w:tcPr>
          <w:p w14:paraId="1C16E49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54C791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51CECB2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2000D42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D9527D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537.263.1407.´00.´01</w:t>
            </w:r>
          </w:p>
        </w:tc>
        <w:tc>
          <w:tcPr>
            <w:tcW w:w="1407" w:type="pct"/>
            <w:tcBorders>
              <w:top w:val="nil"/>
              <w:left w:val="nil"/>
              <w:bottom w:val="single" w:sz="4" w:space="0" w:color="auto"/>
              <w:right w:val="single" w:sz="4" w:space="0" w:color="auto"/>
            </w:tcBorders>
            <w:shd w:val="clear" w:color="auto" w:fill="auto"/>
            <w:noWrap/>
            <w:vAlign w:val="bottom"/>
            <w:hideMark/>
          </w:tcPr>
          <w:p w14:paraId="5E2656D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BRUNS, MANGO ESTRIA</w:t>
            </w:r>
          </w:p>
        </w:tc>
        <w:tc>
          <w:tcPr>
            <w:tcW w:w="394" w:type="pct"/>
            <w:tcBorders>
              <w:top w:val="nil"/>
              <w:left w:val="nil"/>
              <w:bottom w:val="single" w:sz="4" w:space="0" w:color="auto"/>
              <w:right w:val="single" w:sz="4" w:space="0" w:color="auto"/>
            </w:tcBorders>
            <w:shd w:val="clear" w:color="auto" w:fill="auto"/>
            <w:noWrap/>
            <w:vAlign w:val="bottom"/>
            <w:hideMark/>
          </w:tcPr>
          <w:p w14:paraId="7FDF74E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A950EE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036A4C6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131E18B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AD75E0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537.263.1449.´00.´01</w:t>
            </w:r>
          </w:p>
        </w:tc>
        <w:tc>
          <w:tcPr>
            <w:tcW w:w="1407" w:type="pct"/>
            <w:tcBorders>
              <w:top w:val="nil"/>
              <w:left w:val="nil"/>
              <w:bottom w:val="single" w:sz="4" w:space="0" w:color="auto"/>
              <w:right w:val="single" w:sz="4" w:space="0" w:color="auto"/>
            </w:tcBorders>
            <w:shd w:val="clear" w:color="auto" w:fill="auto"/>
            <w:noWrap/>
            <w:vAlign w:val="bottom"/>
            <w:hideMark/>
          </w:tcPr>
          <w:p w14:paraId="133F943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BRUNS CURVA, COPA R</w:t>
            </w:r>
          </w:p>
        </w:tc>
        <w:tc>
          <w:tcPr>
            <w:tcW w:w="394" w:type="pct"/>
            <w:tcBorders>
              <w:top w:val="nil"/>
              <w:left w:val="nil"/>
              <w:bottom w:val="single" w:sz="4" w:space="0" w:color="auto"/>
              <w:right w:val="single" w:sz="4" w:space="0" w:color="auto"/>
            </w:tcBorders>
            <w:shd w:val="clear" w:color="auto" w:fill="auto"/>
            <w:noWrap/>
            <w:vAlign w:val="bottom"/>
            <w:hideMark/>
          </w:tcPr>
          <w:p w14:paraId="092652C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E438B9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204F092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0F5C271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4A6391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537.263.1456.´00.´01</w:t>
            </w:r>
          </w:p>
        </w:tc>
        <w:tc>
          <w:tcPr>
            <w:tcW w:w="1407" w:type="pct"/>
            <w:tcBorders>
              <w:top w:val="nil"/>
              <w:left w:val="nil"/>
              <w:bottom w:val="single" w:sz="4" w:space="0" w:color="auto"/>
              <w:right w:val="single" w:sz="4" w:space="0" w:color="auto"/>
            </w:tcBorders>
            <w:shd w:val="clear" w:color="auto" w:fill="auto"/>
            <w:noWrap/>
            <w:vAlign w:val="bottom"/>
            <w:hideMark/>
          </w:tcPr>
          <w:p w14:paraId="77E9B5D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BRUNS CURVA, COPA R</w:t>
            </w:r>
          </w:p>
        </w:tc>
        <w:tc>
          <w:tcPr>
            <w:tcW w:w="394" w:type="pct"/>
            <w:tcBorders>
              <w:top w:val="nil"/>
              <w:left w:val="nil"/>
              <w:bottom w:val="single" w:sz="4" w:space="0" w:color="auto"/>
              <w:right w:val="single" w:sz="4" w:space="0" w:color="auto"/>
            </w:tcBorders>
            <w:shd w:val="clear" w:color="auto" w:fill="auto"/>
            <w:noWrap/>
            <w:vAlign w:val="bottom"/>
            <w:hideMark/>
          </w:tcPr>
          <w:p w14:paraId="5BF2150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11DAD9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1A998A5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73FB65F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D5337E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537.355.747.´00.´01</w:t>
            </w:r>
          </w:p>
        </w:tc>
        <w:tc>
          <w:tcPr>
            <w:tcW w:w="1407" w:type="pct"/>
            <w:tcBorders>
              <w:top w:val="nil"/>
              <w:left w:val="nil"/>
              <w:bottom w:val="single" w:sz="4" w:space="0" w:color="auto"/>
              <w:right w:val="single" w:sz="4" w:space="0" w:color="auto"/>
            </w:tcBorders>
            <w:shd w:val="clear" w:color="auto" w:fill="auto"/>
            <w:noWrap/>
            <w:vAlign w:val="bottom"/>
            <w:hideMark/>
          </w:tcPr>
          <w:p w14:paraId="5C9551E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ESCOFINA PUTTI, DE DOBLE EXTRE</w:t>
            </w:r>
          </w:p>
        </w:tc>
        <w:tc>
          <w:tcPr>
            <w:tcW w:w="394" w:type="pct"/>
            <w:tcBorders>
              <w:top w:val="nil"/>
              <w:left w:val="nil"/>
              <w:bottom w:val="single" w:sz="4" w:space="0" w:color="auto"/>
              <w:right w:val="single" w:sz="4" w:space="0" w:color="auto"/>
            </w:tcBorders>
            <w:shd w:val="clear" w:color="auto" w:fill="auto"/>
            <w:noWrap/>
            <w:vAlign w:val="bottom"/>
            <w:hideMark/>
          </w:tcPr>
          <w:p w14:paraId="67738D0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6F5AF9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2A5E053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12F5E6B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E82F9F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537.457.231.´00.´01</w:t>
            </w:r>
          </w:p>
        </w:tc>
        <w:tc>
          <w:tcPr>
            <w:tcW w:w="1407" w:type="pct"/>
            <w:tcBorders>
              <w:top w:val="nil"/>
              <w:left w:val="nil"/>
              <w:bottom w:val="single" w:sz="4" w:space="0" w:color="auto"/>
              <w:right w:val="single" w:sz="4" w:space="0" w:color="auto"/>
            </w:tcBorders>
            <w:shd w:val="clear" w:color="auto" w:fill="auto"/>
            <w:noWrap/>
            <w:vAlign w:val="bottom"/>
            <w:hideMark/>
          </w:tcPr>
          <w:p w14:paraId="51BD292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GUBIA FRIEDMAN, CURVA, DE 140</w:t>
            </w:r>
          </w:p>
        </w:tc>
        <w:tc>
          <w:tcPr>
            <w:tcW w:w="394" w:type="pct"/>
            <w:tcBorders>
              <w:top w:val="nil"/>
              <w:left w:val="nil"/>
              <w:bottom w:val="single" w:sz="4" w:space="0" w:color="auto"/>
              <w:right w:val="single" w:sz="4" w:space="0" w:color="auto"/>
            </w:tcBorders>
            <w:shd w:val="clear" w:color="auto" w:fill="auto"/>
            <w:noWrap/>
            <w:vAlign w:val="bottom"/>
            <w:hideMark/>
          </w:tcPr>
          <w:p w14:paraId="60E10A5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455D25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5B742D2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1BB1D08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EA0223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537.605.190.´00.´01</w:t>
            </w:r>
          </w:p>
        </w:tc>
        <w:tc>
          <w:tcPr>
            <w:tcW w:w="1407" w:type="pct"/>
            <w:tcBorders>
              <w:top w:val="nil"/>
              <w:left w:val="nil"/>
              <w:bottom w:val="single" w:sz="4" w:space="0" w:color="auto"/>
              <w:right w:val="single" w:sz="4" w:space="0" w:color="auto"/>
            </w:tcBorders>
            <w:shd w:val="clear" w:color="auto" w:fill="auto"/>
            <w:noWrap/>
            <w:vAlign w:val="bottom"/>
            <w:hideMark/>
          </w:tcPr>
          <w:p w14:paraId="604D72D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MARTILLO MACIZO, PESO DE 210 A</w:t>
            </w:r>
          </w:p>
        </w:tc>
        <w:tc>
          <w:tcPr>
            <w:tcW w:w="394" w:type="pct"/>
            <w:tcBorders>
              <w:top w:val="nil"/>
              <w:left w:val="nil"/>
              <w:bottom w:val="single" w:sz="4" w:space="0" w:color="auto"/>
              <w:right w:val="single" w:sz="4" w:space="0" w:color="auto"/>
            </w:tcBorders>
            <w:shd w:val="clear" w:color="auto" w:fill="auto"/>
            <w:noWrap/>
            <w:vAlign w:val="bottom"/>
            <w:hideMark/>
          </w:tcPr>
          <w:p w14:paraId="163C953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D359F1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7D25516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59DEEA3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F990CA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537.673.1542.´00.´01</w:t>
            </w:r>
          </w:p>
        </w:tc>
        <w:tc>
          <w:tcPr>
            <w:tcW w:w="1407" w:type="pct"/>
            <w:tcBorders>
              <w:top w:val="nil"/>
              <w:left w:val="nil"/>
              <w:bottom w:val="single" w:sz="4" w:space="0" w:color="auto"/>
              <w:right w:val="single" w:sz="4" w:space="0" w:color="auto"/>
            </w:tcBorders>
            <w:shd w:val="clear" w:color="auto" w:fill="auto"/>
            <w:noWrap/>
            <w:vAlign w:val="bottom"/>
            <w:hideMark/>
          </w:tcPr>
          <w:p w14:paraId="7D864A8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RECTO DE 24</w:t>
            </w:r>
          </w:p>
        </w:tc>
        <w:tc>
          <w:tcPr>
            <w:tcW w:w="394" w:type="pct"/>
            <w:tcBorders>
              <w:top w:val="nil"/>
              <w:left w:val="nil"/>
              <w:bottom w:val="single" w:sz="4" w:space="0" w:color="auto"/>
              <w:right w:val="single" w:sz="4" w:space="0" w:color="auto"/>
            </w:tcBorders>
            <w:shd w:val="clear" w:color="auto" w:fill="auto"/>
            <w:noWrap/>
            <w:vAlign w:val="bottom"/>
            <w:hideMark/>
          </w:tcPr>
          <w:p w14:paraId="23E75A7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7D87681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4EB03B4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38709F1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7CCD8A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537.673.1567.´00.´01</w:t>
            </w:r>
          </w:p>
        </w:tc>
        <w:tc>
          <w:tcPr>
            <w:tcW w:w="1407" w:type="pct"/>
            <w:tcBorders>
              <w:top w:val="nil"/>
              <w:left w:val="nil"/>
              <w:bottom w:val="single" w:sz="4" w:space="0" w:color="auto"/>
              <w:right w:val="single" w:sz="4" w:space="0" w:color="auto"/>
            </w:tcBorders>
            <w:shd w:val="clear" w:color="auto" w:fill="auto"/>
            <w:noWrap/>
            <w:vAlign w:val="bottom"/>
            <w:hideMark/>
          </w:tcPr>
          <w:p w14:paraId="68A0B59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RECTO DE 24</w:t>
            </w:r>
          </w:p>
        </w:tc>
        <w:tc>
          <w:tcPr>
            <w:tcW w:w="394" w:type="pct"/>
            <w:tcBorders>
              <w:top w:val="nil"/>
              <w:left w:val="nil"/>
              <w:bottom w:val="single" w:sz="4" w:space="0" w:color="auto"/>
              <w:right w:val="single" w:sz="4" w:space="0" w:color="auto"/>
            </w:tcBorders>
            <w:shd w:val="clear" w:color="auto" w:fill="auto"/>
            <w:noWrap/>
            <w:vAlign w:val="bottom"/>
            <w:hideMark/>
          </w:tcPr>
          <w:p w14:paraId="7862644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1ADC12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31D7A20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6ADD3CD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39340E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537.702.5050.´00.´01</w:t>
            </w:r>
          </w:p>
        </w:tc>
        <w:tc>
          <w:tcPr>
            <w:tcW w:w="1407" w:type="pct"/>
            <w:tcBorders>
              <w:top w:val="nil"/>
              <w:left w:val="nil"/>
              <w:bottom w:val="single" w:sz="4" w:space="0" w:color="auto"/>
              <w:right w:val="single" w:sz="4" w:space="0" w:color="auto"/>
            </w:tcBorders>
            <w:shd w:val="clear" w:color="auto" w:fill="auto"/>
            <w:noWrap/>
            <w:vAlign w:val="bottom"/>
            <w:hideMark/>
          </w:tcPr>
          <w:p w14:paraId="532E46D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ROCHESTER OCHSNER O KOCH</w:t>
            </w:r>
          </w:p>
        </w:tc>
        <w:tc>
          <w:tcPr>
            <w:tcW w:w="394" w:type="pct"/>
            <w:tcBorders>
              <w:top w:val="nil"/>
              <w:left w:val="nil"/>
              <w:bottom w:val="single" w:sz="4" w:space="0" w:color="auto"/>
              <w:right w:val="single" w:sz="4" w:space="0" w:color="auto"/>
            </w:tcBorders>
            <w:shd w:val="clear" w:color="auto" w:fill="auto"/>
            <w:noWrap/>
            <w:vAlign w:val="bottom"/>
            <w:hideMark/>
          </w:tcPr>
          <w:p w14:paraId="3161A82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0A7C195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55E5C5A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221AE12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474BAE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537.702.6900.´00.´01</w:t>
            </w:r>
          </w:p>
        </w:tc>
        <w:tc>
          <w:tcPr>
            <w:tcW w:w="1407" w:type="pct"/>
            <w:tcBorders>
              <w:top w:val="nil"/>
              <w:left w:val="nil"/>
              <w:bottom w:val="single" w:sz="4" w:space="0" w:color="auto"/>
              <w:right w:val="single" w:sz="4" w:space="0" w:color="auto"/>
            </w:tcBorders>
            <w:shd w:val="clear" w:color="auto" w:fill="auto"/>
            <w:noWrap/>
            <w:vAlign w:val="bottom"/>
            <w:hideMark/>
          </w:tcPr>
          <w:p w14:paraId="4D33413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MARTIN, RECTA, LONGITUD</w:t>
            </w:r>
          </w:p>
        </w:tc>
        <w:tc>
          <w:tcPr>
            <w:tcW w:w="394" w:type="pct"/>
            <w:tcBorders>
              <w:top w:val="nil"/>
              <w:left w:val="nil"/>
              <w:bottom w:val="single" w:sz="4" w:space="0" w:color="auto"/>
              <w:right w:val="single" w:sz="4" w:space="0" w:color="auto"/>
            </w:tcBorders>
            <w:shd w:val="clear" w:color="auto" w:fill="auto"/>
            <w:noWrap/>
            <w:vAlign w:val="bottom"/>
            <w:hideMark/>
          </w:tcPr>
          <w:p w14:paraId="4259497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663874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6349D26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45BF0A2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C3BDC5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537.716.782.´00.´01</w:t>
            </w:r>
          </w:p>
        </w:tc>
        <w:tc>
          <w:tcPr>
            <w:tcW w:w="1407" w:type="pct"/>
            <w:tcBorders>
              <w:top w:val="nil"/>
              <w:left w:val="nil"/>
              <w:bottom w:val="single" w:sz="4" w:space="0" w:color="auto"/>
              <w:right w:val="single" w:sz="4" w:space="0" w:color="auto"/>
            </w:tcBorders>
            <w:shd w:val="clear" w:color="auto" w:fill="auto"/>
            <w:noWrap/>
            <w:vAlign w:val="bottom"/>
            <w:hideMark/>
          </w:tcPr>
          <w:p w14:paraId="1F820E7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AGUJAS HEGAR O MAYO-HEGA</w:t>
            </w:r>
          </w:p>
        </w:tc>
        <w:tc>
          <w:tcPr>
            <w:tcW w:w="394" w:type="pct"/>
            <w:tcBorders>
              <w:top w:val="nil"/>
              <w:left w:val="nil"/>
              <w:bottom w:val="single" w:sz="4" w:space="0" w:color="auto"/>
              <w:right w:val="single" w:sz="4" w:space="0" w:color="auto"/>
            </w:tcBorders>
            <w:shd w:val="clear" w:color="auto" w:fill="auto"/>
            <w:noWrap/>
            <w:vAlign w:val="bottom"/>
            <w:hideMark/>
          </w:tcPr>
          <w:p w14:paraId="5B72B37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5A5CB9B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324CC21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4D42391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CF5688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537.814.478.´02.´01</w:t>
            </w:r>
          </w:p>
        </w:tc>
        <w:tc>
          <w:tcPr>
            <w:tcW w:w="1407" w:type="pct"/>
            <w:tcBorders>
              <w:top w:val="nil"/>
              <w:left w:val="nil"/>
              <w:bottom w:val="single" w:sz="4" w:space="0" w:color="auto"/>
              <w:right w:val="single" w:sz="4" w:space="0" w:color="auto"/>
            </w:tcBorders>
            <w:shd w:val="clear" w:color="auto" w:fill="auto"/>
            <w:noWrap/>
            <w:vAlign w:val="bottom"/>
            <w:hideMark/>
          </w:tcPr>
          <w:p w14:paraId="7DB83EF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SENN O BABY SEN-MILL</w:t>
            </w:r>
          </w:p>
        </w:tc>
        <w:tc>
          <w:tcPr>
            <w:tcW w:w="394" w:type="pct"/>
            <w:tcBorders>
              <w:top w:val="nil"/>
              <w:left w:val="nil"/>
              <w:bottom w:val="single" w:sz="4" w:space="0" w:color="auto"/>
              <w:right w:val="single" w:sz="4" w:space="0" w:color="auto"/>
            </w:tcBorders>
            <w:shd w:val="clear" w:color="auto" w:fill="auto"/>
            <w:noWrap/>
            <w:vAlign w:val="bottom"/>
            <w:hideMark/>
          </w:tcPr>
          <w:p w14:paraId="2054527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5DED474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72D4154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19712D8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095D70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537.814.8836.´00.´01</w:t>
            </w:r>
          </w:p>
        </w:tc>
        <w:tc>
          <w:tcPr>
            <w:tcW w:w="1407" w:type="pct"/>
            <w:tcBorders>
              <w:top w:val="nil"/>
              <w:left w:val="nil"/>
              <w:bottom w:val="single" w:sz="4" w:space="0" w:color="auto"/>
              <w:right w:val="single" w:sz="4" w:space="0" w:color="auto"/>
            </w:tcBorders>
            <w:shd w:val="clear" w:color="auto" w:fill="auto"/>
            <w:noWrap/>
            <w:vAlign w:val="bottom"/>
            <w:hideMark/>
          </w:tcPr>
          <w:p w14:paraId="0F677BB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MOLLISON CURVO, DE 1</w:t>
            </w:r>
          </w:p>
        </w:tc>
        <w:tc>
          <w:tcPr>
            <w:tcW w:w="394" w:type="pct"/>
            <w:tcBorders>
              <w:top w:val="nil"/>
              <w:left w:val="nil"/>
              <w:bottom w:val="single" w:sz="4" w:space="0" w:color="auto"/>
              <w:right w:val="single" w:sz="4" w:space="0" w:color="auto"/>
            </w:tcBorders>
            <w:shd w:val="clear" w:color="auto" w:fill="auto"/>
            <w:noWrap/>
            <w:vAlign w:val="bottom"/>
            <w:hideMark/>
          </w:tcPr>
          <w:p w14:paraId="1002EB1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B017FC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638FA9C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2A7238F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5EC860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537.814.8919.´00.´01</w:t>
            </w:r>
          </w:p>
        </w:tc>
        <w:tc>
          <w:tcPr>
            <w:tcW w:w="1407" w:type="pct"/>
            <w:tcBorders>
              <w:top w:val="nil"/>
              <w:left w:val="nil"/>
              <w:bottom w:val="single" w:sz="4" w:space="0" w:color="auto"/>
              <w:right w:val="single" w:sz="4" w:space="0" w:color="auto"/>
            </w:tcBorders>
            <w:shd w:val="clear" w:color="auto" w:fill="auto"/>
            <w:noWrap/>
            <w:vAlign w:val="bottom"/>
            <w:hideMark/>
          </w:tcPr>
          <w:p w14:paraId="7DDDDF2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HOHMANN, DE 17 A 18</w:t>
            </w:r>
          </w:p>
        </w:tc>
        <w:tc>
          <w:tcPr>
            <w:tcW w:w="394" w:type="pct"/>
            <w:tcBorders>
              <w:top w:val="nil"/>
              <w:left w:val="nil"/>
              <w:bottom w:val="single" w:sz="4" w:space="0" w:color="auto"/>
              <w:right w:val="single" w:sz="4" w:space="0" w:color="auto"/>
            </w:tcBorders>
            <w:shd w:val="clear" w:color="auto" w:fill="auto"/>
            <w:noWrap/>
            <w:vAlign w:val="bottom"/>
            <w:hideMark/>
          </w:tcPr>
          <w:p w14:paraId="43C5DE1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18E6D26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6A21B6E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0BB4C31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B01654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513.227.124.´00.´01</w:t>
            </w:r>
          </w:p>
        </w:tc>
        <w:tc>
          <w:tcPr>
            <w:tcW w:w="1407" w:type="pct"/>
            <w:tcBorders>
              <w:top w:val="nil"/>
              <w:left w:val="nil"/>
              <w:bottom w:val="single" w:sz="4" w:space="0" w:color="auto"/>
              <w:right w:val="single" w:sz="4" w:space="0" w:color="auto"/>
            </w:tcBorders>
            <w:shd w:val="clear" w:color="auto" w:fill="auto"/>
            <w:noWrap/>
            <w:vAlign w:val="bottom"/>
            <w:hideMark/>
          </w:tcPr>
          <w:p w14:paraId="7F96478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CHAROLA RECTANGULAR, CON PERFO</w:t>
            </w:r>
          </w:p>
        </w:tc>
        <w:tc>
          <w:tcPr>
            <w:tcW w:w="394" w:type="pct"/>
            <w:tcBorders>
              <w:top w:val="nil"/>
              <w:left w:val="nil"/>
              <w:bottom w:val="single" w:sz="4" w:space="0" w:color="auto"/>
              <w:right w:val="single" w:sz="4" w:space="0" w:color="auto"/>
            </w:tcBorders>
            <w:shd w:val="clear" w:color="auto" w:fill="auto"/>
            <w:noWrap/>
            <w:vAlign w:val="bottom"/>
            <w:hideMark/>
          </w:tcPr>
          <w:p w14:paraId="4343DD7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1D92FD3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2B08CD3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2EBDA49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0AC3D1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lastRenderedPageBreak/>
              <w:t>535.137.464.´00.´01</w:t>
            </w:r>
          </w:p>
        </w:tc>
        <w:tc>
          <w:tcPr>
            <w:tcW w:w="1407" w:type="pct"/>
            <w:tcBorders>
              <w:top w:val="nil"/>
              <w:left w:val="nil"/>
              <w:bottom w:val="single" w:sz="4" w:space="0" w:color="auto"/>
              <w:right w:val="single" w:sz="4" w:space="0" w:color="auto"/>
            </w:tcBorders>
            <w:shd w:val="clear" w:color="auto" w:fill="auto"/>
            <w:noWrap/>
            <w:vAlign w:val="bottom"/>
            <w:hideMark/>
          </w:tcPr>
          <w:p w14:paraId="5AB073F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BISTURI QUIRURGICO. MANGO NO.</w:t>
            </w:r>
          </w:p>
        </w:tc>
        <w:tc>
          <w:tcPr>
            <w:tcW w:w="394" w:type="pct"/>
            <w:tcBorders>
              <w:top w:val="nil"/>
              <w:left w:val="nil"/>
              <w:bottom w:val="single" w:sz="4" w:space="0" w:color="auto"/>
              <w:right w:val="single" w:sz="4" w:space="0" w:color="auto"/>
            </w:tcBorders>
            <w:shd w:val="clear" w:color="auto" w:fill="auto"/>
            <w:noWrap/>
            <w:vAlign w:val="bottom"/>
            <w:hideMark/>
          </w:tcPr>
          <w:p w14:paraId="3E5ED2E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56CDDCE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329F925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6EBC423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C60FDC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535.859.5014.´01.´01</w:t>
            </w:r>
          </w:p>
        </w:tc>
        <w:tc>
          <w:tcPr>
            <w:tcW w:w="1407" w:type="pct"/>
            <w:tcBorders>
              <w:top w:val="nil"/>
              <w:left w:val="nil"/>
              <w:bottom w:val="single" w:sz="4" w:space="0" w:color="auto"/>
              <w:right w:val="single" w:sz="4" w:space="0" w:color="auto"/>
            </w:tcBorders>
            <w:shd w:val="clear" w:color="auto" w:fill="auto"/>
            <w:noWrap/>
            <w:vAlign w:val="bottom"/>
            <w:hideMark/>
          </w:tcPr>
          <w:p w14:paraId="6FF517A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ESMARCH, ANGULADA LATER</w:t>
            </w:r>
          </w:p>
        </w:tc>
        <w:tc>
          <w:tcPr>
            <w:tcW w:w="394" w:type="pct"/>
            <w:tcBorders>
              <w:top w:val="nil"/>
              <w:left w:val="nil"/>
              <w:bottom w:val="single" w:sz="4" w:space="0" w:color="auto"/>
              <w:right w:val="single" w:sz="4" w:space="0" w:color="auto"/>
            </w:tcBorders>
            <w:shd w:val="clear" w:color="auto" w:fill="auto"/>
            <w:noWrap/>
            <w:vAlign w:val="bottom"/>
            <w:hideMark/>
          </w:tcPr>
          <w:p w14:paraId="289969B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07A4C1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0EC6767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67A8386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746448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537.209.869.´00.´01</w:t>
            </w:r>
          </w:p>
        </w:tc>
        <w:tc>
          <w:tcPr>
            <w:tcW w:w="1407" w:type="pct"/>
            <w:tcBorders>
              <w:top w:val="nil"/>
              <w:left w:val="nil"/>
              <w:bottom w:val="single" w:sz="4" w:space="0" w:color="auto"/>
              <w:right w:val="single" w:sz="4" w:space="0" w:color="auto"/>
            </w:tcBorders>
            <w:shd w:val="clear" w:color="auto" w:fill="auto"/>
            <w:noWrap/>
            <w:vAlign w:val="bottom"/>
            <w:hideMark/>
          </w:tcPr>
          <w:p w14:paraId="6DBEC5A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STILLE, PARA CORTAR O</w:t>
            </w:r>
          </w:p>
        </w:tc>
        <w:tc>
          <w:tcPr>
            <w:tcW w:w="394" w:type="pct"/>
            <w:tcBorders>
              <w:top w:val="nil"/>
              <w:left w:val="nil"/>
              <w:bottom w:val="single" w:sz="4" w:space="0" w:color="auto"/>
              <w:right w:val="single" w:sz="4" w:space="0" w:color="auto"/>
            </w:tcBorders>
            <w:shd w:val="clear" w:color="auto" w:fill="auto"/>
            <w:noWrap/>
            <w:vAlign w:val="bottom"/>
            <w:hideMark/>
          </w:tcPr>
          <w:p w14:paraId="4AB0973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73A6F2C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66BC7A2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150F883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B88FE1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537.814.8604.´00.´01</w:t>
            </w:r>
          </w:p>
        </w:tc>
        <w:tc>
          <w:tcPr>
            <w:tcW w:w="1407" w:type="pct"/>
            <w:tcBorders>
              <w:top w:val="nil"/>
              <w:left w:val="nil"/>
              <w:bottom w:val="single" w:sz="4" w:space="0" w:color="auto"/>
              <w:right w:val="single" w:sz="4" w:space="0" w:color="auto"/>
            </w:tcBorders>
            <w:shd w:val="clear" w:color="auto" w:fill="auto"/>
            <w:noWrap/>
            <w:vAlign w:val="bottom"/>
            <w:hideMark/>
          </w:tcPr>
          <w:p w14:paraId="1188B26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HENNIG, LONGITUD DE</w:t>
            </w:r>
          </w:p>
        </w:tc>
        <w:tc>
          <w:tcPr>
            <w:tcW w:w="394" w:type="pct"/>
            <w:tcBorders>
              <w:top w:val="nil"/>
              <w:left w:val="nil"/>
              <w:bottom w:val="single" w:sz="4" w:space="0" w:color="auto"/>
              <w:right w:val="single" w:sz="4" w:space="0" w:color="auto"/>
            </w:tcBorders>
            <w:shd w:val="clear" w:color="auto" w:fill="auto"/>
            <w:noWrap/>
            <w:vAlign w:val="bottom"/>
            <w:hideMark/>
          </w:tcPr>
          <w:p w14:paraId="4431623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35921D1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4173DDC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145C37F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FE8671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537.833.236.´00.´01</w:t>
            </w:r>
          </w:p>
        </w:tc>
        <w:tc>
          <w:tcPr>
            <w:tcW w:w="1407" w:type="pct"/>
            <w:tcBorders>
              <w:top w:val="nil"/>
              <w:left w:val="nil"/>
              <w:bottom w:val="single" w:sz="4" w:space="0" w:color="auto"/>
              <w:right w:val="single" w:sz="4" w:space="0" w:color="auto"/>
            </w:tcBorders>
            <w:shd w:val="clear" w:color="auto" w:fill="auto"/>
            <w:noWrap/>
            <w:vAlign w:val="bottom"/>
            <w:hideMark/>
          </w:tcPr>
          <w:p w14:paraId="61C6B18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LLAVE FIJA TIPO ESPAÑOLA, 11</w:t>
            </w:r>
          </w:p>
        </w:tc>
        <w:tc>
          <w:tcPr>
            <w:tcW w:w="394" w:type="pct"/>
            <w:tcBorders>
              <w:top w:val="nil"/>
              <w:left w:val="nil"/>
              <w:bottom w:val="single" w:sz="4" w:space="0" w:color="auto"/>
              <w:right w:val="single" w:sz="4" w:space="0" w:color="auto"/>
            </w:tcBorders>
            <w:shd w:val="clear" w:color="auto" w:fill="auto"/>
            <w:noWrap/>
            <w:vAlign w:val="bottom"/>
            <w:hideMark/>
          </w:tcPr>
          <w:p w14:paraId="1E960E7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7DB4E2E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1F72DB8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55B7CAE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0DCA10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537.835.10.´00.´01</w:t>
            </w:r>
          </w:p>
        </w:tc>
        <w:tc>
          <w:tcPr>
            <w:tcW w:w="1407" w:type="pct"/>
            <w:tcBorders>
              <w:top w:val="nil"/>
              <w:left w:val="nil"/>
              <w:bottom w:val="single" w:sz="4" w:space="0" w:color="auto"/>
              <w:right w:val="single" w:sz="4" w:space="0" w:color="auto"/>
            </w:tcBorders>
            <w:shd w:val="clear" w:color="auto" w:fill="auto"/>
            <w:noWrap/>
            <w:vAlign w:val="bottom"/>
            <w:hideMark/>
          </w:tcPr>
          <w:p w14:paraId="1B1970C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SIERRA PARA ABRIR ANILLOS Y SO</w:t>
            </w:r>
          </w:p>
        </w:tc>
        <w:tc>
          <w:tcPr>
            <w:tcW w:w="394" w:type="pct"/>
            <w:tcBorders>
              <w:top w:val="nil"/>
              <w:left w:val="nil"/>
              <w:bottom w:val="single" w:sz="4" w:space="0" w:color="auto"/>
              <w:right w:val="single" w:sz="4" w:space="0" w:color="auto"/>
            </w:tcBorders>
            <w:shd w:val="clear" w:color="auto" w:fill="auto"/>
            <w:noWrap/>
            <w:vAlign w:val="bottom"/>
            <w:hideMark/>
          </w:tcPr>
          <w:p w14:paraId="3A07DB0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5A6A94D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45DD4BF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43844A2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6EFABA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537.839.16.´01.´01</w:t>
            </w:r>
          </w:p>
        </w:tc>
        <w:tc>
          <w:tcPr>
            <w:tcW w:w="1407" w:type="pct"/>
            <w:tcBorders>
              <w:top w:val="nil"/>
              <w:left w:val="nil"/>
              <w:bottom w:val="single" w:sz="4" w:space="0" w:color="auto"/>
              <w:right w:val="single" w:sz="4" w:space="0" w:color="auto"/>
            </w:tcBorders>
            <w:shd w:val="clear" w:color="auto" w:fill="auto"/>
            <w:noWrap/>
            <w:vAlign w:val="bottom"/>
            <w:hideMark/>
          </w:tcPr>
          <w:p w14:paraId="3399E8A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LLAVE COMBINADA DE 11.0 MM. DE</w:t>
            </w:r>
          </w:p>
        </w:tc>
        <w:tc>
          <w:tcPr>
            <w:tcW w:w="394" w:type="pct"/>
            <w:tcBorders>
              <w:top w:val="nil"/>
              <w:left w:val="nil"/>
              <w:bottom w:val="single" w:sz="4" w:space="0" w:color="auto"/>
              <w:right w:val="single" w:sz="4" w:space="0" w:color="auto"/>
            </w:tcBorders>
            <w:shd w:val="clear" w:color="auto" w:fill="auto"/>
            <w:noWrap/>
            <w:vAlign w:val="bottom"/>
            <w:hideMark/>
          </w:tcPr>
          <w:p w14:paraId="32805D7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018D5FB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279CC02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5254EA7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51D58B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537.857.2225.´00.´01</w:t>
            </w:r>
          </w:p>
        </w:tc>
        <w:tc>
          <w:tcPr>
            <w:tcW w:w="1407" w:type="pct"/>
            <w:tcBorders>
              <w:top w:val="nil"/>
              <w:left w:val="nil"/>
              <w:bottom w:val="single" w:sz="4" w:space="0" w:color="auto"/>
              <w:right w:val="single" w:sz="4" w:space="0" w:color="auto"/>
            </w:tcBorders>
            <w:shd w:val="clear" w:color="auto" w:fill="auto"/>
            <w:noWrap/>
            <w:vAlign w:val="bottom"/>
            <w:hideMark/>
          </w:tcPr>
          <w:p w14:paraId="11E0B8B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UNIVERSAL PARA VENDAJES</w:t>
            </w:r>
          </w:p>
        </w:tc>
        <w:tc>
          <w:tcPr>
            <w:tcW w:w="394" w:type="pct"/>
            <w:tcBorders>
              <w:top w:val="nil"/>
              <w:left w:val="nil"/>
              <w:bottom w:val="single" w:sz="4" w:space="0" w:color="auto"/>
              <w:right w:val="single" w:sz="4" w:space="0" w:color="auto"/>
            </w:tcBorders>
            <w:shd w:val="clear" w:color="auto" w:fill="auto"/>
            <w:noWrap/>
            <w:vAlign w:val="bottom"/>
            <w:hideMark/>
          </w:tcPr>
          <w:p w14:paraId="751B680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3773823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M_H.G.R. 45</w:t>
            </w:r>
          </w:p>
        </w:tc>
        <w:tc>
          <w:tcPr>
            <w:tcW w:w="943" w:type="pct"/>
            <w:tcBorders>
              <w:top w:val="nil"/>
              <w:left w:val="nil"/>
              <w:bottom w:val="single" w:sz="4" w:space="0" w:color="auto"/>
              <w:right w:val="single" w:sz="4" w:space="0" w:color="auto"/>
            </w:tcBorders>
            <w:shd w:val="clear" w:color="auto" w:fill="auto"/>
            <w:noWrap/>
            <w:vAlign w:val="bottom"/>
            <w:hideMark/>
          </w:tcPr>
          <w:p w14:paraId="6556E9D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w:t>
            </w:r>
          </w:p>
        </w:tc>
      </w:tr>
      <w:tr w:rsidR="00FB3B65" w:rsidRPr="00FB3B65" w14:paraId="1CA28A4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EB3B48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537.209.844.´00.´01</w:t>
            </w:r>
          </w:p>
        </w:tc>
        <w:tc>
          <w:tcPr>
            <w:tcW w:w="1407" w:type="pct"/>
            <w:tcBorders>
              <w:top w:val="nil"/>
              <w:left w:val="nil"/>
              <w:bottom w:val="single" w:sz="4" w:space="0" w:color="auto"/>
              <w:right w:val="single" w:sz="4" w:space="0" w:color="auto"/>
            </w:tcBorders>
            <w:shd w:val="clear" w:color="auto" w:fill="auto"/>
            <w:noWrap/>
            <w:vAlign w:val="bottom"/>
            <w:hideMark/>
          </w:tcPr>
          <w:p w14:paraId="6F210B4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STILLE PARA CORTAR Y R</w:t>
            </w:r>
          </w:p>
        </w:tc>
        <w:tc>
          <w:tcPr>
            <w:tcW w:w="394" w:type="pct"/>
            <w:tcBorders>
              <w:top w:val="nil"/>
              <w:left w:val="nil"/>
              <w:bottom w:val="single" w:sz="4" w:space="0" w:color="auto"/>
              <w:right w:val="single" w:sz="4" w:space="0" w:color="auto"/>
            </w:tcBorders>
            <w:shd w:val="clear" w:color="auto" w:fill="auto"/>
            <w:noWrap/>
            <w:vAlign w:val="bottom"/>
            <w:hideMark/>
          </w:tcPr>
          <w:p w14:paraId="61B9E4F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3922A5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096FAF3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1D37A35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29ECA5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535.859.718.´02.´01</w:t>
            </w:r>
          </w:p>
        </w:tc>
        <w:tc>
          <w:tcPr>
            <w:tcW w:w="1407" w:type="pct"/>
            <w:tcBorders>
              <w:top w:val="nil"/>
              <w:left w:val="nil"/>
              <w:bottom w:val="single" w:sz="4" w:space="0" w:color="auto"/>
              <w:right w:val="single" w:sz="4" w:space="0" w:color="auto"/>
            </w:tcBorders>
            <w:shd w:val="clear" w:color="auto" w:fill="auto"/>
            <w:noWrap/>
            <w:vAlign w:val="bottom"/>
            <w:hideMark/>
          </w:tcPr>
          <w:p w14:paraId="40C42BB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LISTER, ANGULADA LATERA</w:t>
            </w:r>
          </w:p>
        </w:tc>
        <w:tc>
          <w:tcPr>
            <w:tcW w:w="394" w:type="pct"/>
            <w:tcBorders>
              <w:top w:val="nil"/>
              <w:left w:val="nil"/>
              <w:bottom w:val="single" w:sz="4" w:space="0" w:color="auto"/>
              <w:right w:val="single" w:sz="4" w:space="0" w:color="auto"/>
            </w:tcBorders>
            <w:shd w:val="clear" w:color="auto" w:fill="auto"/>
            <w:noWrap/>
            <w:vAlign w:val="bottom"/>
            <w:hideMark/>
          </w:tcPr>
          <w:p w14:paraId="40CDDE5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4D7F87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5C64AC6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178F6F9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A82475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513.227.74.´00.´01</w:t>
            </w:r>
          </w:p>
        </w:tc>
        <w:tc>
          <w:tcPr>
            <w:tcW w:w="1407" w:type="pct"/>
            <w:tcBorders>
              <w:top w:val="nil"/>
              <w:left w:val="nil"/>
              <w:bottom w:val="single" w:sz="4" w:space="0" w:color="auto"/>
              <w:right w:val="single" w:sz="4" w:space="0" w:color="auto"/>
            </w:tcBorders>
            <w:shd w:val="clear" w:color="auto" w:fill="auto"/>
            <w:noWrap/>
            <w:vAlign w:val="bottom"/>
            <w:hideMark/>
          </w:tcPr>
          <w:p w14:paraId="72F72B9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CHAROLA MAYO, DE ACERO INOXIDA</w:t>
            </w:r>
          </w:p>
        </w:tc>
        <w:tc>
          <w:tcPr>
            <w:tcW w:w="394" w:type="pct"/>
            <w:tcBorders>
              <w:top w:val="nil"/>
              <w:left w:val="nil"/>
              <w:bottom w:val="single" w:sz="4" w:space="0" w:color="auto"/>
              <w:right w:val="single" w:sz="4" w:space="0" w:color="auto"/>
            </w:tcBorders>
            <w:shd w:val="clear" w:color="auto" w:fill="auto"/>
            <w:noWrap/>
            <w:vAlign w:val="bottom"/>
            <w:hideMark/>
          </w:tcPr>
          <w:p w14:paraId="0F513EF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3AE9593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2510FB8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02166D3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4B9017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535.137.35.´00.´01</w:t>
            </w:r>
          </w:p>
        </w:tc>
        <w:tc>
          <w:tcPr>
            <w:tcW w:w="1407" w:type="pct"/>
            <w:tcBorders>
              <w:top w:val="nil"/>
              <w:left w:val="nil"/>
              <w:bottom w:val="single" w:sz="4" w:space="0" w:color="auto"/>
              <w:right w:val="single" w:sz="4" w:space="0" w:color="auto"/>
            </w:tcBorders>
            <w:shd w:val="clear" w:color="auto" w:fill="auto"/>
            <w:noWrap/>
            <w:vAlign w:val="bottom"/>
            <w:hideMark/>
          </w:tcPr>
          <w:p w14:paraId="787A3DF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BISTURI QUIRURGICO, MANGO No.</w:t>
            </w:r>
          </w:p>
        </w:tc>
        <w:tc>
          <w:tcPr>
            <w:tcW w:w="394" w:type="pct"/>
            <w:tcBorders>
              <w:top w:val="nil"/>
              <w:left w:val="nil"/>
              <w:bottom w:val="single" w:sz="4" w:space="0" w:color="auto"/>
              <w:right w:val="single" w:sz="4" w:space="0" w:color="auto"/>
            </w:tcBorders>
            <w:shd w:val="clear" w:color="auto" w:fill="auto"/>
            <w:noWrap/>
            <w:vAlign w:val="bottom"/>
            <w:hideMark/>
          </w:tcPr>
          <w:p w14:paraId="04A84A2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4731AC2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57A578C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5529C2D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16990E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535.156.31.´01.´01</w:t>
            </w:r>
          </w:p>
        </w:tc>
        <w:tc>
          <w:tcPr>
            <w:tcW w:w="1407" w:type="pct"/>
            <w:tcBorders>
              <w:top w:val="nil"/>
              <w:left w:val="nil"/>
              <w:bottom w:val="single" w:sz="4" w:space="0" w:color="auto"/>
              <w:right w:val="single" w:sz="4" w:space="0" w:color="auto"/>
            </w:tcBorders>
            <w:shd w:val="clear" w:color="auto" w:fill="auto"/>
            <w:noWrap/>
            <w:vAlign w:val="bottom"/>
            <w:hideMark/>
          </w:tcPr>
          <w:p w14:paraId="39E9D72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YANKAUER, CON BOTON DES</w:t>
            </w:r>
          </w:p>
        </w:tc>
        <w:tc>
          <w:tcPr>
            <w:tcW w:w="394" w:type="pct"/>
            <w:tcBorders>
              <w:top w:val="nil"/>
              <w:left w:val="nil"/>
              <w:bottom w:val="single" w:sz="4" w:space="0" w:color="auto"/>
              <w:right w:val="single" w:sz="4" w:space="0" w:color="auto"/>
            </w:tcBorders>
            <w:shd w:val="clear" w:color="auto" w:fill="auto"/>
            <w:noWrap/>
            <w:vAlign w:val="bottom"/>
            <w:hideMark/>
          </w:tcPr>
          <w:p w14:paraId="5AEFB1B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3882467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78D66D3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7CFDE19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E24410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535.260.1230.´00.´01</w:t>
            </w:r>
          </w:p>
        </w:tc>
        <w:tc>
          <w:tcPr>
            <w:tcW w:w="1407" w:type="pct"/>
            <w:tcBorders>
              <w:top w:val="nil"/>
              <w:left w:val="nil"/>
              <w:bottom w:val="single" w:sz="4" w:space="0" w:color="auto"/>
              <w:right w:val="single" w:sz="4" w:space="0" w:color="auto"/>
            </w:tcBorders>
            <w:shd w:val="clear" w:color="auto" w:fill="auto"/>
            <w:noWrap/>
            <w:vAlign w:val="bottom"/>
            <w:hideMark/>
          </w:tcPr>
          <w:p w14:paraId="0FDF15E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 RECTA OVALADA</w:t>
            </w:r>
          </w:p>
        </w:tc>
        <w:tc>
          <w:tcPr>
            <w:tcW w:w="394" w:type="pct"/>
            <w:tcBorders>
              <w:top w:val="nil"/>
              <w:left w:val="nil"/>
              <w:bottom w:val="single" w:sz="4" w:space="0" w:color="auto"/>
              <w:right w:val="single" w:sz="4" w:space="0" w:color="auto"/>
            </w:tcBorders>
            <w:shd w:val="clear" w:color="auto" w:fill="auto"/>
            <w:noWrap/>
            <w:vAlign w:val="bottom"/>
            <w:hideMark/>
          </w:tcPr>
          <w:p w14:paraId="7C58753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6895BC8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536FA44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67CC159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2C4B86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535.260.1818.´00.´01</w:t>
            </w:r>
          </w:p>
        </w:tc>
        <w:tc>
          <w:tcPr>
            <w:tcW w:w="1407" w:type="pct"/>
            <w:tcBorders>
              <w:top w:val="nil"/>
              <w:left w:val="nil"/>
              <w:bottom w:val="single" w:sz="4" w:space="0" w:color="auto"/>
              <w:right w:val="single" w:sz="4" w:space="0" w:color="auto"/>
            </w:tcBorders>
            <w:shd w:val="clear" w:color="auto" w:fill="auto"/>
            <w:noWrap/>
            <w:vAlign w:val="bottom"/>
            <w:hideMark/>
          </w:tcPr>
          <w:p w14:paraId="3FE3DB3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 RECTA REDONDA</w:t>
            </w:r>
          </w:p>
        </w:tc>
        <w:tc>
          <w:tcPr>
            <w:tcW w:w="394" w:type="pct"/>
            <w:tcBorders>
              <w:top w:val="nil"/>
              <w:left w:val="nil"/>
              <w:bottom w:val="single" w:sz="4" w:space="0" w:color="auto"/>
              <w:right w:val="single" w:sz="4" w:space="0" w:color="auto"/>
            </w:tcBorders>
            <w:shd w:val="clear" w:color="auto" w:fill="auto"/>
            <w:noWrap/>
            <w:vAlign w:val="bottom"/>
            <w:hideMark/>
          </w:tcPr>
          <w:p w14:paraId="235E31A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6FA4085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02E0092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7DB4B6A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B64A4A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535.260.1842.´00.´01</w:t>
            </w:r>
          </w:p>
        </w:tc>
        <w:tc>
          <w:tcPr>
            <w:tcW w:w="1407" w:type="pct"/>
            <w:tcBorders>
              <w:top w:val="nil"/>
              <w:left w:val="nil"/>
              <w:bottom w:val="single" w:sz="4" w:space="0" w:color="auto"/>
              <w:right w:val="single" w:sz="4" w:space="0" w:color="auto"/>
            </w:tcBorders>
            <w:shd w:val="clear" w:color="auto" w:fill="auto"/>
            <w:noWrap/>
            <w:vAlign w:val="bottom"/>
            <w:hideMark/>
          </w:tcPr>
          <w:p w14:paraId="7F0CD1D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 RECTA REDONDA</w:t>
            </w:r>
          </w:p>
        </w:tc>
        <w:tc>
          <w:tcPr>
            <w:tcW w:w="394" w:type="pct"/>
            <w:tcBorders>
              <w:top w:val="nil"/>
              <w:left w:val="nil"/>
              <w:bottom w:val="single" w:sz="4" w:space="0" w:color="auto"/>
              <w:right w:val="single" w:sz="4" w:space="0" w:color="auto"/>
            </w:tcBorders>
            <w:shd w:val="clear" w:color="auto" w:fill="auto"/>
            <w:noWrap/>
            <w:vAlign w:val="bottom"/>
            <w:hideMark/>
          </w:tcPr>
          <w:p w14:paraId="29DAE9A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4E43006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7B72C9C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50DFA9E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8CF33C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535.260.1859.´00.´01</w:t>
            </w:r>
          </w:p>
        </w:tc>
        <w:tc>
          <w:tcPr>
            <w:tcW w:w="1407" w:type="pct"/>
            <w:tcBorders>
              <w:top w:val="nil"/>
              <w:left w:val="nil"/>
              <w:bottom w:val="single" w:sz="4" w:space="0" w:color="auto"/>
              <w:right w:val="single" w:sz="4" w:space="0" w:color="auto"/>
            </w:tcBorders>
            <w:shd w:val="clear" w:color="auto" w:fill="auto"/>
            <w:noWrap/>
            <w:vAlign w:val="bottom"/>
            <w:hideMark/>
          </w:tcPr>
          <w:p w14:paraId="600130E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 RECTA REDONDA</w:t>
            </w:r>
          </w:p>
        </w:tc>
        <w:tc>
          <w:tcPr>
            <w:tcW w:w="394" w:type="pct"/>
            <w:tcBorders>
              <w:top w:val="nil"/>
              <w:left w:val="nil"/>
              <w:bottom w:val="single" w:sz="4" w:space="0" w:color="auto"/>
              <w:right w:val="single" w:sz="4" w:space="0" w:color="auto"/>
            </w:tcBorders>
            <w:shd w:val="clear" w:color="auto" w:fill="auto"/>
            <w:noWrap/>
            <w:vAlign w:val="bottom"/>
            <w:hideMark/>
          </w:tcPr>
          <w:p w14:paraId="28BEEEA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3FD7695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45F1308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51136E9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F85A3E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535.618.1411.´00.´01</w:t>
            </w:r>
          </w:p>
        </w:tc>
        <w:tc>
          <w:tcPr>
            <w:tcW w:w="1407" w:type="pct"/>
            <w:tcBorders>
              <w:top w:val="nil"/>
              <w:left w:val="nil"/>
              <w:bottom w:val="single" w:sz="4" w:space="0" w:color="auto"/>
              <w:right w:val="single" w:sz="4" w:space="0" w:color="auto"/>
            </w:tcBorders>
            <w:shd w:val="clear" w:color="auto" w:fill="auto"/>
            <w:noWrap/>
            <w:vAlign w:val="bottom"/>
            <w:hideMark/>
          </w:tcPr>
          <w:p w14:paraId="34ED124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BISTURI, DEL NO. 4</w:t>
            </w:r>
          </w:p>
        </w:tc>
        <w:tc>
          <w:tcPr>
            <w:tcW w:w="394" w:type="pct"/>
            <w:tcBorders>
              <w:top w:val="nil"/>
              <w:left w:val="nil"/>
              <w:bottom w:val="single" w:sz="4" w:space="0" w:color="auto"/>
              <w:right w:val="single" w:sz="4" w:space="0" w:color="auto"/>
            </w:tcBorders>
            <w:shd w:val="clear" w:color="auto" w:fill="auto"/>
            <w:noWrap/>
            <w:vAlign w:val="bottom"/>
            <w:hideMark/>
          </w:tcPr>
          <w:p w14:paraId="05E4282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1CE6517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4AD10E0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56F6E3A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18781F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535.701.98.´01.´01</w:t>
            </w:r>
          </w:p>
        </w:tc>
        <w:tc>
          <w:tcPr>
            <w:tcW w:w="1407" w:type="pct"/>
            <w:tcBorders>
              <w:top w:val="nil"/>
              <w:left w:val="nil"/>
              <w:bottom w:val="single" w:sz="4" w:space="0" w:color="auto"/>
              <w:right w:val="single" w:sz="4" w:space="0" w:color="auto"/>
            </w:tcBorders>
            <w:shd w:val="clear" w:color="auto" w:fill="auto"/>
            <w:noWrap/>
            <w:vAlign w:val="bottom"/>
            <w:hideMark/>
          </w:tcPr>
          <w:p w14:paraId="769176A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BACKHAUS, LONGITUD DE 13</w:t>
            </w:r>
          </w:p>
        </w:tc>
        <w:tc>
          <w:tcPr>
            <w:tcW w:w="394" w:type="pct"/>
            <w:tcBorders>
              <w:top w:val="nil"/>
              <w:left w:val="nil"/>
              <w:bottom w:val="single" w:sz="4" w:space="0" w:color="auto"/>
              <w:right w:val="single" w:sz="4" w:space="0" w:color="auto"/>
            </w:tcBorders>
            <w:shd w:val="clear" w:color="auto" w:fill="auto"/>
            <w:noWrap/>
            <w:vAlign w:val="bottom"/>
            <w:hideMark/>
          </w:tcPr>
          <w:p w14:paraId="4582F9F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30</w:t>
            </w:r>
          </w:p>
        </w:tc>
        <w:tc>
          <w:tcPr>
            <w:tcW w:w="1204" w:type="pct"/>
            <w:tcBorders>
              <w:top w:val="nil"/>
              <w:left w:val="nil"/>
              <w:bottom w:val="single" w:sz="4" w:space="0" w:color="auto"/>
              <w:right w:val="single" w:sz="4" w:space="0" w:color="auto"/>
            </w:tcBorders>
            <w:shd w:val="clear" w:color="auto" w:fill="auto"/>
            <w:noWrap/>
            <w:vAlign w:val="bottom"/>
            <w:hideMark/>
          </w:tcPr>
          <w:p w14:paraId="4CBBF28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6153628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77B1196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889448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535.701.833.´01.´01</w:t>
            </w:r>
          </w:p>
        </w:tc>
        <w:tc>
          <w:tcPr>
            <w:tcW w:w="1407" w:type="pct"/>
            <w:tcBorders>
              <w:top w:val="nil"/>
              <w:left w:val="nil"/>
              <w:bottom w:val="single" w:sz="4" w:space="0" w:color="auto"/>
              <w:right w:val="single" w:sz="4" w:space="0" w:color="auto"/>
            </w:tcBorders>
            <w:shd w:val="clear" w:color="auto" w:fill="auto"/>
            <w:noWrap/>
            <w:vAlign w:val="bottom"/>
            <w:hideMark/>
          </w:tcPr>
          <w:p w14:paraId="2515EED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HALSTED MOSQUITO, CURVA,</w:t>
            </w:r>
          </w:p>
        </w:tc>
        <w:tc>
          <w:tcPr>
            <w:tcW w:w="394" w:type="pct"/>
            <w:tcBorders>
              <w:top w:val="nil"/>
              <w:left w:val="nil"/>
              <w:bottom w:val="single" w:sz="4" w:space="0" w:color="auto"/>
              <w:right w:val="single" w:sz="4" w:space="0" w:color="auto"/>
            </w:tcBorders>
            <w:shd w:val="clear" w:color="auto" w:fill="auto"/>
            <w:noWrap/>
            <w:vAlign w:val="bottom"/>
            <w:hideMark/>
          </w:tcPr>
          <w:p w14:paraId="5578901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30</w:t>
            </w:r>
          </w:p>
        </w:tc>
        <w:tc>
          <w:tcPr>
            <w:tcW w:w="1204" w:type="pct"/>
            <w:tcBorders>
              <w:top w:val="nil"/>
              <w:left w:val="nil"/>
              <w:bottom w:val="single" w:sz="4" w:space="0" w:color="auto"/>
              <w:right w:val="single" w:sz="4" w:space="0" w:color="auto"/>
            </w:tcBorders>
            <w:shd w:val="clear" w:color="auto" w:fill="auto"/>
            <w:noWrap/>
            <w:vAlign w:val="bottom"/>
            <w:hideMark/>
          </w:tcPr>
          <w:p w14:paraId="0D3D727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095E09F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6E2C75A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0295C7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535.701.874.´00.´01</w:t>
            </w:r>
          </w:p>
        </w:tc>
        <w:tc>
          <w:tcPr>
            <w:tcW w:w="1407" w:type="pct"/>
            <w:tcBorders>
              <w:top w:val="nil"/>
              <w:left w:val="nil"/>
              <w:bottom w:val="single" w:sz="4" w:space="0" w:color="auto"/>
              <w:right w:val="single" w:sz="4" w:space="0" w:color="auto"/>
            </w:tcBorders>
            <w:shd w:val="clear" w:color="auto" w:fill="auto"/>
            <w:noWrap/>
            <w:vAlign w:val="bottom"/>
            <w:hideMark/>
          </w:tcPr>
          <w:p w14:paraId="2DCE04D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KELLY, CURVA, CON ESTRIA</w:t>
            </w:r>
          </w:p>
        </w:tc>
        <w:tc>
          <w:tcPr>
            <w:tcW w:w="394" w:type="pct"/>
            <w:tcBorders>
              <w:top w:val="nil"/>
              <w:left w:val="nil"/>
              <w:bottom w:val="single" w:sz="4" w:space="0" w:color="auto"/>
              <w:right w:val="single" w:sz="4" w:space="0" w:color="auto"/>
            </w:tcBorders>
            <w:shd w:val="clear" w:color="auto" w:fill="auto"/>
            <w:noWrap/>
            <w:vAlign w:val="bottom"/>
            <w:hideMark/>
          </w:tcPr>
          <w:p w14:paraId="539CBFB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30</w:t>
            </w:r>
          </w:p>
        </w:tc>
        <w:tc>
          <w:tcPr>
            <w:tcW w:w="1204" w:type="pct"/>
            <w:tcBorders>
              <w:top w:val="nil"/>
              <w:left w:val="nil"/>
              <w:bottom w:val="single" w:sz="4" w:space="0" w:color="auto"/>
              <w:right w:val="single" w:sz="4" w:space="0" w:color="auto"/>
            </w:tcBorders>
            <w:shd w:val="clear" w:color="auto" w:fill="auto"/>
            <w:noWrap/>
            <w:vAlign w:val="bottom"/>
            <w:hideMark/>
          </w:tcPr>
          <w:p w14:paraId="3F73A2E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523C4B9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1633ED1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AAAA8C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535.701.1385.´01.´01</w:t>
            </w:r>
          </w:p>
        </w:tc>
        <w:tc>
          <w:tcPr>
            <w:tcW w:w="1407" w:type="pct"/>
            <w:tcBorders>
              <w:top w:val="nil"/>
              <w:left w:val="nil"/>
              <w:bottom w:val="single" w:sz="4" w:space="0" w:color="auto"/>
              <w:right w:val="single" w:sz="4" w:space="0" w:color="auto"/>
            </w:tcBorders>
            <w:shd w:val="clear" w:color="auto" w:fill="auto"/>
            <w:noWrap/>
            <w:vAlign w:val="bottom"/>
            <w:hideMark/>
          </w:tcPr>
          <w:p w14:paraId="40192F0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SIN DIE</w:t>
            </w:r>
          </w:p>
        </w:tc>
        <w:tc>
          <w:tcPr>
            <w:tcW w:w="394" w:type="pct"/>
            <w:tcBorders>
              <w:top w:val="nil"/>
              <w:left w:val="nil"/>
              <w:bottom w:val="single" w:sz="4" w:space="0" w:color="auto"/>
              <w:right w:val="single" w:sz="4" w:space="0" w:color="auto"/>
            </w:tcBorders>
            <w:shd w:val="clear" w:color="auto" w:fill="auto"/>
            <w:noWrap/>
            <w:vAlign w:val="bottom"/>
            <w:hideMark/>
          </w:tcPr>
          <w:p w14:paraId="212F33B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2ADF77C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5A01E82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5B20F7D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11C86A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535.701.1419.´01.´01</w:t>
            </w:r>
          </w:p>
        </w:tc>
        <w:tc>
          <w:tcPr>
            <w:tcW w:w="1407" w:type="pct"/>
            <w:tcBorders>
              <w:top w:val="nil"/>
              <w:left w:val="nil"/>
              <w:bottom w:val="single" w:sz="4" w:space="0" w:color="auto"/>
              <w:right w:val="single" w:sz="4" w:space="0" w:color="auto"/>
            </w:tcBorders>
            <w:shd w:val="clear" w:color="auto" w:fill="auto"/>
            <w:noWrap/>
            <w:vAlign w:val="bottom"/>
            <w:hideMark/>
          </w:tcPr>
          <w:p w14:paraId="1E662D4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SIN DIE</w:t>
            </w:r>
          </w:p>
        </w:tc>
        <w:tc>
          <w:tcPr>
            <w:tcW w:w="394" w:type="pct"/>
            <w:tcBorders>
              <w:top w:val="nil"/>
              <w:left w:val="nil"/>
              <w:bottom w:val="single" w:sz="4" w:space="0" w:color="auto"/>
              <w:right w:val="single" w:sz="4" w:space="0" w:color="auto"/>
            </w:tcBorders>
            <w:shd w:val="clear" w:color="auto" w:fill="auto"/>
            <w:noWrap/>
            <w:vAlign w:val="bottom"/>
            <w:hideMark/>
          </w:tcPr>
          <w:p w14:paraId="50E2CAC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278984D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61BAECF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76D2BA0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AD21EC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535.701.1518.´01.´01</w:t>
            </w:r>
          </w:p>
        </w:tc>
        <w:tc>
          <w:tcPr>
            <w:tcW w:w="1407" w:type="pct"/>
            <w:tcBorders>
              <w:top w:val="nil"/>
              <w:left w:val="nil"/>
              <w:bottom w:val="single" w:sz="4" w:space="0" w:color="auto"/>
              <w:right w:val="single" w:sz="4" w:space="0" w:color="auto"/>
            </w:tcBorders>
            <w:shd w:val="clear" w:color="auto" w:fill="auto"/>
            <w:noWrap/>
            <w:vAlign w:val="bottom"/>
            <w:hideMark/>
          </w:tcPr>
          <w:p w14:paraId="09F44A7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CON 1 X</w:t>
            </w:r>
          </w:p>
        </w:tc>
        <w:tc>
          <w:tcPr>
            <w:tcW w:w="394" w:type="pct"/>
            <w:tcBorders>
              <w:top w:val="nil"/>
              <w:left w:val="nil"/>
              <w:bottom w:val="single" w:sz="4" w:space="0" w:color="auto"/>
              <w:right w:val="single" w:sz="4" w:space="0" w:color="auto"/>
            </w:tcBorders>
            <w:shd w:val="clear" w:color="auto" w:fill="auto"/>
            <w:noWrap/>
            <w:vAlign w:val="bottom"/>
            <w:hideMark/>
          </w:tcPr>
          <w:p w14:paraId="7BD935E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56F4EE9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0D72592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3A8C502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D388E3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535.701.1955.´02.´01</w:t>
            </w:r>
          </w:p>
        </w:tc>
        <w:tc>
          <w:tcPr>
            <w:tcW w:w="1407" w:type="pct"/>
            <w:tcBorders>
              <w:top w:val="nil"/>
              <w:left w:val="nil"/>
              <w:bottom w:val="single" w:sz="4" w:space="0" w:color="auto"/>
              <w:right w:val="single" w:sz="4" w:space="0" w:color="auto"/>
            </w:tcBorders>
            <w:shd w:val="clear" w:color="auto" w:fill="auto"/>
            <w:noWrap/>
            <w:vAlign w:val="bottom"/>
            <w:hideMark/>
          </w:tcPr>
          <w:p w14:paraId="4DB4B9CF" w14:textId="77777777" w:rsidR="00FB3B65" w:rsidRPr="00293943" w:rsidRDefault="00FB3B65" w:rsidP="00FB3B65">
            <w:pPr>
              <w:suppressAutoHyphens w:val="0"/>
              <w:rPr>
                <w:rFonts w:ascii="Montserrat" w:hAnsi="Montserrat"/>
                <w:color w:val="000000"/>
                <w:sz w:val="14"/>
                <w:szCs w:val="14"/>
                <w:lang w:val="en-US" w:eastAsia="es-MX"/>
              </w:rPr>
            </w:pPr>
            <w:r w:rsidRPr="00293943">
              <w:rPr>
                <w:rFonts w:ascii="Montserrat" w:hAnsi="Montserrat"/>
                <w:color w:val="000000"/>
                <w:sz w:val="14"/>
                <w:szCs w:val="14"/>
                <w:lang w:val="en-US" w:eastAsia="es-MX"/>
              </w:rPr>
              <w:t>PINZA FOERSTER O FOERSTER-BALL</w:t>
            </w:r>
          </w:p>
        </w:tc>
        <w:tc>
          <w:tcPr>
            <w:tcW w:w="394" w:type="pct"/>
            <w:tcBorders>
              <w:top w:val="nil"/>
              <w:left w:val="nil"/>
              <w:bottom w:val="single" w:sz="4" w:space="0" w:color="auto"/>
              <w:right w:val="single" w:sz="4" w:space="0" w:color="auto"/>
            </w:tcBorders>
            <w:shd w:val="clear" w:color="auto" w:fill="auto"/>
            <w:noWrap/>
            <w:vAlign w:val="bottom"/>
            <w:hideMark/>
          </w:tcPr>
          <w:p w14:paraId="29490E4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72B53F4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2E48D12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0F876CD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3ECE97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535.716.2709.´01.´01</w:t>
            </w:r>
          </w:p>
        </w:tc>
        <w:tc>
          <w:tcPr>
            <w:tcW w:w="1407" w:type="pct"/>
            <w:tcBorders>
              <w:top w:val="nil"/>
              <w:left w:val="nil"/>
              <w:bottom w:val="single" w:sz="4" w:space="0" w:color="auto"/>
              <w:right w:val="single" w:sz="4" w:space="0" w:color="auto"/>
            </w:tcBorders>
            <w:shd w:val="clear" w:color="auto" w:fill="auto"/>
            <w:noWrap/>
            <w:vAlign w:val="bottom"/>
            <w:hideMark/>
          </w:tcPr>
          <w:p w14:paraId="22C4BA7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 HEGAR O MAYO-HEGAR</w:t>
            </w:r>
          </w:p>
        </w:tc>
        <w:tc>
          <w:tcPr>
            <w:tcW w:w="394" w:type="pct"/>
            <w:tcBorders>
              <w:top w:val="nil"/>
              <w:left w:val="nil"/>
              <w:bottom w:val="single" w:sz="4" w:space="0" w:color="auto"/>
              <w:right w:val="single" w:sz="4" w:space="0" w:color="auto"/>
            </w:tcBorders>
            <w:shd w:val="clear" w:color="auto" w:fill="auto"/>
            <w:noWrap/>
            <w:vAlign w:val="bottom"/>
            <w:hideMark/>
          </w:tcPr>
          <w:p w14:paraId="7032515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5566E52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6771B05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18F68A4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966A55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535.814.530.´00.´01</w:t>
            </w:r>
          </w:p>
        </w:tc>
        <w:tc>
          <w:tcPr>
            <w:tcW w:w="1407" w:type="pct"/>
            <w:tcBorders>
              <w:top w:val="nil"/>
              <w:left w:val="nil"/>
              <w:bottom w:val="single" w:sz="4" w:space="0" w:color="auto"/>
              <w:right w:val="single" w:sz="4" w:space="0" w:color="auto"/>
            </w:tcBorders>
            <w:shd w:val="clear" w:color="auto" w:fill="auto"/>
            <w:noWrap/>
            <w:vAlign w:val="bottom"/>
            <w:hideMark/>
          </w:tcPr>
          <w:p w14:paraId="51E2719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RICHARDSON, CON MANG</w:t>
            </w:r>
          </w:p>
        </w:tc>
        <w:tc>
          <w:tcPr>
            <w:tcW w:w="394" w:type="pct"/>
            <w:tcBorders>
              <w:top w:val="nil"/>
              <w:left w:val="nil"/>
              <w:bottom w:val="single" w:sz="4" w:space="0" w:color="auto"/>
              <w:right w:val="single" w:sz="4" w:space="0" w:color="auto"/>
            </w:tcBorders>
            <w:shd w:val="clear" w:color="auto" w:fill="auto"/>
            <w:noWrap/>
            <w:vAlign w:val="bottom"/>
            <w:hideMark/>
          </w:tcPr>
          <w:p w14:paraId="772BBBE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63D3E91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53A26B2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2257135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5243D2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535.814.6495.´01.´01</w:t>
            </w:r>
          </w:p>
        </w:tc>
        <w:tc>
          <w:tcPr>
            <w:tcW w:w="1407" w:type="pct"/>
            <w:tcBorders>
              <w:top w:val="nil"/>
              <w:left w:val="nil"/>
              <w:bottom w:val="single" w:sz="4" w:space="0" w:color="auto"/>
              <w:right w:val="single" w:sz="4" w:space="0" w:color="auto"/>
            </w:tcBorders>
            <w:shd w:val="clear" w:color="auto" w:fill="auto"/>
            <w:noWrap/>
            <w:vAlign w:val="bottom"/>
            <w:hideMark/>
          </w:tcPr>
          <w:p w14:paraId="1A4A0BA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FARABEUF, JUEGO DE 2</w:t>
            </w:r>
          </w:p>
        </w:tc>
        <w:tc>
          <w:tcPr>
            <w:tcW w:w="394" w:type="pct"/>
            <w:tcBorders>
              <w:top w:val="nil"/>
              <w:left w:val="nil"/>
              <w:bottom w:val="single" w:sz="4" w:space="0" w:color="auto"/>
              <w:right w:val="single" w:sz="4" w:space="0" w:color="auto"/>
            </w:tcBorders>
            <w:shd w:val="clear" w:color="auto" w:fill="auto"/>
            <w:noWrap/>
            <w:vAlign w:val="bottom"/>
            <w:hideMark/>
          </w:tcPr>
          <w:p w14:paraId="25AEF33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43B673F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498C319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15A37AE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18D03B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535.859.2417.´01.´01</w:t>
            </w:r>
          </w:p>
        </w:tc>
        <w:tc>
          <w:tcPr>
            <w:tcW w:w="1407" w:type="pct"/>
            <w:tcBorders>
              <w:top w:val="nil"/>
              <w:left w:val="nil"/>
              <w:bottom w:val="single" w:sz="4" w:space="0" w:color="auto"/>
              <w:right w:val="single" w:sz="4" w:space="0" w:color="auto"/>
            </w:tcBorders>
            <w:shd w:val="clear" w:color="auto" w:fill="auto"/>
            <w:noWrap/>
            <w:vAlign w:val="bottom"/>
            <w:hideMark/>
          </w:tcPr>
          <w:p w14:paraId="19D5201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RECTA,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203BB45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2D82719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004C995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3C290D6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BADEAE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535.859.2698.´01.´01</w:t>
            </w:r>
          </w:p>
        </w:tc>
        <w:tc>
          <w:tcPr>
            <w:tcW w:w="1407" w:type="pct"/>
            <w:tcBorders>
              <w:top w:val="nil"/>
              <w:left w:val="nil"/>
              <w:bottom w:val="single" w:sz="4" w:space="0" w:color="auto"/>
              <w:right w:val="single" w:sz="4" w:space="0" w:color="auto"/>
            </w:tcBorders>
            <w:shd w:val="clear" w:color="auto" w:fill="auto"/>
            <w:noWrap/>
            <w:vAlign w:val="bottom"/>
            <w:hideMark/>
          </w:tcPr>
          <w:p w14:paraId="1A18C83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CURVA,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43C5039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7827F1D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2F75256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2B66042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DF4F81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535.859.4702.´01.´01</w:t>
            </w:r>
          </w:p>
        </w:tc>
        <w:tc>
          <w:tcPr>
            <w:tcW w:w="1407" w:type="pct"/>
            <w:tcBorders>
              <w:top w:val="nil"/>
              <w:left w:val="nil"/>
              <w:bottom w:val="single" w:sz="4" w:space="0" w:color="auto"/>
              <w:right w:val="single" w:sz="4" w:space="0" w:color="auto"/>
            </w:tcBorders>
            <w:shd w:val="clear" w:color="auto" w:fill="auto"/>
            <w:noWrap/>
            <w:vAlign w:val="bottom"/>
            <w:hideMark/>
          </w:tcPr>
          <w:p w14:paraId="09DEA75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METZENBAUM, CURVA, CON</w:t>
            </w:r>
          </w:p>
        </w:tc>
        <w:tc>
          <w:tcPr>
            <w:tcW w:w="394" w:type="pct"/>
            <w:tcBorders>
              <w:top w:val="nil"/>
              <w:left w:val="nil"/>
              <w:bottom w:val="single" w:sz="4" w:space="0" w:color="auto"/>
              <w:right w:val="single" w:sz="4" w:space="0" w:color="auto"/>
            </w:tcBorders>
            <w:shd w:val="clear" w:color="auto" w:fill="auto"/>
            <w:noWrap/>
            <w:vAlign w:val="bottom"/>
            <w:hideMark/>
          </w:tcPr>
          <w:p w14:paraId="3DC62FF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772AC02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3E1AF64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74CFD73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3B99B7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537.272.507.´00.´01</w:t>
            </w:r>
          </w:p>
        </w:tc>
        <w:tc>
          <w:tcPr>
            <w:tcW w:w="1407" w:type="pct"/>
            <w:tcBorders>
              <w:top w:val="nil"/>
              <w:left w:val="nil"/>
              <w:bottom w:val="single" w:sz="4" w:space="0" w:color="auto"/>
              <w:right w:val="single" w:sz="4" w:space="0" w:color="auto"/>
            </w:tcBorders>
            <w:shd w:val="clear" w:color="auto" w:fill="auto"/>
            <w:noWrap/>
            <w:vAlign w:val="bottom"/>
            <w:hideMark/>
          </w:tcPr>
          <w:p w14:paraId="028DFB8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CUCHILLO LISTON, DE UNA SOLA P</w:t>
            </w:r>
          </w:p>
        </w:tc>
        <w:tc>
          <w:tcPr>
            <w:tcW w:w="394" w:type="pct"/>
            <w:tcBorders>
              <w:top w:val="nil"/>
              <w:left w:val="nil"/>
              <w:bottom w:val="single" w:sz="4" w:space="0" w:color="auto"/>
              <w:right w:val="single" w:sz="4" w:space="0" w:color="auto"/>
            </w:tcBorders>
            <w:shd w:val="clear" w:color="auto" w:fill="auto"/>
            <w:noWrap/>
            <w:vAlign w:val="bottom"/>
            <w:hideMark/>
          </w:tcPr>
          <w:p w14:paraId="1BF70E9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6FF842B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2224B21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33CAE38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4805D2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537.272.515.´00.´01</w:t>
            </w:r>
          </w:p>
        </w:tc>
        <w:tc>
          <w:tcPr>
            <w:tcW w:w="1407" w:type="pct"/>
            <w:tcBorders>
              <w:top w:val="nil"/>
              <w:left w:val="nil"/>
              <w:bottom w:val="single" w:sz="4" w:space="0" w:color="auto"/>
              <w:right w:val="single" w:sz="4" w:space="0" w:color="auto"/>
            </w:tcBorders>
            <w:shd w:val="clear" w:color="auto" w:fill="auto"/>
            <w:noWrap/>
            <w:vAlign w:val="bottom"/>
            <w:hideMark/>
          </w:tcPr>
          <w:p w14:paraId="2B828AE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CUCHILLO LISTON, DE UNA SOLA P</w:t>
            </w:r>
          </w:p>
        </w:tc>
        <w:tc>
          <w:tcPr>
            <w:tcW w:w="394" w:type="pct"/>
            <w:tcBorders>
              <w:top w:val="nil"/>
              <w:left w:val="nil"/>
              <w:bottom w:val="single" w:sz="4" w:space="0" w:color="auto"/>
              <w:right w:val="single" w:sz="4" w:space="0" w:color="auto"/>
            </w:tcBorders>
            <w:shd w:val="clear" w:color="auto" w:fill="auto"/>
            <w:noWrap/>
            <w:vAlign w:val="bottom"/>
            <w:hideMark/>
          </w:tcPr>
          <w:p w14:paraId="4A1731F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76E54C4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55AB9DA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7DA059F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988B60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537.355.747.´00.´01</w:t>
            </w:r>
          </w:p>
        </w:tc>
        <w:tc>
          <w:tcPr>
            <w:tcW w:w="1407" w:type="pct"/>
            <w:tcBorders>
              <w:top w:val="nil"/>
              <w:left w:val="nil"/>
              <w:bottom w:val="single" w:sz="4" w:space="0" w:color="auto"/>
              <w:right w:val="single" w:sz="4" w:space="0" w:color="auto"/>
            </w:tcBorders>
            <w:shd w:val="clear" w:color="auto" w:fill="auto"/>
            <w:noWrap/>
            <w:vAlign w:val="bottom"/>
            <w:hideMark/>
          </w:tcPr>
          <w:p w14:paraId="5CBBCC2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ESCOFINA PUTTI, DE DOBLE EXTRE</w:t>
            </w:r>
          </w:p>
        </w:tc>
        <w:tc>
          <w:tcPr>
            <w:tcW w:w="394" w:type="pct"/>
            <w:tcBorders>
              <w:top w:val="nil"/>
              <w:left w:val="nil"/>
              <w:bottom w:val="single" w:sz="4" w:space="0" w:color="auto"/>
              <w:right w:val="single" w:sz="4" w:space="0" w:color="auto"/>
            </w:tcBorders>
            <w:shd w:val="clear" w:color="auto" w:fill="auto"/>
            <w:noWrap/>
            <w:vAlign w:val="bottom"/>
            <w:hideMark/>
          </w:tcPr>
          <w:p w14:paraId="2B95164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11841DD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1478E97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2DAE3A4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BA7F7E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537.457.298.´00.´01</w:t>
            </w:r>
          </w:p>
        </w:tc>
        <w:tc>
          <w:tcPr>
            <w:tcW w:w="1407" w:type="pct"/>
            <w:tcBorders>
              <w:top w:val="nil"/>
              <w:left w:val="nil"/>
              <w:bottom w:val="single" w:sz="4" w:space="0" w:color="auto"/>
              <w:right w:val="single" w:sz="4" w:space="0" w:color="auto"/>
            </w:tcBorders>
            <w:shd w:val="clear" w:color="auto" w:fill="auto"/>
            <w:noWrap/>
            <w:vAlign w:val="bottom"/>
            <w:hideMark/>
          </w:tcPr>
          <w:p w14:paraId="45DE21F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GUBIA LUER, CURVA LIGERA</w:t>
            </w:r>
          </w:p>
        </w:tc>
        <w:tc>
          <w:tcPr>
            <w:tcW w:w="394" w:type="pct"/>
            <w:tcBorders>
              <w:top w:val="nil"/>
              <w:left w:val="nil"/>
              <w:bottom w:val="single" w:sz="4" w:space="0" w:color="auto"/>
              <w:right w:val="single" w:sz="4" w:space="0" w:color="auto"/>
            </w:tcBorders>
            <w:shd w:val="clear" w:color="auto" w:fill="auto"/>
            <w:noWrap/>
            <w:vAlign w:val="bottom"/>
            <w:hideMark/>
          </w:tcPr>
          <w:p w14:paraId="75CA2B1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67E4F9A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564B9C0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3E460E0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FFF497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537.565.164.´00.´01</w:t>
            </w:r>
          </w:p>
        </w:tc>
        <w:tc>
          <w:tcPr>
            <w:tcW w:w="1407" w:type="pct"/>
            <w:tcBorders>
              <w:top w:val="nil"/>
              <w:left w:val="nil"/>
              <w:bottom w:val="single" w:sz="4" w:space="0" w:color="auto"/>
              <w:right w:val="single" w:sz="4" w:space="0" w:color="auto"/>
            </w:tcBorders>
            <w:shd w:val="clear" w:color="auto" w:fill="auto"/>
            <w:noWrap/>
            <w:vAlign w:val="bottom"/>
            <w:hideMark/>
          </w:tcPr>
          <w:p w14:paraId="4FB1CAC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LEGRA LANGENBECK, CURVA, 18.4</w:t>
            </w:r>
          </w:p>
        </w:tc>
        <w:tc>
          <w:tcPr>
            <w:tcW w:w="394" w:type="pct"/>
            <w:tcBorders>
              <w:top w:val="nil"/>
              <w:left w:val="nil"/>
              <w:bottom w:val="single" w:sz="4" w:space="0" w:color="auto"/>
              <w:right w:val="single" w:sz="4" w:space="0" w:color="auto"/>
            </w:tcBorders>
            <w:shd w:val="clear" w:color="auto" w:fill="auto"/>
            <w:noWrap/>
            <w:vAlign w:val="bottom"/>
            <w:hideMark/>
          </w:tcPr>
          <w:p w14:paraId="72BDBDE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742B909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4658231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531CFEB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0950DF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537.602.425.´00.´01</w:t>
            </w:r>
          </w:p>
        </w:tc>
        <w:tc>
          <w:tcPr>
            <w:tcW w:w="1407" w:type="pct"/>
            <w:tcBorders>
              <w:top w:val="nil"/>
              <w:left w:val="nil"/>
              <w:bottom w:val="single" w:sz="4" w:space="0" w:color="auto"/>
              <w:right w:val="single" w:sz="4" w:space="0" w:color="auto"/>
            </w:tcBorders>
            <w:shd w:val="clear" w:color="auto" w:fill="auto"/>
            <w:noWrap/>
            <w:vAlign w:val="bottom"/>
            <w:hideMark/>
          </w:tcPr>
          <w:p w14:paraId="11468EE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SIERRA DE GIGLI, 8</w:t>
            </w:r>
          </w:p>
        </w:tc>
        <w:tc>
          <w:tcPr>
            <w:tcW w:w="394" w:type="pct"/>
            <w:tcBorders>
              <w:top w:val="nil"/>
              <w:left w:val="nil"/>
              <w:bottom w:val="single" w:sz="4" w:space="0" w:color="auto"/>
              <w:right w:val="single" w:sz="4" w:space="0" w:color="auto"/>
            </w:tcBorders>
            <w:shd w:val="clear" w:color="auto" w:fill="auto"/>
            <w:noWrap/>
            <w:vAlign w:val="bottom"/>
            <w:hideMark/>
          </w:tcPr>
          <w:p w14:paraId="5AE4442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0216592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2E677C6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0E23155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A65C91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537.702.4145.´00.´01</w:t>
            </w:r>
          </w:p>
        </w:tc>
        <w:tc>
          <w:tcPr>
            <w:tcW w:w="1407" w:type="pct"/>
            <w:tcBorders>
              <w:top w:val="nil"/>
              <w:left w:val="nil"/>
              <w:bottom w:val="single" w:sz="4" w:space="0" w:color="auto"/>
              <w:right w:val="single" w:sz="4" w:space="0" w:color="auto"/>
            </w:tcBorders>
            <w:shd w:val="clear" w:color="auto" w:fill="auto"/>
            <w:noWrap/>
            <w:vAlign w:val="bottom"/>
            <w:hideMark/>
          </w:tcPr>
          <w:p w14:paraId="4DE154A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CON 2 X</w:t>
            </w:r>
          </w:p>
        </w:tc>
        <w:tc>
          <w:tcPr>
            <w:tcW w:w="394" w:type="pct"/>
            <w:tcBorders>
              <w:top w:val="nil"/>
              <w:left w:val="nil"/>
              <w:bottom w:val="single" w:sz="4" w:space="0" w:color="auto"/>
              <w:right w:val="single" w:sz="4" w:space="0" w:color="auto"/>
            </w:tcBorders>
            <w:shd w:val="clear" w:color="auto" w:fill="auto"/>
            <w:noWrap/>
            <w:vAlign w:val="bottom"/>
            <w:hideMark/>
          </w:tcPr>
          <w:p w14:paraId="587A1CF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5FB6A27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7C84CFC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0D6538D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2F6E97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537.702.4871.´00.´01</w:t>
            </w:r>
          </w:p>
        </w:tc>
        <w:tc>
          <w:tcPr>
            <w:tcW w:w="1407" w:type="pct"/>
            <w:tcBorders>
              <w:top w:val="nil"/>
              <w:left w:val="nil"/>
              <w:bottom w:val="single" w:sz="4" w:space="0" w:color="auto"/>
              <w:right w:val="single" w:sz="4" w:space="0" w:color="auto"/>
            </w:tcBorders>
            <w:shd w:val="clear" w:color="auto" w:fill="auto"/>
            <w:noWrap/>
            <w:vAlign w:val="bottom"/>
            <w:hideMark/>
          </w:tcPr>
          <w:p w14:paraId="0566ACC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PEAN O ROCHESTER PEAN, R</w:t>
            </w:r>
          </w:p>
        </w:tc>
        <w:tc>
          <w:tcPr>
            <w:tcW w:w="394" w:type="pct"/>
            <w:tcBorders>
              <w:top w:val="nil"/>
              <w:left w:val="nil"/>
              <w:bottom w:val="single" w:sz="4" w:space="0" w:color="auto"/>
              <w:right w:val="single" w:sz="4" w:space="0" w:color="auto"/>
            </w:tcBorders>
            <w:shd w:val="clear" w:color="auto" w:fill="auto"/>
            <w:noWrap/>
            <w:vAlign w:val="bottom"/>
            <w:hideMark/>
          </w:tcPr>
          <w:p w14:paraId="4EFE492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12</w:t>
            </w:r>
          </w:p>
        </w:tc>
        <w:tc>
          <w:tcPr>
            <w:tcW w:w="1204" w:type="pct"/>
            <w:tcBorders>
              <w:top w:val="nil"/>
              <w:left w:val="nil"/>
              <w:bottom w:val="single" w:sz="4" w:space="0" w:color="auto"/>
              <w:right w:val="single" w:sz="4" w:space="0" w:color="auto"/>
            </w:tcBorders>
            <w:shd w:val="clear" w:color="auto" w:fill="auto"/>
            <w:noWrap/>
            <w:vAlign w:val="bottom"/>
            <w:hideMark/>
          </w:tcPr>
          <w:p w14:paraId="0C48F2E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659B2EF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50EEB6F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F42165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lastRenderedPageBreak/>
              <w:t>537.702.5050.´00.´01</w:t>
            </w:r>
          </w:p>
        </w:tc>
        <w:tc>
          <w:tcPr>
            <w:tcW w:w="1407" w:type="pct"/>
            <w:tcBorders>
              <w:top w:val="nil"/>
              <w:left w:val="nil"/>
              <w:bottom w:val="single" w:sz="4" w:space="0" w:color="auto"/>
              <w:right w:val="single" w:sz="4" w:space="0" w:color="auto"/>
            </w:tcBorders>
            <w:shd w:val="clear" w:color="auto" w:fill="auto"/>
            <w:noWrap/>
            <w:vAlign w:val="bottom"/>
            <w:hideMark/>
          </w:tcPr>
          <w:p w14:paraId="255F4AE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ROCHESTER OCHSNER O KOCH</w:t>
            </w:r>
          </w:p>
        </w:tc>
        <w:tc>
          <w:tcPr>
            <w:tcW w:w="394" w:type="pct"/>
            <w:tcBorders>
              <w:top w:val="nil"/>
              <w:left w:val="nil"/>
              <w:bottom w:val="single" w:sz="4" w:space="0" w:color="auto"/>
              <w:right w:val="single" w:sz="4" w:space="0" w:color="auto"/>
            </w:tcBorders>
            <w:shd w:val="clear" w:color="auto" w:fill="auto"/>
            <w:noWrap/>
            <w:vAlign w:val="bottom"/>
            <w:hideMark/>
          </w:tcPr>
          <w:p w14:paraId="53C9C80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12</w:t>
            </w:r>
          </w:p>
        </w:tc>
        <w:tc>
          <w:tcPr>
            <w:tcW w:w="1204" w:type="pct"/>
            <w:tcBorders>
              <w:top w:val="nil"/>
              <w:left w:val="nil"/>
              <w:bottom w:val="single" w:sz="4" w:space="0" w:color="auto"/>
              <w:right w:val="single" w:sz="4" w:space="0" w:color="auto"/>
            </w:tcBorders>
            <w:shd w:val="clear" w:color="auto" w:fill="auto"/>
            <w:noWrap/>
            <w:vAlign w:val="bottom"/>
            <w:hideMark/>
          </w:tcPr>
          <w:p w14:paraId="7F0C7AC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1CCF1F4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31C924A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0ECE31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537.702.5951.´00.´01</w:t>
            </w:r>
          </w:p>
        </w:tc>
        <w:tc>
          <w:tcPr>
            <w:tcW w:w="1407" w:type="pct"/>
            <w:tcBorders>
              <w:top w:val="nil"/>
              <w:left w:val="nil"/>
              <w:bottom w:val="single" w:sz="4" w:space="0" w:color="auto"/>
              <w:right w:val="single" w:sz="4" w:space="0" w:color="auto"/>
            </w:tcBorders>
            <w:shd w:val="clear" w:color="auto" w:fill="auto"/>
            <w:noWrap/>
            <w:vAlign w:val="bottom"/>
            <w:hideMark/>
          </w:tcPr>
          <w:p w14:paraId="4AD1A5C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ALLIS, CON 5 X 6 DIENTES</w:t>
            </w:r>
          </w:p>
        </w:tc>
        <w:tc>
          <w:tcPr>
            <w:tcW w:w="394" w:type="pct"/>
            <w:tcBorders>
              <w:top w:val="nil"/>
              <w:left w:val="nil"/>
              <w:bottom w:val="single" w:sz="4" w:space="0" w:color="auto"/>
              <w:right w:val="single" w:sz="4" w:space="0" w:color="auto"/>
            </w:tcBorders>
            <w:shd w:val="clear" w:color="auto" w:fill="auto"/>
            <w:noWrap/>
            <w:vAlign w:val="bottom"/>
            <w:hideMark/>
          </w:tcPr>
          <w:p w14:paraId="67D19FD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18</w:t>
            </w:r>
          </w:p>
        </w:tc>
        <w:tc>
          <w:tcPr>
            <w:tcW w:w="1204" w:type="pct"/>
            <w:tcBorders>
              <w:top w:val="nil"/>
              <w:left w:val="nil"/>
              <w:bottom w:val="single" w:sz="4" w:space="0" w:color="auto"/>
              <w:right w:val="single" w:sz="4" w:space="0" w:color="auto"/>
            </w:tcBorders>
            <w:shd w:val="clear" w:color="auto" w:fill="auto"/>
            <w:noWrap/>
            <w:vAlign w:val="bottom"/>
            <w:hideMark/>
          </w:tcPr>
          <w:p w14:paraId="6FED6E5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02AFEAA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67E06FB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C8F6E9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537.716.782.´00.´01</w:t>
            </w:r>
          </w:p>
        </w:tc>
        <w:tc>
          <w:tcPr>
            <w:tcW w:w="1407" w:type="pct"/>
            <w:tcBorders>
              <w:top w:val="nil"/>
              <w:left w:val="nil"/>
              <w:bottom w:val="single" w:sz="4" w:space="0" w:color="auto"/>
              <w:right w:val="single" w:sz="4" w:space="0" w:color="auto"/>
            </w:tcBorders>
            <w:shd w:val="clear" w:color="auto" w:fill="auto"/>
            <w:noWrap/>
            <w:vAlign w:val="bottom"/>
            <w:hideMark/>
          </w:tcPr>
          <w:p w14:paraId="75934F0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AGUJAS HEGAR O MAYO-HEGA</w:t>
            </w:r>
          </w:p>
        </w:tc>
        <w:tc>
          <w:tcPr>
            <w:tcW w:w="394" w:type="pct"/>
            <w:tcBorders>
              <w:top w:val="nil"/>
              <w:left w:val="nil"/>
              <w:bottom w:val="single" w:sz="4" w:space="0" w:color="auto"/>
              <w:right w:val="single" w:sz="4" w:space="0" w:color="auto"/>
            </w:tcBorders>
            <w:shd w:val="clear" w:color="auto" w:fill="auto"/>
            <w:noWrap/>
            <w:vAlign w:val="bottom"/>
            <w:hideMark/>
          </w:tcPr>
          <w:p w14:paraId="2F4ACEA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63E5B44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7E42E88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733C33C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82AC17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537.785.259.´00.´01</w:t>
            </w:r>
          </w:p>
        </w:tc>
        <w:tc>
          <w:tcPr>
            <w:tcW w:w="1407" w:type="pct"/>
            <w:tcBorders>
              <w:top w:val="nil"/>
              <w:left w:val="nil"/>
              <w:bottom w:val="single" w:sz="4" w:space="0" w:color="auto"/>
              <w:right w:val="single" w:sz="4" w:space="0" w:color="auto"/>
            </w:tcBorders>
            <w:shd w:val="clear" w:color="auto" w:fill="auto"/>
            <w:noWrap/>
            <w:vAlign w:val="bottom"/>
            <w:hideMark/>
          </w:tcPr>
          <w:p w14:paraId="0B4D6B2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RETRACTOR O SEPARADOR PERCY, P</w:t>
            </w:r>
          </w:p>
        </w:tc>
        <w:tc>
          <w:tcPr>
            <w:tcW w:w="394" w:type="pct"/>
            <w:tcBorders>
              <w:top w:val="nil"/>
              <w:left w:val="nil"/>
              <w:bottom w:val="single" w:sz="4" w:space="0" w:color="auto"/>
              <w:right w:val="single" w:sz="4" w:space="0" w:color="auto"/>
            </w:tcBorders>
            <w:shd w:val="clear" w:color="auto" w:fill="auto"/>
            <w:noWrap/>
            <w:vAlign w:val="bottom"/>
            <w:hideMark/>
          </w:tcPr>
          <w:p w14:paraId="34142DA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052836E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72CE666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1BC8917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79AF43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537.836.9051.´01.´01</w:t>
            </w:r>
          </w:p>
        </w:tc>
        <w:tc>
          <w:tcPr>
            <w:tcW w:w="1407" w:type="pct"/>
            <w:tcBorders>
              <w:top w:val="nil"/>
              <w:left w:val="nil"/>
              <w:bottom w:val="single" w:sz="4" w:space="0" w:color="auto"/>
              <w:right w:val="single" w:sz="4" w:space="0" w:color="auto"/>
            </w:tcBorders>
            <w:shd w:val="clear" w:color="auto" w:fill="auto"/>
            <w:noWrap/>
            <w:vAlign w:val="bottom"/>
            <w:hideMark/>
          </w:tcPr>
          <w:p w14:paraId="3E96DDB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SIERRA CHARRIERE, TIPO SERRUCH</w:t>
            </w:r>
          </w:p>
        </w:tc>
        <w:tc>
          <w:tcPr>
            <w:tcW w:w="394" w:type="pct"/>
            <w:tcBorders>
              <w:top w:val="nil"/>
              <w:left w:val="nil"/>
              <w:bottom w:val="single" w:sz="4" w:space="0" w:color="auto"/>
              <w:right w:val="single" w:sz="4" w:space="0" w:color="auto"/>
            </w:tcBorders>
            <w:shd w:val="clear" w:color="auto" w:fill="auto"/>
            <w:noWrap/>
            <w:vAlign w:val="bottom"/>
            <w:hideMark/>
          </w:tcPr>
          <w:p w14:paraId="3CC5384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750D0AD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10655DB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45E7DDD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88067B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537.836.9069.´00.´01</w:t>
            </w:r>
          </w:p>
        </w:tc>
        <w:tc>
          <w:tcPr>
            <w:tcW w:w="1407" w:type="pct"/>
            <w:tcBorders>
              <w:top w:val="nil"/>
              <w:left w:val="nil"/>
              <w:bottom w:val="single" w:sz="4" w:space="0" w:color="auto"/>
              <w:right w:val="single" w:sz="4" w:space="0" w:color="auto"/>
            </w:tcBorders>
            <w:shd w:val="clear" w:color="auto" w:fill="auto"/>
            <w:noWrap/>
            <w:vAlign w:val="bottom"/>
            <w:hideMark/>
          </w:tcPr>
          <w:p w14:paraId="711835F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SIERRA GIGLI U OLIVECRONA, LON</w:t>
            </w:r>
          </w:p>
        </w:tc>
        <w:tc>
          <w:tcPr>
            <w:tcW w:w="394" w:type="pct"/>
            <w:tcBorders>
              <w:top w:val="nil"/>
              <w:left w:val="nil"/>
              <w:bottom w:val="single" w:sz="4" w:space="0" w:color="auto"/>
              <w:right w:val="single" w:sz="4" w:space="0" w:color="auto"/>
            </w:tcBorders>
            <w:shd w:val="clear" w:color="auto" w:fill="auto"/>
            <w:noWrap/>
            <w:vAlign w:val="bottom"/>
            <w:hideMark/>
          </w:tcPr>
          <w:p w14:paraId="48DA43A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786152A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48AD92D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6BE642D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B3715E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537.836.9093.´00.´01</w:t>
            </w:r>
          </w:p>
        </w:tc>
        <w:tc>
          <w:tcPr>
            <w:tcW w:w="1407" w:type="pct"/>
            <w:tcBorders>
              <w:top w:val="nil"/>
              <w:left w:val="nil"/>
              <w:bottom w:val="single" w:sz="4" w:space="0" w:color="auto"/>
              <w:right w:val="single" w:sz="4" w:space="0" w:color="auto"/>
            </w:tcBorders>
            <w:shd w:val="clear" w:color="auto" w:fill="auto"/>
            <w:noWrap/>
            <w:vAlign w:val="bottom"/>
            <w:hideMark/>
          </w:tcPr>
          <w:p w14:paraId="3B4FA4E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SIERRA GIGLI DE 6 HILOS METALI</w:t>
            </w:r>
          </w:p>
        </w:tc>
        <w:tc>
          <w:tcPr>
            <w:tcW w:w="394" w:type="pct"/>
            <w:tcBorders>
              <w:top w:val="nil"/>
              <w:left w:val="nil"/>
              <w:bottom w:val="single" w:sz="4" w:space="0" w:color="auto"/>
              <w:right w:val="single" w:sz="4" w:space="0" w:color="auto"/>
            </w:tcBorders>
            <w:shd w:val="clear" w:color="auto" w:fill="auto"/>
            <w:noWrap/>
            <w:vAlign w:val="bottom"/>
            <w:hideMark/>
          </w:tcPr>
          <w:p w14:paraId="7976A42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57849C1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156557C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792572D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B9E229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537.836.9101.´00.´01</w:t>
            </w:r>
          </w:p>
        </w:tc>
        <w:tc>
          <w:tcPr>
            <w:tcW w:w="1407" w:type="pct"/>
            <w:tcBorders>
              <w:top w:val="nil"/>
              <w:left w:val="nil"/>
              <w:bottom w:val="single" w:sz="4" w:space="0" w:color="auto"/>
              <w:right w:val="single" w:sz="4" w:space="0" w:color="auto"/>
            </w:tcBorders>
            <w:shd w:val="clear" w:color="auto" w:fill="auto"/>
            <w:noWrap/>
            <w:vAlign w:val="bottom"/>
            <w:hideMark/>
          </w:tcPr>
          <w:p w14:paraId="7CA2E76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SIERRA GIGLI DE 6 HILOS METALI</w:t>
            </w:r>
          </w:p>
        </w:tc>
        <w:tc>
          <w:tcPr>
            <w:tcW w:w="394" w:type="pct"/>
            <w:tcBorders>
              <w:top w:val="nil"/>
              <w:left w:val="nil"/>
              <w:bottom w:val="single" w:sz="4" w:space="0" w:color="auto"/>
              <w:right w:val="single" w:sz="4" w:space="0" w:color="auto"/>
            </w:tcBorders>
            <w:shd w:val="clear" w:color="auto" w:fill="auto"/>
            <w:noWrap/>
            <w:vAlign w:val="bottom"/>
            <w:hideMark/>
          </w:tcPr>
          <w:p w14:paraId="1093684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021539C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0355442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2CA04FB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CB3F36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513.227.74.´00.´01</w:t>
            </w:r>
          </w:p>
        </w:tc>
        <w:tc>
          <w:tcPr>
            <w:tcW w:w="1407" w:type="pct"/>
            <w:tcBorders>
              <w:top w:val="nil"/>
              <w:left w:val="nil"/>
              <w:bottom w:val="single" w:sz="4" w:space="0" w:color="auto"/>
              <w:right w:val="single" w:sz="4" w:space="0" w:color="auto"/>
            </w:tcBorders>
            <w:shd w:val="clear" w:color="auto" w:fill="auto"/>
            <w:noWrap/>
            <w:vAlign w:val="bottom"/>
            <w:hideMark/>
          </w:tcPr>
          <w:p w14:paraId="0E8C888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CHAROLA MAYO, DE ACERO INOXIDA</w:t>
            </w:r>
          </w:p>
        </w:tc>
        <w:tc>
          <w:tcPr>
            <w:tcW w:w="394" w:type="pct"/>
            <w:tcBorders>
              <w:top w:val="nil"/>
              <w:left w:val="nil"/>
              <w:bottom w:val="single" w:sz="4" w:space="0" w:color="auto"/>
              <w:right w:val="single" w:sz="4" w:space="0" w:color="auto"/>
            </w:tcBorders>
            <w:shd w:val="clear" w:color="auto" w:fill="auto"/>
            <w:noWrap/>
            <w:vAlign w:val="bottom"/>
            <w:hideMark/>
          </w:tcPr>
          <w:p w14:paraId="405DCCE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9898B8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5CBBD32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07CA464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D1F037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535.137.35.´00.´01</w:t>
            </w:r>
          </w:p>
        </w:tc>
        <w:tc>
          <w:tcPr>
            <w:tcW w:w="1407" w:type="pct"/>
            <w:tcBorders>
              <w:top w:val="nil"/>
              <w:left w:val="nil"/>
              <w:bottom w:val="single" w:sz="4" w:space="0" w:color="auto"/>
              <w:right w:val="single" w:sz="4" w:space="0" w:color="auto"/>
            </w:tcBorders>
            <w:shd w:val="clear" w:color="auto" w:fill="auto"/>
            <w:noWrap/>
            <w:vAlign w:val="bottom"/>
            <w:hideMark/>
          </w:tcPr>
          <w:p w14:paraId="49D39F0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BISTURI QUIRURGICO, MANGO No.</w:t>
            </w:r>
          </w:p>
        </w:tc>
        <w:tc>
          <w:tcPr>
            <w:tcW w:w="394" w:type="pct"/>
            <w:tcBorders>
              <w:top w:val="nil"/>
              <w:left w:val="nil"/>
              <w:bottom w:val="single" w:sz="4" w:space="0" w:color="auto"/>
              <w:right w:val="single" w:sz="4" w:space="0" w:color="auto"/>
            </w:tcBorders>
            <w:shd w:val="clear" w:color="auto" w:fill="auto"/>
            <w:noWrap/>
            <w:vAlign w:val="bottom"/>
            <w:hideMark/>
          </w:tcPr>
          <w:p w14:paraId="5687AF7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E64759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5EFF6B7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1508C43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5F7561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535.156.31.´01.´01</w:t>
            </w:r>
          </w:p>
        </w:tc>
        <w:tc>
          <w:tcPr>
            <w:tcW w:w="1407" w:type="pct"/>
            <w:tcBorders>
              <w:top w:val="nil"/>
              <w:left w:val="nil"/>
              <w:bottom w:val="single" w:sz="4" w:space="0" w:color="auto"/>
              <w:right w:val="single" w:sz="4" w:space="0" w:color="auto"/>
            </w:tcBorders>
            <w:shd w:val="clear" w:color="auto" w:fill="auto"/>
            <w:noWrap/>
            <w:vAlign w:val="bottom"/>
            <w:hideMark/>
          </w:tcPr>
          <w:p w14:paraId="2CAF1FC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YANKAUER, CON BOTON DES</w:t>
            </w:r>
          </w:p>
        </w:tc>
        <w:tc>
          <w:tcPr>
            <w:tcW w:w="394" w:type="pct"/>
            <w:tcBorders>
              <w:top w:val="nil"/>
              <w:left w:val="nil"/>
              <w:bottom w:val="single" w:sz="4" w:space="0" w:color="auto"/>
              <w:right w:val="single" w:sz="4" w:space="0" w:color="auto"/>
            </w:tcBorders>
            <w:shd w:val="clear" w:color="auto" w:fill="auto"/>
            <w:noWrap/>
            <w:vAlign w:val="bottom"/>
            <w:hideMark/>
          </w:tcPr>
          <w:p w14:paraId="5561EFC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293875C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760ABD3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5F939DF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C5D1DE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535.567.505.´00.´01</w:t>
            </w:r>
          </w:p>
        </w:tc>
        <w:tc>
          <w:tcPr>
            <w:tcW w:w="1407" w:type="pct"/>
            <w:tcBorders>
              <w:top w:val="nil"/>
              <w:left w:val="nil"/>
              <w:bottom w:val="single" w:sz="4" w:space="0" w:color="auto"/>
              <w:right w:val="single" w:sz="4" w:space="0" w:color="auto"/>
            </w:tcBorders>
            <w:shd w:val="clear" w:color="auto" w:fill="auto"/>
            <w:noWrap/>
            <w:vAlign w:val="bottom"/>
            <w:hideMark/>
          </w:tcPr>
          <w:p w14:paraId="6B519E5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LEGRA FARABEUF, CURVA, 15 CMDE</w:t>
            </w:r>
          </w:p>
        </w:tc>
        <w:tc>
          <w:tcPr>
            <w:tcW w:w="394" w:type="pct"/>
            <w:tcBorders>
              <w:top w:val="nil"/>
              <w:left w:val="nil"/>
              <w:bottom w:val="single" w:sz="4" w:space="0" w:color="auto"/>
              <w:right w:val="single" w:sz="4" w:space="0" w:color="auto"/>
            </w:tcBorders>
            <w:shd w:val="clear" w:color="auto" w:fill="auto"/>
            <w:noWrap/>
            <w:vAlign w:val="bottom"/>
            <w:hideMark/>
          </w:tcPr>
          <w:p w14:paraId="3533F42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52B3F5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072989A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04F4B1F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D20110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535.618.1411.´00.´01</w:t>
            </w:r>
          </w:p>
        </w:tc>
        <w:tc>
          <w:tcPr>
            <w:tcW w:w="1407" w:type="pct"/>
            <w:tcBorders>
              <w:top w:val="nil"/>
              <w:left w:val="nil"/>
              <w:bottom w:val="single" w:sz="4" w:space="0" w:color="auto"/>
              <w:right w:val="single" w:sz="4" w:space="0" w:color="auto"/>
            </w:tcBorders>
            <w:shd w:val="clear" w:color="auto" w:fill="auto"/>
            <w:noWrap/>
            <w:vAlign w:val="bottom"/>
            <w:hideMark/>
          </w:tcPr>
          <w:p w14:paraId="123B176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BISTURI, DEL NO. 4</w:t>
            </w:r>
          </w:p>
        </w:tc>
        <w:tc>
          <w:tcPr>
            <w:tcW w:w="394" w:type="pct"/>
            <w:tcBorders>
              <w:top w:val="nil"/>
              <w:left w:val="nil"/>
              <w:bottom w:val="single" w:sz="4" w:space="0" w:color="auto"/>
              <w:right w:val="single" w:sz="4" w:space="0" w:color="auto"/>
            </w:tcBorders>
            <w:shd w:val="clear" w:color="auto" w:fill="auto"/>
            <w:noWrap/>
            <w:vAlign w:val="bottom"/>
            <w:hideMark/>
          </w:tcPr>
          <w:p w14:paraId="7FFCE78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244A6F6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56A14C3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2C1B644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A5D2DF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535.701.98.´01.´01</w:t>
            </w:r>
          </w:p>
        </w:tc>
        <w:tc>
          <w:tcPr>
            <w:tcW w:w="1407" w:type="pct"/>
            <w:tcBorders>
              <w:top w:val="nil"/>
              <w:left w:val="nil"/>
              <w:bottom w:val="single" w:sz="4" w:space="0" w:color="auto"/>
              <w:right w:val="single" w:sz="4" w:space="0" w:color="auto"/>
            </w:tcBorders>
            <w:shd w:val="clear" w:color="auto" w:fill="auto"/>
            <w:noWrap/>
            <w:vAlign w:val="bottom"/>
            <w:hideMark/>
          </w:tcPr>
          <w:p w14:paraId="23B974F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BACKHAUS, LONGITUD DE 13</w:t>
            </w:r>
          </w:p>
        </w:tc>
        <w:tc>
          <w:tcPr>
            <w:tcW w:w="394" w:type="pct"/>
            <w:tcBorders>
              <w:top w:val="nil"/>
              <w:left w:val="nil"/>
              <w:bottom w:val="single" w:sz="4" w:space="0" w:color="auto"/>
              <w:right w:val="single" w:sz="4" w:space="0" w:color="auto"/>
            </w:tcBorders>
            <w:shd w:val="clear" w:color="auto" w:fill="auto"/>
            <w:noWrap/>
            <w:vAlign w:val="bottom"/>
            <w:hideMark/>
          </w:tcPr>
          <w:p w14:paraId="1CC9C4F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40</w:t>
            </w:r>
          </w:p>
        </w:tc>
        <w:tc>
          <w:tcPr>
            <w:tcW w:w="1204" w:type="pct"/>
            <w:tcBorders>
              <w:top w:val="nil"/>
              <w:left w:val="nil"/>
              <w:bottom w:val="single" w:sz="4" w:space="0" w:color="auto"/>
              <w:right w:val="single" w:sz="4" w:space="0" w:color="auto"/>
            </w:tcBorders>
            <w:shd w:val="clear" w:color="auto" w:fill="auto"/>
            <w:noWrap/>
            <w:vAlign w:val="bottom"/>
            <w:hideMark/>
          </w:tcPr>
          <w:p w14:paraId="0396BE6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4914555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252BE0D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1E2673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535.701.833.´01.´01</w:t>
            </w:r>
          </w:p>
        </w:tc>
        <w:tc>
          <w:tcPr>
            <w:tcW w:w="1407" w:type="pct"/>
            <w:tcBorders>
              <w:top w:val="nil"/>
              <w:left w:val="nil"/>
              <w:bottom w:val="single" w:sz="4" w:space="0" w:color="auto"/>
              <w:right w:val="single" w:sz="4" w:space="0" w:color="auto"/>
            </w:tcBorders>
            <w:shd w:val="clear" w:color="auto" w:fill="auto"/>
            <w:noWrap/>
            <w:vAlign w:val="bottom"/>
            <w:hideMark/>
          </w:tcPr>
          <w:p w14:paraId="559F3D2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HALSTED MOSQUITO, CURVA,</w:t>
            </w:r>
          </w:p>
        </w:tc>
        <w:tc>
          <w:tcPr>
            <w:tcW w:w="394" w:type="pct"/>
            <w:tcBorders>
              <w:top w:val="nil"/>
              <w:left w:val="nil"/>
              <w:bottom w:val="single" w:sz="4" w:space="0" w:color="auto"/>
              <w:right w:val="single" w:sz="4" w:space="0" w:color="auto"/>
            </w:tcBorders>
            <w:shd w:val="clear" w:color="auto" w:fill="auto"/>
            <w:noWrap/>
            <w:vAlign w:val="bottom"/>
            <w:hideMark/>
          </w:tcPr>
          <w:p w14:paraId="58FA625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40</w:t>
            </w:r>
          </w:p>
        </w:tc>
        <w:tc>
          <w:tcPr>
            <w:tcW w:w="1204" w:type="pct"/>
            <w:tcBorders>
              <w:top w:val="nil"/>
              <w:left w:val="nil"/>
              <w:bottom w:val="single" w:sz="4" w:space="0" w:color="auto"/>
              <w:right w:val="single" w:sz="4" w:space="0" w:color="auto"/>
            </w:tcBorders>
            <w:shd w:val="clear" w:color="auto" w:fill="auto"/>
            <w:noWrap/>
            <w:vAlign w:val="bottom"/>
            <w:hideMark/>
          </w:tcPr>
          <w:p w14:paraId="189B03D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0DEF01F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0F59F73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F5D45B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535.701.874.´00.´01</w:t>
            </w:r>
          </w:p>
        </w:tc>
        <w:tc>
          <w:tcPr>
            <w:tcW w:w="1407" w:type="pct"/>
            <w:tcBorders>
              <w:top w:val="nil"/>
              <w:left w:val="nil"/>
              <w:bottom w:val="single" w:sz="4" w:space="0" w:color="auto"/>
              <w:right w:val="single" w:sz="4" w:space="0" w:color="auto"/>
            </w:tcBorders>
            <w:shd w:val="clear" w:color="auto" w:fill="auto"/>
            <w:noWrap/>
            <w:vAlign w:val="bottom"/>
            <w:hideMark/>
          </w:tcPr>
          <w:p w14:paraId="58492EE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KELLY, CURVA, CON ESTRIA</w:t>
            </w:r>
          </w:p>
        </w:tc>
        <w:tc>
          <w:tcPr>
            <w:tcW w:w="394" w:type="pct"/>
            <w:tcBorders>
              <w:top w:val="nil"/>
              <w:left w:val="nil"/>
              <w:bottom w:val="single" w:sz="4" w:space="0" w:color="auto"/>
              <w:right w:val="single" w:sz="4" w:space="0" w:color="auto"/>
            </w:tcBorders>
            <w:shd w:val="clear" w:color="auto" w:fill="auto"/>
            <w:noWrap/>
            <w:vAlign w:val="bottom"/>
            <w:hideMark/>
          </w:tcPr>
          <w:p w14:paraId="0A98A26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40</w:t>
            </w:r>
          </w:p>
        </w:tc>
        <w:tc>
          <w:tcPr>
            <w:tcW w:w="1204" w:type="pct"/>
            <w:tcBorders>
              <w:top w:val="nil"/>
              <w:left w:val="nil"/>
              <w:bottom w:val="single" w:sz="4" w:space="0" w:color="auto"/>
              <w:right w:val="single" w:sz="4" w:space="0" w:color="auto"/>
            </w:tcBorders>
            <w:shd w:val="clear" w:color="auto" w:fill="auto"/>
            <w:noWrap/>
            <w:vAlign w:val="bottom"/>
            <w:hideMark/>
          </w:tcPr>
          <w:p w14:paraId="1C9AADB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7506578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2E37A20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96EEDC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535.701.1419.´01.´01</w:t>
            </w:r>
          </w:p>
        </w:tc>
        <w:tc>
          <w:tcPr>
            <w:tcW w:w="1407" w:type="pct"/>
            <w:tcBorders>
              <w:top w:val="nil"/>
              <w:left w:val="nil"/>
              <w:bottom w:val="single" w:sz="4" w:space="0" w:color="auto"/>
              <w:right w:val="single" w:sz="4" w:space="0" w:color="auto"/>
            </w:tcBorders>
            <w:shd w:val="clear" w:color="auto" w:fill="auto"/>
            <w:noWrap/>
            <w:vAlign w:val="bottom"/>
            <w:hideMark/>
          </w:tcPr>
          <w:p w14:paraId="7FA3AB9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SIN DIE</w:t>
            </w:r>
          </w:p>
        </w:tc>
        <w:tc>
          <w:tcPr>
            <w:tcW w:w="394" w:type="pct"/>
            <w:tcBorders>
              <w:top w:val="nil"/>
              <w:left w:val="nil"/>
              <w:bottom w:val="single" w:sz="4" w:space="0" w:color="auto"/>
              <w:right w:val="single" w:sz="4" w:space="0" w:color="auto"/>
            </w:tcBorders>
            <w:shd w:val="clear" w:color="auto" w:fill="auto"/>
            <w:noWrap/>
            <w:vAlign w:val="bottom"/>
            <w:hideMark/>
          </w:tcPr>
          <w:p w14:paraId="44FC00E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12BB676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3A7B7B5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4453158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74FD63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535.701.1518.´01.´01</w:t>
            </w:r>
          </w:p>
        </w:tc>
        <w:tc>
          <w:tcPr>
            <w:tcW w:w="1407" w:type="pct"/>
            <w:tcBorders>
              <w:top w:val="nil"/>
              <w:left w:val="nil"/>
              <w:bottom w:val="single" w:sz="4" w:space="0" w:color="auto"/>
              <w:right w:val="single" w:sz="4" w:space="0" w:color="auto"/>
            </w:tcBorders>
            <w:shd w:val="clear" w:color="auto" w:fill="auto"/>
            <w:noWrap/>
            <w:vAlign w:val="bottom"/>
            <w:hideMark/>
          </w:tcPr>
          <w:p w14:paraId="3CD8BBA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CON 1 X</w:t>
            </w:r>
          </w:p>
        </w:tc>
        <w:tc>
          <w:tcPr>
            <w:tcW w:w="394" w:type="pct"/>
            <w:tcBorders>
              <w:top w:val="nil"/>
              <w:left w:val="nil"/>
              <w:bottom w:val="single" w:sz="4" w:space="0" w:color="auto"/>
              <w:right w:val="single" w:sz="4" w:space="0" w:color="auto"/>
            </w:tcBorders>
            <w:shd w:val="clear" w:color="auto" w:fill="auto"/>
            <w:noWrap/>
            <w:vAlign w:val="bottom"/>
            <w:hideMark/>
          </w:tcPr>
          <w:p w14:paraId="61A3520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518DB88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44EC9D1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7D42F6D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26CDEC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535.701.1955.´02.´01</w:t>
            </w:r>
          </w:p>
        </w:tc>
        <w:tc>
          <w:tcPr>
            <w:tcW w:w="1407" w:type="pct"/>
            <w:tcBorders>
              <w:top w:val="nil"/>
              <w:left w:val="nil"/>
              <w:bottom w:val="single" w:sz="4" w:space="0" w:color="auto"/>
              <w:right w:val="single" w:sz="4" w:space="0" w:color="auto"/>
            </w:tcBorders>
            <w:shd w:val="clear" w:color="auto" w:fill="auto"/>
            <w:noWrap/>
            <w:vAlign w:val="bottom"/>
            <w:hideMark/>
          </w:tcPr>
          <w:p w14:paraId="65AAC411" w14:textId="77777777" w:rsidR="00FB3B65" w:rsidRPr="00293943" w:rsidRDefault="00FB3B65" w:rsidP="00FB3B65">
            <w:pPr>
              <w:suppressAutoHyphens w:val="0"/>
              <w:rPr>
                <w:rFonts w:ascii="Montserrat" w:hAnsi="Montserrat"/>
                <w:color w:val="000000"/>
                <w:sz w:val="14"/>
                <w:szCs w:val="14"/>
                <w:lang w:val="en-US" w:eastAsia="es-MX"/>
              </w:rPr>
            </w:pPr>
            <w:r w:rsidRPr="00293943">
              <w:rPr>
                <w:rFonts w:ascii="Montserrat" w:hAnsi="Montserrat"/>
                <w:color w:val="000000"/>
                <w:sz w:val="14"/>
                <w:szCs w:val="14"/>
                <w:lang w:val="en-US" w:eastAsia="es-MX"/>
              </w:rPr>
              <w:t>PINZA FOERSTER O FOERSTER-BALL</w:t>
            </w:r>
          </w:p>
        </w:tc>
        <w:tc>
          <w:tcPr>
            <w:tcW w:w="394" w:type="pct"/>
            <w:tcBorders>
              <w:top w:val="nil"/>
              <w:left w:val="nil"/>
              <w:bottom w:val="single" w:sz="4" w:space="0" w:color="auto"/>
              <w:right w:val="single" w:sz="4" w:space="0" w:color="auto"/>
            </w:tcBorders>
            <w:shd w:val="clear" w:color="auto" w:fill="auto"/>
            <w:noWrap/>
            <w:vAlign w:val="bottom"/>
            <w:hideMark/>
          </w:tcPr>
          <w:p w14:paraId="6330A93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5CD8E2D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078465D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56918FA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D046FD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535.716.2709.´01.´01</w:t>
            </w:r>
          </w:p>
        </w:tc>
        <w:tc>
          <w:tcPr>
            <w:tcW w:w="1407" w:type="pct"/>
            <w:tcBorders>
              <w:top w:val="nil"/>
              <w:left w:val="nil"/>
              <w:bottom w:val="single" w:sz="4" w:space="0" w:color="auto"/>
              <w:right w:val="single" w:sz="4" w:space="0" w:color="auto"/>
            </w:tcBorders>
            <w:shd w:val="clear" w:color="auto" w:fill="auto"/>
            <w:noWrap/>
            <w:vAlign w:val="bottom"/>
            <w:hideMark/>
          </w:tcPr>
          <w:p w14:paraId="7E4488D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 HEGAR O MAYO-HEGAR</w:t>
            </w:r>
          </w:p>
        </w:tc>
        <w:tc>
          <w:tcPr>
            <w:tcW w:w="394" w:type="pct"/>
            <w:tcBorders>
              <w:top w:val="nil"/>
              <w:left w:val="nil"/>
              <w:bottom w:val="single" w:sz="4" w:space="0" w:color="auto"/>
              <w:right w:val="single" w:sz="4" w:space="0" w:color="auto"/>
            </w:tcBorders>
            <w:shd w:val="clear" w:color="auto" w:fill="auto"/>
            <w:noWrap/>
            <w:vAlign w:val="bottom"/>
            <w:hideMark/>
          </w:tcPr>
          <w:p w14:paraId="264371B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46EFF0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313B9A0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52F5C39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940FCF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535.814.316.´02.´01</w:t>
            </w:r>
          </w:p>
        </w:tc>
        <w:tc>
          <w:tcPr>
            <w:tcW w:w="1407" w:type="pct"/>
            <w:tcBorders>
              <w:top w:val="nil"/>
              <w:left w:val="nil"/>
              <w:bottom w:val="single" w:sz="4" w:space="0" w:color="auto"/>
              <w:right w:val="single" w:sz="4" w:space="0" w:color="auto"/>
            </w:tcBorders>
            <w:shd w:val="clear" w:color="auto" w:fill="auto"/>
            <w:noWrap/>
            <w:vAlign w:val="bottom"/>
            <w:hideMark/>
          </w:tcPr>
          <w:p w14:paraId="3D348C6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VOLKMANN, CON 4 GARF</w:t>
            </w:r>
          </w:p>
        </w:tc>
        <w:tc>
          <w:tcPr>
            <w:tcW w:w="394" w:type="pct"/>
            <w:tcBorders>
              <w:top w:val="nil"/>
              <w:left w:val="nil"/>
              <w:bottom w:val="single" w:sz="4" w:space="0" w:color="auto"/>
              <w:right w:val="single" w:sz="4" w:space="0" w:color="auto"/>
            </w:tcBorders>
            <w:shd w:val="clear" w:color="auto" w:fill="auto"/>
            <w:noWrap/>
            <w:vAlign w:val="bottom"/>
            <w:hideMark/>
          </w:tcPr>
          <w:p w14:paraId="23FA557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55AE2D4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160B84E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2F59B38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95E655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535.814.6495.´01.´01</w:t>
            </w:r>
          </w:p>
        </w:tc>
        <w:tc>
          <w:tcPr>
            <w:tcW w:w="1407" w:type="pct"/>
            <w:tcBorders>
              <w:top w:val="nil"/>
              <w:left w:val="nil"/>
              <w:bottom w:val="single" w:sz="4" w:space="0" w:color="auto"/>
              <w:right w:val="single" w:sz="4" w:space="0" w:color="auto"/>
            </w:tcBorders>
            <w:shd w:val="clear" w:color="auto" w:fill="auto"/>
            <w:noWrap/>
            <w:vAlign w:val="bottom"/>
            <w:hideMark/>
          </w:tcPr>
          <w:p w14:paraId="75632F8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FARABEUF, JUEGO DE 2</w:t>
            </w:r>
          </w:p>
        </w:tc>
        <w:tc>
          <w:tcPr>
            <w:tcW w:w="394" w:type="pct"/>
            <w:tcBorders>
              <w:top w:val="nil"/>
              <w:left w:val="nil"/>
              <w:bottom w:val="single" w:sz="4" w:space="0" w:color="auto"/>
              <w:right w:val="single" w:sz="4" w:space="0" w:color="auto"/>
            </w:tcBorders>
            <w:shd w:val="clear" w:color="auto" w:fill="auto"/>
            <w:noWrap/>
            <w:vAlign w:val="bottom"/>
            <w:hideMark/>
          </w:tcPr>
          <w:p w14:paraId="7923DF6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03D7E0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0219B5A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68E2C9A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F4964A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535.814.6842.´01.´01</w:t>
            </w:r>
          </w:p>
        </w:tc>
        <w:tc>
          <w:tcPr>
            <w:tcW w:w="1407" w:type="pct"/>
            <w:tcBorders>
              <w:top w:val="nil"/>
              <w:left w:val="nil"/>
              <w:bottom w:val="single" w:sz="4" w:space="0" w:color="auto"/>
              <w:right w:val="single" w:sz="4" w:space="0" w:color="auto"/>
            </w:tcBorders>
            <w:shd w:val="clear" w:color="auto" w:fill="auto"/>
            <w:noWrap/>
            <w:vAlign w:val="bottom"/>
            <w:hideMark/>
          </w:tcPr>
          <w:p w14:paraId="5DA6B83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BENNET, DE HOJA GRAN</w:t>
            </w:r>
          </w:p>
        </w:tc>
        <w:tc>
          <w:tcPr>
            <w:tcW w:w="394" w:type="pct"/>
            <w:tcBorders>
              <w:top w:val="nil"/>
              <w:left w:val="nil"/>
              <w:bottom w:val="single" w:sz="4" w:space="0" w:color="auto"/>
              <w:right w:val="single" w:sz="4" w:space="0" w:color="auto"/>
            </w:tcBorders>
            <w:shd w:val="clear" w:color="auto" w:fill="auto"/>
            <w:noWrap/>
            <w:vAlign w:val="bottom"/>
            <w:hideMark/>
          </w:tcPr>
          <w:p w14:paraId="5FF5677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648E885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4B1111C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7CC3D6D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F5F739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535.859.2417.´01.´01</w:t>
            </w:r>
          </w:p>
        </w:tc>
        <w:tc>
          <w:tcPr>
            <w:tcW w:w="1407" w:type="pct"/>
            <w:tcBorders>
              <w:top w:val="nil"/>
              <w:left w:val="nil"/>
              <w:bottom w:val="single" w:sz="4" w:space="0" w:color="auto"/>
              <w:right w:val="single" w:sz="4" w:space="0" w:color="auto"/>
            </w:tcBorders>
            <w:shd w:val="clear" w:color="auto" w:fill="auto"/>
            <w:noWrap/>
            <w:vAlign w:val="bottom"/>
            <w:hideMark/>
          </w:tcPr>
          <w:p w14:paraId="6BE188B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RECTA,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4645FAA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5AD47A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63A2EF5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767D771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016870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535.859.2672.´01.´01</w:t>
            </w:r>
          </w:p>
        </w:tc>
        <w:tc>
          <w:tcPr>
            <w:tcW w:w="1407" w:type="pct"/>
            <w:tcBorders>
              <w:top w:val="nil"/>
              <w:left w:val="nil"/>
              <w:bottom w:val="single" w:sz="4" w:space="0" w:color="auto"/>
              <w:right w:val="single" w:sz="4" w:space="0" w:color="auto"/>
            </w:tcBorders>
            <w:shd w:val="clear" w:color="auto" w:fill="auto"/>
            <w:noWrap/>
            <w:vAlign w:val="bottom"/>
            <w:hideMark/>
          </w:tcPr>
          <w:p w14:paraId="7B45ACC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CURVA,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3B02BE8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3539C4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699E3C5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5B2D04F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64EDB5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535.859.2698.´01.´01</w:t>
            </w:r>
          </w:p>
        </w:tc>
        <w:tc>
          <w:tcPr>
            <w:tcW w:w="1407" w:type="pct"/>
            <w:tcBorders>
              <w:top w:val="nil"/>
              <w:left w:val="nil"/>
              <w:bottom w:val="single" w:sz="4" w:space="0" w:color="auto"/>
              <w:right w:val="single" w:sz="4" w:space="0" w:color="auto"/>
            </w:tcBorders>
            <w:shd w:val="clear" w:color="auto" w:fill="auto"/>
            <w:noWrap/>
            <w:vAlign w:val="bottom"/>
            <w:hideMark/>
          </w:tcPr>
          <w:p w14:paraId="5A4169C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CURVA,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1A82E01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9DB971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683F304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2F8BFCD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9244F6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535.859.4702.´01.´01</w:t>
            </w:r>
          </w:p>
        </w:tc>
        <w:tc>
          <w:tcPr>
            <w:tcW w:w="1407" w:type="pct"/>
            <w:tcBorders>
              <w:top w:val="nil"/>
              <w:left w:val="nil"/>
              <w:bottom w:val="single" w:sz="4" w:space="0" w:color="auto"/>
              <w:right w:val="single" w:sz="4" w:space="0" w:color="auto"/>
            </w:tcBorders>
            <w:shd w:val="clear" w:color="auto" w:fill="auto"/>
            <w:noWrap/>
            <w:vAlign w:val="bottom"/>
            <w:hideMark/>
          </w:tcPr>
          <w:p w14:paraId="3106C37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METZENBAUM, CURVA, CON</w:t>
            </w:r>
          </w:p>
        </w:tc>
        <w:tc>
          <w:tcPr>
            <w:tcW w:w="394" w:type="pct"/>
            <w:tcBorders>
              <w:top w:val="nil"/>
              <w:left w:val="nil"/>
              <w:bottom w:val="single" w:sz="4" w:space="0" w:color="auto"/>
              <w:right w:val="single" w:sz="4" w:space="0" w:color="auto"/>
            </w:tcBorders>
            <w:shd w:val="clear" w:color="auto" w:fill="auto"/>
            <w:noWrap/>
            <w:vAlign w:val="bottom"/>
            <w:hideMark/>
          </w:tcPr>
          <w:p w14:paraId="6B8563A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74DCD9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7ED43F4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0BA48D3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86F24D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537.173.1653.´02.´01</w:t>
            </w:r>
          </w:p>
        </w:tc>
        <w:tc>
          <w:tcPr>
            <w:tcW w:w="1407" w:type="pct"/>
            <w:tcBorders>
              <w:top w:val="nil"/>
              <w:left w:val="nil"/>
              <w:bottom w:val="single" w:sz="4" w:space="0" w:color="auto"/>
              <w:right w:val="single" w:sz="4" w:space="0" w:color="auto"/>
            </w:tcBorders>
            <w:shd w:val="clear" w:color="auto" w:fill="auto"/>
            <w:noWrap/>
            <w:vAlign w:val="bottom"/>
            <w:hideMark/>
          </w:tcPr>
          <w:p w14:paraId="4AE5EF9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FRAZIER O FERGUSON, ANG</w:t>
            </w:r>
          </w:p>
        </w:tc>
        <w:tc>
          <w:tcPr>
            <w:tcW w:w="394" w:type="pct"/>
            <w:tcBorders>
              <w:top w:val="nil"/>
              <w:left w:val="nil"/>
              <w:bottom w:val="single" w:sz="4" w:space="0" w:color="auto"/>
              <w:right w:val="single" w:sz="4" w:space="0" w:color="auto"/>
            </w:tcBorders>
            <w:shd w:val="clear" w:color="auto" w:fill="auto"/>
            <w:noWrap/>
            <w:vAlign w:val="bottom"/>
            <w:hideMark/>
          </w:tcPr>
          <w:p w14:paraId="7224CA9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87C19A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1BF11AF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2E1AEC7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2CB1B4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537.327.2854.´00.´01</w:t>
            </w:r>
          </w:p>
        </w:tc>
        <w:tc>
          <w:tcPr>
            <w:tcW w:w="1407" w:type="pct"/>
            <w:tcBorders>
              <w:top w:val="nil"/>
              <w:left w:val="nil"/>
              <w:bottom w:val="single" w:sz="4" w:space="0" w:color="auto"/>
              <w:right w:val="single" w:sz="4" w:space="0" w:color="auto"/>
            </w:tcBorders>
            <w:shd w:val="clear" w:color="auto" w:fill="auto"/>
            <w:noWrap/>
            <w:vAlign w:val="bottom"/>
            <w:hideMark/>
          </w:tcPr>
          <w:p w14:paraId="04E23C8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ELEVADOR CON MANGO, VASTAGO RE</w:t>
            </w:r>
          </w:p>
        </w:tc>
        <w:tc>
          <w:tcPr>
            <w:tcW w:w="394" w:type="pct"/>
            <w:tcBorders>
              <w:top w:val="nil"/>
              <w:left w:val="nil"/>
              <w:bottom w:val="single" w:sz="4" w:space="0" w:color="auto"/>
              <w:right w:val="single" w:sz="4" w:space="0" w:color="auto"/>
            </w:tcBorders>
            <w:shd w:val="clear" w:color="auto" w:fill="auto"/>
            <w:noWrap/>
            <w:vAlign w:val="bottom"/>
            <w:hideMark/>
          </w:tcPr>
          <w:p w14:paraId="7638B05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7D1639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36E5EF5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22E9514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9ED61B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537.327.2862.´00.´01</w:t>
            </w:r>
          </w:p>
        </w:tc>
        <w:tc>
          <w:tcPr>
            <w:tcW w:w="1407" w:type="pct"/>
            <w:tcBorders>
              <w:top w:val="nil"/>
              <w:left w:val="nil"/>
              <w:bottom w:val="single" w:sz="4" w:space="0" w:color="auto"/>
              <w:right w:val="single" w:sz="4" w:space="0" w:color="auto"/>
            </w:tcBorders>
            <w:shd w:val="clear" w:color="auto" w:fill="auto"/>
            <w:noWrap/>
            <w:vAlign w:val="bottom"/>
            <w:hideMark/>
          </w:tcPr>
          <w:p w14:paraId="02CBCD2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ELEVADOR CON MANGO, VASTAGO RE</w:t>
            </w:r>
          </w:p>
        </w:tc>
        <w:tc>
          <w:tcPr>
            <w:tcW w:w="394" w:type="pct"/>
            <w:tcBorders>
              <w:top w:val="nil"/>
              <w:left w:val="nil"/>
              <w:bottom w:val="single" w:sz="4" w:space="0" w:color="auto"/>
              <w:right w:val="single" w:sz="4" w:space="0" w:color="auto"/>
            </w:tcBorders>
            <w:shd w:val="clear" w:color="auto" w:fill="auto"/>
            <w:noWrap/>
            <w:vAlign w:val="bottom"/>
            <w:hideMark/>
          </w:tcPr>
          <w:p w14:paraId="5F8A392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54C004F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658B0FC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5CA5E43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BDF368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537.327.2870.´01.´01</w:t>
            </w:r>
          </w:p>
        </w:tc>
        <w:tc>
          <w:tcPr>
            <w:tcW w:w="1407" w:type="pct"/>
            <w:tcBorders>
              <w:top w:val="nil"/>
              <w:left w:val="nil"/>
              <w:bottom w:val="single" w:sz="4" w:space="0" w:color="auto"/>
              <w:right w:val="single" w:sz="4" w:space="0" w:color="auto"/>
            </w:tcBorders>
            <w:shd w:val="clear" w:color="auto" w:fill="auto"/>
            <w:noWrap/>
            <w:vAlign w:val="bottom"/>
            <w:hideMark/>
          </w:tcPr>
          <w:p w14:paraId="6D3AD16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ELEVADOR CON MANGO, VASTAGO RE</w:t>
            </w:r>
          </w:p>
        </w:tc>
        <w:tc>
          <w:tcPr>
            <w:tcW w:w="394" w:type="pct"/>
            <w:tcBorders>
              <w:top w:val="nil"/>
              <w:left w:val="nil"/>
              <w:bottom w:val="single" w:sz="4" w:space="0" w:color="auto"/>
              <w:right w:val="single" w:sz="4" w:space="0" w:color="auto"/>
            </w:tcBorders>
            <w:shd w:val="clear" w:color="auto" w:fill="auto"/>
            <w:noWrap/>
            <w:vAlign w:val="bottom"/>
            <w:hideMark/>
          </w:tcPr>
          <w:p w14:paraId="0480FF1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3C5F92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3CF34B8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36A782C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3301DB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537.605.208.´00.´01</w:t>
            </w:r>
          </w:p>
        </w:tc>
        <w:tc>
          <w:tcPr>
            <w:tcW w:w="1407" w:type="pct"/>
            <w:tcBorders>
              <w:top w:val="nil"/>
              <w:left w:val="nil"/>
              <w:bottom w:val="single" w:sz="4" w:space="0" w:color="auto"/>
              <w:right w:val="single" w:sz="4" w:space="0" w:color="auto"/>
            </w:tcBorders>
            <w:shd w:val="clear" w:color="auto" w:fill="auto"/>
            <w:noWrap/>
            <w:vAlign w:val="bottom"/>
            <w:hideMark/>
          </w:tcPr>
          <w:p w14:paraId="47EFECB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MARTILLO MACIZO, PESO DE 300 G</w:t>
            </w:r>
          </w:p>
        </w:tc>
        <w:tc>
          <w:tcPr>
            <w:tcW w:w="394" w:type="pct"/>
            <w:tcBorders>
              <w:top w:val="nil"/>
              <w:left w:val="nil"/>
              <w:bottom w:val="single" w:sz="4" w:space="0" w:color="auto"/>
              <w:right w:val="single" w:sz="4" w:space="0" w:color="auto"/>
            </w:tcBorders>
            <w:shd w:val="clear" w:color="auto" w:fill="auto"/>
            <w:noWrap/>
            <w:vAlign w:val="bottom"/>
            <w:hideMark/>
          </w:tcPr>
          <w:p w14:paraId="5A59D58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36208E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22FBF30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1ECA3F3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351C6D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537.673.1609.´00.´01</w:t>
            </w:r>
          </w:p>
        </w:tc>
        <w:tc>
          <w:tcPr>
            <w:tcW w:w="1407" w:type="pct"/>
            <w:tcBorders>
              <w:top w:val="nil"/>
              <w:left w:val="nil"/>
              <w:bottom w:val="single" w:sz="4" w:space="0" w:color="auto"/>
              <w:right w:val="single" w:sz="4" w:space="0" w:color="auto"/>
            </w:tcBorders>
            <w:shd w:val="clear" w:color="auto" w:fill="auto"/>
            <w:noWrap/>
            <w:vAlign w:val="bottom"/>
            <w:hideMark/>
          </w:tcPr>
          <w:p w14:paraId="0346142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CURVO DE 17</w:t>
            </w:r>
          </w:p>
        </w:tc>
        <w:tc>
          <w:tcPr>
            <w:tcW w:w="394" w:type="pct"/>
            <w:tcBorders>
              <w:top w:val="nil"/>
              <w:left w:val="nil"/>
              <w:bottom w:val="single" w:sz="4" w:space="0" w:color="auto"/>
              <w:right w:val="single" w:sz="4" w:space="0" w:color="auto"/>
            </w:tcBorders>
            <w:shd w:val="clear" w:color="auto" w:fill="auto"/>
            <w:noWrap/>
            <w:vAlign w:val="bottom"/>
            <w:hideMark/>
          </w:tcPr>
          <w:p w14:paraId="3280D5A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391DA5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5D72F91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6636A40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FE72D3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537.673.1617.´00.´01</w:t>
            </w:r>
          </w:p>
        </w:tc>
        <w:tc>
          <w:tcPr>
            <w:tcW w:w="1407" w:type="pct"/>
            <w:tcBorders>
              <w:top w:val="nil"/>
              <w:left w:val="nil"/>
              <w:bottom w:val="single" w:sz="4" w:space="0" w:color="auto"/>
              <w:right w:val="single" w:sz="4" w:space="0" w:color="auto"/>
            </w:tcBorders>
            <w:shd w:val="clear" w:color="auto" w:fill="auto"/>
            <w:noWrap/>
            <w:vAlign w:val="bottom"/>
            <w:hideMark/>
          </w:tcPr>
          <w:p w14:paraId="72BE7ED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CURVO DE 17</w:t>
            </w:r>
          </w:p>
        </w:tc>
        <w:tc>
          <w:tcPr>
            <w:tcW w:w="394" w:type="pct"/>
            <w:tcBorders>
              <w:top w:val="nil"/>
              <w:left w:val="nil"/>
              <w:bottom w:val="single" w:sz="4" w:space="0" w:color="auto"/>
              <w:right w:val="single" w:sz="4" w:space="0" w:color="auto"/>
            </w:tcBorders>
            <w:shd w:val="clear" w:color="auto" w:fill="auto"/>
            <w:noWrap/>
            <w:vAlign w:val="bottom"/>
            <w:hideMark/>
          </w:tcPr>
          <w:p w14:paraId="111481C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5AC3856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19E0F57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0765D0E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93FCF2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537.673.1633.´00.´01</w:t>
            </w:r>
          </w:p>
        </w:tc>
        <w:tc>
          <w:tcPr>
            <w:tcW w:w="1407" w:type="pct"/>
            <w:tcBorders>
              <w:top w:val="nil"/>
              <w:left w:val="nil"/>
              <w:bottom w:val="single" w:sz="4" w:space="0" w:color="auto"/>
              <w:right w:val="single" w:sz="4" w:space="0" w:color="auto"/>
            </w:tcBorders>
            <w:shd w:val="clear" w:color="auto" w:fill="auto"/>
            <w:noWrap/>
            <w:vAlign w:val="bottom"/>
            <w:hideMark/>
          </w:tcPr>
          <w:p w14:paraId="7FF9E10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CURVO DE 24</w:t>
            </w:r>
          </w:p>
        </w:tc>
        <w:tc>
          <w:tcPr>
            <w:tcW w:w="394" w:type="pct"/>
            <w:tcBorders>
              <w:top w:val="nil"/>
              <w:left w:val="nil"/>
              <w:bottom w:val="single" w:sz="4" w:space="0" w:color="auto"/>
              <w:right w:val="single" w:sz="4" w:space="0" w:color="auto"/>
            </w:tcBorders>
            <w:shd w:val="clear" w:color="auto" w:fill="auto"/>
            <w:noWrap/>
            <w:vAlign w:val="bottom"/>
            <w:hideMark/>
          </w:tcPr>
          <w:p w14:paraId="3039D02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4F384D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7D3C250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5781EE4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80C8A9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537.673.1641.´00.´01</w:t>
            </w:r>
          </w:p>
        </w:tc>
        <w:tc>
          <w:tcPr>
            <w:tcW w:w="1407" w:type="pct"/>
            <w:tcBorders>
              <w:top w:val="nil"/>
              <w:left w:val="nil"/>
              <w:bottom w:val="single" w:sz="4" w:space="0" w:color="auto"/>
              <w:right w:val="single" w:sz="4" w:space="0" w:color="auto"/>
            </w:tcBorders>
            <w:shd w:val="clear" w:color="auto" w:fill="auto"/>
            <w:noWrap/>
            <w:vAlign w:val="bottom"/>
            <w:hideMark/>
          </w:tcPr>
          <w:p w14:paraId="442D4D5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CURVO DE 24</w:t>
            </w:r>
          </w:p>
        </w:tc>
        <w:tc>
          <w:tcPr>
            <w:tcW w:w="394" w:type="pct"/>
            <w:tcBorders>
              <w:top w:val="nil"/>
              <w:left w:val="nil"/>
              <w:bottom w:val="single" w:sz="4" w:space="0" w:color="auto"/>
              <w:right w:val="single" w:sz="4" w:space="0" w:color="auto"/>
            </w:tcBorders>
            <w:shd w:val="clear" w:color="auto" w:fill="auto"/>
            <w:noWrap/>
            <w:vAlign w:val="bottom"/>
            <w:hideMark/>
          </w:tcPr>
          <w:p w14:paraId="18FD134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FD9F46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2782945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2BA2BE3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E9DF7E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537.673.1658.´00.´01</w:t>
            </w:r>
          </w:p>
        </w:tc>
        <w:tc>
          <w:tcPr>
            <w:tcW w:w="1407" w:type="pct"/>
            <w:tcBorders>
              <w:top w:val="nil"/>
              <w:left w:val="nil"/>
              <w:bottom w:val="single" w:sz="4" w:space="0" w:color="auto"/>
              <w:right w:val="single" w:sz="4" w:space="0" w:color="auto"/>
            </w:tcBorders>
            <w:shd w:val="clear" w:color="auto" w:fill="auto"/>
            <w:noWrap/>
            <w:vAlign w:val="bottom"/>
            <w:hideMark/>
          </w:tcPr>
          <w:p w14:paraId="7D3B120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CURVO DE 24</w:t>
            </w:r>
          </w:p>
        </w:tc>
        <w:tc>
          <w:tcPr>
            <w:tcW w:w="394" w:type="pct"/>
            <w:tcBorders>
              <w:top w:val="nil"/>
              <w:left w:val="nil"/>
              <w:bottom w:val="single" w:sz="4" w:space="0" w:color="auto"/>
              <w:right w:val="single" w:sz="4" w:space="0" w:color="auto"/>
            </w:tcBorders>
            <w:shd w:val="clear" w:color="auto" w:fill="auto"/>
            <w:noWrap/>
            <w:vAlign w:val="bottom"/>
            <w:hideMark/>
          </w:tcPr>
          <w:p w14:paraId="5E30A07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A87E48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1A578C0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483C8BB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D68BC4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537.673.1666.´00.´01</w:t>
            </w:r>
          </w:p>
        </w:tc>
        <w:tc>
          <w:tcPr>
            <w:tcW w:w="1407" w:type="pct"/>
            <w:tcBorders>
              <w:top w:val="nil"/>
              <w:left w:val="nil"/>
              <w:bottom w:val="single" w:sz="4" w:space="0" w:color="auto"/>
              <w:right w:val="single" w:sz="4" w:space="0" w:color="auto"/>
            </w:tcBorders>
            <w:shd w:val="clear" w:color="auto" w:fill="auto"/>
            <w:noWrap/>
            <w:vAlign w:val="bottom"/>
            <w:hideMark/>
          </w:tcPr>
          <w:p w14:paraId="560C617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CURVO DE 24</w:t>
            </w:r>
          </w:p>
        </w:tc>
        <w:tc>
          <w:tcPr>
            <w:tcW w:w="394" w:type="pct"/>
            <w:tcBorders>
              <w:top w:val="nil"/>
              <w:left w:val="nil"/>
              <w:bottom w:val="single" w:sz="4" w:space="0" w:color="auto"/>
              <w:right w:val="single" w:sz="4" w:space="0" w:color="auto"/>
            </w:tcBorders>
            <w:shd w:val="clear" w:color="auto" w:fill="auto"/>
            <w:noWrap/>
            <w:vAlign w:val="bottom"/>
            <w:hideMark/>
          </w:tcPr>
          <w:p w14:paraId="3402D78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C127D8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1C67769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1095AB0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5C7D82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537.702.747.´02.´01</w:t>
            </w:r>
          </w:p>
        </w:tc>
        <w:tc>
          <w:tcPr>
            <w:tcW w:w="1407" w:type="pct"/>
            <w:tcBorders>
              <w:top w:val="nil"/>
              <w:left w:val="nil"/>
              <w:bottom w:val="single" w:sz="4" w:space="0" w:color="auto"/>
              <w:right w:val="single" w:sz="4" w:space="0" w:color="auto"/>
            </w:tcBorders>
            <w:shd w:val="clear" w:color="auto" w:fill="auto"/>
            <w:noWrap/>
            <w:vAlign w:val="bottom"/>
            <w:hideMark/>
          </w:tcPr>
          <w:p w14:paraId="6EBCE5C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PUNTAS CUR</w:t>
            </w:r>
          </w:p>
        </w:tc>
        <w:tc>
          <w:tcPr>
            <w:tcW w:w="394" w:type="pct"/>
            <w:tcBorders>
              <w:top w:val="nil"/>
              <w:left w:val="nil"/>
              <w:bottom w:val="single" w:sz="4" w:space="0" w:color="auto"/>
              <w:right w:val="single" w:sz="4" w:space="0" w:color="auto"/>
            </w:tcBorders>
            <w:shd w:val="clear" w:color="auto" w:fill="auto"/>
            <w:noWrap/>
            <w:vAlign w:val="bottom"/>
            <w:hideMark/>
          </w:tcPr>
          <w:p w14:paraId="5FC7DC4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115B947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015AB9C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3A9D004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8CF446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lastRenderedPageBreak/>
              <w:t>537.702.770.´00.´01</w:t>
            </w:r>
          </w:p>
        </w:tc>
        <w:tc>
          <w:tcPr>
            <w:tcW w:w="1407" w:type="pct"/>
            <w:tcBorders>
              <w:top w:val="nil"/>
              <w:left w:val="nil"/>
              <w:bottom w:val="single" w:sz="4" w:space="0" w:color="auto"/>
              <w:right w:val="single" w:sz="4" w:space="0" w:color="auto"/>
            </w:tcBorders>
            <w:shd w:val="clear" w:color="auto" w:fill="auto"/>
            <w:noWrap/>
            <w:vAlign w:val="bottom"/>
            <w:hideMark/>
          </w:tcPr>
          <w:p w14:paraId="227FD10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TIPO PINZA</w:t>
            </w:r>
          </w:p>
        </w:tc>
        <w:tc>
          <w:tcPr>
            <w:tcW w:w="394" w:type="pct"/>
            <w:tcBorders>
              <w:top w:val="nil"/>
              <w:left w:val="nil"/>
              <w:bottom w:val="single" w:sz="4" w:space="0" w:color="auto"/>
              <w:right w:val="single" w:sz="4" w:space="0" w:color="auto"/>
            </w:tcBorders>
            <w:shd w:val="clear" w:color="auto" w:fill="auto"/>
            <w:noWrap/>
            <w:vAlign w:val="bottom"/>
            <w:hideMark/>
          </w:tcPr>
          <w:p w14:paraId="1C823B0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B204F3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318AF31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73B4E90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420FA8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537.702.5050.´00.´01</w:t>
            </w:r>
          </w:p>
        </w:tc>
        <w:tc>
          <w:tcPr>
            <w:tcW w:w="1407" w:type="pct"/>
            <w:tcBorders>
              <w:top w:val="nil"/>
              <w:left w:val="nil"/>
              <w:bottom w:val="single" w:sz="4" w:space="0" w:color="auto"/>
              <w:right w:val="single" w:sz="4" w:space="0" w:color="auto"/>
            </w:tcBorders>
            <w:shd w:val="clear" w:color="auto" w:fill="auto"/>
            <w:noWrap/>
            <w:vAlign w:val="bottom"/>
            <w:hideMark/>
          </w:tcPr>
          <w:p w14:paraId="703849E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ROCHESTER OCHSNER O KOCH</w:t>
            </w:r>
          </w:p>
        </w:tc>
        <w:tc>
          <w:tcPr>
            <w:tcW w:w="394" w:type="pct"/>
            <w:tcBorders>
              <w:top w:val="nil"/>
              <w:left w:val="nil"/>
              <w:bottom w:val="single" w:sz="4" w:space="0" w:color="auto"/>
              <w:right w:val="single" w:sz="4" w:space="0" w:color="auto"/>
            </w:tcBorders>
            <w:shd w:val="clear" w:color="auto" w:fill="auto"/>
            <w:noWrap/>
            <w:vAlign w:val="bottom"/>
            <w:hideMark/>
          </w:tcPr>
          <w:p w14:paraId="3A7952C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16</w:t>
            </w:r>
          </w:p>
        </w:tc>
        <w:tc>
          <w:tcPr>
            <w:tcW w:w="1204" w:type="pct"/>
            <w:tcBorders>
              <w:top w:val="nil"/>
              <w:left w:val="nil"/>
              <w:bottom w:val="single" w:sz="4" w:space="0" w:color="auto"/>
              <w:right w:val="single" w:sz="4" w:space="0" w:color="auto"/>
            </w:tcBorders>
            <w:shd w:val="clear" w:color="auto" w:fill="auto"/>
            <w:noWrap/>
            <w:vAlign w:val="bottom"/>
            <w:hideMark/>
          </w:tcPr>
          <w:p w14:paraId="5B6A81C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20017A1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0A5F75D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E5C2E8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537.702.5969.´00.´01</w:t>
            </w:r>
          </w:p>
        </w:tc>
        <w:tc>
          <w:tcPr>
            <w:tcW w:w="1407" w:type="pct"/>
            <w:tcBorders>
              <w:top w:val="nil"/>
              <w:left w:val="nil"/>
              <w:bottom w:val="single" w:sz="4" w:space="0" w:color="auto"/>
              <w:right w:val="single" w:sz="4" w:space="0" w:color="auto"/>
            </w:tcBorders>
            <w:shd w:val="clear" w:color="auto" w:fill="auto"/>
            <w:noWrap/>
            <w:vAlign w:val="bottom"/>
            <w:hideMark/>
          </w:tcPr>
          <w:p w14:paraId="3172808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ALLIS, CON 5 X 6, LONGIT</w:t>
            </w:r>
          </w:p>
        </w:tc>
        <w:tc>
          <w:tcPr>
            <w:tcW w:w="394" w:type="pct"/>
            <w:tcBorders>
              <w:top w:val="nil"/>
              <w:left w:val="nil"/>
              <w:bottom w:val="single" w:sz="4" w:space="0" w:color="auto"/>
              <w:right w:val="single" w:sz="4" w:space="0" w:color="auto"/>
            </w:tcBorders>
            <w:shd w:val="clear" w:color="auto" w:fill="auto"/>
            <w:noWrap/>
            <w:vAlign w:val="bottom"/>
            <w:hideMark/>
          </w:tcPr>
          <w:p w14:paraId="10B8D85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16</w:t>
            </w:r>
          </w:p>
        </w:tc>
        <w:tc>
          <w:tcPr>
            <w:tcW w:w="1204" w:type="pct"/>
            <w:tcBorders>
              <w:top w:val="nil"/>
              <w:left w:val="nil"/>
              <w:bottom w:val="single" w:sz="4" w:space="0" w:color="auto"/>
              <w:right w:val="single" w:sz="4" w:space="0" w:color="auto"/>
            </w:tcBorders>
            <w:shd w:val="clear" w:color="auto" w:fill="auto"/>
            <w:noWrap/>
            <w:vAlign w:val="bottom"/>
            <w:hideMark/>
          </w:tcPr>
          <w:p w14:paraId="1E51392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2D0A976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7E229AF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B391CD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537.702.6454.´00.´01</w:t>
            </w:r>
          </w:p>
        </w:tc>
        <w:tc>
          <w:tcPr>
            <w:tcW w:w="1407" w:type="pct"/>
            <w:tcBorders>
              <w:top w:val="nil"/>
              <w:left w:val="nil"/>
              <w:bottom w:val="single" w:sz="4" w:space="0" w:color="auto"/>
              <w:right w:val="single" w:sz="4" w:space="0" w:color="auto"/>
            </w:tcBorders>
            <w:shd w:val="clear" w:color="auto" w:fill="auto"/>
            <w:noWrap/>
            <w:vAlign w:val="bottom"/>
            <w:hideMark/>
          </w:tcPr>
          <w:p w14:paraId="291331A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LANE, CON CREMALLERA, LO</w:t>
            </w:r>
          </w:p>
        </w:tc>
        <w:tc>
          <w:tcPr>
            <w:tcW w:w="394" w:type="pct"/>
            <w:tcBorders>
              <w:top w:val="nil"/>
              <w:left w:val="nil"/>
              <w:bottom w:val="single" w:sz="4" w:space="0" w:color="auto"/>
              <w:right w:val="single" w:sz="4" w:space="0" w:color="auto"/>
            </w:tcBorders>
            <w:shd w:val="clear" w:color="auto" w:fill="auto"/>
            <w:noWrap/>
            <w:vAlign w:val="bottom"/>
            <w:hideMark/>
          </w:tcPr>
          <w:p w14:paraId="6063ADB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6B0B9F6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37EF9B3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617FCCF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09FFDF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537.702.6470.´00.´01</w:t>
            </w:r>
          </w:p>
        </w:tc>
        <w:tc>
          <w:tcPr>
            <w:tcW w:w="1407" w:type="pct"/>
            <w:tcBorders>
              <w:top w:val="nil"/>
              <w:left w:val="nil"/>
              <w:bottom w:val="single" w:sz="4" w:space="0" w:color="auto"/>
              <w:right w:val="single" w:sz="4" w:space="0" w:color="auto"/>
            </w:tcBorders>
            <w:shd w:val="clear" w:color="auto" w:fill="auto"/>
            <w:noWrap/>
            <w:vAlign w:val="bottom"/>
            <w:hideMark/>
          </w:tcPr>
          <w:p w14:paraId="64DE35C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LANE, SIN CREMALLERA, LO</w:t>
            </w:r>
          </w:p>
        </w:tc>
        <w:tc>
          <w:tcPr>
            <w:tcW w:w="394" w:type="pct"/>
            <w:tcBorders>
              <w:top w:val="nil"/>
              <w:left w:val="nil"/>
              <w:bottom w:val="single" w:sz="4" w:space="0" w:color="auto"/>
              <w:right w:val="single" w:sz="4" w:space="0" w:color="auto"/>
            </w:tcBorders>
            <w:shd w:val="clear" w:color="auto" w:fill="auto"/>
            <w:noWrap/>
            <w:vAlign w:val="bottom"/>
            <w:hideMark/>
          </w:tcPr>
          <w:p w14:paraId="3BC31A9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46DF1AB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7811E4B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6EB03DE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EE812F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537.702.6538.´00.´01</w:t>
            </w:r>
          </w:p>
        </w:tc>
        <w:tc>
          <w:tcPr>
            <w:tcW w:w="1407" w:type="pct"/>
            <w:tcBorders>
              <w:top w:val="nil"/>
              <w:left w:val="nil"/>
              <w:bottom w:val="single" w:sz="4" w:space="0" w:color="auto"/>
              <w:right w:val="single" w:sz="4" w:space="0" w:color="auto"/>
            </w:tcBorders>
            <w:shd w:val="clear" w:color="auto" w:fill="auto"/>
            <w:noWrap/>
            <w:vAlign w:val="bottom"/>
            <w:hideMark/>
          </w:tcPr>
          <w:p w14:paraId="282DC1F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LOWMAN O GERSTER-LOWMAN,</w:t>
            </w:r>
          </w:p>
        </w:tc>
        <w:tc>
          <w:tcPr>
            <w:tcW w:w="394" w:type="pct"/>
            <w:tcBorders>
              <w:top w:val="nil"/>
              <w:left w:val="nil"/>
              <w:bottom w:val="single" w:sz="4" w:space="0" w:color="auto"/>
              <w:right w:val="single" w:sz="4" w:space="0" w:color="auto"/>
            </w:tcBorders>
            <w:shd w:val="clear" w:color="auto" w:fill="auto"/>
            <w:noWrap/>
            <w:vAlign w:val="bottom"/>
            <w:hideMark/>
          </w:tcPr>
          <w:p w14:paraId="7E76E7F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2AEA4C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70F47EC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3AAE4F4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A43CE4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537.703.4789.´00.´01</w:t>
            </w:r>
          </w:p>
        </w:tc>
        <w:tc>
          <w:tcPr>
            <w:tcW w:w="1407" w:type="pct"/>
            <w:tcBorders>
              <w:top w:val="nil"/>
              <w:left w:val="nil"/>
              <w:bottom w:val="single" w:sz="4" w:space="0" w:color="auto"/>
              <w:right w:val="single" w:sz="4" w:space="0" w:color="auto"/>
            </w:tcBorders>
            <w:shd w:val="clear" w:color="auto" w:fill="auto"/>
            <w:noWrap/>
            <w:vAlign w:val="bottom"/>
            <w:hideMark/>
          </w:tcPr>
          <w:p w14:paraId="164EB59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AUTOCENTRANTE O TIPO VER</w:t>
            </w:r>
          </w:p>
        </w:tc>
        <w:tc>
          <w:tcPr>
            <w:tcW w:w="394" w:type="pct"/>
            <w:tcBorders>
              <w:top w:val="nil"/>
              <w:left w:val="nil"/>
              <w:bottom w:val="single" w:sz="4" w:space="0" w:color="auto"/>
              <w:right w:val="single" w:sz="4" w:space="0" w:color="auto"/>
            </w:tcBorders>
            <w:shd w:val="clear" w:color="auto" w:fill="auto"/>
            <w:noWrap/>
            <w:vAlign w:val="bottom"/>
            <w:hideMark/>
          </w:tcPr>
          <w:p w14:paraId="64995CA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A84B46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000AD58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18A8B8E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C24D36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537.716.782.´00.´01</w:t>
            </w:r>
          </w:p>
        </w:tc>
        <w:tc>
          <w:tcPr>
            <w:tcW w:w="1407" w:type="pct"/>
            <w:tcBorders>
              <w:top w:val="nil"/>
              <w:left w:val="nil"/>
              <w:bottom w:val="single" w:sz="4" w:space="0" w:color="auto"/>
              <w:right w:val="single" w:sz="4" w:space="0" w:color="auto"/>
            </w:tcBorders>
            <w:shd w:val="clear" w:color="auto" w:fill="auto"/>
            <w:noWrap/>
            <w:vAlign w:val="bottom"/>
            <w:hideMark/>
          </w:tcPr>
          <w:p w14:paraId="3BCDFD4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AGUJAS HEGAR O MAYO-HEGA</w:t>
            </w:r>
          </w:p>
        </w:tc>
        <w:tc>
          <w:tcPr>
            <w:tcW w:w="394" w:type="pct"/>
            <w:tcBorders>
              <w:top w:val="nil"/>
              <w:left w:val="nil"/>
              <w:bottom w:val="single" w:sz="4" w:space="0" w:color="auto"/>
              <w:right w:val="single" w:sz="4" w:space="0" w:color="auto"/>
            </w:tcBorders>
            <w:shd w:val="clear" w:color="auto" w:fill="auto"/>
            <w:noWrap/>
            <w:vAlign w:val="bottom"/>
            <w:hideMark/>
          </w:tcPr>
          <w:p w14:paraId="6879E90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7EE7F4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03957B5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1049F4F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BCB488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513.227.74.´00.´01</w:t>
            </w:r>
          </w:p>
        </w:tc>
        <w:tc>
          <w:tcPr>
            <w:tcW w:w="1407" w:type="pct"/>
            <w:tcBorders>
              <w:top w:val="nil"/>
              <w:left w:val="nil"/>
              <w:bottom w:val="single" w:sz="4" w:space="0" w:color="auto"/>
              <w:right w:val="single" w:sz="4" w:space="0" w:color="auto"/>
            </w:tcBorders>
            <w:shd w:val="clear" w:color="auto" w:fill="auto"/>
            <w:noWrap/>
            <w:vAlign w:val="bottom"/>
            <w:hideMark/>
          </w:tcPr>
          <w:p w14:paraId="60A9E9C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CHAROLA MAYO, DE ACERO INOXIDA</w:t>
            </w:r>
          </w:p>
        </w:tc>
        <w:tc>
          <w:tcPr>
            <w:tcW w:w="394" w:type="pct"/>
            <w:tcBorders>
              <w:top w:val="nil"/>
              <w:left w:val="nil"/>
              <w:bottom w:val="single" w:sz="4" w:space="0" w:color="auto"/>
              <w:right w:val="single" w:sz="4" w:space="0" w:color="auto"/>
            </w:tcBorders>
            <w:shd w:val="clear" w:color="auto" w:fill="auto"/>
            <w:noWrap/>
            <w:vAlign w:val="bottom"/>
            <w:hideMark/>
          </w:tcPr>
          <w:p w14:paraId="717AAB3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A067B9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35BF8B2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20160A9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04872F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535.137.35.´00.´01</w:t>
            </w:r>
          </w:p>
        </w:tc>
        <w:tc>
          <w:tcPr>
            <w:tcW w:w="1407" w:type="pct"/>
            <w:tcBorders>
              <w:top w:val="nil"/>
              <w:left w:val="nil"/>
              <w:bottom w:val="single" w:sz="4" w:space="0" w:color="auto"/>
              <w:right w:val="single" w:sz="4" w:space="0" w:color="auto"/>
            </w:tcBorders>
            <w:shd w:val="clear" w:color="auto" w:fill="auto"/>
            <w:noWrap/>
            <w:vAlign w:val="bottom"/>
            <w:hideMark/>
          </w:tcPr>
          <w:p w14:paraId="76702F0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BISTURI QUIRURGICO, MANGO No.</w:t>
            </w:r>
          </w:p>
        </w:tc>
        <w:tc>
          <w:tcPr>
            <w:tcW w:w="394" w:type="pct"/>
            <w:tcBorders>
              <w:top w:val="nil"/>
              <w:left w:val="nil"/>
              <w:bottom w:val="single" w:sz="4" w:space="0" w:color="auto"/>
              <w:right w:val="single" w:sz="4" w:space="0" w:color="auto"/>
            </w:tcBorders>
            <w:shd w:val="clear" w:color="auto" w:fill="auto"/>
            <w:noWrap/>
            <w:vAlign w:val="bottom"/>
            <w:hideMark/>
          </w:tcPr>
          <w:p w14:paraId="48C8CE3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5A9C4F3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39983AD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4E8576A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8A2384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535.156.31.´01.´01</w:t>
            </w:r>
          </w:p>
        </w:tc>
        <w:tc>
          <w:tcPr>
            <w:tcW w:w="1407" w:type="pct"/>
            <w:tcBorders>
              <w:top w:val="nil"/>
              <w:left w:val="nil"/>
              <w:bottom w:val="single" w:sz="4" w:space="0" w:color="auto"/>
              <w:right w:val="single" w:sz="4" w:space="0" w:color="auto"/>
            </w:tcBorders>
            <w:shd w:val="clear" w:color="auto" w:fill="auto"/>
            <w:noWrap/>
            <w:vAlign w:val="bottom"/>
            <w:hideMark/>
          </w:tcPr>
          <w:p w14:paraId="5256A0D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YANKAUER, CON BOTON DES</w:t>
            </w:r>
          </w:p>
        </w:tc>
        <w:tc>
          <w:tcPr>
            <w:tcW w:w="394" w:type="pct"/>
            <w:tcBorders>
              <w:top w:val="nil"/>
              <w:left w:val="nil"/>
              <w:bottom w:val="single" w:sz="4" w:space="0" w:color="auto"/>
              <w:right w:val="single" w:sz="4" w:space="0" w:color="auto"/>
            </w:tcBorders>
            <w:shd w:val="clear" w:color="auto" w:fill="auto"/>
            <w:noWrap/>
            <w:vAlign w:val="bottom"/>
            <w:hideMark/>
          </w:tcPr>
          <w:p w14:paraId="60651AC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1C1AA8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1DB89DA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7B5A530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1267E3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535.618.1411.´00.´01</w:t>
            </w:r>
          </w:p>
        </w:tc>
        <w:tc>
          <w:tcPr>
            <w:tcW w:w="1407" w:type="pct"/>
            <w:tcBorders>
              <w:top w:val="nil"/>
              <w:left w:val="nil"/>
              <w:bottom w:val="single" w:sz="4" w:space="0" w:color="auto"/>
              <w:right w:val="single" w:sz="4" w:space="0" w:color="auto"/>
            </w:tcBorders>
            <w:shd w:val="clear" w:color="auto" w:fill="auto"/>
            <w:noWrap/>
            <w:vAlign w:val="bottom"/>
            <w:hideMark/>
          </w:tcPr>
          <w:p w14:paraId="6CC627F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BISTURI, DEL NO. 4</w:t>
            </w:r>
          </w:p>
        </w:tc>
        <w:tc>
          <w:tcPr>
            <w:tcW w:w="394" w:type="pct"/>
            <w:tcBorders>
              <w:top w:val="nil"/>
              <w:left w:val="nil"/>
              <w:bottom w:val="single" w:sz="4" w:space="0" w:color="auto"/>
              <w:right w:val="single" w:sz="4" w:space="0" w:color="auto"/>
            </w:tcBorders>
            <w:shd w:val="clear" w:color="auto" w:fill="auto"/>
            <w:noWrap/>
            <w:vAlign w:val="bottom"/>
            <w:hideMark/>
          </w:tcPr>
          <w:p w14:paraId="08F7993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DBE1AF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211D47D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7E65B1F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33035C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535.701.379.´01.´01</w:t>
            </w:r>
          </w:p>
        </w:tc>
        <w:tc>
          <w:tcPr>
            <w:tcW w:w="1407" w:type="pct"/>
            <w:tcBorders>
              <w:top w:val="nil"/>
              <w:left w:val="nil"/>
              <w:bottom w:val="single" w:sz="4" w:space="0" w:color="auto"/>
              <w:right w:val="single" w:sz="4" w:space="0" w:color="auto"/>
            </w:tcBorders>
            <w:shd w:val="clear" w:color="auto" w:fill="auto"/>
            <w:noWrap/>
            <w:vAlign w:val="bottom"/>
            <w:hideMark/>
          </w:tcPr>
          <w:p w14:paraId="7B8B94B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ADSON, CON 1 X 2 DIENTES</w:t>
            </w:r>
          </w:p>
        </w:tc>
        <w:tc>
          <w:tcPr>
            <w:tcW w:w="394" w:type="pct"/>
            <w:tcBorders>
              <w:top w:val="nil"/>
              <w:left w:val="nil"/>
              <w:bottom w:val="single" w:sz="4" w:space="0" w:color="auto"/>
              <w:right w:val="single" w:sz="4" w:space="0" w:color="auto"/>
            </w:tcBorders>
            <w:shd w:val="clear" w:color="auto" w:fill="auto"/>
            <w:noWrap/>
            <w:vAlign w:val="bottom"/>
            <w:hideMark/>
          </w:tcPr>
          <w:p w14:paraId="34D51BA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E91BFB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68757DB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78C58B2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E69700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535.701.734.´00.´01</w:t>
            </w:r>
          </w:p>
        </w:tc>
        <w:tc>
          <w:tcPr>
            <w:tcW w:w="1407" w:type="pct"/>
            <w:tcBorders>
              <w:top w:val="nil"/>
              <w:left w:val="nil"/>
              <w:bottom w:val="single" w:sz="4" w:space="0" w:color="auto"/>
              <w:right w:val="single" w:sz="4" w:space="0" w:color="auto"/>
            </w:tcBorders>
            <w:shd w:val="clear" w:color="auto" w:fill="auto"/>
            <w:noWrap/>
            <w:vAlign w:val="bottom"/>
            <w:hideMark/>
          </w:tcPr>
          <w:p w14:paraId="4DFB9CF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CRILLE, CURVA, CON ESTRI</w:t>
            </w:r>
          </w:p>
        </w:tc>
        <w:tc>
          <w:tcPr>
            <w:tcW w:w="394" w:type="pct"/>
            <w:tcBorders>
              <w:top w:val="nil"/>
              <w:left w:val="nil"/>
              <w:bottom w:val="single" w:sz="4" w:space="0" w:color="auto"/>
              <w:right w:val="single" w:sz="4" w:space="0" w:color="auto"/>
            </w:tcBorders>
            <w:shd w:val="clear" w:color="auto" w:fill="auto"/>
            <w:noWrap/>
            <w:vAlign w:val="bottom"/>
            <w:hideMark/>
          </w:tcPr>
          <w:p w14:paraId="48C1F3E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24</w:t>
            </w:r>
          </w:p>
        </w:tc>
        <w:tc>
          <w:tcPr>
            <w:tcW w:w="1204" w:type="pct"/>
            <w:tcBorders>
              <w:top w:val="nil"/>
              <w:left w:val="nil"/>
              <w:bottom w:val="single" w:sz="4" w:space="0" w:color="auto"/>
              <w:right w:val="single" w:sz="4" w:space="0" w:color="auto"/>
            </w:tcBorders>
            <w:shd w:val="clear" w:color="auto" w:fill="auto"/>
            <w:noWrap/>
            <w:vAlign w:val="bottom"/>
            <w:hideMark/>
          </w:tcPr>
          <w:p w14:paraId="53B6603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16954D5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07AB465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D79257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535.701.833.´01.´01</w:t>
            </w:r>
          </w:p>
        </w:tc>
        <w:tc>
          <w:tcPr>
            <w:tcW w:w="1407" w:type="pct"/>
            <w:tcBorders>
              <w:top w:val="nil"/>
              <w:left w:val="nil"/>
              <w:bottom w:val="single" w:sz="4" w:space="0" w:color="auto"/>
              <w:right w:val="single" w:sz="4" w:space="0" w:color="auto"/>
            </w:tcBorders>
            <w:shd w:val="clear" w:color="auto" w:fill="auto"/>
            <w:noWrap/>
            <w:vAlign w:val="bottom"/>
            <w:hideMark/>
          </w:tcPr>
          <w:p w14:paraId="3BA0658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HALSTED MOSQUITO, CURVA,</w:t>
            </w:r>
          </w:p>
        </w:tc>
        <w:tc>
          <w:tcPr>
            <w:tcW w:w="394" w:type="pct"/>
            <w:tcBorders>
              <w:top w:val="nil"/>
              <w:left w:val="nil"/>
              <w:bottom w:val="single" w:sz="4" w:space="0" w:color="auto"/>
              <w:right w:val="single" w:sz="4" w:space="0" w:color="auto"/>
            </w:tcBorders>
            <w:shd w:val="clear" w:color="auto" w:fill="auto"/>
            <w:noWrap/>
            <w:vAlign w:val="bottom"/>
            <w:hideMark/>
          </w:tcPr>
          <w:p w14:paraId="1364F26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24</w:t>
            </w:r>
          </w:p>
        </w:tc>
        <w:tc>
          <w:tcPr>
            <w:tcW w:w="1204" w:type="pct"/>
            <w:tcBorders>
              <w:top w:val="nil"/>
              <w:left w:val="nil"/>
              <w:bottom w:val="single" w:sz="4" w:space="0" w:color="auto"/>
              <w:right w:val="single" w:sz="4" w:space="0" w:color="auto"/>
            </w:tcBorders>
            <w:shd w:val="clear" w:color="auto" w:fill="auto"/>
            <w:noWrap/>
            <w:vAlign w:val="bottom"/>
            <w:hideMark/>
          </w:tcPr>
          <w:p w14:paraId="22B4DA0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0F1DDCC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7459BAD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0B52F3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535.701.1385.´01.´01</w:t>
            </w:r>
          </w:p>
        </w:tc>
        <w:tc>
          <w:tcPr>
            <w:tcW w:w="1407" w:type="pct"/>
            <w:tcBorders>
              <w:top w:val="nil"/>
              <w:left w:val="nil"/>
              <w:bottom w:val="single" w:sz="4" w:space="0" w:color="auto"/>
              <w:right w:val="single" w:sz="4" w:space="0" w:color="auto"/>
            </w:tcBorders>
            <w:shd w:val="clear" w:color="auto" w:fill="auto"/>
            <w:noWrap/>
            <w:vAlign w:val="bottom"/>
            <w:hideMark/>
          </w:tcPr>
          <w:p w14:paraId="51E268F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SIN DIE</w:t>
            </w:r>
          </w:p>
        </w:tc>
        <w:tc>
          <w:tcPr>
            <w:tcW w:w="394" w:type="pct"/>
            <w:tcBorders>
              <w:top w:val="nil"/>
              <w:left w:val="nil"/>
              <w:bottom w:val="single" w:sz="4" w:space="0" w:color="auto"/>
              <w:right w:val="single" w:sz="4" w:space="0" w:color="auto"/>
            </w:tcBorders>
            <w:shd w:val="clear" w:color="auto" w:fill="auto"/>
            <w:noWrap/>
            <w:vAlign w:val="bottom"/>
            <w:hideMark/>
          </w:tcPr>
          <w:p w14:paraId="75E1A6D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CCA818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2FD75EB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395F8CD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161CFE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535.701.1831.´02.´01</w:t>
            </w:r>
          </w:p>
        </w:tc>
        <w:tc>
          <w:tcPr>
            <w:tcW w:w="1407" w:type="pct"/>
            <w:tcBorders>
              <w:top w:val="nil"/>
              <w:left w:val="nil"/>
              <w:bottom w:val="single" w:sz="4" w:space="0" w:color="auto"/>
              <w:right w:val="single" w:sz="4" w:space="0" w:color="auto"/>
            </w:tcBorders>
            <w:shd w:val="clear" w:color="auto" w:fill="auto"/>
            <w:noWrap/>
            <w:vAlign w:val="bottom"/>
            <w:hideMark/>
          </w:tcPr>
          <w:p w14:paraId="1072A0D3" w14:textId="77777777" w:rsidR="00FB3B65" w:rsidRPr="00293943" w:rsidRDefault="00FB3B65" w:rsidP="00FB3B65">
            <w:pPr>
              <w:suppressAutoHyphens w:val="0"/>
              <w:rPr>
                <w:rFonts w:ascii="Montserrat" w:hAnsi="Montserrat"/>
                <w:color w:val="000000"/>
                <w:sz w:val="14"/>
                <w:szCs w:val="14"/>
                <w:lang w:val="en-US" w:eastAsia="es-MX"/>
              </w:rPr>
            </w:pPr>
            <w:r w:rsidRPr="00293943">
              <w:rPr>
                <w:rFonts w:ascii="Montserrat" w:hAnsi="Montserrat"/>
                <w:color w:val="000000"/>
                <w:sz w:val="14"/>
                <w:szCs w:val="14"/>
                <w:lang w:val="en-US" w:eastAsia="es-MX"/>
              </w:rPr>
              <w:t>PINZA FOERSTER O FOERSTER-BALL</w:t>
            </w:r>
          </w:p>
        </w:tc>
        <w:tc>
          <w:tcPr>
            <w:tcW w:w="394" w:type="pct"/>
            <w:tcBorders>
              <w:top w:val="nil"/>
              <w:left w:val="nil"/>
              <w:bottom w:val="single" w:sz="4" w:space="0" w:color="auto"/>
              <w:right w:val="single" w:sz="4" w:space="0" w:color="auto"/>
            </w:tcBorders>
            <w:shd w:val="clear" w:color="auto" w:fill="auto"/>
            <w:noWrap/>
            <w:vAlign w:val="bottom"/>
            <w:hideMark/>
          </w:tcPr>
          <w:p w14:paraId="18907D7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A293A2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1AA7FB4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703A429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1ABCB5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535.701.2037.´01.´01</w:t>
            </w:r>
          </w:p>
        </w:tc>
        <w:tc>
          <w:tcPr>
            <w:tcW w:w="1407" w:type="pct"/>
            <w:tcBorders>
              <w:top w:val="nil"/>
              <w:left w:val="nil"/>
              <w:bottom w:val="single" w:sz="4" w:space="0" w:color="auto"/>
              <w:right w:val="single" w:sz="4" w:space="0" w:color="auto"/>
            </w:tcBorders>
            <w:shd w:val="clear" w:color="auto" w:fill="auto"/>
            <w:noWrap/>
            <w:vAlign w:val="bottom"/>
            <w:hideMark/>
          </w:tcPr>
          <w:p w14:paraId="56A5506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ALLIS, CON 4 X 5 DIENTES</w:t>
            </w:r>
          </w:p>
        </w:tc>
        <w:tc>
          <w:tcPr>
            <w:tcW w:w="394" w:type="pct"/>
            <w:tcBorders>
              <w:top w:val="nil"/>
              <w:left w:val="nil"/>
              <w:bottom w:val="single" w:sz="4" w:space="0" w:color="auto"/>
              <w:right w:val="single" w:sz="4" w:space="0" w:color="auto"/>
            </w:tcBorders>
            <w:shd w:val="clear" w:color="auto" w:fill="auto"/>
            <w:noWrap/>
            <w:vAlign w:val="bottom"/>
            <w:hideMark/>
          </w:tcPr>
          <w:p w14:paraId="1F0B54C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24</w:t>
            </w:r>
          </w:p>
        </w:tc>
        <w:tc>
          <w:tcPr>
            <w:tcW w:w="1204" w:type="pct"/>
            <w:tcBorders>
              <w:top w:val="nil"/>
              <w:left w:val="nil"/>
              <w:bottom w:val="single" w:sz="4" w:space="0" w:color="auto"/>
              <w:right w:val="single" w:sz="4" w:space="0" w:color="auto"/>
            </w:tcBorders>
            <w:shd w:val="clear" w:color="auto" w:fill="auto"/>
            <w:noWrap/>
            <w:vAlign w:val="bottom"/>
            <w:hideMark/>
          </w:tcPr>
          <w:p w14:paraId="10C0B88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4C72EEA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2DC971D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618ED4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535.701.4843.´00.´01</w:t>
            </w:r>
          </w:p>
        </w:tc>
        <w:tc>
          <w:tcPr>
            <w:tcW w:w="1407" w:type="pct"/>
            <w:tcBorders>
              <w:top w:val="nil"/>
              <w:left w:val="nil"/>
              <w:bottom w:val="single" w:sz="4" w:space="0" w:color="auto"/>
              <w:right w:val="single" w:sz="4" w:space="0" w:color="auto"/>
            </w:tcBorders>
            <w:shd w:val="clear" w:color="auto" w:fill="auto"/>
            <w:noWrap/>
            <w:vAlign w:val="bottom"/>
            <w:hideMark/>
          </w:tcPr>
          <w:p w14:paraId="05546C0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ADSON, SIN DIENTES, 110</w:t>
            </w:r>
          </w:p>
        </w:tc>
        <w:tc>
          <w:tcPr>
            <w:tcW w:w="394" w:type="pct"/>
            <w:tcBorders>
              <w:top w:val="nil"/>
              <w:left w:val="nil"/>
              <w:bottom w:val="single" w:sz="4" w:space="0" w:color="auto"/>
              <w:right w:val="single" w:sz="4" w:space="0" w:color="auto"/>
            </w:tcBorders>
            <w:shd w:val="clear" w:color="auto" w:fill="auto"/>
            <w:noWrap/>
            <w:vAlign w:val="bottom"/>
            <w:hideMark/>
          </w:tcPr>
          <w:p w14:paraId="12C1263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6E374A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2EFFFE3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3D560AC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421B68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535.702.139.´00.´01</w:t>
            </w:r>
          </w:p>
        </w:tc>
        <w:tc>
          <w:tcPr>
            <w:tcW w:w="1407" w:type="pct"/>
            <w:tcBorders>
              <w:top w:val="nil"/>
              <w:left w:val="nil"/>
              <w:bottom w:val="single" w:sz="4" w:space="0" w:color="auto"/>
              <w:right w:val="single" w:sz="4" w:space="0" w:color="auto"/>
            </w:tcBorders>
            <w:shd w:val="clear" w:color="auto" w:fill="auto"/>
            <w:noWrap/>
            <w:vAlign w:val="bottom"/>
            <w:hideMark/>
          </w:tcPr>
          <w:p w14:paraId="3C6415F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BACKHAUS, LONGITUD DE 10</w:t>
            </w:r>
          </w:p>
        </w:tc>
        <w:tc>
          <w:tcPr>
            <w:tcW w:w="394" w:type="pct"/>
            <w:tcBorders>
              <w:top w:val="nil"/>
              <w:left w:val="nil"/>
              <w:bottom w:val="single" w:sz="4" w:space="0" w:color="auto"/>
              <w:right w:val="single" w:sz="4" w:space="0" w:color="auto"/>
            </w:tcBorders>
            <w:shd w:val="clear" w:color="auto" w:fill="auto"/>
            <w:noWrap/>
            <w:vAlign w:val="bottom"/>
            <w:hideMark/>
          </w:tcPr>
          <w:p w14:paraId="66AB4BB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40</w:t>
            </w:r>
          </w:p>
        </w:tc>
        <w:tc>
          <w:tcPr>
            <w:tcW w:w="1204" w:type="pct"/>
            <w:tcBorders>
              <w:top w:val="nil"/>
              <w:left w:val="nil"/>
              <w:bottom w:val="single" w:sz="4" w:space="0" w:color="auto"/>
              <w:right w:val="single" w:sz="4" w:space="0" w:color="auto"/>
            </w:tcBorders>
            <w:shd w:val="clear" w:color="auto" w:fill="auto"/>
            <w:noWrap/>
            <w:vAlign w:val="bottom"/>
            <w:hideMark/>
          </w:tcPr>
          <w:p w14:paraId="5483B08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5B17DBB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43594EF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8E8265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535.716.2709.´01.´01</w:t>
            </w:r>
          </w:p>
        </w:tc>
        <w:tc>
          <w:tcPr>
            <w:tcW w:w="1407" w:type="pct"/>
            <w:tcBorders>
              <w:top w:val="nil"/>
              <w:left w:val="nil"/>
              <w:bottom w:val="single" w:sz="4" w:space="0" w:color="auto"/>
              <w:right w:val="single" w:sz="4" w:space="0" w:color="auto"/>
            </w:tcBorders>
            <w:shd w:val="clear" w:color="auto" w:fill="auto"/>
            <w:noWrap/>
            <w:vAlign w:val="bottom"/>
            <w:hideMark/>
          </w:tcPr>
          <w:p w14:paraId="6D13E4B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 HEGAR O MAYO-HEGAR</w:t>
            </w:r>
          </w:p>
        </w:tc>
        <w:tc>
          <w:tcPr>
            <w:tcW w:w="394" w:type="pct"/>
            <w:tcBorders>
              <w:top w:val="nil"/>
              <w:left w:val="nil"/>
              <w:bottom w:val="single" w:sz="4" w:space="0" w:color="auto"/>
              <w:right w:val="single" w:sz="4" w:space="0" w:color="auto"/>
            </w:tcBorders>
            <w:shd w:val="clear" w:color="auto" w:fill="auto"/>
            <w:noWrap/>
            <w:vAlign w:val="bottom"/>
            <w:hideMark/>
          </w:tcPr>
          <w:p w14:paraId="2F395BA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67CF6B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4312CD4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12C4C44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43657F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535.716.2717.´01.´01</w:t>
            </w:r>
          </w:p>
        </w:tc>
        <w:tc>
          <w:tcPr>
            <w:tcW w:w="1407" w:type="pct"/>
            <w:tcBorders>
              <w:top w:val="nil"/>
              <w:left w:val="nil"/>
              <w:bottom w:val="single" w:sz="4" w:space="0" w:color="auto"/>
              <w:right w:val="single" w:sz="4" w:space="0" w:color="auto"/>
            </w:tcBorders>
            <w:shd w:val="clear" w:color="auto" w:fill="auto"/>
            <w:noWrap/>
            <w:vAlign w:val="bottom"/>
            <w:hideMark/>
          </w:tcPr>
          <w:p w14:paraId="43D914C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 HEGAR O MAYO-HEGAR</w:t>
            </w:r>
          </w:p>
        </w:tc>
        <w:tc>
          <w:tcPr>
            <w:tcW w:w="394" w:type="pct"/>
            <w:tcBorders>
              <w:top w:val="nil"/>
              <w:left w:val="nil"/>
              <w:bottom w:val="single" w:sz="4" w:space="0" w:color="auto"/>
              <w:right w:val="single" w:sz="4" w:space="0" w:color="auto"/>
            </w:tcBorders>
            <w:shd w:val="clear" w:color="auto" w:fill="auto"/>
            <w:noWrap/>
            <w:vAlign w:val="bottom"/>
            <w:hideMark/>
          </w:tcPr>
          <w:p w14:paraId="79FE76F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2270B2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1EE3587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66DCE57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1AA16A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535.814.316.´02.´01</w:t>
            </w:r>
          </w:p>
        </w:tc>
        <w:tc>
          <w:tcPr>
            <w:tcW w:w="1407" w:type="pct"/>
            <w:tcBorders>
              <w:top w:val="nil"/>
              <w:left w:val="nil"/>
              <w:bottom w:val="single" w:sz="4" w:space="0" w:color="auto"/>
              <w:right w:val="single" w:sz="4" w:space="0" w:color="auto"/>
            </w:tcBorders>
            <w:shd w:val="clear" w:color="auto" w:fill="auto"/>
            <w:noWrap/>
            <w:vAlign w:val="bottom"/>
            <w:hideMark/>
          </w:tcPr>
          <w:p w14:paraId="1534F0F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VOLKMANN, CON 4 GARF</w:t>
            </w:r>
          </w:p>
        </w:tc>
        <w:tc>
          <w:tcPr>
            <w:tcW w:w="394" w:type="pct"/>
            <w:tcBorders>
              <w:top w:val="nil"/>
              <w:left w:val="nil"/>
              <w:bottom w:val="single" w:sz="4" w:space="0" w:color="auto"/>
              <w:right w:val="single" w:sz="4" w:space="0" w:color="auto"/>
            </w:tcBorders>
            <w:shd w:val="clear" w:color="auto" w:fill="auto"/>
            <w:noWrap/>
            <w:vAlign w:val="bottom"/>
            <w:hideMark/>
          </w:tcPr>
          <w:p w14:paraId="2B0D392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3557607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741BBAD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4ED2077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35BC1C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535.814.480.´02.´01</w:t>
            </w:r>
          </w:p>
        </w:tc>
        <w:tc>
          <w:tcPr>
            <w:tcW w:w="1407" w:type="pct"/>
            <w:tcBorders>
              <w:top w:val="nil"/>
              <w:left w:val="nil"/>
              <w:bottom w:val="single" w:sz="4" w:space="0" w:color="auto"/>
              <w:right w:val="single" w:sz="4" w:space="0" w:color="auto"/>
            </w:tcBorders>
            <w:shd w:val="clear" w:color="auto" w:fill="auto"/>
            <w:noWrap/>
            <w:vAlign w:val="bottom"/>
            <w:hideMark/>
          </w:tcPr>
          <w:p w14:paraId="3226987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FARABEUF, JUEGO DE 2</w:t>
            </w:r>
          </w:p>
        </w:tc>
        <w:tc>
          <w:tcPr>
            <w:tcW w:w="394" w:type="pct"/>
            <w:tcBorders>
              <w:top w:val="nil"/>
              <w:left w:val="nil"/>
              <w:bottom w:val="single" w:sz="4" w:space="0" w:color="auto"/>
              <w:right w:val="single" w:sz="4" w:space="0" w:color="auto"/>
            </w:tcBorders>
            <w:shd w:val="clear" w:color="auto" w:fill="auto"/>
            <w:noWrap/>
            <w:vAlign w:val="bottom"/>
            <w:hideMark/>
          </w:tcPr>
          <w:p w14:paraId="0DB3A92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06E1A0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5AE99A5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3A42D78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A754B9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535.814.6552.´01.´01</w:t>
            </w:r>
          </w:p>
        </w:tc>
        <w:tc>
          <w:tcPr>
            <w:tcW w:w="1407" w:type="pct"/>
            <w:tcBorders>
              <w:top w:val="nil"/>
              <w:left w:val="nil"/>
              <w:bottom w:val="single" w:sz="4" w:space="0" w:color="auto"/>
              <w:right w:val="single" w:sz="4" w:space="0" w:color="auto"/>
            </w:tcBorders>
            <w:shd w:val="clear" w:color="auto" w:fill="auto"/>
            <w:noWrap/>
            <w:vAlign w:val="bottom"/>
            <w:hideMark/>
          </w:tcPr>
          <w:p w14:paraId="30E237F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SENN O BABY SEN-MILL</w:t>
            </w:r>
          </w:p>
        </w:tc>
        <w:tc>
          <w:tcPr>
            <w:tcW w:w="394" w:type="pct"/>
            <w:tcBorders>
              <w:top w:val="nil"/>
              <w:left w:val="nil"/>
              <w:bottom w:val="single" w:sz="4" w:space="0" w:color="auto"/>
              <w:right w:val="single" w:sz="4" w:space="0" w:color="auto"/>
            </w:tcBorders>
            <w:shd w:val="clear" w:color="auto" w:fill="auto"/>
            <w:noWrap/>
            <w:vAlign w:val="bottom"/>
            <w:hideMark/>
          </w:tcPr>
          <w:p w14:paraId="7189396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386CBD6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3EAAD1E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474A5BC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152CBE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535.859.494.´01.´01</w:t>
            </w:r>
          </w:p>
        </w:tc>
        <w:tc>
          <w:tcPr>
            <w:tcW w:w="1407" w:type="pct"/>
            <w:tcBorders>
              <w:top w:val="nil"/>
              <w:left w:val="nil"/>
              <w:bottom w:val="single" w:sz="4" w:space="0" w:color="auto"/>
              <w:right w:val="single" w:sz="4" w:space="0" w:color="auto"/>
            </w:tcBorders>
            <w:shd w:val="clear" w:color="auto" w:fill="auto"/>
            <w:noWrap/>
            <w:vAlign w:val="bottom"/>
            <w:hideMark/>
          </w:tcPr>
          <w:p w14:paraId="50662F4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RECTA,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7B31352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9D1CC8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70A00E1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2D8D077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AAFDB3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535.859.2649.´01.´01</w:t>
            </w:r>
          </w:p>
        </w:tc>
        <w:tc>
          <w:tcPr>
            <w:tcW w:w="1407" w:type="pct"/>
            <w:tcBorders>
              <w:top w:val="nil"/>
              <w:left w:val="nil"/>
              <w:bottom w:val="single" w:sz="4" w:space="0" w:color="auto"/>
              <w:right w:val="single" w:sz="4" w:space="0" w:color="auto"/>
            </w:tcBorders>
            <w:shd w:val="clear" w:color="auto" w:fill="auto"/>
            <w:noWrap/>
            <w:vAlign w:val="bottom"/>
            <w:hideMark/>
          </w:tcPr>
          <w:p w14:paraId="177921A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CURVA,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1D0D9DC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E6A8A0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483ED56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746BA2F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66330A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535.859.4926.´01.´01</w:t>
            </w:r>
          </w:p>
        </w:tc>
        <w:tc>
          <w:tcPr>
            <w:tcW w:w="1407" w:type="pct"/>
            <w:tcBorders>
              <w:top w:val="nil"/>
              <w:left w:val="nil"/>
              <w:bottom w:val="single" w:sz="4" w:space="0" w:color="auto"/>
              <w:right w:val="single" w:sz="4" w:space="0" w:color="auto"/>
            </w:tcBorders>
            <w:shd w:val="clear" w:color="auto" w:fill="auto"/>
            <w:noWrap/>
            <w:vAlign w:val="bottom"/>
            <w:hideMark/>
          </w:tcPr>
          <w:p w14:paraId="764F204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METZENBAUM O BABY METZE</w:t>
            </w:r>
          </w:p>
        </w:tc>
        <w:tc>
          <w:tcPr>
            <w:tcW w:w="394" w:type="pct"/>
            <w:tcBorders>
              <w:top w:val="nil"/>
              <w:left w:val="nil"/>
              <w:bottom w:val="single" w:sz="4" w:space="0" w:color="auto"/>
              <w:right w:val="single" w:sz="4" w:space="0" w:color="auto"/>
            </w:tcBorders>
            <w:shd w:val="clear" w:color="auto" w:fill="auto"/>
            <w:noWrap/>
            <w:vAlign w:val="bottom"/>
            <w:hideMark/>
          </w:tcPr>
          <w:p w14:paraId="5496564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678BFD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0164004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28AF48D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057011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537.173.1216.´00.´01</w:t>
            </w:r>
          </w:p>
        </w:tc>
        <w:tc>
          <w:tcPr>
            <w:tcW w:w="1407" w:type="pct"/>
            <w:tcBorders>
              <w:top w:val="nil"/>
              <w:left w:val="nil"/>
              <w:bottom w:val="single" w:sz="4" w:space="0" w:color="auto"/>
              <w:right w:val="single" w:sz="4" w:space="0" w:color="auto"/>
            </w:tcBorders>
            <w:shd w:val="clear" w:color="auto" w:fill="auto"/>
            <w:noWrap/>
            <w:vAlign w:val="bottom"/>
            <w:hideMark/>
          </w:tcPr>
          <w:p w14:paraId="04D2D42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FRAZIER, ANGULADA. 9 FR</w:t>
            </w:r>
          </w:p>
        </w:tc>
        <w:tc>
          <w:tcPr>
            <w:tcW w:w="394" w:type="pct"/>
            <w:tcBorders>
              <w:top w:val="nil"/>
              <w:left w:val="nil"/>
              <w:bottom w:val="single" w:sz="4" w:space="0" w:color="auto"/>
              <w:right w:val="single" w:sz="4" w:space="0" w:color="auto"/>
            </w:tcBorders>
            <w:shd w:val="clear" w:color="auto" w:fill="auto"/>
            <w:noWrap/>
            <w:vAlign w:val="bottom"/>
            <w:hideMark/>
          </w:tcPr>
          <w:p w14:paraId="2721F0D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5C20B6E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6E14A29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509FA7D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7891D1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537.327.528.´00.´01</w:t>
            </w:r>
          </w:p>
        </w:tc>
        <w:tc>
          <w:tcPr>
            <w:tcW w:w="1407" w:type="pct"/>
            <w:tcBorders>
              <w:top w:val="nil"/>
              <w:left w:val="nil"/>
              <w:bottom w:val="single" w:sz="4" w:space="0" w:color="auto"/>
              <w:right w:val="single" w:sz="4" w:space="0" w:color="auto"/>
            </w:tcBorders>
            <w:shd w:val="clear" w:color="auto" w:fill="auto"/>
            <w:noWrap/>
            <w:vAlign w:val="bottom"/>
            <w:hideMark/>
          </w:tcPr>
          <w:p w14:paraId="122CF64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ELEVADOR LANGENBECK, 19.1 CM D</w:t>
            </w:r>
          </w:p>
        </w:tc>
        <w:tc>
          <w:tcPr>
            <w:tcW w:w="394" w:type="pct"/>
            <w:tcBorders>
              <w:top w:val="nil"/>
              <w:left w:val="nil"/>
              <w:bottom w:val="single" w:sz="4" w:space="0" w:color="auto"/>
              <w:right w:val="single" w:sz="4" w:space="0" w:color="auto"/>
            </w:tcBorders>
            <w:shd w:val="clear" w:color="auto" w:fill="auto"/>
            <w:noWrap/>
            <w:vAlign w:val="bottom"/>
            <w:hideMark/>
          </w:tcPr>
          <w:p w14:paraId="61F1119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83C4A6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3BFF6A5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13DB993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7F6658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537.327.2870.´01.´01</w:t>
            </w:r>
          </w:p>
        </w:tc>
        <w:tc>
          <w:tcPr>
            <w:tcW w:w="1407" w:type="pct"/>
            <w:tcBorders>
              <w:top w:val="nil"/>
              <w:left w:val="nil"/>
              <w:bottom w:val="single" w:sz="4" w:space="0" w:color="auto"/>
              <w:right w:val="single" w:sz="4" w:space="0" w:color="auto"/>
            </w:tcBorders>
            <w:shd w:val="clear" w:color="auto" w:fill="auto"/>
            <w:noWrap/>
            <w:vAlign w:val="bottom"/>
            <w:hideMark/>
          </w:tcPr>
          <w:p w14:paraId="62A0D88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ELEVADOR CON MANGO, VASTAGO RE</w:t>
            </w:r>
          </w:p>
        </w:tc>
        <w:tc>
          <w:tcPr>
            <w:tcW w:w="394" w:type="pct"/>
            <w:tcBorders>
              <w:top w:val="nil"/>
              <w:left w:val="nil"/>
              <w:bottom w:val="single" w:sz="4" w:space="0" w:color="auto"/>
              <w:right w:val="single" w:sz="4" w:space="0" w:color="auto"/>
            </w:tcBorders>
            <w:shd w:val="clear" w:color="auto" w:fill="auto"/>
            <w:noWrap/>
            <w:vAlign w:val="bottom"/>
            <w:hideMark/>
          </w:tcPr>
          <w:p w14:paraId="4F9EDA7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C305FB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06D426A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5095871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A9227A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537.485.526.´00.´01</w:t>
            </w:r>
          </w:p>
        </w:tc>
        <w:tc>
          <w:tcPr>
            <w:tcW w:w="1407" w:type="pct"/>
            <w:tcBorders>
              <w:top w:val="nil"/>
              <w:left w:val="nil"/>
              <w:bottom w:val="single" w:sz="4" w:space="0" w:color="auto"/>
              <w:right w:val="single" w:sz="4" w:space="0" w:color="auto"/>
            </w:tcBorders>
            <w:shd w:val="clear" w:color="auto" w:fill="auto"/>
            <w:noWrap/>
            <w:vAlign w:val="bottom"/>
            <w:hideMark/>
          </w:tcPr>
          <w:p w14:paraId="0407120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IMPACTOR CON PUNTA REDONDA DE</w:t>
            </w:r>
          </w:p>
        </w:tc>
        <w:tc>
          <w:tcPr>
            <w:tcW w:w="394" w:type="pct"/>
            <w:tcBorders>
              <w:top w:val="nil"/>
              <w:left w:val="nil"/>
              <w:bottom w:val="single" w:sz="4" w:space="0" w:color="auto"/>
              <w:right w:val="single" w:sz="4" w:space="0" w:color="auto"/>
            </w:tcBorders>
            <w:shd w:val="clear" w:color="auto" w:fill="auto"/>
            <w:noWrap/>
            <w:vAlign w:val="bottom"/>
            <w:hideMark/>
          </w:tcPr>
          <w:p w14:paraId="1E4A3A8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0B5280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60CDC1E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0020A2B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36BC5E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537.605.208.´00.´01</w:t>
            </w:r>
          </w:p>
        </w:tc>
        <w:tc>
          <w:tcPr>
            <w:tcW w:w="1407" w:type="pct"/>
            <w:tcBorders>
              <w:top w:val="nil"/>
              <w:left w:val="nil"/>
              <w:bottom w:val="single" w:sz="4" w:space="0" w:color="auto"/>
              <w:right w:val="single" w:sz="4" w:space="0" w:color="auto"/>
            </w:tcBorders>
            <w:shd w:val="clear" w:color="auto" w:fill="auto"/>
            <w:noWrap/>
            <w:vAlign w:val="bottom"/>
            <w:hideMark/>
          </w:tcPr>
          <w:p w14:paraId="2894459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MARTILLO MACIZO, PESO DE 300 G</w:t>
            </w:r>
          </w:p>
        </w:tc>
        <w:tc>
          <w:tcPr>
            <w:tcW w:w="394" w:type="pct"/>
            <w:tcBorders>
              <w:top w:val="nil"/>
              <w:left w:val="nil"/>
              <w:bottom w:val="single" w:sz="4" w:space="0" w:color="auto"/>
              <w:right w:val="single" w:sz="4" w:space="0" w:color="auto"/>
            </w:tcBorders>
            <w:shd w:val="clear" w:color="auto" w:fill="auto"/>
            <w:noWrap/>
            <w:vAlign w:val="bottom"/>
            <w:hideMark/>
          </w:tcPr>
          <w:p w14:paraId="5B3EE32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69C866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0DDD5C0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28883A6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F0EC0A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537.673.1500.´00.´01</w:t>
            </w:r>
          </w:p>
        </w:tc>
        <w:tc>
          <w:tcPr>
            <w:tcW w:w="1407" w:type="pct"/>
            <w:tcBorders>
              <w:top w:val="nil"/>
              <w:left w:val="nil"/>
              <w:bottom w:val="single" w:sz="4" w:space="0" w:color="auto"/>
              <w:right w:val="single" w:sz="4" w:space="0" w:color="auto"/>
            </w:tcBorders>
            <w:shd w:val="clear" w:color="auto" w:fill="auto"/>
            <w:noWrap/>
            <w:vAlign w:val="bottom"/>
            <w:hideMark/>
          </w:tcPr>
          <w:p w14:paraId="7401009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O MINI-LAMB</w:t>
            </w:r>
          </w:p>
        </w:tc>
        <w:tc>
          <w:tcPr>
            <w:tcW w:w="394" w:type="pct"/>
            <w:tcBorders>
              <w:top w:val="nil"/>
              <w:left w:val="nil"/>
              <w:bottom w:val="single" w:sz="4" w:space="0" w:color="auto"/>
              <w:right w:val="single" w:sz="4" w:space="0" w:color="auto"/>
            </w:tcBorders>
            <w:shd w:val="clear" w:color="auto" w:fill="auto"/>
            <w:noWrap/>
            <w:vAlign w:val="bottom"/>
            <w:hideMark/>
          </w:tcPr>
          <w:p w14:paraId="65814F5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CCDA16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67B5123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12E3A09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D35F96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537.673.1518.´00.´01</w:t>
            </w:r>
          </w:p>
        </w:tc>
        <w:tc>
          <w:tcPr>
            <w:tcW w:w="1407" w:type="pct"/>
            <w:tcBorders>
              <w:top w:val="nil"/>
              <w:left w:val="nil"/>
              <w:bottom w:val="single" w:sz="4" w:space="0" w:color="auto"/>
              <w:right w:val="single" w:sz="4" w:space="0" w:color="auto"/>
            </w:tcBorders>
            <w:shd w:val="clear" w:color="auto" w:fill="auto"/>
            <w:noWrap/>
            <w:vAlign w:val="bottom"/>
            <w:hideMark/>
          </w:tcPr>
          <w:p w14:paraId="6AAED3A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O MINI-LAMB</w:t>
            </w:r>
          </w:p>
        </w:tc>
        <w:tc>
          <w:tcPr>
            <w:tcW w:w="394" w:type="pct"/>
            <w:tcBorders>
              <w:top w:val="nil"/>
              <w:left w:val="nil"/>
              <w:bottom w:val="single" w:sz="4" w:space="0" w:color="auto"/>
              <w:right w:val="single" w:sz="4" w:space="0" w:color="auto"/>
            </w:tcBorders>
            <w:shd w:val="clear" w:color="auto" w:fill="auto"/>
            <w:noWrap/>
            <w:vAlign w:val="bottom"/>
            <w:hideMark/>
          </w:tcPr>
          <w:p w14:paraId="4FFA1CE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932EFE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422B518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0F3816A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19517C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537.673.1534.´00.´01</w:t>
            </w:r>
          </w:p>
        </w:tc>
        <w:tc>
          <w:tcPr>
            <w:tcW w:w="1407" w:type="pct"/>
            <w:tcBorders>
              <w:top w:val="nil"/>
              <w:left w:val="nil"/>
              <w:bottom w:val="single" w:sz="4" w:space="0" w:color="auto"/>
              <w:right w:val="single" w:sz="4" w:space="0" w:color="auto"/>
            </w:tcBorders>
            <w:shd w:val="clear" w:color="auto" w:fill="auto"/>
            <w:noWrap/>
            <w:vAlign w:val="bottom"/>
            <w:hideMark/>
          </w:tcPr>
          <w:p w14:paraId="0FBCF87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O MINILAMBO</w:t>
            </w:r>
          </w:p>
        </w:tc>
        <w:tc>
          <w:tcPr>
            <w:tcW w:w="394" w:type="pct"/>
            <w:tcBorders>
              <w:top w:val="nil"/>
              <w:left w:val="nil"/>
              <w:bottom w:val="single" w:sz="4" w:space="0" w:color="auto"/>
              <w:right w:val="single" w:sz="4" w:space="0" w:color="auto"/>
            </w:tcBorders>
            <w:shd w:val="clear" w:color="auto" w:fill="auto"/>
            <w:noWrap/>
            <w:vAlign w:val="bottom"/>
            <w:hideMark/>
          </w:tcPr>
          <w:p w14:paraId="5F95C82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02C337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0AC052E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2759FBC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5C9856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537.673.1559.´00.´01</w:t>
            </w:r>
          </w:p>
        </w:tc>
        <w:tc>
          <w:tcPr>
            <w:tcW w:w="1407" w:type="pct"/>
            <w:tcBorders>
              <w:top w:val="nil"/>
              <w:left w:val="nil"/>
              <w:bottom w:val="single" w:sz="4" w:space="0" w:color="auto"/>
              <w:right w:val="single" w:sz="4" w:space="0" w:color="auto"/>
            </w:tcBorders>
            <w:shd w:val="clear" w:color="auto" w:fill="auto"/>
            <w:noWrap/>
            <w:vAlign w:val="bottom"/>
            <w:hideMark/>
          </w:tcPr>
          <w:p w14:paraId="4F102CA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RECTO DE 24</w:t>
            </w:r>
          </w:p>
        </w:tc>
        <w:tc>
          <w:tcPr>
            <w:tcW w:w="394" w:type="pct"/>
            <w:tcBorders>
              <w:top w:val="nil"/>
              <w:left w:val="nil"/>
              <w:bottom w:val="single" w:sz="4" w:space="0" w:color="auto"/>
              <w:right w:val="single" w:sz="4" w:space="0" w:color="auto"/>
            </w:tcBorders>
            <w:shd w:val="clear" w:color="auto" w:fill="auto"/>
            <w:noWrap/>
            <w:vAlign w:val="bottom"/>
            <w:hideMark/>
          </w:tcPr>
          <w:p w14:paraId="3A8E6B0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4AC82E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692764F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386F606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21DC2A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537.673.1617.´00.´01</w:t>
            </w:r>
          </w:p>
        </w:tc>
        <w:tc>
          <w:tcPr>
            <w:tcW w:w="1407" w:type="pct"/>
            <w:tcBorders>
              <w:top w:val="nil"/>
              <w:left w:val="nil"/>
              <w:bottom w:val="single" w:sz="4" w:space="0" w:color="auto"/>
              <w:right w:val="single" w:sz="4" w:space="0" w:color="auto"/>
            </w:tcBorders>
            <w:shd w:val="clear" w:color="auto" w:fill="auto"/>
            <w:noWrap/>
            <w:vAlign w:val="bottom"/>
            <w:hideMark/>
          </w:tcPr>
          <w:p w14:paraId="0AC1A96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CURVO DE 17</w:t>
            </w:r>
          </w:p>
        </w:tc>
        <w:tc>
          <w:tcPr>
            <w:tcW w:w="394" w:type="pct"/>
            <w:tcBorders>
              <w:top w:val="nil"/>
              <w:left w:val="nil"/>
              <w:bottom w:val="single" w:sz="4" w:space="0" w:color="auto"/>
              <w:right w:val="single" w:sz="4" w:space="0" w:color="auto"/>
            </w:tcBorders>
            <w:shd w:val="clear" w:color="auto" w:fill="auto"/>
            <w:noWrap/>
            <w:vAlign w:val="bottom"/>
            <w:hideMark/>
          </w:tcPr>
          <w:p w14:paraId="428CD6B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01625D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5CB575A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383FEBA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3D16BD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537.673.1633.´00.´01</w:t>
            </w:r>
          </w:p>
        </w:tc>
        <w:tc>
          <w:tcPr>
            <w:tcW w:w="1407" w:type="pct"/>
            <w:tcBorders>
              <w:top w:val="nil"/>
              <w:left w:val="nil"/>
              <w:bottom w:val="single" w:sz="4" w:space="0" w:color="auto"/>
              <w:right w:val="single" w:sz="4" w:space="0" w:color="auto"/>
            </w:tcBorders>
            <w:shd w:val="clear" w:color="auto" w:fill="auto"/>
            <w:noWrap/>
            <w:vAlign w:val="bottom"/>
            <w:hideMark/>
          </w:tcPr>
          <w:p w14:paraId="3422E19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CURVO DE 24</w:t>
            </w:r>
          </w:p>
        </w:tc>
        <w:tc>
          <w:tcPr>
            <w:tcW w:w="394" w:type="pct"/>
            <w:tcBorders>
              <w:top w:val="nil"/>
              <w:left w:val="nil"/>
              <w:bottom w:val="single" w:sz="4" w:space="0" w:color="auto"/>
              <w:right w:val="single" w:sz="4" w:space="0" w:color="auto"/>
            </w:tcBorders>
            <w:shd w:val="clear" w:color="auto" w:fill="auto"/>
            <w:noWrap/>
            <w:vAlign w:val="bottom"/>
            <w:hideMark/>
          </w:tcPr>
          <w:p w14:paraId="3935001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151994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7272C6C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240C13A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73F296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lastRenderedPageBreak/>
              <w:t>537.702.739.´00.´01</w:t>
            </w:r>
          </w:p>
        </w:tc>
        <w:tc>
          <w:tcPr>
            <w:tcW w:w="1407" w:type="pct"/>
            <w:tcBorders>
              <w:top w:val="nil"/>
              <w:left w:val="nil"/>
              <w:bottom w:val="single" w:sz="4" w:space="0" w:color="auto"/>
              <w:right w:val="single" w:sz="4" w:space="0" w:color="auto"/>
            </w:tcBorders>
            <w:shd w:val="clear" w:color="auto" w:fill="auto"/>
            <w:noWrap/>
            <w:vAlign w:val="bottom"/>
            <w:hideMark/>
          </w:tcPr>
          <w:p w14:paraId="1D230FF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DENTADA, C</w:t>
            </w:r>
          </w:p>
        </w:tc>
        <w:tc>
          <w:tcPr>
            <w:tcW w:w="394" w:type="pct"/>
            <w:tcBorders>
              <w:top w:val="nil"/>
              <w:left w:val="nil"/>
              <w:bottom w:val="single" w:sz="4" w:space="0" w:color="auto"/>
              <w:right w:val="single" w:sz="4" w:space="0" w:color="auto"/>
            </w:tcBorders>
            <w:shd w:val="clear" w:color="auto" w:fill="auto"/>
            <w:noWrap/>
            <w:vAlign w:val="bottom"/>
            <w:hideMark/>
          </w:tcPr>
          <w:p w14:paraId="6527F9C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9A7187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2A629C1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2271D75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E5A9E9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537.702.770.´00.´01</w:t>
            </w:r>
          </w:p>
        </w:tc>
        <w:tc>
          <w:tcPr>
            <w:tcW w:w="1407" w:type="pct"/>
            <w:tcBorders>
              <w:top w:val="nil"/>
              <w:left w:val="nil"/>
              <w:bottom w:val="single" w:sz="4" w:space="0" w:color="auto"/>
              <w:right w:val="single" w:sz="4" w:space="0" w:color="auto"/>
            </w:tcBorders>
            <w:shd w:val="clear" w:color="auto" w:fill="auto"/>
            <w:noWrap/>
            <w:vAlign w:val="bottom"/>
            <w:hideMark/>
          </w:tcPr>
          <w:p w14:paraId="75831E8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TIPO PINZA</w:t>
            </w:r>
          </w:p>
        </w:tc>
        <w:tc>
          <w:tcPr>
            <w:tcW w:w="394" w:type="pct"/>
            <w:tcBorders>
              <w:top w:val="nil"/>
              <w:left w:val="nil"/>
              <w:bottom w:val="single" w:sz="4" w:space="0" w:color="auto"/>
              <w:right w:val="single" w:sz="4" w:space="0" w:color="auto"/>
            </w:tcBorders>
            <w:shd w:val="clear" w:color="auto" w:fill="auto"/>
            <w:noWrap/>
            <w:vAlign w:val="bottom"/>
            <w:hideMark/>
          </w:tcPr>
          <w:p w14:paraId="423653A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933A28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0CEE063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5F2125B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45E9FD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537.702.4145.´00.´01</w:t>
            </w:r>
          </w:p>
        </w:tc>
        <w:tc>
          <w:tcPr>
            <w:tcW w:w="1407" w:type="pct"/>
            <w:tcBorders>
              <w:top w:val="nil"/>
              <w:left w:val="nil"/>
              <w:bottom w:val="single" w:sz="4" w:space="0" w:color="auto"/>
              <w:right w:val="single" w:sz="4" w:space="0" w:color="auto"/>
            </w:tcBorders>
            <w:shd w:val="clear" w:color="auto" w:fill="auto"/>
            <w:noWrap/>
            <w:vAlign w:val="bottom"/>
            <w:hideMark/>
          </w:tcPr>
          <w:p w14:paraId="3D25B06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CON 2 X</w:t>
            </w:r>
          </w:p>
        </w:tc>
        <w:tc>
          <w:tcPr>
            <w:tcW w:w="394" w:type="pct"/>
            <w:tcBorders>
              <w:top w:val="nil"/>
              <w:left w:val="nil"/>
              <w:bottom w:val="single" w:sz="4" w:space="0" w:color="auto"/>
              <w:right w:val="single" w:sz="4" w:space="0" w:color="auto"/>
            </w:tcBorders>
            <w:shd w:val="clear" w:color="auto" w:fill="auto"/>
            <w:noWrap/>
            <w:vAlign w:val="bottom"/>
            <w:hideMark/>
          </w:tcPr>
          <w:p w14:paraId="69EE127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D4793B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6DFB5CB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34BB431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5B07E6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537.702.4954.´00.´01</w:t>
            </w:r>
          </w:p>
        </w:tc>
        <w:tc>
          <w:tcPr>
            <w:tcW w:w="1407" w:type="pct"/>
            <w:tcBorders>
              <w:top w:val="nil"/>
              <w:left w:val="nil"/>
              <w:bottom w:val="single" w:sz="4" w:space="0" w:color="auto"/>
              <w:right w:val="single" w:sz="4" w:space="0" w:color="auto"/>
            </w:tcBorders>
            <w:shd w:val="clear" w:color="auto" w:fill="auto"/>
            <w:noWrap/>
            <w:vAlign w:val="bottom"/>
            <w:hideMark/>
          </w:tcPr>
          <w:p w14:paraId="2EECF8C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ROCHESTER OCHSNER O KOCH</w:t>
            </w:r>
          </w:p>
        </w:tc>
        <w:tc>
          <w:tcPr>
            <w:tcW w:w="394" w:type="pct"/>
            <w:tcBorders>
              <w:top w:val="nil"/>
              <w:left w:val="nil"/>
              <w:bottom w:val="single" w:sz="4" w:space="0" w:color="auto"/>
              <w:right w:val="single" w:sz="4" w:space="0" w:color="auto"/>
            </w:tcBorders>
            <w:shd w:val="clear" w:color="auto" w:fill="auto"/>
            <w:noWrap/>
            <w:vAlign w:val="bottom"/>
            <w:hideMark/>
          </w:tcPr>
          <w:p w14:paraId="540FA95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24</w:t>
            </w:r>
          </w:p>
        </w:tc>
        <w:tc>
          <w:tcPr>
            <w:tcW w:w="1204" w:type="pct"/>
            <w:tcBorders>
              <w:top w:val="nil"/>
              <w:left w:val="nil"/>
              <w:bottom w:val="single" w:sz="4" w:space="0" w:color="auto"/>
              <w:right w:val="single" w:sz="4" w:space="0" w:color="auto"/>
            </w:tcBorders>
            <w:shd w:val="clear" w:color="auto" w:fill="auto"/>
            <w:noWrap/>
            <w:vAlign w:val="bottom"/>
            <w:hideMark/>
          </w:tcPr>
          <w:p w14:paraId="77E0C61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051C963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207C9F3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F09F9B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537.702.6371.´00.´01</w:t>
            </w:r>
          </w:p>
        </w:tc>
        <w:tc>
          <w:tcPr>
            <w:tcW w:w="1407" w:type="pct"/>
            <w:tcBorders>
              <w:top w:val="nil"/>
              <w:left w:val="nil"/>
              <w:bottom w:val="single" w:sz="4" w:space="0" w:color="auto"/>
              <w:right w:val="single" w:sz="4" w:space="0" w:color="auto"/>
            </w:tcBorders>
            <w:shd w:val="clear" w:color="auto" w:fill="auto"/>
            <w:noWrap/>
            <w:vAlign w:val="bottom"/>
            <w:hideMark/>
          </w:tcPr>
          <w:p w14:paraId="0CBE917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KERN, CON CREMALLERA, LO</w:t>
            </w:r>
          </w:p>
        </w:tc>
        <w:tc>
          <w:tcPr>
            <w:tcW w:w="394" w:type="pct"/>
            <w:tcBorders>
              <w:top w:val="nil"/>
              <w:left w:val="nil"/>
              <w:bottom w:val="single" w:sz="4" w:space="0" w:color="auto"/>
              <w:right w:val="single" w:sz="4" w:space="0" w:color="auto"/>
            </w:tcBorders>
            <w:shd w:val="clear" w:color="auto" w:fill="auto"/>
            <w:noWrap/>
            <w:vAlign w:val="bottom"/>
            <w:hideMark/>
          </w:tcPr>
          <w:p w14:paraId="05DF58D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646055C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5EC757B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2933A10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7F58A8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537.702.6520.´00.´01</w:t>
            </w:r>
          </w:p>
        </w:tc>
        <w:tc>
          <w:tcPr>
            <w:tcW w:w="1407" w:type="pct"/>
            <w:tcBorders>
              <w:top w:val="nil"/>
              <w:left w:val="nil"/>
              <w:bottom w:val="single" w:sz="4" w:space="0" w:color="auto"/>
              <w:right w:val="single" w:sz="4" w:space="0" w:color="auto"/>
            </w:tcBorders>
            <w:shd w:val="clear" w:color="auto" w:fill="auto"/>
            <w:noWrap/>
            <w:vAlign w:val="bottom"/>
            <w:hideMark/>
          </w:tcPr>
          <w:p w14:paraId="51D02CB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LOWMAN O GERSTER-LOWMAN,</w:t>
            </w:r>
          </w:p>
        </w:tc>
        <w:tc>
          <w:tcPr>
            <w:tcW w:w="394" w:type="pct"/>
            <w:tcBorders>
              <w:top w:val="nil"/>
              <w:left w:val="nil"/>
              <w:bottom w:val="single" w:sz="4" w:space="0" w:color="auto"/>
              <w:right w:val="single" w:sz="4" w:space="0" w:color="auto"/>
            </w:tcBorders>
            <w:shd w:val="clear" w:color="auto" w:fill="auto"/>
            <w:noWrap/>
            <w:vAlign w:val="bottom"/>
            <w:hideMark/>
          </w:tcPr>
          <w:p w14:paraId="3A4F5F5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20A3D3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2DDA427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600B0AB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CB530F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537.703.4268.´00.´01</w:t>
            </w:r>
          </w:p>
        </w:tc>
        <w:tc>
          <w:tcPr>
            <w:tcW w:w="1407" w:type="pct"/>
            <w:tcBorders>
              <w:top w:val="nil"/>
              <w:left w:val="nil"/>
              <w:bottom w:val="single" w:sz="4" w:space="0" w:color="auto"/>
              <w:right w:val="single" w:sz="4" w:space="0" w:color="auto"/>
            </w:tcBorders>
            <w:shd w:val="clear" w:color="auto" w:fill="auto"/>
            <w:noWrap/>
            <w:vAlign w:val="bottom"/>
            <w:hideMark/>
          </w:tcPr>
          <w:p w14:paraId="0E23EF5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AUTOCENTRANTE O TIPOVERB</w:t>
            </w:r>
          </w:p>
        </w:tc>
        <w:tc>
          <w:tcPr>
            <w:tcW w:w="394" w:type="pct"/>
            <w:tcBorders>
              <w:top w:val="nil"/>
              <w:left w:val="nil"/>
              <w:bottom w:val="single" w:sz="4" w:space="0" w:color="auto"/>
              <w:right w:val="single" w:sz="4" w:space="0" w:color="auto"/>
            </w:tcBorders>
            <w:shd w:val="clear" w:color="auto" w:fill="auto"/>
            <w:noWrap/>
            <w:vAlign w:val="bottom"/>
            <w:hideMark/>
          </w:tcPr>
          <w:p w14:paraId="13A08E6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1183E40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0BD0B06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69854FF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2A634D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537.716.832.´00.´01</w:t>
            </w:r>
          </w:p>
        </w:tc>
        <w:tc>
          <w:tcPr>
            <w:tcW w:w="1407" w:type="pct"/>
            <w:tcBorders>
              <w:top w:val="nil"/>
              <w:left w:val="nil"/>
              <w:bottom w:val="single" w:sz="4" w:space="0" w:color="auto"/>
              <w:right w:val="single" w:sz="4" w:space="0" w:color="auto"/>
            </w:tcBorders>
            <w:shd w:val="clear" w:color="auto" w:fill="auto"/>
            <w:noWrap/>
            <w:vAlign w:val="bottom"/>
            <w:hideMark/>
          </w:tcPr>
          <w:p w14:paraId="5D46F93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AGUJAS HALSEY, RECTO, CO</w:t>
            </w:r>
          </w:p>
        </w:tc>
        <w:tc>
          <w:tcPr>
            <w:tcW w:w="394" w:type="pct"/>
            <w:tcBorders>
              <w:top w:val="nil"/>
              <w:left w:val="nil"/>
              <w:bottom w:val="single" w:sz="4" w:space="0" w:color="auto"/>
              <w:right w:val="single" w:sz="4" w:space="0" w:color="auto"/>
            </w:tcBorders>
            <w:shd w:val="clear" w:color="auto" w:fill="auto"/>
            <w:noWrap/>
            <w:vAlign w:val="bottom"/>
            <w:hideMark/>
          </w:tcPr>
          <w:p w14:paraId="06D2D71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1937F9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729216E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26DF1D4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A5AA66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537.814.8620.´00.´01</w:t>
            </w:r>
          </w:p>
        </w:tc>
        <w:tc>
          <w:tcPr>
            <w:tcW w:w="1407" w:type="pct"/>
            <w:tcBorders>
              <w:top w:val="nil"/>
              <w:left w:val="nil"/>
              <w:bottom w:val="single" w:sz="4" w:space="0" w:color="auto"/>
              <w:right w:val="single" w:sz="4" w:space="0" w:color="auto"/>
            </w:tcBorders>
            <w:shd w:val="clear" w:color="auto" w:fill="auto"/>
            <w:noWrap/>
            <w:vAlign w:val="bottom"/>
            <w:hideMark/>
          </w:tcPr>
          <w:p w14:paraId="42AEA32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HOHMANN, DE 24 A 25</w:t>
            </w:r>
          </w:p>
        </w:tc>
        <w:tc>
          <w:tcPr>
            <w:tcW w:w="394" w:type="pct"/>
            <w:tcBorders>
              <w:top w:val="nil"/>
              <w:left w:val="nil"/>
              <w:bottom w:val="single" w:sz="4" w:space="0" w:color="auto"/>
              <w:right w:val="single" w:sz="4" w:space="0" w:color="auto"/>
            </w:tcBorders>
            <w:shd w:val="clear" w:color="auto" w:fill="auto"/>
            <w:noWrap/>
            <w:vAlign w:val="bottom"/>
            <w:hideMark/>
          </w:tcPr>
          <w:p w14:paraId="40B69C1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388ECE4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598D902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45E742E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872033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537.209.760.´00.´01</w:t>
            </w:r>
          </w:p>
        </w:tc>
        <w:tc>
          <w:tcPr>
            <w:tcW w:w="1407" w:type="pct"/>
            <w:tcBorders>
              <w:top w:val="nil"/>
              <w:left w:val="nil"/>
              <w:bottom w:val="single" w:sz="4" w:space="0" w:color="auto"/>
              <w:right w:val="single" w:sz="4" w:space="0" w:color="auto"/>
            </w:tcBorders>
            <w:shd w:val="clear" w:color="auto" w:fill="auto"/>
            <w:noWrap/>
            <w:vAlign w:val="bottom"/>
            <w:hideMark/>
          </w:tcPr>
          <w:p w14:paraId="28F2C64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LISTON O STILLE-LISTON</w:t>
            </w:r>
          </w:p>
        </w:tc>
        <w:tc>
          <w:tcPr>
            <w:tcW w:w="394" w:type="pct"/>
            <w:tcBorders>
              <w:top w:val="nil"/>
              <w:left w:val="nil"/>
              <w:bottom w:val="single" w:sz="4" w:space="0" w:color="auto"/>
              <w:right w:val="single" w:sz="4" w:space="0" w:color="auto"/>
            </w:tcBorders>
            <w:shd w:val="clear" w:color="auto" w:fill="auto"/>
            <w:noWrap/>
            <w:vAlign w:val="bottom"/>
            <w:hideMark/>
          </w:tcPr>
          <w:p w14:paraId="04AC5A9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631C4EC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50075F7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6D777E6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3FDB75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537.209.778.´00.´01</w:t>
            </w:r>
          </w:p>
        </w:tc>
        <w:tc>
          <w:tcPr>
            <w:tcW w:w="1407" w:type="pct"/>
            <w:tcBorders>
              <w:top w:val="nil"/>
              <w:left w:val="nil"/>
              <w:bottom w:val="single" w:sz="4" w:space="0" w:color="auto"/>
              <w:right w:val="single" w:sz="4" w:space="0" w:color="auto"/>
            </w:tcBorders>
            <w:shd w:val="clear" w:color="auto" w:fill="auto"/>
            <w:noWrap/>
            <w:vAlign w:val="bottom"/>
            <w:hideMark/>
          </w:tcPr>
          <w:p w14:paraId="476F32E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LISTON O STILLE-LISTON</w:t>
            </w:r>
          </w:p>
        </w:tc>
        <w:tc>
          <w:tcPr>
            <w:tcW w:w="394" w:type="pct"/>
            <w:tcBorders>
              <w:top w:val="nil"/>
              <w:left w:val="nil"/>
              <w:bottom w:val="single" w:sz="4" w:space="0" w:color="auto"/>
              <w:right w:val="single" w:sz="4" w:space="0" w:color="auto"/>
            </w:tcBorders>
            <w:shd w:val="clear" w:color="auto" w:fill="auto"/>
            <w:noWrap/>
            <w:vAlign w:val="bottom"/>
            <w:hideMark/>
          </w:tcPr>
          <w:p w14:paraId="1000F83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103F8BE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70E71E0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118B9A3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C38440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537.209.802.´00.´01</w:t>
            </w:r>
          </w:p>
        </w:tc>
        <w:tc>
          <w:tcPr>
            <w:tcW w:w="1407" w:type="pct"/>
            <w:tcBorders>
              <w:top w:val="nil"/>
              <w:left w:val="nil"/>
              <w:bottom w:val="single" w:sz="4" w:space="0" w:color="auto"/>
              <w:right w:val="single" w:sz="4" w:space="0" w:color="auto"/>
            </w:tcBorders>
            <w:shd w:val="clear" w:color="auto" w:fill="auto"/>
            <w:noWrap/>
            <w:vAlign w:val="bottom"/>
            <w:hideMark/>
          </w:tcPr>
          <w:p w14:paraId="3597877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LISTON, RECTA, CON ART</w:t>
            </w:r>
          </w:p>
        </w:tc>
        <w:tc>
          <w:tcPr>
            <w:tcW w:w="394" w:type="pct"/>
            <w:tcBorders>
              <w:top w:val="nil"/>
              <w:left w:val="nil"/>
              <w:bottom w:val="single" w:sz="4" w:space="0" w:color="auto"/>
              <w:right w:val="single" w:sz="4" w:space="0" w:color="auto"/>
            </w:tcBorders>
            <w:shd w:val="clear" w:color="auto" w:fill="auto"/>
            <w:noWrap/>
            <w:vAlign w:val="bottom"/>
            <w:hideMark/>
          </w:tcPr>
          <w:p w14:paraId="11345A1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2070DBE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24B0111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02C3B27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3A7C5B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537.209.810.´00.´01</w:t>
            </w:r>
          </w:p>
        </w:tc>
        <w:tc>
          <w:tcPr>
            <w:tcW w:w="1407" w:type="pct"/>
            <w:tcBorders>
              <w:top w:val="nil"/>
              <w:left w:val="nil"/>
              <w:bottom w:val="single" w:sz="4" w:space="0" w:color="auto"/>
              <w:right w:val="single" w:sz="4" w:space="0" w:color="auto"/>
            </w:tcBorders>
            <w:shd w:val="clear" w:color="auto" w:fill="auto"/>
            <w:noWrap/>
            <w:vAlign w:val="bottom"/>
            <w:hideMark/>
          </w:tcPr>
          <w:p w14:paraId="4658A48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RUSKIN LISTON, ANGULAD</w:t>
            </w:r>
          </w:p>
        </w:tc>
        <w:tc>
          <w:tcPr>
            <w:tcW w:w="394" w:type="pct"/>
            <w:tcBorders>
              <w:top w:val="nil"/>
              <w:left w:val="nil"/>
              <w:bottom w:val="single" w:sz="4" w:space="0" w:color="auto"/>
              <w:right w:val="single" w:sz="4" w:space="0" w:color="auto"/>
            </w:tcBorders>
            <w:shd w:val="clear" w:color="auto" w:fill="auto"/>
            <w:noWrap/>
            <w:vAlign w:val="bottom"/>
            <w:hideMark/>
          </w:tcPr>
          <w:p w14:paraId="51AC4E2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5A3EB46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329B16B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12F34F7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8A2515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537.209.828.´00.´01</w:t>
            </w:r>
          </w:p>
        </w:tc>
        <w:tc>
          <w:tcPr>
            <w:tcW w:w="1407" w:type="pct"/>
            <w:tcBorders>
              <w:top w:val="nil"/>
              <w:left w:val="nil"/>
              <w:bottom w:val="single" w:sz="4" w:space="0" w:color="auto"/>
              <w:right w:val="single" w:sz="4" w:space="0" w:color="auto"/>
            </w:tcBorders>
            <w:shd w:val="clear" w:color="auto" w:fill="auto"/>
            <w:noWrap/>
            <w:vAlign w:val="bottom"/>
            <w:hideMark/>
          </w:tcPr>
          <w:p w14:paraId="7617C68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RUSKIN-LISTON, RECTA,</w:t>
            </w:r>
          </w:p>
        </w:tc>
        <w:tc>
          <w:tcPr>
            <w:tcW w:w="394" w:type="pct"/>
            <w:tcBorders>
              <w:top w:val="nil"/>
              <w:left w:val="nil"/>
              <w:bottom w:val="single" w:sz="4" w:space="0" w:color="auto"/>
              <w:right w:val="single" w:sz="4" w:space="0" w:color="auto"/>
            </w:tcBorders>
            <w:shd w:val="clear" w:color="auto" w:fill="auto"/>
            <w:noWrap/>
            <w:vAlign w:val="bottom"/>
            <w:hideMark/>
          </w:tcPr>
          <w:p w14:paraId="0928424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68833C7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0DB279B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1C4E8D0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B3BA19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537.457.173.´01.´01</w:t>
            </w:r>
          </w:p>
        </w:tc>
        <w:tc>
          <w:tcPr>
            <w:tcW w:w="1407" w:type="pct"/>
            <w:tcBorders>
              <w:top w:val="nil"/>
              <w:left w:val="nil"/>
              <w:bottom w:val="single" w:sz="4" w:space="0" w:color="auto"/>
              <w:right w:val="single" w:sz="4" w:space="0" w:color="auto"/>
            </w:tcBorders>
            <w:shd w:val="clear" w:color="auto" w:fill="auto"/>
            <w:noWrap/>
            <w:vAlign w:val="bottom"/>
            <w:hideMark/>
          </w:tcPr>
          <w:p w14:paraId="59B28A7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GUBIA STILLE LUER, RECTA, LONG</w:t>
            </w:r>
          </w:p>
        </w:tc>
        <w:tc>
          <w:tcPr>
            <w:tcW w:w="394" w:type="pct"/>
            <w:tcBorders>
              <w:top w:val="nil"/>
              <w:left w:val="nil"/>
              <w:bottom w:val="single" w:sz="4" w:space="0" w:color="auto"/>
              <w:right w:val="single" w:sz="4" w:space="0" w:color="auto"/>
            </w:tcBorders>
            <w:shd w:val="clear" w:color="auto" w:fill="auto"/>
            <w:noWrap/>
            <w:vAlign w:val="bottom"/>
            <w:hideMark/>
          </w:tcPr>
          <w:p w14:paraId="317635E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1EFE5D0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1F445A7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1567EDE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C84EF3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537.457.272.´00.´01</w:t>
            </w:r>
          </w:p>
        </w:tc>
        <w:tc>
          <w:tcPr>
            <w:tcW w:w="1407" w:type="pct"/>
            <w:tcBorders>
              <w:top w:val="nil"/>
              <w:left w:val="nil"/>
              <w:bottom w:val="single" w:sz="4" w:space="0" w:color="auto"/>
              <w:right w:val="single" w:sz="4" w:space="0" w:color="auto"/>
            </w:tcBorders>
            <w:shd w:val="clear" w:color="auto" w:fill="auto"/>
            <w:noWrap/>
            <w:vAlign w:val="bottom"/>
            <w:hideMark/>
          </w:tcPr>
          <w:p w14:paraId="62D9776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GUBIA LEMPERT CURVA, DE</w:t>
            </w:r>
          </w:p>
        </w:tc>
        <w:tc>
          <w:tcPr>
            <w:tcW w:w="394" w:type="pct"/>
            <w:tcBorders>
              <w:top w:val="nil"/>
              <w:left w:val="nil"/>
              <w:bottom w:val="single" w:sz="4" w:space="0" w:color="auto"/>
              <w:right w:val="single" w:sz="4" w:space="0" w:color="auto"/>
            </w:tcBorders>
            <w:shd w:val="clear" w:color="auto" w:fill="auto"/>
            <w:noWrap/>
            <w:vAlign w:val="bottom"/>
            <w:hideMark/>
          </w:tcPr>
          <w:p w14:paraId="4BC7931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4263F62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0FE6697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7BB683A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F1E158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537.457.363.´00.´01</w:t>
            </w:r>
          </w:p>
        </w:tc>
        <w:tc>
          <w:tcPr>
            <w:tcW w:w="1407" w:type="pct"/>
            <w:tcBorders>
              <w:top w:val="nil"/>
              <w:left w:val="nil"/>
              <w:bottom w:val="single" w:sz="4" w:space="0" w:color="auto"/>
              <w:right w:val="single" w:sz="4" w:space="0" w:color="auto"/>
            </w:tcBorders>
            <w:shd w:val="clear" w:color="auto" w:fill="auto"/>
            <w:noWrap/>
            <w:vAlign w:val="bottom"/>
            <w:hideMark/>
          </w:tcPr>
          <w:p w14:paraId="502BA8E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GUBIA STILLE LUER, CURVA, LONG</w:t>
            </w:r>
          </w:p>
        </w:tc>
        <w:tc>
          <w:tcPr>
            <w:tcW w:w="394" w:type="pct"/>
            <w:tcBorders>
              <w:top w:val="nil"/>
              <w:left w:val="nil"/>
              <w:bottom w:val="single" w:sz="4" w:space="0" w:color="auto"/>
              <w:right w:val="single" w:sz="4" w:space="0" w:color="auto"/>
            </w:tcBorders>
            <w:shd w:val="clear" w:color="auto" w:fill="auto"/>
            <w:noWrap/>
            <w:vAlign w:val="bottom"/>
            <w:hideMark/>
          </w:tcPr>
          <w:p w14:paraId="35FB010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796441D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163EA11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05286D8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3E5CCD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513.227.74.´00.´01</w:t>
            </w:r>
          </w:p>
        </w:tc>
        <w:tc>
          <w:tcPr>
            <w:tcW w:w="1407" w:type="pct"/>
            <w:tcBorders>
              <w:top w:val="nil"/>
              <w:left w:val="nil"/>
              <w:bottom w:val="single" w:sz="4" w:space="0" w:color="auto"/>
              <w:right w:val="single" w:sz="4" w:space="0" w:color="auto"/>
            </w:tcBorders>
            <w:shd w:val="clear" w:color="auto" w:fill="auto"/>
            <w:noWrap/>
            <w:vAlign w:val="bottom"/>
            <w:hideMark/>
          </w:tcPr>
          <w:p w14:paraId="41F094B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CHAROLA MAYO, DE ACERO INOXIDA</w:t>
            </w:r>
          </w:p>
        </w:tc>
        <w:tc>
          <w:tcPr>
            <w:tcW w:w="394" w:type="pct"/>
            <w:tcBorders>
              <w:top w:val="nil"/>
              <w:left w:val="nil"/>
              <w:bottom w:val="single" w:sz="4" w:space="0" w:color="auto"/>
              <w:right w:val="single" w:sz="4" w:space="0" w:color="auto"/>
            </w:tcBorders>
            <w:shd w:val="clear" w:color="auto" w:fill="auto"/>
            <w:noWrap/>
            <w:vAlign w:val="bottom"/>
            <w:hideMark/>
          </w:tcPr>
          <w:p w14:paraId="45873D2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041CBD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2737078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43F02DB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AFEC9A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535.156.31.´01.´01</w:t>
            </w:r>
          </w:p>
        </w:tc>
        <w:tc>
          <w:tcPr>
            <w:tcW w:w="1407" w:type="pct"/>
            <w:tcBorders>
              <w:top w:val="nil"/>
              <w:left w:val="nil"/>
              <w:bottom w:val="single" w:sz="4" w:space="0" w:color="auto"/>
              <w:right w:val="single" w:sz="4" w:space="0" w:color="auto"/>
            </w:tcBorders>
            <w:shd w:val="clear" w:color="auto" w:fill="auto"/>
            <w:noWrap/>
            <w:vAlign w:val="bottom"/>
            <w:hideMark/>
          </w:tcPr>
          <w:p w14:paraId="1B8BF8C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YANKAUER, CON BOTON DES</w:t>
            </w:r>
          </w:p>
        </w:tc>
        <w:tc>
          <w:tcPr>
            <w:tcW w:w="394" w:type="pct"/>
            <w:tcBorders>
              <w:top w:val="nil"/>
              <w:left w:val="nil"/>
              <w:bottom w:val="single" w:sz="4" w:space="0" w:color="auto"/>
              <w:right w:val="single" w:sz="4" w:space="0" w:color="auto"/>
            </w:tcBorders>
            <w:shd w:val="clear" w:color="auto" w:fill="auto"/>
            <w:noWrap/>
            <w:vAlign w:val="bottom"/>
            <w:hideMark/>
          </w:tcPr>
          <w:p w14:paraId="63D462D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5E04C1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68D4B9F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6E6D003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016F3F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535.260.1818.´00.´01</w:t>
            </w:r>
          </w:p>
        </w:tc>
        <w:tc>
          <w:tcPr>
            <w:tcW w:w="1407" w:type="pct"/>
            <w:tcBorders>
              <w:top w:val="nil"/>
              <w:left w:val="nil"/>
              <w:bottom w:val="single" w:sz="4" w:space="0" w:color="auto"/>
              <w:right w:val="single" w:sz="4" w:space="0" w:color="auto"/>
            </w:tcBorders>
            <w:shd w:val="clear" w:color="auto" w:fill="auto"/>
            <w:noWrap/>
            <w:vAlign w:val="bottom"/>
            <w:hideMark/>
          </w:tcPr>
          <w:p w14:paraId="3B9B0C5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 RECTA REDONDA</w:t>
            </w:r>
          </w:p>
        </w:tc>
        <w:tc>
          <w:tcPr>
            <w:tcW w:w="394" w:type="pct"/>
            <w:tcBorders>
              <w:top w:val="nil"/>
              <w:left w:val="nil"/>
              <w:bottom w:val="single" w:sz="4" w:space="0" w:color="auto"/>
              <w:right w:val="single" w:sz="4" w:space="0" w:color="auto"/>
            </w:tcBorders>
            <w:shd w:val="clear" w:color="auto" w:fill="auto"/>
            <w:noWrap/>
            <w:vAlign w:val="bottom"/>
            <w:hideMark/>
          </w:tcPr>
          <w:p w14:paraId="463496B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A866D5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421D059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5A46181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6AD65C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535.618.1411.´00.´01</w:t>
            </w:r>
          </w:p>
        </w:tc>
        <w:tc>
          <w:tcPr>
            <w:tcW w:w="1407" w:type="pct"/>
            <w:tcBorders>
              <w:top w:val="nil"/>
              <w:left w:val="nil"/>
              <w:bottom w:val="single" w:sz="4" w:space="0" w:color="auto"/>
              <w:right w:val="single" w:sz="4" w:space="0" w:color="auto"/>
            </w:tcBorders>
            <w:shd w:val="clear" w:color="auto" w:fill="auto"/>
            <w:noWrap/>
            <w:vAlign w:val="bottom"/>
            <w:hideMark/>
          </w:tcPr>
          <w:p w14:paraId="2526D85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BISTURI, DEL NO. 4</w:t>
            </w:r>
          </w:p>
        </w:tc>
        <w:tc>
          <w:tcPr>
            <w:tcW w:w="394" w:type="pct"/>
            <w:tcBorders>
              <w:top w:val="nil"/>
              <w:left w:val="nil"/>
              <w:bottom w:val="single" w:sz="4" w:space="0" w:color="auto"/>
              <w:right w:val="single" w:sz="4" w:space="0" w:color="auto"/>
            </w:tcBorders>
            <w:shd w:val="clear" w:color="auto" w:fill="auto"/>
            <w:noWrap/>
            <w:vAlign w:val="bottom"/>
            <w:hideMark/>
          </w:tcPr>
          <w:p w14:paraId="5E455E6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2643CAD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11C8AA9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5BB659E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E16CFA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535.701.98.´01.´01</w:t>
            </w:r>
          </w:p>
        </w:tc>
        <w:tc>
          <w:tcPr>
            <w:tcW w:w="1407" w:type="pct"/>
            <w:tcBorders>
              <w:top w:val="nil"/>
              <w:left w:val="nil"/>
              <w:bottom w:val="single" w:sz="4" w:space="0" w:color="auto"/>
              <w:right w:val="single" w:sz="4" w:space="0" w:color="auto"/>
            </w:tcBorders>
            <w:shd w:val="clear" w:color="auto" w:fill="auto"/>
            <w:noWrap/>
            <w:vAlign w:val="bottom"/>
            <w:hideMark/>
          </w:tcPr>
          <w:p w14:paraId="5C29BE7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BACKHAUS, LONGITUD DE 13</w:t>
            </w:r>
          </w:p>
        </w:tc>
        <w:tc>
          <w:tcPr>
            <w:tcW w:w="394" w:type="pct"/>
            <w:tcBorders>
              <w:top w:val="nil"/>
              <w:left w:val="nil"/>
              <w:bottom w:val="single" w:sz="4" w:space="0" w:color="auto"/>
              <w:right w:val="single" w:sz="4" w:space="0" w:color="auto"/>
            </w:tcBorders>
            <w:shd w:val="clear" w:color="auto" w:fill="auto"/>
            <w:noWrap/>
            <w:vAlign w:val="bottom"/>
            <w:hideMark/>
          </w:tcPr>
          <w:p w14:paraId="487DCCC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40</w:t>
            </w:r>
          </w:p>
        </w:tc>
        <w:tc>
          <w:tcPr>
            <w:tcW w:w="1204" w:type="pct"/>
            <w:tcBorders>
              <w:top w:val="nil"/>
              <w:left w:val="nil"/>
              <w:bottom w:val="single" w:sz="4" w:space="0" w:color="auto"/>
              <w:right w:val="single" w:sz="4" w:space="0" w:color="auto"/>
            </w:tcBorders>
            <w:shd w:val="clear" w:color="auto" w:fill="auto"/>
            <w:noWrap/>
            <w:vAlign w:val="bottom"/>
            <w:hideMark/>
          </w:tcPr>
          <w:p w14:paraId="1D25C27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4CA11BD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0B7AD34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DA2E4D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535.701.379.´01.´01</w:t>
            </w:r>
          </w:p>
        </w:tc>
        <w:tc>
          <w:tcPr>
            <w:tcW w:w="1407" w:type="pct"/>
            <w:tcBorders>
              <w:top w:val="nil"/>
              <w:left w:val="nil"/>
              <w:bottom w:val="single" w:sz="4" w:space="0" w:color="auto"/>
              <w:right w:val="single" w:sz="4" w:space="0" w:color="auto"/>
            </w:tcBorders>
            <w:shd w:val="clear" w:color="auto" w:fill="auto"/>
            <w:noWrap/>
            <w:vAlign w:val="bottom"/>
            <w:hideMark/>
          </w:tcPr>
          <w:p w14:paraId="6D32706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ADSON, CON 1 X 2 DIENTES</w:t>
            </w:r>
          </w:p>
        </w:tc>
        <w:tc>
          <w:tcPr>
            <w:tcW w:w="394" w:type="pct"/>
            <w:tcBorders>
              <w:top w:val="nil"/>
              <w:left w:val="nil"/>
              <w:bottom w:val="single" w:sz="4" w:space="0" w:color="auto"/>
              <w:right w:val="single" w:sz="4" w:space="0" w:color="auto"/>
            </w:tcBorders>
            <w:shd w:val="clear" w:color="auto" w:fill="auto"/>
            <w:noWrap/>
            <w:vAlign w:val="bottom"/>
            <w:hideMark/>
          </w:tcPr>
          <w:p w14:paraId="430F57A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EA307C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0F6E09C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6CA9ED0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207B0B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535.701.833.´01.´01</w:t>
            </w:r>
          </w:p>
        </w:tc>
        <w:tc>
          <w:tcPr>
            <w:tcW w:w="1407" w:type="pct"/>
            <w:tcBorders>
              <w:top w:val="nil"/>
              <w:left w:val="nil"/>
              <w:bottom w:val="single" w:sz="4" w:space="0" w:color="auto"/>
              <w:right w:val="single" w:sz="4" w:space="0" w:color="auto"/>
            </w:tcBorders>
            <w:shd w:val="clear" w:color="auto" w:fill="auto"/>
            <w:noWrap/>
            <w:vAlign w:val="bottom"/>
            <w:hideMark/>
          </w:tcPr>
          <w:p w14:paraId="7C13549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HALSTED MOSQUITO, CURVA,</w:t>
            </w:r>
          </w:p>
        </w:tc>
        <w:tc>
          <w:tcPr>
            <w:tcW w:w="394" w:type="pct"/>
            <w:tcBorders>
              <w:top w:val="nil"/>
              <w:left w:val="nil"/>
              <w:bottom w:val="single" w:sz="4" w:space="0" w:color="auto"/>
              <w:right w:val="single" w:sz="4" w:space="0" w:color="auto"/>
            </w:tcBorders>
            <w:shd w:val="clear" w:color="auto" w:fill="auto"/>
            <w:noWrap/>
            <w:vAlign w:val="bottom"/>
            <w:hideMark/>
          </w:tcPr>
          <w:p w14:paraId="0CA1053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24</w:t>
            </w:r>
          </w:p>
        </w:tc>
        <w:tc>
          <w:tcPr>
            <w:tcW w:w="1204" w:type="pct"/>
            <w:tcBorders>
              <w:top w:val="nil"/>
              <w:left w:val="nil"/>
              <w:bottom w:val="single" w:sz="4" w:space="0" w:color="auto"/>
              <w:right w:val="single" w:sz="4" w:space="0" w:color="auto"/>
            </w:tcBorders>
            <w:shd w:val="clear" w:color="auto" w:fill="auto"/>
            <w:noWrap/>
            <w:vAlign w:val="bottom"/>
            <w:hideMark/>
          </w:tcPr>
          <w:p w14:paraId="1851F02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1A77454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15D3076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DF78B9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535.701.874.´00.´01</w:t>
            </w:r>
          </w:p>
        </w:tc>
        <w:tc>
          <w:tcPr>
            <w:tcW w:w="1407" w:type="pct"/>
            <w:tcBorders>
              <w:top w:val="nil"/>
              <w:left w:val="nil"/>
              <w:bottom w:val="single" w:sz="4" w:space="0" w:color="auto"/>
              <w:right w:val="single" w:sz="4" w:space="0" w:color="auto"/>
            </w:tcBorders>
            <w:shd w:val="clear" w:color="auto" w:fill="auto"/>
            <w:noWrap/>
            <w:vAlign w:val="bottom"/>
            <w:hideMark/>
          </w:tcPr>
          <w:p w14:paraId="2CB2527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KELLY, CURVA, CON ESTRIA</w:t>
            </w:r>
          </w:p>
        </w:tc>
        <w:tc>
          <w:tcPr>
            <w:tcW w:w="394" w:type="pct"/>
            <w:tcBorders>
              <w:top w:val="nil"/>
              <w:left w:val="nil"/>
              <w:bottom w:val="single" w:sz="4" w:space="0" w:color="auto"/>
              <w:right w:val="single" w:sz="4" w:space="0" w:color="auto"/>
            </w:tcBorders>
            <w:shd w:val="clear" w:color="auto" w:fill="auto"/>
            <w:noWrap/>
            <w:vAlign w:val="bottom"/>
            <w:hideMark/>
          </w:tcPr>
          <w:p w14:paraId="501213F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24</w:t>
            </w:r>
          </w:p>
        </w:tc>
        <w:tc>
          <w:tcPr>
            <w:tcW w:w="1204" w:type="pct"/>
            <w:tcBorders>
              <w:top w:val="nil"/>
              <w:left w:val="nil"/>
              <w:bottom w:val="single" w:sz="4" w:space="0" w:color="auto"/>
              <w:right w:val="single" w:sz="4" w:space="0" w:color="auto"/>
            </w:tcBorders>
            <w:shd w:val="clear" w:color="auto" w:fill="auto"/>
            <w:noWrap/>
            <w:vAlign w:val="bottom"/>
            <w:hideMark/>
          </w:tcPr>
          <w:p w14:paraId="6095C7A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6D19E78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1575E80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BD07FB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535.701.1419.´01.´01</w:t>
            </w:r>
          </w:p>
        </w:tc>
        <w:tc>
          <w:tcPr>
            <w:tcW w:w="1407" w:type="pct"/>
            <w:tcBorders>
              <w:top w:val="nil"/>
              <w:left w:val="nil"/>
              <w:bottom w:val="single" w:sz="4" w:space="0" w:color="auto"/>
              <w:right w:val="single" w:sz="4" w:space="0" w:color="auto"/>
            </w:tcBorders>
            <w:shd w:val="clear" w:color="auto" w:fill="auto"/>
            <w:noWrap/>
            <w:vAlign w:val="bottom"/>
            <w:hideMark/>
          </w:tcPr>
          <w:p w14:paraId="68BF91C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SIN DIE</w:t>
            </w:r>
          </w:p>
        </w:tc>
        <w:tc>
          <w:tcPr>
            <w:tcW w:w="394" w:type="pct"/>
            <w:tcBorders>
              <w:top w:val="nil"/>
              <w:left w:val="nil"/>
              <w:bottom w:val="single" w:sz="4" w:space="0" w:color="auto"/>
              <w:right w:val="single" w:sz="4" w:space="0" w:color="auto"/>
            </w:tcBorders>
            <w:shd w:val="clear" w:color="auto" w:fill="auto"/>
            <w:noWrap/>
            <w:vAlign w:val="bottom"/>
            <w:hideMark/>
          </w:tcPr>
          <w:p w14:paraId="1847548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382C0D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4A2C02D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12280CC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753C41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535.701.1518.´01.´01</w:t>
            </w:r>
          </w:p>
        </w:tc>
        <w:tc>
          <w:tcPr>
            <w:tcW w:w="1407" w:type="pct"/>
            <w:tcBorders>
              <w:top w:val="nil"/>
              <w:left w:val="nil"/>
              <w:bottom w:val="single" w:sz="4" w:space="0" w:color="auto"/>
              <w:right w:val="single" w:sz="4" w:space="0" w:color="auto"/>
            </w:tcBorders>
            <w:shd w:val="clear" w:color="auto" w:fill="auto"/>
            <w:noWrap/>
            <w:vAlign w:val="bottom"/>
            <w:hideMark/>
          </w:tcPr>
          <w:p w14:paraId="139674E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CON 1 X</w:t>
            </w:r>
          </w:p>
        </w:tc>
        <w:tc>
          <w:tcPr>
            <w:tcW w:w="394" w:type="pct"/>
            <w:tcBorders>
              <w:top w:val="nil"/>
              <w:left w:val="nil"/>
              <w:bottom w:val="single" w:sz="4" w:space="0" w:color="auto"/>
              <w:right w:val="single" w:sz="4" w:space="0" w:color="auto"/>
            </w:tcBorders>
            <w:shd w:val="clear" w:color="auto" w:fill="auto"/>
            <w:noWrap/>
            <w:vAlign w:val="bottom"/>
            <w:hideMark/>
          </w:tcPr>
          <w:p w14:paraId="0E0EC35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769A8A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5B777DF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7D73D57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57FE46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535.701.4843.´00.´01</w:t>
            </w:r>
          </w:p>
        </w:tc>
        <w:tc>
          <w:tcPr>
            <w:tcW w:w="1407" w:type="pct"/>
            <w:tcBorders>
              <w:top w:val="nil"/>
              <w:left w:val="nil"/>
              <w:bottom w:val="single" w:sz="4" w:space="0" w:color="auto"/>
              <w:right w:val="single" w:sz="4" w:space="0" w:color="auto"/>
            </w:tcBorders>
            <w:shd w:val="clear" w:color="auto" w:fill="auto"/>
            <w:noWrap/>
            <w:vAlign w:val="bottom"/>
            <w:hideMark/>
          </w:tcPr>
          <w:p w14:paraId="366AD5C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ADSON, SIN DIENTES, 110</w:t>
            </w:r>
          </w:p>
        </w:tc>
        <w:tc>
          <w:tcPr>
            <w:tcW w:w="394" w:type="pct"/>
            <w:tcBorders>
              <w:top w:val="nil"/>
              <w:left w:val="nil"/>
              <w:bottom w:val="single" w:sz="4" w:space="0" w:color="auto"/>
              <w:right w:val="single" w:sz="4" w:space="0" w:color="auto"/>
            </w:tcBorders>
            <w:shd w:val="clear" w:color="auto" w:fill="auto"/>
            <w:noWrap/>
            <w:vAlign w:val="bottom"/>
            <w:hideMark/>
          </w:tcPr>
          <w:p w14:paraId="3B99201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C72086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3DB9014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247D95C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FD2198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535.716.2709.´01.´01</w:t>
            </w:r>
          </w:p>
        </w:tc>
        <w:tc>
          <w:tcPr>
            <w:tcW w:w="1407" w:type="pct"/>
            <w:tcBorders>
              <w:top w:val="nil"/>
              <w:left w:val="nil"/>
              <w:bottom w:val="single" w:sz="4" w:space="0" w:color="auto"/>
              <w:right w:val="single" w:sz="4" w:space="0" w:color="auto"/>
            </w:tcBorders>
            <w:shd w:val="clear" w:color="auto" w:fill="auto"/>
            <w:noWrap/>
            <w:vAlign w:val="bottom"/>
            <w:hideMark/>
          </w:tcPr>
          <w:p w14:paraId="1A2AAA2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 HEGAR O MAYO-HEGAR</w:t>
            </w:r>
          </w:p>
        </w:tc>
        <w:tc>
          <w:tcPr>
            <w:tcW w:w="394" w:type="pct"/>
            <w:tcBorders>
              <w:top w:val="nil"/>
              <w:left w:val="nil"/>
              <w:bottom w:val="single" w:sz="4" w:space="0" w:color="auto"/>
              <w:right w:val="single" w:sz="4" w:space="0" w:color="auto"/>
            </w:tcBorders>
            <w:shd w:val="clear" w:color="auto" w:fill="auto"/>
            <w:noWrap/>
            <w:vAlign w:val="bottom"/>
            <w:hideMark/>
          </w:tcPr>
          <w:p w14:paraId="71CEB75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25D6E2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7556F83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40F5030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0E88CF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535.814.6495.´01.´01</w:t>
            </w:r>
          </w:p>
        </w:tc>
        <w:tc>
          <w:tcPr>
            <w:tcW w:w="1407" w:type="pct"/>
            <w:tcBorders>
              <w:top w:val="nil"/>
              <w:left w:val="nil"/>
              <w:bottom w:val="single" w:sz="4" w:space="0" w:color="auto"/>
              <w:right w:val="single" w:sz="4" w:space="0" w:color="auto"/>
            </w:tcBorders>
            <w:shd w:val="clear" w:color="auto" w:fill="auto"/>
            <w:noWrap/>
            <w:vAlign w:val="bottom"/>
            <w:hideMark/>
          </w:tcPr>
          <w:p w14:paraId="747417F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FARABEUF, JUEGO DE 2</w:t>
            </w:r>
          </w:p>
        </w:tc>
        <w:tc>
          <w:tcPr>
            <w:tcW w:w="394" w:type="pct"/>
            <w:tcBorders>
              <w:top w:val="nil"/>
              <w:left w:val="nil"/>
              <w:bottom w:val="single" w:sz="4" w:space="0" w:color="auto"/>
              <w:right w:val="single" w:sz="4" w:space="0" w:color="auto"/>
            </w:tcBorders>
            <w:shd w:val="clear" w:color="auto" w:fill="auto"/>
            <w:noWrap/>
            <w:vAlign w:val="bottom"/>
            <w:hideMark/>
          </w:tcPr>
          <w:p w14:paraId="24C79EA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91EDFF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5082B20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6DF60E0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281CB6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535.814.6842.´01.´01</w:t>
            </w:r>
          </w:p>
        </w:tc>
        <w:tc>
          <w:tcPr>
            <w:tcW w:w="1407" w:type="pct"/>
            <w:tcBorders>
              <w:top w:val="nil"/>
              <w:left w:val="nil"/>
              <w:bottom w:val="single" w:sz="4" w:space="0" w:color="auto"/>
              <w:right w:val="single" w:sz="4" w:space="0" w:color="auto"/>
            </w:tcBorders>
            <w:shd w:val="clear" w:color="auto" w:fill="auto"/>
            <w:noWrap/>
            <w:vAlign w:val="bottom"/>
            <w:hideMark/>
          </w:tcPr>
          <w:p w14:paraId="1865208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BENNET, DE HOJA GRAN</w:t>
            </w:r>
          </w:p>
        </w:tc>
        <w:tc>
          <w:tcPr>
            <w:tcW w:w="394" w:type="pct"/>
            <w:tcBorders>
              <w:top w:val="nil"/>
              <w:left w:val="nil"/>
              <w:bottom w:val="single" w:sz="4" w:space="0" w:color="auto"/>
              <w:right w:val="single" w:sz="4" w:space="0" w:color="auto"/>
            </w:tcBorders>
            <w:shd w:val="clear" w:color="auto" w:fill="auto"/>
            <w:noWrap/>
            <w:vAlign w:val="bottom"/>
            <w:hideMark/>
          </w:tcPr>
          <w:p w14:paraId="7A9DF3B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189CC74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519576A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48C77E3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38429B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535.859.2417.´01.´01</w:t>
            </w:r>
          </w:p>
        </w:tc>
        <w:tc>
          <w:tcPr>
            <w:tcW w:w="1407" w:type="pct"/>
            <w:tcBorders>
              <w:top w:val="nil"/>
              <w:left w:val="nil"/>
              <w:bottom w:val="single" w:sz="4" w:space="0" w:color="auto"/>
              <w:right w:val="single" w:sz="4" w:space="0" w:color="auto"/>
            </w:tcBorders>
            <w:shd w:val="clear" w:color="auto" w:fill="auto"/>
            <w:noWrap/>
            <w:vAlign w:val="bottom"/>
            <w:hideMark/>
          </w:tcPr>
          <w:p w14:paraId="503FF90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RECTA,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4140CB2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DBE293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3340674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7E37945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840DE6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535.859.2672.´01.´01</w:t>
            </w:r>
          </w:p>
        </w:tc>
        <w:tc>
          <w:tcPr>
            <w:tcW w:w="1407" w:type="pct"/>
            <w:tcBorders>
              <w:top w:val="nil"/>
              <w:left w:val="nil"/>
              <w:bottom w:val="single" w:sz="4" w:space="0" w:color="auto"/>
              <w:right w:val="single" w:sz="4" w:space="0" w:color="auto"/>
            </w:tcBorders>
            <w:shd w:val="clear" w:color="auto" w:fill="auto"/>
            <w:noWrap/>
            <w:vAlign w:val="bottom"/>
            <w:hideMark/>
          </w:tcPr>
          <w:p w14:paraId="5BA06BD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CURVA,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3455AB7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55A09D7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0DC5F43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38B0F1C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543833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535.859.4702.´01.´01</w:t>
            </w:r>
          </w:p>
        </w:tc>
        <w:tc>
          <w:tcPr>
            <w:tcW w:w="1407" w:type="pct"/>
            <w:tcBorders>
              <w:top w:val="nil"/>
              <w:left w:val="nil"/>
              <w:bottom w:val="single" w:sz="4" w:space="0" w:color="auto"/>
              <w:right w:val="single" w:sz="4" w:space="0" w:color="auto"/>
            </w:tcBorders>
            <w:shd w:val="clear" w:color="auto" w:fill="auto"/>
            <w:noWrap/>
            <w:vAlign w:val="bottom"/>
            <w:hideMark/>
          </w:tcPr>
          <w:p w14:paraId="7A0D76C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METZENBAUM, CURVA, CON</w:t>
            </w:r>
          </w:p>
        </w:tc>
        <w:tc>
          <w:tcPr>
            <w:tcW w:w="394" w:type="pct"/>
            <w:tcBorders>
              <w:top w:val="nil"/>
              <w:left w:val="nil"/>
              <w:bottom w:val="single" w:sz="4" w:space="0" w:color="auto"/>
              <w:right w:val="single" w:sz="4" w:space="0" w:color="auto"/>
            </w:tcBorders>
            <w:shd w:val="clear" w:color="auto" w:fill="auto"/>
            <w:noWrap/>
            <w:vAlign w:val="bottom"/>
            <w:hideMark/>
          </w:tcPr>
          <w:p w14:paraId="719260B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79473B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35271DD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45A2BCE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73891B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535.859.4710.´01.´01</w:t>
            </w:r>
          </w:p>
        </w:tc>
        <w:tc>
          <w:tcPr>
            <w:tcW w:w="1407" w:type="pct"/>
            <w:tcBorders>
              <w:top w:val="nil"/>
              <w:left w:val="nil"/>
              <w:bottom w:val="single" w:sz="4" w:space="0" w:color="auto"/>
              <w:right w:val="single" w:sz="4" w:space="0" w:color="auto"/>
            </w:tcBorders>
            <w:shd w:val="clear" w:color="auto" w:fill="auto"/>
            <w:noWrap/>
            <w:vAlign w:val="bottom"/>
            <w:hideMark/>
          </w:tcPr>
          <w:p w14:paraId="503A462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METZENBAUM, RECTA, CON</w:t>
            </w:r>
          </w:p>
        </w:tc>
        <w:tc>
          <w:tcPr>
            <w:tcW w:w="394" w:type="pct"/>
            <w:tcBorders>
              <w:top w:val="nil"/>
              <w:left w:val="nil"/>
              <w:bottom w:val="single" w:sz="4" w:space="0" w:color="auto"/>
              <w:right w:val="single" w:sz="4" w:space="0" w:color="auto"/>
            </w:tcBorders>
            <w:shd w:val="clear" w:color="auto" w:fill="auto"/>
            <w:noWrap/>
            <w:vAlign w:val="bottom"/>
            <w:hideMark/>
          </w:tcPr>
          <w:p w14:paraId="66A26D5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04938F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141A079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2C30436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F35818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537.173.1653.´02.´01</w:t>
            </w:r>
          </w:p>
        </w:tc>
        <w:tc>
          <w:tcPr>
            <w:tcW w:w="1407" w:type="pct"/>
            <w:tcBorders>
              <w:top w:val="nil"/>
              <w:left w:val="nil"/>
              <w:bottom w:val="single" w:sz="4" w:space="0" w:color="auto"/>
              <w:right w:val="single" w:sz="4" w:space="0" w:color="auto"/>
            </w:tcBorders>
            <w:shd w:val="clear" w:color="auto" w:fill="auto"/>
            <w:noWrap/>
            <w:vAlign w:val="bottom"/>
            <w:hideMark/>
          </w:tcPr>
          <w:p w14:paraId="12B5F58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FRAZIER O FERGUSON, ANG</w:t>
            </w:r>
          </w:p>
        </w:tc>
        <w:tc>
          <w:tcPr>
            <w:tcW w:w="394" w:type="pct"/>
            <w:tcBorders>
              <w:top w:val="nil"/>
              <w:left w:val="nil"/>
              <w:bottom w:val="single" w:sz="4" w:space="0" w:color="auto"/>
              <w:right w:val="single" w:sz="4" w:space="0" w:color="auto"/>
            </w:tcBorders>
            <w:shd w:val="clear" w:color="auto" w:fill="auto"/>
            <w:noWrap/>
            <w:vAlign w:val="bottom"/>
            <w:hideMark/>
          </w:tcPr>
          <w:p w14:paraId="6998F05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B49319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31FF5A1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21EDE9C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2979E5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537.191.2303.´00.´01</w:t>
            </w:r>
          </w:p>
        </w:tc>
        <w:tc>
          <w:tcPr>
            <w:tcW w:w="1407" w:type="pct"/>
            <w:tcBorders>
              <w:top w:val="nil"/>
              <w:left w:val="nil"/>
              <w:bottom w:val="single" w:sz="4" w:space="0" w:color="auto"/>
              <w:right w:val="single" w:sz="4" w:space="0" w:color="auto"/>
            </w:tcBorders>
            <w:shd w:val="clear" w:color="auto" w:fill="auto"/>
            <w:noWrap/>
            <w:vAlign w:val="bottom"/>
            <w:hideMark/>
          </w:tcPr>
          <w:p w14:paraId="1DA23F1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CINCEL FREER, RECTO, ANCHO DE</w:t>
            </w:r>
          </w:p>
        </w:tc>
        <w:tc>
          <w:tcPr>
            <w:tcW w:w="394" w:type="pct"/>
            <w:tcBorders>
              <w:top w:val="nil"/>
              <w:left w:val="nil"/>
              <w:bottom w:val="single" w:sz="4" w:space="0" w:color="auto"/>
              <w:right w:val="single" w:sz="4" w:space="0" w:color="auto"/>
            </w:tcBorders>
            <w:shd w:val="clear" w:color="auto" w:fill="auto"/>
            <w:noWrap/>
            <w:vAlign w:val="bottom"/>
            <w:hideMark/>
          </w:tcPr>
          <w:p w14:paraId="745BBDE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E924C7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4D8C7EE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4E13F2B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F2EE43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537.191.2444.´00.´01</w:t>
            </w:r>
          </w:p>
        </w:tc>
        <w:tc>
          <w:tcPr>
            <w:tcW w:w="1407" w:type="pct"/>
            <w:tcBorders>
              <w:top w:val="nil"/>
              <w:left w:val="nil"/>
              <w:bottom w:val="single" w:sz="4" w:space="0" w:color="auto"/>
              <w:right w:val="single" w:sz="4" w:space="0" w:color="auto"/>
            </w:tcBorders>
            <w:shd w:val="clear" w:color="auto" w:fill="auto"/>
            <w:noWrap/>
            <w:vAlign w:val="bottom"/>
            <w:hideMark/>
          </w:tcPr>
          <w:p w14:paraId="04F5F92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CINCEL HIBBS, CURVO, ANCHO DE</w:t>
            </w:r>
          </w:p>
        </w:tc>
        <w:tc>
          <w:tcPr>
            <w:tcW w:w="394" w:type="pct"/>
            <w:tcBorders>
              <w:top w:val="nil"/>
              <w:left w:val="nil"/>
              <w:bottom w:val="single" w:sz="4" w:space="0" w:color="auto"/>
              <w:right w:val="single" w:sz="4" w:space="0" w:color="auto"/>
            </w:tcBorders>
            <w:shd w:val="clear" w:color="auto" w:fill="auto"/>
            <w:noWrap/>
            <w:vAlign w:val="bottom"/>
            <w:hideMark/>
          </w:tcPr>
          <w:p w14:paraId="6B6451F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2A85F4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105CAAD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4801E05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E5284A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537.209.828.´00.´01</w:t>
            </w:r>
          </w:p>
        </w:tc>
        <w:tc>
          <w:tcPr>
            <w:tcW w:w="1407" w:type="pct"/>
            <w:tcBorders>
              <w:top w:val="nil"/>
              <w:left w:val="nil"/>
              <w:bottom w:val="single" w:sz="4" w:space="0" w:color="auto"/>
              <w:right w:val="single" w:sz="4" w:space="0" w:color="auto"/>
            </w:tcBorders>
            <w:shd w:val="clear" w:color="auto" w:fill="auto"/>
            <w:noWrap/>
            <w:vAlign w:val="bottom"/>
            <w:hideMark/>
          </w:tcPr>
          <w:p w14:paraId="6EB813B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RUSKIN-LISTON, RECTA,</w:t>
            </w:r>
          </w:p>
        </w:tc>
        <w:tc>
          <w:tcPr>
            <w:tcW w:w="394" w:type="pct"/>
            <w:tcBorders>
              <w:top w:val="nil"/>
              <w:left w:val="nil"/>
              <w:bottom w:val="single" w:sz="4" w:space="0" w:color="auto"/>
              <w:right w:val="single" w:sz="4" w:space="0" w:color="auto"/>
            </w:tcBorders>
            <w:shd w:val="clear" w:color="auto" w:fill="auto"/>
            <w:noWrap/>
            <w:vAlign w:val="bottom"/>
            <w:hideMark/>
          </w:tcPr>
          <w:p w14:paraId="26DA63D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3345C9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2AD1A70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3602B14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B08E5F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lastRenderedPageBreak/>
              <w:t>537.263.1456.´00.´01</w:t>
            </w:r>
          </w:p>
        </w:tc>
        <w:tc>
          <w:tcPr>
            <w:tcW w:w="1407" w:type="pct"/>
            <w:tcBorders>
              <w:top w:val="nil"/>
              <w:left w:val="nil"/>
              <w:bottom w:val="single" w:sz="4" w:space="0" w:color="auto"/>
              <w:right w:val="single" w:sz="4" w:space="0" w:color="auto"/>
            </w:tcBorders>
            <w:shd w:val="clear" w:color="auto" w:fill="auto"/>
            <w:noWrap/>
            <w:vAlign w:val="bottom"/>
            <w:hideMark/>
          </w:tcPr>
          <w:p w14:paraId="6F6B059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BRUNS CURVA, COPA R</w:t>
            </w:r>
          </w:p>
        </w:tc>
        <w:tc>
          <w:tcPr>
            <w:tcW w:w="394" w:type="pct"/>
            <w:tcBorders>
              <w:top w:val="nil"/>
              <w:left w:val="nil"/>
              <w:bottom w:val="single" w:sz="4" w:space="0" w:color="auto"/>
              <w:right w:val="single" w:sz="4" w:space="0" w:color="auto"/>
            </w:tcBorders>
            <w:shd w:val="clear" w:color="auto" w:fill="auto"/>
            <w:noWrap/>
            <w:vAlign w:val="bottom"/>
            <w:hideMark/>
          </w:tcPr>
          <w:p w14:paraId="77C1D83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29124C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753CBBE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5F95206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05757D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537.327.2839.´00.´01</w:t>
            </w:r>
          </w:p>
        </w:tc>
        <w:tc>
          <w:tcPr>
            <w:tcW w:w="1407" w:type="pct"/>
            <w:tcBorders>
              <w:top w:val="nil"/>
              <w:left w:val="nil"/>
              <w:bottom w:val="single" w:sz="4" w:space="0" w:color="auto"/>
              <w:right w:val="single" w:sz="4" w:space="0" w:color="auto"/>
            </w:tcBorders>
            <w:shd w:val="clear" w:color="auto" w:fill="auto"/>
            <w:noWrap/>
            <w:vAlign w:val="bottom"/>
            <w:hideMark/>
          </w:tcPr>
          <w:p w14:paraId="51D1C0A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ELEVADOR COBB, HOJA CURVA DE 1</w:t>
            </w:r>
          </w:p>
        </w:tc>
        <w:tc>
          <w:tcPr>
            <w:tcW w:w="394" w:type="pct"/>
            <w:tcBorders>
              <w:top w:val="nil"/>
              <w:left w:val="nil"/>
              <w:bottom w:val="single" w:sz="4" w:space="0" w:color="auto"/>
              <w:right w:val="single" w:sz="4" w:space="0" w:color="auto"/>
            </w:tcBorders>
            <w:shd w:val="clear" w:color="auto" w:fill="auto"/>
            <w:noWrap/>
            <w:vAlign w:val="bottom"/>
            <w:hideMark/>
          </w:tcPr>
          <w:p w14:paraId="76D88F9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D08CA2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053F11A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649E711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708654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537.440.454.´00.´01</w:t>
            </w:r>
          </w:p>
        </w:tc>
        <w:tc>
          <w:tcPr>
            <w:tcW w:w="1407" w:type="pct"/>
            <w:tcBorders>
              <w:top w:val="nil"/>
              <w:left w:val="nil"/>
              <w:bottom w:val="single" w:sz="4" w:space="0" w:color="auto"/>
              <w:right w:val="single" w:sz="4" w:space="0" w:color="auto"/>
            </w:tcBorders>
            <w:shd w:val="clear" w:color="auto" w:fill="auto"/>
            <w:noWrap/>
            <w:vAlign w:val="bottom"/>
            <w:hideMark/>
          </w:tcPr>
          <w:p w14:paraId="18235E6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GANCHO AGUDO.</w:t>
            </w:r>
          </w:p>
        </w:tc>
        <w:tc>
          <w:tcPr>
            <w:tcW w:w="394" w:type="pct"/>
            <w:tcBorders>
              <w:top w:val="nil"/>
              <w:left w:val="nil"/>
              <w:bottom w:val="single" w:sz="4" w:space="0" w:color="auto"/>
              <w:right w:val="single" w:sz="4" w:space="0" w:color="auto"/>
            </w:tcBorders>
            <w:shd w:val="clear" w:color="auto" w:fill="auto"/>
            <w:noWrap/>
            <w:vAlign w:val="bottom"/>
            <w:hideMark/>
          </w:tcPr>
          <w:p w14:paraId="1FE9025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90A84B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339134A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218DF4F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D64771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537.440.1056.´00.´01</w:t>
            </w:r>
          </w:p>
        </w:tc>
        <w:tc>
          <w:tcPr>
            <w:tcW w:w="1407" w:type="pct"/>
            <w:tcBorders>
              <w:top w:val="nil"/>
              <w:left w:val="nil"/>
              <w:bottom w:val="single" w:sz="4" w:space="0" w:color="auto"/>
              <w:right w:val="single" w:sz="4" w:space="0" w:color="auto"/>
            </w:tcBorders>
            <w:shd w:val="clear" w:color="auto" w:fill="auto"/>
            <w:noWrap/>
            <w:vAlign w:val="bottom"/>
            <w:hideMark/>
          </w:tcPr>
          <w:p w14:paraId="02386B2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GANCHO MEDIANO, PARA HUESO, 23</w:t>
            </w:r>
          </w:p>
        </w:tc>
        <w:tc>
          <w:tcPr>
            <w:tcW w:w="394" w:type="pct"/>
            <w:tcBorders>
              <w:top w:val="nil"/>
              <w:left w:val="nil"/>
              <w:bottom w:val="single" w:sz="4" w:space="0" w:color="auto"/>
              <w:right w:val="single" w:sz="4" w:space="0" w:color="auto"/>
            </w:tcBorders>
            <w:shd w:val="clear" w:color="auto" w:fill="auto"/>
            <w:noWrap/>
            <w:vAlign w:val="bottom"/>
            <w:hideMark/>
          </w:tcPr>
          <w:p w14:paraId="4973251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16385A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420A55E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6B1BFDD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DFB086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537.440.1098.´00.´01</w:t>
            </w:r>
          </w:p>
        </w:tc>
        <w:tc>
          <w:tcPr>
            <w:tcW w:w="1407" w:type="pct"/>
            <w:tcBorders>
              <w:top w:val="nil"/>
              <w:left w:val="nil"/>
              <w:bottom w:val="single" w:sz="4" w:space="0" w:color="auto"/>
              <w:right w:val="single" w:sz="4" w:space="0" w:color="auto"/>
            </w:tcBorders>
            <w:shd w:val="clear" w:color="auto" w:fill="auto"/>
            <w:noWrap/>
            <w:vAlign w:val="bottom"/>
            <w:hideMark/>
          </w:tcPr>
          <w:p w14:paraId="027E80D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GANCHO PEQUEÑO, PARA HUESO, 23</w:t>
            </w:r>
          </w:p>
        </w:tc>
        <w:tc>
          <w:tcPr>
            <w:tcW w:w="394" w:type="pct"/>
            <w:tcBorders>
              <w:top w:val="nil"/>
              <w:left w:val="nil"/>
              <w:bottom w:val="single" w:sz="4" w:space="0" w:color="auto"/>
              <w:right w:val="single" w:sz="4" w:space="0" w:color="auto"/>
            </w:tcBorders>
            <w:shd w:val="clear" w:color="auto" w:fill="auto"/>
            <w:noWrap/>
            <w:vAlign w:val="bottom"/>
            <w:hideMark/>
          </w:tcPr>
          <w:p w14:paraId="4A21394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7A03B9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591A903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363B80F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BE5720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537.457.173.´01.´01</w:t>
            </w:r>
          </w:p>
        </w:tc>
        <w:tc>
          <w:tcPr>
            <w:tcW w:w="1407" w:type="pct"/>
            <w:tcBorders>
              <w:top w:val="nil"/>
              <w:left w:val="nil"/>
              <w:bottom w:val="single" w:sz="4" w:space="0" w:color="auto"/>
              <w:right w:val="single" w:sz="4" w:space="0" w:color="auto"/>
            </w:tcBorders>
            <w:shd w:val="clear" w:color="auto" w:fill="auto"/>
            <w:noWrap/>
            <w:vAlign w:val="bottom"/>
            <w:hideMark/>
          </w:tcPr>
          <w:p w14:paraId="1C5533D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GUBIA STILLE LUER, RECTA, LONG</w:t>
            </w:r>
          </w:p>
        </w:tc>
        <w:tc>
          <w:tcPr>
            <w:tcW w:w="394" w:type="pct"/>
            <w:tcBorders>
              <w:top w:val="nil"/>
              <w:left w:val="nil"/>
              <w:bottom w:val="single" w:sz="4" w:space="0" w:color="auto"/>
              <w:right w:val="single" w:sz="4" w:space="0" w:color="auto"/>
            </w:tcBorders>
            <w:shd w:val="clear" w:color="auto" w:fill="auto"/>
            <w:noWrap/>
            <w:vAlign w:val="bottom"/>
            <w:hideMark/>
          </w:tcPr>
          <w:p w14:paraId="0BB388A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18DCFE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386C851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640D3E4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3CFDB2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537.457.330.´00.´01</w:t>
            </w:r>
          </w:p>
        </w:tc>
        <w:tc>
          <w:tcPr>
            <w:tcW w:w="1407" w:type="pct"/>
            <w:tcBorders>
              <w:top w:val="nil"/>
              <w:left w:val="nil"/>
              <w:bottom w:val="single" w:sz="4" w:space="0" w:color="auto"/>
              <w:right w:val="single" w:sz="4" w:space="0" w:color="auto"/>
            </w:tcBorders>
            <w:shd w:val="clear" w:color="auto" w:fill="auto"/>
            <w:noWrap/>
            <w:vAlign w:val="bottom"/>
            <w:hideMark/>
          </w:tcPr>
          <w:p w14:paraId="781722F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GUBIA RUSKIN, CON DOBLE ARTICU</w:t>
            </w:r>
          </w:p>
        </w:tc>
        <w:tc>
          <w:tcPr>
            <w:tcW w:w="394" w:type="pct"/>
            <w:tcBorders>
              <w:top w:val="nil"/>
              <w:left w:val="nil"/>
              <w:bottom w:val="single" w:sz="4" w:space="0" w:color="auto"/>
              <w:right w:val="single" w:sz="4" w:space="0" w:color="auto"/>
            </w:tcBorders>
            <w:shd w:val="clear" w:color="auto" w:fill="auto"/>
            <w:noWrap/>
            <w:vAlign w:val="bottom"/>
            <w:hideMark/>
          </w:tcPr>
          <w:p w14:paraId="2AA50F4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947335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5B8A4F3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6C4CA53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B1A1E9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537.605.208.´00.´01</w:t>
            </w:r>
          </w:p>
        </w:tc>
        <w:tc>
          <w:tcPr>
            <w:tcW w:w="1407" w:type="pct"/>
            <w:tcBorders>
              <w:top w:val="nil"/>
              <w:left w:val="nil"/>
              <w:bottom w:val="single" w:sz="4" w:space="0" w:color="auto"/>
              <w:right w:val="single" w:sz="4" w:space="0" w:color="auto"/>
            </w:tcBorders>
            <w:shd w:val="clear" w:color="auto" w:fill="auto"/>
            <w:noWrap/>
            <w:vAlign w:val="bottom"/>
            <w:hideMark/>
          </w:tcPr>
          <w:p w14:paraId="6413DAD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MARTILLO MACIZO, PESO DE 300 G</w:t>
            </w:r>
          </w:p>
        </w:tc>
        <w:tc>
          <w:tcPr>
            <w:tcW w:w="394" w:type="pct"/>
            <w:tcBorders>
              <w:top w:val="nil"/>
              <w:left w:val="nil"/>
              <w:bottom w:val="single" w:sz="4" w:space="0" w:color="auto"/>
              <w:right w:val="single" w:sz="4" w:space="0" w:color="auto"/>
            </w:tcBorders>
            <w:shd w:val="clear" w:color="auto" w:fill="auto"/>
            <w:noWrap/>
            <w:vAlign w:val="bottom"/>
            <w:hideMark/>
          </w:tcPr>
          <w:p w14:paraId="68C0856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CCA01C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2CB30ED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16B998D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36A424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537.673.1526.´00.´01</w:t>
            </w:r>
          </w:p>
        </w:tc>
        <w:tc>
          <w:tcPr>
            <w:tcW w:w="1407" w:type="pct"/>
            <w:tcBorders>
              <w:top w:val="nil"/>
              <w:left w:val="nil"/>
              <w:bottom w:val="single" w:sz="4" w:space="0" w:color="auto"/>
              <w:right w:val="single" w:sz="4" w:space="0" w:color="auto"/>
            </w:tcBorders>
            <w:shd w:val="clear" w:color="auto" w:fill="auto"/>
            <w:noWrap/>
            <w:vAlign w:val="bottom"/>
            <w:hideMark/>
          </w:tcPr>
          <w:p w14:paraId="2E7CC8C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O MINILAMBO</w:t>
            </w:r>
          </w:p>
        </w:tc>
        <w:tc>
          <w:tcPr>
            <w:tcW w:w="394" w:type="pct"/>
            <w:tcBorders>
              <w:top w:val="nil"/>
              <w:left w:val="nil"/>
              <w:bottom w:val="single" w:sz="4" w:space="0" w:color="auto"/>
              <w:right w:val="single" w:sz="4" w:space="0" w:color="auto"/>
            </w:tcBorders>
            <w:shd w:val="clear" w:color="auto" w:fill="auto"/>
            <w:noWrap/>
            <w:vAlign w:val="bottom"/>
            <w:hideMark/>
          </w:tcPr>
          <w:p w14:paraId="042E416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7D8EA84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64D9E88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6CDC264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92A6E1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537.673.1542.´00.´01</w:t>
            </w:r>
          </w:p>
        </w:tc>
        <w:tc>
          <w:tcPr>
            <w:tcW w:w="1407" w:type="pct"/>
            <w:tcBorders>
              <w:top w:val="nil"/>
              <w:left w:val="nil"/>
              <w:bottom w:val="single" w:sz="4" w:space="0" w:color="auto"/>
              <w:right w:val="single" w:sz="4" w:space="0" w:color="auto"/>
            </w:tcBorders>
            <w:shd w:val="clear" w:color="auto" w:fill="auto"/>
            <w:noWrap/>
            <w:vAlign w:val="bottom"/>
            <w:hideMark/>
          </w:tcPr>
          <w:p w14:paraId="1BCE425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RECTO DE 24</w:t>
            </w:r>
          </w:p>
        </w:tc>
        <w:tc>
          <w:tcPr>
            <w:tcW w:w="394" w:type="pct"/>
            <w:tcBorders>
              <w:top w:val="nil"/>
              <w:left w:val="nil"/>
              <w:bottom w:val="single" w:sz="4" w:space="0" w:color="auto"/>
              <w:right w:val="single" w:sz="4" w:space="0" w:color="auto"/>
            </w:tcBorders>
            <w:shd w:val="clear" w:color="auto" w:fill="auto"/>
            <w:noWrap/>
            <w:vAlign w:val="bottom"/>
            <w:hideMark/>
          </w:tcPr>
          <w:p w14:paraId="52D4099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B8043E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72BA36F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362FB3A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4B47B2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537.702.747.´02.´01</w:t>
            </w:r>
          </w:p>
        </w:tc>
        <w:tc>
          <w:tcPr>
            <w:tcW w:w="1407" w:type="pct"/>
            <w:tcBorders>
              <w:top w:val="nil"/>
              <w:left w:val="nil"/>
              <w:bottom w:val="single" w:sz="4" w:space="0" w:color="auto"/>
              <w:right w:val="single" w:sz="4" w:space="0" w:color="auto"/>
            </w:tcBorders>
            <w:shd w:val="clear" w:color="auto" w:fill="auto"/>
            <w:noWrap/>
            <w:vAlign w:val="bottom"/>
            <w:hideMark/>
          </w:tcPr>
          <w:p w14:paraId="2AE67F6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PUNTAS CUR</w:t>
            </w:r>
          </w:p>
        </w:tc>
        <w:tc>
          <w:tcPr>
            <w:tcW w:w="394" w:type="pct"/>
            <w:tcBorders>
              <w:top w:val="nil"/>
              <w:left w:val="nil"/>
              <w:bottom w:val="single" w:sz="4" w:space="0" w:color="auto"/>
              <w:right w:val="single" w:sz="4" w:space="0" w:color="auto"/>
            </w:tcBorders>
            <w:shd w:val="clear" w:color="auto" w:fill="auto"/>
            <w:noWrap/>
            <w:vAlign w:val="bottom"/>
            <w:hideMark/>
          </w:tcPr>
          <w:p w14:paraId="67B1AD1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64B1B9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2A6D179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7797D02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F0B204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537.702.770.´00.´01</w:t>
            </w:r>
          </w:p>
        </w:tc>
        <w:tc>
          <w:tcPr>
            <w:tcW w:w="1407" w:type="pct"/>
            <w:tcBorders>
              <w:top w:val="nil"/>
              <w:left w:val="nil"/>
              <w:bottom w:val="single" w:sz="4" w:space="0" w:color="auto"/>
              <w:right w:val="single" w:sz="4" w:space="0" w:color="auto"/>
            </w:tcBorders>
            <w:shd w:val="clear" w:color="auto" w:fill="auto"/>
            <w:noWrap/>
            <w:vAlign w:val="bottom"/>
            <w:hideMark/>
          </w:tcPr>
          <w:p w14:paraId="48E1EFC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TIPO PINZA</w:t>
            </w:r>
          </w:p>
        </w:tc>
        <w:tc>
          <w:tcPr>
            <w:tcW w:w="394" w:type="pct"/>
            <w:tcBorders>
              <w:top w:val="nil"/>
              <w:left w:val="nil"/>
              <w:bottom w:val="single" w:sz="4" w:space="0" w:color="auto"/>
              <w:right w:val="single" w:sz="4" w:space="0" w:color="auto"/>
            </w:tcBorders>
            <w:shd w:val="clear" w:color="auto" w:fill="auto"/>
            <w:noWrap/>
            <w:vAlign w:val="bottom"/>
            <w:hideMark/>
          </w:tcPr>
          <w:p w14:paraId="1EB870A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4C745F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0BD4A3A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2035FF2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618693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537.702.788.´00.´01</w:t>
            </w:r>
          </w:p>
        </w:tc>
        <w:tc>
          <w:tcPr>
            <w:tcW w:w="1407" w:type="pct"/>
            <w:tcBorders>
              <w:top w:val="nil"/>
              <w:left w:val="nil"/>
              <w:bottom w:val="single" w:sz="4" w:space="0" w:color="auto"/>
              <w:right w:val="single" w:sz="4" w:space="0" w:color="auto"/>
            </w:tcBorders>
            <w:shd w:val="clear" w:color="auto" w:fill="auto"/>
            <w:noWrap/>
            <w:vAlign w:val="bottom"/>
            <w:hideMark/>
          </w:tcPr>
          <w:p w14:paraId="418A2EB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TIPO PINZA</w:t>
            </w:r>
          </w:p>
        </w:tc>
        <w:tc>
          <w:tcPr>
            <w:tcW w:w="394" w:type="pct"/>
            <w:tcBorders>
              <w:top w:val="nil"/>
              <w:left w:val="nil"/>
              <w:bottom w:val="single" w:sz="4" w:space="0" w:color="auto"/>
              <w:right w:val="single" w:sz="4" w:space="0" w:color="auto"/>
            </w:tcBorders>
            <w:shd w:val="clear" w:color="auto" w:fill="auto"/>
            <w:noWrap/>
            <w:vAlign w:val="bottom"/>
            <w:hideMark/>
          </w:tcPr>
          <w:p w14:paraId="6D2DF47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7098ED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64B8CA4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5751082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2898B4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537.702.796.´00.´01</w:t>
            </w:r>
          </w:p>
        </w:tc>
        <w:tc>
          <w:tcPr>
            <w:tcW w:w="1407" w:type="pct"/>
            <w:tcBorders>
              <w:top w:val="nil"/>
              <w:left w:val="nil"/>
              <w:bottom w:val="single" w:sz="4" w:space="0" w:color="auto"/>
              <w:right w:val="single" w:sz="4" w:space="0" w:color="auto"/>
            </w:tcBorders>
            <w:shd w:val="clear" w:color="auto" w:fill="auto"/>
            <w:noWrap/>
            <w:vAlign w:val="bottom"/>
            <w:hideMark/>
          </w:tcPr>
          <w:p w14:paraId="01B1DB8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TIPO PINZA</w:t>
            </w:r>
          </w:p>
        </w:tc>
        <w:tc>
          <w:tcPr>
            <w:tcW w:w="394" w:type="pct"/>
            <w:tcBorders>
              <w:top w:val="nil"/>
              <w:left w:val="nil"/>
              <w:bottom w:val="single" w:sz="4" w:space="0" w:color="auto"/>
              <w:right w:val="single" w:sz="4" w:space="0" w:color="auto"/>
            </w:tcBorders>
            <w:shd w:val="clear" w:color="auto" w:fill="auto"/>
            <w:noWrap/>
            <w:vAlign w:val="bottom"/>
            <w:hideMark/>
          </w:tcPr>
          <w:p w14:paraId="1F4043C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7F7512C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495EDCF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63E5E84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AB311D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537.702.5050.´00.´01</w:t>
            </w:r>
          </w:p>
        </w:tc>
        <w:tc>
          <w:tcPr>
            <w:tcW w:w="1407" w:type="pct"/>
            <w:tcBorders>
              <w:top w:val="nil"/>
              <w:left w:val="nil"/>
              <w:bottom w:val="single" w:sz="4" w:space="0" w:color="auto"/>
              <w:right w:val="single" w:sz="4" w:space="0" w:color="auto"/>
            </w:tcBorders>
            <w:shd w:val="clear" w:color="auto" w:fill="auto"/>
            <w:noWrap/>
            <w:vAlign w:val="bottom"/>
            <w:hideMark/>
          </w:tcPr>
          <w:p w14:paraId="22BF619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ROCHESTER OCHSNER O KOCH</w:t>
            </w:r>
          </w:p>
        </w:tc>
        <w:tc>
          <w:tcPr>
            <w:tcW w:w="394" w:type="pct"/>
            <w:tcBorders>
              <w:top w:val="nil"/>
              <w:left w:val="nil"/>
              <w:bottom w:val="single" w:sz="4" w:space="0" w:color="auto"/>
              <w:right w:val="single" w:sz="4" w:space="0" w:color="auto"/>
            </w:tcBorders>
            <w:shd w:val="clear" w:color="auto" w:fill="auto"/>
            <w:noWrap/>
            <w:vAlign w:val="bottom"/>
            <w:hideMark/>
          </w:tcPr>
          <w:p w14:paraId="2310599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454AC1D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5FFC0F5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206BC5F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60BE96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537.702.5969.´00.´01</w:t>
            </w:r>
          </w:p>
        </w:tc>
        <w:tc>
          <w:tcPr>
            <w:tcW w:w="1407" w:type="pct"/>
            <w:tcBorders>
              <w:top w:val="nil"/>
              <w:left w:val="nil"/>
              <w:bottom w:val="single" w:sz="4" w:space="0" w:color="auto"/>
              <w:right w:val="single" w:sz="4" w:space="0" w:color="auto"/>
            </w:tcBorders>
            <w:shd w:val="clear" w:color="auto" w:fill="auto"/>
            <w:noWrap/>
            <w:vAlign w:val="bottom"/>
            <w:hideMark/>
          </w:tcPr>
          <w:p w14:paraId="1206859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ALLIS, CON 5 X 6, LONGIT</w:t>
            </w:r>
          </w:p>
        </w:tc>
        <w:tc>
          <w:tcPr>
            <w:tcW w:w="394" w:type="pct"/>
            <w:tcBorders>
              <w:top w:val="nil"/>
              <w:left w:val="nil"/>
              <w:bottom w:val="single" w:sz="4" w:space="0" w:color="auto"/>
              <w:right w:val="single" w:sz="4" w:space="0" w:color="auto"/>
            </w:tcBorders>
            <w:shd w:val="clear" w:color="auto" w:fill="auto"/>
            <w:noWrap/>
            <w:vAlign w:val="bottom"/>
            <w:hideMark/>
          </w:tcPr>
          <w:p w14:paraId="1F40A66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16</w:t>
            </w:r>
          </w:p>
        </w:tc>
        <w:tc>
          <w:tcPr>
            <w:tcW w:w="1204" w:type="pct"/>
            <w:tcBorders>
              <w:top w:val="nil"/>
              <w:left w:val="nil"/>
              <w:bottom w:val="single" w:sz="4" w:space="0" w:color="auto"/>
              <w:right w:val="single" w:sz="4" w:space="0" w:color="auto"/>
            </w:tcBorders>
            <w:shd w:val="clear" w:color="auto" w:fill="auto"/>
            <w:noWrap/>
            <w:vAlign w:val="bottom"/>
            <w:hideMark/>
          </w:tcPr>
          <w:p w14:paraId="0E3CE3D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50FD4C7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5894FA5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195EF1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537.702.6363.´00.´01</w:t>
            </w:r>
          </w:p>
        </w:tc>
        <w:tc>
          <w:tcPr>
            <w:tcW w:w="1407" w:type="pct"/>
            <w:tcBorders>
              <w:top w:val="nil"/>
              <w:left w:val="nil"/>
              <w:bottom w:val="single" w:sz="4" w:space="0" w:color="auto"/>
              <w:right w:val="single" w:sz="4" w:space="0" w:color="auto"/>
            </w:tcBorders>
            <w:shd w:val="clear" w:color="auto" w:fill="auto"/>
            <w:noWrap/>
            <w:vAlign w:val="bottom"/>
            <w:hideMark/>
          </w:tcPr>
          <w:p w14:paraId="500324B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KERN, CON CREMALLERA, LO</w:t>
            </w:r>
          </w:p>
        </w:tc>
        <w:tc>
          <w:tcPr>
            <w:tcW w:w="394" w:type="pct"/>
            <w:tcBorders>
              <w:top w:val="nil"/>
              <w:left w:val="nil"/>
              <w:bottom w:val="single" w:sz="4" w:space="0" w:color="auto"/>
              <w:right w:val="single" w:sz="4" w:space="0" w:color="auto"/>
            </w:tcBorders>
            <w:shd w:val="clear" w:color="auto" w:fill="auto"/>
            <w:noWrap/>
            <w:vAlign w:val="bottom"/>
            <w:hideMark/>
          </w:tcPr>
          <w:p w14:paraId="23A38F7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54C48B8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132A4B3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5ED4D3A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653ADC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537.702.6454.´00.´01</w:t>
            </w:r>
          </w:p>
        </w:tc>
        <w:tc>
          <w:tcPr>
            <w:tcW w:w="1407" w:type="pct"/>
            <w:tcBorders>
              <w:top w:val="nil"/>
              <w:left w:val="nil"/>
              <w:bottom w:val="single" w:sz="4" w:space="0" w:color="auto"/>
              <w:right w:val="single" w:sz="4" w:space="0" w:color="auto"/>
            </w:tcBorders>
            <w:shd w:val="clear" w:color="auto" w:fill="auto"/>
            <w:noWrap/>
            <w:vAlign w:val="bottom"/>
            <w:hideMark/>
          </w:tcPr>
          <w:p w14:paraId="333E4F2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LANE, CON CREMALLERA, LO</w:t>
            </w:r>
          </w:p>
        </w:tc>
        <w:tc>
          <w:tcPr>
            <w:tcW w:w="394" w:type="pct"/>
            <w:tcBorders>
              <w:top w:val="nil"/>
              <w:left w:val="nil"/>
              <w:bottom w:val="single" w:sz="4" w:space="0" w:color="auto"/>
              <w:right w:val="single" w:sz="4" w:space="0" w:color="auto"/>
            </w:tcBorders>
            <w:shd w:val="clear" w:color="auto" w:fill="auto"/>
            <w:noWrap/>
            <w:vAlign w:val="bottom"/>
            <w:hideMark/>
          </w:tcPr>
          <w:p w14:paraId="7870982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12895D4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3ACCD35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1E7C844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5C86AB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537.702.6520.´00.´01</w:t>
            </w:r>
          </w:p>
        </w:tc>
        <w:tc>
          <w:tcPr>
            <w:tcW w:w="1407" w:type="pct"/>
            <w:tcBorders>
              <w:top w:val="nil"/>
              <w:left w:val="nil"/>
              <w:bottom w:val="single" w:sz="4" w:space="0" w:color="auto"/>
              <w:right w:val="single" w:sz="4" w:space="0" w:color="auto"/>
            </w:tcBorders>
            <w:shd w:val="clear" w:color="auto" w:fill="auto"/>
            <w:noWrap/>
            <w:vAlign w:val="bottom"/>
            <w:hideMark/>
          </w:tcPr>
          <w:p w14:paraId="14B3899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LOWMAN O GERSTER-LOWMAN,</w:t>
            </w:r>
          </w:p>
        </w:tc>
        <w:tc>
          <w:tcPr>
            <w:tcW w:w="394" w:type="pct"/>
            <w:tcBorders>
              <w:top w:val="nil"/>
              <w:left w:val="nil"/>
              <w:bottom w:val="single" w:sz="4" w:space="0" w:color="auto"/>
              <w:right w:val="single" w:sz="4" w:space="0" w:color="auto"/>
            </w:tcBorders>
            <w:shd w:val="clear" w:color="auto" w:fill="auto"/>
            <w:noWrap/>
            <w:vAlign w:val="bottom"/>
            <w:hideMark/>
          </w:tcPr>
          <w:p w14:paraId="46B115E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2A3234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178D302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0716F55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9EBA8A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537.703.4268.´00.´01</w:t>
            </w:r>
          </w:p>
        </w:tc>
        <w:tc>
          <w:tcPr>
            <w:tcW w:w="1407" w:type="pct"/>
            <w:tcBorders>
              <w:top w:val="nil"/>
              <w:left w:val="nil"/>
              <w:bottom w:val="single" w:sz="4" w:space="0" w:color="auto"/>
              <w:right w:val="single" w:sz="4" w:space="0" w:color="auto"/>
            </w:tcBorders>
            <w:shd w:val="clear" w:color="auto" w:fill="auto"/>
            <w:noWrap/>
            <w:vAlign w:val="bottom"/>
            <w:hideMark/>
          </w:tcPr>
          <w:p w14:paraId="50B1069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AUTOCENTRANTE O TIPOVERB</w:t>
            </w:r>
          </w:p>
        </w:tc>
        <w:tc>
          <w:tcPr>
            <w:tcW w:w="394" w:type="pct"/>
            <w:tcBorders>
              <w:top w:val="nil"/>
              <w:left w:val="nil"/>
              <w:bottom w:val="single" w:sz="4" w:space="0" w:color="auto"/>
              <w:right w:val="single" w:sz="4" w:space="0" w:color="auto"/>
            </w:tcBorders>
            <w:shd w:val="clear" w:color="auto" w:fill="auto"/>
            <w:noWrap/>
            <w:vAlign w:val="bottom"/>
            <w:hideMark/>
          </w:tcPr>
          <w:p w14:paraId="3256FAD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4DE0F89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4AADC2C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110B167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6CDB27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537.703.4755.´00.´01</w:t>
            </w:r>
          </w:p>
        </w:tc>
        <w:tc>
          <w:tcPr>
            <w:tcW w:w="1407" w:type="pct"/>
            <w:tcBorders>
              <w:top w:val="nil"/>
              <w:left w:val="nil"/>
              <w:bottom w:val="single" w:sz="4" w:space="0" w:color="auto"/>
              <w:right w:val="single" w:sz="4" w:space="0" w:color="auto"/>
            </w:tcBorders>
            <w:shd w:val="clear" w:color="auto" w:fill="auto"/>
            <w:noWrap/>
            <w:vAlign w:val="bottom"/>
            <w:hideMark/>
          </w:tcPr>
          <w:p w14:paraId="6C434B4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AUTOCENTRANTE O TIPO VER</w:t>
            </w:r>
          </w:p>
        </w:tc>
        <w:tc>
          <w:tcPr>
            <w:tcW w:w="394" w:type="pct"/>
            <w:tcBorders>
              <w:top w:val="nil"/>
              <w:left w:val="nil"/>
              <w:bottom w:val="single" w:sz="4" w:space="0" w:color="auto"/>
              <w:right w:val="single" w:sz="4" w:space="0" w:color="auto"/>
            </w:tcBorders>
            <w:shd w:val="clear" w:color="auto" w:fill="auto"/>
            <w:noWrap/>
            <w:vAlign w:val="bottom"/>
            <w:hideMark/>
          </w:tcPr>
          <w:p w14:paraId="6CAACAE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F3745C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367DBEB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5E6E8D4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16A1A8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537.716.782.´00.´01</w:t>
            </w:r>
          </w:p>
        </w:tc>
        <w:tc>
          <w:tcPr>
            <w:tcW w:w="1407" w:type="pct"/>
            <w:tcBorders>
              <w:top w:val="nil"/>
              <w:left w:val="nil"/>
              <w:bottom w:val="single" w:sz="4" w:space="0" w:color="auto"/>
              <w:right w:val="single" w:sz="4" w:space="0" w:color="auto"/>
            </w:tcBorders>
            <w:shd w:val="clear" w:color="auto" w:fill="auto"/>
            <w:noWrap/>
            <w:vAlign w:val="bottom"/>
            <w:hideMark/>
          </w:tcPr>
          <w:p w14:paraId="0E89004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AGUJAS HEGAR O MAYO-HEGA</w:t>
            </w:r>
          </w:p>
        </w:tc>
        <w:tc>
          <w:tcPr>
            <w:tcW w:w="394" w:type="pct"/>
            <w:tcBorders>
              <w:top w:val="nil"/>
              <w:left w:val="nil"/>
              <w:bottom w:val="single" w:sz="4" w:space="0" w:color="auto"/>
              <w:right w:val="single" w:sz="4" w:space="0" w:color="auto"/>
            </w:tcBorders>
            <w:shd w:val="clear" w:color="auto" w:fill="auto"/>
            <w:noWrap/>
            <w:vAlign w:val="bottom"/>
            <w:hideMark/>
          </w:tcPr>
          <w:p w14:paraId="38DC0C5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CD2451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59B0606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3EBAEE1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22DE7E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537.814.478.´02.´01</w:t>
            </w:r>
          </w:p>
        </w:tc>
        <w:tc>
          <w:tcPr>
            <w:tcW w:w="1407" w:type="pct"/>
            <w:tcBorders>
              <w:top w:val="nil"/>
              <w:left w:val="nil"/>
              <w:bottom w:val="single" w:sz="4" w:space="0" w:color="auto"/>
              <w:right w:val="single" w:sz="4" w:space="0" w:color="auto"/>
            </w:tcBorders>
            <w:shd w:val="clear" w:color="auto" w:fill="auto"/>
            <w:noWrap/>
            <w:vAlign w:val="bottom"/>
            <w:hideMark/>
          </w:tcPr>
          <w:p w14:paraId="46267B5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SENN O BABY SEN-MILL</w:t>
            </w:r>
          </w:p>
        </w:tc>
        <w:tc>
          <w:tcPr>
            <w:tcW w:w="394" w:type="pct"/>
            <w:tcBorders>
              <w:top w:val="nil"/>
              <w:left w:val="nil"/>
              <w:bottom w:val="single" w:sz="4" w:space="0" w:color="auto"/>
              <w:right w:val="single" w:sz="4" w:space="0" w:color="auto"/>
            </w:tcBorders>
            <w:shd w:val="clear" w:color="auto" w:fill="auto"/>
            <w:noWrap/>
            <w:vAlign w:val="bottom"/>
            <w:hideMark/>
          </w:tcPr>
          <w:p w14:paraId="4D5653B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03D6FD5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69C17BE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1D19FC9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44D93E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537.814.8646.´00.´01</w:t>
            </w:r>
          </w:p>
        </w:tc>
        <w:tc>
          <w:tcPr>
            <w:tcW w:w="1407" w:type="pct"/>
            <w:tcBorders>
              <w:top w:val="nil"/>
              <w:left w:val="nil"/>
              <w:bottom w:val="single" w:sz="4" w:space="0" w:color="auto"/>
              <w:right w:val="single" w:sz="4" w:space="0" w:color="auto"/>
            </w:tcBorders>
            <w:shd w:val="clear" w:color="auto" w:fill="auto"/>
            <w:noWrap/>
            <w:vAlign w:val="bottom"/>
            <w:hideMark/>
          </w:tcPr>
          <w:p w14:paraId="4F307FD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HOHMANN, DE 42 A 44</w:t>
            </w:r>
          </w:p>
        </w:tc>
        <w:tc>
          <w:tcPr>
            <w:tcW w:w="394" w:type="pct"/>
            <w:tcBorders>
              <w:top w:val="nil"/>
              <w:left w:val="nil"/>
              <w:bottom w:val="single" w:sz="4" w:space="0" w:color="auto"/>
              <w:right w:val="single" w:sz="4" w:space="0" w:color="auto"/>
            </w:tcBorders>
            <w:shd w:val="clear" w:color="auto" w:fill="auto"/>
            <w:noWrap/>
            <w:vAlign w:val="bottom"/>
            <w:hideMark/>
          </w:tcPr>
          <w:p w14:paraId="12A5B41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9FAFE1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2CF3B95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6851B1C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8FB4F3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537.814.8901.´00.´01</w:t>
            </w:r>
          </w:p>
        </w:tc>
        <w:tc>
          <w:tcPr>
            <w:tcW w:w="1407" w:type="pct"/>
            <w:tcBorders>
              <w:top w:val="nil"/>
              <w:left w:val="nil"/>
              <w:bottom w:val="single" w:sz="4" w:space="0" w:color="auto"/>
              <w:right w:val="single" w:sz="4" w:space="0" w:color="auto"/>
            </w:tcBorders>
            <w:shd w:val="clear" w:color="auto" w:fill="auto"/>
            <w:noWrap/>
            <w:vAlign w:val="bottom"/>
            <w:hideMark/>
          </w:tcPr>
          <w:p w14:paraId="2C1A090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HOHMANN, DE 8 A 10 M</w:t>
            </w:r>
          </w:p>
        </w:tc>
        <w:tc>
          <w:tcPr>
            <w:tcW w:w="394" w:type="pct"/>
            <w:tcBorders>
              <w:top w:val="nil"/>
              <w:left w:val="nil"/>
              <w:bottom w:val="single" w:sz="4" w:space="0" w:color="auto"/>
              <w:right w:val="single" w:sz="4" w:space="0" w:color="auto"/>
            </w:tcBorders>
            <w:shd w:val="clear" w:color="auto" w:fill="auto"/>
            <w:noWrap/>
            <w:vAlign w:val="bottom"/>
            <w:hideMark/>
          </w:tcPr>
          <w:p w14:paraId="7DDA3A6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37FF2C8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535B156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3B34640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11E7F4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513.227.124.´00.´01</w:t>
            </w:r>
          </w:p>
        </w:tc>
        <w:tc>
          <w:tcPr>
            <w:tcW w:w="1407" w:type="pct"/>
            <w:tcBorders>
              <w:top w:val="nil"/>
              <w:left w:val="nil"/>
              <w:bottom w:val="single" w:sz="4" w:space="0" w:color="auto"/>
              <w:right w:val="single" w:sz="4" w:space="0" w:color="auto"/>
            </w:tcBorders>
            <w:shd w:val="clear" w:color="auto" w:fill="auto"/>
            <w:noWrap/>
            <w:vAlign w:val="bottom"/>
            <w:hideMark/>
          </w:tcPr>
          <w:p w14:paraId="2A04B78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CHAROLA RECTANGULAR, CON PERFO</w:t>
            </w:r>
          </w:p>
        </w:tc>
        <w:tc>
          <w:tcPr>
            <w:tcW w:w="394" w:type="pct"/>
            <w:tcBorders>
              <w:top w:val="nil"/>
              <w:left w:val="nil"/>
              <w:bottom w:val="single" w:sz="4" w:space="0" w:color="auto"/>
              <w:right w:val="single" w:sz="4" w:space="0" w:color="auto"/>
            </w:tcBorders>
            <w:shd w:val="clear" w:color="auto" w:fill="auto"/>
            <w:noWrap/>
            <w:vAlign w:val="bottom"/>
            <w:hideMark/>
          </w:tcPr>
          <w:p w14:paraId="1201AAD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504743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76EB47F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3D9D512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3ED910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537.096.113.´00.´01</w:t>
            </w:r>
          </w:p>
        </w:tc>
        <w:tc>
          <w:tcPr>
            <w:tcW w:w="1407" w:type="pct"/>
            <w:tcBorders>
              <w:top w:val="nil"/>
              <w:left w:val="nil"/>
              <w:bottom w:val="single" w:sz="4" w:space="0" w:color="auto"/>
              <w:right w:val="single" w:sz="4" w:space="0" w:color="auto"/>
            </w:tcBorders>
            <w:shd w:val="clear" w:color="auto" w:fill="auto"/>
            <w:noWrap/>
            <w:vAlign w:val="bottom"/>
            <w:hideMark/>
          </w:tcPr>
          <w:p w14:paraId="2BE2378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AVELLANADOR PEQUEÑO, CON ACOPL</w:t>
            </w:r>
          </w:p>
        </w:tc>
        <w:tc>
          <w:tcPr>
            <w:tcW w:w="394" w:type="pct"/>
            <w:tcBorders>
              <w:top w:val="nil"/>
              <w:left w:val="nil"/>
              <w:bottom w:val="single" w:sz="4" w:space="0" w:color="auto"/>
              <w:right w:val="single" w:sz="4" w:space="0" w:color="auto"/>
            </w:tcBorders>
            <w:shd w:val="clear" w:color="auto" w:fill="auto"/>
            <w:noWrap/>
            <w:vAlign w:val="bottom"/>
            <w:hideMark/>
          </w:tcPr>
          <w:p w14:paraId="2079ECE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082E54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38A218C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50D3855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7400A3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537.172.11.´00.´01</w:t>
            </w:r>
          </w:p>
        </w:tc>
        <w:tc>
          <w:tcPr>
            <w:tcW w:w="1407" w:type="pct"/>
            <w:tcBorders>
              <w:top w:val="nil"/>
              <w:left w:val="nil"/>
              <w:bottom w:val="single" w:sz="4" w:space="0" w:color="auto"/>
              <w:right w:val="single" w:sz="4" w:space="0" w:color="auto"/>
            </w:tcBorders>
            <w:shd w:val="clear" w:color="auto" w:fill="auto"/>
            <w:noWrap/>
            <w:vAlign w:val="bottom"/>
            <w:hideMark/>
          </w:tcPr>
          <w:p w14:paraId="4ED46B7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CAMISA DE CENTRAJE, 3.5/2.5 MM</w:t>
            </w:r>
          </w:p>
        </w:tc>
        <w:tc>
          <w:tcPr>
            <w:tcW w:w="394" w:type="pct"/>
            <w:tcBorders>
              <w:top w:val="nil"/>
              <w:left w:val="nil"/>
              <w:bottom w:val="single" w:sz="4" w:space="0" w:color="auto"/>
              <w:right w:val="single" w:sz="4" w:space="0" w:color="auto"/>
            </w:tcBorders>
            <w:shd w:val="clear" w:color="auto" w:fill="auto"/>
            <w:noWrap/>
            <w:vAlign w:val="bottom"/>
            <w:hideMark/>
          </w:tcPr>
          <w:p w14:paraId="462AC63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203D31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17C7389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5B51ABD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DAE940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537.286.386.´00.´01</w:t>
            </w:r>
          </w:p>
        </w:tc>
        <w:tc>
          <w:tcPr>
            <w:tcW w:w="1407" w:type="pct"/>
            <w:tcBorders>
              <w:top w:val="nil"/>
              <w:left w:val="nil"/>
              <w:bottom w:val="single" w:sz="4" w:space="0" w:color="auto"/>
              <w:right w:val="single" w:sz="4" w:space="0" w:color="auto"/>
            </w:tcBorders>
            <w:shd w:val="clear" w:color="auto" w:fill="auto"/>
            <w:noWrap/>
            <w:vAlign w:val="bottom"/>
            <w:hideMark/>
          </w:tcPr>
          <w:p w14:paraId="0D717FF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DESATORNILLADOR HEXAGONAL, PEQ</w:t>
            </w:r>
          </w:p>
        </w:tc>
        <w:tc>
          <w:tcPr>
            <w:tcW w:w="394" w:type="pct"/>
            <w:tcBorders>
              <w:top w:val="nil"/>
              <w:left w:val="nil"/>
              <w:bottom w:val="single" w:sz="4" w:space="0" w:color="auto"/>
              <w:right w:val="single" w:sz="4" w:space="0" w:color="auto"/>
            </w:tcBorders>
            <w:shd w:val="clear" w:color="auto" w:fill="auto"/>
            <w:noWrap/>
            <w:vAlign w:val="bottom"/>
            <w:hideMark/>
          </w:tcPr>
          <w:p w14:paraId="56474C7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84D8FB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228ECCC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51A9496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73ABCA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537.327.346.´00.´01</w:t>
            </w:r>
          </w:p>
        </w:tc>
        <w:tc>
          <w:tcPr>
            <w:tcW w:w="1407" w:type="pct"/>
            <w:tcBorders>
              <w:top w:val="nil"/>
              <w:left w:val="nil"/>
              <w:bottom w:val="single" w:sz="4" w:space="0" w:color="auto"/>
              <w:right w:val="single" w:sz="4" w:space="0" w:color="auto"/>
            </w:tcBorders>
            <w:shd w:val="clear" w:color="auto" w:fill="auto"/>
            <w:noWrap/>
            <w:vAlign w:val="bottom"/>
            <w:hideMark/>
          </w:tcPr>
          <w:p w14:paraId="5365746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ELEVADOR CON CORTE REDONDO, 6</w:t>
            </w:r>
          </w:p>
        </w:tc>
        <w:tc>
          <w:tcPr>
            <w:tcW w:w="394" w:type="pct"/>
            <w:tcBorders>
              <w:top w:val="nil"/>
              <w:left w:val="nil"/>
              <w:bottom w:val="single" w:sz="4" w:space="0" w:color="auto"/>
              <w:right w:val="single" w:sz="4" w:space="0" w:color="auto"/>
            </w:tcBorders>
            <w:shd w:val="clear" w:color="auto" w:fill="auto"/>
            <w:noWrap/>
            <w:vAlign w:val="bottom"/>
            <w:hideMark/>
          </w:tcPr>
          <w:p w14:paraId="762F12F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6F78A7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6188A18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62F211F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672B9D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537.340.18.´01.´01</w:t>
            </w:r>
          </w:p>
        </w:tc>
        <w:tc>
          <w:tcPr>
            <w:tcW w:w="1407" w:type="pct"/>
            <w:tcBorders>
              <w:top w:val="nil"/>
              <w:left w:val="nil"/>
              <w:bottom w:val="single" w:sz="4" w:space="0" w:color="auto"/>
              <w:right w:val="single" w:sz="4" w:space="0" w:color="auto"/>
            </w:tcBorders>
            <w:shd w:val="clear" w:color="auto" w:fill="auto"/>
            <w:noWrap/>
            <w:vAlign w:val="bottom"/>
            <w:hideMark/>
          </w:tcPr>
          <w:p w14:paraId="5A4FF50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ERINA. PINZAS PARA SEPARAR.</w:t>
            </w:r>
          </w:p>
        </w:tc>
        <w:tc>
          <w:tcPr>
            <w:tcW w:w="394" w:type="pct"/>
            <w:tcBorders>
              <w:top w:val="nil"/>
              <w:left w:val="nil"/>
              <w:bottom w:val="single" w:sz="4" w:space="0" w:color="auto"/>
              <w:right w:val="single" w:sz="4" w:space="0" w:color="auto"/>
            </w:tcBorders>
            <w:shd w:val="clear" w:color="auto" w:fill="auto"/>
            <w:noWrap/>
            <w:vAlign w:val="bottom"/>
            <w:hideMark/>
          </w:tcPr>
          <w:p w14:paraId="4878B0F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928D06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0DCF40B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48A3804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BA7B24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537.602.276.´00.´01</w:t>
            </w:r>
          </w:p>
        </w:tc>
        <w:tc>
          <w:tcPr>
            <w:tcW w:w="1407" w:type="pct"/>
            <w:tcBorders>
              <w:top w:val="nil"/>
              <w:left w:val="nil"/>
              <w:bottom w:val="single" w:sz="4" w:space="0" w:color="auto"/>
              <w:right w:val="single" w:sz="4" w:space="0" w:color="auto"/>
            </w:tcBorders>
            <w:shd w:val="clear" w:color="auto" w:fill="auto"/>
            <w:noWrap/>
            <w:vAlign w:val="bottom"/>
            <w:hideMark/>
          </w:tcPr>
          <w:p w14:paraId="6B702D0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MACHUELO, 3.5 MM.</w:t>
            </w:r>
          </w:p>
        </w:tc>
        <w:tc>
          <w:tcPr>
            <w:tcW w:w="394" w:type="pct"/>
            <w:tcBorders>
              <w:top w:val="nil"/>
              <w:left w:val="nil"/>
              <w:bottom w:val="single" w:sz="4" w:space="0" w:color="auto"/>
              <w:right w:val="single" w:sz="4" w:space="0" w:color="auto"/>
            </w:tcBorders>
            <w:shd w:val="clear" w:color="auto" w:fill="auto"/>
            <w:noWrap/>
            <w:vAlign w:val="bottom"/>
            <w:hideMark/>
          </w:tcPr>
          <w:p w14:paraId="497D604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9E471A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7BE9851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69A2492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37CCAD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537.609.451.´00.´01</w:t>
            </w:r>
          </w:p>
        </w:tc>
        <w:tc>
          <w:tcPr>
            <w:tcW w:w="1407" w:type="pct"/>
            <w:tcBorders>
              <w:top w:val="nil"/>
              <w:left w:val="nil"/>
              <w:bottom w:val="single" w:sz="4" w:space="0" w:color="auto"/>
              <w:right w:val="single" w:sz="4" w:space="0" w:color="auto"/>
            </w:tcBorders>
            <w:shd w:val="clear" w:color="auto" w:fill="auto"/>
            <w:noWrap/>
            <w:vAlign w:val="bottom"/>
            <w:hideMark/>
          </w:tcPr>
          <w:p w14:paraId="257E193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MEDIDOR DE PROFUNDIDAD. PEQUEÑ</w:t>
            </w:r>
          </w:p>
        </w:tc>
        <w:tc>
          <w:tcPr>
            <w:tcW w:w="394" w:type="pct"/>
            <w:tcBorders>
              <w:top w:val="nil"/>
              <w:left w:val="nil"/>
              <w:bottom w:val="single" w:sz="4" w:space="0" w:color="auto"/>
              <w:right w:val="single" w:sz="4" w:space="0" w:color="auto"/>
            </w:tcBorders>
            <w:shd w:val="clear" w:color="auto" w:fill="auto"/>
            <w:noWrap/>
            <w:vAlign w:val="bottom"/>
            <w:hideMark/>
          </w:tcPr>
          <w:p w14:paraId="7199D93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62E564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2AB129E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2FBF486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1DD582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537.702.549.´00.´01</w:t>
            </w:r>
          </w:p>
        </w:tc>
        <w:tc>
          <w:tcPr>
            <w:tcW w:w="1407" w:type="pct"/>
            <w:tcBorders>
              <w:top w:val="nil"/>
              <w:left w:val="nil"/>
              <w:bottom w:val="single" w:sz="4" w:space="0" w:color="auto"/>
              <w:right w:val="single" w:sz="4" w:space="0" w:color="auto"/>
            </w:tcBorders>
            <w:shd w:val="clear" w:color="auto" w:fill="auto"/>
            <w:noWrap/>
            <w:vAlign w:val="bottom"/>
            <w:hideMark/>
          </w:tcPr>
          <w:p w14:paraId="738AA03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PORTADORA (SUJETADORA) D</w:t>
            </w:r>
          </w:p>
        </w:tc>
        <w:tc>
          <w:tcPr>
            <w:tcW w:w="394" w:type="pct"/>
            <w:tcBorders>
              <w:top w:val="nil"/>
              <w:left w:val="nil"/>
              <w:bottom w:val="single" w:sz="4" w:space="0" w:color="auto"/>
              <w:right w:val="single" w:sz="4" w:space="0" w:color="auto"/>
            </w:tcBorders>
            <w:shd w:val="clear" w:color="auto" w:fill="auto"/>
            <w:noWrap/>
            <w:vAlign w:val="bottom"/>
            <w:hideMark/>
          </w:tcPr>
          <w:p w14:paraId="28320B1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2E1585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3A06BE4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266698A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8491BE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537.702.754.´00.´01</w:t>
            </w:r>
          </w:p>
        </w:tc>
        <w:tc>
          <w:tcPr>
            <w:tcW w:w="1407" w:type="pct"/>
            <w:tcBorders>
              <w:top w:val="nil"/>
              <w:left w:val="nil"/>
              <w:bottom w:val="single" w:sz="4" w:space="0" w:color="auto"/>
              <w:right w:val="single" w:sz="4" w:space="0" w:color="auto"/>
            </w:tcBorders>
            <w:shd w:val="clear" w:color="auto" w:fill="auto"/>
            <w:noWrap/>
            <w:vAlign w:val="bottom"/>
            <w:hideMark/>
          </w:tcPr>
          <w:p w14:paraId="07C0B5F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DENTADA, C</w:t>
            </w:r>
          </w:p>
        </w:tc>
        <w:tc>
          <w:tcPr>
            <w:tcW w:w="394" w:type="pct"/>
            <w:tcBorders>
              <w:top w:val="nil"/>
              <w:left w:val="nil"/>
              <w:bottom w:val="single" w:sz="4" w:space="0" w:color="auto"/>
              <w:right w:val="single" w:sz="4" w:space="0" w:color="auto"/>
            </w:tcBorders>
            <w:shd w:val="clear" w:color="auto" w:fill="auto"/>
            <w:noWrap/>
            <w:vAlign w:val="bottom"/>
            <w:hideMark/>
          </w:tcPr>
          <w:p w14:paraId="0711123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4F52AF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3C7D1A4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7C826B8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8FBC7C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537.702.762.´00.´01</w:t>
            </w:r>
          </w:p>
        </w:tc>
        <w:tc>
          <w:tcPr>
            <w:tcW w:w="1407" w:type="pct"/>
            <w:tcBorders>
              <w:top w:val="nil"/>
              <w:left w:val="nil"/>
              <w:bottom w:val="single" w:sz="4" w:space="0" w:color="auto"/>
              <w:right w:val="single" w:sz="4" w:space="0" w:color="auto"/>
            </w:tcBorders>
            <w:shd w:val="clear" w:color="auto" w:fill="auto"/>
            <w:noWrap/>
            <w:vAlign w:val="bottom"/>
            <w:hideMark/>
          </w:tcPr>
          <w:p w14:paraId="7E2B766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TIPO PINZA</w:t>
            </w:r>
          </w:p>
        </w:tc>
        <w:tc>
          <w:tcPr>
            <w:tcW w:w="394" w:type="pct"/>
            <w:tcBorders>
              <w:top w:val="nil"/>
              <w:left w:val="nil"/>
              <w:bottom w:val="single" w:sz="4" w:space="0" w:color="auto"/>
              <w:right w:val="single" w:sz="4" w:space="0" w:color="auto"/>
            </w:tcBorders>
            <w:shd w:val="clear" w:color="auto" w:fill="auto"/>
            <w:noWrap/>
            <w:vAlign w:val="bottom"/>
            <w:hideMark/>
          </w:tcPr>
          <w:p w14:paraId="646A433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5BA1106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4CFF62E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4FD99D3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263B63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537.703.4268.´00.´01</w:t>
            </w:r>
          </w:p>
        </w:tc>
        <w:tc>
          <w:tcPr>
            <w:tcW w:w="1407" w:type="pct"/>
            <w:tcBorders>
              <w:top w:val="nil"/>
              <w:left w:val="nil"/>
              <w:bottom w:val="single" w:sz="4" w:space="0" w:color="auto"/>
              <w:right w:val="single" w:sz="4" w:space="0" w:color="auto"/>
            </w:tcBorders>
            <w:shd w:val="clear" w:color="auto" w:fill="auto"/>
            <w:noWrap/>
            <w:vAlign w:val="bottom"/>
            <w:hideMark/>
          </w:tcPr>
          <w:p w14:paraId="3652413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AUTOCENTRANTE O TIPOVERB</w:t>
            </w:r>
          </w:p>
        </w:tc>
        <w:tc>
          <w:tcPr>
            <w:tcW w:w="394" w:type="pct"/>
            <w:tcBorders>
              <w:top w:val="nil"/>
              <w:left w:val="nil"/>
              <w:bottom w:val="single" w:sz="4" w:space="0" w:color="auto"/>
              <w:right w:val="single" w:sz="4" w:space="0" w:color="auto"/>
            </w:tcBorders>
            <w:shd w:val="clear" w:color="auto" w:fill="auto"/>
            <w:noWrap/>
            <w:vAlign w:val="bottom"/>
            <w:hideMark/>
          </w:tcPr>
          <w:p w14:paraId="0C9C774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999B82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4939F78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069E8CE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A71BA3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537.709.104.´00.´01</w:t>
            </w:r>
          </w:p>
        </w:tc>
        <w:tc>
          <w:tcPr>
            <w:tcW w:w="1407" w:type="pct"/>
            <w:tcBorders>
              <w:top w:val="nil"/>
              <w:left w:val="nil"/>
              <w:bottom w:val="single" w:sz="4" w:space="0" w:color="auto"/>
              <w:right w:val="single" w:sz="4" w:space="0" w:color="auto"/>
            </w:tcBorders>
            <w:shd w:val="clear" w:color="auto" w:fill="auto"/>
            <w:noWrap/>
            <w:vAlign w:val="bottom"/>
            <w:hideMark/>
          </w:tcPr>
          <w:p w14:paraId="2801013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PLANTILLA MALEABLE DE ALUMINIO</w:t>
            </w:r>
          </w:p>
        </w:tc>
        <w:tc>
          <w:tcPr>
            <w:tcW w:w="394" w:type="pct"/>
            <w:tcBorders>
              <w:top w:val="nil"/>
              <w:left w:val="nil"/>
              <w:bottom w:val="single" w:sz="4" w:space="0" w:color="auto"/>
              <w:right w:val="single" w:sz="4" w:space="0" w:color="auto"/>
            </w:tcBorders>
            <w:shd w:val="clear" w:color="auto" w:fill="auto"/>
            <w:noWrap/>
            <w:vAlign w:val="bottom"/>
            <w:hideMark/>
          </w:tcPr>
          <w:p w14:paraId="499911F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10523EC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3E3EB47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42EAE00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B9058E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537.814.650.´00.´01</w:t>
            </w:r>
          </w:p>
        </w:tc>
        <w:tc>
          <w:tcPr>
            <w:tcW w:w="1407" w:type="pct"/>
            <w:tcBorders>
              <w:top w:val="nil"/>
              <w:left w:val="nil"/>
              <w:bottom w:val="single" w:sz="4" w:space="0" w:color="auto"/>
              <w:right w:val="single" w:sz="4" w:space="0" w:color="auto"/>
            </w:tcBorders>
            <w:shd w:val="clear" w:color="auto" w:fill="auto"/>
            <w:noWrap/>
            <w:vAlign w:val="bottom"/>
            <w:hideMark/>
          </w:tcPr>
          <w:p w14:paraId="3BB0623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HOHMANN, 15 MM DE AN</w:t>
            </w:r>
          </w:p>
        </w:tc>
        <w:tc>
          <w:tcPr>
            <w:tcW w:w="394" w:type="pct"/>
            <w:tcBorders>
              <w:top w:val="nil"/>
              <w:left w:val="nil"/>
              <w:bottom w:val="single" w:sz="4" w:space="0" w:color="auto"/>
              <w:right w:val="single" w:sz="4" w:space="0" w:color="auto"/>
            </w:tcBorders>
            <w:shd w:val="clear" w:color="auto" w:fill="auto"/>
            <w:noWrap/>
            <w:vAlign w:val="bottom"/>
            <w:hideMark/>
          </w:tcPr>
          <w:p w14:paraId="78B514A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55E60C6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7575CA9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37FE0C3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7A10AB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lastRenderedPageBreak/>
              <w:t>537.814.8885.´00.´01</w:t>
            </w:r>
          </w:p>
        </w:tc>
        <w:tc>
          <w:tcPr>
            <w:tcW w:w="1407" w:type="pct"/>
            <w:tcBorders>
              <w:top w:val="nil"/>
              <w:left w:val="nil"/>
              <w:bottom w:val="single" w:sz="4" w:space="0" w:color="auto"/>
              <w:right w:val="single" w:sz="4" w:space="0" w:color="auto"/>
            </w:tcBorders>
            <w:shd w:val="clear" w:color="auto" w:fill="auto"/>
            <w:noWrap/>
            <w:vAlign w:val="bottom"/>
            <w:hideMark/>
          </w:tcPr>
          <w:p w14:paraId="0825D63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HOHMANN O MINI-HOHMA</w:t>
            </w:r>
          </w:p>
        </w:tc>
        <w:tc>
          <w:tcPr>
            <w:tcW w:w="394" w:type="pct"/>
            <w:tcBorders>
              <w:top w:val="nil"/>
              <w:left w:val="nil"/>
              <w:bottom w:val="single" w:sz="4" w:space="0" w:color="auto"/>
              <w:right w:val="single" w:sz="4" w:space="0" w:color="auto"/>
            </w:tcBorders>
            <w:shd w:val="clear" w:color="auto" w:fill="auto"/>
            <w:noWrap/>
            <w:vAlign w:val="bottom"/>
            <w:hideMark/>
          </w:tcPr>
          <w:p w14:paraId="2E97E8D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4CCCA1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0F7288F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6717B6D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8270CD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537.814.8893.´00.´01</w:t>
            </w:r>
          </w:p>
        </w:tc>
        <w:tc>
          <w:tcPr>
            <w:tcW w:w="1407" w:type="pct"/>
            <w:tcBorders>
              <w:top w:val="nil"/>
              <w:left w:val="nil"/>
              <w:bottom w:val="single" w:sz="4" w:space="0" w:color="auto"/>
              <w:right w:val="single" w:sz="4" w:space="0" w:color="auto"/>
            </w:tcBorders>
            <w:shd w:val="clear" w:color="auto" w:fill="auto"/>
            <w:noWrap/>
            <w:vAlign w:val="bottom"/>
            <w:hideMark/>
          </w:tcPr>
          <w:p w14:paraId="7D2582A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HOHMANN O MINI-HOHMA</w:t>
            </w:r>
          </w:p>
        </w:tc>
        <w:tc>
          <w:tcPr>
            <w:tcW w:w="394" w:type="pct"/>
            <w:tcBorders>
              <w:top w:val="nil"/>
              <w:left w:val="nil"/>
              <w:bottom w:val="single" w:sz="4" w:space="0" w:color="auto"/>
              <w:right w:val="single" w:sz="4" w:space="0" w:color="auto"/>
            </w:tcBorders>
            <w:shd w:val="clear" w:color="auto" w:fill="auto"/>
            <w:noWrap/>
            <w:vAlign w:val="bottom"/>
            <w:hideMark/>
          </w:tcPr>
          <w:p w14:paraId="231230F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0BEE182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48224E0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22B8FA9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3CEF3B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537.838.90.´01.´01</w:t>
            </w:r>
          </w:p>
        </w:tc>
        <w:tc>
          <w:tcPr>
            <w:tcW w:w="1407" w:type="pct"/>
            <w:tcBorders>
              <w:top w:val="nil"/>
              <w:left w:val="nil"/>
              <w:bottom w:val="single" w:sz="4" w:space="0" w:color="auto"/>
              <w:right w:val="single" w:sz="4" w:space="0" w:color="auto"/>
            </w:tcBorders>
            <w:shd w:val="clear" w:color="auto" w:fill="auto"/>
            <w:noWrap/>
            <w:vAlign w:val="bottom"/>
            <w:hideMark/>
          </w:tcPr>
          <w:p w14:paraId="056936A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GRIFA PARA PLACAS 2.4.</w:t>
            </w:r>
          </w:p>
        </w:tc>
        <w:tc>
          <w:tcPr>
            <w:tcW w:w="394" w:type="pct"/>
            <w:tcBorders>
              <w:top w:val="nil"/>
              <w:left w:val="nil"/>
              <w:bottom w:val="single" w:sz="4" w:space="0" w:color="auto"/>
              <w:right w:val="single" w:sz="4" w:space="0" w:color="auto"/>
            </w:tcBorders>
            <w:shd w:val="clear" w:color="auto" w:fill="auto"/>
            <w:noWrap/>
            <w:vAlign w:val="bottom"/>
            <w:hideMark/>
          </w:tcPr>
          <w:p w14:paraId="3062B03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50DDD2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0FEA187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6AA7E4D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D71AA7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537.839.16.´01.´01</w:t>
            </w:r>
          </w:p>
        </w:tc>
        <w:tc>
          <w:tcPr>
            <w:tcW w:w="1407" w:type="pct"/>
            <w:tcBorders>
              <w:top w:val="nil"/>
              <w:left w:val="nil"/>
              <w:bottom w:val="single" w:sz="4" w:space="0" w:color="auto"/>
              <w:right w:val="single" w:sz="4" w:space="0" w:color="auto"/>
            </w:tcBorders>
            <w:shd w:val="clear" w:color="auto" w:fill="auto"/>
            <w:noWrap/>
            <w:vAlign w:val="bottom"/>
            <w:hideMark/>
          </w:tcPr>
          <w:p w14:paraId="7CA5D25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LLAVE COMBINADA DE 11.0 MM. DE</w:t>
            </w:r>
          </w:p>
        </w:tc>
        <w:tc>
          <w:tcPr>
            <w:tcW w:w="394" w:type="pct"/>
            <w:tcBorders>
              <w:top w:val="nil"/>
              <w:left w:val="nil"/>
              <w:bottom w:val="single" w:sz="4" w:space="0" w:color="auto"/>
              <w:right w:val="single" w:sz="4" w:space="0" w:color="auto"/>
            </w:tcBorders>
            <w:shd w:val="clear" w:color="auto" w:fill="auto"/>
            <w:noWrap/>
            <w:vAlign w:val="bottom"/>
            <w:hideMark/>
          </w:tcPr>
          <w:p w14:paraId="0082A95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FA7841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4883282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3B00645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603536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537.919.50.´00.´01</w:t>
            </w:r>
          </w:p>
        </w:tc>
        <w:tc>
          <w:tcPr>
            <w:tcW w:w="1407" w:type="pct"/>
            <w:tcBorders>
              <w:top w:val="nil"/>
              <w:left w:val="nil"/>
              <w:bottom w:val="single" w:sz="4" w:space="0" w:color="auto"/>
              <w:right w:val="single" w:sz="4" w:space="0" w:color="auto"/>
            </w:tcBorders>
            <w:shd w:val="clear" w:color="auto" w:fill="auto"/>
            <w:noWrap/>
            <w:vAlign w:val="bottom"/>
            <w:hideMark/>
          </w:tcPr>
          <w:p w14:paraId="08A3E9A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VAINA DE SUJECION, PARA DESTOR</w:t>
            </w:r>
          </w:p>
        </w:tc>
        <w:tc>
          <w:tcPr>
            <w:tcW w:w="394" w:type="pct"/>
            <w:tcBorders>
              <w:top w:val="nil"/>
              <w:left w:val="nil"/>
              <w:bottom w:val="single" w:sz="4" w:space="0" w:color="auto"/>
              <w:right w:val="single" w:sz="4" w:space="0" w:color="auto"/>
            </w:tcBorders>
            <w:shd w:val="clear" w:color="auto" w:fill="auto"/>
            <w:noWrap/>
            <w:vAlign w:val="bottom"/>
            <w:hideMark/>
          </w:tcPr>
          <w:p w14:paraId="1347142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8DC819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2E63855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715A3A0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916BE8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537.020.189.´00.´01</w:t>
            </w:r>
          </w:p>
        </w:tc>
        <w:tc>
          <w:tcPr>
            <w:tcW w:w="1407" w:type="pct"/>
            <w:tcBorders>
              <w:top w:val="nil"/>
              <w:left w:val="nil"/>
              <w:bottom w:val="single" w:sz="4" w:space="0" w:color="auto"/>
              <w:right w:val="single" w:sz="4" w:space="0" w:color="auto"/>
            </w:tcBorders>
            <w:shd w:val="clear" w:color="auto" w:fill="auto"/>
            <w:noWrap/>
            <w:vAlign w:val="bottom"/>
            <w:hideMark/>
          </w:tcPr>
          <w:p w14:paraId="189898E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ALICATE PARA CORTAR ALAMBRE, D</w:t>
            </w:r>
          </w:p>
        </w:tc>
        <w:tc>
          <w:tcPr>
            <w:tcW w:w="394" w:type="pct"/>
            <w:tcBorders>
              <w:top w:val="nil"/>
              <w:left w:val="nil"/>
              <w:bottom w:val="single" w:sz="4" w:space="0" w:color="auto"/>
              <w:right w:val="single" w:sz="4" w:space="0" w:color="auto"/>
            </w:tcBorders>
            <w:shd w:val="clear" w:color="auto" w:fill="auto"/>
            <w:noWrap/>
            <w:vAlign w:val="bottom"/>
            <w:hideMark/>
          </w:tcPr>
          <w:p w14:paraId="312F084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745C3E6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11D3471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6B84D2E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D70289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537.237.279.´00.´01</w:t>
            </w:r>
          </w:p>
        </w:tc>
        <w:tc>
          <w:tcPr>
            <w:tcW w:w="1407" w:type="pct"/>
            <w:tcBorders>
              <w:top w:val="nil"/>
              <w:left w:val="nil"/>
              <w:bottom w:val="single" w:sz="4" w:space="0" w:color="auto"/>
              <w:right w:val="single" w:sz="4" w:space="0" w:color="auto"/>
            </w:tcBorders>
            <w:shd w:val="clear" w:color="auto" w:fill="auto"/>
            <w:noWrap/>
            <w:vAlign w:val="bottom"/>
            <w:hideMark/>
          </w:tcPr>
          <w:p w14:paraId="42D2A00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CORTADOR PARA CLAVOS DELGADOS,</w:t>
            </w:r>
          </w:p>
        </w:tc>
        <w:tc>
          <w:tcPr>
            <w:tcW w:w="394" w:type="pct"/>
            <w:tcBorders>
              <w:top w:val="nil"/>
              <w:left w:val="nil"/>
              <w:bottom w:val="single" w:sz="4" w:space="0" w:color="auto"/>
              <w:right w:val="single" w:sz="4" w:space="0" w:color="auto"/>
            </w:tcBorders>
            <w:shd w:val="clear" w:color="auto" w:fill="auto"/>
            <w:noWrap/>
            <w:vAlign w:val="bottom"/>
            <w:hideMark/>
          </w:tcPr>
          <w:p w14:paraId="2552A8C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6F20B70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551A42E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137D2B7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19C035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537.237.287.´00.´01</w:t>
            </w:r>
          </w:p>
        </w:tc>
        <w:tc>
          <w:tcPr>
            <w:tcW w:w="1407" w:type="pct"/>
            <w:tcBorders>
              <w:top w:val="nil"/>
              <w:left w:val="nil"/>
              <w:bottom w:val="single" w:sz="4" w:space="0" w:color="auto"/>
              <w:right w:val="single" w:sz="4" w:space="0" w:color="auto"/>
            </w:tcBorders>
            <w:shd w:val="clear" w:color="auto" w:fill="auto"/>
            <w:noWrap/>
            <w:vAlign w:val="bottom"/>
            <w:hideMark/>
          </w:tcPr>
          <w:p w14:paraId="3938302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CORTADOR PARA CLAVOS GRUESOS,</w:t>
            </w:r>
          </w:p>
        </w:tc>
        <w:tc>
          <w:tcPr>
            <w:tcW w:w="394" w:type="pct"/>
            <w:tcBorders>
              <w:top w:val="nil"/>
              <w:left w:val="nil"/>
              <w:bottom w:val="single" w:sz="4" w:space="0" w:color="auto"/>
              <w:right w:val="single" w:sz="4" w:space="0" w:color="auto"/>
            </w:tcBorders>
            <w:shd w:val="clear" w:color="auto" w:fill="auto"/>
            <w:noWrap/>
            <w:vAlign w:val="bottom"/>
            <w:hideMark/>
          </w:tcPr>
          <w:p w14:paraId="3B9B964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5AE0899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730B4C5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7343BFF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3F9E13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513.227.74.´00.´01</w:t>
            </w:r>
          </w:p>
        </w:tc>
        <w:tc>
          <w:tcPr>
            <w:tcW w:w="1407" w:type="pct"/>
            <w:tcBorders>
              <w:top w:val="nil"/>
              <w:left w:val="nil"/>
              <w:bottom w:val="single" w:sz="4" w:space="0" w:color="auto"/>
              <w:right w:val="single" w:sz="4" w:space="0" w:color="auto"/>
            </w:tcBorders>
            <w:shd w:val="clear" w:color="auto" w:fill="auto"/>
            <w:noWrap/>
            <w:vAlign w:val="bottom"/>
            <w:hideMark/>
          </w:tcPr>
          <w:p w14:paraId="64425C3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CHAROLA MAYO, DE ACERO INOXIDA</w:t>
            </w:r>
          </w:p>
        </w:tc>
        <w:tc>
          <w:tcPr>
            <w:tcW w:w="394" w:type="pct"/>
            <w:tcBorders>
              <w:top w:val="nil"/>
              <w:left w:val="nil"/>
              <w:bottom w:val="single" w:sz="4" w:space="0" w:color="auto"/>
              <w:right w:val="single" w:sz="4" w:space="0" w:color="auto"/>
            </w:tcBorders>
            <w:shd w:val="clear" w:color="auto" w:fill="auto"/>
            <w:noWrap/>
            <w:vAlign w:val="bottom"/>
            <w:hideMark/>
          </w:tcPr>
          <w:p w14:paraId="60D8844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D57202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427A921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2F1E9BF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929573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535.156.31.´01.´01</w:t>
            </w:r>
          </w:p>
        </w:tc>
        <w:tc>
          <w:tcPr>
            <w:tcW w:w="1407" w:type="pct"/>
            <w:tcBorders>
              <w:top w:val="nil"/>
              <w:left w:val="nil"/>
              <w:bottom w:val="single" w:sz="4" w:space="0" w:color="auto"/>
              <w:right w:val="single" w:sz="4" w:space="0" w:color="auto"/>
            </w:tcBorders>
            <w:shd w:val="clear" w:color="auto" w:fill="auto"/>
            <w:noWrap/>
            <w:vAlign w:val="bottom"/>
            <w:hideMark/>
          </w:tcPr>
          <w:p w14:paraId="120431E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YANKAUER, CON BOTON DES</w:t>
            </w:r>
          </w:p>
        </w:tc>
        <w:tc>
          <w:tcPr>
            <w:tcW w:w="394" w:type="pct"/>
            <w:tcBorders>
              <w:top w:val="nil"/>
              <w:left w:val="nil"/>
              <w:bottom w:val="single" w:sz="4" w:space="0" w:color="auto"/>
              <w:right w:val="single" w:sz="4" w:space="0" w:color="auto"/>
            </w:tcBorders>
            <w:shd w:val="clear" w:color="auto" w:fill="auto"/>
            <w:noWrap/>
            <w:vAlign w:val="bottom"/>
            <w:hideMark/>
          </w:tcPr>
          <w:p w14:paraId="45FB18A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CEC845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289D219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41C2A36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451FAB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535.157.30.´01.´01</w:t>
            </w:r>
          </w:p>
        </w:tc>
        <w:tc>
          <w:tcPr>
            <w:tcW w:w="1407" w:type="pct"/>
            <w:tcBorders>
              <w:top w:val="nil"/>
              <w:left w:val="nil"/>
              <w:bottom w:val="single" w:sz="4" w:space="0" w:color="auto"/>
              <w:right w:val="single" w:sz="4" w:space="0" w:color="auto"/>
            </w:tcBorders>
            <w:shd w:val="clear" w:color="auto" w:fill="auto"/>
            <w:noWrap/>
            <w:vAlign w:val="bottom"/>
            <w:hideMark/>
          </w:tcPr>
          <w:p w14:paraId="180D24B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FERGUSON CAL. 12 FR. AN</w:t>
            </w:r>
          </w:p>
        </w:tc>
        <w:tc>
          <w:tcPr>
            <w:tcW w:w="394" w:type="pct"/>
            <w:tcBorders>
              <w:top w:val="nil"/>
              <w:left w:val="nil"/>
              <w:bottom w:val="single" w:sz="4" w:space="0" w:color="auto"/>
              <w:right w:val="single" w:sz="4" w:space="0" w:color="auto"/>
            </w:tcBorders>
            <w:shd w:val="clear" w:color="auto" w:fill="auto"/>
            <w:noWrap/>
            <w:vAlign w:val="bottom"/>
            <w:hideMark/>
          </w:tcPr>
          <w:p w14:paraId="4B46443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1B3D39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4AC9FB8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2063524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302DBC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535.608.571.´00.´01</w:t>
            </w:r>
          </w:p>
        </w:tc>
        <w:tc>
          <w:tcPr>
            <w:tcW w:w="1407" w:type="pct"/>
            <w:tcBorders>
              <w:top w:val="nil"/>
              <w:left w:val="nil"/>
              <w:bottom w:val="single" w:sz="4" w:space="0" w:color="auto"/>
              <w:right w:val="single" w:sz="4" w:space="0" w:color="auto"/>
            </w:tcBorders>
            <w:shd w:val="clear" w:color="auto" w:fill="auto"/>
            <w:noWrap/>
            <w:vAlign w:val="bottom"/>
            <w:hideMark/>
          </w:tcPr>
          <w:p w14:paraId="7FB6B18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BISTURI, DEL NO. 7,</w:t>
            </w:r>
          </w:p>
        </w:tc>
        <w:tc>
          <w:tcPr>
            <w:tcW w:w="394" w:type="pct"/>
            <w:tcBorders>
              <w:top w:val="nil"/>
              <w:left w:val="nil"/>
              <w:bottom w:val="single" w:sz="4" w:space="0" w:color="auto"/>
              <w:right w:val="single" w:sz="4" w:space="0" w:color="auto"/>
            </w:tcBorders>
            <w:shd w:val="clear" w:color="auto" w:fill="auto"/>
            <w:noWrap/>
            <w:vAlign w:val="bottom"/>
            <w:hideMark/>
          </w:tcPr>
          <w:p w14:paraId="1EC50CB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8849FF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62F9B36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4455F31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D573C1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535.618.1411.´00.´01</w:t>
            </w:r>
          </w:p>
        </w:tc>
        <w:tc>
          <w:tcPr>
            <w:tcW w:w="1407" w:type="pct"/>
            <w:tcBorders>
              <w:top w:val="nil"/>
              <w:left w:val="nil"/>
              <w:bottom w:val="single" w:sz="4" w:space="0" w:color="auto"/>
              <w:right w:val="single" w:sz="4" w:space="0" w:color="auto"/>
            </w:tcBorders>
            <w:shd w:val="clear" w:color="auto" w:fill="auto"/>
            <w:noWrap/>
            <w:vAlign w:val="bottom"/>
            <w:hideMark/>
          </w:tcPr>
          <w:p w14:paraId="36A8115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BISTURI, DEL NO. 4</w:t>
            </w:r>
          </w:p>
        </w:tc>
        <w:tc>
          <w:tcPr>
            <w:tcW w:w="394" w:type="pct"/>
            <w:tcBorders>
              <w:top w:val="nil"/>
              <w:left w:val="nil"/>
              <w:bottom w:val="single" w:sz="4" w:space="0" w:color="auto"/>
              <w:right w:val="single" w:sz="4" w:space="0" w:color="auto"/>
            </w:tcBorders>
            <w:shd w:val="clear" w:color="auto" w:fill="auto"/>
            <w:noWrap/>
            <w:vAlign w:val="bottom"/>
            <w:hideMark/>
          </w:tcPr>
          <w:p w14:paraId="68AE4D8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01E06DB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19DCBD4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0CA8401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05B568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535.701.98.´01.´01</w:t>
            </w:r>
          </w:p>
        </w:tc>
        <w:tc>
          <w:tcPr>
            <w:tcW w:w="1407" w:type="pct"/>
            <w:tcBorders>
              <w:top w:val="nil"/>
              <w:left w:val="nil"/>
              <w:bottom w:val="single" w:sz="4" w:space="0" w:color="auto"/>
              <w:right w:val="single" w:sz="4" w:space="0" w:color="auto"/>
            </w:tcBorders>
            <w:shd w:val="clear" w:color="auto" w:fill="auto"/>
            <w:noWrap/>
            <w:vAlign w:val="bottom"/>
            <w:hideMark/>
          </w:tcPr>
          <w:p w14:paraId="3B125F9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BACKHAUS, LONGITUD DE 13</w:t>
            </w:r>
          </w:p>
        </w:tc>
        <w:tc>
          <w:tcPr>
            <w:tcW w:w="394" w:type="pct"/>
            <w:tcBorders>
              <w:top w:val="nil"/>
              <w:left w:val="nil"/>
              <w:bottom w:val="single" w:sz="4" w:space="0" w:color="auto"/>
              <w:right w:val="single" w:sz="4" w:space="0" w:color="auto"/>
            </w:tcBorders>
            <w:shd w:val="clear" w:color="auto" w:fill="auto"/>
            <w:noWrap/>
            <w:vAlign w:val="bottom"/>
            <w:hideMark/>
          </w:tcPr>
          <w:p w14:paraId="4AE9FDB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10</w:t>
            </w:r>
          </w:p>
        </w:tc>
        <w:tc>
          <w:tcPr>
            <w:tcW w:w="1204" w:type="pct"/>
            <w:tcBorders>
              <w:top w:val="nil"/>
              <w:left w:val="nil"/>
              <w:bottom w:val="single" w:sz="4" w:space="0" w:color="auto"/>
              <w:right w:val="single" w:sz="4" w:space="0" w:color="auto"/>
            </w:tcBorders>
            <w:shd w:val="clear" w:color="auto" w:fill="auto"/>
            <w:noWrap/>
            <w:vAlign w:val="bottom"/>
            <w:hideMark/>
          </w:tcPr>
          <w:p w14:paraId="0DB6675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29A727A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7F26E49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DAF0B0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535.701.833.´01.´01</w:t>
            </w:r>
          </w:p>
        </w:tc>
        <w:tc>
          <w:tcPr>
            <w:tcW w:w="1407" w:type="pct"/>
            <w:tcBorders>
              <w:top w:val="nil"/>
              <w:left w:val="nil"/>
              <w:bottom w:val="single" w:sz="4" w:space="0" w:color="auto"/>
              <w:right w:val="single" w:sz="4" w:space="0" w:color="auto"/>
            </w:tcBorders>
            <w:shd w:val="clear" w:color="auto" w:fill="auto"/>
            <w:noWrap/>
            <w:vAlign w:val="bottom"/>
            <w:hideMark/>
          </w:tcPr>
          <w:p w14:paraId="2F468AC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HALSTED MOSQUITO, CURVA,</w:t>
            </w:r>
          </w:p>
        </w:tc>
        <w:tc>
          <w:tcPr>
            <w:tcW w:w="394" w:type="pct"/>
            <w:tcBorders>
              <w:top w:val="nil"/>
              <w:left w:val="nil"/>
              <w:bottom w:val="single" w:sz="4" w:space="0" w:color="auto"/>
              <w:right w:val="single" w:sz="4" w:space="0" w:color="auto"/>
            </w:tcBorders>
            <w:shd w:val="clear" w:color="auto" w:fill="auto"/>
            <w:noWrap/>
            <w:vAlign w:val="bottom"/>
            <w:hideMark/>
          </w:tcPr>
          <w:p w14:paraId="40476EA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0F6BEB0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3A23815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31C4F08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21C4ED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535.701.874.´00.´01</w:t>
            </w:r>
          </w:p>
        </w:tc>
        <w:tc>
          <w:tcPr>
            <w:tcW w:w="1407" w:type="pct"/>
            <w:tcBorders>
              <w:top w:val="nil"/>
              <w:left w:val="nil"/>
              <w:bottom w:val="single" w:sz="4" w:space="0" w:color="auto"/>
              <w:right w:val="single" w:sz="4" w:space="0" w:color="auto"/>
            </w:tcBorders>
            <w:shd w:val="clear" w:color="auto" w:fill="auto"/>
            <w:noWrap/>
            <w:vAlign w:val="bottom"/>
            <w:hideMark/>
          </w:tcPr>
          <w:p w14:paraId="6309942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KELLY, CURVA, CON ESTRIA</w:t>
            </w:r>
          </w:p>
        </w:tc>
        <w:tc>
          <w:tcPr>
            <w:tcW w:w="394" w:type="pct"/>
            <w:tcBorders>
              <w:top w:val="nil"/>
              <w:left w:val="nil"/>
              <w:bottom w:val="single" w:sz="4" w:space="0" w:color="auto"/>
              <w:right w:val="single" w:sz="4" w:space="0" w:color="auto"/>
            </w:tcBorders>
            <w:shd w:val="clear" w:color="auto" w:fill="auto"/>
            <w:noWrap/>
            <w:vAlign w:val="bottom"/>
            <w:hideMark/>
          </w:tcPr>
          <w:p w14:paraId="0185744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77CADF5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3CE82AF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04F8ACB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B4BC6E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535.701.1419.´01.´01</w:t>
            </w:r>
          </w:p>
        </w:tc>
        <w:tc>
          <w:tcPr>
            <w:tcW w:w="1407" w:type="pct"/>
            <w:tcBorders>
              <w:top w:val="nil"/>
              <w:left w:val="nil"/>
              <w:bottom w:val="single" w:sz="4" w:space="0" w:color="auto"/>
              <w:right w:val="single" w:sz="4" w:space="0" w:color="auto"/>
            </w:tcBorders>
            <w:shd w:val="clear" w:color="auto" w:fill="auto"/>
            <w:noWrap/>
            <w:vAlign w:val="bottom"/>
            <w:hideMark/>
          </w:tcPr>
          <w:p w14:paraId="551B5D2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SIN DIE</w:t>
            </w:r>
          </w:p>
        </w:tc>
        <w:tc>
          <w:tcPr>
            <w:tcW w:w="394" w:type="pct"/>
            <w:tcBorders>
              <w:top w:val="nil"/>
              <w:left w:val="nil"/>
              <w:bottom w:val="single" w:sz="4" w:space="0" w:color="auto"/>
              <w:right w:val="single" w:sz="4" w:space="0" w:color="auto"/>
            </w:tcBorders>
            <w:shd w:val="clear" w:color="auto" w:fill="auto"/>
            <w:noWrap/>
            <w:vAlign w:val="bottom"/>
            <w:hideMark/>
          </w:tcPr>
          <w:p w14:paraId="15D22A3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3AA95F0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0EAFAFD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3068042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306760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535.701.1518.´01.´01</w:t>
            </w:r>
          </w:p>
        </w:tc>
        <w:tc>
          <w:tcPr>
            <w:tcW w:w="1407" w:type="pct"/>
            <w:tcBorders>
              <w:top w:val="nil"/>
              <w:left w:val="nil"/>
              <w:bottom w:val="single" w:sz="4" w:space="0" w:color="auto"/>
              <w:right w:val="single" w:sz="4" w:space="0" w:color="auto"/>
            </w:tcBorders>
            <w:shd w:val="clear" w:color="auto" w:fill="auto"/>
            <w:noWrap/>
            <w:vAlign w:val="bottom"/>
            <w:hideMark/>
          </w:tcPr>
          <w:p w14:paraId="39EB591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CON 1 X</w:t>
            </w:r>
          </w:p>
        </w:tc>
        <w:tc>
          <w:tcPr>
            <w:tcW w:w="394" w:type="pct"/>
            <w:tcBorders>
              <w:top w:val="nil"/>
              <w:left w:val="nil"/>
              <w:bottom w:val="single" w:sz="4" w:space="0" w:color="auto"/>
              <w:right w:val="single" w:sz="4" w:space="0" w:color="auto"/>
            </w:tcBorders>
            <w:shd w:val="clear" w:color="auto" w:fill="auto"/>
            <w:noWrap/>
            <w:vAlign w:val="bottom"/>
            <w:hideMark/>
          </w:tcPr>
          <w:p w14:paraId="14C6949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213E28C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68AF840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13AC024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174850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535.701.1955.´02.´01</w:t>
            </w:r>
          </w:p>
        </w:tc>
        <w:tc>
          <w:tcPr>
            <w:tcW w:w="1407" w:type="pct"/>
            <w:tcBorders>
              <w:top w:val="nil"/>
              <w:left w:val="nil"/>
              <w:bottom w:val="single" w:sz="4" w:space="0" w:color="auto"/>
              <w:right w:val="single" w:sz="4" w:space="0" w:color="auto"/>
            </w:tcBorders>
            <w:shd w:val="clear" w:color="auto" w:fill="auto"/>
            <w:noWrap/>
            <w:vAlign w:val="bottom"/>
            <w:hideMark/>
          </w:tcPr>
          <w:p w14:paraId="0E1FC86B" w14:textId="77777777" w:rsidR="00FB3B65" w:rsidRPr="00293943" w:rsidRDefault="00FB3B65" w:rsidP="00FB3B65">
            <w:pPr>
              <w:suppressAutoHyphens w:val="0"/>
              <w:rPr>
                <w:rFonts w:ascii="Montserrat" w:hAnsi="Montserrat"/>
                <w:color w:val="000000"/>
                <w:sz w:val="14"/>
                <w:szCs w:val="14"/>
                <w:lang w:val="en-US" w:eastAsia="es-MX"/>
              </w:rPr>
            </w:pPr>
            <w:r w:rsidRPr="00293943">
              <w:rPr>
                <w:rFonts w:ascii="Montserrat" w:hAnsi="Montserrat"/>
                <w:color w:val="000000"/>
                <w:sz w:val="14"/>
                <w:szCs w:val="14"/>
                <w:lang w:val="en-US" w:eastAsia="es-MX"/>
              </w:rPr>
              <w:t>PINZA FOERSTER O FOERSTER-BALL</w:t>
            </w:r>
          </w:p>
        </w:tc>
        <w:tc>
          <w:tcPr>
            <w:tcW w:w="394" w:type="pct"/>
            <w:tcBorders>
              <w:top w:val="nil"/>
              <w:left w:val="nil"/>
              <w:bottom w:val="single" w:sz="4" w:space="0" w:color="auto"/>
              <w:right w:val="single" w:sz="4" w:space="0" w:color="auto"/>
            </w:tcBorders>
            <w:shd w:val="clear" w:color="auto" w:fill="auto"/>
            <w:noWrap/>
            <w:vAlign w:val="bottom"/>
            <w:hideMark/>
          </w:tcPr>
          <w:p w14:paraId="74585BC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7CC6CAB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715CE43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164F8AE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8E1023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535.716.2709.´01.´01</w:t>
            </w:r>
          </w:p>
        </w:tc>
        <w:tc>
          <w:tcPr>
            <w:tcW w:w="1407" w:type="pct"/>
            <w:tcBorders>
              <w:top w:val="nil"/>
              <w:left w:val="nil"/>
              <w:bottom w:val="single" w:sz="4" w:space="0" w:color="auto"/>
              <w:right w:val="single" w:sz="4" w:space="0" w:color="auto"/>
            </w:tcBorders>
            <w:shd w:val="clear" w:color="auto" w:fill="auto"/>
            <w:noWrap/>
            <w:vAlign w:val="bottom"/>
            <w:hideMark/>
          </w:tcPr>
          <w:p w14:paraId="7B1FB5D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 HEGAR O MAYO-HEGAR</w:t>
            </w:r>
          </w:p>
        </w:tc>
        <w:tc>
          <w:tcPr>
            <w:tcW w:w="394" w:type="pct"/>
            <w:tcBorders>
              <w:top w:val="nil"/>
              <w:left w:val="nil"/>
              <w:bottom w:val="single" w:sz="4" w:space="0" w:color="auto"/>
              <w:right w:val="single" w:sz="4" w:space="0" w:color="auto"/>
            </w:tcBorders>
            <w:shd w:val="clear" w:color="auto" w:fill="auto"/>
            <w:noWrap/>
            <w:vAlign w:val="bottom"/>
            <w:hideMark/>
          </w:tcPr>
          <w:p w14:paraId="0A8F4D6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69A061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4DE99D9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5FD9937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49008E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535.814.316.´02.´01</w:t>
            </w:r>
          </w:p>
        </w:tc>
        <w:tc>
          <w:tcPr>
            <w:tcW w:w="1407" w:type="pct"/>
            <w:tcBorders>
              <w:top w:val="nil"/>
              <w:left w:val="nil"/>
              <w:bottom w:val="single" w:sz="4" w:space="0" w:color="auto"/>
              <w:right w:val="single" w:sz="4" w:space="0" w:color="auto"/>
            </w:tcBorders>
            <w:shd w:val="clear" w:color="auto" w:fill="auto"/>
            <w:noWrap/>
            <w:vAlign w:val="bottom"/>
            <w:hideMark/>
          </w:tcPr>
          <w:p w14:paraId="24B3132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VOLKMANN, CON 4 GARF</w:t>
            </w:r>
          </w:p>
        </w:tc>
        <w:tc>
          <w:tcPr>
            <w:tcW w:w="394" w:type="pct"/>
            <w:tcBorders>
              <w:top w:val="nil"/>
              <w:left w:val="nil"/>
              <w:bottom w:val="single" w:sz="4" w:space="0" w:color="auto"/>
              <w:right w:val="single" w:sz="4" w:space="0" w:color="auto"/>
            </w:tcBorders>
            <w:shd w:val="clear" w:color="auto" w:fill="auto"/>
            <w:noWrap/>
            <w:vAlign w:val="bottom"/>
            <w:hideMark/>
          </w:tcPr>
          <w:p w14:paraId="04F1F18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50CC347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4504AFD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5A10101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8FAC1A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535.814.6495.´01.´01</w:t>
            </w:r>
          </w:p>
        </w:tc>
        <w:tc>
          <w:tcPr>
            <w:tcW w:w="1407" w:type="pct"/>
            <w:tcBorders>
              <w:top w:val="nil"/>
              <w:left w:val="nil"/>
              <w:bottom w:val="single" w:sz="4" w:space="0" w:color="auto"/>
              <w:right w:val="single" w:sz="4" w:space="0" w:color="auto"/>
            </w:tcBorders>
            <w:shd w:val="clear" w:color="auto" w:fill="auto"/>
            <w:noWrap/>
            <w:vAlign w:val="bottom"/>
            <w:hideMark/>
          </w:tcPr>
          <w:p w14:paraId="06E2F3F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FARABEUF, JUEGO DE 2</w:t>
            </w:r>
          </w:p>
        </w:tc>
        <w:tc>
          <w:tcPr>
            <w:tcW w:w="394" w:type="pct"/>
            <w:tcBorders>
              <w:top w:val="nil"/>
              <w:left w:val="nil"/>
              <w:bottom w:val="single" w:sz="4" w:space="0" w:color="auto"/>
              <w:right w:val="single" w:sz="4" w:space="0" w:color="auto"/>
            </w:tcBorders>
            <w:shd w:val="clear" w:color="auto" w:fill="auto"/>
            <w:noWrap/>
            <w:vAlign w:val="bottom"/>
            <w:hideMark/>
          </w:tcPr>
          <w:p w14:paraId="4BB6003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033A57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785E708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14CD2A3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546E20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535.859.2417.´01.´01</w:t>
            </w:r>
          </w:p>
        </w:tc>
        <w:tc>
          <w:tcPr>
            <w:tcW w:w="1407" w:type="pct"/>
            <w:tcBorders>
              <w:top w:val="nil"/>
              <w:left w:val="nil"/>
              <w:bottom w:val="single" w:sz="4" w:space="0" w:color="auto"/>
              <w:right w:val="single" w:sz="4" w:space="0" w:color="auto"/>
            </w:tcBorders>
            <w:shd w:val="clear" w:color="auto" w:fill="auto"/>
            <w:noWrap/>
            <w:vAlign w:val="bottom"/>
            <w:hideMark/>
          </w:tcPr>
          <w:p w14:paraId="7B59266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RECTA,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2623997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EC3EFF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7DD94F8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19633AD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DD8512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535.859.2698.´01.´01</w:t>
            </w:r>
          </w:p>
        </w:tc>
        <w:tc>
          <w:tcPr>
            <w:tcW w:w="1407" w:type="pct"/>
            <w:tcBorders>
              <w:top w:val="nil"/>
              <w:left w:val="nil"/>
              <w:bottom w:val="single" w:sz="4" w:space="0" w:color="auto"/>
              <w:right w:val="single" w:sz="4" w:space="0" w:color="auto"/>
            </w:tcBorders>
            <w:shd w:val="clear" w:color="auto" w:fill="auto"/>
            <w:noWrap/>
            <w:vAlign w:val="bottom"/>
            <w:hideMark/>
          </w:tcPr>
          <w:p w14:paraId="0EAEE7B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CURVA,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66FD26E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8CB808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520EB5D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3B05581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ED64C3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535.859.4702.´01.´01</w:t>
            </w:r>
          </w:p>
        </w:tc>
        <w:tc>
          <w:tcPr>
            <w:tcW w:w="1407" w:type="pct"/>
            <w:tcBorders>
              <w:top w:val="nil"/>
              <w:left w:val="nil"/>
              <w:bottom w:val="single" w:sz="4" w:space="0" w:color="auto"/>
              <w:right w:val="single" w:sz="4" w:space="0" w:color="auto"/>
            </w:tcBorders>
            <w:shd w:val="clear" w:color="auto" w:fill="auto"/>
            <w:noWrap/>
            <w:vAlign w:val="bottom"/>
            <w:hideMark/>
          </w:tcPr>
          <w:p w14:paraId="4E368D3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METZENBAUM, CURVA, CON</w:t>
            </w:r>
          </w:p>
        </w:tc>
        <w:tc>
          <w:tcPr>
            <w:tcW w:w="394" w:type="pct"/>
            <w:tcBorders>
              <w:top w:val="nil"/>
              <w:left w:val="nil"/>
              <w:bottom w:val="single" w:sz="4" w:space="0" w:color="auto"/>
              <w:right w:val="single" w:sz="4" w:space="0" w:color="auto"/>
            </w:tcBorders>
            <w:shd w:val="clear" w:color="auto" w:fill="auto"/>
            <w:noWrap/>
            <w:vAlign w:val="bottom"/>
            <w:hideMark/>
          </w:tcPr>
          <w:p w14:paraId="1DD4F39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D90C11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054B764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642753C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7120D9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537.209.794.´00.´01</w:t>
            </w:r>
          </w:p>
        </w:tc>
        <w:tc>
          <w:tcPr>
            <w:tcW w:w="1407" w:type="pct"/>
            <w:tcBorders>
              <w:top w:val="nil"/>
              <w:left w:val="nil"/>
              <w:bottom w:val="single" w:sz="4" w:space="0" w:color="auto"/>
              <w:right w:val="single" w:sz="4" w:space="0" w:color="auto"/>
            </w:tcBorders>
            <w:shd w:val="clear" w:color="auto" w:fill="auto"/>
            <w:noWrap/>
            <w:vAlign w:val="bottom"/>
            <w:hideMark/>
          </w:tcPr>
          <w:p w14:paraId="6AA0A83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LISTON, ANGULADA, DE A</w:t>
            </w:r>
          </w:p>
        </w:tc>
        <w:tc>
          <w:tcPr>
            <w:tcW w:w="394" w:type="pct"/>
            <w:tcBorders>
              <w:top w:val="nil"/>
              <w:left w:val="nil"/>
              <w:bottom w:val="single" w:sz="4" w:space="0" w:color="auto"/>
              <w:right w:val="single" w:sz="4" w:space="0" w:color="auto"/>
            </w:tcBorders>
            <w:shd w:val="clear" w:color="auto" w:fill="auto"/>
            <w:noWrap/>
            <w:vAlign w:val="bottom"/>
            <w:hideMark/>
          </w:tcPr>
          <w:p w14:paraId="3061DC3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54AC19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0FF2796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3600196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3C6F04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537.263.1407.´00.´01</w:t>
            </w:r>
          </w:p>
        </w:tc>
        <w:tc>
          <w:tcPr>
            <w:tcW w:w="1407" w:type="pct"/>
            <w:tcBorders>
              <w:top w:val="nil"/>
              <w:left w:val="nil"/>
              <w:bottom w:val="single" w:sz="4" w:space="0" w:color="auto"/>
              <w:right w:val="single" w:sz="4" w:space="0" w:color="auto"/>
            </w:tcBorders>
            <w:shd w:val="clear" w:color="auto" w:fill="auto"/>
            <w:noWrap/>
            <w:vAlign w:val="bottom"/>
            <w:hideMark/>
          </w:tcPr>
          <w:p w14:paraId="11FDE4D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BRUNS, MANGO ESTRIA</w:t>
            </w:r>
          </w:p>
        </w:tc>
        <w:tc>
          <w:tcPr>
            <w:tcW w:w="394" w:type="pct"/>
            <w:tcBorders>
              <w:top w:val="nil"/>
              <w:left w:val="nil"/>
              <w:bottom w:val="single" w:sz="4" w:space="0" w:color="auto"/>
              <w:right w:val="single" w:sz="4" w:space="0" w:color="auto"/>
            </w:tcBorders>
            <w:shd w:val="clear" w:color="auto" w:fill="auto"/>
            <w:noWrap/>
            <w:vAlign w:val="bottom"/>
            <w:hideMark/>
          </w:tcPr>
          <w:p w14:paraId="543FB86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B934EF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4D4A49D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6C4632C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CDB126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537.263.1415.´00.´01</w:t>
            </w:r>
          </w:p>
        </w:tc>
        <w:tc>
          <w:tcPr>
            <w:tcW w:w="1407" w:type="pct"/>
            <w:tcBorders>
              <w:top w:val="nil"/>
              <w:left w:val="nil"/>
              <w:bottom w:val="single" w:sz="4" w:space="0" w:color="auto"/>
              <w:right w:val="single" w:sz="4" w:space="0" w:color="auto"/>
            </w:tcBorders>
            <w:shd w:val="clear" w:color="auto" w:fill="auto"/>
            <w:noWrap/>
            <w:vAlign w:val="bottom"/>
            <w:hideMark/>
          </w:tcPr>
          <w:p w14:paraId="3B5EDE8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BRUNS, MANGO ESTRIA</w:t>
            </w:r>
          </w:p>
        </w:tc>
        <w:tc>
          <w:tcPr>
            <w:tcW w:w="394" w:type="pct"/>
            <w:tcBorders>
              <w:top w:val="nil"/>
              <w:left w:val="nil"/>
              <w:bottom w:val="single" w:sz="4" w:space="0" w:color="auto"/>
              <w:right w:val="single" w:sz="4" w:space="0" w:color="auto"/>
            </w:tcBorders>
            <w:shd w:val="clear" w:color="auto" w:fill="auto"/>
            <w:noWrap/>
            <w:vAlign w:val="bottom"/>
            <w:hideMark/>
          </w:tcPr>
          <w:p w14:paraId="418BAF5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6D295B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77C56F2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322B994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C17408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537.440.496.´00.´01</w:t>
            </w:r>
          </w:p>
        </w:tc>
        <w:tc>
          <w:tcPr>
            <w:tcW w:w="1407" w:type="pct"/>
            <w:tcBorders>
              <w:top w:val="nil"/>
              <w:left w:val="nil"/>
              <w:bottom w:val="single" w:sz="4" w:space="0" w:color="auto"/>
              <w:right w:val="single" w:sz="4" w:space="0" w:color="auto"/>
            </w:tcBorders>
            <w:shd w:val="clear" w:color="auto" w:fill="auto"/>
            <w:noWrap/>
            <w:vAlign w:val="bottom"/>
            <w:hideMark/>
          </w:tcPr>
          <w:p w14:paraId="0313707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GANCHO CUSHING LARESCO, PUNTA</w:t>
            </w:r>
          </w:p>
        </w:tc>
        <w:tc>
          <w:tcPr>
            <w:tcW w:w="394" w:type="pct"/>
            <w:tcBorders>
              <w:top w:val="nil"/>
              <w:left w:val="nil"/>
              <w:bottom w:val="single" w:sz="4" w:space="0" w:color="auto"/>
              <w:right w:val="single" w:sz="4" w:space="0" w:color="auto"/>
            </w:tcBorders>
            <w:shd w:val="clear" w:color="auto" w:fill="auto"/>
            <w:noWrap/>
            <w:vAlign w:val="bottom"/>
            <w:hideMark/>
          </w:tcPr>
          <w:p w14:paraId="1BCE042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983441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4BD7D5A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4AEFF32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DA4AC3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537.440.1163.´01.´01</w:t>
            </w:r>
          </w:p>
        </w:tc>
        <w:tc>
          <w:tcPr>
            <w:tcW w:w="1407" w:type="pct"/>
            <w:tcBorders>
              <w:top w:val="nil"/>
              <w:left w:val="nil"/>
              <w:bottom w:val="single" w:sz="4" w:space="0" w:color="auto"/>
              <w:right w:val="single" w:sz="4" w:space="0" w:color="auto"/>
            </w:tcBorders>
            <w:shd w:val="clear" w:color="auto" w:fill="auto"/>
            <w:noWrap/>
            <w:vAlign w:val="bottom"/>
            <w:hideMark/>
          </w:tcPr>
          <w:p w14:paraId="4170596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GANCHO, DE GARFIO AFILADO, MED</w:t>
            </w:r>
          </w:p>
        </w:tc>
        <w:tc>
          <w:tcPr>
            <w:tcW w:w="394" w:type="pct"/>
            <w:tcBorders>
              <w:top w:val="nil"/>
              <w:left w:val="nil"/>
              <w:bottom w:val="single" w:sz="4" w:space="0" w:color="auto"/>
              <w:right w:val="single" w:sz="4" w:space="0" w:color="auto"/>
            </w:tcBorders>
            <w:shd w:val="clear" w:color="auto" w:fill="auto"/>
            <w:noWrap/>
            <w:vAlign w:val="bottom"/>
            <w:hideMark/>
          </w:tcPr>
          <w:p w14:paraId="0E22BBE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590686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7003556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51EBB79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25136B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537.457.231.´00.´01</w:t>
            </w:r>
          </w:p>
        </w:tc>
        <w:tc>
          <w:tcPr>
            <w:tcW w:w="1407" w:type="pct"/>
            <w:tcBorders>
              <w:top w:val="nil"/>
              <w:left w:val="nil"/>
              <w:bottom w:val="single" w:sz="4" w:space="0" w:color="auto"/>
              <w:right w:val="single" w:sz="4" w:space="0" w:color="auto"/>
            </w:tcBorders>
            <w:shd w:val="clear" w:color="auto" w:fill="auto"/>
            <w:noWrap/>
            <w:vAlign w:val="bottom"/>
            <w:hideMark/>
          </w:tcPr>
          <w:p w14:paraId="30AC6F0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GUBIA FRIEDMAN, CURVA, DE 140</w:t>
            </w:r>
          </w:p>
        </w:tc>
        <w:tc>
          <w:tcPr>
            <w:tcW w:w="394" w:type="pct"/>
            <w:tcBorders>
              <w:top w:val="nil"/>
              <w:left w:val="nil"/>
              <w:bottom w:val="single" w:sz="4" w:space="0" w:color="auto"/>
              <w:right w:val="single" w:sz="4" w:space="0" w:color="auto"/>
            </w:tcBorders>
            <w:shd w:val="clear" w:color="auto" w:fill="auto"/>
            <w:noWrap/>
            <w:vAlign w:val="bottom"/>
            <w:hideMark/>
          </w:tcPr>
          <w:p w14:paraId="622D5A0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0E2C41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168A47A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302206D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AEE429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537.605.190.´00.´01</w:t>
            </w:r>
          </w:p>
        </w:tc>
        <w:tc>
          <w:tcPr>
            <w:tcW w:w="1407" w:type="pct"/>
            <w:tcBorders>
              <w:top w:val="nil"/>
              <w:left w:val="nil"/>
              <w:bottom w:val="single" w:sz="4" w:space="0" w:color="auto"/>
              <w:right w:val="single" w:sz="4" w:space="0" w:color="auto"/>
            </w:tcBorders>
            <w:shd w:val="clear" w:color="auto" w:fill="auto"/>
            <w:noWrap/>
            <w:vAlign w:val="bottom"/>
            <w:hideMark/>
          </w:tcPr>
          <w:p w14:paraId="017D048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MARTILLO MACIZO, PESO DE 210 A</w:t>
            </w:r>
          </w:p>
        </w:tc>
        <w:tc>
          <w:tcPr>
            <w:tcW w:w="394" w:type="pct"/>
            <w:tcBorders>
              <w:top w:val="nil"/>
              <w:left w:val="nil"/>
              <w:bottom w:val="single" w:sz="4" w:space="0" w:color="auto"/>
              <w:right w:val="single" w:sz="4" w:space="0" w:color="auto"/>
            </w:tcBorders>
            <w:shd w:val="clear" w:color="auto" w:fill="auto"/>
            <w:noWrap/>
            <w:vAlign w:val="bottom"/>
            <w:hideMark/>
          </w:tcPr>
          <w:p w14:paraId="342383F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189604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1E409F0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49009D5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46C650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537.673.1542.´00.´01</w:t>
            </w:r>
          </w:p>
        </w:tc>
        <w:tc>
          <w:tcPr>
            <w:tcW w:w="1407" w:type="pct"/>
            <w:tcBorders>
              <w:top w:val="nil"/>
              <w:left w:val="nil"/>
              <w:bottom w:val="single" w:sz="4" w:space="0" w:color="auto"/>
              <w:right w:val="single" w:sz="4" w:space="0" w:color="auto"/>
            </w:tcBorders>
            <w:shd w:val="clear" w:color="auto" w:fill="auto"/>
            <w:noWrap/>
            <w:vAlign w:val="bottom"/>
            <w:hideMark/>
          </w:tcPr>
          <w:p w14:paraId="6D6BB27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RECTO DE 24</w:t>
            </w:r>
          </w:p>
        </w:tc>
        <w:tc>
          <w:tcPr>
            <w:tcW w:w="394" w:type="pct"/>
            <w:tcBorders>
              <w:top w:val="nil"/>
              <w:left w:val="nil"/>
              <w:bottom w:val="single" w:sz="4" w:space="0" w:color="auto"/>
              <w:right w:val="single" w:sz="4" w:space="0" w:color="auto"/>
            </w:tcBorders>
            <w:shd w:val="clear" w:color="auto" w:fill="auto"/>
            <w:noWrap/>
            <w:vAlign w:val="bottom"/>
            <w:hideMark/>
          </w:tcPr>
          <w:p w14:paraId="57AAC75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DAF1AE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51A884E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0CA9241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79FF3C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537.673.1567.´00.´01</w:t>
            </w:r>
          </w:p>
        </w:tc>
        <w:tc>
          <w:tcPr>
            <w:tcW w:w="1407" w:type="pct"/>
            <w:tcBorders>
              <w:top w:val="nil"/>
              <w:left w:val="nil"/>
              <w:bottom w:val="single" w:sz="4" w:space="0" w:color="auto"/>
              <w:right w:val="single" w:sz="4" w:space="0" w:color="auto"/>
            </w:tcBorders>
            <w:shd w:val="clear" w:color="auto" w:fill="auto"/>
            <w:noWrap/>
            <w:vAlign w:val="bottom"/>
            <w:hideMark/>
          </w:tcPr>
          <w:p w14:paraId="0E57305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RECTO DE 24</w:t>
            </w:r>
          </w:p>
        </w:tc>
        <w:tc>
          <w:tcPr>
            <w:tcW w:w="394" w:type="pct"/>
            <w:tcBorders>
              <w:top w:val="nil"/>
              <w:left w:val="nil"/>
              <w:bottom w:val="single" w:sz="4" w:space="0" w:color="auto"/>
              <w:right w:val="single" w:sz="4" w:space="0" w:color="auto"/>
            </w:tcBorders>
            <w:shd w:val="clear" w:color="auto" w:fill="auto"/>
            <w:noWrap/>
            <w:vAlign w:val="bottom"/>
            <w:hideMark/>
          </w:tcPr>
          <w:p w14:paraId="41E5814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C9D18D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51CEFC1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432F51D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FD97EB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537.702.5050.´00.´01</w:t>
            </w:r>
          </w:p>
        </w:tc>
        <w:tc>
          <w:tcPr>
            <w:tcW w:w="1407" w:type="pct"/>
            <w:tcBorders>
              <w:top w:val="nil"/>
              <w:left w:val="nil"/>
              <w:bottom w:val="single" w:sz="4" w:space="0" w:color="auto"/>
              <w:right w:val="single" w:sz="4" w:space="0" w:color="auto"/>
            </w:tcBorders>
            <w:shd w:val="clear" w:color="auto" w:fill="auto"/>
            <w:noWrap/>
            <w:vAlign w:val="bottom"/>
            <w:hideMark/>
          </w:tcPr>
          <w:p w14:paraId="65DFD4F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ROCHESTER OCHSNER O KOCH</w:t>
            </w:r>
          </w:p>
        </w:tc>
        <w:tc>
          <w:tcPr>
            <w:tcW w:w="394" w:type="pct"/>
            <w:tcBorders>
              <w:top w:val="nil"/>
              <w:left w:val="nil"/>
              <w:bottom w:val="single" w:sz="4" w:space="0" w:color="auto"/>
              <w:right w:val="single" w:sz="4" w:space="0" w:color="auto"/>
            </w:tcBorders>
            <w:shd w:val="clear" w:color="auto" w:fill="auto"/>
            <w:noWrap/>
            <w:vAlign w:val="bottom"/>
            <w:hideMark/>
          </w:tcPr>
          <w:p w14:paraId="56FA5D2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5DD37A7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150D883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5FA644E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9627C5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537.702.5969.´00.´01</w:t>
            </w:r>
          </w:p>
        </w:tc>
        <w:tc>
          <w:tcPr>
            <w:tcW w:w="1407" w:type="pct"/>
            <w:tcBorders>
              <w:top w:val="nil"/>
              <w:left w:val="nil"/>
              <w:bottom w:val="single" w:sz="4" w:space="0" w:color="auto"/>
              <w:right w:val="single" w:sz="4" w:space="0" w:color="auto"/>
            </w:tcBorders>
            <w:shd w:val="clear" w:color="auto" w:fill="auto"/>
            <w:noWrap/>
            <w:vAlign w:val="bottom"/>
            <w:hideMark/>
          </w:tcPr>
          <w:p w14:paraId="2249F9E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ALLIS, CON 5 X 6, LONGIT</w:t>
            </w:r>
          </w:p>
        </w:tc>
        <w:tc>
          <w:tcPr>
            <w:tcW w:w="394" w:type="pct"/>
            <w:tcBorders>
              <w:top w:val="nil"/>
              <w:left w:val="nil"/>
              <w:bottom w:val="single" w:sz="4" w:space="0" w:color="auto"/>
              <w:right w:val="single" w:sz="4" w:space="0" w:color="auto"/>
            </w:tcBorders>
            <w:shd w:val="clear" w:color="auto" w:fill="auto"/>
            <w:noWrap/>
            <w:vAlign w:val="bottom"/>
            <w:hideMark/>
          </w:tcPr>
          <w:p w14:paraId="0B046E3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4049A9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7FAB09D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1F2D535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8AEB8E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537.702.6371.´00.´01</w:t>
            </w:r>
          </w:p>
        </w:tc>
        <w:tc>
          <w:tcPr>
            <w:tcW w:w="1407" w:type="pct"/>
            <w:tcBorders>
              <w:top w:val="nil"/>
              <w:left w:val="nil"/>
              <w:bottom w:val="single" w:sz="4" w:space="0" w:color="auto"/>
              <w:right w:val="single" w:sz="4" w:space="0" w:color="auto"/>
            </w:tcBorders>
            <w:shd w:val="clear" w:color="auto" w:fill="auto"/>
            <w:noWrap/>
            <w:vAlign w:val="bottom"/>
            <w:hideMark/>
          </w:tcPr>
          <w:p w14:paraId="31F90F8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KERN, CON CREMALLERA, LO</w:t>
            </w:r>
          </w:p>
        </w:tc>
        <w:tc>
          <w:tcPr>
            <w:tcW w:w="394" w:type="pct"/>
            <w:tcBorders>
              <w:top w:val="nil"/>
              <w:left w:val="nil"/>
              <w:bottom w:val="single" w:sz="4" w:space="0" w:color="auto"/>
              <w:right w:val="single" w:sz="4" w:space="0" w:color="auto"/>
            </w:tcBorders>
            <w:shd w:val="clear" w:color="auto" w:fill="auto"/>
            <w:noWrap/>
            <w:vAlign w:val="bottom"/>
            <w:hideMark/>
          </w:tcPr>
          <w:p w14:paraId="3AD46C3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247E46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1B12114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454A1A6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8E3283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537.702.6496.´00.´01</w:t>
            </w:r>
          </w:p>
        </w:tc>
        <w:tc>
          <w:tcPr>
            <w:tcW w:w="1407" w:type="pct"/>
            <w:tcBorders>
              <w:top w:val="nil"/>
              <w:left w:val="nil"/>
              <w:bottom w:val="single" w:sz="4" w:space="0" w:color="auto"/>
              <w:right w:val="single" w:sz="4" w:space="0" w:color="auto"/>
            </w:tcBorders>
            <w:shd w:val="clear" w:color="auto" w:fill="auto"/>
            <w:noWrap/>
            <w:vAlign w:val="bottom"/>
            <w:hideMark/>
          </w:tcPr>
          <w:p w14:paraId="2D89B5B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LEWIN, QUIJADAS ESTRIADA</w:t>
            </w:r>
          </w:p>
        </w:tc>
        <w:tc>
          <w:tcPr>
            <w:tcW w:w="394" w:type="pct"/>
            <w:tcBorders>
              <w:top w:val="nil"/>
              <w:left w:val="nil"/>
              <w:bottom w:val="single" w:sz="4" w:space="0" w:color="auto"/>
              <w:right w:val="single" w:sz="4" w:space="0" w:color="auto"/>
            </w:tcBorders>
            <w:shd w:val="clear" w:color="auto" w:fill="auto"/>
            <w:noWrap/>
            <w:vAlign w:val="bottom"/>
            <w:hideMark/>
          </w:tcPr>
          <w:p w14:paraId="170E20F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413E05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5991B14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444BE6A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6E3AAB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537.702.6900.´00.´01</w:t>
            </w:r>
          </w:p>
        </w:tc>
        <w:tc>
          <w:tcPr>
            <w:tcW w:w="1407" w:type="pct"/>
            <w:tcBorders>
              <w:top w:val="nil"/>
              <w:left w:val="nil"/>
              <w:bottom w:val="single" w:sz="4" w:space="0" w:color="auto"/>
              <w:right w:val="single" w:sz="4" w:space="0" w:color="auto"/>
            </w:tcBorders>
            <w:shd w:val="clear" w:color="auto" w:fill="auto"/>
            <w:noWrap/>
            <w:vAlign w:val="bottom"/>
            <w:hideMark/>
          </w:tcPr>
          <w:p w14:paraId="2718613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MARTIN, RECTA, LONGITUD</w:t>
            </w:r>
          </w:p>
        </w:tc>
        <w:tc>
          <w:tcPr>
            <w:tcW w:w="394" w:type="pct"/>
            <w:tcBorders>
              <w:top w:val="nil"/>
              <w:left w:val="nil"/>
              <w:bottom w:val="single" w:sz="4" w:space="0" w:color="auto"/>
              <w:right w:val="single" w:sz="4" w:space="0" w:color="auto"/>
            </w:tcBorders>
            <w:shd w:val="clear" w:color="auto" w:fill="auto"/>
            <w:noWrap/>
            <w:vAlign w:val="bottom"/>
            <w:hideMark/>
          </w:tcPr>
          <w:p w14:paraId="6D56E3D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970371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20FDD11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0943E3B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EDC797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lastRenderedPageBreak/>
              <w:t>537.716.782.´00.´01</w:t>
            </w:r>
          </w:p>
        </w:tc>
        <w:tc>
          <w:tcPr>
            <w:tcW w:w="1407" w:type="pct"/>
            <w:tcBorders>
              <w:top w:val="nil"/>
              <w:left w:val="nil"/>
              <w:bottom w:val="single" w:sz="4" w:space="0" w:color="auto"/>
              <w:right w:val="single" w:sz="4" w:space="0" w:color="auto"/>
            </w:tcBorders>
            <w:shd w:val="clear" w:color="auto" w:fill="auto"/>
            <w:noWrap/>
            <w:vAlign w:val="bottom"/>
            <w:hideMark/>
          </w:tcPr>
          <w:p w14:paraId="5B2BF00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AGUJAS HEGAR O MAYO-HEGA</w:t>
            </w:r>
          </w:p>
        </w:tc>
        <w:tc>
          <w:tcPr>
            <w:tcW w:w="394" w:type="pct"/>
            <w:tcBorders>
              <w:top w:val="nil"/>
              <w:left w:val="nil"/>
              <w:bottom w:val="single" w:sz="4" w:space="0" w:color="auto"/>
              <w:right w:val="single" w:sz="4" w:space="0" w:color="auto"/>
            </w:tcBorders>
            <w:shd w:val="clear" w:color="auto" w:fill="auto"/>
            <w:noWrap/>
            <w:vAlign w:val="bottom"/>
            <w:hideMark/>
          </w:tcPr>
          <w:p w14:paraId="3FA3AEF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57CB1B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1BBBA8B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7363328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C83097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537.774.21.´02.´01</w:t>
            </w:r>
          </w:p>
        </w:tc>
        <w:tc>
          <w:tcPr>
            <w:tcW w:w="1407" w:type="pct"/>
            <w:tcBorders>
              <w:top w:val="nil"/>
              <w:left w:val="nil"/>
              <w:bottom w:val="single" w:sz="4" w:space="0" w:color="auto"/>
              <w:right w:val="single" w:sz="4" w:space="0" w:color="auto"/>
            </w:tcBorders>
            <w:shd w:val="clear" w:color="auto" w:fill="auto"/>
            <w:noWrap/>
            <w:vAlign w:val="bottom"/>
            <w:hideMark/>
          </w:tcPr>
          <w:p w14:paraId="1A0FFAD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REGLA METALICA, GRADUADA EN CE</w:t>
            </w:r>
          </w:p>
        </w:tc>
        <w:tc>
          <w:tcPr>
            <w:tcW w:w="394" w:type="pct"/>
            <w:tcBorders>
              <w:top w:val="nil"/>
              <w:left w:val="nil"/>
              <w:bottom w:val="single" w:sz="4" w:space="0" w:color="auto"/>
              <w:right w:val="single" w:sz="4" w:space="0" w:color="auto"/>
            </w:tcBorders>
            <w:shd w:val="clear" w:color="auto" w:fill="auto"/>
            <w:noWrap/>
            <w:vAlign w:val="bottom"/>
            <w:hideMark/>
          </w:tcPr>
          <w:p w14:paraId="721702A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7CE178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386AC70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13E53BA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F96926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537.814.478.´02.´01</w:t>
            </w:r>
          </w:p>
        </w:tc>
        <w:tc>
          <w:tcPr>
            <w:tcW w:w="1407" w:type="pct"/>
            <w:tcBorders>
              <w:top w:val="nil"/>
              <w:left w:val="nil"/>
              <w:bottom w:val="single" w:sz="4" w:space="0" w:color="auto"/>
              <w:right w:val="single" w:sz="4" w:space="0" w:color="auto"/>
            </w:tcBorders>
            <w:shd w:val="clear" w:color="auto" w:fill="auto"/>
            <w:noWrap/>
            <w:vAlign w:val="bottom"/>
            <w:hideMark/>
          </w:tcPr>
          <w:p w14:paraId="0E7C45B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SENN O BABY SEN-MILL</w:t>
            </w:r>
          </w:p>
        </w:tc>
        <w:tc>
          <w:tcPr>
            <w:tcW w:w="394" w:type="pct"/>
            <w:tcBorders>
              <w:top w:val="nil"/>
              <w:left w:val="nil"/>
              <w:bottom w:val="single" w:sz="4" w:space="0" w:color="auto"/>
              <w:right w:val="single" w:sz="4" w:space="0" w:color="auto"/>
            </w:tcBorders>
            <w:shd w:val="clear" w:color="auto" w:fill="auto"/>
            <w:noWrap/>
            <w:vAlign w:val="bottom"/>
            <w:hideMark/>
          </w:tcPr>
          <w:p w14:paraId="508BBA2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1B712BE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5FAD3C0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7F812EE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C2E3E5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537.814.668.´01.´01</w:t>
            </w:r>
          </w:p>
        </w:tc>
        <w:tc>
          <w:tcPr>
            <w:tcW w:w="1407" w:type="pct"/>
            <w:tcBorders>
              <w:top w:val="nil"/>
              <w:left w:val="nil"/>
              <w:bottom w:val="single" w:sz="4" w:space="0" w:color="auto"/>
              <w:right w:val="single" w:sz="4" w:space="0" w:color="auto"/>
            </w:tcBorders>
            <w:shd w:val="clear" w:color="auto" w:fill="auto"/>
            <w:noWrap/>
            <w:vAlign w:val="bottom"/>
            <w:hideMark/>
          </w:tcPr>
          <w:p w14:paraId="751ABD8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 CON PUNTA AN</w:t>
            </w:r>
          </w:p>
        </w:tc>
        <w:tc>
          <w:tcPr>
            <w:tcW w:w="394" w:type="pct"/>
            <w:tcBorders>
              <w:top w:val="nil"/>
              <w:left w:val="nil"/>
              <w:bottom w:val="single" w:sz="4" w:space="0" w:color="auto"/>
              <w:right w:val="single" w:sz="4" w:space="0" w:color="auto"/>
            </w:tcBorders>
            <w:shd w:val="clear" w:color="auto" w:fill="auto"/>
            <w:noWrap/>
            <w:vAlign w:val="bottom"/>
            <w:hideMark/>
          </w:tcPr>
          <w:p w14:paraId="1DE53AF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7E149AB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777FDE5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010947D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9F2486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537.814.8570.´00.´01</w:t>
            </w:r>
          </w:p>
        </w:tc>
        <w:tc>
          <w:tcPr>
            <w:tcW w:w="1407" w:type="pct"/>
            <w:tcBorders>
              <w:top w:val="nil"/>
              <w:left w:val="nil"/>
              <w:bottom w:val="single" w:sz="4" w:space="0" w:color="auto"/>
              <w:right w:val="single" w:sz="4" w:space="0" w:color="auto"/>
            </w:tcBorders>
            <w:shd w:val="clear" w:color="auto" w:fill="auto"/>
            <w:noWrap/>
            <w:vAlign w:val="bottom"/>
            <w:hideMark/>
          </w:tcPr>
          <w:p w14:paraId="7ECFD56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CUSHING, VALVA DE 18</w:t>
            </w:r>
          </w:p>
        </w:tc>
        <w:tc>
          <w:tcPr>
            <w:tcW w:w="394" w:type="pct"/>
            <w:tcBorders>
              <w:top w:val="nil"/>
              <w:left w:val="nil"/>
              <w:bottom w:val="single" w:sz="4" w:space="0" w:color="auto"/>
              <w:right w:val="single" w:sz="4" w:space="0" w:color="auto"/>
            </w:tcBorders>
            <w:shd w:val="clear" w:color="auto" w:fill="auto"/>
            <w:noWrap/>
            <w:vAlign w:val="bottom"/>
            <w:hideMark/>
          </w:tcPr>
          <w:p w14:paraId="063ACFA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93CD74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4E1B1BE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50FBB29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C164A1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537.814.8752.´00.´01</w:t>
            </w:r>
          </w:p>
        </w:tc>
        <w:tc>
          <w:tcPr>
            <w:tcW w:w="1407" w:type="pct"/>
            <w:tcBorders>
              <w:top w:val="nil"/>
              <w:left w:val="nil"/>
              <w:bottom w:val="single" w:sz="4" w:space="0" w:color="auto"/>
              <w:right w:val="single" w:sz="4" w:space="0" w:color="auto"/>
            </w:tcBorders>
            <w:shd w:val="clear" w:color="auto" w:fill="auto"/>
            <w:noWrap/>
            <w:vAlign w:val="bottom"/>
            <w:hideMark/>
          </w:tcPr>
          <w:p w14:paraId="5E26252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LANGENBECK, VALVA DE</w:t>
            </w:r>
          </w:p>
        </w:tc>
        <w:tc>
          <w:tcPr>
            <w:tcW w:w="394" w:type="pct"/>
            <w:tcBorders>
              <w:top w:val="nil"/>
              <w:left w:val="nil"/>
              <w:bottom w:val="single" w:sz="4" w:space="0" w:color="auto"/>
              <w:right w:val="single" w:sz="4" w:space="0" w:color="auto"/>
            </w:tcBorders>
            <w:shd w:val="clear" w:color="auto" w:fill="auto"/>
            <w:noWrap/>
            <w:vAlign w:val="bottom"/>
            <w:hideMark/>
          </w:tcPr>
          <w:p w14:paraId="786C670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71B9DFF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02D2185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17FA3CA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2FE480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537.814.9057.´00.´01</w:t>
            </w:r>
          </w:p>
        </w:tc>
        <w:tc>
          <w:tcPr>
            <w:tcW w:w="1407" w:type="pct"/>
            <w:tcBorders>
              <w:top w:val="nil"/>
              <w:left w:val="nil"/>
              <w:bottom w:val="single" w:sz="4" w:space="0" w:color="auto"/>
              <w:right w:val="single" w:sz="4" w:space="0" w:color="auto"/>
            </w:tcBorders>
            <w:shd w:val="clear" w:color="auto" w:fill="auto"/>
            <w:noWrap/>
            <w:vAlign w:val="bottom"/>
            <w:hideMark/>
          </w:tcPr>
          <w:p w14:paraId="501E463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BLOUNT PARA MENISCO,</w:t>
            </w:r>
          </w:p>
        </w:tc>
        <w:tc>
          <w:tcPr>
            <w:tcW w:w="394" w:type="pct"/>
            <w:tcBorders>
              <w:top w:val="nil"/>
              <w:left w:val="nil"/>
              <w:bottom w:val="single" w:sz="4" w:space="0" w:color="auto"/>
              <w:right w:val="single" w:sz="4" w:space="0" w:color="auto"/>
            </w:tcBorders>
            <w:shd w:val="clear" w:color="auto" w:fill="auto"/>
            <w:noWrap/>
            <w:vAlign w:val="bottom"/>
            <w:hideMark/>
          </w:tcPr>
          <w:p w14:paraId="347816E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7E145A5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6DDB7A9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30BCFF7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5F6D2F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537.814.9073.´00.´01</w:t>
            </w:r>
          </w:p>
        </w:tc>
        <w:tc>
          <w:tcPr>
            <w:tcW w:w="1407" w:type="pct"/>
            <w:tcBorders>
              <w:top w:val="nil"/>
              <w:left w:val="nil"/>
              <w:bottom w:val="single" w:sz="4" w:space="0" w:color="auto"/>
              <w:right w:val="single" w:sz="4" w:space="0" w:color="auto"/>
            </w:tcBorders>
            <w:shd w:val="clear" w:color="auto" w:fill="auto"/>
            <w:noWrap/>
            <w:vAlign w:val="bottom"/>
            <w:hideMark/>
          </w:tcPr>
          <w:p w14:paraId="19088CA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SMILLE PARA MENISCO,</w:t>
            </w:r>
          </w:p>
        </w:tc>
        <w:tc>
          <w:tcPr>
            <w:tcW w:w="394" w:type="pct"/>
            <w:tcBorders>
              <w:top w:val="nil"/>
              <w:left w:val="nil"/>
              <w:bottom w:val="single" w:sz="4" w:space="0" w:color="auto"/>
              <w:right w:val="single" w:sz="4" w:space="0" w:color="auto"/>
            </w:tcBorders>
            <w:shd w:val="clear" w:color="auto" w:fill="auto"/>
            <w:noWrap/>
            <w:vAlign w:val="bottom"/>
            <w:hideMark/>
          </w:tcPr>
          <w:p w14:paraId="78088F3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7B6C670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08B8B32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5E033B2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DA2139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537.857.1243.´00.´01</w:t>
            </w:r>
          </w:p>
        </w:tc>
        <w:tc>
          <w:tcPr>
            <w:tcW w:w="1407" w:type="pct"/>
            <w:tcBorders>
              <w:top w:val="nil"/>
              <w:left w:val="nil"/>
              <w:bottom w:val="single" w:sz="4" w:space="0" w:color="auto"/>
              <w:right w:val="single" w:sz="4" w:space="0" w:color="auto"/>
            </w:tcBorders>
            <w:shd w:val="clear" w:color="auto" w:fill="auto"/>
            <w:noWrap/>
            <w:vAlign w:val="bottom"/>
            <w:hideMark/>
          </w:tcPr>
          <w:p w14:paraId="2DD7202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DE CAPSULA.</w:t>
            </w:r>
          </w:p>
        </w:tc>
        <w:tc>
          <w:tcPr>
            <w:tcW w:w="394" w:type="pct"/>
            <w:tcBorders>
              <w:top w:val="nil"/>
              <w:left w:val="nil"/>
              <w:bottom w:val="single" w:sz="4" w:space="0" w:color="auto"/>
              <w:right w:val="single" w:sz="4" w:space="0" w:color="auto"/>
            </w:tcBorders>
            <w:shd w:val="clear" w:color="auto" w:fill="auto"/>
            <w:noWrap/>
            <w:vAlign w:val="bottom"/>
            <w:hideMark/>
          </w:tcPr>
          <w:p w14:paraId="30F9B29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64521B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552A978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1E0780A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D013AB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513.227.74.´00.´01</w:t>
            </w:r>
          </w:p>
        </w:tc>
        <w:tc>
          <w:tcPr>
            <w:tcW w:w="1407" w:type="pct"/>
            <w:tcBorders>
              <w:top w:val="nil"/>
              <w:left w:val="nil"/>
              <w:bottom w:val="single" w:sz="4" w:space="0" w:color="auto"/>
              <w:right w:val="single" w:sz="4" w:space="0" w:color="auto"/>
            </w:tcBorders>
            <w:shd w:val="clear" w:color="auto" w:fill="auto"/>
            <w:noWrap/>
            <w:vAlign w:val="bottom"/>
            <w:hideMark/>
          </w:tcPr>
          <w:p w14:paraId="73360F0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CHAROLA MAYO, DE ACERO INOXIDA</w:t>
            </w:r>
          </w:p>
        </w:tc>
        <w:tc>
          <w:tcPr>
            <w:tcW w:w="394" w:type="pct"/>
            <w:tcBorders>
              <w:top w:val="nil"/>
              <w:left w:val="nil"/>
              <w:bottom w:val="single" w:sz="4" w:space="0" w:color="auto"/>
              <w:right w:val="single" w:sz="4" w:space="0" w:color="auto"/>
            </w:tcBorders>
            <w:shd w:val="clear" w:color="auto" w:fill="auto"/>
            <w:noWrap/>
            <w:vAlign w:val="bottom"/>
            <w:hideMark/>
          </w:tcPr>
          <w:p w14:paraId="7BEBD1F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0E1E63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15489EF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4B58FF6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0DEC05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535.260.1818.´00.´01</w:t>
            </w:r>
          </w:p>
        </w:tc>
        <w:tc>
          <w:tcPr>
            <w:tcW w:w="1407" w:type="pct"/>
            <w:tcBorders>
              <w:top w:val="nil"/>
              <w:left w:val="nil"/>
              <w:bottom w:val="single" w:sz="4" w:space="0" w:color="auto"/>
              <w:right w:val="single" w:sz="4" w:space="0" w:color="auto"/>
            </w:tcBorders>
            <w:shd w:val="clear" w:color="auto" w:fill="auto"/>
            <w:noWrap/>
            <w:vAlign w:val="bottom"/>
            <w:hideMark/>
          </w:tcPr>
          <w:p w14:paraId="1C84816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 RECTA REDONDA</w:t>
            </w:r>
          </w:p>
        </w:tc>
        <w:tc>
          <w:tcPr>
            <w:tcW w:w="394" w:type="pct"/>
            <w:tcBorders>
              <w:top w:val="nil"/>
              <w:left w:val="nil"/>
              <w:bottom w:val="single" w:sz="4" w:space="0" w:color="auto"/>
              <w:right w:val="single" w:sz="4" w:space="0" w:color="auto"/>
            </w:tcBorders>
            <w:shd w:val="clear" w:color="auto" w:fill="auto"/>
            <w:noWrap/>
            <w:vAlign w:val="bottom"/>
            <w:hideMark/>
          </w:tcPr>
          <w:p w14:paraId="2264F2B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5BFDCA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7C7FBBE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31D9ABD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04A4AB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535.618.1411.´00.´01</w:t>
            </w:r>
          </w:p>
        </w:tc>
        <w:tc>
          <w:tcPr>
            <w:tcW w:w="1407" w:type="pct"/>
            <w:tcBorders>
              <w:top w:val="nil"/>
              <w:left w:val="nil"/>
              <w:bottom w:val="single" w:sz="4" w:space="0" w:color="auto"/>
              <w:right w:val="single" w:sz="4" w:space="0" w:color="auto"/>
            </w:tcBorders>
            <w:shd w:val="clear" w:color="auto" w:fill="auto"/>
            <w:noWrap/>
            <w:vAlign w:val="bottom"/>
            <w:hideMark/>
          </w:tcPr>
          <w:p w14:paraId="2D21087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BISTURI, DEL NO. 4</w:t>
            </w:r>
          </w:p>
        </w:tc>
        <w:tc>
          <w:tcPr>
            <w:tcW w:w="394" w:type="pct"/>
            <w:tcBorders>
              <w:top w:val="nil"/>
              <w:left w:val="nil"/>
              <w:bottom w:val="single" w:sz="4" w:space="0" w:color="auto"/>
              <w:right w:val="single" w:sz="4" w:space="0" w:color="auto"/>
            </w:tcBorders>
            <w:shd w:val="clear" w:color="auto" w:fill="auto"/>
            <w:noWrap/>
            <w:vAlign w:val="bottom"/>
            <w:hideMark/>
          </w:tcPr>
          <w:p w14:paraId="674EFA6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5BE9F3B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3937EF0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413D309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6A16DA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535.701.98.´01.´01</w:t>
            </w:r>
          </w:p>
        </w:tc>
        <w:tc>
          <w:tcPr>
            <w:tcW w:w="1407" w:type="pct"/>
            <w:tcBorders>
              <w:top w:val="nil"/>
              <w:left w:val="nil"/>
              <w:bottom w:val="single" w:sz="4" w:space="0" w:color="auto"/>
              <w:right w:val="single" w:sz="4" w:space="0" w:color="auto"/>
            </w:tcBorders>
            <w:shd w:val="clear" w:color="auto" w:fill="auto"/>
            <w:noWrap/>
            <w:vAlign w:val="bottom"/>
            <w:hideMark/>
          </w:tcPr>
          <w:p w14:paraId="79F9969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BACKHAUS, LONGITUD DE 13</w:t>
            </w:r>
          </w:p>
        </w:tc>
        <w:tc>
          <w:tcPr>
            <w:tcW w:w="394" w:type="pct"/>
            <w:tcBorders>
              <w:top w:val="nil"/>
              <w:left w:val="nil"/>
              <w:bottom w:val="single" w:sz="4" w:space="0" w:color="auto"/>
              <w:right w:val="single" w:sz="4" w:space="0" w:color="auto"/>
            </w:tcBorders>
            <w:shd w:val="clear" w:color="auto" w:fill="auto"/>
            <w:noWrap/>
            <w:vAlign w:val="bottom"/>
            <w:hideMark/>
          </w:tcPr>
          <w:p w14:paraId="7713B5C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4A32CFF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1A621E9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5BB2063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37F177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535.701.379.´01.´01</w:t>
            </w:r>
          </w:p>
        </w:tc>
        <w:tc>
          <w:tcPr>
            <w:tcW w:w="1407" w:type="pct"/>
            <w:tcBorders>
              <w:top w:val="nil"/>
              <w:left w:val="nil"/>
              <w:bottom w:val="single" w:sz="4" w:space="0" w:color="auto"/>
              <w:right w:val="single" w:sz="4" w:space="0" w:color="auto"/>
            </w:tcBorders>
            <w:shd w:val="clear" w:color="auto" w:fill="auto"/>
            <w:noWrap/>
            <w:vAlign w:val="bottom"/>
            <w:hideMark/>
          </w:tcPr>
          <w:p w14:paraId="1DB3B93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ADSON, CON 1 X 2 DIENTES</w:t>
            </w:r>
          </w:p>
        </w:tc>
        <w:tc>
          <w:tcPr>
            <w:tcW w:w="394" w:type="pct"/>
            <w:tcBorders>
              <w:top w:val="nil"/>
              <w:left w:val="nil"/>
              <w:bottom w:val="single" w:sz="4" w:space="0" w:color="auto"/>
              <w:right w:val="single" w:sz="4" w:space="0" w:color="auto"/>
            </w:tcBorders>
            <w:shd w:val="clear" w:color="auto" w:fill="auto"/>
            <w:noWrap/>
            <w:vAlign w:val="bottom"/>
            <w:hideMark/>
          </w:tcPr>
          <w:p w14:paraId="12D591C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6456EF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50BF732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104E5C9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7A67F9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535.701.833.´01.´01</w:t>
            </w:r>
          </w:p>
        </w:tc>
        <w:tc>
          <w:tcPr>
            <w:tcW w:w="1407" w:type="pct"/>
            <w:tcBorders>
              <w:top w:val="nil"/>
              <w:left w:val="nil"/>
              <w:bottom w:val="single" w:sz="4" w:space="0" w:color="auto"/>
              <w:right w:val="single" w:sz="4" w:space="0" w:color="auto"/>
            </w:tcBorders>
            <w:shd w:val="clear" w:color="auto" w:fill="auto"/>
            <w:noWrap/>
            <w:vAlign w:val="bottom"/>
            <w:hideMark/>
          </w:tcPr>
          <w:p w14:paraId="297ABD5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HALSTED MOSQUITO, CURVA,</w:t>
            </w:r>
          </w:p>
        </w:tc>
        <w:tc>
          <w:tcPr>
            <w:tcW w:w="394" w:type="pct"/>
            <w:tcBorders>
              <w:top w:val="nil"/>
              <w:left w:val="nil"/>
              <w:bottom w:val="single" w:sz="4" w:space="0" w:color="auto"/>
              <w:right w:val="single" w:sz="4" w:space="0" w:color="auto"/>
            </w:tcBorders>
            <w:shd w:val="clear" w:color="auto" w:fill="auto"/>
            <w:noWrap/>
            <w:vAlign w:val="bottom"/>
            <w:hideMark/>
          </w:tcPr>
          <w:p w14:paraId="64BEB6D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0379B9E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6FDD1A7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1BB5333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94300C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535.701.874.´00.´01</w:t>
            </w:r>
          </w:p>
        </w:tc>
        <w:tc>
          <w:tcPr>
            <w:tcW w:w="1407" w:type="pct"/>
            <w:tcBorders>
              <w:top w:val="nil"/>
              <w:left w:val="nil"/>
              <w:bottom w:val="single" w:sz="4" w:space="0" w:color="auto"/>
              <w:right w:val="single" w:sz="4" w:space="0" w:color="auto"/>
            </w:tcBorders>
            <w:shd w:val="clear" w:color="auto" w:fill="auto"/>
            <w:noWrap/>
            <w:vAlign w:val="bottom"/>
            <w:hideMark/>
          </w:tcPr>
          <w:p w14:paraId="0A815F5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KELLY, CURVA, CON ESTRIA</w:t>
            </w:r>
          </w:p>
        </w:tc>
        <w:tc>
          <w:tcPr>
            <w:tcW w:w="394" w:type="pct"/>
            <w:tcBorders>
              <w:top w:val="nil"/>
              <w:left w:val="nil"/>
              <w:bottom w:val="single" w:sz="4" w:space="0" w:color="auto"/>
              <w:right w:val="single" w:sz="4" w:space="0" w:color="auto"/>
            </w:tcBorders>
            <w:shd w:val="clear" w:color="auto" w:fill="auto"/>
            <w:noWrap/>
            <w:vAlign w:val="bottom"/>
            <w:hideMark/>
          </w:tcPr>
          <w:p w14:paraId="20330A9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6129D3A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1CA9086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4FCFCB7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17B656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535.701.1419.´01.´01</w:t>
            </w:r>
          </w:p>
        </w:tc>
        <w:tc>
          <w:tcPr>
            <w:tcW w:w="1407" w:type="pct"/>
            <w:tcBorders>
              <w:top w:val="nil"/>
              <w:left w:val="nil"/>
              <w:bottom w:val="single" w:sz="4" w:space="0" w:color="auto"/>
              <w:right w:val="single" w:sz="4" w:space="0" w:color="auto"/>
            </w:tcBorders>
            <w:shd w:val="clear" w:color="auto" w:fill="auto"/>
            <w:noWrap/>
            <w:vAlign w:val="bottom"/>
            <w:hideMark/>
          </w:tcPr>
          <w:p w14:paraId="45ED193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SIN DIE</w:t>
            </w:r>
          </w:p>
        </w:tc>
        <w:tc>
          <w:tcPr>
            <w:tcW w:w="394" w:type="pct"/>
            <w:tcBorders>
              <w:top w:val="nil"/>
              <w:left w:val="nil"/>
              <w:bottom w:val="single" w:sz="4" w:space="0" w:color="auto"/>
              <w:right w:val="single" w:sz="4" w:space="0" w:color="auto"/>
            </w:tcBorders>
            <w:shd w:val="clear" w:color="auto" w:fill="auto"/>
            <w:noWrap/>
            <w:vAlign w:val="bottom"/>
            <w:hideMark/>
          </w:tcPr>
          <w:p w14:paraId="33EE6C0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CB29F0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4B8BDDF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643F20D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1BE441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535.701.1518.´01.´01</w:t>
            </w:r>
          </w:p>
        </w:tc>
        <w:tc>
          <w:tcPr>
            <w:tcW w:w="1407" w:type="pct"/>
            <w:tcBorders>
              <w:top w:val="nil"/>
              <w:left w:val="nil"/>
              <w:bottom w:val="single" w:sz="4" w:space="0" w:color="auto"/>
              <w:right w:val="single" w:sz="4" w:space="0" w:color="auto"/>
            </w:tcBorders>
            <w:shd w:val="clear" w:color="auto" w:fill="auto"/>
            <w:noWrap/>
            <w:vAlign w:val="bottom"/>
            <w:hideMark/>
          </w:tcPr>
          <w:p w14:paraId="2B4608D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CON 1 X</w:t>
            </w:r>
          </w:p>
        </w:tc>
        <w:tc>
          <w:tcPr>
            <w:tcW w:w="394" w:type="pct"/>
            <w:tcBorders>
              <w:top w:val="nil"/>
              <w:left w:val="nil"/>
              <w:bottom w:val="single" w:sz="4" w:space="0" w:color="auto"/>
              <w:right w:val="single" w:sz="4" w:space="0" w:color="auto"/>
            </w:tcBorders>
            <w:shd w:val="clear" w:color="auto" w:fill="auto"/>
            <w:noWrap/>
            <w:vAlign w:val="bottom"/>
            <w:hideMark/>
          </w:tcPr>
          <w:p w14:paraId="38CE9AE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918F4C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7D73F30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2C3EBD0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4DCCFD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535.701.4843.´00.´01</w:t>
            </w:r>
          </w:p>
        </w:tc>
        <w:tc>
          <w:tcPr>
            <w:tcW w:w="1407" w:type="pct"/>
            <w:tcBorders>
              <w:top w:val="nil"/>
              <w:left w:val="nil"/>
              <w:bottom w:val="single" w:sz="4" w:space="0" w:color="auto"/>
              <w:right w:val="single" w:sz="4" w:space="0" w:color="auto"/>
            </w:tcBorders>
            <w:shd w:val="clear" w:color="auto" w:fill="auto"/>
            <w:noWrap/>
            <w:vAlign w:val="bottom"/>
            <w:hideMark/>
          </w:tcPr>
          <w:p w14:paraId="061F751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ADSON, SIN DIENTES, 110</w:t>
            </w:r>
          </w:p>
        </w:tc>
        <w:tc>
          <w:tcPr>
            <w:tcW w:w="394" w:type="pct"/>
            <w:tcBorders>
              <w:top w:val="nil"/>
              <w:left w:val="nil"/>
              <w:bottom w:val="single" w:sz="4" w:space="0" w:color="auto"/>
              <w:right w:val="single" w:sz="4" w:space="0" w:color="auto"/>
            </w:tcBorders>
            <w:shd w:val="clear" w:color="auto" w:fill="auto"/>
            <w:noWrap/>
            <w:vAlign w:val="bottom"/>
            <w:hideMark/>
          </w:tcPr>
          <w:p w14:paraId="7FDB5CA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D7E4B1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11134B5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1353840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DE6564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535.716.2709.´01.´01</w:t>
            </w:r>
          </w:p>
        </w:tc>
        <w:tc>
          <w:tcPr>
            <w:tcW w:w="1407" w:type="pct"/>
            <w:tcBorders>
              <w:top w:val="nil"/>
              <w:left w:val="nil"/>
              <w:bottom w:val="single" w:sz="4" w:space="0" w:color="auto"/>
              <w:right w:val="single" w:sz="4" w:space="0" w:color="auto"/>
            </w:tcBorders>
            <w:shd w:val="clear" w:color="auto" w:fill="auto"/>
            <w:noWrap/>
            <w:vAlign w:val="bottom"/>
            <w:hideMark/>
          </w:tcPr>
          <w:p w14:paraId="088916D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 HEGAR O MAYO-HEGAR</w:t>
            </w:r>
          </w:p>
        </w:tc>
        <w:tc>
          <w:tcPr>
            <w:tcW w:w="394" w:type="pct"/>
            <w:tcBorders>
              <w:top w:val="nil"/>
              <w:left w:val="nil"/>
              <w:bottom w:val="single" w:sz="4" w:space="0" w:color="auto"/>
              <w:right w:val="single" w:sz="4" w:space="0" w:color="auto"/>
            </w:tcBorders>
            <w:shd w:val="clear" w:color="auto" w:fill="auto"/>
            <w:noWrap/>
            <w:vAlign w:val="bottom"/>
            <w:hideMark/>
          </w:tcPr>
          <w:p w14:paraId="0E3D4A2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051DE0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3FBEBC8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381D26C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5FCB32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535.814.6495.´01.´01</w:t>
            </w:r>
          </w:p>
        </w:tc>
        <w:tc>
          <w:tcPr>
            <w:tcW w:w="1407" w:type="pct"/>
            <w:tcBorders>
              <w:top w:val="nil"/>
              <w:left w:val="nil"/>
              <w:bottom w:val="single" w:sz="4" w:space="0" w:color="auto"/>
              <w:right w:val="single" w:sz="4" w:space="0" w:color="auto"/>
            </w:tcBorders>
            <w:shd w:val="clear" w:color="auto" w:fill="auto"/>
            <w:noWrap/>
            <w:vAlign w:val="bottom"/>
            <w:hideMark/>
          </w:tcPr>
          <w:p w14:paraId="4A70770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FARABEUF, JUEGO DE 2</w:t>
            </w:r>
          </w:p>
        </w:tc>
        <w:tc>
          <w:tcPr>
            <w:tcW w:w="394" w:type="pct"/>
            <w:tcBorders>
              <w:top w:val="nil"/>
              <w:left w:val="nil"/>
              <w:bottom w:val="single" w:sz="4" w:space="0" w:color="auto"/>
              <w:right w:val="single" w:sz="4" w:space="0" w:color="auto"/>
            </w:tcBorders>
            <w:shd w:val="clear" w:color="auto" w:fill="auto"/>
            <w:noWrap/>
            <w:vAlign w:val="bottom"/>
            <w:hideMark/>
          </w:tcPr>
          <w:p w14:paraId="57939F1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54BE54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5BA7315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2239D70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164AAE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535.859.2417.´01.´01</w:t>
            </w:r>
          </w:p>
        </w:tc>
        <w:tc>
          <w:tcPr>
            <w:tcW w:w="1407" w:type="pct"/>
            <w:tcBorders>
              <w:top w:val="nil"/>
              <w:left w:val="nil"/>
              <w:bottom w:val="single" w:sz="4" w:space="0" w:color="auto"/>
              <w:right w:val="single" w:sz="4" w:space="0" w:color="auto"/>
            </w:tcBorders>
            <w:shd w:val="clear" w:color="auto" w:fill="auto"/>
            <w:noWrap/>
            <w:vAlign w:val="bottom"/>
            <w:hideMark/>
          </w:tcPr>
          <w:p w14:paraId="1DFC61B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RECTA,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763E6DF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40E9D6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4FB9B3F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1F5F1E8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FFA3E1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535.859.2672.´01.´01</w:t>
            </w:r>
          </w:p>
        </w:tc>
        <w:tc>
          <w:tcPr>
            <w:tcW w:w="1407" w:type="pct"/>
            <w:tcBorders>
              <w:top w:val="nil"/>
              <w:left w:val="nil"/>
              <w:bottom w:val="single" w:sz="4" w:space="0" w:color="auto"/>
              <w:right w:val="single" w:sz="4" w:space="0" w:color="auto"/>
            </w:tcBorders>
            <w:shd w:val="clear" w:color="auto" w:fill="auto"/>
            <w:noWrap/>
            <w:vAlign w:val="bottom"/>
            <w:hideMark/>
          </w:tcPr>
          <w:p w14:paraId="5E2DEF4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CURVA,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23420DC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816621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4DBE7A1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3A6CE3B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F23B84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535.859.4959.´01.´01</w:t>
            </w:r>
          </w:p>
        </w:tc>
        <w:tc>
          <w:tcPr>
            <w:tcW w:w="1407" w:type="pct"/>
            <w:tcBorders>
              <w:top w:val="nil"/>
              <w:left w:val="nil"/>
              <w:bottom w:val="single" w:sz="4" w:space="0" w:color="auto"/>
              <w:right w:val="single" w:sz="4" w:space="0" w:color="auto"/>
            </w:tcBorders>
            <w:shd w:val="clear" w:color="auto" w:fill="auto"/>
            <w:noWrap/>
            <w:vAlign w:val="bottom"/>
            <w:hideMark/>
          </w:tcPr>
          <w:p w14:paraId="38623AD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METZENBAUM, CURVA, CON</w:t>
            </w:r>
          </w:p>
        </w:tc>
        <w:tc>
          <w:tcPr>
            <w:tcW w:w="394" w:type="pct"/>
            <w:tcBorders>
              <w:top w:val="nil"/>
              <w:left w:val="nil"/>
              <w:bottom w:val="single" w:sz="4" w:space="0" w:color="auto"/>
              <w:right w:val="single" w:sz="4" w:space="0" w:color="auto"/>
            </w:tcBorders>
            <w:shd w:val="clear" w:color="auto" w:fill="auto"/>
            <w:noWrap/>
            <w:vAlign w:val="bottom"/>
            <w:hideMark/>
          </w:tcPr>
          <w:p w14:paraId="2B780DE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7BAB29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1062D40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7198BE1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E68AEC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537.173.1653.´02.´01</w:t>
            </w:r>
          </w:p>
        </w:tc>
        <w:tc>
          <w:tcPr>
            <w:tcW w:w="1407" w:type="pct"/>
            <w:tcBorders>
              <w:top w:val="nil"/>
              <w:left w:val="nil"/>
              <w:bottom w:val="single" w:sz="4" w:space="0" w:color="auto"/>
              <w:right w:val="single" w:sz="4" w:space="0" w:color="auto"/>
            </w:tcBorders>
            <w:shd w:val="clear" w:color="auto" w:fill="auto"/>
            <w:noWrap/>
            <w:vAlign w:val="bottom"/>
            <w:hideMark/>
          </w:tcPr>
          <w:p w14:paraId="11061D8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FRAZIER O FERGUSON, ANG</w:t>
            </w:r>
          </w:p>
        </w:tc>
        <w:tc>
          <w:tcPr>
            <w:tcW w:w="394" w:type="pct"/>
            <w:tcBorders>
              <w:top w:val="nil"/>
              <w:left w:val="nil"/>
              <w:bottom w:val="single" w:sz="4" w:space="0" w:color="auto"/>
              <w:right w:val="single" w:sz="4" w:space="0" w:color="auto"/>
            </w:tcBorders>
            <w:shd w:val="clear" w:color="auto" w:fill="auto"/>
            <w:noWrap/>
            <w:vAlign w:val="bottom"/>
            <w:hideMark/>
          </w:tcPr>
          <w:p w14:paraId="32A87D7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4E236D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755FA70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511FB1C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BC0874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537.209.828.´00.´01</w:t>
            </w:r>
          </w:p>
        </w:tc>
        <w:tc>
          <w:tcPr>
            <w:tcW w:w="1407" w:type="pct"/>
            <w:tcBorders>
              <w:top w:val="nil"/>
              <w:left w:val="nil"/>
              <w:bottom w:val="single" w:sz="4" w:space="0" w:color="auto"/>
              <w:right w:val="single" w:sz="4" w:space="0" w:color="auto"/>
            </w:tcBorders>
            <w:shd w:val="clear" w:color="auto" w:fill="auto"/>
            <w:noWrap/>
            <w:vAlign w:val="bottom"/>
            <w:hideMark/>
          </w:tcPr>
          <w:p w14:paraId="7412F81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RUSKIN-LISTON, RECTA,</w:t>
            </w:r>
          </w:p>
        </w:tc>
        <w:tc>
          <w:tcPr>
            <w:tcW w:w="394" w:type="pct"/>
            <w:tcBorders>
              <w:top w:val="nil"/>
              <w:left w:val="nil"/>
              <w:bottom w:val="single" w:sz="4" w:space="0" w:color="auto"/>
              <w:right w:val="single" w:sz="4" w:space="0" w:color="auto"/>
            </w:tcBorders>
            <w:shd w:val="clear" w:color="auto" w:fill="auto"/>
            <w:noWrap/>
            <w:vAlign w:val="bottom"/>
            <w:hideMark/>
          </w:tcPr>
          <w:p w14:paraId="16C5C01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B66EB8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7666643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51B482E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7F4F03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537.263.1456.´00.´01</w:t>
            </w:r>
          </w:p>
        </w:tc>
        <w:tc>
          <w:tcPr>
            <w:tcW w:w="1407" w:type="pct"/>
            <w:tcBorders>
              <w:top w:val="nil"/>
              <w:left w:val="nil"/>
              <w:bottom w:val="single" w:sz="4" w:space="0" w:color="auto"/>
              <w:right w:val="single" w:sz="4" w:space="0" w:color="auto"/>
            </w:tcBorders>
            <w:shd w:val="clear" w:color="auto" w:fill="auto"/>
            <w:noWrap/>
            <w:vAlign w:val="bottom"/>
            <w:hideMark/>
          </w:tcPr>
          <w:p w14:paraId="1AB1748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BRUNS CURVA, COPA R</w:t>
            </w:r>
          </w:p>
        </w:tc>
        <w:tc>
          <w:tcPr>
            <w:tcW w:w="394" w:type="pct"/>
            <w:tcBorders>
              <w:top w:val="nil"/>
              <w:left w:val="nil"/>
              <w:bottom w:val="single" w:sz="4" w:space="0" w:color="auto"/>
              <w:right w:val="single" w:sz="4" w:space="0" w:color="auto"/>
            </w:tcBorders>
            <w:shd w:val="clear" w:color="auto" w:fill="auto"/>
            <w:noWrap/>
            <w:vAlign w:val="bottom"/>
            <w:hideMark/>
          </w:tcPr>
          <w:p w14:paraId="24CF6DF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4BAE5F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5115F06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65B7539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50F79F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537.327.2870.´01.´01</w:t>
            </w:r>
          </w:p>
        </w:tc>
        <w:tc>
          <w:tcPr>
            <w:tcW w:w="1407" w:type="pct"/>
            <w:tcBorders>
              <w:top w:val="nil"/>
              <w:left w:val="nil"/>
              <w:bottom w:val="single" w:sz="4" w:space="0" w:color="auto"/>
              <w:right w:val="single" w:sz="4" w:space="0" w:color="auto"/>
            </w:tcBorders>
            <w:shd w:val="clear" w:color="auto" w:fill="auto"/>
            <w:noWrap/>
            <w:vAlign w:val="bottom"/>
            <w:hideMark/>
          </w:tcPr>
          <w:p w14:paraId="0DC6D79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ELEVADOR CON MANGO, VASTAGO RE</w:t>
            </w:r>
          </w:p>
        </w:tc>
        <w:tc>
          <w:tcPr>
            <w:tcW w:w="394" w:type="pct"/>
            <w:tcBorders>
              <w:top w:val="nil"/>
              <w:left w:val="nil"/>
              <w:bottom w:val="single" w:sz="4" w:space="0" w:color="auto"/>
              <w:right w:val="single" w:sz="4" w:space="0" w:color="auto"/>
            </w:tcBorders>
            <w:shd w:val="clear" w:color="auto" w:fill="auto"/>
            <w:noWrap/>
            <w:vAlign w:val="bottom"/>
            <w:hideMark/>
          </w:tcPr>
          <w:p w14:paraId="2049940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1C1622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32E0660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64308A2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50FA0E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537.457.330.´00.´01</w:t>
            </w:r>
          </w:p>
        </w:tc>
        <w:tc>
          <w:tcPr>
            <w:tcW w:w="1407" w:type="pct"/>
            <w:tcBorders>
              <w:top w:val="nil"/>
              <w:left w:val="nil"/>
              <w:bottom w:val="single" w:sz="4" w:space="0" w:color="auto"/>
              <w:right w:val="single" w:sz="4" w:space="0" w:color="auto"/>
            </w:tcBorders>
            <w:shd w:val="clear" w:color="auto" w:fill="auto"/>
            <w:noWrap/>
            <w:vAlign w:val="bottom"/>
            <w:hideMark/>
          </w:tcPr>
          <w:p w14:paraId="039C82D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GUBIA RUSKIN, CON DOBLE ARTICU</w:t>
            </w:r>
          </w:p>
        </w:tc>
        <w:tc>
          <w:tcPr>
            <w:tcW w:w="394" w:type="pct"/>
            <w:tcBorders>
              <w:top w:val="nil"/>
              <w:left w:val="nil"/>
              <w:bottom w:val="single" w:sz="4" w:space="0" w:color="auto"/>
              <w:right w:val="single" w:sz="4" w:space="0" w:color="auto"/>
            </w:tcBorders>
            <w:shd w:val="clear" w:color="auto" w:fill="auto"/>
            <w:noWrap/>
            <w:vAlign w:val="bottom"/>
            <w:hideMark/>
          </w:tcPr>
          <w:p w14:paraId="2654C33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CD286B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538659D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0C24AEB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53000B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537.605.208.´00.´01</w:t>
            </w:r>
          </w:p>
        </w:tc>
        <w:tc>
          <w:tcPr>
            <w:tcW w:w="1407" w:type="pct"/>
            <w:tcBorders>
              <w:top w:val="nil"/>
              <w:left w:val="nil"/>
              <w:bottom w:val="single" w:sz="4" w:space="0" w:color="auto"/>
              <w:right w:val="single" w:sz="4" w:space="0" w:color="auto"/>
            </w:tcBorders>
            <w:shd w:val="clear" w:color="auto" w:fill="auto"/>
            <w:noWrap/>
            <w:vAlign w:val="bottom"/>
            <w:hideMark/>
          </w:tcPr>
          <w:p w14:paraId="0D980F1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MARTILLO MACIZO, PESO DE 300 G</w:t>
            </w:r>
          </w:p>
        </w:tc>
        <w:tc>
          <w:tcPr>
            <w:tcW w:w="394" w:type="pct"/>
            <w:tcBorders>
              <w:top w:val="nil"/>
              <w:left w:val="nil"/>
              <w:bottom w:val="single" w:sz="4" w:space="0" w:color="auto"/>
              <w:right w:val="single" w:sz="4" w:space="0" w:color="auto"/>
            </w:tcBorders>
            <w:shd w:val="clear" w:color="auto" w:fill="auto"/>
            <w:noWrap/>
            <w:vAlign w:val="bottom"/>
            <w:hideMark/>
          </w:tcPr>
          <w:p w14:paraId="1D8808C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6C573D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5FF9C5C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7EB4BAF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64EA8D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537.702.721.´00.´01</w:t>
            </w:r>
          </w:p>
        </w:tc>
        <w:tc>
          <w:tcPr>
            <w:tcW w:w="1407" w:type="pct"/>
            <w:tcBorders>
              <w:top w:val="nil"/>
              <w:left w:val="nil"/>
              <w:bottom w:val="single" w:sz="4" w:space="0" w:color="auto"/>
              <w:right w:val="single" w:sz="4" w:space="0" w:color="auto"/>
            </w:tcBorders>
            <w:shd w:val="clear" w:color="auto" w:fill="auto"/>
            <w:noWrap/>
            <w:vAlign w:val="bottom"/>
            <w:hideMark/>
          </w:tcPr>
          <w:p w14:paraId="42B1546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DENTADA, C</w:t>
            </w:r>
          </w:p>
        </w:tc>
        <w:tc>
          <w:tcPr>
            <w:tcW w:w="394" w:type="pct"/>
            <w:tcBorders>
              <w:top w:val="nil"/>
              <w:left w:val="nil"/>
              <w:bottom w:val="single" w:sz="4" w:space="0" w:color="auto"/>
              <w:right w:val="single" w:sz="4" w:space="0" w:color="auto"/>
            </w:tcBorders>
            <w:shd w:val="clear" w:color="auto" w:fill="auto"/>
            <w:noWrap/>
            <w:vAlign w:val="bottom"/>
            <w:hideMark/>
          </w:tcPr>
          <w:p w14:paraId="28006BC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3349CF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0477B05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6A374D3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674985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537.702.788.´00.´01</w:t>
            </w:r>
          </w:p>
        </w:tc>
        <w:tc>
          <w:tcPr>
            <w:tcW w:w="1407" w:type="pct"/>
            <w:tcBorders>
              <w:top w:val="nil"/>
              <w:left w:val="nil"/>
              <w:bottom w:val="single" w:sz="4" w:space="0" w:color="auto"/>
              <w:right w:val="single" w:sz="4" w:space="0" w:color="auto"/>
            </w:tcBorders>
            <w:shd w:val="clear" w:color="auto" w:fill="auto"/>
            <w:noWrap/>
            <w:vAlign w:val="bottom"/>
            <w:hideMark/>
          </w:tcPr>
          <w:p w14:paraId="7206793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TIPO PINZA</w:t>
            </w:r>
          </w:p>
        </w:tc>
        <w:tc>
          <w:tcPr>
            <w:tcW w:w="394" w:type="pct"/>
            <w:tcBorders>
              <w:top w:val="nil"/>
              <w:left w:val="nil"/>
              <w:bottom w:val="single" w:sz="4" w:space="0" w:color="auto"/>
              <w:right w:val="single" w:sz="4" w:space="0" w:color="auto"/>
            </w:tcBorders>
            <w:shd w:val="clear" w:color="auto" w:fill="auto"/>
            <w:noWrap/>
            <w:vAlign w:val="bottom"/>
            <w:hideMark/>
          </w:tcPr>
          <w:p w14:paraId="7D64DA7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11DFCF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167D912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170C1A7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699A64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537.702.5050.´00.´01</w:t>
            </w:r>
          </w:p>
        </w:tc>
        <w:tc>
          <w:tcPr>
            <w:tcW w:w="1407" w:type="pct"/>
            <w:tcBorders>
              <w:top w:val="nil"/>
              <w:left w:val="nil"/>
              <w:bottom w:val="single" w:sz="4" w:space="0" w:color="auto"/>
              <w:right w:val="single" w:sz="4" w:space="0" w:color="auto"/>
            </w:tcBorders>
            <w:shd w:val="clear" w:color="auto" w:fill="auto"/>
            <w:noWrap/>
            <w:vAlign w:val="bottom"/>
            <w:hideMark/>
          </w:tcPr>
          <w:p w14:paraId="2F8C91D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ROCHESTER OCHSNER O KOCH</w:t>
            </w:r>
          </w:p>
        </w:tc>
        <w:tc>
          <w:tcPr>
            <w:tcW w:w="394" w:type="pct"/>
            <w:tcBorders>
              <w:top w:val="nil"/>
              <w:left w:val="nil"/>
              <w:bottom w:val="single" w:sz="4" w:space="0" w:color="auto"/>
              <w:right w:val="single" w:sz="4" w:space="0" w:color="auto"/>
            </w:tcBorders>
            <w:shd w:val="clear" w:color="auto" w:fill="auto"/>
            <w:noWrap/>
            <w:vAlign w:val="bottom"/>
            <w:hideMark/>
          </w:tcPr>
          <w:p w14:paraId="3EC49B3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17841F5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42B4396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2938868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65FF11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537.702.5969.´00.´01</w:t>
            </w:r>
          </w:p>
        </w:tc>
        <w:tc>
          <w:tcPr>
            <w:tcW w:w="1407" w:type="pct"/>
            <w:tcBorders>
              <w:top w:val="nil"/>
              <w:left w:val="nil"/>
              <w:bottom w:val="single" w:sz="4" w:space="0" w:color="auto"/>
              <w:right w:val="single" w:sz="4" w:space="0" w:color="auto"/>
            </w:tcBorders>
            <w:shd w:val="clear" w:color="auto" w:fill="auto"/>
            <w:noWrap/>
            <w:vAlign w:val="bottom"/>
            <w:hideMark/>
          </w:tcPr>
          <w:p w14:paraId="69B1D3F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ALLIS, CON 5 X 6, LONGIT</w:t>
            </w:r>
          </w:p>
        </w:tc>
        <w:tc>
          <w:tcPr>
            <w:tcW w:w="394" w:type="pct"/>
            <w:tcBorders>
              <w:top w:val="nil"/>
              <w:left w:val="nil"/>
              <w:bottom w:val="single" w:sz="4" w:space="0" w:color="auto"/>
              <w:right w:val="single" w:sz="4" w:space="0" w:color="auto"/>
            </w:tcBorders>
            <w:shd w:val="clear" w:color="auto" w:fill="auto"/>
            <w:noWrap/>
            <w:vAlign w:val="bottom"/>
            <w:hideMark/>
          </w:tcPr>
          <w:p w14:paraId="661E13F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AF16F2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0B43203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4C5B85E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88E802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537.702.6371.´00.´01</w:t>
            </w:r>
          </w:p>
        </w:tc>
        <w:tc>
          <w:tcPr>
            <w:tcW w:w="1407" w:type="pct"/>
            <w:tcBorders>
              <w:top w:val="nil"/>
              <w:left w:val="nil"/>
              <w:bottom w:val="single" w:sz="4" w:space="0" w:color="auto"/>
              <w:right w:val="single" w:sz="4" w:space="0" w:color="auto"/>
            </w:tcBorders>
            <w:shd w:val="clear" w:color="auto" w:fill="auto"/>
            <w:noWrap/>
            <w:vAlign w:val="bottom"/>
            <w:hideMark/>
          </w:tcPr>
          <w:p w14:paraId="0DD7231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KERN, CON CREMALLERA, LO</w:t>
            </w:r>
          </w:p>
        </w:tc>
        <w:tc>
          <w:tcPr>
            <w:tcW w:w="394" w:type="pct"/>
            <w:tcBorders>
              <w:top w:val="nil"/>
              <w:left w:val="nil"/>
              <w:bottom w:val="single" w:sz="4" w:space="0" w:color="auto"/>
              <w:right w:val="single" w:sz="4" w:space="0" w:color="auto"/>
            </w:tcBorders>
            <w:shd w:val="clear" w:color="auto" w:fill="auto"/>
            <w:noWrap/>
            <w:vAlign w:val="bottom"/>
            <w:hideMark/>
          </w:tcPr>
          <w:p w14:paraId="116A422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3477FA3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79C66D4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7B3D23D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E2CB67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537.716.782.´00.´01</w:t>
            </w:r>
          </w:p>
        </w:tc>
        <w:tc>
          <w:tcPr>
            <w:tcW w:w="1407" w:type="pct"/>
            <w:tcBorders>
              <w:top w:val="nil"/>
              <w:left w:val="nil"/>
              <w:bottom w:val="single" w:sz="4" w:space="0" w:color="auto"/>
              <w:right w:val="single" w:sz="4" w:space="0" w:color="auto"/>
            </w:tcBorders>
            <w:shd w:val="clear" w:color="auto" w:fill="auto"/>
            <w:noWrap/>
            <w:vAlign w:val="bottom"/>
            <w:hideMark/>
          </w:tcPr>
          <w:p w14:paraId="44612BB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AGUJAS HEGAR O MAYO-HEGA</w:t>
            </w:r>
          </w:p>
        </w:tc>
        <w:tc>
          <w:tcPr>
            <w:tcW w:w="394" w:type="pct"/>
            <w:tcBorders>
              <w:top w:val="nil"/>
              <w:left w:val="nil"/>
              <w:bottom w:val="single" w:sz="4" w:space="0" w:color="auto"/>
              <w:right w:val="single" w:sz="4" w:space="0" w:color="auto"/>
            </w:tcBorders>
            <w:shd w:val="clear" w:color="auto" w:fill="auto"/>
            <w:noWrap/>
            <w:vAlign w:val="bottom"/>
            <w:hideMark/>
          </w:tcPr>
          <w:p w14:paraId="5ED67A0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51405A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4C29D0D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23A85C8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394CC3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537.814.478.´02.´01</w:t>
            </w:r>
          </w:p>
        </w:tc>
        <w:tc>
          <w:tcPr>
            <w:tcW w:w="1407" w:type="pct"/>
            <w:tcBorders>
              <w:top w:val="nil"/>
              <w:left w:val="nil"/>
              <w:bottom w:val="single" w:sz="4" w:space="0" w:color="auto"/>
              <w:right w:val="single" w:sz="4" w:space="0" w:color="auto"/>
            </w:tcBorders>
            <w:shd w:val="clear" w:color="auto" w:fill="auto"/>
            <w:noWrap/>
            <w:vAlign w:val="bottom"/>
            <w:hideMark/>
          </w:tcPr>
          <w:p w14:paraId="2E6C37F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SENN O BABY SEN-MILL</w:t>
            </w:r>
          </w:p>
        </w:tc>
        <w:tc>
          <w:tcPr>
            <w:tcW w:w="394" w:type="pct"/>
            <w:tcBorders>
              <w:top w:val="nil"/>
              <w:left w:val="nil"/>
              <w:bottom w:val="single" w:sz="4" w:space="0" w:color="auto"/>
              <w:right w:val="single" w:sz="4" w:space="0" w:color="auto"/>
            </w:tcBorders>
            <w:shd w:val="clear" w:color="auto" w:fill="auto"/>
            <w:noWrap/>
            <w:vAlign w:val="bottom"/>
            <w:hideMark/>
          </w:tcPr>
          <w:p w14:paraId="08AC100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4BEF4B0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361D789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57BED3C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CF168F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537.814.8901.´00.´01</w:t>
            </w:r>
          </w:p>
        </w:tc>
        <w:tc>
          <w:tcPr>
            <w:tcW w:w="1407" w:type="pct"/>
            <w:tcBorders>
              <w:top w:val="nil"/>
              <w:left w:val="nil"/>
              <w:bottom w:val="single" w:sz="4" w:space="0" w:color="auto"/>
              <w:right w:val="single" w:sz="4" w:space="0" w:color="auto"/>
            </w:tcBorders>
            <w:shd w:val="clear" w:color="auto" w:fill="auto"/>
            <w:noWrap/>
            <w:vAlign w:val="bottom"/>
            <w:hideMark/>
          </w:tcPr>
          <w:p w14:paraId="245412F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HOHMANN, DE 8 A 10 M</w:t>
            </w:r>
          </w:p>
        </w:tc>
        <w:tc>
          <w:tcPr>
            <w:tcW w:w="394" w:type="pct"/>
            <w:tcBorders>
              <w:top w:val="nil"/>
              <w:left w:val="nil"/>
              <w:bottom w:val="single" w:sz="4" w:space="0" w:color="auto"/>
              <w:right w:val="single" w:sz="4" w:space="0" w:color="auto"/>
            </w:tcBorders>
            <w:shd w:val="clear" w:color="auto" w:fill="auto"/>
            <w:noWrap/>
            <w:vAlign w:val="bottom"/>
            <w:hideMark/>
          </w:tcPr>
          <w:p w14:paraId="486740C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3C2DDA7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46236AA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0BF3CA9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ECEFD4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513.227.74.´00.´01</w:t>
            </w:r>
          </w:p>
        </w:tc>
        <w:tc>
          <w:tcPr>
            <w:tcW w:w="1407" w:type="pct"/>
            <w:tcBorders>
              <w:top w:val="nil"/>
              <w:left w:val="nil"/>
              <w:bottom w:val="single" w:sz="4" w:space="0" w:color="auto"/>
              <w:right w:val="single" w:sz="4" w:space="0" w:color="auto"/>
            </w:tcBorders>
            <w:shd w:val="clear" w:color="auto" w:fill="auto"/>
            <w:noWrap/>
            <w:vAlign w:val="bottom"/>
            <w:hideMark/>
          </w:tcPr>
          <w:p w14:paraId="75D6E53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CHAROLA MAYO, DE ACERO INOXIDA</w:t>
            </w:r>
          </w:p>
        </w:tc>
        <w:tc>
          <w:tcPr>
            <w:tcW w:w="394" w:type="pct"/>
            <w:tcBorders>
              <w:top w:val="nil"/>
              <w:left w:val="nil"/>
              <w:bottom w:val="single" w:sz="4" w:space="0" w:color="auto"/>
              <w:right w:val="single" w:sz="4" w:space="0" w:color="auto"/>
            </w:tcBorders>
            <w:shd w:val="clear" w:color="auto" w:fill="auto"/>
            <w:noWrap/>
            <w:vAlign w:val="bottom"/>
            <w:hideMark/>
          </w:tcPr>
          <w:p w14:paraId="5024E5D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29362F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5B489E7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0B8F9D7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2AFE5C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lastRenderedPageBreak/>
              <w:t>535.137.35.´00.´01</w:t>
            </w:r>
          </w:p>
        </w:tc>
        <w:tc>
          <w:tcPr>
            <w:tcW w:w="1407" w:type="pct"/>
            <w:tcBorders>
              <w:top w:val="nil"/>
              <w:left w:val="nil"/>
              <w:bottom w:val="single" w:sz="4" w:space="0" w:color="auto"/>
              <w:right w:val="single" w:sz="4" w:space="0" w:color="auto"/>
            </w:tcBorders>
            <w:shd w:val="clear" w:color="auto" w:fill="auto"/>
            <w:noWrap/>
            <w:vAlign w:val="bottom"/>
            <w:hideMark/>
          </w:tcPr>
          <w:p w14:paraId="510E3AB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BISTURI QUIRURGICO, MANGO No.</w:t>
            </w:r>
          </w:p>
        </w:tc>
        <w:tc>
          <w:tcPr>
            <w:tcW w:w="394" w:type="pct"/>
            <w:tcBorders>
              <w:top w:val="nil"/>
              <w:left w:val="nil"/>
              <w:bottom w:val="single" w:sz="4" w:space="0" w:color="auto"/>
              <w:right w:val="single" w:sz="4" w:space="0" w:color="auto"/>
            </w:tcBorders>
            <w:shd w:val="clear" w:color="auto" w:fill="auto"/>
            <w:noWrap/>
            <w:vAlign w:val="bottom"/>
            <w:hideMark/>
          </w:tcPr>
          <w:p w14:paraId="29EE4B6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35CF839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74F8E5A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1F5FC16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F99086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535.701.379.´01.´01</w:t>
            </w:r>
          </w:p>
        </w:tc>
        <w:tc>
          <w:tcPr>
            <w:tcW w:w="1407" w:type="pct"/>
            <w:tcBorders>
              <w:top w:val="nil"/>
              <w:left w:val="nil"/>
              <w:bottom w:val="single" w:sz="4" w:space="0" w:color="auto"/>
              <w:right w:val="single" w:sz="4" w:space="0" w:color="auto"/>
            </w:tcBorders>
            <w:shd w:val="clear" w:color="auto" w:fill="auto"/>
            <w:noWrap/>
            <w:vAlign w:val="bottom"/>
            <w:hideMark/>
          </w:tcPr>
          <w:p w14:paraId="4CE3D19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ADSON, CON 1 X 2 DIENTES</w:t>
            </w:r>
          </w:p>
        </w:tc>
        <w:tc>
          <w:tcPr>
            <w:tcW w:w="394" w:type="pct"/>
            <w:tcBorders>
              <w:top w:val="nil"/>
              <w:left w:val="nil"/>
              <w:bottom w:val="single" w:sz="4" w:space="0" w:color="auto"/>
              <w:right w:val="single" w:sz="4" w:space="0" w:color="auto"/>
            </w:tcBorders>
            <w:shd w:val="clear" w:color="auto" w:fill="auto"/>
            <w:noWrap/>
            <w:vAlign w:val="bottom"/>
            <w:hideMark/>
          </w:tcPr>
          <w:p w14:paraId="5AEBC7C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25CBD5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5AD7AEF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630A281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78A479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535.701.767.´01.´01</w:t>
            </w:r>
          </w:p>
        </w:tc>
        <w:tc>
          <w:tcPr>
            <w:tcW w:w="1407" w:type="pct"/>
            <w:tcBorders>
              <w:top w:val="nil"/>
              <w:left w:val="nil"/>
              <w:bottom w:val="single" w:sz="4" w:space="0" w:color="auto"/>
              <w:right w:val="single" w:sz="4" w:space="0" w:color="auto"/>
            </w:tcBorders>
            <w:shd w:val="clear" w:color="auto" w:fill="auto"/>
            <w:noWrap/>
            <w:vAlign w:val="bottom"/>
            <w:hideMark/>
          </w:tcPr>
          <w:p w14:paraId="4EE8F27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HALSTED MOSQUITO, RECTA,</w:t>
            </w:r>
          </w:p>
        </w:tc>
        <w:tc>
          <w:tcPr>
            <w:tcW w:w="394" w:type="pct"/>
            <w:tcBorders>
              <w:top w:val="nil"/>
              <w:left w:val="nil"/>
              <w:bottom w:val="single" w:sz="4" w:space="0" w:color="auto"/>
              <w:right w:val="single" w:sz="4" w:space="0" w:color="auto"/>
            </w:tcBorders>
            <w:shd w:val="clear" w:color="auto" w:fill="auto"/>
            <w:noWrap/>
            <w:vAlign w:val="bottom"/>
            <w:hideMark/>
          </w:tcPr>
          <w:p w14:paraId="59A9FF0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69A9231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18B496C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2751911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7AFD5B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535.701.833.´01.´01</w:t>
            </w:r>
          </w:p>
        </w:tc>
        <w:tc>
          <w:tcPr>
            <w:tcW w:w="1407" w:type="pct"/>
            <w:tcBorders>
              <w:top w:val="nil"/>
              <w:left w:val="nil"/>
              <w:bottom w:val="single" w:sz="4" w:space="0" w:color="auto"/>
              <w:right w:val="single" w:sz="4" w:space="0" w:color="auto"/>
            </w:tcBorders>
            <w:shd w:val="clear" w:color="auto" w:fill="auto"/>
            <w:noWrap/>
            <w:vAlign w:val="bottom"/>
            <w:hideMark/>
          </w:tcPr>
          <w:p w14:paraId="4FA78B0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HALSTED MOSQUITO, CURVA,</w:t>
            </w:r>
          </w:p>
        </w:tc>
        <w:tc>
          <w:tcPr>
            <w:tcW w:w="394" w:type="pct"/>
            <w:tcBorders>
              <w:top w:val="nil"/>
              <w:left w:val="nil"/>
              <w:bottom w:val="single" w:sz="4" w:space="0" w:color="auto"/>
              <w:right w:val="single" w:sz="4" w:space="0" w:color="auto"/>
            </w:tcBorders>
            <w:shd w:val="clear" w:color="auto" w:fill="auto"/>
            <w:noWrap/>
            <w:vAlign w:val="bottom"/>
            <w:hideMark/>
          </w:tcPr>
          <w:p w14:paraId="698D5D7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6F467FF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7EA8A86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5421FEA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F38348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535.701.1294.´01.´01</w:t>
            </w:r>
          </w:p>
        </w:tc>
        <w:tc>
          <w:tcPr>
            <w:tcW w:w="1407" w:type="pct"/>
            <w:tcBorders>
              <w:top w:val="nil"/>
              <w:left w:val="nil"/>
              <w:bottom w:val="single" w:sz="4" w:space="0" w:color="auto"/>
              <w:right w:val="single" w:sz="4" w:space="0" w:color="auto"/>
            </w:tcBorders>
            <w:shd w:val="clear" w:color="auto" w:fill="auto"/>
            <w:noWrap/>
            <w:vAlign w:val="bottom"/>
            <w:hideMark/>
          </w:tcPr>
          <w:p w14:paraId="2A445E6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BACKHAUS, LONGITUD DE 80</w:t>
            </w:r>
          </w:p>
        </w:tc>
        <w:tc>
          <w:tcPr>
            <w:tcW w:w="394" w:type="pct"/>
            <w:tcBorders>
              <w:top w:val="nil"/>
              <w:left w:val="nil"/>
              <w:bottom w:val="single" w:sz="4" w:space="0" w:color="auto"/>
              <w:right w:val="single" w:sz="4" w:space="0" w:color="auto"/>
            </w:tcBorders>
            <w:shd w:val="clear" w:color="auto" w:fill="auto"/>
            <w:noWrap/>
            <w:vAlign w:val="bottom"/>
            <w:hideMark/>
          </w:tcPr>
          <w:p w14:paraId="1BE6B8B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7D4809E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4FB0FE8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4B8759F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734071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535.701.4843.´00.´01</w:t>
            </w:r>
          </w:p>
        </w:tc>
        <w:tc>
          <w:tcPr>
            <w:tcW w:w="1407" w:type="pct"/>
            <w:tcBorders>
              <w:top w:val="nil"/>
              <w:left w:val="nil"/>
              <w:bottom w:val="single" w:sz="4" w:space="0" w:color="auto"/>
              <w:right w:val="single" w:sz="4" w:space="0" w:color="auto"/>
            </w:tcBorders>
            <w:shd w:val="clear" w:color="auto" w:fill="auto"/>
            <w:noWrap/>
            <w:vAlign w:val="bottom"/>
            <w:hideMark/>
          </w:tcPr>
          <w:p w14:paraId="61FFF74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ADSON, SIN DIENTES, 110</w:t>
            </w:r>
          </w:p>
        </w:tc>
        <w:tc>
          <w:tcPr>
            <w:tcW w:w="394" w:type="pct"/>
            <w:tcBorders>
              <w:top w:val="nil"/>
              <w:left w:val="nil"/>
              <w:bottom w:val="single" w:sz="4" w:space="0" w:color="auto"/>
              <w:right w:val="single" w:sz="4" w:space="0" w:color="auto"/>
            </w:tcBorders>
            <w:shd w:val="clear" w:color="auto" w:fill="auto"/>
            <w:noWrap/>
            <w:vAlign w:val="bottom"/>
            <w:hideMark/>
          </w:tcPr>
          <w:p w14:paraId="33BF6D4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1CF7BD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1FCE61B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539D25F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292F9D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535.859.494.´01.´01</w:t>
            </w:r>
          </w:p>
        </w:tc>
        <w:tc>
          <w:tcPr>
            <w:tcW w:w="1407" w:type="pct"/>
            <w:tcBorders>
              <w:top w:val="nil"/>
              <w:left w:val="nil"/>
              <w:bottom w:val="single" w:sz="4" w:space="0" w:color="auto"/>
              <w:right w:val="single" w:sz="4" w:space="0" w:color="auto"/>
            </w:tcBorders>
            <w:shd w:val="clear" w:color="auto" w:fill="auto"/>
            <w:noWrap/>
            <w:vAlign w:val="bottom"/>
            <w:hideMark/>
          </w:tcPr>
          <w:p w14:paraId="7B87DE9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RECTA,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2673EC4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83C1EF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457C7B9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72AE234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EC7639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535.859.4926.´01.´01</w:t>
            </w:r>
          </w:p>
        </w:tc>
        <w:tc>
          <w:tcPr>
            <w:tcW w:w="1407" w:type="pct"/>
            <w:tcBorders>
              <w:top w:val="nil"/>
              <w:left w:val="nil"/>
              <w:bottom w:val="single" w:sz="4" w:space="0" w:color="auto"/>
              <w:right w:val="single" w:sz="4" w:space="0" w:color="auto"/>
            </w:tcBorders>
            <w:shd w:val="clear" w:color="auto" w:fill="auto"/>
            <w:noWrap/>
            <w:vAlign w:val="bottom"/>
            <w:hideMark/>
          </w:tcPr>
          <w:p w14:paraId="52440A9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METZENBAUM O BABY METZE</w:t>
            </w:r>
          </w:p>
        </w:tc>
        <w:tc>
          <w:tcPr>
            <w:tcW w:w="394" w:type="pct"/>
            <w:tcBorders>
              <w:top w:val="nil"/>
              <w:left w:val="nil"/>
              <w:bottom w:val="single" w:sz="4" w:space="0" w:color="auto"/>
              <w:right w:val="single" w:sz="4" w:space="0" w:color="auto"/>
            </w:tcBorders>
            <w:shd w:val="clear" w:color="auto" w:fill="auto"/>
            <w:noWrap/>
            <w:vAlign w:val="bottom"/>
            <w:hideMark/>
          </w:tcPr>
          <w:p w14:paraId="17573D4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8D7121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3DDD6D1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2B95292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D8C4F8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537.020.189.´00.´01</w:t>
            </w:r>
          </w:p>
        </w:tc>
        <w:tc>
          <w:tcPr>
            <w:tcW w:w="1407" w:type="pct"/>
            <w:tcBorders>
              <w:top w:val="nil"/>
              <w:left w:val="nil"/>
              <w:bottom w:val="single" w:sz="4" w:space="0" w:color="auto"/>
              <w:right w:val="single" w:sz="4" w:space="0" w:color="auto"/>
            </w:tcBorders>
            <w:shd w:val="clear" w:color="auto" w:fill="auto"/>
            <w:noWrap/>
            <w:vAlign w:val="bottom"/>
            <w:hideMark/>
          </w:tcPr>
          <w:p w14:paraId="2AD3EE3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ALICATE PARA CORTAR ALAMBRE, D</w:t>
            </w:r>
          </w:p>
        </w:tc>
        <w:tc>
          <w:tcPr>
            <w:tcW w:w="394" w:type="pct"/>
            <w:tcBorders>
              <w:top w:val="nil"/>
              <w:left w:val="nil"/>
              <w:bottom w:val="single" w:sz="4" w:space="0" w:color="auto"/>
              <w:right w:val="single" w:sz="4" w:space="0" w:color="auto"/>
            </w:tcBorders>
            <w:shd w:val="clear" w:color="auto" w:fill="auto"/>
            <w:noWrap/>
            <w:vAlign w:val="bottom"/>
            <w:hideMark/>
          </w:tcPr>
          <w:p w14:paraId="1F67B89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9201F5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105F1AD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1720AF8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457C95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537.191.1511.´00.´01</w:t>
            </w:r>
          </w:p>
        </w:tc>
        <w:tc>
          <w:tcPr>
            <w:tcW w:w="1407" w:type="pct"/>
            <w:tcBorders>
              <w:top w:val="nil"/>
              <w:left w:val="nil"/>
              <w:bottom w:val="single" w:sz="4" w:space="0" w:color="auto"/>
              <w:right w:val="single" w:sz="4" w:space="0" w:color="auto"/>
            </w:tcBorders>
            <w:shd w:val="clear" w:color="auto" w:fill="auto"/>
            <w:noWrap/>
            <w:vAlign w:val="bottom"/>
            <w:hideMark/>
          </w:tcPr>
          <w:p w14:paraId="06D37C6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CINCEL LAMBOTE (MINI), RECTO,</w:t>
            </w:r>
          </w:p>
        </w:tc>
        <w:tc>
          <w:tcPr>
            <w:tcW w:w="394" w:type="pct"/>
            <w:tcBorders>
              <w:top w:val="nil"/>
              <w:left w:val="nil"/>
              <w:bottom w:val="single" w:sz="4" w:space="0" w:color="auto"/>
              <w:right w:val="single" w:sz="4" w:space="0" w:color="auto"/>
            </w:tcBorders>
            <w:shd w:val="clear" w:color="auto" w:fill="auto"/>
            <w:noWrap/>
            <w:vAlign w:val="bottom"/>
            <w:hideMark/>
          </w:tcPr>
          <w:p w14:paraId="7A58299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33FC20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6004118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4CB6352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BFB695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537.191.1537.´00.´01</w:t>
            </w:r>
          </w:p>
        </w:tc>
        <w:tc>
          <w:tcPr>
            <w:tcW w:w="1407" w:type="pct"/>
            <w:tcBorders>
              <w:top w:val="nil"/>
              <w:left w:val="nil"/>
              <w:bottom w:val="single" w:sz="4" w:space="0" w:color="auto"/>
              <w:right w:val="single" w:sz="4" w:space="0" w:color="auto"/>
            </w:tcBorders>
            <w:shd w:val="clear" w:color="auto" w:fill="auto"/>
            <w:noWrap/>
            <w:vAlign w:val="bottom"/>
            <w:hideMark/>
          </w:tcPr>
          <w:p w14:paraId="57054CD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CINCEL LAMBOTE (MINI), RECTO,</w:t>
            </w:r>
          </w:p>
        </w:tc>
        <w:tc>
          <w:tcPr>
            <w:tcW w:w="394" w:type="pct"/>
            <w:tcBorders>
              <w:top w:val="nil"/>
              <w:left w:val="nil"/>
              <w:bottom w:val="single" w:sz="4" w:space="0" w:color="auto"/>
              <w:right w:val="single" w:sz="4" w:space="0" w:color="auto"/>
            </w:tcBorders>
            <w:shd w:val="clear" w:color="auto" w:fill="auto"/>
            <w:noWrap/>
            <w:vAlign w:val="bottom"/>
            <w:hideMark/>
          </w:tcPr>
          <w:p w14:paraId="0162390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031FE8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08FF7EF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74CFC95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522584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537.209.786.´00.´01</w:t>
            </w:r>
          </w:p>
        </w:tc>
        <w:tc>
          <w:tcPr>
            <w:tcW w:w="1407" w:type="pct"/>
            <w:tcBorders>
              <w:top w:val="nil"/>
              <w:left w:val="nil"/>
              <w:bottom w:val="single" w:sz="4" w:space="0" w:color="auto"/>
              <w:right w:val="single" w:sz="4" w:space="0" w:color="auto"/>
            </w:tcBorders>
            <w:shd w:val="clear" w:color="auto" w:fill="auto"/>
            <w:noWrap/>
            <w:vAlign w:val="bottom"/>
            <w:hideMark/>
          </w:tcPr>
          <w:p w14:paraId="11A146A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LISTON, ANGULADA, CON</w:t>
            </w:r>
          </w:p>
        </w:tc>
        <w:tc>
          <w:tcPr>
            <w:tcW w:w="394" w:type="pct"/>
            <w:tcBorders>
              <w:top w:val="nil"/>
              <w:left w:val="nil"/>
              <w:bottom w:val="single" w:sz="4" w:space="0" w:color="auto"/>
              <w:right w:val="single" w:sz="4" w:space="0" w:color="auto"/>
            </w:tcBorders>
            <w:shd w:val="clear" w:color="auto" w:fill="auto"/>
            <w:noWrap/>
            <w:vAlign w:val="bottom"/>
            <w:hideMark/>
          </w:tcPr>
          <w:p w14:paraId="73204A9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8DB29A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4AD8A8C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1AB282A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26BC96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537.278.14.´00.´01</w:t>
            </w:r>
          </w:p>
        </w:tc>
        <w:tc>
          <w:tcPr>
            <w:tcW w:w="1407" w:type="pct"/>
            <w:tcBorders>
              <w:top w:val="nil"/>
              <w:left w:val="nil"/>
              <w:bottom w:val="single" w:sz="4" w:space="0" w:color="auto"/>
              <w:right w:val="single" w:sz="4" w:space="0" w:color="auto"/>
            </w:tcBorders>
            <w:shd w:val="clear" w:color="auto" w:fill="auto"/>
            <w:noWrap/>
            <w:vAlign w:val="bottom"/>
            <w:hideMark/>
          </w:tcPr>
          <w:p w14:paraId="5C1B24B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DERMATOMO SCHINK, GRADUABLE, D</w:t>
            </w:r>
          </w:p>
        </w:tc>
        <w:tc>
          <w:tcPr>
            <w:tcW w:w="394" w:type="pct"/>
            <w:tcBorders>
              <w:top w:val="nil"/>
              <w:left w:val="nil"/>
              <w:bottom w:val="single" w:sz="4" w:space="0" w:color="auto"/>
              <w:right w:val="single" w:sz="4" w:space="0" w:color="auto"/>
            </w:tcBorders>
            <w:shd w:val="clear" w:color="auto" w:fill="auto"/>
            <w:noWrap/>
            <w:vAlign w:val="bottom"/>
            <w:hideMark/>
          </w:tcPr>
          <w:p w14:paraId="185BD98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6B48BC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2762F73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00F3197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D4ADE5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537.316.281.´00.´01</w:t>
            </w:r>
          </w:p>
        </w:tc>
        <w:tc>
          <w:tcPr>
            <w:tcW w:w="1407" w:type="pct"/>
            <w:tcBorders>
              <w:top w:val="nil"/>
              <w:left w:val="nil"/>
              <w:bottom w:val="single" w:sz="4" w:space="0" w:color="auto"/>
              <w:right w:val="single" w:sz="4" w:space="0" w:color="auto"/>
            </w:tcBorders>
            <w:shd w:val="clear" w:color="auto" w:fill="auto"/>
            <w:noWrap/>
            <w:vAlign w:val="bottom"/>
            <w:hideMark/>
          </w:tcPr>
          <w:p w14:paraId="4C4086B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DISECTOR JOSEPH.</w:t>
            </w:r>
          </w:p>
        </w:tc>
        <w:tc>
          <w:tcPr>
            <w:tcW w:w="394" w:type="pct"/>
            <w:tcBorders>
              <w:top w:val="nil"/>
              <w:left w:val="nil"/>
              <w:bottom w:val="single" w:sz="4" w:space="0" w:color="auto"/>
              <w:right w:val="single" w:sz="4" w:space="0" w:color="auto"/>
            </w:tcBorders>
            <w:shd w:val="clear" w:color="auto" w:fill="auto"/>
            <w:noWrap/>
            <w:vAlign w:val="bottom"/>
            <w:hideMark/>
          </w:tcPr>
          <w:p w14:paraId="627E30B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E20BD5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690BB38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6D72885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92582E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537.440.686.´01.´01</w:t>
            </w:r>
          </w:p>
        </w:tc>
        <w:tc>
          <w:tcPr>
            <w:tcW w:w="1407" w:type="pct"/>
            <w:tcBorders>
              <w:top w:val="nil"/>
              <w:left w:val="nil"/>
              <w:bottom w:val="single" w:sz="4" w:space="0" w:color="auto"/>
              <w:right w:val="single" w:sz="4" w:space="0" w:color="auto"/>
            </w:tcBorders>
            <w:shd w:val="clear" w:color="auto" w:fill="auto"/>
            <w:noWrap/>
            <w:vAlign w:val="bottom"/>
            <w:hideMark/>
          </w:tcPr>
          <w:p w14:paraId="7F1C0ED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GANCHO FOMMON, CON 2 GARFIOS A</w:t>
            </w:r>
          </w:p>
        </w:tc>
        <w:tc>
          <w:tcPr>
            <w:tcW w:w="394" w:type="pct"/>
            <w:tcBorders>
              <w:top w:val="nil"/>
              <w:left w:val="nil"/>
              <w:bottom w:val="single" w:sz="4" w:space="0" w:color="auto"/>
              <w:right w:val="single" w:sz="4" w:space="0" w:color="auto"/>
            </w:tcBorders>
            <w:shd w:val="clear" w:color="auto" w:fill="auto"/>
            <w:noWrap/>
            <w:vAlign w:val="bottom"/>
            <w:hideMark/>
          </w:tcPr>
          <w:p w14:paraId="72715C0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1E4509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2EF44E7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1B33A21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DE4638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537.440.710.´00.´01</w:t>
            </w:r>
          </w:p>
        </w:tc>
        <w:tc>
          <w:tcPr>
            <w:tcW w:w="1407" w:type="pct"/>
            <w:tcBorders>
              <w:top w:val="nil"/>
              <w:left w:val="nil"/>
              <w:bottom w:val="single" w:sz="4" w:space="0" w:color="auto"/>
              <w:right w:val="single" w:sz="4" w:space="0" w:color="auto"/>
            </w:tcBorders>
            <w:shd w:val="clear" w:color="auto" w:fill="auto"/>
            <w:noWrap/>
            <w:vAlign w:val="bottom"/>
            <w:hideMark/>
          </w:tcPr>
          <w:p w14:paraId="1DCB965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GANCHO JOSEPH, UN GARFIO, 15 C</w:t>
            </w:r>
          </w:p>
        </w:tc>
        <w:tc>
          <w:tcPr>
            <w:tcW w:w="394" w:type="pct"/>
            <w:tcBorders>
              <w:top w:val="nil"/>
              <w:left w:val="nil"/>
              <w:bottom w:val="single" w:sz="4" w:space="0" w:color="auto"/>
              <w:right w:val="single" w:sz="4" w:space="0" w:color="auto"/>
            </w:tcBorders>
            <w:shd w:val="clear" w:color="auto" w:fill="auto"/>
            <w:noWrap/>
            <w:vAlign w:val="bottom"/>
            <w:hideMark/>
          </w:tcPr>
          <w:p w14:paraId="2653BFC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75F1214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3E95FDB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681013C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6DEE85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537.457.231.´00.´01</w:t>
            </w:r>
          </w:p>
        </w:tc>
        <w:tc>
          <w:tcPr>
            <w:tcW w:w="1407" w:type="pct"/>
            <w:tcBorders>
              <w:top w:val="nil"/>
              <w:left w:val="nil"/>
              <w:bottom w:val="single" w:sz="4" w:space="0" w:color="auto"/>
              <w:right w:val="single" w:sz="4" w:space="0" w:color="auto"/>
            </w:tcBorders>
            <w:shd w:val="clear" w:color="auto" w:fill="auto"/>
            <w:noWrap/>
            <w:vAlign w:val="bottom"/>
            <w:hideMark/>
          </w:tcPr>
          <w:p w14:paraId="5083EEC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GUBIA FRIEDMAN, CURVA, DE 140</w:t>
            </w:r>
          </w:p>
        </w:tc>
        <w:tc>
          <w:tcPr>
            <w:tcW w:w="394" w:type="pct"/>
            <w:tcBorders>
              <w:top w:val="nil"/>
              <w:left w:val="nil"/>
              <w:bottom w:val="single" w:sz="4" w:space="0" w:color="auto"/>
              <w:right w:val="single" w:sz="4" w:space="0" w:color="auto"/>
            </w:tcBorders>
            <w:shd w:val="clear" w:color="auto" w:fill="auto"/>
            <w:noWrap/>
            <w:vAlign w:val="bottom"/>
            <w:hideMark/>
          </w:tcPr>
          <w:p w14:paraId="706B2ED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AF0C7F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623360A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645E608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BD29D3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537.605.182.´00.´01</w:t>
            </w:r>
          </w:p>
        </w:tc>
        <w:tc>
          <w:tcPr>
            <w:tcW w:w="1407" w:type="pct"/>
            <w:tcBorders>
              <w:top w:val="nil"/>
              <w:left w:val="nil"/>
              <w:bottom w:val="single" w:sz="4" w:space="0" w:color="auto"/>
              <w:right w:val="single" w:sz="4" w:space="0" w:color="auto"/>
            </w:tcBorders>
            <w:shd w:val="clear" w:color="auto" w:fill="auto"/>
            <w:noWrap/>
            <w:vAlign w:val="bottom"/>
            <w:hideMark/>
          </w:tcPr>
          <w:p w14:paraId="69E6397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MARTILLO MACIZO, PESO DE 160 A</w:t>
            </w:r>
          </w:p>
        </w:tc>
        <w:tc>
          <w:tcPr>
            <w:tcW w:w="394" w:type="pct"/>
            <w:tcBorders>
              <w:top w:val="nil"/>
              <w:left w:val="nil"/>
              <w:bottom w:val="single" w:sz="4" w:space="0" w:color="auto"/>
              <w:right w:val="single" w:sz="4" w:space="0" w:color="auto"/>
            </w:tcBorders>
            <w:shd w:val="clear" w:color="auto" w:fill="auto"/>
            <w:noWrap/>
            <w:vAlign w:val="bottom"/>
            <w:hideMark/>
          </w:tcPr>
          <w:p w14:paraId="40379F6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0EB71C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5379026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38DB79F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3AA8BA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537.695.19.´00.´01</w:t>
            </w:r>
          </w:p>
        </w:tc>
        <w:tc>
          <w:tcPr>
            <w:tcW w:w="1407" w:type="pct"/>
            <w:tcBorders>
              <w:top w:val="nil"/>
              <w:left w:val="nil"/>
              <w:bottom w:val="single" w:sz="4" w:space="0" w:color="auto"/>
              <w:right w:val="single" w:sz="4" w:space="0" w:color="auto"/>
            </w:tcBorders>
            <w:shd w:val="clear" w:color="auto" w:fill="auto"/>
            <w:noWrap/>
            <w:vAlign w:val="bottom"/>
            <w:hideMark/>
          </w:tcPr>
          <w:p w14:paraId="10BBCF9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PERFORADOR RALK, TIPO PISTOLA.</w:t>
            </w:r>
          </w:p>
        </w:tc>
        <w:tc>
          <w:tcPr>
            <w:tcW w:w="394" w:type="pct"/>
            <w:tcBorders>
              <w:top w:val="nil"/>
              <w:left w:val="nil"/>
              <w:bottom w:val="single" w:sz="4" w:space="0" w:color="auto"/>
              <w:right w:val="single" w:sz="4" w:space="0" w:color="auto"/>
            </w:tcBorders>
            <w:shd w:val="clear" w:color="auto" w:fill="auto"/>
            <w:noWrap/>
            <w:vAlign w:val="bottom"/>
            <w:hideMark/>
          </w:tcPr>
          <w:p w14:paraId="1016E85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9DBEBF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64F8D39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71B6623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6E3C91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537.716.493.´00.´01</w:t>
            </w:r>
          </w:p>
        </w:tc>
        <w:tc>
          <w:tcPr>
            <w:tcW w:w="1407" w:type="pct"/>
            <w:tcBorders>
              <w:top w:val="nil"/>
              <w:left w:val="nil"/>
              <w:bottom w:val="single" w:sz="4" w:space="0" w:color="auto"/>
              <w:right w:val="single" w:sz="4" w:space="0" w:color="auto"/>
            </w:tcBorders>
            <w:shd w:val="clear" w:color="auto" w:fill="auto"/>
            <w:noWrap/>
            <w:vAlign w:val="bottom"/>
            <w:hideMark/>
          </w:tcPr>
          <w:p w14:paraId="7BA6133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PORTAAGUJA RYDER, RECTO, CON Q</w:t>
            </w:r>
          </w:p>
        </w:tc>
        <w:tc>
          <w:tcPr>
            <w:tcW w:w="394" w:type="pct"/>
            <w:tcBorders>
              <w:top w:val="nil"/>
              <w:left w:val="nil"/>
              <w:bottom w:val="single" w:sz="4" w:space="0" w:color="auto"/>
              <w:right w:val="single" w:sz="4" w:space="0" w:color="auto"/>
            </w:tcBorders>
            <w:shd w:val="clear" w:color="auto" w:fill="auto"/>
            <w:noWrap/>
            <w:vAlign w:val="bottom"/>
            <w:hideMark/>
          </w:tcPr>
          <w:p w14:paraId="2D3C87C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63223A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4C8DA9C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5F65BC4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CE404D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537.716.972.´00.´01</w:t>
            </w:r>
          </w:p>
        </w:tc>
        <w:tc>
          <w:tcPr>
            <w:tcW w:w="1407" w:type="pct"/>
            <w:tcBorders>
              <w:top w:val="nil"/>
              <w:left w:val="nil"/>
              <w:bottom w:val="single" w:sz="4" w:space="0" w:color="auto"/>
              <w:right w:val="single" w:sz="4" w:space="0" w:color="auto"/>
            </w:tcBorders>
            <w:shd w:val="clear" w:color="auto" w:fill="auto"/>
            <w:noWrap/>
            <w:vAlign w:val="bottom"/>
            <w:hideMark/>
          </w:tcPr>
          <w:p w14:paraId="529BADC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 RYDER, VASCULAR, R</w:t>
            </w:r>
          </w:p>
        </w:tc>
        <w:tc>
          <w:tcPr>
            <w:tcW w:w="394" w:type="pct"/>
            <w:tcBorders>
              <w:top w:val="nil"/>
              <w:left w:val="nil"/>
              <w:bottom w:val="single" w:sz="4" w:space="0" w:color="auto"/>
              <w:right w:val="single" w:sz="4" w:space="0" w:color="auto"/>
            </w:tcBorders>
            <w:shd w:val="clear" w:color="auto" w:fill="auto"/>
            <w:noWrap/>
            <w:vAlign w:val="bottom"/>
            <w:hideMark/>
          </w:tcPr>
          <w:p w14:paraId="3965E81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5854A1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357833B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209561D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CF4580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537.814.478.´02.´01</w:t>
            </w:r>
          </w:p>
        </w:tc>
        <w:tc>
          <w:tcPr>
            <w:tcW w:w="1407" w:type="pct"/>
            <w:tcBorders>
              <w:top w:val="nil"/>
              <w:left w:val="nil"/>
              <w:bottom w:val="single" w:sz="4" w:space="0" w:color="auto"/>
              <w:right w:val="single" w:sz="4" w:space="0" w:color="auto"/>
            </w:tcBorders>
            <w:shd w:val="clear" w:color="auto" w:fill="auto"/>
            <w:noWrap/>
            <w:vAlign w:val="bottom"/>
            <w:hideMark/>
          </w:tcPr>
          <w:p w14:paraId="24E2619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SENN O BABY SEN-MILL</w:t>
            </w:r>
          </w:p>
        </w:tc>
        <w:tc>
          <w:tcPr>
            <w:tcW w:w="394" w:type="pct"/>
            <w:tcBorders>
              <w:top w:val="nil"/>
              <w:left w:val="nil"/>
              <w:bottom w:val="single" w:sz="4" w:space="0" w:color="auto"/>
              <w:right w:val="single" w:sz="4" w:space="0" w:color="auto"/>
            </w:tcBorders>
            <w:shd w:val="clear" w:color="auto" w:fill="auto"/>
            <w:noWrap/>
            <w:vAlign w:val="bottom"/>
            <w:hideMark/>
          </w:tcPr>
          <w:p w14:paraId="1BC664D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2516C85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7611B68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2C90D69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DD66F1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537.814.676.´01.´01</w:t>
            </w:r>
          </w:p>
        </w:tc>
        <w:tc>
          <w:tcPr>
            <w:tcW w:w="1407" w:type="pct"/>
            <w:tcBorders>
              <w:top w:val="nil"/>
              <w:left w:val="nil"/>
              <w:bottom w:val="single" w:sz="4" w:space="0" w:color="auto"/>
              <w:right w:val="single" w:sz="4" w:space="0" w:color="auto"/>
            </w:tcBorders>
            <w:shd w:val="clear" w:color="auto" w:fill="auto"/>
            <w:noWrap/>
            <w:vAlign w:val="bottom"/>
            <w:hideMark/>
          </w:tcPr>
          <w:p w14:paraId="466F6E0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 PUNTA CORTA</w:t>
            </w:r>
          </w:p>
        </w:tc>
        <w:tc>
          <w:tcPr>
            <w:tcW w:w="394" w:type="pct"/>
            <w:tcBorders>
              <w:top w:val="nil"/>
              <w:left w:val="nil"/>
              <w:bottom w:val="single" w:sz="4" w:space="0" w:color="auto"/>
              <w:right w:val="single" w:sz="4" w:space="0" w:color="auto"/>
            </w:tcBorders>
            <w:shd w:val="clear" w:color="auto" w:fill="auto"/>
            <w:noWrap/>
            <w:vAlign w:val="bottom"/>
            <w:hideMark/>
          </w:tcPr>
          <w:p w14:paraId="3BDC419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BCCB87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47CD5DB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3BADF25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B85905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537.814.817.´00.´01</w:t>
            </w:r>
          </w:p>
        </w:tc>
        <w:tc>
          <w:tcPr>
            <w:tcW w:w="1407" w:type="pct"/>
            <w:tcBorders>
              <w:top w:val="nil"/>
              <w:left w:val="nil"/>
              <w:bottom w:val="single" w:sz="4" w:space="0" w:color="auto"/>
              <w:right w:val="single" w:sz="4" w:space="0" w:color="auto"/>
            </w:tcBorders>
            <w:shd w:val="clear" w:color="auto" w:fill="auto"/>
            <w:noWrap/>
            <w:vAlign w:val="bottom"/>
            <w:hideMark/>
          </w:tcPr>
          <w:p w14:paraId="5DFFFF0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HOHMANN, PUNTA CORTA</w:t>
            </w:r>
          </w:p>
        </w:tc>
        <w:tc>
          <w:tcPr>
            <w:tcW w:w="394" w:type="pct"/>
            <w:tcBorders>
              <w:top w:val="nil"/>
              <w:left w:val="nil"/>
              <w:bottom w:val="single" w:sz="4" w:space="0" w:color="auto"/>
              <w:right w:val="single" w:sz="4" w:space="0" w:color="auto"/>
            </w:tcBorders>
            <w:shd w:val="clear" w:color="auto" w:fill="auto"/>
            <w:noWrap/>
            <w:vAlign w:val="bottom"/>
            <w:hideMark/>
          </w:tcPr>
          <w:p w14:paraId="40E76EB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98EF45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4C3F83B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3DCC404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B36665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537.814.8851.´00.´01</w:t>
            </w:r>
          </w:p>
        </w:tc>
        <w:tc>
          <w:tcPr>
            <w:tcW w:w="1407" w:type="pct"/>
            <w:tcBorders>
              <w:top w:val="nil"/>
              <w:left w:val="nil"/>
              <w:bottom w:val="single" w:sz="4" w:space="0" w:color="auto"/>
              <w:right w:val="single" w:sz="4" w:space="0" w:color="auto"/>
            </w:tcBorders>
            <w:shd w:val="clear" w:color="auto" w:fill="auto"/>
            <w:noWrap/>
            <w:vAlign w:val="bottom"/>
            <w:hideMark/>
          </w:tcPr>
          <w:p w14:paraId="1101120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WEITLANER WULLSTEIN,</w:t>
            </w:r>
          </w:p>
        </w:tc>
        <w:tc>
          <w:tcPr>
            <w:tcW w:w="394" w:type="pct"/>
            <w:tcBorders>
              <w:top w:val="nil"/>
              <w:left w:val="nil"/>
              <w:bottom w:val="single" w:sz="4" w:space="0" w:color="auto"/>
              <w:right w:val="single" w:sz="4" w:space="0" w:color="auto"/>
            </w:tcBorders>
            <w:shd w:val="clear" w:color="auto" w:fill="auto"/>
            <w:noWrap/>
            <w:vAlign w:val="bottom"/>
            <w:hideMark/>
          </w:tcPr>
          <w:p w14:paraId="711DDBD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18737D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5B754B0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3125C64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FCAE3D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537.857.187.´02.´01</w:t>
            </w:r>
          </w:p>
        </w:tc>
        <w:tc>
          <w:tcPr>
            <w:tcW w:w="1407" w:type="pct"/>
            <w:tcBorders>
              <w:top w:val="nil"/>
              <w:left w:val="nil"/>
              <w:bottom w:val="single" w:sz="4" w:space="0" w:color="auto"/>
              <w:right w:val="single" w:sz="4" w:space="0" w:color="auto"/>
            </w:tcBorders>
            <w:shd w:val="clear" w:color="auto" w:fill="auto"/>
            <w:noWrap/>
            <w:vAlign w:val="bottom"/>
            <w:hideMark/>
          </w:tcPr>
          <w:p w14:paraId="0593BF9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STEVENS, CURVA, PUNTAS</w:t>
            </w:r>
          </w:p>
        </w:tc>
        <w:tc>
          <w:tcPr>
            <w:tcW w:w="394" w:type="pct"/>
            <w:tcBorders>
              <w:top w:val="nil"/>
              <w:left w:val="nil"/>
              <w:bottom w:val="single" w:sz="4" w:space="0" w:color="auto"/>
              <w:right w:val="single" w:sz="4" w:space="0" w:color="auto"/>
            </w:tcBorders>
            <w:shd w:val="clear" w:color="auto" w:fill="auto"/>
            <w:noWrap/>
            <w:vAlign w:val="bottom"/>
            <w:hideMark/>
          </w:tcPr>
          <w:p w14:paraId="1028FF5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FD7472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50D25C2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200CA19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133FBD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513.227.74.´00.´01</w:t>
            </w:r>
          </w:p>
        </w:tc>
        <w:tc>
          <w:tcPr>
            <w:tcW w:w="1407" w:type="pct"/>
            <w:tcBorders>
              <w:top w:val="nil"/>
              <w:left w:val="nil"/>
              <w:bottom w:val="single" w:sz="4" w:space="0" w:color="auto"/>
              <w:right w:val="single" w:sz="4" w:space="0" w:color="auto"/>
            </w:tcBorders>
            <w:shd w:val="clear" w:color="auto" w:fill="auto"/>
            <w:noWrap/>
            <w:vAlign w:val="bottom"/>
            <w:hideMark/>
          </w:tcPr>
          <w:p w14:paraId="1251387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CHAROLA MAYO, DE ACERO INOXIDA</w:t>
            </w:r>
          </w:p>
        </w:tc>
        <w:tc>
          <w:tcPr>
            <w:tcW w:w="394" w:type="pct"/>
            <w:tcBorders>
              <w:top w:val="nil"/>
              <w:left w:val="nil"/>
              <w:bottom w:val="single" w:sz="4" w:space="0" w:color="auto"/>
              <w:right w:val="single" w:sz="4" w:space="0" w:color="auto"/>
            </w:tcBorders>
            <w:shd w:val="clear" w:color="auto" w:fill="auto"/>
            <w:noWrap/>
            <w:vAlign w:val="bottom"/>
            <w:hideMark/>
          </w:tcPr>
          <w:p w14:paraId="50F0843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60C773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1747296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40A25A6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F9F449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535.156.31.´01.´01</w:t>
            </w:r>
          </w:p>
        </w:tc>
        <w:tc>
          <w:tcPr>
            <w:tcW w:w="1407" w:type="pct"/>
            <w:tcBorders>
              <w:top w:val="nil"/>
              <w:left w:val="nil"/>
              <w:bottom w:val="single" w:sz="4" w:space="0" w:color="auto"/>
              <w:right w:val="single" w:sz="4" w:space="0" w:color="auto"/>
            </w:tcBorders>
            <w:shd w:val="clear" w:color="auto" w:fill="auto"/>
            <w:noWrap/>
            <w:vAlign w:val="bottom"/>
            <w:hideMark/>
          </w:tcPr>
          <w:p w14:paraId="3C182E6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YANKAUER, CON BOTON DES</w:t>
            </w:r>
          </w:p>
        </w:tc>
        <w:tc>
          <w:tcPr>
            <w:tcW w:w="394" w:type="pct"/>
            <w:tcBorders>
              <w:top w:val="nil"/>
              <w:left w:val="nil"/>
              <w:bottom w:val="single" w:sz="4" w:space="0" w:color="auto"/>
              <w:right w:val="single" w:sz="4" w:space="0" w:color="auto"/>
            </w:tcBorders>
            <w:shd w:val="clear" w:color="auto" w:fill="auto"/>
            <w:noWrap/>
            <w:vAlign w:val="bottom"/>
            <w:hideMark/>
          </w:tcPr>
          <w:p w14:paraId="06B9DAF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3115D7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6C3B791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1ABA20D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F72E77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535.157.30.´01.´01</w:t>
            </w:r>
          </w:p>
        </w:tc>
        <w:tc>
          <w:tcPr>
            <w:tcW w:w="1407" w:type="pct"/>
            <w:tcBorders>
              <w:top w:val="nil"/>
              <w:left w:val="nil"/>
              <w:bottom w:val="single" w:sz="4" w:space="0" w:color="auto"/>
              <w:right w:val="single" w:sz="4" w:space="0" w:color="auto"/>
            </w:tcBorders>
            <w:shd w:val="clear" w:color="auto" w:fill="auto"/>
            <w:noWrap/>
            <w:vAlign w:val="bottom"/>
            <w:hideMark/>
          </w:tcPr>
          <w:p w14:paraId="662706C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FERGUSON CAL. 12 FR. AN</w:t>
            </w:r>
          </w:p>
        </w:tc>
        <w:tc>
          <w:tcPr>
            <w:tcW w:w="394" w:type="pct"/>
            <w:tcBorders>
              <w:top w:val="nil"/>
              <w:left w:val="nil"/>
              <w:bottom w:val="single" w:sz="4" w:space="0" w:color="auto"/>
              <w:right w:val="single" w:sz="4" w:space="0" w:color="auto"/>
            </w:tcBorders>
            <w:shd w:val="clear" w:color="auto" w:fill="auto"/>
            <w:noWrap/>
            <w:vAlign w:val="bottom"/>
            <w:hideMark/>
          </w:tcPr>
          <w:p w14:paraId="023C5A9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06AFE5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03ACE42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0CA58D7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189813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535.608.589.´00.´01</w:t>
            </w:r>
          </w:p>
        </w:tc>
        <w:tc>
          <w:tcPr>
            <w:tcW w:w="1407" w:type="pct"/>
            <w:tcBorders>
              <w:top w:val="nil"/>
              <w:left w:val="nil"/>
              <w:bottom w:val="single" w:sz="4" w:space="0" w:color="auto"/>
              <w:right w:val="single" w:sz="4" w:space="0" w:color="auto"/>
            </w:tcBorders>
            <w:shd w:val="clear" w:color="auto" w:fill="auto"/>
            <w:noWrap/>
            <w:vAlign w:val="bottom"/>
            <w:hideMark/>
          </w:tcPr>
          <w:p w14:paraId="432ED08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BISTURI, DEL NO. 3</w:t>
            </w:r>
          </w:p>
        </w:tc>
        <w:tc>
          <w:tcPr>
            <w:tcW w:w="394" w:type="pct"/>
            <w:tcBorders>
              <w:top w:val="nil"/>
              <w:left w:val="nil"/>
              <w:bottom w:val="single" w:sz="4" w:space="0" w:color="auto"/>
              <w:right w:val="single" w:sz="4" w:space="0" w:color="auto"/>
            </w:tcBorders>
            <w:shd w:val="clear" w:color="auto" w:fill="auto"/>
            <w:noWrap/>
            <w:vAlign w:val="bottom"/>
            <w:hideMark/>
          </w:tcPr>
          <w:p w14:paraId="7603ACA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6027C8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2870DB9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14DFEA5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631FFD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535.618.1411.´00.´01</w:t>
            </w:r>
          </w:p>
        </w:tc>
        <w:tc>
          <w:tcPr>
            <w:tcW w:w="1407" w:type="pct"/>
            <w:tcBorders>
              <w:top w:val="nil"/>
              <w:left w:val="nil"/>
              <w:bottom w:val="single" w:sz="4" w:space="0" w:color="auto"/>
              <w:right w:val="single" w:sz="4" w:space="0" w:color="auto"/>
            </w:tcBorders>
            <w:shd w:val="clear" w:color="auto" w:fill="auto"/>
            <w:noWrap/>
            <w:vAlign w:val="bottom"/>
            <w:hideMark/>
          </w:tcPr>
          <w:p w14:paraId="0731295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BISTURI, DEL NO. 4</w:t>
            </w:r>
          </w:p>
        </w:tc>
        <w:tc>
          <w:tcPr>
            <w:tcW w:w="394" w:type="pct"/>
            <w:tcBorders>
              <w:top w:val="nil"/>
              <w:left w:val="nil"/>
              <w:bottom w:val="single" w:sz="4" w:space="0" w:color="auto"/>
              <w:right w:val="single" w:sz="4" w:space="0" w:color="auto"/>
            </w:tcBorders>
            <w:shd w:val="clear" w:color="auto" w:fill="auto"/>
            <w:noWrap/>
            <w:vAlign w:val="bottom"/>
            <w:hideMark/>
          </w:tcPr>
          <w:p w14:paraId="040A90B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245FA91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04E65F3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3C6D34E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D2D12B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535.701.98.´01.´01</w:t>
            </w:r>
          </w:p>
        </w:tc>
        <w:tc>
          <w:tcPr>
            <w:tcW w:w="1407" w:type="pct"/>
            <w:tcBorders>
              <w:top w:val="nil"/>
              <w:left w:val="nil"/>
              <w:bottom w:val="single" w:sz="4" w:space="0" w:color="auto"/>
              <w:right w:val="single" w:sz="4" w:space="0" w:color="auto"/>
            </w:tcBorders>
            <w:shd w:val="clear" w:color="auto" w:fill="auto"/>
            <w:noWrap/>
            <w:vAlign w:val="bottom"/>
            <w:hideMark/>
          </w:tcPr>
          <w:p w14:paraId="753503B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BACKHAUS, LONGITUD DE 13</w:t>
            </w:r>
          </w:p>
        </w:tc>
        <w:tc>
          <w:tcPr>
            <w:tcW w:w="394" w:type="pct"/>
            <w:tcBorders>
              <w:top w:val="nil"/>
              <w:left w:val="nil"/>
              <w:bottom w:val="single" w:sz="4" w:space="0" w:color="auto"/>
              <w:right w:val="single" w:sz="4" w:space="0" w:color="auto"/>
            </w:tcBorders>
            <w:shd w:val="clear" w:color="auto" w:fill="auto"/>
            <w:noWrap/>
            <w:vAlign w:val="bottom"/>
            <w:hideMark/>
          </w:tcPr>
          <w:p w14:paraId="0DDDB8F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12</w:t>
            </w:r>
          </w:p>
        </w:tc>
        <w:tc>
          <w:tcPr>
            <w:tcW w:w="1204" w:type="pct"/>
            <w:tcBorders>
              <w:top w:val="nil"/>
              <w:left w:val="nil"/>
              <w:bottom w:val="single" w:sz="4" w:space="0" w:color="auto"/>
              <w:right w:val="single" w:sz="4" w:space="0" w:color="auto"/>
            </w:tcBorders>
            <w:shd w:val="clear" w:color="auto" w:fill="auto"/>
            <w:noWrap/>
            <w:vAlign w:val="bottom"/>
            <w:hideMark/>
          </w:tcPr>
          <w:p w14:paraId="0E0E8C7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5F2F80C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145D996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4945CF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535.701.833.´01.´01</w:t>
            </w:r>
          </w:p>
        </w:tc>
        <w:tc>
          <w:tcPr>
            <w:tcW w:w="1407" w:type="pct"/>
            <w:tcBorders>
              <w:top w:val="nil"/>
              <w:left w:val="nil"/>
              <w:bottom w:val="single" w:sz="4" w:space="0" w:color="auto"/>
              <w:right w:val="single" w:sz="4" w:space="0" w:color="auto"/>
            </w:tcBorders>
            <w:shd w:val="clear" w:color="auto" w:fill="auto"/>
            <w:noWrap/>
            <w:vAlign w:val="bottom"/>
            <w:hideMark/>
          </w:tcPr>
          <w:p w14:paraId="0AC0172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HALSTED MOSQUITO, CURVA,</w:t>
            </w:r>
          </w:p>
        </w:tc>
        <w:tc>
          <w:tcPr>
            <w:tcW w:w="394" w:type="pct"/>
            <w:tcBorders>
              <w:top w:val="nil"/>
              <w:left w:val="nil"/>
              <w:bottom w:val="single" w:sz="4" w:space="0" w:color="auto"/>
              <w:right w:val="single" w:sz="4" w:space="0" w:color="auto"/>
            </w:tcBorders>
            <w:shd w:val="clear" w:color="auto" w:fill="auto"/>
            <w:noWrap/>
            <w:vAlign w:val="bottom"/>
            <w:hideMark/>
          </w:tcPr>
          <w:p w14:paraId="0645D4D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40031E7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52B567D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1302F68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5D3707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535.701.874.´00.´01</w:t>
            </w:r>
          </w:p>
        </w:tc>
        <w:tc>
          <w:tcPr>
            <w:tcW w:w="1407" w:type="pct"/>
            <w:tcBorders>
              <w:top w:val="nil"/>
              <w:left w:val="nil"/>
              <w:bottom w:val="single" w:sz="4" w:space="0" w:color="auto"/>
              <w:right w:val="single" w:sz="4" w:space="0" w:color="auto"/>
            </w:tcBorders>
            <w:shd w:val="clear" w:color="auto" w:fill="auto"/>
            <w:noWrap/>
            <w:vAlign w:val="bottom"/>
            <w:hideMark/>
          </w:tcPr>
          <w:p w14:paraId="7B8D7F5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KELLY, CURVA, CON ESTRIA</w:t>
            </w:r>
          </w:p>
        </w:tc>
        <w:tc>
          <w:tcPr>
            <w:tcW w:w="394" w:type="pct"/>
            <w:tcBorders>
              <w:top w:val="nil"/>
              <w:left w:val="nil"/>
              <w:bottom w:val="single" w:sz="4" w:space="0" w:color="auto"/>
              <w:right w:val="single" w:sz="4" w:space="0" w:color="auto"/>
            </w:tcBorders>
            <w:shd w:val="clear" w:color="auto" w:fill="auto"/>
            <w:noWrap/>
            <w:vAlign w:val="bottom"/>
            <w:hideMark/>
          </w:tcPr>
          <w:p w14:paraId="7E5AC96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7BEC5E7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35F1A99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79C15A0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3B813C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535.701.1419.´01.´01</w:t>
            </w:r>
          </w:p>
        </w:tc>
        <w:tc>
          <w:tcPr>
            <w:tcW w:w="1407" w:type="pct"/>
            <w:tcBorders>
              <w:top w:val="nil"/>
              <w:left w:val="nil"/>
              <w:bottom w:val="single" w:sz="4" w:space="0" w:color="auto"/>
              <w:right w:val="single" w:sz="4" w:space="0" w:color="auto"/>
            </w:tcBorders>
            <w:shd w:val="clear" w:color="auto" w:fill="auto"/>
            <w:noWrap/>
            <w:vAlign w:val="bottom"/>
            <w:hideMark/>
          </w:tcPr>
          <w:p w14:paraId="77DC5DE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SIN DIE</w:t>
            </w:r>
          </w:p>
        </w:tc>
        <w:tc>
          <w:tcPr>
            <w:tcW w:w="394" w:type="pct"/>
            <w:tcBorders>
              <w:top w:val="nil"/>
              <w:left w:val="nil"/>
              <w:bottom w:val="single" w:sz="4" w:space="0" w:color="auto"/>
              <w:right w:val="single" w:sz="4" w:space="0" w:color="auto"/>
            </w:tcBorders>
            <w:shd w:val="clear" w:color="auto" w:fill="auto"/>
            <w:noWrap/>
            <w:vAlign w:val="bottom"/>
            <w:hideMark/>
          </w:tcPr>
          <w:p w14:paraId="5C0AB32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218758A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6060B9B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42C91D6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9A883E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535.701.1518.´01.´01</w:t>
            </w:r>
          </w:p>
        </w:tc>
        <w:tc>
          <w:tcPr>
            <w:tcW w:w="1407" w:type="pct"/>
            <w:tcBorders>
              <w:top w:val="nil"/>
              <w:left w:val="nil"/>
              <w:bottom w:val="single" w:sz="4" w:space="0" w:color="auto"/>
              <w:right w:val="single" w:sz="4" w:space="0" w:color="auto"/>
            </w:tcBorders>
            <w:shd w:val="clear" w:color="auto" w:fill="auto"/>
            <w:noWrap/>
            <w:vAlign w:val="bottom"/>
            <w:hideMark/>
          </w:tcPr>
          <w:p w14:paraId="20D842F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CON 1 X</w:t>
            </w:r>
          </w:p>
        </w:tc>
        <w:tc>
          <w:tcPr>
            <w:tcW w:w="394" w:type="pct"/>
            <w:tcBorders>
              <w:top w:val="nil"/>
              <w:left w:val="nil"/>
              <w:bottom w:val="single" w:sz="4" w:space="0" w:color="auto"/>
              <w:right w:val="single" w:sz="4" w:space="0" w:color="auto"/>
            </w:tcBorders>
            <w:shd w:val="clear" w:color="auto" w:fill="auto"/>
            <w:noWrap/>
            <w:vAlign w:val="bottom"/>
            <w:hideMark/>
          </w:tcPr>
          <w:p w14:paraId="238D59E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00BF469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4503EDD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1368CA7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87A408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535.701.1955.´02.´01</w:t>
            </w:r>
          </w:p>
        </w:tc>
        <w:tc>
          <w:tcPr>
            <w:tcW w:w="1407" w:type="pct"/>
            <w:tcBorders>
              <w:top w:val="nil"/>
              <w:left w:val="nil"/>
              <w:bottom w:val="single" w:sz="4" w:space="0" w:color="auto"/>
              <w:right w:val="single" w:sz="4" w:space="0" w:color="auto"/>
            </w:tcBorders>
            <w:shd w:val="clear" w:color="auto" w:fill="auto"/>
            <w:noWrap/>
            <w:vAlign w:val="bottom"/>
            <w:hideMark/>
          </w:tcPr>
          <w:p w14:paraId="450B4148" w14:textId="77777777" w:rsidR="00FB3B65" w:rsidRPr="00293943" w:rsidRDefault="00FB3B65" w:rsidP="00FB3B65">
            <w:pPr>
              <w:suppressAutoHyphens w:val="0"/>
              <w:rPr>
                <w:rFonts w:ascii="Montserrat" w:hAnsi="Montserrat"/>
                <w:color w:val="000000"/>
                <w:sz w:val="14"/>
                <w:szCs w:val="14"/>
                <w:lang w:val="en-US" w:eastAsia="es-MX"/>
              </w:rPr>
            </w:pPr>
            <w:r w:rsidRPr="00293943">
              <w:rPr>
                <w:rFonts w:ascii="Montserrat" w:hAnsi="Montserrat"/>
                <w:color w:val="000000"/>
                <w:sz w:val="14"/>
                <w:szCs w:val="14"/>
                <w:lang w:val="en-US" w:eastAsia="es-MX"/>
              </w:rPr>
              <w:t>PINZA FOERSTER O FOERSTER-BALL</w:t>
            </w:r>
          </w:p>
        </w:tc>
        <w:tc>
          <w:tcPr>
            <w:tcW w:w="394" w:type="pct"/>
            <w:tcBorders>
              <w:top w:val="nil"/>
              <w:left w:val="nil"/>
              <w:bottom w:val="single" w:sz="4" w:space="0" w:color="auto"/>
              <w:right w:val="single" w:sz="4" w:space="0" w:color="auto"/>
            </w:tcBorders>
            <w:shd w:val="clear" w:color="auto" w:fill="auto"/>
            <w:noWrap/>
            <w:vAlign w:val="bottom"/>
            <w:hideMark/>
          </w:tcPr>
          <w:p w14:paraId="5BD43BC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7805115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7577E3B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51EF92F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62BF40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535.701.2045.´01.´01</w:t>
            </w:r>
          </w:p>
        </w:tc>
        <w:tc>
          <w:tcPr>
            <w:tcW w:w="1407" w:type="pct"/>
            <w:tcBorders>
              <w:top w:val="nil"/>
              <w:left w:val="nil"/>
              <w:bottom w:val="single" w:sz="4" w:space="0" w:color="auto"/>
              <w:right w:val="single" w:sz="4" w:space="0" w:color="auto"/>
            </w:tcBorders>
            <w:shd w:val="clear" w:color="auto" w:fill="auto"/>
            <w:noWrap/>
            <w:vAlign w:val="bottom"/>
            <w:hideMark/>
          </w:tcPr>
          <w:p w14:paraId="4F3C636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ALLIS O JUD-ALLIS, CON 3</w:t>
            </w:r>
          </w:p>
        </w:tc>
        <w:tc>
          <w:tcPr>
            <w:tcW w:w="394" w:type="pct"/>
            <w:tcBorders>
              <w:top w:val="nil"/>
              <w:left w:val="nil"/>
              <w:bottom w:val="single" w:sz="4" w:space="0" w:color="auto"/>
              <w:right w:val="single" w:sz="4" w:space="0" w:color="auto"/>
            </w:tcBorders>
            <w:shd w:val="clear" w:color="auto" w:fill="auto"/>
            <w:noWrap/>
            <w:vAlign w:val="bottom"/>
            <w:hideMark/>
          </w:tcPr>
          <w:p w14:paraId="5ABDC06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3C8C124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64A6113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22C041E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EE6171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535.716.2709.´01.´01</w:t>
            </w:r>
          </w:p>
        </w:tc>
        <w:tc>
          <w:tcPr>
            <w:tcW w:w="1407" w:type="pct"/>
            <w:tcBorders>
              <w:top w:val="nil"/>
              <w:left w:val="nil"/>
              <w:bottom w:val="single" w:sz="4" w:space="0" w:color="auto"/>
              <w:right w:val="single" w:sz="4" w:space="0" w:color="auto"/>
            </w:tcBorders>
            <w:shd w:val="clear" w:color="auto" w:fill="auto"/>
            <w:noWrap/>
            <w:vAlign w:val="bottom"/>
            <w:hideMark/>
          </w:tcPr>
          <w:p w14:paraId="0C100BB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 HEGAR O MAYO-HEGAR</w:t>
            </w:r>
          </w:p>
        </w:tc>
        <w:tc>
          <w:tcPr>
            <w:tcW w:w="394" w:type="pct"/>
            <w:tcBorders>
              <w:top w:val="nil"/>
              <w:left w:val="nil"/>
              <w:bottom w:val="single" w:sz="4" w:space="0" w:color="auto"/>
              <w:right w:val="single" w:sz="4" w:space="0" w:color="auto"/>
            </w:tcBorders>
            <w:shd w:val="clear" w:color="auto" w:fill="auto"/>
            <w:noWrap/>
            <w:vAlign w:val="bottom"/>
            <w:hideMark/>
          </w:tcPr>
          <w:p w14:paraId="5E9E672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DE9720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7FC77AD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2824E7A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4AE076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lastRenderedPageBreak/>
              <w:t>535.814.6446.´00.´01</w:t>
            </w:r>
          </w:p>
        </w:tc>
        <w:tc>
          <w:tcPr>
            <w:tcW w:w="1407" w:type="pct"/>
            <w:tcBorders>
              <w:top w:val="nil"/>
              <w:left w:val="nil"/>
              <w:bottom w:val="single" w:sz="4" w:space="0" w:color="auto"/>
              <w:right w:val="single" w:sz="4" w:space="0" w:color="auto"/>
            </w:tcBorders>
            <w:shd w:val="clear" w:color="auto" w:fill="auto"/>
            <w:noWrap/>
            <w:vAlign w:val="bottom"/>
            <w:hideMark/>
          </w:tcPr>
          <w:p w14:paraId="635DC56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RICHARDSON, VALVA DE</w:t>
            </w:r>
          </w:p>
        </w:tc>
        <w:tc>
          <w:tcPr>
            <w:tcW w:w="394" w:type="pct"/>
            <w:tcBorders>
              <w:top w:val="nil"/>
              <w:left w:val="nil"/>
              <w:bottom w:val="single" w:sz="4" w:space="0" w:color="auto"/>
              <w:right w:val="single" w:sz="4" w:space="0" w:color="auto"/>
            </w:tcBorders>
            <w:shd w:val="clear" w:color="auto" w:fill="auto"/>
            <w:noWrap/>
            <w:vAlign w:val="bottom"/>
            <w:hideMark/>
          </w:tcPr>
          <w:p w14:paraId="1F6A6D2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50EAA3F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54A063E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491D22B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AD8235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535.814.6495.´01.´01</w:t>
            </w:r>
          </w:p>
        </w:tc>
        <w:tc>
          <w:tcPr>
            <w:tcW w:w="1407" w:type="pct"/>
            <w:tcBorders>
              <w:top w:val="nil"/>
              <w:left w:val="nil"/>
              <w:bottom w:val="single" w:sz="4" w:space="0" w:color="auto"/>
              <w:right w:val="single" w:sz="4" w:space="0" w:color="auto"/>
            </w:tcBorders>
            <w:shd w:val="clear" w:color="auto" w:fill="auto"/>
            <w:noWrap/>
            <w:vAlign w:val="bottom"/>
            <w:hideMark/>
          </w:tcPr>
          <w:p w14:paraId="40CFF45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FARABEUF, JUEGO DE 2</w:t>
            </w:r>
          </w:p>
        </w:tc>
        <w:tc>
          <w:tcPr>
            <w:tcW w:w="394" w:type="pct"/>
            <w:tcBorders>
              <w:top w:val="nil"/>
              <w:left w:val="nil"/>
              <w:bottom w:val="single" w:sz="4" w:space="0" w:color="auto"/>
              <w:right w:val="single" w:sz="4" w:space="0" w:color="auto"/>
            </w:tcBorders>
            <w:shd w:val="clear" w:color="auto" w:fill="auto"/>
            <w:noWrap/>
            <w:vAlign w:val="bottom"/>
            <w:hideMark/>
          </w:tcPr>
          <w:p w14:paraId="04DD17C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0E6F2C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26FCBE4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2AD4CAB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DC93CF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535.814.6677.´01.´01</w:t>
            </w:r>
          </w:p>
        </w:tc>
        <w:tc>
          <w:tcPr>
            <w:tcW w:w="1407" w:type="pct"/>
            <w:tcBorders>
              <w:top w:val="nil"/>
              <w:left w:val="nil"/>
              <w:bottom w:val="single" w:sz="4" w:space="0" w:color="auto"/>
              <w:right w:val="single" w:sz="4" w:space="0" w:color="auto"/>
            </w:tcBorders>
            <w:shd w:val="clear" w:color="auto" w:fill="auto"/>
            <w:noWrap/>
            <w:vAlign w:val="bottom"/>
            <w:hideMark/>
          </w:tcPr>
          <w:p w14:paraId="2C34A6F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VOLKMANN, DE 3 GARFI</w:t>
            </w:r>
          </w:p>
        </w:tc>
        <w:tc>
          <w:tcPr>
            <w:tcW w:w="394" w:type="pct"/>
            <w:tcBorders>
              <w:top w:val="nil"/>
              <w:left w:val="nil"/>
              <w:bottom w:val="single" w:sz="4" w:space="0" w:color="auto"/>
              <w:right w:val="single" w:sz="4" w:space="0" w:color="auto"/>
            </w:tcBorders>
            <w:shd w:val="clear" w:color="auto" w:fill="auto"/>
            <w:noWrap/>
            <w:vAlign w:val="bottom"/>
            <w:hideMark/>
          </w:tcPr>
          <w:p w14:paraId="7AF57C3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36AC005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7F95A48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52C9222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071D76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535.859.2417.´01.´01</w:t>
            </w:r>
          </w:p>
        </w:tc>
        <w:tc>
          <w:tcPr>
            <w:tcW w:w="1407" w:type="pct"/>
            <w:tcBorders>
              <w:top w:val="nil"/>
              <w:left w:val="nil"/>
              <w:bottom w:val="single" w:sz="4" w:space="0" w:color="auto"/>
              <w:right w:val="single" w:sz="4" w:space="0" w:color="auto"/>
            </w:tcBorders>
            <w:shd w:val="clear" w:color="auto" w:fill="auto"/>
            <w:noWrap/>
            <w:vAlign w:val="bottom"/>
            <w:hideMark/>
          </w:tcPr>
          <w:p w14:paraId="6A60523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RECTA,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0C40029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EB0548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1DA80B6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296D987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930794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535.859.2698.´01.´01</w:t>
            </w:r>
          </w:p>
        </w:tc>
        <w:tc>
          <w:tcPr>
            <w:tcW w:w="1407" w:type="pct"/>
            <w:tcBorders>
              <w:top w:val="nil"/>
              <w:left w:val="nil"/>
              <w:bottom w:val="single" w:sz="4" w:space="0" w:color="auto"/>
              <w:right w:val="single" w:sz="4" w:space="0" w:color="auto"/>
            </w:tcBorders>
            <w:shd w:val="clear" w:color="auto" w:fill="auto"/>
            <w:noWrap/>
            <w:vAlign w:val="bottom"/>
            <w:hideMark/>
          </w:tcPr>
          <w:p w14:paraId="23A87DD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CURVA,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11F0890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3C5CF4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66AD825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7578965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C7E35A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535.859.4702.´01.´01</w:t>
            </w:r>
          </w:p>
        </w:tc>
        <w:tc>
          <w:tcPr>
            <w:tcW w:w="1407" w:type="pct"/>
            <w:tcBorders>
              <w:top w:val="nil"/>
              <w:left w:val="nil"/>
              <w:bottom w:val="single" w:sz="4" w:space="0" w:color="auto"/>
              <w:right w:val="single" w:sz="4" w:space="0" w:color="auto"/>
            </w:tcBorders>
            <w:shd w:val="clear" w:color="auto" w:fill="auto"/>
            <w:noWrap/>
            <w:vAlign w:val="bottom"/>
            <w:hideMark/>
          </w:tcPr>
          <w:p w14:paraId="40DCA17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METZENBAUM, CURVA, CON</w:t>
            </w:r>
          </w:p>
        </w:tc>
        <w:tc>
          <w:tcPr>
            <w:tcW w:w="394" w:type="pct"/>
            <w:tcBorders>
              <w:top w:val="nil"/>
              <w:left w:val="nil"/>
              <w:bottom w:val="single" w:sz="4" w:space="0" w:color="auto"/>
              <w:right w:val="single" w:sz="4" w:space="0" w:color="auto"/>
            </w:tcBorders>
            <w:shd w:val="clear" w:color="auto" w:fill="auto"/>
            <w:noWrap/>
            <w:vAlign w:val="bottom"/>
            <w:hideMark/>
          </w:tcPr>
          <w:p w14:paraId="6B2AC71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323AE8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6AEBDC8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74CF8FA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E2D4DE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537.209.794.´00.´01</w:t>
            </w:r>
          </w:p>
        </w:tc>
        <w:tc>
          <w:tcPr>
            <w:tcW w:w="1407" w:type="pct"/>
            <w:tcBorders>
              <w:top w:val="nil"/>
              <w:left w:val="nil"/>
              <w:bottom w:val="single" w:sz="4" w:space="0" w:color="auto"/>
              <w:right w:val="single" w:sz="4" w:space="0" w:color="auto"/>
            </w:tcBorders>
            <w:shd w:val="clear" w:color="auto" w:fill="auto"/>
            <w:noWrap/>
            <w:vAlign w:val="bottom"/>
            <w:hideMark/>
          </w:tcPr>
          <w:p w14:paraId="1B130C0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LISTON, ANGULADA, DE A</w:t>
            </w:r>
          </w:p>
        </w:tc>
        <w:tc>
          <w:tcPr>
            <w:tcW w:w="394" w:type="pct"/>
            <w:tcBorders>
              <w:top w:val="nil"/>
              <w:left w:val="nil"/>
              <w:bottom w:val="single" w:sz="4" w:space="0" w:color="auto"/>
              <w:right w:val="single" w:sz="4" w:space="0" w:color="auto"/>
            </w:tcBorders>
            <w:shd w:val="clear" w:color="auto" w:fill="auto"/>
            <w:noWrap/>
            <w:vAlign w:val="bottom"/>
            <w:hideMark/>
          </w:tcPr>
          <w:p w14:paraId="44C0882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9355CA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7F30238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300B2F6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9C656D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537.263.1407.´00.´01</w:t>
            </w:r>
          </w:p>
        </w:tc>
        <w:tc>
          <w:tcPr>
            <w:tcW w:w="1407" w:type="pct"/>
            <w:tcBorders>
              <w:top w:val="nil"/>
              <w:left w:val="nil"/>
              <w:bottom w:val="single" w:sz="4" w:space="0" w:color="auto"/>
              <w:right w:val="single" w:sz="4" w:space="0" w:color="auto"/>
            </w:tcBorders>
            <w:shd w:val="clear" w:color="auto" w:fill="auto"/>
            <w:noWrap/>
            <w:vAlign w:val="bottom"/>
            <w:hideMark/>
          </w:tcPr>
          <w:p w14:paraId="28FDCB2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BRUNS, MANGO ESTRIA</w:t>
            </w:r>
          </w:p>
        </w:tc>
        <w:tc>
          <w:tcPr>
            <w:tcW w:w="394" w:type="pct"/>
            <w:tcBorders>
              <w:top w:val="nil"/>
              <w:left w:val="nil"/>
              <w:bottom w:val="single" w:sz="4" w:space="0" w:color="auto"/>
              <w:right w:val="single" w:sz="4" w:space="0" w:color="auto"/>
            </w:tcBorders>
            <w:shd w:val="clear" w:color="auto" w:fill="auto"/>
            <w:noWrap/>
            <w:vAlign w:val="bottom"/>
            <w:hideMark/>
          </w:tcPr>
          <w:p w14:paraId="2B682DC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6B005A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39D4B40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3118B43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82691D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537.263.1449.´00.´01</w:t>
            </w:r>
          </w:p>
        </w:tc>
        <w:tc>
          <w:tcPr>
            <w:tcW w:w="1407" w:type="pct"/>
            <w:tcBorders>
              <w:top w:val="nil"/>
              <w:left w:val="nil"/>
              <w:bottom w:val="single" w:sz="4" w:space="0" w:color="auto"/>
              <w:right w:val="single" w:sz="4" w:space="0" w:color="auto"/>
            </w:tcBorders>
            <w:shd w:val="clear" w:color="auto" w:fill="auto"/>
            <w:noWrap/>
            <w:vAlign w:val="bottom"/>
            <w:hideMark/>
          </w:tcPr>
          <w:p w14:paraId="3AB5652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BRUNS CURVA, COPA R</w:t>
            </w:r>
          </w:p>
        </w:tc>
        <w:tc>
          <w:tcPr>
            <w:tcW w:w="394" w:type="pct"/>
            <w:tcBorders>
              <w:top w:val="nil"/>
              <w:left w:val="nil"/>
              <w:bottom w:val="single" w:sz="4" w:space="0" w:color="auto"/>
              <w:right w:val="single" w:sz="4" w:space="0" w:color="auto"/>
            </w:tcBorders>
            <w:shd w:val="clear" w:color="auto" w:fill="auto"/>
            <w:noWrap/>
            <w:vAlign w:val="bottom"/>
            <w:hideMark/>
          </w:tcPr>
          <w:p w14:paraId="5BF7768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F8A99D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433DB36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60D3CCB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BC6592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537.263.1456.´00.´01</w:t>
            </w:r>
          </w:p>
        </w:tc>
        <w:tc>
          <w:tcPr>
            <w:tcW w:w="1407" w:type="pct"/>
            <w:tcBorders>
              <w:top w:val="nil"/>
              <w:left w:val="nil"/>
              <w:bottom w:val="single" w:sz="4" w:space="0" w:color="auto"/>
              <w:right w:val="single" w:sz="4" w:space="0" w:color="auto"/>
            </w:tcBorders>
            <w:shd w:val="clear" w:color="auto" w:fill="auto"/>
            <w:noWrap/>
            <w:vAlign w:val="bottom"/>
            <w:hideMark/>
          </w:tcPr>
          <w:p w14:paraId="235614D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BRUNS CURVA, COPA R</w:t>
            </w:r>
          </w:p>
        </w:tc>
        <w:tc>
          <w:tcPr>
            <w:tcW w:w="394" w:type="pct"/>
            <w:tcBorders>
              <w:top w:val="nil"/>
              <w:left w:val="nil"/>
              <w:bottom w:val="single" w:sz="4" w:space="0" w:color="auto"/>
              <w:right w:val="single" w:sz="4" w:space="0" w:color="auto"/>
            </w:tcBorders>
            <w:shd w:val="clear" w:color="auto" w:fill="auto"/>
            <w:noWrap/>
            <w:vAlign w:val="bottom"/>
            <w:hideMark/>
          </w:tcPr>
          <w:p w14:paraId="386A4B6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0DAA8D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3F8B5F4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25E85CC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862383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537.355.747.´00.´01</w:t>
            </w:r>
          </w:p>
        </w:tc>
        <w:tc>
          <w:tcPr>
            <w:tcW w:w="1407" w:type="pct"/>
            <w:tcBorders>
              <w:top w:val="nil"/>
              <w:left w:val="nil"/>
              <w:bottom w:val="single" w:sz="4" w:space="0" w:color="auto"/>
              <w:right w:val="single" w:sz="4" w:space="0" w:color="auto"/>
            </w:tcBorders>
            <w:shd w:val="clear" w:color="auto" w:fill="auto"/>
            <w:noWrap/>
            <w:vAlign w:val="bottom"/>
            <w:hideMark/>
          </w:tcPr>
          <w:p w14:paraId="2B14643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ESCOFINA PUTTI, DE DOBLE EXTRE</w:t>
            </w:r>
          </w:p>
        </w:tc>
        <w:tc>
          <w:tcPr>
            <w:tcW w:w="394" w:type="pct"/>
            <w:tcBorders>
              <w:top w:val="nil"/>
              <w:left w:val="nil"/>
              <w:bottom w:val="single" w:sz="4" w:space="0" w:color="auto"/>
              <w:right w:val="single" w:sz="4" w:space="0" w:color="auto"/>
            </w:tcBorders>
            <w:shd w:val="clear" w:color="auto" w:fill="auto"/>
            <w:noWrap/>
            <w:vAlign w:val="bottom"/>
            <w:hideMark/>
          </w:tcPr>
          <w:p w14:paraId="4856371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E8CAA1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6566702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5A4573C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E3D3B3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537.457.231.´00.´01</w:t>
            </w:r>
          </w:p>
        </w:tc>
        <w:tc>
          <w:tcPr>
            <w:tcW w:w="1407" w:type="pct"/>
            <w:tcBorders>
              <w:top w:val="nil"/>
              <w:left w:val="nil"/>
              <w:bottom w:val="single" w:sz="4" w:space="0" w:color="auto"/>
              <w:right w:val="single" w:sz="4" w:space="0" w:color="auto"/>
            </w:tcBorders>
            <w:shd w:val="clear" w:color="auto" w:fill="auto"/>
            <w:noWrap/>
            <w:vAlign w:val="bottom"/>
            <w:hideMark/>
          </w:tcPr>
          <w:p w14:paraId="6E160B9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GUBIA FRIEDMAN, CURVA, DE 140</w:t>
            </w:r>
          </w:p>
        </w:tc>
        <w:tc>
          <w:tcPr>
            <w:tcW w:w="394" w:type="pct"/>
            <w:tcBorders>
              <w:top w:val="nil"/>
              <w:left w:val="nil"/>
              <w:bottom w:val="single" w:sz="4" w:space="0" w:color="auto"/>
              <w:right w:val="single" w:sz="4" w:space="0" w:color="auto"/>
            </w:tcBorders>
            <w:shd w:val="clear" w:color="auto" w:fill="auto"/>
            <w:noWrap/>
            <w:vAlign w:val="bottom"/>
            <w:hideMark/>
          </w:tcPr>
          <w:p w14:paraId="5EC792C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957682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1943D4B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2546CF7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577BC0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537.605.190.´00.´01</w:t>
            </w:r>
          </w:p>
        </w:tc>
        <w:tc>
          <w:tcPr>
            <w:tcW w:w="1407" w:type="pct"/>
            <w:tcBorders>
              <w:top w:val="nil"/>
              <w:left w:val="nil"/>
              <w:bottom w:val="single" w:sz="4" w:space="0" w:color="auto"/>
              <w:right w:val="single" w:sz="4" w:space="0" w:color="auto"/>
            </w:tcBorders>
            <w:shd w:val="clear" w:color="auto" w:fill="auto"/>
            <w:noWrap/>
            <w:vAlign w:val="bottom"/>
            <w:hideMark/>
          </w:tcPr>
          <w:p w14:paraId="4D75933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MARTILLO MACIZO, PESO DE 210 A</w:t>
            </w:r>
          </w:p>
        </w:tc>
        <w:tc>
          <w:tcPr>
            <w:tcW w:w="394" w:type="pct"/>
            <w:tcBorders>
              <w:top w:val="nil"/>
              <w:left w:val="nil"/>
              <w:bottom w:val="single" w:sz="4" w:space="0" w:color="auto"/>
              <w:right w:val="single" w:sz="4" w:space="0" w:color="auto"/>
            </w:tcBorders>
            <w:shd w:val="clear" w:color="auto" w:fill="auto"/>
            <w:noWrap/>
            <w:vAlign w:val="bottom"/>
            <w:hideMark/>
          </w:tcPr>
          <w:p w14:paraId="329C842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987E08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2CBE8D7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2FDD2EF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8913CD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537.673.1542.´00.´01</w:t>
            </w:r>
          </w:p>
        </w:tc>
        <w:tc>
          <w:tcPr>
            <w:tcW w:w="1407" w:type="pct"/>
            <w:tcBorders>
              <w:top w:val="nil"/>
              <w:left w:val="nil"/>
              <w:bottom w:val="single" w:sz="4" w:space="0" w:color="auto"/>
              <w:right w:val="single" w:sz="4" w:space="0" w:color="auto"/>
            </w:tcBorders>
            <w:shd w:val="clear" w:color="auto" w:fill="auto"/>
            <w:noWrap/>
            <w:vAlign w:val="bottom"/>
            <w:hideMark/>
          </w:tcPr>
          <w:p w14:paraId="66D85B5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RECTO DE 24</w:t>
            </w:r>
          </w:p>
        </w:tc>
        <w:tc>
          <w:tcPr>
            <w:tcW w:w="394" w:type="pct"/>
            <w:tcBorders>
              <w:top w:val="nil"/>
              <w:left w:val="nil"/>
              <w:bottom w:val="single" w:sz="4" w:space="0" w:color="auto"/>
              <w:right w:val="single" w:sz="4" w:space="0" w:color="auto"/>
            </w:tcBorders>
            <w:shd w:val="clear" w:color="auto" w:fill="auto"/>
            <w:noWrap/>
            <w:vAlign w:val="bottom"/>
            <w:hideMark/>
          </w:tcPr>
          <w:p w14:paraId="1536461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5E2BE6D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554414C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0E50ED4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35FA76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537.673.1567.´00.´01</w:t>
            </w:r>
          </w:p>
        </w:tc>
        <w:tc>
          <w:tcPr>
            <w:tcW w:w="1407" w:type="pct"/>
            <w:tcBorders>
              <w:top w:val="nil"/>
              <w:left w:val="nil"/>
              <w:bottom w:val="single" w:sz="4" w:space="0" w:color="auto"/>
              <w:right w:val="single" w:sz="4" w:space="0" w:color="auto"/>
            </w:tcBorders>
            <w:shd w:val="clear" w:color="auto" w:fill="auto"/>
            <w:noWrap/>
            <w:vAlign w:val="bottom"/>
            <w:hideMark/>
          </w:tcPr>
          <w:p w14:paraId="17A6D77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RECTO DE 24</w:t>
            </w:r>
          </w:p>
        </w:tc>
        <w:tc>
          <w:tcPr>
            <w:tcW w:w="394" w:type="pct"/>
            <w:tcBorders>
              <w:top w:val="nil"/>
              <w:left w:val="nil"/>
              <w:bottom w:val="single" w:sz="4" w:space="0" w:color="auto"/>
              <w:right w:val="single" w:sz="4" w:space="0" w:color="auto"/>
            </w:tcBorders>
            <w:shd w:val="clear" w:color="auto" w:fill="auto"/>
            <w:noWrap/>
            <w:vAlign w:val="bottom"/>
            <w:hideMark/>
          </w:tcPr>
          <w:p w14:paraId="76A3D18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5AA333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6D7A77C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5EF4F77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1AA645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537.702.5050.´00.´01</w:t>
            </w:r>
          </w:p>
        </w:tc>
        <w:tc>
          <w:tcPr>
            <w:tcW w:w="1407" w:type="pct"/>
            <w:tcBorders>
              <w:top w:val="nil"/>
              <w:left w:val="nil"/>
              <w:bottom w:val="single" w:sz="4" w:space="0" w:color="auto"/>
              <w:right w:val="single" w:sz="4" w:space="0" w:color="auto"/>
            </w:tcBorders>
            <w:shd w:val="clear" w:color="auto" w:fill="auto"/>
            <w:noWrap/>
            <w:vAlign w:val="bottom"/>
            <w:hideMark/>
          </w:tcPr>
          <w:p w14:paraId="10D7A73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ROCHESTER OCHSNER O KOCH</w:t>
            </w:r>
          </w:p>
        </w:tc>
        <w:tc>
          <w:tcPr>
            <w:tcW w:w="394" w:type="pct"/>
            <w:tcBorders>
              <w:top w:val="nil"/>
              <w:left w:val="nil"/>
              <w:bottom w:val="single" w:sz="4" w:space="0" w:color="auto"/>
              <w:right w:val="single" w:sz="4" w:space="0" w:color="auto"/>
            </w:tcBorders>
            <w:shd w:val="clear" w:color="auto" w:fill="auto"/>
            <w:noWrap/>
            <w:vAlign w:val="bottom"/>
            <w:hideMark/>
          </w:tcPr>
          <w:p w14:paraId="3C367B0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111AFFD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53D64A8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26870CC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6C5E6A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537.702.6900.´00.´01</w:t>
            </w:r>
          </w:p>
        </w:tc>
        <w:tc>
          <w:tcPr>
            <w:tcW w:w="1407" w:type="pct"/>
            <w:tcBorders>
              <w:top w:val="nil"/>
              <w:left w:val="nil"/>
              <w:bottom w:val="single" w:sz="4" w:space="0" w:color="auto"/>
              <w:right w:val="single" w:sz="4" w:space="0" w:color="auto"/>
            </w:tcBorders>
            <w:shd w:val="clear" w:color="auto" w:fill="auto"/>
            <w:noWrap/>
            <w:vAlign w:val="bottom"/>
            <w:hideMark/>
          </w:tcPr>
          <w:p w14:paraId="212E290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MARTIN, RECTA, LONGITUD</w:t>
            </w:r>
          </w:p>
        </w:tc>
        <w:tc>
          <w:tcPr>
            <w:tcW w:w="394" w:type="pct"/>
            <w:tcBorders>
              <w:top w:val="nil"/>
              <w:left w:val="nil"/>
              <w:bottom w:val="single" w:sz="4" w:space="0" w:color="auto"/>
              <w:right w:val="single" w:sz="4" w:space="0" w:color="auto"/>
            </w:tcBorders>
            <w:shd w:val="clear" w:color="auto" w:fill="auto"/>
            <w:noWrap/>
            <w:vAlign w:val="bottom"/>
            <w:hideMark/>
          </w:tcPr>
          <w:p w14:paraId="02E99AC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6E3DA4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7E3A882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061D69C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601ED7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537.716.782.´00.´01</w:t>
            </w:r>
          </w:p>
        </w:tc>
        <w:tc>
          <w:tcPr>
            <w:tcW w:w="1407" w:type="pct"/>
            <w:tcBorders>
              <w:top w:val="nil"/>
              <w:left w:val="nil"/>
              <w:bottom w:val="single" w:sz="4" w:space="0" w:color="auto"/>
              <w:right w:val="single" w:sz="4" w:space="0" w:color="auto"/>
            </w:tcBorders>
            <w:shd w:val="clear" w:color="auto" w:fill="auto"/>
            <w:noWrap/>
            <w:vAlign w:val="bottom"/>
            <w:hideMark/>
          </w:tcPr>
          <w:p w14:paraId="32FF801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AGUJAS HEGAR O MAYO-HEGA</w:t>
            </w:r>
          </w:p>
        </w:tc>
        <w:tc>
          <w:tcPr>
            <w:tcW w:w="394" w:type="pct"/>
            <w:tcBorders>
              <w:top w:val="nil"/>
              <w:left w:val="nil"/>
              <w:bottom w:val="single" w:sz="4" w:space="0" w:color="auto"/>
              <w:right w:val="single" w:sz="4" w:space="0" w:color="auto"/>
            </w:tcBorders>
            <w:shd w:val="clear" w:color="auto" w:fill="auto"/>
            <w:noWrap/>
            <w:vAlign w:val="bottom"/>
            <w:hideMark/>
          </w:tcPr>
          <w:p w14:paraId="0EE0C87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60786C1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06D7211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1364515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1703C9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537.814.478.´02.´01</w:t>
            </w:r>
          </w:p>
        </w:tc>
        <w:tc>
          <w:tcPr>
            <w:tcW w:w="1407" w:type="pct"/>
            <w:tcBorders>
              <w:top w:val="nil"/>
              <w:left w:val="nil"/>
              <w:bottom w:val="single" w:sz="4" w:space="0" w:color="auto"/>
              <w:right w:val="single" w:sz="4" w:space="0" w:color="auto"/>
            </w:tcBorders>
            <w:shd w:val="clear" w:color="auto" w:fill="auto"/>
            <w:noWrap/>
            <w:vAlign w:val="bottom"/>
            <w:hideMark/>
          </w:tcPr>
          <w:p w14:paraId="39D0DD9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SENN O BABY SEN-MILL</w:t>
            </w:r>
          </w:p>
        </w:tc>
        <w:tc>
          <w:tcPr>
            <w:tcW w:w="394" w:type="pct"/>
            <w:tcBorders>
              <w:top w:val="nil"/>
              <w:left w:val="nil"/>
              <w:bottom w:val="single" w:sz="4" w:space="0" w:color="auto"/>
              <w:right w:val="single" w:sz="4" w:space="0" w:color="auto"/>
            </w:tcBorders>
            <w:shd w:val="clear" w:color="auto" w:fill="auto"/>
            <w:noWrap/>
            <w:vAlign w:val="bottom"/>
            <w:hideMark/>
          </w:tcPr>
          <w:p w14:paraId="1CD101C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193E240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7FF9209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1ADB744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A90721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537.814.8836.´00.´01</w:t>
            </w:r>
          </w:p>
        </w:tc>
        <w:tc>
          <w:tcPr>
            <w:tcW w:w="1407" w:type="pct"/>
            <w:tcBorders>
              <w:top w:val="nil"/>
              <w:left w:val="nil"/>
              <w:bottom w:val="single" w:sz="4" w:space="0" w:color="auto"/>
              <w:right w:val="single" w:sz="4" w:space="0" w:color="auto"/>
            </w:tcBorders>
            <w:shd w:val="clear" w:color="auto" w:fill="auto"/>
            <w:noWrap/>
            <w:vAlign w:val="bottom"/>
            <w:hideMark/>
          </w:tcPr>
          <w:p w14:paraId="627476E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MOLLISON CURVO, DE 1</w:t>
            </w:r>
          </w:p>
        </w:tc>
        <w:tc>
          <w:tcPr>
            <w:tcW w:w="394" w:type="pct"/>
            <w:tcBorders>
              <w:top w:val="nil"/>
              <w:left w:val="nil"/>
              <w:bottom w:val="single" w:sz="4" w:space="0" w:color="auto"/>
              <w:right w:val="single" w:sz="4" w:space="0" w:color="auto"/>
            </w:tcBorders>
            <w:shd w:val="clear" w:color="auto" w:fill="auto"/>
            <w:noWrap/>
            <w:vAlign w:val="bottom"/>
            <w:hideMark/>
          </w:tcPr>
          <w:p w14:paraId="290334E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B11040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56D3EA9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6B452B8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00998D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537.814.8919.´00.´01</w:t>
            </w:r>
          </w:p>
        </w:tc>
        <w:tc>
          <w:tcPr>
            <w:tcW w:w="1407" w:type="pct"/>
            <w:tcBorders>
              <w:top w:val="nil"/>
              <w:left w:val="nil"/>
              <w:bottom w:val="single" w:sz="4" w:space="0" w:color="auto"/>
              <w:right w:val="single" w:sz="4" w:space="0" w:color="auto"/>
            </w:tcBorders>
            <w:shd w:val="clear" w:color="auto" w:fill="auto"/>
            <w:noWrap/>
            <w:vAlign w:val="bottom"/>
            <w:hideMark/>
          </w:tcPr>
          <w:p w14:paraId="3B388AE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HOHMANN, DE 17 A 18</w:t>
            </w:r>
          </w:p>
        </w:tc>
        <w:tc>
          <w:tcPr>
            <w:tcW w:w="394" w:type="pct"/>
            <w:tcBorders>
              <w:top w:val="nil"/>
              <w:left w:val="nil"/>
              <w:bottom w:val="single" w:sz="4" w:space="0" w:color="auto"/>
              <w:right w:val="single" w:sz="4" w:space="0" w:color="auto"/>
            </w:tcBorders>
            <w:shd w:val="clear" w:color="auto" w:fill="auto"/>
            <w:noWrap/>
            <w:vAlign w:val="bottom"/>
            <w:hideMark/>
          </w:tcPr>
          <w:p w14:paraId="0334A47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1595609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1EA6422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3248FB5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7A3FE4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513.227.124.´00.´01</w:t>
            </w:r>
          </w:p>
        </w:tc>
        <w:tc>
          <w:tcPr>
            <w:tcW w:w="1407" w:type="pct"/>
            <w:tcBorders>
              <w:top w:val="nil"/>
              <w:left w:val="nil"/>
              <w:bottom w:val="single" w:sz="4" w:space="0" w:color="auto"/>
              <w:right w:val="single" w:sz="4" w:space="0" w:color="auto"/>
            </w:tcBorders>
            <w:shd w:val="clear" w:color="auto" w:fill="auto"/>
            <w:noWrap/>
            <w:vAlign w:val="bottom"/>
            <w:hideMark/>
          </w:tcPr>
          <w:p w14:paraId="495F165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CHAROLA RECTANGULAR, CON PERFO</w:t>
            </w:r>
          </w:p>
        </w:tc>
        <w:tc>
          <w:tcPr>
            <w:tcW w:w="394" w:type="pct"/>
            <w:tcBorders>
              <w:top w:val="nil"/>
              <w:left w:val="nil"/>
              <w:bottom w:val="single" w:sz="4" w:space="0" w:color="auto"/>
              <w:right w:val="single" w:sz="4" w:space="0" w:color="auto"/>
            </w:tcBorders>
            <w:shd w:val="clear" w:color="auto" w:fill="auto"/>
            <w:noWrap/>
            <w:vAlign w:val="bottom"/>
            <w:hideMark/>
          </w:tcPr>
          <w:p w14:paraId="5FE960B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1731685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5D7D7D9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6BD4250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4DE92B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535.137.464.´00.´01</w:t>
            </w:r>
          </w:p>
        </w:tc>
        <w:tc>
          <w:tcPr>
            <w:tcW w:w="1407" w:type="pct"/>
            <w:tcBorders>
              <w:top w:val="nil"/>
              <w:left w:val="nil"/>
              <w:bottom w:val="single" w:sz="4" w:space="0" w:color="auto"/>
              <w:right w:val="single" w:sz="4" w:space="0" w:color="auto"/>
            </w:tcBorders>
            <w:shd w:val="clear" w:color="auto" w:fill="auto"/>
            <w:noWrap/>
            <w:vAlign w:val="bottom"/>
            <w:hideMark/>
          </w:tcPr>
          <w:p w14:paraId="59AE6D9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BISTURI QUIRURGICO. MANGO NO.</w:t>
            </w:r>
          </w:p>
        </w:tc>
        <w:tc>
          <w:tcPr>
            <w:tcW w:w="394" w:type="pct"/>
            <w:tcBorders>
              <w:top w:val="nil"/>
              <w:left w:val="nil"/>
              <w:bottom w:val="single" w:sz="4" w:space="0" w:color="auto"/>
              <w:right w:val="single" w:sz="4" w:space="0" w:color="auto"/>
            </w:tcBorders>
            <w:shd w:val="clear" w:color="auto" w:fill="auto"/>
            <w:noWrap/>
            <w:vAlign w:val="bottom"/>
            <w:hideMark/>
          </w:tcPr>
          <w:p w14:paraId="13AEF2C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39A57E1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1CE3D7A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0086FDE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49EAE0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535.859.5014.´01.´01</w:t>
            </w:r>
          </w:p>
        </w:tc>
        <w:tc>
          <w:tcPr>
            <w:tcW w:w="1407" w:type="pct"/>
            <w:tcBorders>
              <w:top w:val="nil"/>
              <w:left w:val="nil"/>
              <w:bottom w:val="single" w:sz="4" w:space="0" w:color="auto"/>
              <w:right w:val="single" w:sz="4" w:space="0" w:color="auto"/>
            </w:tcBorders>
            <w:shd w:val="clear" w:color="auto" w:fill="auto"/>
            <w:noWrap/>
            <w:vAlign w:val="bottom"/>
            <w:hideMark/>
          </w:tcPr>
          <w:p w14:paraId="16872CD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ESMARCH, ANGULADA LATER</w:t>
            </w:r>
          </w:p>
        </w:tc>
        <w:tc>
          <w:tcPr>
            <w:tcW w:w="394" w:type="pct"/>
            <w:tcBorders>
              <w:top w:val="nil"/>
              <w:left w:val="nil"/>
              <w:bottom w:val="single" w:sz="4" w:space="0" w:color="auto"/>
              <w:right w:val="single" w:sz="4" w:space="0" w:color="auto"/>
            </w:tcBorders>
            <w:shd w:val="clear" w:color="auto" w:fill="auto"/>
            <w:noWrap/>
            <w:vAlign w:val="bottom"/>
            <w:hideMark/>
          </w:tcPr>
          <w:p w14:paraId="5AD110D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17F2FC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2758462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6AEB616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5C6B32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537.209.869.´00.´01</w:t>
            </w:r>
          </w:p>
        </w:tc>
        <w:tc>
          <w:tcPr>
            <w:tcW w:w="1407" w:type="pct"/>
            <w:tcBorders>
              <w:top w:val="nil"/>
              <w:left w:val="nil"/>
              <w:bottom w:val="single" w:sz="4" w:space="0" w:color="auto"/>
              <w:right w:val="single" w:sz="4" w:space="0" w:color="auto"/>
            </w:tcBorders>
            <w:shd w:val="clear" w:color="auto" w:fill="auto"/>
            <w:noWrap/>
            <w:vAlign w:val="bottom"/>
            <w:hideMark/>
          </w:tcPr>
          <w:p w14:paraId="42D38FC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STILLE, PARA CORTAR O</w:t>
            </w:r>
          </w:p>
        </w:tc>
        <w:tc>
          <w:tcPr>
            <w:tcW w:w="394" w:type="pct"/>
            <w:tcBorders>
              <w:top w:val="nil"/>
              <w:left w:val="nil"/>
              <w:bottom w:val="single" w:sz="4" w:space="0" w:color="auto"/>
              <w:right w:val="single" w:sz="4" w:space="0" w:color="auto"/>
            </w:tcBorders>
            <w:shd w:val="clear" w:color="auto" w:fill="auto"/>
            <w:noWrap/>
            <w:vAlign w:val="bottom"/>
            <w:hideMark/>
          </w:tcPr>
          <w:p w14:paraId="494065F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469595C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73A0626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52C06B3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304ACE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537.814.8604.´00.´01</w:t>
            </w:r>
          </w:p>
        </w:tc>
        <w:tc>
          <w:tcPr>
            <w:tcW w:w="1407" w:type="pct"/>
            <w:tcBorders>
              <w:top w:val="nil"/>
              <w:left w:val="nil"/>
              <w:bottom w:val="single" w:sz="4" w:space="0" w:color="auto"/>
              <w:right w:val="single" w:sz="4" w:space="0" w:color="auto"/>
            </w:tcBorders>
            <w:shd w:val="clear" w:color="auto" w:fill="auto"/>
            <w:noWrap/>
            <w:vAlign w:val="bottom"/>
            <w:hideMark/>
          </w:tcPr>
          <w:p w14:paraId="456AA0F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HENNIG, LONGITUD DE</w:t>
            </w:r>
          </w:p>
        </w:tc>
        <w:tc>
          <w:tcPr>
            <w:tcW w:w="394" w:type="pct"/>
            <w:tcBorders>
              <w:top w:val="nil"/>
              <w:left w:val="nil"/>
              <w:bottom w:val="single" w:sz="4" w:space="0" w:color="auto"/>
              <w:right w:val="single" w:sz="4" w:space="0" w:color="auto"/>
            </w:tcBorders>
            <w:shd w:val="clear" w:color="auto" w:fill="auto"/>
            <w:noWrap/>
            <w:vAlign w:val="bottom"/>
            <w:hideMark/>
          </w:tcPr>
          <w:p w14:paraId="26AF002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22A57D6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41C8E32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5865419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ADD574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537.833.236.´00.´01</w:t>
            </w:r>
          </w:p>
        </w:tc>
        <w:tc>
          <w:tcPr>
            <w:tcW w:w="1407" w:type="pct"/>
            <w:tcBorders>
              <w:top w:val="nil"/>
              <w:left w:val="nil"/>
              <w:bottom w:val="single" w:sz="4" w:space="0" w:color="auto"/>
              <w:right w:val="single" w:sz="4" w:space="0" w:color="auto"/>
            </w:tcBorders>
            <w:shd w:val="clear" w:color="auto" w:fill="auto"/>
            <w:noWrap/>
            <w:vAlign w:val="bottom"/>
            <w:hideMark/>
          </w:tcPr>
          <w:p w14:paraId="586ADB4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LLAVE FIJA TIPO ESPAÑOLA, 11</w:t>
            </w:r>
          </w:p>
        </w:tc>
        <w:tc>
          <w:tcPr>
            <w:tcW w:w="394" w:type="pct"/>
            <w:tcBorders>
              <w:top w:val="nil"/>
              <w:left w:val="nil"/>
              <w:bottom w:val="single" w:sz="4" w:space="0" w:color="auto"/>
              <w:right w:val="single" w:sz="4" w:space="0" w:color="auto"/>
            </w:tcBorders>
            <w:shd w:val="clear" w:color="auto" w:fill="auto"/>
            <w:noWrap/>
            <w:vAlign w:val="bottom"/>
            <w:hideMark/>
          </w:tcPr>
          <w:p w14:paraId="166BC08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3EC61E0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517A358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735F452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F92B9E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537.835.10.´00.´01</w:t>
            </w:r>
          </w:p>
        </w:tc>
        <w:tc>
          <w:tcPr>
            <w:tcW w:w="1407" w:type="pct"/>
            <w:tcBorders>
              <w:top w:val="nil"/>
              <w:left w:val="nil"/>
              <w:bottom w:val="single" w:sz="4" w:space="0" w:color="auto"/>
              <w:right w:val="single" w:sz="4" w:space="0" w:color="auto"/>
            </w:tcBorders>
            <w:shd w:val="clear" w:color="auto" w:fill="auto"/>
            <w:noWrap/>
            <w:vAlign w:val="bottom"/>
            <w:hideMark/>
          </w:tcPr>
          <w:p w14:paraId="7AF3215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SIERRA PARA ABRIR ANILLOS Y SO</w:t>
            </w:r>
          </w:p>
        </w:tc>
        <w:tc>
          <w:tcPr>
            <w:tcW w:w="394" w:type="pct"/>
            <w:tcBorders>
              <w:top w:val="nil"/>
              <w:left w:val="nil"/>
              <w:bottom w:val="single" w:sz="4" w:space="0" w:color="auto"/>
              <w:right w:val="single" w:sz="4" w:space="0" w:color="auto"/>
            </w:tcBorders>
            <w:shd w:val="clear" w:color="auto" w:fill="auto"/>
            <w:noWrap/>
            <w:vAlign w:val="bottom"/>
            <w:hideMark/>
          </w:tcPr>
          <w:p w14:paraId="5C5316E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7AA3093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5BA566A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5D96449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8ED672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537.839.16.´01.´01</w:t>
            </w:r>
          </w:p>
        </w:tc>
        <w:tc>
          <w:tcPr>
            <w:tcW w:w="1407" w:type="pct"/>
            <w:tcBorders>
              <w:top w:val="nil"/>
              <w:left w:val="nil"/>
              <w:bottom w:val="single" w:sz="4" w:space="0" w:color="auto"/>
              <w:right w:val="single" w:sz="4" w:space="0" w:color="auto"/>
            </w:tcBorders>
            <w:shd w:val="clear" w:color="auto" w:fill="auto"/>
            <w:noWrap/>
            <w:vAlign w:val="bottom"/>
            <w:hideMark/>
          </w:tcPr>
          <w:p w14:paraId="369BFA3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LLAVE COMBINADA DE 11.0 MM. DE</w:t>
            </w:r>
          </w:p>
        </w:tc>
        <w:tc>
          <w:tcPr>
            <w:tcW w:w="394" w:type="pct"/>
            <w:tcBorders>
              <w:top w:val="nil"/>
              <w:left w:val="nil"/>
              <w:bottom w:val="single" w:sz="4" w:space="0" w:color="auto"/>
              <w:right w:val="single" w:sz="4" w:space="0" w:color="auto"/>
            </w:tcBorders>
            <w:shd w:val="clear" w:color="auto" w:fill="auto"/>
            <w:noWrap/>
            <w:vAlign w:val="bottom"/>
            <w:hideMark/>
          </w:tcPr>
          <w:p w14:paraId="18DA29A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047BDAB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1E81333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2E1570C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8D2CBA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537.857.2225.´00.´01</w:t>
            </w:r>
          </w:p>
        </w:tc>
        <w:tc>
          <w:tcPr>
            <w:tcW w:w="1407" w:type="pct"/>
            <w:tcBorders>
              <w:top w:val="nil"/>
              <w:left w:val="nil"/>
              <w:bottom w:val="single" w:sz="4" w:space="0" w:color="auto"/>
              <w:right w:val="single" w:sz="4" w:space="0" w:color="auto"/>
            </w:tcBorders>
            <w:shd w:val="clear" w:color="auto" w:fill="auto"/>
            <w:noWrap/>
            <w:vAlign w:val="bottom"/>
            <w:hideMark/>
          </w:tcPr>
          <w:p w14:paraId="79DC456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UNIVERSAL PARA VENDAJES</w:t>
            </w:r>
          </w:p>
        </w:tc>
        <w:tc>
          <w:tcPr>
            <w:tcW w:w="394" w:type="pct"/>
            <w:tcBorders>
              <w:top w:val="nil"/>
              <w:left w:val="nil"/>
              <w:bottom w:val="single" w:sz="4" w:space="0" w:color="auto"/>
              <w:right w:val="single" w:sz="4" w:space="0" w:color="auto"/>
            </w:tcBorders>
            <w:shd w:val="clear" w:color="auto" w:fill="auto"/>
            <w:noWrap/>
            <w:vAlign w:val="bottom"/>
            <w:hideMark/>
          </w:tcPr>
          <w:p w14:paraId="125F319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68FD8DD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 GRAL ZONA -MF- NUM 42</w:t>
            </w:r>
          </w:p>
        </w:tc>
        <w:tc>
          <w:tcPr>
            <w:tcW w:w="943" w:type="pct"/>
            <w:tcBorders>
              <w:top w:val="nil"/>
              <w:left w:val="nil"/>
              <w:bottom w:val="single" w:sz="4" w:space="0" w:color="auto"/>
              <w:right w:val="single" w:sz="4" w:space="0" w:color="auto"/>
            </w:tcBorders>
            <w:shd w:val="clear" w:color="auto" w:fill="auto"/>
            <w:noWrap/>
            <w:vAlign w:val="bottom"/>
            <w:hideMark/>
          </w:tcPr>
          <w:p w14:paraId="62388A1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PUERTO VALLARTA, JAL.</w:t>
            </w:r>
          </w:p>
        </w:tc>
      </w:tr>
      <w:tr w:rsidR="00FB3B65" w:rsidRPr="00FB3B65" w14:paraId="55F0B48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794BB3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537.209.844.´00.´01</w:t>
            </w:r>
          </w:p>
        </w:tc>
        <w:tc>
          <w:tcPr>
            <w:tcW w:w="1407" w:type="pct"/>
            <w:tcBorders>
              <w:top w:val="nil"/>
              <w:left w:val="nil"/>
              <w:bottom w:val="single" w:sz="4" w:space="0" w:color="auto"/>
              <w:right w:val="single" w:sz="4" w:space="0" w:color="auto"/>
            </w:tcBorders>
            <w:shd w:val="clear" w:color="auto" w:fill="auto"/>
            <w:noWrap/>
            <w:vAlign w:val="bottom"/>
            <w:hideMark/>
          </w:tcPr>
          <w:p w14:paraId="6FDF11E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STILLE PARA CORTAR Y R</w:t>
            </w:r>
          </w:p>
        </w:tc>
        <w:tc>
          <w:tcPr>
            <w:tcW w:w="394" w:type="pct"/>
            <w:tcBorders>
              <w:top w:val="nil"/>
              <w:left w:val="nil"/>
              <w:bottom w:val="single" w:sz="4" w:space="0" w:color="auto"/>
              <w:right w:val="single" w:sz="4" w:space="0" w:color="auto"/>
            </w:tcBorders>
            <w:shd w:val="clear" w:color="auto" w:fill="auto"/>
            <w:noWrap/>
            <w:vAlign w:val="bottom"/>
            <w:hideMark/>
          </w:tcPr>
          <w:p w14:paraId="5BBEE4D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55D29B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22168B7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77AFAD7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E4ACBF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535.859.718.´02.´01</w:t>
            </w:r>
          </w:p>
        </w:tc>
        <w:tc>
          <w:tcPr>
            <w:tcW w:w="1407" w:type="pct"/>
            <w:tcBorders>
              <w:top w:val="nil"/>
              <w:left w:val="nil"/>
              <w:bottom w:val="single" w:sz="4" w:space="0" w:color="auto"/>
              <w:right w:val="single" w:sz="4" w:space="0" w:color="auto"/>
            </w:tcBorders>
            <w:shd w:val="clear" w:color="auto" w:fill="auto"/>
            <w:noWrap/>
            <w:vAlign w:val="bottom"/>
            <w:hideMark/>
          </w:tcPr>
          <w:p w14:paraId="6680185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LISTER, ANGULADA LATERA</w:t>
            </w:r>
          </w:p>
        </w:tc>
        <w:tc>
          <w:tcPr>
            <w:tcW w:w="394" w:type="pct"/>
            <w:tcBorders>
              <w:top w:val="nil"/>
              <w:left w:val="nil"/>
              <w:bottom w:val="single" w:sz="4" w:space="0" w:color="auto"/>
              <w:right w:val="single" w:sz="4" w:space="0" w:color="auto"/>
            </w:tcBorders>
            <w:shd w:val="clear" w:color="auto" w:fill="auto"/>
            <w:noWrap/>
            <w:vAlign w:val="bottom"/>
            <w:hideMark/>
          </w:tcPr>
          <w:p w14:paraId="5B33091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FEF98E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35C8E96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61E5259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99EE19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513.227.74.´00.´01</w:t>
            </w:r>
          </w:p>
        </w:tc>
        <w:tc>
          <w:tcPr>
            <w:tcW w:w="1407" w:type="pct"/>
            <w:tcBorders>
              <w:top w:val="nil"/>
              <w:left w:val="nil"/>
              <w:bottom w:val="single" w:sz="4" w:space="0" w:color="auto"/>
              <w:right w:val="single" w:sz="4" w:space="0" w:color="auto"/>
            </w:tcBorders>
            <w:shd w:val="clear" w:color="auto" w:fill="auto"/>
            <w:noWrap/>
            <w:vAlign w:val="bottom"/>
            <w:hideMark/>
          </w:tcPr>
          <w:p w14:paraId="4F41F1D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CHAROLA MAYO, DE ACERO INOXIDA</w:t>
            </w:r>
          </w:p>
        </w:tc>
        <w:tc>
          <w:tcPr>
            <w:tcW w:w="394" w:type="pct"/>
            <w:tcBorders>
              <w:top w:val="nil"/>
              <w:left w:val="nil"/>
              <w:bottom w:val="single" w:sz="4" w:space="0" w:color="auto"/>
              <w:right w:val="single" w:sz="4" w:space="0" w:color="auto"/>
            </w:tcBorders>
            <w:shd w:val="clear" w:color="auto" w:fill="auto"/>
            <w:noWrap/>
            <w:vAlign w:val="bottom"/>
            <w:hideMark/>
          </w:tcPr>
          <w:p w14:paraId="2FE6B81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41312A0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162699C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742CBC1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EE0706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535.137.35.´00.´01</w:t>
            </w:r>
          </w:p>
        </w:tc>
        <w:tc>
          <w:tcPr>
            <w:tcW w:w="1407" w:type="pct"/>
            <w:tcBorders>
              <w:top w:val="nil"/>
              <w:left w:val="nil"/>
              <w:bottom w:val="single" w:sz="4" w:space="0" w:color="auto"/>
              <w:right w:val="single" w:sz="4" w:space="0" w:color="auto"/>
            </w:tcBorders>
            <w:shd w:val="clear" w:color="auto" w:fill="auto"/>
            <w:noWrap/>
            <w:vAlign w:val="bottom"/>
            <w:hideMark/>
          </w:tcPr>
          <w:p w14:paraId="7344984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BISTURI QUIRURGICO, MANGO No.</w:t>
            </w:r>
          </w:p>
        </w:tc>
        <w:tc>
          <w:tcPr>
            <w:tcW w:w="394" w:type="pct"/>
            <w:tcBorders>
              <w:top w:val="nil"/>
              <w:left w:val="nil"/>
              <w:bottom w:val="single" w:sz="4" w:space="0" w:color="auto"/>
              <w:right w:val="single" w:sz="4" w:space="0" w:color="auto"/>
            </w:tcBorders>
            <w:shd w:val="clear" w:color="auto" w:fill="auto"/>
            <w:noWrap/>
            <w:vAlign w:val="bottom"/>
            <w:hideMark/>
          </w:tcPr>
          <w:p w14:paraId="299391F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1D54BD2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56EA438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15BE010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338FE2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535.156.31.´01.´01</w:t>
            </w:r>
          </w:p>
        </w:tc>
        <w:tc>
          <w:tcPr>
            <w:tcW w:w="1407" w:type="pct"/>
            <w:tcBorders>
              <w:top w:val="nil"/>
              <w:left w:val="nil"/>
              <w:bottom w:val="single" w:sz="4" w:space="0" w:color="auto"/>
              <w:right w:val="single" w:sz="4" w:space="0" w:color="auto"/>
            </w:tcBorders>
            <w:shd w:val="clear" w:color="auto" w:fill="auto"/>
            <w:noWrap/>
            <w:vAlign w:val="bottom"/>
            <w:hideMark/>
          </w:tcPr>
          <w:p w14:paraId="6C7BB7D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YANKAUER, CON BOTON DES</w:t>
            </w:r>
          </w:p>
        </w:tc>
        <w:tc>
          <w:tcPr>
            <w:tcW w:w="394" w:type="pct"/>
            <w:tcBorders>
              <w:top w:val="nil"/>
              <w:left w:val="nil"/>
              <w:bottom w:val="single" w:sz="4" w:space="0" w:color="auto"/>
              <w:right w:val="single" w:sz="4" w:space="0" w:color="auto"/>
            </w:tcBorders>
            <w:shd w:val="clear" w:color="auto" w:fill="auto"/>
            <w:noWrap/>
            <w:vAlign w:val="bottom"/>
            <w:hideMark/>
          </w:tcPr>
          <w:p w14:paraId="6147EB6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1F1E887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7166F47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49C5EE8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53B3EF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535.260.1230.´00.´01</w:t>
            </w:r>
          </w:p>
        </w:tc>
        <w:tc>
          <w:tcPr>
            <w:tcW w:w="1407" w:type="pct"/>
            <w:tcBorders>
              <w:top w:val="nil"/>
              <w:left w:val="nil"/>
              <w:bottom w:val="single" w:sz="4" w:space="0" w:color="auto"/>
              <w:right w:val="single" w:sz="4" w:space="0" w:color="auto"/>
            </w:tcBorders>
            <w:shd w:val="clear" w:color="auto" w:fill="auto"/>
            <w:noWrap/>
            <w:vAlign w:val="bottom"/>
            <w:hideMark/>
          </w:tcPr>
          <w:p w14:paraId="3CEC65F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 RECTA OVALADA</w:t>
            </w:r>
          </w:p>
        </w:tc>
        <w:tc>
          <w:tcPr>
            <w:tcW w:w="394" w:type="pct"/>
            <w:tcBorders>
              <w:top w:val="nil"/>
              <w:left w:val="nil"/>
              <w:bottom w:val="single" w:sz="4" w:space="0" w:color="auto"/>
              <w:right w:val="single" w:sz="4" w:space="0" w:color="auto"/>
            </w:tcBorders>
            <w:shd w:val="clear" w:color="auto" w:fill="auto"/>
            <w:noWrap/>
            <w:vAlign w:val="bottom"/>
            <w:hideMark/>
          </w:tcPr>
          <w:p w14:paraId="5411CBA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49BF256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450AC8C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682CDDE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95DC37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535.260.1818.´00.´01</w:t>
            </w:r>
          </w:p>
        </w:tc>
        <w:tc>
          <w:tcPr>
            <w:tcW w:w="1407" w:type="pct"/>
            <w:tcBorders>
              <w:top w:val="nil"/>
              <w:left w:val="nil"/>
              <w:bottom w:val="single" w:sz="4" w:space="0" w:color="auto"/>
              <w:right w:val="single" w:sz="4" w:space="0" w:color="auto"/>
            </w:tcBorders>
            <w:shd w:val="clear" w:color="auto" w:fill="auto"/>
            <w:noWrap/>
            <w:vAlign w:val="bottom"/>
            <w:hideMark/>
          </w:tcPr>
          <w:p w14:paraId="2D21363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 RECTA REDONDA</w:t>
            </w:r>
          </w:p>
        </w:tc>
        <w:tc>
          <w:tcPr>
            <w:tcW w:w="394" w:type="pct"/>
            <w:tcBorders>
              <w:top w:val="nil"/>
              <w:left w:val="nil"/>
              <w:bottom w:val="single" w:sz="4" w:space="0" w:color="auto"/>
              <w:right w:val="single" w:sz="4" w:space="0" w:color="auto"/>
            </w:tcBorders>
            <w:shd w:val="clear" w:color="auto" w:fill="auto"/>
            <w:noWrap/>
            <w:vAlign w:val="bottom"/>
            <w:hideMark/>
          </w:tcPr>
          <w:p w14:paraId="6E2A222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616D8FF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433876A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377BC3A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C49BCB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535.260.1842.´00.´01</w:t>
            </w:r>
          </w:p>
        </w:tc>
        <w:tc>
          <w:tcPr>
            <w:tcW w:w="1407" w:type="pct"/>
            <w:tcBorders>
              <w:top w:val="nil"/>
              <w:left w:val="nil"/>
              <w:bottom w:val="single" w:sz="4" w:space="0" w:color="auto"/>
              <w:right w:val="single" w:sz="4" w:space="0" w:color="auto"/>
            </w:tcBorders>
            <w:shd w:val="clear" w:color="auto" w:fill="auto"/>
            <w:noWrap/>
            <w:vAlign w:val="bottom"/>
            <w:hideMark/>
          </w:tcPr>
          <w:p w14:paraId="53D96B2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 RECTA REDONDA</w:t>
            </w:r>
          </w:p>
        </w:tc>
        <w:tc>
          <w:tcPr>
            <w:tcW w:w="394" w:type="pct"/>
            <w:tcBorders>
              <w:top w:val="nil"/>
              <w:left w:val="nil"/>
              <w:bottom w:val="single" w:sz="4" w:space="0" w:color="auto"/>
              <w:right w:val="single" w:sz="4" w:space="0" w:color="auto"/>
            </w:tcBorders>
            <w:shd w:val="clear" w:color="auto" w:fill="auto"/>
            <w:noWrap/>
            <w:vAlign w:val="bottom"/>
            <w:hideMark/>
          </w:tcPr>
          <w:p w14:paraId="56EFC91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4802A47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286B4D2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2F8D4E4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20DF2D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535.260.1859.´00.´01</w:t>
            </w:r>
          </w:p>
        </w:tc>
        <w:tc>
          <w:tcPr>
            <w:tcW w:w="1407" w:type="pct"/>
            <w:tcBorders>
              <w:top w:val="nil"/>
              <w:left w:val="nil"/>
              <w:bottom w:val="single" w:sz="4" w:space="0" w:color="auto"/>
              <w:right w:val="single" w:sz="4" w:space="0" w:color="auto"/>
            </w:tcBorders>
            <w:shd w:val="clear" w:color="auto" w:fill="auto"/>
            <w:noWrap/>
            <w:vAlign w:val="bottom"/>
            <w:hideMark/>
          </w:tcPr>
          <w:p w14:paraId="0C2A617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 RECTA REDONDA</w:t>
            </w:r>
          </w:p>
        </w:tc>
        <w:tc>
          <w:tcPr>
            <w:tcW w:w="394" w:type="pct"/>
            <w:tcBorders>
              <w:top w:val="nil"/>
              <w:left w:val="nil"/>
              <w:bottom w:val="single" w:sz="4" w:space="0" w:color="auto"/>
              <w:right w:val="single" w:sz="4" w:space="0" w:color="auto"/>
            </w:tcBorders>
            <w:shd w:val="clear" w:color="auto" w:fill="auto"/>
            <w:noWrap/>
            <w:vAlign w:val="bottom"/>
            <w:hideMark/>
          </w:tcPr>
          <w:p w14:paraId="50EA355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440D81B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5536BA1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467A726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B000E4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lastRenderedPageBreak/>
              <w:t>535.618.1411.´00.´01</w:t>
            </w:r>
          </w:p>
        </w:tc>
        <w:tc>
          <w:tcPr>
            <w:tcW w:w="1407" w:type="pct"/>
            <w:tcBorders>
              <w:top w:val="nil"/>
              <w:left w:val="nil"/>
              <w:bottom w:val="single" w:sz="4" w:space="0" w:color="auto"/>
              <w:right w:val="single" w:sz="4" w:space="0" w:color="auto"/>
            </w:tcBorders>
            <w:shd w:val="clear" w:color="auto" w:fill="auto"/>
            <w:noWrap/>
            <w:vAlign w:val="bottom"/>
            <w:hideMark/>
          </w:tcPr>
          <w:p w14:paraId="2C30542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BISTURI, DEL NO. 4</w:t>
            </w:r>
          </w:p>
        </w:tc>
        <w:tc>
          <w:tcPr>
            <w:tcW w:w="394" w:type="pct"/>
            <w:tcBorders>
              <w:top w:val="nil"/>
              <w:left w:val="nil"/>
              <w:bottom w:val="single" w:sz="4" w:space="0" w:color="auto"/>
              <w:right w:val="single" w:sz="4" w:space="0" w:color="auto"/>
            </w:tcBorders>
            <w:shd w:val="clear" w:color="auto" w:fill="auto"/>
            <w:noWrap/>
            <w:vAlign w:val="bottom"/>
            <w:hideMark/>
          </w:tcPr>
          <w:p w14:paraId="5519CD1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59DCB7A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037F520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5BFF221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2843C3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535.701.98.´01.´01</w:t>
            </w:r>
          </w:p>
        </w:tc>
        <w:tc>
          <w:tcPr>
            <w:tcW w:w="1407" w:type="pct"/>
            <w:tcBorders>
              <w:top w:val="nil"/>
              <w:left w:val="nil"/>
              <w:bottom w:val="single" w:sz="4" w:space="0" w:color="auto"/>
              <w:right w:val="single" w:sz="4" w:space="0" w:color="auto"/>
            </w:tcBorders>
            <w:shd w:val="clear" w:color="auto" w:fill="auto"/>
            <w:noWrap/>
            <w:vAlign w:val="bottom"/>
            <w:hideMark/>
          </w:tcPr>
          <w:p w14:paraId="0607503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BACKHAUS, LONGITUD DE 13</w:t>
            </w:r>
          </w:p>
        </w:tc>
        <w:tc>
          <w:tcPr>
            <w:tcW w:w="394" w:type="pct"/>
            <w:tcBorders>
              <w:top w:val="nil"/>
              <w:left w:val="nil"/>
              <w:bottom w:val="single" w:sz="4" w:space="0" w:color="auto"/>
              <w:right w:val="single" w:sz="4" w:space="0" w:color="auto"/>
            </w:tcBorders>
            <w:shd w:val="clear" w:color="auto" w:fill="auto"/>
            <w:noWrap/>
            <w:vAlign w:val="bottom"/>
            <w:hideMark/>
          </w:tcPr>
          <w:p w14:paraId="619E25D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30</w:t>
            </w:r>
          </w:p>
        </w:tc>
        <w:tc>
          <w:tcPr>
            <w:tcW w:w="1204" w:type="pct"/>
            <w:tcBorders>
              <w:top w:val="nil"/>
              <w:left w:val="nil"/>
              <w:bottom w:val="single" w:sz="4" w:space="0" w:color="auto"/>
              <w:right w:val="single" w:sz="4" w:space="0" w:color="auto"/>
            </w:tcBorders>
            <w:shd w:val="clear" w:color="auto" w:fill="auto"/>
            <w:noWrap/>
            <w:vAlign w:val="bottom"/>
            <w:hideMark/>
          </w:tcPr>
          <w:p w14:paraId="0B1DFE8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18BB141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55A329D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5CB440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535.701.833.´01.´01</w:t>
            </w:r>
          </w:p>
        </w:tc>
        <w:tc>
          <w:tcPr>
            <w:tcW w:w="1407" w:type="pct"/>
            <w:tcBorders>
              <w:top w:val="nil"/>
              <w:left w:val="nil"/>
              <w:bottom w:val="single" w:sz="4" w:space="0" w:color="auto"/>
              <w:right w:val="single" w:sz="4" w:space="0" w:color="auto"/>
            </w:tcBorders>
            <w:shd w:val="clear" w:color="auto" w:fill="auto"/>
            <w:noWrap/>
            <w:vAlign w:val="bottom"/>
            <w:hideMark/>
          </w:tcPr>
          <w:p w14:paraId="41FE074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HALSTED MOSQUITO, CURVA,</w:t>
            </w:r>
          </w:p>
        </w:tc>
        <w:tc>
          <w:tcPr>
            <w:tcW w:w="394" w:type="pct"/>
            <w:tcBorders>
              <w:top w:val="nil"/>
              <w:left w:val="nil"/>
              <w:bottom w:val="single" w:sz="4" w:space="0" w:color="auto"/>
              <w:right w:val="single" w:sz="4" w:space="0" w:color="auto"/>
            </w:tcBorders>
            <w:shd w:val="clear" w:color="auto" w:fill="auto"/>
            <w:noWrap/>
            <w:vAlign w:val="bottom"/>
            <w:hideMark/>
          </w:tcPr>
          <w:p w14:paraId="4969175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30</w:t>
            </w:r>
          </w:p>
        </w:tc>
        <w:tc>
          <w:tcPr>
            <w:tcW w:w="1204" w:type="pct"/>
            <w:tcBorders>
              <w:top w:val="nil"/>
              <w:left w:val="nil"/>
              <w:bottom w:val="single" w:sz="4" w:space="0" w:color="auto"/>
              <w:right w:val="single" w:sz="4" w:space="0" w:color="auto"/>
            </w:tcBorders>
            <w:shd w:val="clear" w:color="auto" w:fill="auto"/>
            <w:noWrap/>
            <w:vAlign w:val="bottom"/>
            <w:hideMark/>
          </w:tcPr>
          <w:p w14:paraId="5FB220F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4FA7062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6471311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F8998C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535.701.874.´00.´01</w:t>
            </w:r>
          </w:p>
        </w:tc>
        <w:tc>
          <w:tcPr>
            <w:tcW w:w="1407" w:type="pct"/>
            <w:tcBorders>
              <w:top w:val="nil"/>
              <w:left w:val="nil"/>
              <w:bottom w:val="single" w:sz="4" w:space="0" w:color="auto"/>
              <w:right w:val="single" w:sz="4" w:space="0" w:color="auto"/>
            </w:tcBorders>
            <w:shd w:val="clear" w:color="auto" w:fill="auto"/>
            <w:noWrap/>
            <w:vAlign w:val="bottom"/>
            <w:hideMark/>
          </w:tcPr>
          <w:p w14:paraId="0CB75C3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KELLY, CURVA, CON ESTRIA</w:t>
            </w:r>
          </w:p>
        </w:tc>
        <w:tc>
          <w:tcPr>
            <w:tcW w:w="394" w:type="pct"/>
            <w:tcBorders>
              <w:top w:val="nil"/>
              <w:left w:val="nil"/>
              <w:bottom w:val="single" w:sz="4" w:space="0" w:color="auto"/>
              <w:right w:val="single" w:sz="4" w:space="0" w:color="auto"/>
            </w:tcBorders>
            <w:shd w:val="clear" w:color="auto" w:fill="auto"/>
            <w:noWrap/>
            <w:vAlign w:val="bottom"/>
            <w:hideMark/>
          </w:tcPr>
          <w:p w14:paraId="715A8ED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30</w:t>
            </w:r>
          </w:p>
        </w:tc>
        <w:tc>
          <w:tcPr>
            <w:tcW w:w="1204" w:type="pct"/>
            <w:tcBorders>
              <w:top w:val="nil"/>
              <w:left w:val="nil"/>
              <w:bottom w:val="single" w:sz="4" w:space="0" w:color="auto"/>
              <w:right w:val="single" w:sz="4" w:space="0" w:color="auto"/>
            </w:tcBorders>
            <w:shd w:val="clear" w:color="auto" w:fill="auto"/>
            <w:noWrap/>
            <w:vAlign w:val="bottom"/>
            <w:hideMark/>
          </w:tcPr>
          <w:p w14:paraId="3A27940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1B67493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3306D45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575960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535.701.1385.´01.´01</w:t>
            </w:r>
          </w:p>
        </w:tc>
        <w:tc>
          <w:tcPr>
            <w:tcW w:w="1407" w:type="pct"/>
            <w:tcBorders>
              <w:top w:val="nil"/>
              <w:left w:val="nil"/>
              <w:bottom w:val="single" w:sz="4" w:space="0" w:color="auto"/>
              <w:right w:val="single" w:sz="4" w:space="0" w:color="auto"/>
            </w:tcBorders>
            <w:shd w:val="clear" w:color="auto" w:fill="auto"/>
            <w:noWrap/>
            <w:vAlign w:val="bottom"/>
            <w:hideMark/>
          </w:tcPr>
          <w:p w14:paraId="6B094D6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SIN DIE</w:t>
            </w:r>
          </w:p>
        </w:tc>
        <w:tc>
          <w:tcPr>
            <w:tcW w:w="394" w:type="pct"/>
            <w:tcBorders>
              <w:top w:val="nil"/>
              <w:left w:val="nil"/>
              <w:bottom w:val="single" w:sz="4" w:space="0" w:color="auto"/>
              <w:right w:val="single" w:sz="4" w:space="0" w:color="auto"/>
            </w:tcBorders>
            <w:shd w:val="clear" w:color="auto" w:fill="auto"/>
            <w:noWrap/>
            <w:vAlign w:val="bottom"/>
            <w:hideMark/>
          </w:tcPr>
          <w:p w14:paraId="5EEA5CF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5FFDBB7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240D732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484C79B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80BEFA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535.701.1419.´01.´01</w:t>
            </w:r>
          </w:p>
        </w:tc>
        <w:tc>
          <w:tcPr>
            <w:tcW w:w="1407" w:type="pct"/>
            <w:tcBorders>
              <w:top w:val="nil"/>
              <w:left w:val="nil"/>
              <w:bottom w:val="single" w:sz="4" w:space="0" w:color="auto"/>
              <w:right w:val="single" w:sz="4" w:space="0" w:color="auto"/>
            </w:tcBorders>
            <w:shd w:val="clear" w:color="auto" w:fill="auto"/>
            <w:noWrap/>
            <w:vAlign w:val="bottom"/>
            <w:hideMark/>
          </w:tcPr>
          <w:p w14:paraId="6CF5DDC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SIN DIE</w:t>
            </w:r>
          </w:p>
        </w:tc>
        <w:tc>
          <w:tcPr>
            <w:tcW w:w="394" w:type="pct"/>
            <w:tcBorders>
              <w:top w:val="nil"/>
              <w:left w:val="nil"/>
              <w:bottom w:val="single" w:sz="4" w:space="0" w:color="auto"/>
              <w:right w:val="single" w:sz="4" w:space="0" w:color="auto"/>
            </w:tcBorders>
            <w:shd w:val="clear" w:color="auto" w:fill="auto"/>
            <w:noWrap/>
            <w:vAlign w:val="bottom"/>
            <w:hideMark/>
          </w:tcPr>
          <w:p w14:paraId="2F498AF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3364C26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3B83BF3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5B4AAC8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8E6A3F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535.701.1518.´01.´01</w:t>
            </w:r>
          </w:p>
        </w:tc>
        <w:tc>
          <w:tcPr>
            <w:tcW w:w="1407" w:type="pct"/>
            <w:tcBorders>
              <w:top w:val="nil"/>
              <w:left w:val="nil"/>
              <w:bottom w:val="single" w:sz="4" w:space="0" w:color="auto"/>
              <w:right w:val="single" w:sz="4" w:space="0" w:color="auto"/>
            </w:tcBorders>
            <w:shd w:val="clear" w:color="auto" w:fill="auto"/>
            <w:noWrap/>
            <w:vAlign w:val="bottom"/>
            <w:hideMark/>
          </w:tcPr>
          <w:p w14:paraId="032E35C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CON 1 X</w:t>
            </w:r>
          </w:p>
        </w:tc>
        <w:tc>
          <w:tcPr>
            <w:tcW w:w="394" w:type="pct"/>
            <w:tcBorders>
              <w:top w:val="nil"/>
              <w:left w:val="nil"/>
              <w:bottom w:val="single" w:sz="4" w:space="0" w:color="auto"/>
              <w:right w:val="single" w:sz="4" w:space="0" w:color="auto"/>
            </w:tcBorders>
            <w:shd w:val="clear" w:color="auto" w:fill="auto"/>
            <w:noWrap/>
            <w:vAlign w:val="bottom"/>
            <w:hideMark/>
          </w:tcPr>
          <w:p w14:paraId="1ED2838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0D0C1F7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2520182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0DA705A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AC9077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535.701.1955.´02.´01</w:t>
            </w:r>
          </w:p>
        </w:tc>
        <w:tc>
          <w:tcPr>
            <w:tcW w:w="1407" w:type="pct"/>
            <w:tcBorders>
              <w:top w:val="nil"/>
              <w:left w:val="nil"/>
              <w:bottom w:val="single" w:sz="4" w:space="0" w:color="auto"/>
              <w:right w:val="single" w:sz="4" w:space="0" w:color="auto"/>
            </w:tcBorders>
            <w:shd w:val="clear" w:color="auto" w:fill="auto"/>
            <w:noWrap/>
            <w:vAlign w:val="bottom"/>
            <w:hideMark/>
          </w:tcPr>
          <w:p w14:paraId="6D302CF4" w14:textId="77777777" w:rsidR="00FB3B65" w:rsidRPr="00293943" w:rsidRDefault="00FB3B65" w:rsidP="00FB3B65">
            <w:pPr>
              <w:suppressAutoHyphens w:val="0"/>
              <w:rPr>
                <w:rFonts w:ascii="Montserrat" w:hAnsi="Montserrat"/>
                <w:color w:val="000000"/>
                <w:sz w:val="14"/>
                <w:szCs w:val="14"/>
                <w:lang w:val="en-US" w:eastAsia="es-MX"/>
              </w:rPr>
            </w:pPr>
            <w:r w:rsidRPr="00293943">
              <w:rPr>
                <w:rFonts w:ascii="Montserrat" w:hAnsi="Montserrat"/>
                <w:color w:val="000000"/>
                <w:sz w:val="14"/>
                <w:szCs w:val="14"/>
                <w:lang w:val="en-US" w:eastAsia="es-MX"/>
              </w:rPr>
              <w:t>PINZA FOERSTER O FOERSTER-BALL</w:t>
            </w:r>
          </w:p>
        </w:tc>
        <w:tc>
          <w:tcPr>
            <w:tcW w:w="394" w:type="pct"/>
            <w:tcBorders>
              <w:top w:val="nil"/>
              <w:left w:val="nil"/>
              <w:bottom w:val="single" w:sz="4" w:space="0" w:color="auto"/>
              <w:right w:val="single" w:sz="4" w:space="0" w:color="auto"/>
            </w:tcBorders>
            <w:shd w:val="clear" w:color="auto" w:fill="auto"/>
            <w:noWrap/>
            <w:vAlign w:val="bottom"/>
            <w:hideMark/>
          </w:tcPr>
          <w:p w14:paraId="6C398CD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76DD0C3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192A7A6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57A1AD0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B90CD0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535.716.2709.´01.´01</w:t>
            </w:r>
          </w:p>
        </w:tc>
        <w:tc>
          <w:tcPr>
            <w:tcW w:w="1407" w:type="pct"/>
            <w:tcBorders>
              <w:top w:val="nil"/>
              <w:left w:val="nil"/>
              <w:bottom w:val="single" w:sz="4" w:space="0" w:color="auto"/>
              <w:right w:val="single" w:sz="4" w:space="0" w:color="auto"/>
            </w:tcBorders>
            <w:shd w:val="clear" w:color="auto" w:fill="auto"/>
            <w:noWrap/>
            <w:vAlign w:val="bottom"/>
            <w:hideMark/>
          </w:tcPr>
          <w:p w14:paraId="5D158A6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 HEGAR O MAYO-HEGAR</w:t>
            </w:r>
          </w:p>
        </w:tc>
        <w:tc>
          <w:tcPr>
            <w:tcW w:w="394" w:type="pct"/>
            <w:tcBorders>
              <w:top w:val="nil"/>
              <w:left w:val="nil"/>
              <w:bottom w:val="single" w:sz="4" w:space="0" w:color="auto"/>
              <w:right w:val="single" w:sz="4" w:space="0" w:color="auto"/>
            </w:tcBorders>
            <w:shd w:val="clear" w:color="auto" w:fill="auto"/>
            <w:noWrap/>
            <w:vAlign w:val="bottom"/>
            <w:hideMark/>
          </w:tcPr>
          <w:p w14:paraId="1E6CB3D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4B3B3D8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3AB5484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4AD2648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07776A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535.814.530.´00.´01</w:t>
            </w:r>
          </w:p>
        </w:tc>
        <w:tc>
          <w:tcPr>
            <w:tcW w:w="1407" w:type="pct"/>
            <w:tcBorders>
              <w:top w:val="nil"/>
              <w:left w:val="nil"/>
              <w:bottom w:val="single" w:sz="4" w:space="0" w:color="auto"/>
              <w:right w:val="single" w:sz="4" w:space="0" w:color="auto"/>
            </w:tcBorders>
            <w:shd w:val="clear" w:color="auto" w:fill="auto"/>
            <w:noWrap/>
            <w:vAlign w:val="bottom"/>
            <w:hideMark/>
          </w:tcPr>
          <w:p w14:paraId="320EC1D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RICHARDSON, CON MANG</w:t>
            </w:r>
          </w:p>
        </w:tc>
        <w:tc>
          <w:tcPr>
            <w:tcW w:w="394" w:type="pct"/>
            <w:tcBorders>
              <w:top w:val="nil"/>
              <w:left w:val="nil"/>
              <w:bottom w:val="single" w:sz="4" w:space="0" w:color="auto"/>
              <w:right w:val="single" w:sz="4" w:space="0" w:color="auto"/>
            </w:tcBorders>
            <w:shd w:val="clear" w:color="auto" w:fill="auto"/>
            <w:noWrap/>
            <w:vAlign w:val="bottom"/>
            <w:hideMark/>
          </w:tcPr>
          <w:p w14:paraId="7B2F870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695D337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378D827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43C099C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4672DF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535.814.6495.´01.´01</w:t>
            </w:r>
          </w:p>
        </w:tc>
        <w:tc>
          <w:tcPr>
            <w:tcW w:w="1407" w:type="pct"/>
            <w:tcBorders>
              <w:top w:val="nil"/>
              <w:left w:val="nil"/>
              <w:bottom w:val="single" w:sz="4" w:space="0" w:color="auto"/>
              <w:right w:val="single" w:sz="4" w:space="0" w:color="auto"/>
            </w:tcBorders>
            <w:shd w:val="clear" w:color="auto" w:fill="auto"/>
            <w:noWrap/>
            <w:vAlign w:val="bottom"/>
            <w:hideMark/>
          </w:tcPr>
          <w:p w14:paraId="055C1D6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FARABEUF, JUEGO DE 2</w:t>
            </w:r>
          </w:p>
        </w:tc>
        <w:tc>
          <w:tcPr>
            <w:tcW w:w="394" w:type="pct"/>
            <w:tcBorders>
              <w:top w:val="nil"/>
              <w:left w:val="nil"/>
              <w:bottom w:val="single" w:sz="4" w:space="0" w:color="auto"/>
              <w:right w:val="single" w:sz="4" w:space="0" w:color="auto"/>
            </w:tcBorders>
            <w:shd w:val="clear" w:color="auto" w:fill="auto"/>
            <w:noWrap/>
            <w:vAlign w:val="bottom"/>
            <w:hideMark/>
          </w:tcPr>
          <w:p w14:paraId="39E1A24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201A98A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375E9D2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318376A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ED7ECE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535.859.2417.´01.´01</w:t>
            </w:r>
          </w:p>
        </w:tc>
        <w:tc>
          <w:tcPr>
            <w:tcW w:w="1407" w:type="pct"/>
            <w:tcBorders>
              <w:top w:val="nil"/>
              <w:left w:val="nil"/>
              <w:bottom w:val="single" w:sz="4" w:space="0" w:color="auto"/>
              <w:right w:val="single" w:sz="4" w:space="0" w:color="auto"/>
            </w:tcBorders>
            <w:shd w:val="clear" w:color="auto" w:fill="auto"/>
            <w:noWrap/>
            <w:vAlign w:val="bottom"/>
            <w:hideMark/>
          </w:tcPr>
          <w:p w14:paraId="4CA8986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RECTA,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7AEADD7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1F3EED5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4C248EB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7498048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B6B56F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535.859.2698.´01.´01</w:t>
            </w:r>
          </w:p>
        </w:tc>
        <w:tc>
          <w:tcPr>
            <w:tcW w:w="1407" w:type="pct"/>
            <w:tcBorders>
              <w:top w:val="nil"/>
              <w:left w:val="nil"/>
              <w:bottom w:val="single" w:sz="4" w:space="0" w:color="auto"/>
              <w:right w:val="single" w:sz="4" w:space="0" w:color="auto"/>
            </w:tcBorders>
            <w:shd w:val="clear" w:color="auto" w:fill="auto"/>
            <w:noWrap/>
            <w:vAlign w:val="bottom"/>
            <w:hideMark/>
          </w:tcPr>
          <w:p w14:paraId="7FF3C5A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CURVA,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45F1760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5B4A8BF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55E95CC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3FEB4B7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6F33DB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535.859.4702.´01.´01</w:t>
            </w:r>
          </w:p>
        </w:tc>
        <w:tc>
          <w:tcPr>
            <w:tcW w:w="1407" w:type="pct"/>
            <w:tcBorders>
              <w:top w:val="nil"/>
              <w:left w:val="nil"/>
              <w:bottom w:val="single" w:sz="4" w:space="0" w:color="auto"/>
              <w:right w:val="single" w:sz="4" w:space="0" w:color="auto"/>
            </w:tcBorders>
            <w:shd w:val="clear" w:color="auto" w:fill="auto"/>
            <w:noWrap/>
            <w:vAlign w:val="bottom"/>
            <w:hideMark/>
          </w:tcPr>
          <w:p w14:paraId="3C923FB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METZENBAUM, CURVA, CON</w:t>
            </w:r>
          </w:p>
        </w:tc>
        <w:tc>
          <w:tcPr>
            <w:tcW w:w="394" w:type="pct"/>
            <w:tcBorders>
              <w:top w:val="nil"/>
              <w:left w:val="nil"/>
              <w:bottom w:val="single" w:sz="4" w:space="0" w:color="auto"/>
              <w:right w:val="single" w:sz="4" w:space="0" w:color="auto"/>
            </w:tcBorders>
            <w:shd w:val="clear" w:color="auto" w:fill="auto"/>
            <w:noWrap/>
            <w:vAlign w:val="bottom"/>
            <w:hideMark/>
          </w:tcPr>
          <w:p w14:paraId="51A2FA7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7470714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18B7029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65B9FCB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0BB3B0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537.272.507.´00.´01</w:t>
            </w:r>
          </w:p>
        </w:tc>
        <w:tc>
          <w:tcPr>
            <w:tcW w:w="1407" w:type="pct"/>
            <w:tcBorders>
              <w:top w:val="nil"/>
              <w:left w:val="nil"/>
              <w:bottom w:val="single" w:sz="4" w:space="0" w:color="auto"/>
              <w:right w:val="single" w:sz="4" w:space="0" w:color="auto"/>
            </w:tcBorders>
            <w:shd w:val="clear" w:color="auto" w:fill="auto"/>
            <w:noWrap/>
            <w:vAlign w:val="bottom"/>
            <w:hideMark/>
          </w:tcPr>
          <w:p w14:paraId="69D4156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CUCHILLO LISTON, DE UNA SOLA P</w:t>
            </w:r>
          </w:p>
        </w:tc>
        <w:tc>
          <w:tcPr>
            <w:tcW w:w="394" w:type="pct"/>
            <w:tcBorders>
              <w:top w:val="nil"/>
              <w:left w:val="nil"/>
              <w:bottom w:val="single" w:sz="4" w:space="0" w:color="auto"/>
              <w:right w:val="single" w:sz="4" w:space="0" w:color="auto"/>
            </w:tcBorders>
            <w:shd w:val="clear" w:color="auto" w:fill="auto"/>
            <w:noWrap/>
            <w:vAlign w:val="bottom"/>
            <w:hideMark/>
          </w:tcPr>
          <w:p w14:paraId="084590B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6FCDB23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4139E95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42D4EB3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B21866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537.272.515.´00.´01</w:t>
            </w:r>
          </w:p>
        </w:tc>
        <w:tc>
          <w:tcPr>
            <w:tcW w:w="1407" w:type="pct"/>
            <w:tcBorders>
              <w:top w:val="nil"/>
              <w:left w:val="nil"/>
              <w:bottom w:val="single" w:sz="4" w:space="0" w:color="auto"/>
              <w:right w:val="single" w:sz="4" w:space="0" w:color="auto"/>
            </w:tcBorders>
            <w:shd w:val="clear" w:color="auto" w:fill="auto"/>
            <w:noWrap/>
            <w:vAlign w:val="bottom"/>
            <w:hideMark/>
          </w:tcPr>
          <w:p w14:paraId="402CCEB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CUCHILLO LISTON, DE UNA SOLA P</w:t>
            </w:r>
          </w:p>
        </w:tc>
        <w:tc>
          <w:tcPr>
            <w:tcW w:w="394" w:type="pct"/>
            <w:tcBorders>
              <w:top w:val="nil"/>
              <w:left w:val="nil"/>
              <w:bottom w:val="single" w:sz="4" w:space="0" w:color="auto"/>
              <w:right w:val="single" w:sz="4" w:space="0" w:color="auto"/>
            </w:tcBorders>
            <w:shd w:val="clear" w:color="auto" w:fill="auto"/>
            <w:noWrap/>
            <w:vAlign w:val="bottom"/>
            <w:hideMark/>
          </w:tcPr>
          <w:p w14:paraId="1202308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790C3E7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65C49D5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33F5241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D51A52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537.355.747.´00.´01</w:t>
            </w:r>
          </w:p>
        </w:tc>
        <w:tc>
          <w:tcPr>
            <w:tcW w:w="1407" w:type="pct"/>
            <w:tcBorders>
              <w:top w:val="nil"/>
              <w:left w:val="nil"/>
              <w:bottom w:val="single" w:sz="4" w:space="0" w:color="auto"/>
              <w:right w:val="single" w:sz="4" w:space="0" w:color="auto"/>
            </w:tcBorders>
            <w:shd w:val="clear" w:color="auto" w:fill="auto"/>
            <w:noWrap/>
            <w:vAlign w:val="bottom"/>
            <w:hideMark/>
          </w:tcPr>
          <w:p w14:paraId="4039BE2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ESCOFINA PUTTI, DE DOBLE EXTRE</w:t>
            </w:r>
          </w:p>
        </w:tc>
        <w:tc>
          <w:tcPr>
            <w:tcW w:w="394" w:type="pct"/>
            <w:tcBorders>
              <w:top w:val="nil"/>
              <w:left w:val="nil"/>
              <w:bottom w:val="single" w:sz="4" w:space="0" w:color="auto"/>
              <w:right w:val="single" w:sz="4" w:space="0" w:color="auto"/>
            </w:tcBorders>
            <w:shd w:val="clear" w:color="auto" w:fill="auto"/>
            <w:noWrap/>
            <w:vAlign w:val="bottom"/>
            <w:hideMark/>
          </w:tcPr>
          <w:p w14:paraId="023FE6A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68809FB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297CCDE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4D8C24C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E7741A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537.457.298.´00.´01</w:t>
            </w:r>
          </w:p>
        </w:tc>
        <w:tc>
          <w:tcPr>
            <w:tcW w:w="1407" w:type="pct"/>
            <w:tcBorders>
              <w:top w:val="nil"/>
              <w:left w:val="nil"/>
              <w:bottom w:val="single" w:sz="4" w:space="0" w:color="auto"/>
              <w:right w:val="single" w:sz="4" w:space="0" w:color="auto"/>
            </w:tcBorders>
            <w:shd w:val="clear" w:color="auto" w:fill="auto"/>
            <w:noWrap/>
            <w:vAlign w:val="bottom"/>
            <w:hideMark/>
          </w:tcPr>
          <w:p w14:paraId="201E8AB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GUBIA LUER, CURVA LIGERA</w:t>
            </w:r>
          </w:p>
        </w:tc>
        <w:tc>
          <w:tcPr>
            <w:tcW w:w="394" w:type="pct"/>
            <w:tcBorders>
              <w:top w:val="nil"/>
              <w:left w:val="nil"/>
              <w:bottom w:val="single" w:sz="4" w:space="0" w:color="auto"/>
              <w:right w:val="single" w:sz="4" w:space="0" w:color="auto"/>
            </w:tcBorders>
            <w:shd w:val="clear" w:color="auto" w:fill="auto"/>
            <w:noWrap/>
            <w:vAlign w:val="bottom"/>
            <w:hideMark/>
          </w:tcPr>
          <w:p w14:paraId="4EBB9F2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0ED4DEB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177062D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60C45C6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46B9DE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537.565.164.´00.´01</w:t>
            </w:r>
          </w:p>
        </w:tc>
        <w:tc>
          <w:tcPr>
            <w:tcW w:w="1407" w:type="pct"/>
            <w:tcBorders>
              <w:top w:val="nil"/>
              <w:left w:val="nil"/>
              <w:bottom w:val="single" w:sz="4" w:space="0" w:color="auto"/>
              <w:right w:val="single" w:sz="4" w:space="0" w:color="auto"/>
            </w:tcBorders>
            <w:shd w:val="clear" w:color="auto" w:fill="auto"/>
            <w:noWrap/>
            <w:vAlign w:val="bottom"/>
            <w:hideMark/>
          </w:tcPr>
          <w:p w14:paraId="7F95051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LEGRA LANGENBECK, CURVA, 18.4</w:t>
            </w:r>
          </w:p>
        </w:tc>
        <w:tc>
          <w:tcPr>
            <w:tcW w:w="394" w:type="pct"/>
            <w:tcBorders>
              <w:top w:val="nil"/>
              <w:left w:val="nil"/>
              <w:bottom w:val="single" w:sz="4" w:space="0" w:color="auto"/>
              <w:right w:val="single" w:sz="4" w:space="0" w:color="auto"/>
            </w:tcBorders>
            <w:shd w:val="clear" w:color="auto" w:fill="auto"/>
            <w:noWrap/>
            <w:vAlign w:val="bottom"/>
            <w:hideMark/>
          </w:tcPr>
          <w:p w14:paraId="12F2798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7B2D5F9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16B960D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0893149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81924B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537.602.425.´00.´01</w:t>
            </w:r>
          </w:p>
        </w:tc>
        <w:tc>
          <w:tcPr>
            <w:tcW w:w="1407" w:type="pct"/>
            <w:tcBorders>
              <w:top w:val="nil"/>
              <w:left w:val="nil"/>
              <w:bottom w:val="single" w:sz="4" w:space="0" w:color="auto"/>
              <w:right w:val="single" w:sz="4" w:space="0" w:color="auto"/>
            </w:tcBorders>
            <w:shd w:val="clear" w:color="auto" w:fill="auto"/>
            <w:noWrap/>
            <w:vAlign w:val="bottom"/>
            <w:hideMark/>
          </w:tcPr>
          <w:p w14:paraId="27A2901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SIERRA DE GIGLI, 8</w:t>
            </w:r>
          </w:p>
        </w:tc>
        <w:tc>
          <w:tcPr>
            <w:tcW w:w="394" w:type="pct"/>
            <w:tcBorders>
              <w:top w:val="nil"/>
              <w:left w:val="nil"/>
              <w:bottom w:val="single" w:sz="4" w:space="0" w:color="auto"/>
              <w:right w:val="single" w:sz="4" w:space="0" w:color="auto"/>
            </w:tcBorders>
            <w:shd w:val="clear" w:color="auto" w:fill="auto"/>
            <w:noWrap/>
            <w:vAlign w:val="bottom"/>
            <w:hideMark/>
          </w:tcPr>
          <w:p w14:paraId="227FB09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17A6FEC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7C8800C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21595B8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D8971D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537.702.4145.´00.´01</w:t>
            </w:r>
          </w:p>
        </w:tc>
        <w:tc>
          <w:tcPr>
            <w:tcW w:w="1407" w:type="pct"/>
            <w:tcBorders>
              <w:top w:val="nil"/>
              <w:left w:val="nil"/>
              <w:bottom w:val="single" w:sz="4" w:space="0" w:color="auto"/>
              <w:right w:val="single" w:sz="4" w:space="0" w:color="auto"/>
            </w:tcBorders>
            <w:shd w:val="clear" w:color="auto" w:fill="auto"/>
            <w:noWrap/>
            <w:vAlign w:val="bottom"/>
            <w:hideMark/>
          </w:tcPr>
          <w:p w14:paraId="6CE0490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CON 2 X</w:t>
            </w:r>
          </w:p>
        </w:tc>
        <w:tc>
          <w:tcPr>
            <w:tcW w:w="394" w:type="pct"/>
            <w:tcBorders>
              <w:top w:val="nil"/>
              <w:left w:val="nil"/>
              <w:bottom w:val="single" w:sz="4" w:space="0" w:color="auto"/>
              <w:right w:val="single" w:sz="4" w:space="0" w:color="auto"/>
            </w:tcBorders>
            <w:shd w:val="clear" w:color="auto" w:fill="auto"/>
            <w:noWrap/>
            <w:vAlign w:val="bottom"/>
            <w:hideMark/>
          </w:tcPr>
          <w:p w14:paraId="735E4CC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03B5951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6826535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48CFA45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C19E33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537.702.4871.´00.´01</w:t>
            </w:r>
          </w:p>
        </w:tc>
        <w:tc>
          <w:tcPr>
            <w:tcW w:w="1407" w:type="pct"/>
            <w:tcBorders>
              <w:top w:val="nil"/>
              <w:left w:val="nil"/>
              <w:bottom w:val="single" w:sz="4" w:space="0" w:color="auto"/>
              <w:right w:val="single" w:sz="4" w:space="0" w:color="auto"/>
            </w:tcBorders>
            <w:shd w:val="clear" w:color="auto" w:fill="auto"/>
            <w:noWrap/>
            <w:vAlign w:val="bottom"/>
            <w:hideMark/>
          </w:tcPr>
          <w:p w14:paraId="082FDC7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PEAN O ROCHESTER PEAN, R</w:t>
            </w:r>
          </w:p>
        </w:tc>
        <w:tc>
          <w:tcPr>
            <w:tcW w:w="394" w:type="pct"/>
            <w:tcBorders>
              <w:top w:val="nil"/>
              <w:left w:val="nil"/>
              <w:bottom w:val="single" w:sz="4" w:space="0" w:color="auto"/>
              <w:right w:val="single" w:sz="4" w:space="0" w:color="auto"/>
            </w:tcBorders>
            <w:shd w:val="clear" w:color="auto" w:fill="auto"/>
            <w:noWrap/>
            <w:vAlign w:val="bottom"/>
            <w:hideMark/>
          </w:tcPr>
          <w:p w14:paraId="2F2A001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12</w:t>
            </w:r>
          </w:p>
        </w:tc>
        <w:tc>
          <w:tcPr>
            <w:tcW w:w="1204" w:type="pct"/>
            <w:tcBorders>
              <w:top w:val="nil"/>
              <w:left w:val="nil"/>
              <w:bottom w:val="single" w:sz="4" w:space="0" w:color="auto"/>
              <w:right w:val="single" w:sz="4" w:space="0" w:color="auto"/>
            </w:tcBorders>
            <w:shd w:val="clear" w:color="auto" w:fill="auto"/>
            <w:noWrap/>
            <w:vAlign w:val="bottom"/>
            <w:hideMark/>
          </w:tcPr>
          <w:p w14:paraId="7951A4E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4C2F2C9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2F3D2D7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0E113A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537.702.5050.´00.´01</w:t>
            </w:r>
          </w:p>
        </w:tc>
        <w:tc>
          <w:tcPr>
            <w:tcW w:w="1407" w:type="pct"/>
            <w:tcBorders>
              <w:top w:val="nil"/>
              <w:left w:val="nil"/>
              <w:bottom w:val="single" w:sz="4" w:space="0" w:color="auto"/>
              <w:right w:val="single" w:sz="4" w:space="0" w:color="auto"/>
            </w:tcBorders>
            <w:shd w:val="clear" w:color="auto" w:fill="auto"/>
            <w:noWrap/>
            <w:vAlign w:val="bottom"/>
            <w:hideMark/>
          </w:tcPr>
          <w:p w14:paraId="35BC747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ROCHESTER OCHSNER O KOCH</w:t>
            </w:r>
          </w:p>
        </w:tc>
        <w:tc>
          <w:tcPr>
            <w:tcW w:w="394" w:type="pct"/>
            <w:tcBorders>
              <w:top w:val="nil"/>
              <w:left w:val="nil"/>
              <w:bottom w:val="single" w:sz="4" w:space="0" w:color="auto"/>
              <w:right w:val="single" w:sz="4" w:space="0" w:color="auto"/>
            </w:tcBorders>
            <w:shd w:val="clear" w:color="auto" w:fill="auto"/>
            <w:noWrap/>
            <w:vAlign w:val="bottom"/>
            <w:hideMark/>
          </w:tcPr>
          <w:p w14:paraId="19CBED6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12</w:t>
            </w:r>
          </w:p>
        </w:tc>
        <w:tc>
          <w:tcPr>
            <w:tcW w:w="1204" w:type="pct"/>
            <w:tcBorders>
              <w:top w:val="nil"/>
              <w:left w:val="nil"/>
              <w:bottom w:val="single" w:sz="4" w:space="0" w:color="auto"/>
              <w:right w:val="single" w:sz="4" w:space="0" w:color="auto"/>
            </w:tcBorders>
            <w:shd w:val="clear" w:color="auto" w:fill="auto"/>
            <w:noWrap/>
            <w:vAlign w:val="bottom"/>
            <w:hideMark/>
          </w:tcPr>
          <w:p w14:paraId="3F5FD79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5ADEC51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732702C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906546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537.702.5951.´00.´01</w:t>
            </w:r>
          </w:p>
        </w:tc>
        <w:tc>
          <w:tcPr>
            <w:tcW w:w="1407" w:type="pct"/>
            <w:tcBorders>
              <w:top w:val="nil"/>
              <w:left w:val="nil"/>
              <w:bottom w:val="single" w:sz="4" w:space="0" w:color="auto"/>
              <w:right w:val="single" w:sz="4" w:space="0" w:color="auto"/>
            </w:tcBorders>
            <w:shd w:val="clear" w:color="auto" w:fill="auto"/>
            <w:noWrap/>
            <w:vAlign w:val="bottom"/>
            <w:hideMark/>
          </w:tcPr>
          <w:p w14:paraId="62E1886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ALLIS, CON 5 X 6 DIENTES</w:t>
            </w:r>
          </w:p>
        </w:tc>
        <w:tc>
          <w:tcPr>
            <w:tcW w:w="394" w:type="pct"/>
            <w:tcBorders>
              <w:top w:val="nil"/>
              <w:left w:val="nil"/>
              <w:bottom w:val="single" w:sz="4" w:space="0" w:color="auto"/>
              <w:right w:val="single" w:sz="4" w:space="0" w:color="auto"/>
            </w:tcBorders>
            <w:shd w:val="clear" w:color="auto" w:fill="auto"/>
            <w:noWrap/>
            <w:vAlign w:val="bottom"/>
            <w:hideMark/>
          </w:tcPr>
          <w:p w14:paraId="013BAB9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18</w:t>
            </w:r>
          </w:p>
        </w:tc>
        <w:tc>
          <w:tcPr>
            <w:tcW w:w="1204" w:type="pct"/>
            <w:tcBorders>
              <w:top w:val="nil"/>
              <w:left w:val="nil"/>
              <w:bottom w:val="single" w:sz="4" w:space="0" w:color="auto"/>
              <w:right w:val="single" w:sz="4" w:space="0" w:color="auto"/>
            </w:tcBorders>
            <w:shd w:val="clear" w:color="auto" w:fill="auto"/>
            <w:noWrap/>
            <w:vAlign w:val="bottom"/>
            <w:hideMark/>
          </w:tcPr>
          <w:p w14:paraId="6932B29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58F9686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73F2311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AA31B9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537.716.782.´00.´01</w:t>
            </w:r>
          </w:p>
        </w:tc>
        <w:tc>
          <w:tcPr>
            <w:tcW w:w="1407" w:type="pct"/>
            <w:tcBorders>
              <w:top w:val="nil"/>
              <w:left w:val="nil"/>
              <w:bottom w:val="single" w:sz="4" w:space="0" w:color="auto"/>
              <w:right w:val="single" w:sz="4" w:space="0" w:color="auto"/>
            </w:tcBorders>
            <w:shd w:val="clear" w:color="auto" w:fill="auto"/>
            <w:noWrap/>
            <w:vAlign w:val="bottom"/>
            <w:hideMark/>
          </w:tcPr>
          <w:p w14:paraId="1E66FEE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AGUJAS HEGAR O MAYO-HEGA</w:t>
            </w:r>
          </w:p>
        </w:tc>
        <w:tc>
          <w:tcPr>
            <w:tcW w:w="394" w:type="pct"/>
            <w:tcBorders>
              <w:top w:val="nil"/>
              <w:left w:val="nil"/>
              <w:bottom w:val="single" w:sz="4" w:space="0" w:color="auto"/>
              <w:right w:val="single" w:sz="4" w:space="0" w:color="auto"/>
            </w:tcBorders>
            <w:shd w:val="clear" w:color="auto" w:fill="auto"/>
            <w:noWrap/>
            <w:vAlign w:val="bottom"/>
            <w:hideMark/>
          </w:tcPr>
          <w:p w14:paraId="704C8AA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436EFF4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1443467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00EAAFF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D53447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537.785.259.´00.´01</w:t>
            </w:r>
          </w:p>
        </w:tc>
        <w:tc>
          <w:tcPr>
            <w:tcW w:w="1407" w:type="pct"/>
            <w:tcBorders>
              <w:top w:val="nil"/>
              <w:left w:val="nil"/>
              <w:bottom w:val="single" w:sz="4" w:space="0" w:color="auto"/>
              <w:right w:val="single" w:sz="4" w:space="0" w:color="auto"/>
            </w:tcBorders>
            <w:shd w:val="clear" w:color="auto" w:fill="auto"/>
            <w:noWrap/>
            <w:vAlign w:val="bottom"/>
            <w:hideMark/>
          </w:tcPr>
          <w:p w14:paraId="6E76206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RETRACTOR O SEPARADOR PERCY, P</w:t>
            </w:r>
          </w:p>
        </w:tc>
        <w:tc>
          <w:tcPr>
            <w:tcW w:w="394" w:type="pct"/>
            <w:tcBorders>
              <w:top w:val="nil"/>
              <w:left w:val="nil"/>
              <w:bottom w:val="single" w:sz="4" w:space="0" w:color="auto"/>
              <w:right w:val="single" w:sz="4" w:space="0" w:color="auto"/>
            </w:tcBorders>
            <w:shd w:val="clear" w:color="auto" w:fill="auto"/>
            <w:noWrap/>
            <w:vAlign w:val="bottom"/>
            <w:hideMark/>
          </w:tcPr>
          <w:p w14:paraId="44C52E5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5B8E7D5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046A667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6C0482C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66E49F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537.836.9051.´01.´01</w:t>
            </w:r>
          </w:p>
        </w:tc>
        <w:tc>
          <w:tcPr>
            <w:tcW w:w="1407" w:type="pct"/>
            <w:tcBorders>
              <w:top w:val="nil"/>
              <w:left w:val="nil"/>
              <w:bottom w:val="single" w:sz="4" w:space="0" w:color="auto"/>
              <w:right w:val="single" w:sz="4" w:space="0" w:color="auto"/>
            </w:tcBorders>
            <w:shd w:val="clear" w:color="auto" w:fill="auto"/>
            <w:noWrap/>
            <w:vAlign w:val="bottom"/>
            <w:hideMark/>
          </w:tcPr>
          <w:p w14:paraId="10174B8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SIERRA CHARRIERE, TIPO SERRUCH</w:t>
            </w:r>
          </w:p>
        </w:tc>
        <w:tc>
          <w:tcPr>
            <w:tcW w:w="394" w:type="pct"/>
            <w:tcBorders>
              <w:top w:val="nil"/>
              <w:left w:val="nil"/>
              <w:bottom w:val="single" w:sz="4" w:space="0" w:color="auto"/>
              <w:right w:val="single" w:sz="4" w:space="0" w:color="auto"/>
            </w:tcBorders>
            <w:shd w:val="clear" w:color="auto" w:fill="auto"/>
            <w:noWrap/>
            <w:vAlign w:val="bottom"/>
            <w:hideMark/>
          </w:tcPr>
          <w:p w14:paraId="68B9B9C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381926E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37F5CE9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137C6BE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419DE0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537.836.9069.´00.´01</w:t>
            </w:r>
          </w:p>
        </w:tc>
        <w:tc>
          <w:tcPr>
            <w:tcW w:w="1407" w:type="pct"/>
            <w:tcBorders>
              <w:top w:val="nil"/>
              <w:left w:val="nil"/>
              <w:bottom w:val="single" w:sz="4" w:space="0" w:color="auto"/>
              <w:right w:val="single" w:sz="4" w:space="0" w:color="auto"/>
            </w:tcBorders>
            <w:shd w:val="clear" w:color="auto" w:fill="auto"/>
            <w:noWrap/>
            <w:vAlign w:val="bottom"/>
            <w:hideMark/>
          </w:tcPr>
          <w:p w14:paraId="6F68061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SIERRA GIGLI U OLIVECRONA, LON</w:t>
            </w:r>
          </w:p>
        </w:tc>
        <w:tc>
          <w:tcPr>
            <w:tcW w:w="394" w:type="pct"/>
            <w:tcBorders>
              <w:top w:val="nil"/>
              <w:left w:val="nil"/>
              <w:bottom w:val="single" w:sz="4" w:space="0" w:color="auto"/>
              <w:right w:val="single" w:sz="4" w:space="0" w:color="auto"/>
            </w:tcBorders>
            <w:shd w:val="clear" w:color="auto" w:fill="auto"/>
            <w:noWrap/>
            <w:vAlign w:val="bottom"/>
            <w:hideMark/>
          </w:tcPr>
          <w:p w14:paraId="04BD8B4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7693DE6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21C8128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152CD2E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743B3F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537.836.9093.´00.´01</w:t>
            </w:r>
          </w:p>
        </w:tc>
        <w:tc>
          <w:tcPr>
            <w:tcW w:w="1407" w:type="pct"/>
            <w:tcBorders>
              <w:top w:val="nil"/>
              <w:left w:val="nil"/>
              <w:bottom w:val="single" w:sz="4" w:space="0" w:color="auto"/>
              <w:right w:val="single" w:sz="4" w:space="0" w:color="auto"/>
            </w:tcBorders>
            <w:shd w:val="clear" w:color="auto" w:fill="auto"/>
            <w:noWrap/>
            <w:vAlign w:val="bottom"/>
            <w:hideMark/>
          </w:tcPr>
          <w:p w14:paraId="6B5ADB2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SIERRA GIGLI DE 6 HILOS METALI</w:t>
            </w:r>
          </w:p>
        </w:tc>
        <w:tc>
          <w:tcPr>
            <w:tcW w:w="394" w:type="pct"/>
            <w:tcBorders>
              <w:top w:val="nil"/>
              <w:left w:val="nil"/>
              <w:bottom w:val="single" w:sz="4" w:space="0" w:color="auto"/>
              <w:right w:val="single" w:sz="4" w:space="0" w:color="auto"/>
            </w:tcBorders>
            <w:shd w:val="clear" w:color="auto" w:fill="auto"/>
            <w:noWrap/>
            <w:vAlign w:val="bottom"/>
            <w:hideMark/>
          </w:tcPr>
          <w:p w14:paraId="179710C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196BB4C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5403144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451BDF0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3A4118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537.836.9101.´00.´01</w:t>
            </w:r>
          </w:p>
        </w:tc>
        <w:tc>
          <w:tcPr>
            <w:tcW w:w="1407" w:type="pct"/>
            <w:tcBorders>
              <w:top w:val="nil"/>
              <w:left w:val="nil"/>
              <w:bottom w:val="single" w:sz="4" w:space="0" w:color="auto"/>
              <w:right w:val="single" w:sz="4" w:space="0" w:color="auto"/>
            </w:tcBorders>
            <w:shd w:val="clear" w:color="auto" w:fill="auto"/>
            <w:noWrap/>
            <w:vAlign w:val="bottom"/>
            <w:hideMark/>
          </w:tcPr>
          <w:p w14:paraId="7842576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SIERRA GIGLI DE 6 HILOS METALI</w:t>
            </w:r>
          </w:p>
        </w:tc>
        <w:tc>
          <w:tcPr>
            <w:tcW w:w="394" w:type="pct"/>
            <w:tcBorders>
              <w:top w:val="nil"/>
              <w:left w:val="nil"/>
              <w:bottom w:val="single" w:sz="4" w:space="0" w:color="auto"/>
              <w:right w:val="single" w:sz="4" w:space="0" w:color="auto"/>
            </w:tcBorders>
            <w:shd w:val="clear" w:color="auto" w:fill="auto"/>
            <w:noWrap/>
            <w:vAlign w:val="bottom"/>
            <w:hideMark/>
          </w:tcPr>
          <w:p w14:paraId="24206DD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0B221C4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36A3CDD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3849578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949204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513.227.74.´00.´01</w:t>
            </w:r>
          </w:p>
        </w:tc>
        <w:tc>
          <w:tcPr>
            <w:tcW w:w="1407" w:type="pct"/>
            <w:tcBorders>
              <w:top w:val="nil"/>
              <w:left w:val="nil"/>
              <w:bottom w:val="single" w:sz="4" w:space="0" w:color="auto"/>
              <w:right w:val="single" w:sz="4" w:space="0" w:color="auto"/>
            </w:tcBorders>
            <w:shd w:val="clear" w:color="auto" w:fill="auto"/>
            <w:noWrap/>
            <w:vAlign w:val="bottom"/>
            <w:hideMark/>
          </w:tcPr>
          <w:p w14:paraId="65676DB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CHAROLA MAYO, DE ACERO INOXIDA</w:t>
            </w:r>
          </w:p>
        </w:tc>
        <w:tc>
          <w:tcPr>
            <w:tcW w:w="394" w:type="pct"/>
            <w:tcBorders>
              <w:top w:val="nil"/>
              <w:left w:val="nil"/>
              <w:bottom w:val="single" w:sz="4" w:space="0" w:color="auto"/>
              <w:right w:val="single" w:sz="4" w:space="0" w:color="auto"/>
            </w:tcBorders>
            <w:shd w:val="clear" w:color="auto" w:fill="auto"/>
            <w:noWrap/>
            <w:vAlign w:val="bottom"/>
            <w:hideMark/>
          </w:tcPr>
          <w:p w14:paraId="4BE8512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A7F33C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6CF2C3A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72B2C12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0B0B3B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535.137.35.´00.´01</w:t>
            </w:r>
          </w:p>
        </w:tc>
        <w:tc>
          <w:tcPr>
            <w:tcW w:w="1407" w:type="pct"/>
            <w:tcBorders>
              <w:top w:val="nil"/>
              <w:left w:val="nil"/>
              <w:bottom w:val="single" w:sz="4" w:space="0" w:color="auto"/>
              <w:right w:val="single" w:sz="4" w:space="0" w:color="auto"/>
            </w:tcBorders>
            <w:shd w:val="clear" w:color="auto" w:fill="auto"/>
            <w:noWrap/>
            <w:vAlign w:val="bottom"/>
            <w:hideMark/>
          </w:tcPr>
          <w:p w14:paraId="45EC024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BISTURI QUIRURGICO, MANGO No.</w:t>
            </w:r>
          </w:p>
        </w:tc>
        <w:tc>
          <w:tcPr>
            <w:tcW w:w="394" w:type="pct"/>
            <w:tcBorders>
              <w:top w:val="nil"/>
              <w:left w:val="nil"/>
              <w:bottom w:val="single" w:sz="4" w:space="0" w:color="auto"/>
              <w:right w:val="single" w:sz="4" w:space="0" w:color="auto"/>
            </w:tcBorders>
            <w:shd w:val="clear" w:color="auto" w:fill="auto"/>
            <w:noWrap/>
            <w:vAlign w:val="bottom"/>
            <w:hideMark/>
          </w:tcPr>
          <w:p w14:paraId="0A1FFC4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81E79F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14393BA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06F7EDA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EA99BB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535.156.31.´01.´01</w:t>
            </w:r>
          </w:p>
        </w:tc>
        <w:tc>
          <w:tcPr>
            <w:tcW w:w="1407" w:type="pct"/>
            <w:tcBorders>
              <w:top w:val="nil"/>
              <w:left w:val="nil"/>
              <w:bottom w:val="single" w:sz="4" w:space="0" w:color="auto"/>
              <w:right w:val="single" w:sz="4" w:space="0" w:color="auto"/>
            </w:tcBorders>
            <w:shd w:val="clear" w:color="auto" w:fill="auto"/>
            <w:noWrap/>
            <w:vAlign w:val="bottom"/>
            <w:hideMark/>
          </w:tcPr>
          <w:p w14:paraId="5BC7702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YANKAUER, CON BOTON DES</w:t>
            </w:r>
          </w:p>
        </w:tc>
        <w:tc>
          <w:tcPr>
            <w:tcW w:w="394" w:type="pct"/>
            <w:tcBorders>
              <w:top w:val="nil"/>
              <w:left w:val="nil"/>
              <w:bottom w:val="single" w:sz="4" w:space="0" w:color="auto"/>
              <w:right w:val="single" w:sz="4" w:space="0" w:color="auto"/>
            </w:tcBorders>
            <w:shd w:val="clear" w:color="auto" w:fill="auto"/>
            <w:noWrap/>
            <w:vAlign w:val="bottom"/>
            <w:hideMark/>
          </w:tcPr>
          <w:p w14:paraId="0D267C9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18872A7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1475D1A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4ABC3CA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063C85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535.567.505.´00.´01</w:t>
            </w:r>
          </w:p>
        </w:tc>
        <w:tc>
          <w:tcPr>
            <w:tcW w:w="1407" w:type="pct"/>
            <w:tcBorders>
              <w:top w:val="nil"/>
              <w:left w:val="nil"/>
              <w:bottom w:val="single" w:sz="4" w:space="0" w:color="auto"/>
              <w:right w:val="single" w:sz="4" w:space="0" w:color="auto"/>
            </w:tcBorders>
            <w:shd w:val="clear" w:color="auto" w:fill="auto"/>
            <w:noWrap/>
            <w:vAlign w:val="bottom"/>
            <w:hideMark/>
          </w:tcPr>
          <w:p w14:paraId="3F08F0A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LEGRA FARABEUF, CURVA, 15 CMDE</w:t>
            </w:r>
          </w:p>
        </w:tc>
        <w:tc>
          <w:tcPr>
            <w:tcW w:w="394" w:type="pct"/>
            <w:tcBorders>
              <w:top w:val="nil"/>
              <w:left w:val="nil"/>
              <w:bottom w:val="single" w:sz="4" w:space="0" w:color="auto"/>
              <w:right w:val="single" w:sz="4" w:space="0" w:color="auto"/>
            </w:tcBorders>
            <w:shd w:val="clear" w:color="auto" w:fill="auto"/>
            <w:noWrap/>
            <w:vAlign w:val="bottom"/>
            <w:hideMark/>
          </w:tcPr>
          <w:p w14:paraId="5504B15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014812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1DAB2BC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5812306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26EA83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535.618.1411.´00.´01</w:t>
            </w:r>
          </w:p>
        </w:tc>
        <w:tc>
          <w:tcPr>
            <w:tcW w:w="1407" w:type="pct"/>
            <w:tcBorders>
              <w:top w:val="nil"/>
              <w:left w:val="nil"/>
              <w:bottom w:val="single" w:sz="4" w:space="0" w:color="auto"/>
              <w:right w:val="single" w:sz="4" w:space="0" w:color="auto"/>
            </w:tcBorders>
            <w:shd w:val="clear" w:color="auto" w:fill="auto"/>
            <w:noWrap/>
            <w:vAlign w:val="bottom"/>
            <w:hideMark/>
          </w:tcPr>
          <w:p w14:paraId="5A37CA2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BISTURI, DEL NO. 4</w:t>
            </w:r>
          </w:p>
        </w:tc>
        <w:tc>
          <w:tcPr>
            <w:tcW w:w="394" w:type="pct"/>
            <w:tcBorders>
              <w:top w:val="nil"/>
              <w:left w:val="nil"/>
              <w:bottom w:val="single" w:sz="4" w:space="0" w:color="auto"/>
              <w:right w:val="single" w:sz="4" w:space="0" w:color="auto"/>
            </w:tcBorders>
            <w:shd w:val="clear" w:color="auto" w:fill="auto"/>
            <w:noWrap/>
            <w:vAlign w:val="bottom"/>
            <w:hideMark/>
          </w:tcPr>
          <w:p w14:paraId="295400C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16AEC9B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4A7DD2F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0E9391B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CD6E85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535.701.98.´01.´01</w:t>
            </w:r>
          </w:p>
        </w:tc>
        <w:tc>
          <w:tcPr>
            <w:tcW w:w="1407" w:type="pct"/>
            <w:tcBorders>
              <w:top w:val="nil"/>
              <w:left w:val="nil"/>
              <w:bottom w:val="single" w:sz="4" w:space="0" w:color="auto"/>
              <w:right w:val="single" w:sz="4" w:space="0" w:color="auto"/>
            </w:tcBorders>
            <w:shd w:val="clear" w:color="auto" w:fill="auto"/>
            <w:noWrap/>
            <w:vAlign w:val="bottom"/>
            <w:hideMark/>
          </w:tcPr>
          <w:p w14:paraId="6B9CD33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BACKHAUS, LONGITUD DE 13</w:t>
            </w:r>
          </w:p>
        </w:tc>
        <w:tc>
          <w:tcPr>
            <w:tcW w:w="394" w:type="pct"/>
            <w:tcBorders>
              <w:top w:val="nil"/>
              <w:left w:val="nil"/>
              <w:bottom w:val="single" w:sz="4" w:space="0" w:color="auto"/>
              <w:right w:val="single" w:sz="4" w:space="0" w:color="auto"/>
            </w:tcBorders>
            <w:shd w:val="clear" w:color="auto" w:fill="auto"/>
            <w:noWrap/>
            <w:vAlign w:val="bottom"/>
            <w:hideMark/>
          </w:tcPr>
          <w:p w14:paraId="7A5F848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40</w:t>
            </w:r>
          </w:p>
        </w:tc>
        <w:tc>
          <w:tcPr>
            <w:tcW w:w="1204" w:type="pct"/>
            <w:tcBorders>
              <w:top w:val="nil"/>
              <w:left w:val="nil"/>
              <w:bottom w:val="single" w:sz="4" w:space="0" w:color="auto"/>
              <w:right w:val="single" w:sz="4" w:space="0" w:color="auto"/>
            </w:tcBorders>
            <w:shd w:val="clear" w:color="auto" w:fill="auto"/>
            <w:noWrap/>
            <w:vAlign w:val="bottom"/>
            <w:hideMark/>
          </w:tcPr>
          <w:p w14:paraId="3D6BF4A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71957AC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4634B23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E49CB2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535.701.833.´01.´01</w:t>
            </w:r>
          </w:p>
        </w:tc>
        <w:tc>
          <w:tcPr>
            <w:tcW w:w="1407" w:type="pct"/>
            <w:tcBorders>
              <w:top w:val="nil"/>
              <w:left w:val="nil"/>
              <w:bottom w:val="single" w:sz="4" w:space="0" w:color="auto"/>
              <w:right w:val="single" w:sz="4" w:space="0" w:color="auto"/>
            </w:tcBorders>
            <w:shd w:val="clear" w:color="auto" w:fill="auto"/>
            <w:noWrap/>
            <w:vAlign w:val="bottom"/>
            <w:hideMark/>
          </w:tcPr>
          <w:p w14:paraId="0003A7C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HALSTED MOSQUITO, CURVA,</w:t>
            </w:r>
          </w:p>
        </w:tc>
        <w:tc>
          <w:tcPr>
            <w:tcW w:w="394" w:type="pct"/>
            <w:tcBorders>
              <w:top w:val="nil"/>
              <w:left w:val="nil"/>
              <w:bottom w:val="single" w:sz="4" w:space="0" w:color="auto"/>
              <w:right w:val="single" w:sz="4" w:space="0" w:color="auto"/>
            </w:tcBorders>
            <w:shd w:val="clear" w:color="auto" w:fill="auto"/>
            <w:noWrap/>
            <w:vAlign w:val="bottom"/>
            <w:hideMark/>
          </w:tcPr>
          <w:p w14:paraId="27486CD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40</w:t>
            </w:r>
          </w:p>
        </w:tc>
        <w:tc>
          <w:tcPr>
            <w:tcW w:w="1204" w:type="pct"/>
            <w:tcBorders>
              <w:top w:val="nil"/>
              <w:left w:val="nil"/>
              <w:bottom w:val="single" w:sz="4" w:space="0" w:color="auto"/>
              <w:right w:val="single" w:sz="4" w:space="0" w:color="auto"/>
            </w:tcBorders>
            <w:shd w:val="clear" w:color="auto" w:fill="auto"/>
            <w:noWrap/>
            <w:vAlign w:val="bottom"/>
            <w:hideMark/>
          </w:tcPr>
          <w:p w14:paraId="20851F8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2E1712B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7535072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EA5694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535.701.874.´00.´01</w:t>
            </w:r>
          </w:p>
        </w:tc>
        <w:tc>
          <w:tcPr>
            <w:tcW w:w="1407" w:type="pct"/>
            <w:tcBorders>
              <w:top w:val="nil"/>
              <w:left w:val="nil"/>
              <w:bottom w:val="single" w:sz="4" w:space="0" w:color="auto"/>
              <w:right w:val="single" w:sz="4" w:space="0" w:color="auto"/>
            </w:tcBorders>
            <w:shd w:val="clear" w:color="auto" w:fill="auto"/>
            <w:noWrap/>
            <w:vAlign w:val="bottom"/>
            <w:hideMark/>
          </w:tcPr>
          <w:p w14:paraId="5AC52FB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KELLY, CURVA, CON ESTRIA</w:t>
            </w:r>
          </w:p>
        </w:tc>
        <w:tc>
          <w:tcPr>
            <w:tcW w:w="394" w:type="pct"/>
            <w:tcBorders>
              <w:top w:val="nil"/>
              <w:left w:val="nil"/>
              <w:bottom w:val="single" w:sz="4" w:space="0" w:color="auto"/>
              <w:right w:val="single" w:sz="4" w:space="0" w:color="auto"/>
            </w:tcBorders>
            <w:shd w:val="clear" w:color="auto" w:fill="auto"/>
            <w:noWrap/>
            <w:vAlign w:val="bottom"/>
            <w:hideMark/>
          </w:tcPr>
          <w:p w14:paraId="59C49F2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40</w:t>
            </w:r>
          </w:p>
        </w:tc>
        <w:tc>
          <w:tcPr>
            <w:tcW w:w="1204" w:type="pct"/>
            <w:tcBorders>
              <w:top w:val="nil"/>
              <w:left w:val="nil"/>
              <w:bottom w:val="single" w:sz="4" w:space="0" w:color="auto"/>
              <w:right w:val="single" w:sz="4" w:space="0" w:color="auto"/>
            </w:tcBorders>
            <w:shd w:val="clear" w:color="auto" w:fill="auto"/>
            <w:noWrap/>
            <w:vAlign w:val="bottom"/>
            <w:hideMark/>
          </w:tcPr>
          <w:p w14:paraId="671A77E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7D77BA5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40E1E42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E614C8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535.701.1419.´01.´01</w:t>
            </w:r>
          </w:p>
        </w:tc>
        <w:tc>
          <w:tcPr>
            <w:tcW w:w="1407" w:type="pct"/>
            <w:tcBorders>
              <w:top w:val="nil"/>
              <w:left w:val="nil"/>
              <w:bottom w:val="single" w:sz="4" w:space="0" w:color="auto"/>
              <w:right w:val="single" w:sz="4" w:space="0" w:color="auto"/>
            </w:tcBorders>
            <w:shd w:val="clear" w:color="auto" w:fill="auto"/>
            <w:noWrap/>
            <w:vAlign w:val="bottom"/>
            <w:hideMark/>
          </w:tcPr>
          <w:p w14:paraId="45C272C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SIN DIE</w:t>
            </w:r>
          </w:p>
        </w:tc>
        <w:tc>
          <w:tcPr>
            <w:tcW w:w="394" w:type="pct"/>
            <w:tcBorders>
              <w:top w:val="nil"/>
              <w:left w:val="nil"/>
              <w:bottom w:val="single" w:sz="4" w:space="0" w:color="auto"/>
              <w:right w:val="single" w:sz="4" w:space="0" w:color="auto"/>
            </w:tcBorders>
            <w:shd w:val="clear" w:color="auto" w:fill="auto"/>
            <w:noWrap/>
            <w:vAlign w:val="bottom"/>
            <w:hideMark/>
          </w:tcPr>
          <w:p w14:paraId="4FBAD11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4CF3C55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3EE70CC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3343296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4FB101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lastRenderedPageBreak/>
              <w:t>535.701.1518.´01.´01</w:t>
            </w:r>
          </w:p>
        </w:tc>
        <w:tc>
          <w:tcPr>
            <w:tcW w:w="1407" w:type="pct"/>
            <w:tcBorders>
              <w:top w:val="nil"/>
              <w:left w:val="nil"/>
              <w:bottom w:val="single" w:sz="4" w:space="0" w:color="auto"/>
              <w:right w:val="single" w:sz="4" w:space="0" w:color="auto"/>
            </w:tcBorders>
            <w:shd w:val="clear" w:color="auto" w:fill="auto"/>
            <w:noWrap/>
            <w:vAlign w:val="bottom"/>
            <w:hideMark/>
          </w:tcPr>
          <w:p w14:paraId="1EA57E0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CON 1 X</w:t>
            </w:r>
          </w:p>
        </w:tc>
        <w:tc>
          <w:tcPr>
            <w:tcW w:w="394" w:type="pct"/>
            <w:tcBorders>
              <w:top w:val="nil"/>
              <w:left w:val="nil"/>
              <w:bottom w:val="single" w:sz="4" w:space="0" w:color="auto"/>
              <w:right w:val="single" w:sz="4" w:space="0" w:color="auto"/>
            </w:tcBorders>
            <w:shd w:val="clear" w:color="auto" w:fill="auto"/>
            <w:noWrap/>
            <w:vAlign w:val="bottom"/>
            <w:hideMark/>
          </w:tcPr>
          <w:p w14:paraId="4DE192F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61CECF5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55F5016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1FC3635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2991B1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535.701.1955.´02.´01</w:t>
            </w:r>
          </w:p>
        </w:tc>
        <w:tc>
          <w:tcPr>
            <w:tcW w:w="1407" w:type="pct"/>
            <w:tcBorders>
              <w:top w:val="nil"/>
              <w:left w:val="nil"/>
              <w:bottom w:val="single" w:sz="4" w:space="0" w:color="auto"/>
              <w:right w:val="single" w:sz="4" w:space="0" w:color="auto"/>
            </w:tcBorders>
            <w:shd w:val="clear" w:color="auto" w:fill="auto"/>
            <w:noWrap/>
            <w:vAlign w:val="bottom"/>
            <w:hideMark/>
          </w:tcPr>
          <w:p w14:paraId="36B1B2DA" w14:textId="77777777" w:rsidR="00FB3B65" w:rsidRPr="00293943" w:rsidRDefault="00FB3B65" w:rsidP="00FB3B65">
            <w:pPr>
              <w:suppressAutoHyphens w:val="0"/>
              <w:rPr>
                <w:rFonts w:ascii="Montserrat" w:hAnsi="Montserrat"/>
                <w:color w:val="000000"/>
                <w:sz w:val="14"/>
                <w:szCs w:val="14"/>
                <w:lang w:val="en-US" w:eastAsia="es-MX"/>
              </w:rPr>
            </w:pPr>
            <w:r w:rsidRPr="00293943">
              <w:rPr>
                <w:rFonts w:ascii="Montserrat" w:hAnsi="Montserrat"/>
                <w:color w:val="000000"/>
                <w:sz w:val="14"/>
                <w:szCs w:val="14"/>
                <w:lang w:val="en-US" w:eastAsia="es-MX"/>
              </w:rPr>
              <w:t>PINZA FOERSTER O FOERSTER-BALL</w:t>
            </w:r>
          </w:p>
        </w:tc>
        <w:tc>
          <w:tcPr>
            <w:tcW w:w="394" w:type="pct"/>
            <w:tcBorders>
              <w:top w:val="nil"/>
              <w:left w:val="nil"/>
              <w:bottom w:val="single" w:sz="4" w:space="0" w:color="auto"/>
              <w:right w:val="single" w:sz="4" w:space="0" w:color="auto"/>
            </w:tcBorders>
            <w:shd w:val="clear" w:color="auto" w:fill="auto"/>
            <w:noWrap/>
            <w:vAlign w:val="bottom"/>
            <w:hideMark/>
          </w:tcPr>
          <w:p w14:paraId="5A27191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28FA03D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1A71EDF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39BF9CC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5C7D4E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535.716.2709.´01.´01</w:t>
            </w:r>
          </w:p>
        </w:tc>
        <w:tc>
          <w:tcPr>
            <w:tcW w:w="1407" w:type="pct"/>
            <w:tcBorders>
              <w:top w:val="nil"/>
              <w:left w:val="nil"/>
              <w:bottom w:val="single" w:sz="4" w:space="0" w:color="auto"/>
              <w:right w:val="single" w:sz="4" w:space="0" w:color="auto"/>
            </w:tcBorders>
            <w:shd w:val="clear" w:color="auto" w:fill="auto"/>
            <w:noWrap/>
            <w:vAlign w:val="bottom"/>
            <w:hideMark/>
          </w:tcPr>
          <w:p w14:paraId="7E4088B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 HEGAR O MAYO-HEGAR</w:t>
            </w:r>
          </w:p>
        </w:tc>
        <w:tc>
          <w:tcPr>
            <w:tcW w:w="394" w:type="pct"/>
            <w:tcBorders>
              <w:top w:val="nil"/>
              <w:left w:val="nil"/>
              <w:bottom w:val="single" w:sz="4" w:space="0" w:color="auto"/>
              <w:right w:val="single" w:sz="4" w:space="0" w:color="auto"/>
            </w:tcBorders>
            <w:shd w:val="clear" w:color="auto" w:fill="auto"/>
            <w:noWrap/>
            <w:vAlign w:val="bottom"/>
            <w:hideMark/>
          </w:tcPr>
          <w:p w14:paraId="0CCB02D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339E5A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3F2CEE5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26F5333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6EE41B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535.814.316.´02.´01</w:t>
            </w:r>
          </w:p>
        </w:tc>
        <w:tc>
          <w:tcPr>
            <w:tcW w:w="1407" w:type="pct"/>
            <w:tcBorders>
              <w:top w:val="nil"/>
              <w:left w:val="nil"/>
              <w:bottom w:val="single" w:sz="4" w:space="0" w:color="auto"/>
              <w:right w:val="single" w:sz="4" w:space="0" w:color="auto"/>
            </w:tcBorders>
            <w:shd w:val="clear" w:color="auto" w:fill="auto"/>
            <w:noWrap/>
            <w:vAlign w:val="bottom"/>
            <w:hideMark/>
          </w:tcPr>
          <w:p w14:paraId="7D5C68B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VOLKMANN, CON 4 GARF</w:t>
            </w:r>
          </w:p>
        </w:tc>
        <w:tc>
          <w:tcPr>
            <w:tcW w:w="394" w:type="pct"/>
            <w:tcBorders>
              <w:top w:val="nil"/>
              <w:left w:val="nil"/>
              <w:bottom w:val="single" w:sz="4" w:space="0" w:color="auto"/>
              <w:right w:val="single" w:sz="4" w:space="0" w:color="auto"/>
            </w:tcBorders>
            <w:shd w:val="clear" w:color="auto" w:fill="auto"/>
            <w:noWrap/>
            <w:vAlign w:val="bottom"/>
            <w:hideMark/>
          </w:tcPr>
          <w:p w14:paraId="5D292C4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0F93D7C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35CA24D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588B07F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7BB75C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535.814.6495.´01.´01</w:t>
            </w:r>
          </w:p>
        </w:tc>
        <w:tc>
          <w:tcPr>
            <w:tcW w:w="1407" w:type="pct"/>
            <w:tcBorders>
              <w:top w:val="nil"/>
              <w:left w:val="nil"/>
              <w:bottom w:val="single" w:sz="4" w:space="0" w:color="auto"/>
              <w:right w:val="single" w:sz="4" w:space="0" w:color="auto"/>
            </w:tcBorders>
            <w:shd w:val="clear" w:color="auto" w:fill="auto"/>
            <w:noWrap/>
            <w:vAlign w:val="bottom"/>
            <w:hideMark/>
          </w:tcPr>
          <w:p w14:paraId="5DA29CE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FARABEUF, JUEGO DE 2</w:t>
            </w:r>
          </w:p>
        </w:tc>
        <w:tc>
          <w:tcPr>
            <w:tcW w:w="394" w:type="pct"/>
            <w:tcBorders>
              <w:top w:val="nil"/>
              <w:left w:val="nil"/>
              <w:bottom w:val="single" w:sz="4" w:space="0" w:color="auto"/>
              <w:right w:val="single" w:sz="4" w:space="0" w:color="auto"/>
            </w:tcBorders>
            <w:shd w:val="clear" w:color="auto" w:fill="auto"/>
            <w:noWrap/>
            <w:vAlign w:val="bottom"/>
            <w:hideMark/>
          </w:tcPr>
          <w:p w14:paraId="426B021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E3B3B7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61641BC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4671D11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8BEA5E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535.814.6842.´01.´01</w:t>
            </w:r>
          </w:p>
        </w:tc>
        <w:tc>
          <w:tcPr>
            <w:tcW w:w="1407" w:type="pct"/>
            <w:tcBorders>
              <w:top w:val="nil"/>
              <w:left w:val="nil"/>
              <w:bottom w:val="single" w:sz="4" w:space="0" w:color="auto"/>
              <w:right w:val="single" w:sz="4" w:space="0" w:color="auto"/>
            </w:tcBorders>
            <w:shd w:val="clear" w:color="auto" w:fill="auto"/>
            <w:noWrap/>
            <w:vAlign w:val="bottom"/>
            <w:hideMark/>
          </w:tcPr>
          <w:p w14:paraId="74EEF70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BENNET, DE HOJA GRAN</w:t>
            </w:r>
          </w:p>
        </w:tc>
        <w:tc>
          <w:tcPr>
            <w:tcW w:w="394" w:type="pct"/>
            <w:tcBorders>
              <w:top w:val="nil"/>
              <w:left w:val="nil"/>
              <w:bottom w:val="single" w:sz="4" w:space="0" w:color="auto"/>
              <w:right w:val="single" w:sz="4" w:space="0" w:color="auto"/>
            </w:tcBorders>
            <w:shd w:val="clear" w:color="auto" w:fill="auto"/>
            <w:noWrap/>
            <w:vAlign w:val="bottom"/>
            <w:hideMark/>
          </w:tcPr>
          <w:p w14:paraId="0E87307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735B212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0A14439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7825218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76F6C6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535.859.2417.´01.´01</w:t>
            </w:r>
          </w:p>
        </w:tc>
        <w:tc>
          <w:tcPr>
            <w:tcW w:w="1407" w:type="pct"/>
            <w:tcBorders>
              <w:top w:val="nil"/>
              <w:left w:val="nil"/>
              <w:bottom w:val="single" w:sz="4" w:space="0" w:color="auto"/>
              <w:right w:val="single" w:sz="4" w:space="0" w:color="auto"/>
            </w:tcBorders>
            <w:shd w:val="clear" w:color="auto" w:fill="auto"/>
            <w:noWrap/>
            <w:vAlign w:val="bottom"/>
            <w:hideMark/>
          </w:tcPr>
          <w:p w14:paraId="289D4C8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RECTA,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358CE27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8D8641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2083B78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278E703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384A75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535.859.2672.´01.´01</w:t>
            </w:r>
          </w:p>
        </w:tc>
        <w:tc>
          <w:tcPr>
            <w:tcW w:w="1407" w:type="pct"/>
            <w:tcBorders>
              <w:top w:val="nil"/>
              <w:left w:val="nil"/>
              <w:bottom w:val="single" w:sz="4" w:space="0" w:color="auto"/>
              <w:right w:val="single" w:sz="4" w:space="0" w:color="auto"/>
            </w:tcBorders>
            <w:shd w:val="clear" w:color="auto" w:fill="auto"/>
            <w:noWrap/>
            <w:vAlign w:val="bottom"/>
            <w:hideMark/>
          </w:tcPr>
          <w:p w14:paraId="53157AE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CURVA,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7A1964E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B41FD5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6D9FD3D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150CE1F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E72CB2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535.859.2698.´01.´01</w:t>
            </w:r>
          </w:p>
        </w:tc>
        <w:tc>
          <w:tcPr>
            <w:tcW w:w="1407" w:type="pct"/>
            <w:tcBorders>
              <w:top w:val="nil"/>
              <w:left w:val="nil"/>
              <w:bottom w:val="single" w:sz="4" w:space="0" w:color="auto"/>
              <w:right w:val="single" w:sz="4" w:space="0" w:color="auto"/>
            </w:tcBorders>
            <w:shd w:val="clear" w:color="auto" w:fill="auto"/>
            <w:noWrap/>
            <w:vAlign w:val="bottom"/>
            <w:hideMark/>
          </w:tcPr>
          <w:p w14:paraId="34E8C90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CURVA,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6175B37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B71C6F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56EB1EE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2230D10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A4602C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535.859.4702.´01.´01</w:t>
            </w:r>
          </w:p>
        </w:tc>
        <w:tc>
          <w:tcPr>
            <w:tcW w:w="1407" w:type="pct"/>
            <w:tcBorders>
              <w:top w:val="nil"/>
              <w:left w:val="nil"/>
              <w:bottom w:val="single" w:sz="4" w:space="0" w:color="auto"/>
              <w:right w:val="single" w:sz="4" w:space="0" w:color="auto"/>
            </w:tcBorders>
            <w:shd w:val="clear" w:color="auto" w:fill="auto"/>
            <w:noWrap/>
            <w:vAlign w:val="bottom"/>
            <w:hideMark/>
          </w:tcPr>
          <w:p w14:paraId="5AE610D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METZENBAUM, CURVA, CON</w:t>
            </w:r>
          </w:p>
        </w:tc>
        <w:tc>
          <w:tcPr>
            <w:tcW w:w="394" w:type="pct"/>
            <w:tcBorders>
              <w:top w:val="nil"/>
              <w:left w:val="nil"/>
              <w:bottom w:val="single" w:sz="4" w:space="0" w:color="auto"/>
              <w:right w:val="single" w:sz="4" w:space="0" w:color="auto"/>
            </w:tcBorders>
            <w:shd w:val="clear" w:color="auto" w:fill="auto"/>
            <w:noWrap/>
            <w:vAlign w:val="bottom"/>
            <w:hideMark/>
          </w:tcPr>
          <w:p w14:paraId="4720116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4491A8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738A782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72327B6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5CFD76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537.173.1653.´02.´01</w:t>
            </w:r>
          </w:p>
        </w:tc>
        <w:tc>
          <w:tcPr>
            <w:tcW w:w="1407" w:type="pct"/>
            <w:tcBorders>
              <w:top w:val="nil"/>
              <w:left w:val="nil"/>
              <w:bottom w:val="single" w:sz="4" w:space="0" w:color="auto"/>
              <w:right w:val="single" w:sz="4" w:space="0" w:color="auto"/>
            </w:tcBorders>
            <w:shd w:val="clear" w:color="auto" w:fill="auto"/>
            <w:noWrap/>
            <w:vAlign w:val="bottom"/>
            <w:hideMark/>
          </w:tcPr>
          <w:p w14:paraId="5188614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FRAZIER O FERGUSON, ANG</w:t>
            </w:r>
          </w:p>
        </w:tc>
        <w:tc>
          <w:tcPr>
            <w:tcW w:w="394" w:type="pct"/>
            <w:tcBorders>
              <w:top w:val="nil"/>
              <w:left w:val="nil"/>
              <w:bottom w:val="single" w:sz="4" w:space="0" w:color="auto"/>
              <w:right w:val="single" w:sz="4" w:space="0" w:color="auto"/>
            </w:tcBorders>
            <w:shd w:val="clear" w:color="auto" w:fill="auto"/>
            <w:noWrap/>
            <w:vAlign w:val="bottom"/>
            <w:hideMark/>
          </w:tcPr>
          <w:p w14:paraId="780934E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43FD77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7039BDC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2CF8B87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5B5A91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537.327.2854.´00.´01</w:t>
            </w:r>
          </w:p>
        </w:tc>
        <w:tc>
          <w:tcPr>
            <w:tcW w:w="1407" w:type="pct"/>
            <w:tcBorders>
              <w:top w:val="nil"/>
              <w:left w:val="nil"/>
              <w:bottom w:val="single" w:sz="4" w:space="0" w:color="auto"/>
              <w:right w:val="single" w:sz="4" w:space="0" w:color="auto"/>
            </w:tcBorders>
            <w:shd w:val="clear" w:color="auto" w:fill="auto"/>
            <w:noWrap/>
            <w:vAlign w:val="bottom"/>
            <w:hideMark/>
          </w:tcPr>
          <w:p w14:paraId="75249C8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ELEVADOR CON MANGO, VASTAGO RE</w:t>
            </w:r>
          </w:p>
        </w:tc>
        <w:tc>
          <w:tcPr>
            <w:tcW w:w="394" w:type="pct"/>
            <w:tcBorders>
              <w:top w:val="nil"/>
              <w:left w:val="nil"/>
              <w:bottom w:val="single" w:sz="4" w:space="0" w:color="auto"/>
              <w:right w:val="single" w:sz="4" w:space="0" w:color="auto"/>
            </w:tcBorders>
            <w:shd w:val="clear" w:color="auto" w:fill="auto"/>
            <w:noWrap/>
            <w:vAlign w:val="bottom"/>
            <w:hideMark/>
          </w:tcPr>
          <w:p w14:paraId="1895408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0D96D7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2049095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1DF0443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CC9368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537.327.2862.´00.´01</w:t>
            </w:r>
          </w:p>
        </w:tc>
        <w:tc>
          <w:tcPr>
            <w:tcW w:w="1407" w:type="pct"/>
            <w:tcBorders>
              <w:top w:val="nil"/>
              <w:left w:val="nil"/>
              <w:bottom w:val="single" w:sz="4" w:space="0" w:color="auto"/>
              <w:right w:val="single" w:sz="4" w:space="0" w:color="auto"/>
            </w:tcBorders>
            <w:shd w:val="clear" w:color="auto" w:fill="auto"/>
            <w:noWrap/>
            <w:vAlign w:val="bottom"/>
            <w:hideMark/>
          </w:tcPr>
          <w:p w14:paraId="2E3D7A3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ELEVADOR CON MANGO, VASTAGO RE</w:t>
            </w:r>
          </w:p>
        </w:tc>
        <w:tc>
          <w:tcPr>
            <w:tcW w:w="394" w:type="pct"/>
            <w:tcBorders>
              <w:top w:val="nil"/>
              <w:left w:val="nil"/>
              <w:bottom w:val="single" w:sz="4" w:space="0" w:color="auto"/>
              <w:right w:val="single" w:sz="4" w:space="0" w:color="auto"/>
            </w:tcBorders>
            <w:shd w:val="clear" w:color="auto" w:fill="auto"/>
            <w:noWrap/>
            <w:vAlign w:val="bottom"/>
            <w:hideMark/>
          </w:tcPr>
          <w:p w14:paraId="07873B8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A0424F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3C0B70B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654B56E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576F2F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537.327.2870.´01.´01</w:t>
            </w:r>
          </w:p>
        </w:tc>
        <w:tc>
          <w:tcPr>
            <w:tcW w:w="1407" w:type="pct"/>
            <w:tcBorders>
              <w:top w:val="nil"/>
              <w:left w:val="nil"/>
              <w:bottom w:val="single" w:sz="4" w:space="0" w:color="auto"/>
              <w:right w:val="single" w:sz="4" w:space="0" w:color="auto"/>
            </w:tcBorders>
            <w:shd w:val="clear" w:color="auto" w:fill="auto"/>
            <w:noWrap/>
            <w:vAlign w:val="bottom"/>
            <w:hideMark/>
          </w:tcPr>
          <w:p w14:paraId="5F53AB8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ELEVADOR CON MANGO, VASTAGO RE</w:t>
            </w:r>
          </w:p>
        </w:tc>
        <w:tc>
          <w:tcPr>
            <w:tcW w:w="394" w:type="pct"/>
            <w:tcBorders>
              <w:top w:val="nil"/>
              <w:left w:val="nil"/>
              <w:bottom w:val="single" w:sz="4" w:space="0" w:color="auto"/>
              <w:right w:val="single" w:sz="4" w:space="0" w:color="auto"/>
            </w:tcBorders>
            <w:shd w:val="clear" w:color="auto" w:fill="auto"/>
            <w:noWrap/>
            <w:vAlign w:val="bottom"/>
            <w:hideMark/>
          </w:tcPr>
          <w:p w14:paraId="27E8EE1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E02556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2A93059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141BB36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651302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537.605.208.´00.´01</w:t>
            </w:r>
          </w:p>
        </w:tc>
        <w:tc>
          <w:tcPr>
            <w:tcW w:w="1407" w:type="pct"/>
            <w:tcBorders>
              <w:top w:val="nil"/>
              <w:left w:val="nil"/>
              <w:bottom w:val="single" w:sz="4" w:space="0" w:color="auto"/>
              <w:right w:val="single" w:sz="4" w:space="0" w:color="auto"/>
            </w:tcBorders>
            <w:shd w:val="clear" w:color="auto" w:fill="auto"/>
            <w:noWrap/>
            <w:vAlign w:val="bottom"/>
            <w:hideMark/>
          </w:tcPr>
          <w:p w14:paraId="43B16BB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MARTILLO MACIZO, PESO DE 300 G</w:t>
            </w:r>
          </w:p>
        </w:tc>
        <w:tc>
          <w:tcPr>
            <w:tcW w:w="394" w:type="pct"/>
            <w:tcBorders>
              <w:top w:val="nil"/>
              <w:left w:val="nil"/>
              <w:bottom w:val="single" w:sz="4" w:space="0" w:color="auto"/>
              <w:right w:val="single" w:sz="4" w:space="0" w:color="auto"/>
            </w:tcBorders>
            <w:shd w:val="clear" w:color="auto" w:fill="auto"/>
            <w:noWrap/>
            <w:vAlign w:val="bottom"/>
            <w:hideMark/>
          </w:tcPr>
          <w:p w14:paraId="087EF92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A28BED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582EBD2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102041B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5BF14C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537.673.1609.´00.´01</w:t>
            </w:r>
          </w:p>
        </w:tc>
        <w:tc>
          <w:tcPr>
            <w:tcW w:w="1407" w:type="pct"/>
            <w:tcBorders>
              <w:top w:val="nil"/>
              <w:left w:val="nil"/>
              <w:bottom w:val="single" w:sz="4" w:space="0" w:color="auto"/>
              <w:right w:val="single" w:sz="4" w:space="0" w:color="auto"/>
            </w:tcBorders>
            <w:shd w:val="clear" w:color="auto" w:fill="auto"/>
            <w:noWrap/>
            <w:vAlign w:val="bottom"/>
            <w:hideMark/>
          </w:tcPr>
          <w:p w14:paraId="0E8D926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CURVO DE 17</w:t>
            </w:r>
          </w:p>
        </w:tc>
        <w:tc>
          <w:tcPr>
            <w:tcW w:w="394" w:type="pct"/>
            <w:tcBorders>
              <w:top w:val="nil"/>
              <w:left w:val="nil"/>
              <w:bottom w:val="single" w:sz="4" w:space="0" w:color="auto"/>
              <w:right w:val="single" w:sz="4" w:space="0" w:color="auto"/>
            </w:tcBorders>
            <w:shd w:val="clear" w:color="auto" w:fill="auto"/>
            <w:noWrap/>
            <w:vAlign w:val="bottom"/>
            <w:hideMark/>
          </w:tcPr>
          <w:p w14:paraId="683741E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AE820B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263D137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2B05221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08553D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537.673.1617.´00.´01</w:t>
            </w:r>
          </w:p>
        </w:tc>
        <w:tc>
          <w:tcPr>
            <w:tcW w:w="1407" w:type="pct"/>
            <w:tcBorders>
              <w:top w:val="nil"/>
              <w:left w:val="nil"/>
              <w:bottom w:val="single" w:sz="4" w:space="0" w:color="auto"/>
              <w:right w:val="single" w:sz="4" w:space="0" w:color="auto"/>
            </w:tcBorders>
            <w:shd w:val="clear" w:color="auto" w:fill="auto"/>
            <w:noWrap/>
            <w:vAlign w:val="bottom"/>
            <w:hideMark/>
          </w:tcPr>
          <w:p w14:paraId="55EDEA1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CURVO DE 17</w:t>
            </w:r>
          </w:p>
        </w:tc>
        <w:tc>
          <w:tcPr>
            <w:tcW w:w="394" w:type="pct"/>
            <w:tcBorders>
              <w:top w:val="nil"/>
              <w:left w:val="nil"/>
              <w:bottom w:val="single" w:sz="4" w:space="0" w:color="auto"/>
              <w:right w:val="single" w:sz="4" w:space="0" w:color="auto"/>
            </w:tcBorders>
            <w:shd w:val="clear" w:color="auto" w:fill="auto"/>
            <w:noWrap/>
            <w:vAlign w:val="bottom"/>
            <w:hideMark/>
          </w:tcPr>
          <w:p w14:paraId="233B75A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B1CC7E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5A2DD30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7560E9E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EF9737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537.673.1633.´00.´01</w:t>
            </w:r>
          </w:p>
        </w:tc>
        <w:tc>
          <w:tcPr>
            <w:tcW w:w="1407" w:type="pct"/>
            <w:tcBorders>
              <w:top w:val="nil"/>
              <w:left w:val="nil"/>
              <w:bottom w:val="single" w:sz="4" w:space="0" w:color="auto"/>
              <w:right w:val="single" w:sz="4" w:space="0" w:color="auto"/>
            </w:tcBorders>
            <w:shd w:val="clear" w:color="auto" w:fill="auto"/>
            <w:noWrap/>
            <w:vAlign w:val="bottom"/>
            <w:hideMark/>
          </w:tcPr>
          <w:p w14:paraId="42CF956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CURVO DE 24</w:t>
            </w:r>
          </w:p>
        </w:tc>
        <w:tc>
          <w:tcPr>
            <w:tcW w:w="394" w:type="pct"/>
            <w:tcBorders>
              <w:top w:val="nil"/>
              <w:left w:val="nil"/>
              <w:bottom w:val="single" w:sz="4" w:space="0" w:color="auto"/>
              <w:right w:val="single" w:sz="4" w:space="0" w:color="auto"/>
            </w:tcBorders>
            <w:shd w:val="clear" w:color="auto" w:fill="auto"/>
            <w:noWrap/>
            <w:vAlign w:val="bottom"/>
            <w:hideMark/>
          </w:tcPr>
          <w:p w14:paraId="30A2EC3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54D512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322FF89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57875E2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1FA71C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537.673.1641.´00.´01</w:t>
            </w:r>
          </w:p>
        </w:tc>
        <w:tc>
          <w:tcPr>
            <w:tcW w:w="1407" w:type="pct"/>
            <w:tcBorders>
              <w:top w:val="nil"/>
              <w:left w:val="nil"/>
              <w:bottom w:val="single" w:sz="4" w:space="0" w:color="auto"/>
              <w:right w:val="single" w:sz="4" w:space="0" w:color="auto"/>
            </w:tcBorders>
            <w:shd w:val="clear" w:color="auto" w:fill="auto"/>
            <w:noWrap/>
            <w:vAlign w:val="bottom"/>
            <w:hideMark/>
          </w:tcPr>
          <w:p w14:paraId="1FEC9D8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CURVO DE 24</w:t>
            </w:r>
          </w:p>
        </w:tc>
        <w:tc>
          <w:tcPr>
            <w:tcW w:w="394" w:type="pct"/>
            <w:tcBorders>
              <w:top w:val="nil"/>
              <w:left w:val="nil"/>
              <w:bottom w:val="single" w:sz="4" w:space="0" w:color="auto"/>
              <w:right w:val="single" w:sz="4" w:space="0" w:color="auto"/>
            </w:tcBorders>
            <w:shd w:val="clear" w:color="auto" w:fill="auto"/>
            <w:noWrap/>
            <w:vAlign w:val="bottom"/>
            <w:hideMark/>
          </w:tcPr>
          <w:p w14:paraId="536394D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E51C55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120B534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2DE58AC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F33EC4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537.673.1658.´00.´01</w:t>
            </w:r>
          </w:p>
        </w:tc>
        <w:tc>
          <w:tcPr>
            <w:tcW w:w="1407" w:type="pct"/>
            <w:tcBorders>
              <w:top w:val="nil"/>
              <w:left w:val="nil"/>
              <w:bottom w:val="single" w:sz="4" w:space="0" w:color="auto"/>
              <w:right w:val="single" w:sz="4" w:space="0" w:color="auto"/>
            </w:tcBorders>
            <w:shd w:val="clear" w:color="auto" w:fill="auto"/>
            <w:noWrap/>
            <w:vAlign w:val="bottom"/>
            <w:hideMark/>
          </w:tcPr>
          <w:p w14:paraId="05FD935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CURVO DE 24</w:t>
            </w:r>
          </w:p>
        </w:tc>
        <w:tc>
          <w:tcPr>
            <w:tcW w:w="394" w:type="pct"/>
            <w:tcBorders>
              <w:top w:val="nil"/>
              <w:left w:val="nil"/>
              <w:bottom w:val="single" w:sz="4" w:space="0" w:color="auto"/>
              <w:right w:val="single" w:sz="4" w:space="0" w:color="auto"/>
            </w:tcBorders>
            <w:shd w:val="clear" w:color="auto" w:fill="auto"/>
            <w:noWrap/>
            <w:vAlign w:val="bottom"/>
            <w:hideMark/>
          </w:tcPr>
          <w:p w14:paraId="6C0AB8E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263CA7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795ADD3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30C8B62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A09E19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537.673.1666.´00.´01</w:t>
            </w:r>
          </w:p>
        </w:tc>
        <w:tc>
          <w:tcPr>
            <w:tcW w:w="1407" w:type="pct"/>
            <w:tcBorders>
              <w:top w:val="nil"/>
              <w:left w:val="nil"/>
              <w:bottom w:val="single" w:sz="4" w:space="0" w:color="auto"/>
              <w:right w:val="single" w:sz="4" w:space="0" w:color="auto"/>
            </w:tcBorders>
            <w:shd w:val="clear" w:color="auto" w:fill="auto"/>
            <w:noWrap/>
            <w:vAlign w:val="bottom"/>
            <w:hideMark/>
          </w:tcPr>
          <w:p w14:paraId="48211E6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CURVO DE 24</w:t>
            </w:r>
          </w:p>
        </w:tc>
        <w:tc>
          <w:tcPr>
            <w:tcW w:w="394" w:type="pct"/>
            <w:tcBorders>
              <w:top w:val="nil"/>
              <w:left w:val="nil"/>
              <w:bottom w:val="single" w:sz="4" w:space="0" w:color="auto"/>
              <w:right w:val="single" w:sz="4" w:space="0" w:color="auto"/>
            </w:tcBorders>
            <w:shd w:val="clear" w:color="auto" w:fill="auto"/>
            <w:noWrap/>
            <w:vAlign w:val="bottom"/>
            <w:hideMark/>
          </w:tcPr>
          <w:p w14:paraId="39980B2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8F046F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54E0026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546E130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F00F1B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537.702.747.´02.´01</w:t>
            </w:r>
          </w:p>
        </w:tc>
        <w:tc>
          <w:tcPr>
            <w:tcW w:w="1407" w:type="pct"/>
            <w:tcBorders>
              <w:top w:val="nil"/>
              <w:left w:val="nil"/>
              <w:bottom w:val="single" w:sz="4" w:space="0" w:color="auto"/>
              <w:right w:val="single" w:sz="4" w:space="0" w:color="auto"/>
            </w:tcBorders>
            <w:shd w:val="clear" w:color="auto" w:fill="auto"/>
            <w:noWrap/>
            <w:vAlign w:val="bottom"/>
            <w:hideMark/>
          </w:tcPr>
          <w:p w14:paraId="0246343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PUNTAS CUR</w:t>
            </w:r>
          </w:p>
        </w:tc>
        <w:tc>
          <w:tcPr>
            <w:tcW w:w="394" w:type="pct"/>
            <w:tcBorders>
              <w:top w:val="nil"/>
              <w:left w:val="nil"/>
              <w:bottom w:val="single" w:sz="4" w:space="0" w:color="auto"/>
              <w:right w:val="single" w:sz="4" w:space="0" w:color="auto"/>
            </w:tcBorders>
            <w:shd w:val="clear" w:color="auto" w:fill="auto"/>
            <w:noWrap/>
            <w:vAlign w:val="bottom"/>
            <w:hideMark/>
          </w:tcPr>
          <w:p w14:paraId="5A4D7B3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697DD6E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1BA9996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2BB599A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DDDBA6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537.702.770.´00.´01</w:t>
            </w:r>
          </w:p>
        </w:tc>
        <w:tc>
          <w:tcPr>
            <w:tcW w:w="1407" w:type="pct"/>
            <w:tcBorders>
              <w:top w:val="nil"/>
              <w:left w:val="nil"/>
              <w:bottom w:val="single" w:sz="4" w:space="0" w:color="auto"/>
              <w:right w:val="single" w:sz="4" w:space="0" w:color="auto"/>
            </w:tcBorders>
            <w:shd w:val="clear" w:color="auto" w:fill="auto"/>
            <w:noWrap/>
            <w:vAlign w:val="bottom"/>
            <w:hideMark/>
          </w:tcPr>
          <w:p w14:paraId="5E44013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TIPO PINZA</w:t>
            </w:r>
          </w:p>
        </w:tc>
        <w:tc>
          <w:tcPr>
            <w:tcW w:w="394" w:type="pct"/>
            <w:tcBorders>
              <w:top w:val="nil"/>
              <w:left w:val="nil"/>
              <w:bottom w:val="single" w:sz="4" w:space="0" w:color="auto"/>
              <w:right w:val="single" w:sz="4" w:space="0" w:color="auto"/>
            </w:tcBorders>
            <w:shd w:val="clear" w:color="auto" w:fill="auto"/>
            <w:noWrap/>
            <w:vAlign w:val="bottom"/>
            <w:hideMark/>
          </w:tcPr>
          <w:p w14:paraId="71EF7CF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B9ABFD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4ABF65E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7192CBF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0D5494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537.702.5050.´00.´01</w:t>
            </w:r>
          </w:p>
        </w:tc>
        <w:tc>
          <w:tcPr>
            <w:tcW w:w="1407" w:type="pct"/>
            <w:tcBorders>
              <w:top w:val="nil"/>
              <w:left w:val="nil"/>
              <w:bottom w:val="single" w:sz="4" w:space="0" w:color="auto"/>
              <w:right w:val="single" w:sz="4" w:space="0" w:color="auto"/>
            </w:tcBorders>
            <w:shd w:val="clear" w:color="auto" w:fill="auto"/>
            <w:noWrap/>
            <w:vAlign w:val="bottom"/>
            <w:hideMark/>
          </w:tcPr>
          <w:p w14:paraId="4168206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ROCHESTER OCHSNER O KOCH</w:t>
            </w:r>
          </w:p>
        </w:tc>
        <w:tc>
          <w:tcPr>
            <w:tcW w:w="394" w:type="pct"/>
            <w:tcBorders>
              <w:top w:val="nil"/>
              <w:left w:val="nil"/>
              <w:bottom w:val="single" w:sz="4" w:space="0" w:color="auto"/>
              <w:right w:val="single" w:sz="4" w:space="0" w:color="auto"/>
            </w:tcBorders>
            <w:shd w:val="clear" w:color="auto" w:fill="auto"/>
            <w:noWrap/>
            <w:vAlign w:val="bottom"/>
            <w:hideMark/>
          </w:tcPr>
          <w:p w14:paraId="52B0B8F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16</w:t>
            </w:r>
          </w:p>
        </w:tc>
        <w:tc>
          <w:tcPr>
            <w:tcW w:w="1204" w:type="pct"/>
            <w:tcBorders>
              <w:top w:val="nil"/>
              <w:left w:val="nil"/>
              <w:bottom w:val="single" w:sz="4" w:space="0" w:color="auto"/>
              <w:right w:val="single" w:sz="4" w:space="0" w:color="auto"/>
            </w:tcBorders>
            <w:shd w:val="clear" w:color="auto" w:fill="auto"/>
            <w:noWrap/>
            <w:vAlign w:val="bottom"/>
            <w:hideMark/>
          </w:tcPr>
          <w:p w14:paraId="60B4742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05D9049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787B571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7A7567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537.702.5969.´00.´01</w:t>
            </w:r>
          </w:p>
        </w:tc>
        <w:tc>
          <w:tcPr>
            <w:tcW w:w="1407" w:type="pct"/>
            <w:tcBorders>
              <w:top w:val="nil"/>
              <w:left w:val="nil"/>
              <w:bottom w:val="single" w:sz="4" w:space="0" w:color="auto"/>
              <w:right w:val="single" w:sz="4" w:space="0" w:color="auto"/>
            </w:tcBorders>
            <w:shd w:val="clear" w:color="auto" w:fill="auto"/>
            <w:noWrap/>
            <w:vAlign w:val="bottom"/>
            <w:hideMark/>
          </w:tcPr>
          <w:p w14:paraId="59ABD7D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ALLIS, CON 5 X 6, LONGIT</w:t>
            </w:r>
          </w:p>
        </w:tc>
        <w:tc>
          <w:tcPr>
            <w:tcW w:w="394" w:type="pct"/>
            <w:tcBorders>
              <w:top w:val="nil"/>
              <w:left w:val="nil"/>
              <w:bottom w:val="single" w:sz="4" w:space="0" w:color="auto"/>
              <w:right w:val="single" w:sz="4" w:space="0" w:color="auto"/>
            </w:tcBorders>
            <w:shd w:val="clear" w:color="auto" w:fill="auto"/>
            <w:noWrap/>
            <w:vAlign w:val="bottom"/>
            <w:hideMark/>
          </w:tcPr>
          <w:p w14:paraId="3083FBB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16</w:t>
            </w:r>
          </w:p>
        </w:tc>
        <w:tc>
          <w:tcPr>
            <w:tcW w:w="1204" w:type="pct"/>
            <w:tcBorders>
              <w:top w:val="nil"/>
              <w:left w:val="nil"/>
              <w:bottom w:val="single" w:sz="4" w:space="0" w:color="auto"/>
              <w:right w:val="single" w:sz="4" w:space="0" w:color="auto"/>
            </w:tcBorders>
            <w:shd w:val="clear" w:color="auto" w:fill="auto"/>
            <w:noWrap/>
            <w:vAlign w:val="bottom"/>
            <w:hideMark/>
          </w:tcPr>
          <w:p w14:paraId="525C868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42A2BEB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6567E13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EC9A4D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537.702.6454.´00.´01</w:t>
            </w:r>
          </w:p>
        </w:tc>
        <w:tc>
          <w:tcPr>
            <w:tcW w:w="1407" w:type="pct"/>
            <w:tcBorders>
              <w:top w:val="nil"/>
              <w:left w:val="nil"/>
              <w:bottom w:val="single" w:sz="4" w:space="0" w:color="auto"/>
              <w:right w:val="single" w:sz="4" w:space="0" w:color="auto"/>
            </w:tcBorders>
            <w:shd w:val="clear" w:color="auto" w:fill="auto"/>
            <w:noWrap/>
            <w:vAlign w:val="bottom"/>
            <w:hideMark/>
          </w:tcPr>
          <w:p w14:paraId="08C593A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LANE, CON CREMALLERA, LO</w:t>
            </w:r>
          </w:p>
        </w:tc>
        <w:tc>
          <w:tcPr>
            <w:tcW w:w="394" w:type="pct"/>
            <w:tcBorders>
              <w:top w:val="nil"/>
              <w:left w:val="nil"/>
              <w:bottom w:val="single" w:sz="4" w:space="0" w:color="auto"/>
              <w:right w:val="single" w:sz="4" w:space="0" w:color="auto"/>
            </w:tcBorders>
            <w:shd w:val="clear" w:color="auto" w:fill="auto"/>
            <w:noWrap/>
            <w:vAlign w:val="bottom"/>
            <w:hideMark/>
          </w:tcPr>
          <w:p w14:paraId="1EBEA62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12F8949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656817D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3AF83BB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D3888D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537.702.6470.´00.´01</w:t>
            </w:r>
          </w:p>
        </w:tc>
        <w:tc>
          <w:tcPr>
            <w:tcW w:w="1407" w:type="pct"/>
            <w:tcBorders>
              <w:top w:val="nil"/>
              <w:left w:val="nil"/>
              <w:bottom w:val="single" w:sz="4" w:space="0" w:color="auto"/>
              <w:right w:val="single" w:sz="4" w:space="0" w:color="auto"/>
            </w:tcBorders>
            <w:shd w:val="clear" w:color="auto" w:fill="auto"/>
            <w:noWrap/>
            <w:vAlign w:val="bottom"/>
            <w:hideMark/>
          </w:tcPr>
          <w:p w14:paraId="5CE7B73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LANE, SIN CREMALLERA, LO</w:t>
            </w:r>
          </w:p>
        </w:tc>
        <w:tc>
          <w:tcPr>
            <w:tcW w:w="394" w:type="pct"/>
            <w:tcBorders>
              <w:top w:val="nil"/>
              <w:left w:val="nil"/>
              <w:bottom w:val="single" w:sz="4" w:space="0" w:color="auto"/>
              <w:right w:val="single" w:sz="4" w:space="0" w:color="auto"/>
            </w:tcBorders>
            <w:shd w:val="clear" w:color="auto" w:fill="auto"/>
            <w:noWrap/>
            <w:vAlign w:val="bottom"/>
            <w:hideMark/>
          </w:tcPr>
          <w:p w14:paraId="406BA70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7CF34AF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1C8F27D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7003996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018E3A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537.702.6538.´00.´01</w:t>
            </w:r>
          </w:p>
        </w:tc>
        <w:tc>
          <w:tcPr>
            <w:tcW w:w="1407" w:type="pct"/>
            <w:tcBorders>
              <w:top w:val="nil"/>
              <w:left w:val="nil"/>
              <w:bottom w:val="single" w:sz="4" w:space="0" w:color="auto"/>
              <w:right w:val="single" w:sz="4" w:space="0" w:color="auto"/>
            </w:tcBorders>
            <w:shd w:val="clear" w:color="auto" w:fill="auto"/>
            <w:noWrap/>
            <w:vAlign w:val="bottom"/>
            <w:hideMark/>
          </w:tcPr>
          <w:p w14:paraId="35E272A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LOWMAN O GERSTER-LOWMAN,</w:t>
            </w:r>
          </w:p>
        </w:tc>
        <w:tc>
          <w:tcPr>
            <w:tcW w:w="394" w:type="pct"/>
            <w:tcBorders>
              <w:top w:val="nil"/>
              <w:left w:val="nil"/>
              <w:bottom w:val="single" w:sz="4" w:space="0" w:color="auto"/>
              <w:right w:val="single" w:sz="4" w:space="0" w:color="auto"/>
            </w:tcBorders>
            <w:shd w:val="clear" w:color="auto" w:fill="auto"/>
            <w:noWrap/>
            <w:vAlign w:val="bottom"/>
            <w:hideMark/>
          </w:tcPr>
          <w:p w14:paraId="4B54791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2B5F85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1A05EA8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572558C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521237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537.703.4789.´00.´01</w:t>
            </w:r>
          </w:p>
        </w:tc>
        <w:tc>
          <w:tcPr>
            <w:tcW w:w="1407" w:type="pct"/>
            <w:tcBorders>
              <w:top w:val="nil"/>
              <w:left w:val="nil"/>
              <w:bottom w:val="single" w:sz="4" w:space="0" w:color="auto"/>
              <w:right w:val="single" w:sz="4" w:space="0" w:color="auto"/>
            </w:tcBorders>
            <w:shd w:val="clear" w:color="auto" w:fill="auto"/>
            <w:noWrap/>
            <w:vAlign w:val="bottom"/>
            <w:hideMark/>
          </w:tcPr>
          <w:p w14:paraId="735B643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AUTOCENTRANTE O TIPO VER</w:t>
            </w:r>
          </w:p>
        </w:tc>
        <w:tc>
          <w:tcPr>
            <w:tcW w:w="394" w:type="pct"/>
            <w:tcBorders>
              <w:top w:val="nil"/>
              <w:left w:val="nil"/>
              <w:bottom w:val="single" w:sz="4" w:space="0" w:color="auto"/>
              <w:right w:val="single" w:sz="4" w:space="0" w:color="auto"/>
            </w:tcBorders>
            <w:shd w:val="clear" w:color="auto" w:fill="auto"/>
            <w:noWrap/>
            <w:vAlign w:val="bottom"/>
            <w:hideMark/>
          </w:tcPr>
          <w:p w14:paraId="1420DB8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B93084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62B1B97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0D5F5EA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ECCCEB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537.716.782.´00.´01</w:t>
            </w:r>
          </w:p>
        </w:tc>
        <w:tc>
          <w:tcPr>
            <w:tcW w:w="1407" w:type="pct"/>
            <w:tcBorders>
              <w:top w:val="nil"/>
              <w:left w:val="nil"/>
              <w:bottom w:val="single" w:sz="4" w:space="0" w:color="auto"/>
              <w:right w:val="single" w:sz="4" w:space="0" w:color="auto"/>
            </w:tcBorders>
            <w:shd w:val="clear" w:color="auto" w:fill="auto"/>
            <w:noWrap/>
            <w:vAlign w:val="bottom"/>
            <w:hideMark/>
          </w:tcPr>
          <w:p w14:paraId="22235AA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AGUJAS HEGAR O MAYO-HEGA</w:t>
            </w:r>
          </w:p>
        </w:tc>
        <w:tc>
          <w:tcPr>
            <w:tcW w:w="394" w:type="pct"/>
            <w:tcBorders>
              <w:top w:val="nil"/>
              <w:left w:val="nil"/>
              <w:bottom w:val="single" w:sz="4" w:space="0" w:color="auto"/>
              <w:right w:val="single" w:sz="4" w:space="0" w:color="auto"/>
            </w:tcBorders>
            <w:shd w:val="clear" w:color="auto" w:fill="auto"/>
            <w:noWrap/>
            <w:vAlign w:val="bottom"/>
            <w:hideMark/>
          </w:tcPr>
          <w:p w14:paraId="4159DBD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F54784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569781E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067D03B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EBED71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513.227.74.´00.´01</w:t>
            </w:r>
          </w:p>
        </w:tc>
        <w:tc>
          <w:tcPr>
            <w:tcW w:w="1407" w:type="pct"/>
            <w:tcBorders>
              <w:top w:val="nil"/>
              <w:left w:val="nil"/>
              <w:bottom w:val="single" w:sz="4" w:space="0" w:color="auto"/>
              <w:right w:val="single" w:sz="4" w:space="0" w:color="auto"/>
            </w:tcBorders>
            <w:shd w:val="clear" w:color="auto" w:fill="auto"/>
            <w:noWrap/>
            <w:vAlign w:val="bottom"/>
            <w:hideMark/>
          </w:tcPr>
          <w:p w14:paraId="1A4DECC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CHAROLA MAYO, DE ACERO INOXIDA</w:t>
            </w:r>
          </w:p>
        </w:tc>
        <w:tc>
          <w:tcPr>
            <w:tcW w:w="394" w:type="pct"/>
            <w:tcBorders>
              <w:top w:val="nil"/>
              <w:left w:val="nil"/>
              <w:bottom w:val="single" w:sz="4" w:space="0" w:color="auto"/>
              <w:right w:val="single" w:sz="4" w:space="0" w:color="auto"/>
            </w:tcBorders>
            <w:shd w:val="clear" w:color="auto" w:fill="auto"/>
            <w:noWrap/>
            <w:vAlign w:val="bottom"/>
            <w:hideMark/>
          </w:tcPr>
          <w:p w14:paraId="3A80CE2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A719BC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7372644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1F41BB8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504E8F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535.137.35.´00.´01</w:t>
            </w:r>
          </w:p>
        </w:tc>
        <w:tc>
          <w:tcPr>
            <w:tcW w:w="1407" w:type="pct"/>
            <w:tcBorders>
              <w:top w:val="nil"/>
              <w:left w:val="nil"/>
              <w:bottom w:val="single" w:sz="4" w:space="0" w:color="auto"/>
              <w:right w:val="single" w:sz="4" w:space="0" w:color="auto"/>
            </w:tcBorders>
            <w:shd w:val="clear" w:color="auto" w:fill="auto"/>
            <w:noWrap/>
            <w:vAlign w:val="bottom"/>
            <w:hideMark/>
          </w:tcPr>
          <w:p w14:paraId="286AF36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BISTURI QUIRURGICO, MANGO No.</w:t>
            </w:r>
          </w:p>
        </w:tc>
        <w:tc>
          <w:tcPr>
            <w:tcW w:w="394" w:type="pct"/>
            <w:tcBorders>
              <w:top w:val="nil"/>
              <w:left w:val="nil"/>
              <w:bottom w:val="single" w:sz="4" w:space="0" w:color="auto"/>
              <w:right w:val="single" w:sz="4" w:space="0" w:color="auto"/>
            </w:tcBorders>
            <w:shd w:val="clear" w:color="auto" w:fill="auto"/>
            <w:noWrap/>
            <w:vAlign w:val="bottom"/>
            <w:hideMark/>
          </w:tcPr>
          <w:p w14:paraId="2A08607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1E69182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40D0A47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70C8C77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7C3E52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535.156.31.´01.´01</w:t>
            </w:r>
          </w:p>
        </w:tc>
        <w:tc>
          <w:tcPr>
            <w:tcW w:w="1407" w:type="pct"/>
            <w:tcBorders>
              <w:top w:val="nil"/>
              <w:left w:val="nil"/>
              <w:bottom w:val="single" w:sz="4" w:space="0" w:color="auto"/>
              <w:right w:val="single" w:sz="4" w:space="0" w:color="auto"/>
            </w:tcBorders>
            <w:shd w:val="clear" w:color="auto" w:fill="auto"/>
            <w:noWrap/>
            <w:vAlign w:val="bottom"/>
            <w:hideMark/>
          </w:tcPr>
          <w:p w14:paraId="713B3BC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YANKAUER, CON BOTON DES</w:t>
            </w:r>
          </w:p>
        </w:tc>
        <w:tc>
          <w:tcPr>
            <w:tcW w:w="394" w:type="pct"/>
            <w:tcBorders>
              <w:top w:val="nil"/>
              <w:left w:val="nil"/>
              <w:bottom w:val="single" w:sz="4" w:space="0" w:color="auto"/>
              <w:right w:val="single" w:sz="4" w:space="0" w:color="auto"/>
            </w:tcBorders>
            <w:shd w:val="clear" w:color="auto" w:fill="auto"/>
            <w:noWrap/>
            <w:vAlign w:val="bottom"/>
            <w:hideMark/>
          </w:tcPr>
          <w:p w14:paraId="0871DC2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3176BF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04955AC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778132B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1999A3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535.618.1411.´00.´01</w:t>
            </w:r>
          </w:p>
        </w:tc>
        <w:tc>
          <w:tcPr>
            <w:tcW w:w="1407" w:type="pct"/>
            <w:tcBorders>
              <w:top w:val="nil"/>
              <w:left w:val="nil"/>
              <w:bottom w:val="single" w:sz="4" w:space="0" w:color="auto"/>
              <w:right w:val="single" w:sz="4" w:space="0" w:color="auto"/>
            </w:tcBorders>
            <w:shd w:val="clear" w:color="auto" w:fill="auto"/>
            <w:noWrap/>
            <w:vAlign w:val="bottom"/>
            <w:hideMark/>
          </w:tcPr>
          <w:p w14:paraId="5CBD21D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BISTURI, DEL NO. 4</w:t>
            </w:r>
          </w:p>
        </w:tc>
        <w:tc>
          <w:tcPr>
            <w:tcW w:w="394" w:type="pct"/>
            <w:tcBorders>
              <w:top w:val="nil"/>
              <w:left w:val="nil"/>
              <w:bottom w:val="single" w:sz="4" w:space="0" w:color="auto"/>
              <w:right w:val="single" w:sz="4" w:space="0" w:color="auto"/>
            </w:tcBorders>
            <w:shd w:val="clear" w:color="auto" w:fill="auto"/>
            <w:noWrap/>
            <w:vAlign w:val="bottom"/>
            <w:hideMark/>
          </w:tcPr>
          <w:p w14:paraId="5EC81F5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E67AF4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2ABB88F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34DCEBB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2841E1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535.701.379.´01.´01</w:t>
            </w:r>
          </w:p>
        </w:tc>
        <w:tc>
          <w:tcPr>
            <w:tcW w:w="1407" w:type="pct"/>
            <w:tcBorders>
              <w:top w:val="nil"/>
              <w:left w:val="nil"/>
              <w:bottom w:val="single" w:sz="4" w:space="0" w:color="auto"/>
              <w:right w:val="single" w:sz="4" w:space="0" w:color="auto"/>
            </w:tcBorders>
            <w:shd w:val="clear" w:color="auto" w:fill="auto"/>
            <w:noWrap/>
            <w:vAlign w:val="bottom"/>
            <w:hideMark/>
          </w:tcPr>
          <w:p w14:paraId="1182BFB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ADSON, CON 1 X 2 DIENTES</w:t>
            </w:r>
          </w:p>
        </w:tc>
        <w:tc>
          <w:tcPr>
            <w:tcW w:w="394" w:type="pct"/>
            <w:tcBorders>
              <w:top w:val="nil"/>
              <w:left w:val="nil"/>
              <w:bottom w:val="single" w:sz="4" w:space="0" w:color="auto"/>
              <w:right w:val="single" w:sz="4" w:space="0" w:color="auto"/>
            </w:tcBorders>
            <w:shd w:val="clear" w:color="auto" w:fill="auto"/>
            <w:noWrap/>
            <w:vAlign w:val="bottom"/>
            <w:hideMark/>
          </w:tcPr>
          <w:p w14:paraId="60013F7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AEBD73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34AB90C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254D15F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A4ACC4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535.701.734.´00.´01</w:t>
            </w:r>
          </w:p>
        </w:tc>
        <w:tc>
          <w:tcPr>
            <w:tcW w:w="1407" w:type="pct"/>
            <w:tcBorders>
              <w:top w:val="nil"/>
              <w:left w:val="nil"/>
              <w:bottom w:val="single" w:sz="4" w:space="0" w:color="auto"/>
              <w:right w:val="single" w:sz="4" w:space="0" w:color="auto"/>
            </w:tcBorders>
            <w:shd w:val="clear" w:color="auto" w:fill="auto"/>
            <w:noWrap/>
            <w:vAlign w:val="bottom"/>
            <w:hideMark/>
          </w:tcPr>
          <w:p w14:paraId="428AA31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CRILLE, CURVA, CON ESTRI</w:t>
            </w:r>
          </w:p>
        </w:tc>
        <w:tc>
          <w:tcPr>
            <w:tcW w:w="394" w:type="pct"/>
            <w:tcBorders>
              <w:top w:val="nil"/>
              <w:left w:val="nil"/>
              <w:bottom w:val="single" w:sz="4" w:space="0" w:color="auto"/>
              <w:right w:val="single" w:sz="4" w:space="0" w:color="auto"/>
            </w:tcBorders>
            <w:shd w:val="clear" w:color="auto" w:fill="auto"/>
            <w:noWrap/>
            <w:vAlign w:val="bottom"/>
            <w:hideMark/>
          </w:tcPr>
          <w:p w14:paraId="5BA0970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24</w:t>
            </w:r>
          </w:p>
        </w:tc>
        <w:tc>
          <w:tcPr>
            <w:tcW w:w="1204" w:type="pct"/>
            <w:tcBorders>
              <w:top w:val="nil"/>
              <w:left w:val="nil"/>
              <w:bottom w:val="single" w:sz="4" w:space="0" w:color="auto"/>
              <w:right w:val="single" w:sz="4" w:space="0" w:color="auto"/>
            </w:tcBorders>
            <w:shd w:val="clear" w:color="auto" w:fill="auto"/>
            <w:noWrap/>
            <w:vAlign w:val="bottom"/>
            <w:hideMark/>
          </w:tcPr>
          <w:p w14:paraId="3ACDEAC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08B510A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6707160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9504DC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535.701.833.´01.´01</w:t>
            </w:r>
          </w:p>
        </w:tc>
        <w:tc>
          <w:tcPr>
            <w:tcW w:w="1407" w:type="pct"/>
            <w:tcBorders>
              <w:top w:val="nil"/>
              <w:left w:val="nil"/>
              <w:bottom w:val="single" w:sz="4" w:space="0" w:color="auto"/>
              <w:right w:val="single" w:sz="4" w:space="0" w:color="auto"/>
            </w:tcBorders>
            <w:shd w:val="clear" w:color="auto" w:fill="auto"/>
            <w:noWrap/>
            <w:vAlign w:val="bottom"/>
            <w:hideMark/>
          </w:tcPr>
          <w:p w14:paraId="38C52CE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HALSTED MOSQUITO, CURVA,</w:t>
            </w:r>
          </w:p>
        </w:tc>
        <w:tc>
          <w:tcPr>
            <w:tcW w:w="394" w:type="pct"/>
            <w:tcBorders>
              <w:top w:val="nil"/>
              <w:left w:val="nil"/>
              <w:bottom w:val="single" w:sz="4" w:space="0" w:color="auto"/>
              <w:right w:val="single" w:sz="4" w:space="0" w:color="auto"/>
            </w:tcBorders>
            <w:shd w:val="clear" w:color="auto" w:fill="auto"/>
            <w:noWrap/>
            <w:vAlign w:val="bottom"/>
            <w:hideMark/>
          </w:tcPr>
          <w:p w14:paraId="7F5870A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24</w:t>
            </w:r>
          </w:p>
        </w:tc>
        <w:tc>
          <w:tcPr>
            <w:tcW w:w="1204" w:type="pct"/>
            <w:tcBorders>
              <w:top w:val="nil"/>
              <w:left w:val="nil"/>
              <w:bottom w:val="single" w:sz="4" w:space="0" w:color="auto"/>
              <w:right w:val="single" w:sz="4" w:space="0" w:color="auto"/>
            </w:tcBorders>
            <w:shd w:val="clear" w:color="auto" w:fill="auto"/>
            <w:noWrap/>
            <w:vAlign w:val="bottom"/>
            <w:hideMark/>
          </w:tcPr>
          <w:p w14:paraId="7EE7D07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1E34B4C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67F8432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5E4A9B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535.701.1385.´01.´01</w:t>
            </w:r>
          </w:p>
        </w:tc>
        <w:tc>
          <w:tcPr>
            <w:tcW w:w="1407" w:type="pct"/>
            <w:tcBorders>
              <w:top w:val="nil"/>
              <w:left w:val="nil"/>
              <w:bottom w:val="single" w:sz="4" w:space="0" w:color="auto"/>
              <w:right w:val="single" w:sz="4" w:space="0" w:color="auto"/>
            </w:tcBorders>
            <w:shd w:val="clear" w:color="auto" w:fill="auto"/>
            <w:noWrap/>
            <w:vAlign w:val="bottom"/>
            <w:hideMark/>
          </w:tcPr>
          <w:p w14:paraId="004F9A8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SIN DIE</w:t>
            </w:r>
          </w:p>
        </w:tc>
        <w:tc>
          <w:tcPr>
            <w:tcW w:w="394" w:type="pct"/>
            <w:tcBorders>
              <w:top w:val="nil"/>
              <w:left w:val="nil"/>
              <w:bottom w:val="single" w:sz="4" w:space="0" w:color="auto"/>
              <w:right w:val="single" w:sz="4" w:space="0" w:color="auto"/>
            </w:tcBorders>
            <w:shd w:val="clear" w:color="auto" w:fill="auto"/>
            <w:noWrap/>
            <w:vAlign w:val="bottom"/>
            <w:hideMark/>
          </w:tcPr>
          <w:p w14:paraId="08E8576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546EF2C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3F63852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0AE977A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A34C6B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535.701.1831.´02.´01</w:t>
            </w:r>
          </w:p>
        </w:tc>
        <w:tc>
          <w:tcPr>
            <w:tcW w:w="1407" w:type="pct"/>
            <w:tcBorders>
              <w:top w:val="nil"/>
              <w:left w:val="nil"/>
              <w:bottom w:val="single" w:sz="4" w:space="0" w:color="auto"/>
              <w:right w:val="single" w:sz="4" w:space="0" w:color="auto"/>
            </w:tcBorders>
            <w:shd w:val="clear" w:color="auto" w:fill="auto"/>
            <w:noWrap/>
            <w:vAlign w:val="bottom"/>
            <w:hideMark/>
          </w:tcPr>
          <w:p w14:paraId="15B775DB" w14:textId="77777777" w:rsidR="00FB3B65" w:rsidRPr="00293943" w:rsidRDefault="00FB3B65" w:rsidP="00FB3B65">
            <w:pPr>
              <w:suppressAutoHyphens w:val="0"/>
              <w:rPr>
                <w:rFonts w:ascii="Montserrat" w:hAnsi="Montserrat"/>
                <w:color w:val="000000"/>
                <w:sz w:val="14"/>
                <w:szCs w:val="14"/>
                <w:lang w:val="en-US" w:eastAsia="es-MX"/>
              </w:rPr>
            </w:pPr>
            <w:r w:rsidRPr="00293943">
              <w:rPr>
                <w:rFonts w:ascii="Montserrat" w:hAnsi="Montserrat"/>
                <w:color w:val="000000"/>
                <w:sz w:val="14"/>
                <w:szCs w:val="14"/>
                <w:lang w:val="en-US" w:eastAsia="es-MX"/>
              </w:rPr>
              <w:t>PINZA FOERSTER O FOERSTER-BALL</w:t>
            </w:r>
          </w:p>
        </w:tc>
        <w:tc>
          <w:tcPr>
            <w:tcW w:w="394" w:type="pct"/>
            <w:tcBorders>
              <w:top w:val="nil"/>
              <w:left w:val="nil"/>
              <w:bottom w:val="single" w:sz="4" w:space="0" w:color="auto"/>
              <w:right w:val="single" w:sz="4" w:space="0" w:color="auto"/>
            </w:tcBorders>
            <w:shd w:val="clear" w:color="auto" w:fill="auto"/>
            <w:noWrap/>
            <w:vAlign w:val="bottom"/>
            <w:hideMark/>
          </w:tcPr>
          <w:p w14:paraId="3A31083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614B53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6377EDC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0DAFA8B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9A040B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lastRenderedPageBreak/>
              <w:t>535.701.2037.´01.´01</w:t>
            </w:r>
          </w:p>
        </w:tc>
        <w:tc>
          <w:tcPr>
            <w:tcW w:w="1407" w:type="pct"/>
            <w:tcBorders>
              <w:top w:val="nil"/>
              <w:left w:val="nil"/>
              <w:bottom w:val="single" w:sz="4" w:space="0" w:color="auto"/>
              <w:right w:val="single" w:sz="4" w:space="0" w:color="auto"/>
            </w:tcBorders>
            <w:shd w:val="clear" w:color="auto" w:fill="auto"/>
            <w:noWrap/>
            <w:vAlign w:val="bottom"/>
            <w:hideMark/>
          </w:tcPr>
          <w:p w14:paraId="53E0BB9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ALLIS, CON 4 X 5 DIENTES</w:t>
            </w:r>
          </w:p>
        </w:tc>
        <w:tc>
          <w:tcPr>
            <w:tcW w:w="394" w:type="pct"/>
            <w:tcBorders>
              <w:top w:val="nil"/>
              <w:left w:val="nil"/>
              <w:bottom w:val="single" w:sz="4" w:space="0" w:color="auto"/>
              <w:right w:val="single" w:sz="4" w:space="0" w:color="auto"/>
            </w:tcBorders>
            <w:shd w:val="clear" w:color="auto" w:fill="auto"/>
            <w:noWrap/>
            <w:vAlign w:val="bottom"/>
            <w:hideMark/>
          </w:tcPr>
          <w:p w14:paraId="6F8AB39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24</w:t>
            </w:r>
          </w:p>
        </w:tc>
        <w:tc>
          <w:tcPr>
            <w:tcW w:w="1204" w:type="pct"/>
            <w:tcBorders>
              <w:top w:val="nil"/>
              <w:left w:val="nil"/>
              <w:bottom w:val="single" w:sz="4" w:space="0" w:color="auto"/>
              <w:right w:val="single" w:sz="4" w:space="0" w:color="auto"/>
            </w:tcBorders>
            <w:shd w:val="clear" w:color="auto" w:fill="auto"/>
            <w:noWrap/>
            <w:vAlign w:val="bottom"/>
            <w:hideMark/>
          </w:tcPr>
          <w:p w14:paraId="371909E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569E304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358C1EB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6E8CE9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535.701.4843.´00.´01</w:t>
            </w:r>
          </w:p>
        </w:tc>
        <w:tc>
          <w:tcPr>
            <w:tcW w:w="1407" w:type="pct"/>
            <w:tcBorders>
              <w:top w:val="nil"/>
              <w:left w:val="nil"/>
              <w:bottom w:val="single" w:sz="4" w:space="0" w:color="auto"/>
              <w:right w:val="single" w:sz="4" w:space="0" w:color="auto"/>
            </w:tcBorders>
            <w:shd w:val="clear" w:color="auto" w:fill="auto"/>
            <w:noWrap/>
            <w:vAlign w:val="bottom"/>
            <w:hideMark/>
          </w:tcPr>
          <w:p w14:paraId="4C4A940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ADSON, SIN DIENTES, 110</w:t>
            </w:r>
          </w:p>
        </w:tc>
        <w:tc>
          <w:tcPr>
            <w:tcW w:w="394" w:type="pct"/>
            <w:tcBorders>
              <w:top w:val="nil"/>
              <w:left w:val="nil"/>
              <w:bottom w:val="single" w:sz="4" w:space="0" w:color="auto"/>
              <w:right w:val="single" w:sz="4" w:space="0" w:color="auto"/>
            </w:tcBorders>
            <w:shd w:val="clear" w:color="auto" w:fill="auto"/>
            <w:noWrap/>
            <w:vAlign w:val="bottom"/>
            <w:hideMark/>
          </w:tcPr>
          <w:p w14:paraId="641EBA1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9D52E5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525F855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7102342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B8456A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535.702.139.´00.´01</w:t>
            </w:r>
          </w:p>
        </w:tc>
        <w:tc>
          <w:tcPr>
            <w:tcW w:w="1407" w:type="pct"/>
            <w:tcBorders>
              <w:top w:val="nil"/>
              <w:left w:val="nil"/>
              <w:bottom w:val="single" w:sz="4" w:space="0" w:color="auto"/>
              <w:right w:val="single" w:sz="4" w:space="0" w:color="auto"/>
            </w:tcBorders>
            <w:shd w:val="clear" w:color="auto" w:fill="auto"/>
            <w:noWrap/>
            <w:vAlign w:val="bottom"/>
            <w:hideMark/>
          </w:tcPr>
          <w:p w14:paraId="7EFE547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BACKHAUS, LONGITUD DE 10</w:t>
            </w:r>
          </w:p>
        </w:tc>
        <w:tc>
          <w:tcPr>
            <w:tcW w:w="394" w:type="pct"/>
            <w:tcBorders>
              <w:top w:val="nil"/>
              <w:left w:val="nil"/>
              <w:bottom w:val="single" w:sz="4" w:space="0" w:color="auto"/>
              <w:right w:val="single" w:sz="4" w:space="0" w:color="auto"/>
            </w:tcBorders>
            <w:shd w:val="clear" w:color="auto" w:fill="auto"/>
            <w:noWrap/>
            <w:vAlign w:val="bottom"/>
            <w:hideMark/>
          </w:tcPr>
          <w:p w14:paraId="7DFBFBE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40</w:t>
            </w:r>
          </w:p>
        </w:tc>
        <w:tc>
          <w:tcPr>
            <w:tcW w:w="1204" w:type="pct"/>
            <w:tcBorders>
              <w:top w:val="nil"/>
              <w:left w:val="nil"/>
              <w:bottom w:val="single" w:sz="4" w:space="0" w:color="auto"/>
              <w:right w:val="single" w:sz="4" w:space="0" w:color="auto"/>
            </w:tcBorders>
            <w:shd w:val="clear" w:color="auto" w:fill="auto"/>
            <w:noWrap/>
            <w:vAlign w:val="bottom"/>
            <w:hideMark/>
          </w:tcPr>
          <w:p w14:paraId="46FAB0B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1A595AE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2BBD48D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C969D6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535.716.2709.´01.´01</w:t>
            </w:r>
          </w:p>
        </w:tc>
        <w:tc>
          <w:tcPr>
            <w:tcW w:w="1407" w:type="pct"/>
            <w:tcBorders>
              <w:top w:val="nil"/>
              <w:left w:val="nil"/>
              <w:bottom w:val="single" w:sz="4" w:space="0" w:color="auto"/>
              <w:right w:val="single" w:sz="4" w:space="0" w:color="auto"/>
            </w:tcBorders>
            <w:shd w:val="clear" w:color="auto" w:fill="auto"/>
            <w:noWrap/>
            <w:vAlign w:val="bottom"/>
            <w:hideMark/>
          </w:tcPr>
          <w:p w14:paraId="3921099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 HEGAR O MAYO-HEGAR</w:t>
            </w:r>
          </w:p>
        </w:tc>
        <w:tc>
          <w:tcPr>
            <w:tcW w:w="394" w:type="pct"/>
            <w:tcBorders>
              <w:top w:val="nil"/>
              <w:left w:val="nil"/>
              <w:bottom w:val="single" w:sz="4" w:space="0" w:color="auto"/>
              <w:right w:val="single" w:sz="4" w:space="0" w:color="auto"/>
            </w:tcBorders>
            <w:shd w:val="clear" w:color="auto" w:fill="auto"/>
            <w:noWrap/>
            <w:vAlign w:val="bottom"/>
            <w:hideMark/>
          </w:tcPr>
          <w:p w14:paraId="43793D2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D2C82A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4F9BEC1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0CDF3A6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7A0E83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535.716.2717.´01.´01</w:t>
            </w:r>
          </w:p>
        </w:tc>
        <w:tc>
          <w:tcPr>
            <w:tcW w:w="1407" w:type="pct"/>
            <w:tcBorders>
              <w:top w:val="nil"/>
              <w:left w:val="nil"/>
              <w:bottom w:val="single" w:sz="4" w:space="0" w:color="auto"/>
              <w:right w:val="single" w:sz="4" w:space="0" w:color="auto"/>
            </w:tcBorders>
            <w:shd w:val="clear" w:color="auto" w:fill="auto"/>
            <w:noWrap/>
            <w:vAlign w:val="bottom"/>
            <w:hideMark/>
          </w:tcPr>
          <w:p w14:paraId="12F9DDC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 HEGAR O MAYO-HEGAR</w:t>
            </w:r>
          </w:p>
        </w:tc>
        <w:tc>
          <w:tcPr>
            <w:tcW w:w="394" w:type="pct"/>
            <w:tcBorders>
              <w:top w:val="nil"/>
              <w:left w:val="nil"/>
              <w:bottom w:val="single" w:sz="4" w:space="0" w:color="auto"/>
              <w:right w:val="single" w:sz="4" w:space="0" w:color="auto"/>
            </w:tcBorders>
            <w:shd w:val="clear" w:color="auto" w:fill="auto"/>
            <w:noWrap/>
            <w:vAlign w:val="bottom"/>
            <w:hideMark/>
          </w:tcPr>
          <w:p w14:paraId="16BDD39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B6A24F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0218CF8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581FA8A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AD1382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535.814.316.´02.´01</w:t>
            </w:r>
          </w:p>
        </w:tc>
        <w:tc>
          <w:tcPr>
            <w:tcW w:w="1407" w:type="pct"/>
            <w:tcBorders>
              <w:top w:val="nil"/>
              <w:left w:val="nil"/>
              <w:bottom w:val="single" w:sz="4" w:space="0" w:color="auto"/>
              <w:right w:val="single" w:sz="4" w:space="0" w:color="auto"/>
            </w:tcBorders>
            <w:shd w:val="clear" w:color="auto" w:fill="auto"/>
            <w:noWrap/>
            <w:vAlign w:val="bottom"/>
            <w:hideMark/>
          </w:tcPr>
          <w:p w14:paraId="7763DE6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VOLKMANN, CON 4 GARF</w:t>
            </w:r>
          </w:p>
        </w:tc>
        <w:tc>
          <w:tcPr>
            <w:tcW w:w="394" w:type="pct"/>
            <w:tcBorders>
              <w:top w:val="nil"/>
              <w:left w:val="nil"/>
              <w:bottom w:val="single" w:sz="4" w:space="0" w:color="auto"/>
              <w:right w:val="single" w:sz="4" w:space="0" w:color="auto"/>
            </w:tcBorders>
            <w:shd w:val="clear" w:color="auto" w:fill="auto"/>
            <w:noWrap/>
            <w:vAlign w:val="bottom"/>
            <w:hideMark/>
          </w:tcPr>
          <w:p w14:paraId="4D576FB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2E6624D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1F9FFFA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447ECCB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196A3C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535.814.480.´02.´01</w:t>
            </w:r>
          </w:p>
        </w:tc>
        <w:tc>
          <w:tcPr>
            <w:tcW w:w="1407" w:type="pct"/>
            <w:tcBorders>
              <w:top w:val="nil"/>
              <w:left w:val="nil"/>
              <w:bottom w:val="single" w:sz="4" w:space="0" w:color="auto"/>
              <w:right w:val="single" w:sz="4" w:space="0" w:color="auto"/>
            </w:tcBorders>
            <w:shd w:val="clear" w:color="auto" w:fill="auto"/>
            <w:noWrap/>
            <w:vAlign w:val="bottom"/>
            <w:hideMark/>
          </w:tcPr>
          <w:p w14:paraId="1B14F1B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FARABEUF, JUEGO DE 2</w:t>
            </w:r>
          </w:p>
        </w:tc>
        <w:tc>
          <w:tcPr>
            <w:tcW w:w="394" w:type="pct"/>
            <w:tcBorders>
              <w:top w:val="nil"/>
              <w:left w:val="nil"/>
              <w:bottom w:val="single" w:sz="4" w:space="0" w:color="auto"/>
              <w:right w:val="single" w:sz="4" w:space="0" w:color="auto"/>
            </w:tcBorders>
            <w:shd w:val="clear" w:color="auto" w:fill="auto"/>
            <w:noWrap/>
            <w:vAlign w:val="bottom"/>
            <w:hideMark/>
          </w:tcPr>
          <w:p w14:paraId="0D89C1B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8D940D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4199CDF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7F4E007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F7FDEA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535.814.6552.´01.´01</w:t>
            </w:r>
          </w:p>
        </w:tc>
        <w:tc>
          <w:tcPr>
            <w:tcW w:w="1407" w:type="pct"/>
            <w:tcBorders>
              <w:top w:val="nil"/>
              <w:left w:val="nil"/>
              <w:bottom w:val="single" w:sz="4" w:space="0" w:color="auto"/>
              <w:right w:val="single" w:sz="4" w:space="0" w:color="auto"/>
            </w:tcBorders>
            <w:shd w:val="clear" w:color="auto" w:fill="auto"/>
            <w:noWrap/>
            <w:vAlign w:val="bottom"/>
            <w:hideMark/>
          </w:tcPr>
          <w:p w14:paraId="778E38A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SENN O BABY SEN-MILL</w:t>
            </w:r>
          </w:p>
        </w:tc>
        <w:tc>
          <w:tcPr>
            <w:tcW w:w="394" w:type="pct"/>
            <w:tcBorders>
              <w:top w:val="nil"/>
              <w:left w:val="nil"/>
              <w:bottom w:val="single" w:sz="4" w:space="0" w:color="auto"/>
              <w:right w:val="single" w:sz="4" w:space="0" w:color="auto"/>
            </w:tcBorders>
            <w:shd w:val="clear" w:color="auto" w:fill="auto"/>
            <w:noWrap/>
            <w:vAlign w:val="bottom"/>
            <w:hideMark/>
          </w:tcPr>
          <w:p w14:paraId="2621875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6F52C2F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550D6E5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1F838DE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E74329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535.859.494.´01.´01</w:t>
            </w:r>
          </w:p>
        </w:tc>
        <w:tc>
          <w:tcPr>
            <w:tcW w:w="1407" w:type="pct"/>
            <w:tcBorders>
              <w:top w:val="nil"/>
              <w:left w:val="nil"/>
              <w:bottom w:val="single" w:sz="4" w:space="0" w:color="auto"/>
              <w:right w:val="single" w:sz="4" w:space="0" w:color="auto"/>
            </w:tcBorders>
            <w:shd w:val="clear" w:color="auto" w:fill="auto"/>
            <w:noWrap/>
            <w:vAlign w:val="bottom"/>
            <w:hideMark/>
          </w:tcPr>
          <w:p w14:paraId="7AC68E2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RECTA,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2E48FF6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17C09E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4E9404A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3BF0DF4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4E7ADD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535.859.2649.´01.´01</w:t>
            </w:r>
          </w:p>
        </w:tc>
        <w:tc>
          <w:tcPr>
            <w:tcW w:w="1407" w:type="pct"/>
            <w:tcBorders>
              <w:top w:val="nil"/>
              <w:left w:val="nil"/>
              <w:bottom w:val="single" w:sz="4" w:space="0" w:color="auto"/>
              <w:right w:val="single" w:sz="4" w:space="0" w:color="auto"/>
            </w:tcBorders>
            <w:shd w:val="clear" w:color="auto" w:fill="auto"/>
            <w:noWrap/>
            <w:vAlign w:val="bottom"/>
            <w:hideMark/>
          </w:tcPr>
          <w:p w14:paraId="1704B93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CURVA,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2B416D7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811077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1058DBB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492C820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2B1A52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535.859.4926.´01.´01</w:t>
            </w:r>
          </w:p>
        </w:tc>
        <w:tc>
          <w:tcPr>
            <w:tcW w:w="1407" w:type="pct"/>
            <w:tcBorders>
              <w:top w:val="nil"/>
              <w:left w:val="nil"/>
              <w:bottom w:val="single" w:sz="4" w:space="0" w:color="auto"/>
              <w:right w:val="single" w:sz="4" w:space="0" w:color="auto"/>
            </w:tcBorders>
            <w:shd w:val="clear" w:color="auto" w:fill="auto"/>
            <w:noWrap/>
            <w:vAlign w:val="bottom"/>
            <w:hideMark/>
          </w:tcPr>
          <w:p w14:paraId="141A335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METZENBAUM O BABY METZE</w:t>
            </w:r>
          </w:p>
        </w:tc>
        <w:tc>
          <w:tcPr>
            <w:tcW w:w="394" w:type="pct"/>
            <w:tcBorders>
              <w:top w:val="nil"/>
              <w:left w:val="nil"/>
              <w:bottom w:val="single" w:sz="4" w:space="0" w:color="auto"/>
              <w:right w:val="single" w:sz="4" w:space="0" w:color="auto"/>
            </w:tcBorders>
            <w:shd w:val="clear" w:color="auto" w:fill="auto"/>
            <w:noWrap/>
            <w:vAlign w:val="bottom"/>
            <w:hideMark/>
          </w:tcPr>
          <w:p w14:paraId="4C2F9C5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598CACD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04D0612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14648E5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B84B3A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537.173.1216.´00.´01</w:t>
            </w:r>
          </w:p>
        </w:tc>
        <w:tc>
          <w:tcPr>
            <w:tcW w:w="1407" w:type="pct"/>
            <w:tcBorders>
              <w:top w:val="nil"/>
              <w:left w:val="nil"/>
              <w:bottom w:val="single" w:sz="4" w:space="0" w:color="auto"/>
              <w:right w:val="single" w:sz="4" w:space="0" w:color="auto"/>
            </w:tcBorders>
            <w:shd w:val="clear" w:color="auto" w:fill="auto"/>
            <w:noWrap/>
            <w:vAlign w:val="bottom"/>
            <w:hideMark/>
          </w:tcPr>
          <w:p w14:paraId="3CED3CE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FRAZIER, ANGULADA. 9 FR</w:t>
            </w:r>
          </w:p>
        </w:tc>
        <w:tc>
          <w:tcPr>
            <w:tcW w:w="394" w:type="pct"/>
            <w:tcBorders>
              <w:top w:val="nil"/>
              <w:left w:val="nil"/>
              <w:bottom w:val="single" w:sz="4" w:space="0" w:color="auto"/>
              <w:right w:val="single" w:sz="4" w:space="0" w:color="auto"/>
            </w:tcBorders>
            <w:shd w:val="clear" w:color="auto" w:fill="auto"/>
            <w:noWrap/>
            <w:vAlign w:val="bottom"/>
            <w:hideMark/>
          </w:tcPr>
          <w:p w14:paraId="7447247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84ED74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33A6785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7F0F4D7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0B61B9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537.327.528.´00.´01</w:t>
            </w:r>
          </w:p>
        </w:tc>
        <w:tc>
          <w:tcPr>
            <w:tcW w:w="1407" w:type="pct"/>
            <w:tcBorders>
              <w:top w:val="nil"/>
              <w:left w:val="nil"/>
              <w:bottom w:val="single" w:sz="4" w:space="0" w:color="auto"/>
              <w:right w:val="single" w:sz="4" w:space="0" w:color="auto"/>
            </w:tcBorders>
            <w:shd w:val="clear" w:color="auto" w:fill="auto"/>
            <w:noWrap/>
            <w:vAlign w:val="bottom"/>
            <w:hideMark/>
          </w:tcPr>
          <w:p w14:paraId="154D443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ELEVADOR LANGENBECK, 19.1 CM D</w:t>
            </w:r>
          </w:p>
        </w:tc>
        <w:tc>
          <w:tcPr>
            <w:tcW w:w="394" w:type="pct"/>
            <w:tcBorders>
              <w:top w:val="nil"/>
              <w:left w:val="nil"/>
              <w:bottom w:val="single" w:sz="4" w:space="0" w:color="auto"/>
              <w:right w:val="single" w:sz="4" w:space="0" w:color="auto"/>
            </w:tcBorders>
            <w:shd w:val="clear" w:color="auto" w:fill="auto"/>
            <w:noWrap/>
            <w:vAlign w:val="bottom"/>
            <w:hideMark/>
          </w:tcPr>
          <w:p w14:paraId="503F2CE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2AB615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23C2B10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16AE89B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91C815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537.327.2870.´01.´01</w:t>
            </w:r>
          </w:p>
        </w:tc>
        <w:tc>
          <w:tcPr>
            <w:tcW w:w="1407" w:type="pct"/>
            <w:tcBorders>
              <w:top w:val="nil"/>
              <w:left w:val="nil"/>
              <w:bottom w:val="single" w:sz="4" w:space="0" w:color="auto"/>
              <w:right w:val="single" w:sz="4" w:space="0" w:color="auto"/>
            </w:tcBorders>
            <w:shd w:val="clear" w:color="auto" w:fill="auto"/>
            <w:noWrap/>
            <w:vAlign w:val="bottom"/>
            <w:hideMark/>
          </w:tcPr>
          <w:p w14:paraId="259B953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ELEVADOR CON MANGO, VASTAGO RE</w:t>
            </w:r>
          </w:p>
        </w:tc>
        <w:tc>
          <w:tcPr>
            <w:tcW w:w="394" w:type="pct"/>
            <w:tcBorders>
              <w:top w:val="nil"/>
              <w:left w:val="nil"/>
              <w:bottom w:val="single" w:sz="4" w:space="0" w:color="auto"/>
              <w:right w:val="single" w:sz="4" w:space="0" w:color="auto"/>
            </w:tcBorders>
            <w:shd w:val="clear" w:color="auto" w:fill="auto"/>
            <w:noWrap/>
            <w:vAlign w:val="bottom"/>
            <w:hideMark/>
          </w:tcPr>
          <w:p w14:paraId="5CB937C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89E89D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051BCDB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511BD90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0E614D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537.485.526.´00.´01</w:t>
            </w:r>
          </w:p>
        </w:tc>
        <w:tc>
          <w:tcPr>
            <w:tcW w:w="1407" w:type="pct"/>
            <w:tcBorders>
              <w:top w:val="nil"/>
              <w:left w:val="nil"/>
              <w:bottom w:val="single" w:sz="4" w:space="0" w:color="auto"/>
              <w:right w:val="single" w:sz="4" w:space="0" w:color="auto"/>
            </w:tcBorders>
            <w:shd w:val="clear" w:color="auto" w:fill="auto"/>
            <w:noWrap/>
            <w:vAlign w:val="bottom"/>
            <w:hideMark/>
          </w:tcPr>
          <w:p w14:paraId="55BA2A0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IMPACTOR CON PUNTA REDONDA DE</w:t>
            </w:r>
          </w:p>
        </w:tc>
        <w:tc>
          <w:tcPr>
            <w:tcW w:w="394" w:type="pct"/>
            <w:tcBorders>
              <w:top w:val="nil"/>
              <w:left w:val="nil"/>
              <w:bottom w:val="single" w:sz="4" w:space="0" w:color="auto"/>
              <w:right w:val="single" w:sz="4" w:space="0" w:color="auto"/>
            </w:tcBorders>
            <w:shd w:val="clear" w:color="auto" w:fill="auto"/>
            <w:noWrap/>
            <w:vAlign w:val="bottom"/>
            <w:hideMark/>
          </w:tcPr>
          <w:p w14:paraId="61EB825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2F54DF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37BC628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2FCB837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46216D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537.605.208.´00.´01</w:t>
            </w:r>
          </w:p>
        </w:tc>
        <w:tc>
          <w:tcPr>
            <w:tcW w:w="1407" w:type="pct"/>
            <w:tcBorders>
              <w:top w:val="nil"/>
              <w:left w:val="nil"/>
              <w:bottom w:val="single" w:sz="4" w:space="0" w:color="auto"/>
              <w:right w:val="single" w:sz="4" w:space="0" w:color="auto"/>
            </w:tcBorders>
            <w:shd w:val="clear" w:color="auto" w:fill="auto"/>
            <w:noWrap/>
            <w:vAlign w:val="bottom"/>
            <w:hideMark/>
          </w:tcPr>
          <w:p w14:paraId="3214325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MARTILLO MACIZO, PESO DE 300 G</w:t>
            </w:r>
          </w:p>
        </w:tc>
        <w:tc>
          <w:tcPr>
            <w:tcW w:w="394" w:type="pct"/>
            <w:tcBorders>
              <w:top w:val="nil"/>
              <w:left w:val="nil"/>
              <w:bottom w:val="single" w:sz="4" w:space="0" w:color="auto"/>
              <w:right w:val="single" w:sz="4" w:space="0" w:color="auto"/>
            </w:tcBorders>
            <w:shd w:val="clear" w:color="auto" w:fill="auto"/>
            <w:noWrap/>
            <w:vAlign w:val="bottom"/>
            <w:hideMark/>
          </w:tcPr>
          <w:p w14:paraId="4BDD135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B3AFC1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20E5ED4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79B726E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D80716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537.673.1500.´00.´01</w:t>
            </w:r>
          </w:p>
        </w:tc>
        <w:tc>
          <w:tcPr>
            <w:tcW w:w="1407" w:type="pct"/>
            <w:tcBorders>
              <w:top w:val="nil"/>
              <w:left w:val="nil"/>
              <w:bottom w:val="single" w:sz="4" w:space="0" w:color="auto"/>
              <w:right w:val="single" w:sz="4" w:space="0" w:color="auto"/>
            </w:tcBorders>
            <w:shd w:val="clear" w:color="auto" w:fill="auto"/>
            <w:noWrap/>
            <w:vAlign w:val="bottom"/>
            <w:hideMark/>
          </w:tcPr>
          <w:p w14:paraId="338B8D8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O MINI-LAMB</w:t>
            </w:r>
          </w:p>
        </w:tc>
        <w:tc>
          <w:tcPr>
            <w:tcW w:w="394" w:type="pct"/>
            <w:tcBorders>
              <w:top w:val="nil"/>
              <w:left w:val="nil"/>
              <w:bottom w:val="single" w:sz="4" w:space="0" w:color="auto"/>
              <w:right w:val="single" w:sz="4" w:space="0" w:color="auto"/>
            </w:tcBorders>
            <w:shd w:val="clear" w:color="auto" w:fill="auto"/>
            <w:noWrap/>
            <w:vAlign w:val="bottom"/>
            <w:hideMark/>
          </w:tcPr>
          <w:p w14:paraId="0BC2543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925440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65AEB08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6951E4D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25C291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537.673.1518.´00.´01</w:t>
            </w:r>
          </w:p>
        </w:tc>
        <w:tc>
          <w:tcPr>
            <w:tcW w:w="1407" w:type="pct"/>
            <w:tcBorders>
              <w:top w:val="nil"/>
              <w:left w:val="nil"/>
              <w:bottom w:val="single" w:sz="4" w:space="0" w:color="auto"/>
              <w:right w:val="single" w:sz="4" w:space="0" w:color="auto"/>
            </w:tcBorders>
            <w:shd w:val="clear" w:color="auto" w:fill="auto"/>
            <w:noWrap/>
            <w:vAlign w:val="bottom"/>
            <w:hideMark/>
          </w:tcPr>
          <w:p w14:paraId="24A006A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O MINI-LAMB</w:t>
            </w:r>
          </w:p>
        </w:tc>
        <w:tc>
          <w:tcPr>
            <w:tcW w:w="394" w:type="pct"/>
            <w:tcBorders>
              <w:top w:val="nil"/>
              <w:left w:val="nil"/>
              <w:bottom w:val="single" w:sz="4" w:space="0" w:color="auto"/>
              <w:right w:val="single" w:sz="4" w:space="0" w:color="auto"/>
            </w:tcBorders>
            <w:shd w:val="clear" w:color="auto" w:fill="auto"/>
            <w:noWrap/>
            <w:vAlign w:val="bottom"/>
            <w:hideMark/>
          </w:tcPr>
          <w:p w14:paraId="2A2D201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03441B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0FCA920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007159D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5C62B4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537.673.1534.´00.´01</w:t>
            </w:r>
          </w:p>
        </w:tc>
        <w:tc>
          <w:tcPr>
            <w:tcW w:w="1407" w:type="pct"/>
            <w:tcBorders>
              <w:top w:val="nil"/>
              <w:left w:val="nil"/>
              <w:bottom w:val="single" w:sz="4" w:space="0" w:color="auto"/>
              <w:right w:val="single" w:sz="4" w:space="0" w:color="auto"/>
            </w:tcBorders>
            <w:shd w:val="clear" w:color="auto" w:fill="auto"/>
            <w:noWrap/>
            <w:vAlign w:val="bottom"/>
            <w:hideMark/>
          </w:tcPr>
          <w:p w14:paraId="1E77550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O MINILAMBO</w:t>
            </w:r>
          </w:p>
        </w:tc>
        <w:tc>
          <w:tcPr>
            <w:tcW w:w="394" w:type="pct"/>
            <w:tcBorders>
              <w:top w:val="nil"/>
              <w:left w:val="nil"/>
              <w:bottom w:val="single" w:sz="4" w:space="0" w:color="auto"/>
              <w:right w:val="single" w:sz="4" w:space="0" w:color="auto"/>
            </w:tcBorders>
            <w:shd w:val="clear" w:color="auto" w:fill="auto"/>
            <w:noWrap/>
            <w:vAlign w:val="bottom"/>
            <w:hideMark/>
          </w:tcPr>
          <w:p w14:paraId="6306C32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57919B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61DD437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679052D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78F3B8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537.673.1559.´00.´01</w:t>
            </w:r>
          </w:p>
        </w:tc>
        <w:tc>
          <w:tcPr>
            <w:tcW w:w="1407" w:type="pct"/>
            <w:tcBorders>
              <w:top w:val="nil"/>
              <w:left w:val="nil"/>
              <w:bottom w:val="single" w:sz="4" w:space="0" w:color="auto"/>
              <w:right w:val="single" w:sz="4" w:space="0" w:color="auto"/>
            </w:tcBorders>
            <w:shd w:val="clear" w:color="auto" w:fill="auto"/>
            <w:noWrap/>
            <w:vAlign w:val="bottom"/>
            <w:hideMark/>
          </w:tcPr>
          <w:p w14:paraId="6CEBA85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RECTO DE 24</w:t>
            </w:r>
          </w:p>
        </w:tc>
        <w:tc>
          <w:tcPr>
            <w:tcW w:w="394" w:type="pct"/>
            <w:tcBorders>
              <w:top w:val="nil"/>
              <w:left w:val="nil"/>
              <w:bottom w:val="single" w:sz="4" w:space="0" w:color="auto"/>
              <w:right w:val="single" w:sz="4" w:space="0" w:color="auto"/>
            </w:tcBorders>
            <w:shd w:val="clear" w:color="auto" w:fill="auto"/>
            <w:noWrap/>
            <w:vAlign w:val="bottom"/>
            <w:hideMark/>
          </w:tcPr>
          <w:p w14:paraId="27A7334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5467A05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267EBFC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6B20AE3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6C7E81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537.673.1617.´00.´01</w:t>
            </w:r>
          </w:p>
        </w:tc>
        <w:tc>
          <w:tcPr>
            <w:tcW w:w="1407" w:type="pct"/>
            <w:tcBorders>
              <w:top w:val="nil"/>
              <w:left w:val="nil"/>
              <w:bottom w:val="single" w:sz="4" w:space="0" w:color="auto"/>
              <w:right w:val="single" w:sz="4" w:space="0" w:color="auto"/>
            </w:tcBorders>
            <w:shd w:val="clear" w:color="auto" w:fill="auto"/>
            <w:noWrap/>
            <w:vAlign w:val="bottom"/>
            <w:hideMark/>
          </w:tcPr>
          <w:p w14:paraId="5E2075B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CURVO DE 17</w:t>
            </w:r>
          </w:p>
        </w:tc>
        <w:tc>
          <w:tcPr>
            <w:tcW w:w="394" w:type="pct"/>
            <w:tcBorders>
              <w:top w:val="nil"/>
              <w:left w:val="nil"/>
              <w:bottom w:val="single" w:sz="4" w:space="0" w:color="auto"/>
              <w:right w:val="single" w:sz="4" w:space="0" w:color="auto"/>
            </w:tcBorders>
            <w:shd w:val="clear" w:color="auto" w:fill="auto"/>
            <w:noWrap/>
            <w:vAlign w:val="bottom"/>
            <w:hideMark/>
          </w:tcPr>
          <w:p w14:paraId="1E514E9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03FDD0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1D0F32E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16B1EDB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FC78BA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537.673.1633.´00.´01</w:t>
            </w:r>
          </w:p>
        </w:tc>
        <w:tc>
          <w:tcPr>
            <w:tcW w:w="1407" w:type="pct"/>
            <w:tcBorders>
              <w:top w:val="nil"/>
              <w:left w:val="nil"/>
              <w:bottom w:val="single" w:sz="4" w:space="0" w:color="auto"/>
              <w:right w:val="single" w:sz="4" w:space="0" w:color="auto"/>
            </w:tcBorders>
            <w:shd w:val="clear" w:color="auto" w:fill="auto"/>
            <w:noWrap/>
            <w:vAlign w:val="bottom"/>
            <w:hideMark/>
          </w:tcPr>
          <w:p w14:paraId="0546720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CURVO DE 24</w:t>
            </w:r>
          </w:p>
        </w:tc>
        <w:tc>
          <w:tcPr>
            <w:tcW w:w="394" w:type="pct"/>
            <w:tcBorders>
              <w:top w:val="nil"/>
              <w:left w:val="nil"/>
              <w:bottom w:val="single" w:sz="4" w:space="0" w:color="auto"/>
              <w:right w:val="single" w:sz="4" w:space="0" w:color="auto"/>
            </w:tcBorders>
            <w:shd w:val="clear" w:color="auto" w:fill="auto"/>
            <w:noWrap/>
            <w:vAlign w:val="bottom"/>
            <w:hideMark/>
          </w:tcPr>
          <w:p w14:paraId="7A91F60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C99135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2787902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5CE9709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2F8DB7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537.702.739.´00.´01</w:t>
            </w:r>
          </w:p>
        </w:tc>
        <w:tc>
          <w:tcPr>
            <w:tcW w:w="1407" w:type="pct"/>
            <w:tcBorders>
              <w:top w:val="nil"/>
              <w:left w:val="nil"/>
              <w:bottom w:val="single" w:sz="4" w:space="0" w:color="auto"/>
              <w:right w:val="single" w:sz="4" w:space="0" w:color="auto"/>
            </w:tcBorders>
            <w:shd w:val="clear" w:color="auto" w:fill="auto"/>
            <w:noWrap/>
            <w:vAlign w:val="bottom"/>
            <w:hideMark/>
          </w:tcPr>
          <w:p w14:paraId="6007821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DENTADA, C</w:t>
            </w:r>
          </w:p>
        </w:tc>
        <w:tc>
          <w:tcPr>
            <w:tcW w:w="394" w:type="pct"/>
            <w:tcBorders>
              <w:top w:val="nil"/>
              <w:left w:val="nil"/>
              <w:bottom w:val="single" w:sz="4" w:space="0" w:color="auto"/>
              <w:right w:val="single" w:sz="4" w:space="0" w:color="auto"/>
            </w:tcBorders>
            <w:shd w:val="clear" w:color="auto" w:fill="auto"/>
            <w:noWrap/>
            <w:vAlign w:val="bottom"/>
            <w:hideMark/>
          </w:tcPr>
          <w:p w14:paraId="1B15EEB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372C35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54BC753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4A08B10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290E76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537.702.770.´00.´01</w:t>
            </w:r>
          </w:p>
        </w:tc>
        <w:tc>
          <w:tcPr>
            <w:tcW w:w="1407" w:type="pct"/>
            <w:tcBorders>
              <w:top w:val="nil"/>
              <w:left w:val="nil"/>
              <w:bottom w:val="single" w:sz="4" w:space="0" w:color="auto"/>
              <w:right w:val="single" w:sz="4" w:space="0" w:color="auto"/>
            </w:tcBorders>
            <w:shd w:val="clear" w:color="auto" w:fill="auto"/>
            <w:noWrap/>
            <w:vAlign w:val="bottom"/>
            <w:hideMark/>
          </w:tcPr>
          <w:p w14:paraId="0C0A747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TIPO PINZA</w:t>
            </w:r>
          </w:p>
        </w:tc>
        <w:tc>
          <w:tcPr>
            <w:tcW w:w="394" w:type="pct"/>
            <w:tcBorders>
              <w:top w:val="nil"/>
              <w:left w:val="nil"/>
              <w:bottom w:val="single" w:sz="4" w:space="0" w:color="auto"/>
              <w:right w:val="single" w:sz="4" w:space="0" w:color="auto"/>
            </w:tcBorders>
            <w:shd w:val="clear" w:color="auto" w:fill="auto"/>
            <w:noWrap/>
            <w:vAlign w:val="bottom"/>
            <w:hideMark/>
          </w:tcPr>
          <w:p w14:paraId="08230AD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362E1F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43846AF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5046A53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A7BC92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537.702.4145.´00.´01</w:t>
            </w:r>
          </w:p>
        </w:tc>
        <w:tc>
          <w:tcPr>
            <w:tcW w:w="1407" w:type="pct"/>
            <w:tcBorders>
              <w:top w:val="nil"/>
              <w:left w:val="nil"/>
              <w:bottom w:val="single" w:sz="4" w:space="0" w:color="auto"/>
              <w:right w:val="single" w:sz="4" w:space="0" w:color="auto"/>
            </w:tcBorders>
            <w:shd w:val="clear" w:color="auto" w:fill="auto"/>
            <w:noWrap/>
            <w:vAlign w:val="bottom"/>
            <w:hideMark/>
          </w:tcPr>
          <w:p w14:paraId="09DFFFA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CON 2 X</w:t>
            </w:r>
          </w:p>
        </w:tc>
        <w:tc>
          <w:tcPr>
            <w:tcW w:w="394" w:type="pct"/>
            <w:tcBorders>
              <w:top w:val="nil"/>
              <w:left w:val="nil"/>
              <w:bottom w:val="single" w:sz="4" w:space="0" w:color="auto"/>
              <w:right w:val="single" w:sz="4" w:space="0" w:color="auto"/>
            </w:tcBorders>
            <w:shd w:val="clear" w:color="auto" w:fill="auto"/>
            <w:noWrap/>
            <w:vAlign w:val="bottom"/>
            <w:hideMark/>
          </w:tcPr>
          <w:p w14:paraId="715FB5D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FD08CF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7EBDBE9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747FD78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13D058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537.702.4954.´00.´01</w:t>
            </w:r>
          </w:p>
        </w:tc>
        <w:tc>
          <w:tcPr>
            <w:tcW w:w="1407" w:type="pct"/>
            <w:tcBorders>
              <w:top w:val="nil"/>
              <w:left w:val="nil"/>
              <w:bottom w:val="single" w:sz="4" w:space="0" w:color="auto"/>
              <w:right w:val="single" w:sz="4" w:space="0" w:color="auto"/>
            </w:tcBorders>
            <w:shd w:val="clear" w:color="auto" w:fill="auto"/>
            <w:noWrap/>
            <w:vAlign w:val="bottom"/>
            <w:hideMark/>
          </w:tcPr>
          <w:p w14:paraId="5D09B7A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ROCHESTER OCHSNER O KOCH</w:t>
            </w:r>
          </w:p>
        </w:tc>
        <w:tc>
          <w:tcPr>
            <w:tcW w:w="394" w:type="pct"/>
            <w:tcBorders>
              <w:top w:val="nil"/>
              <w:left w:val="nil"/>
              <w:bottom w:val="single" w:sz="4" w:space="0" w:color="auto"/>
              <w:right w:val="single" w:sz="4" w:space="0" w:color="auto"/>
            </w:tcBorders>
            <w:shd w:val="clear" w:color="auto" w:fill="auto"/>
            <w:noWrap/>
            <w:vAlign w:val="bottom"/>
            <w:hideMark/>
          </w:tcPr>
          <w:p w14:paraId="58D7509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24</w:t>
            </w:r>
          </w:p>
        </w:tc>
        <w:tc>
          <w:tcPr>
            <w:tcW w:w="1204" w:type="pct"/>
            <w:tcBorders>
              <w:top w:val="nil"/>
              <w:left w:val="nil"/>
              <w:bottom w:val="single" w:sz="4" w:space="0" w:color="auto"/>
              <w:right w:val="single" w:sz="4" w:space="0" w:color="auto"/>
            </w:tcBorders>
            <w:shd w:val="clear" w:color="auto" w:fill="auto"/>
            <w:noWrap/>
            <w:vAlign w:val="bottom"/>
            <w:hideMark/>
          </w:tcPr>
          <w:p w14:paraId="573AAEC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014FFBE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7FB8FBE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77C7DF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537.702.6371.´00.´01</w:t>
            </w:r>
          </w:p>
        </w:tc>
        <w:tc>
          <w:tcPr>
            <w:tcW w:w="1407" w:type="pct"/>
            <w:tcBorders>
              <w:top w:val="nil"/>
              <w:left w:val="nil"/>
              <w:bottom w:val="single" w:sz="4" w:space="0" w:color="auto"/>
              <w:right w:val="single" w:sz="4" w:space="0" w:color="auto"/>
            </w:tcBorders>
            <w:shd w:val="clear" w:color="auto" w:fill="auto"/>
            <w:noWrap/>
            <w:vAlign w:val="bottom"/>
            <w:hideMark/>
          </w:tcPr>
          <w:p w14:paraId="2DF907A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KERN, CON CREMALLERA, LO</w:t>
            </w:r>
          </w:p>
        </w:tc>
        <w:tc>
          <w:tcPr>
            <w:tcW w:w="394" w:type="pct"/>
            <w:tcBorders>
              <w:top w:val="nil"/>
              <w:left w:val="nil"/>
              <w:bottom w:val="single" w:sz="4" w:space="0" w:color="auto"/>
              <w:right w:val="single" w:sz="4" w:space="0" w:color="auto"/>
            </w:tcBorders>
            <w:shd w:val="clear" w:color="auto" w:fill="auto"/>
            <w:noWrap/>
            <w:vAlign w:val="bottom"/>
            <w:hideMark/>
          </w:tcPr>
          <w:p w14:paraId="45A68D5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21894B5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2B1C822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0AA5843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6A5F8C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537.702.6520.´00.´01</w:t>
            </w:r>
          </w:p>
        </w:tc>
        <w:tc>
          <w:tcPr>
            <w:tcW w:w="1407" w:type="pct"/>
            <w:tcBorders>
              <w:top w:val="nil"/>
              <w:left w:val="nil"/>
              <w:bottom w:val="single" w:sz="4" w:space="0" w:color="auto"/>
              <w:right w:val="single" w:sz="4" w:space="0" w:color="auto"/>
            </w:tcBorders>
            <w:shd w:val="clear" w:color="auto" w:fill="auto"/>
            <w:noWrap/>
            <w:vAlign w:val="bottom"/>
            <w:hideMark/>
          </w:tcPr>
          <w:p w14:paraId="58450AE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LOWMAN O GERSTER-LOWMAN,</w:t>
            </w:r>
          </w:p>
        </w:tc>
        <w:tc>
          <w:tcPr>
            <w:tcW w:w="394" w:type="pct"/>
            <w:tcBorders>
              <w:top w:val="nil"/>
              <w:left w:val="nil"/>
              <w:bottom w:val="single" w:sz="4" w:space="0" w:color="auto"/>
              <w:right w:val="single" w:sz="4" w:space="0" w:color="auto"/>
            </w:tcBorders>
            <w:shd w:val="clear" w:color="auto" w:fill="auto"/>
            <w:noWrap/>
            <w:vAlign w:val="bottom"/>
            <w:hideMark/>
          </w:tcPr>
          <w:p w14:paraId="6BC05DC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DDB03B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662A951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3EC4B1E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ACF1AE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537.703.4268.´00.´01</w:t>
            </w:r>
          </w:p>
        </w:tc>
        <w:tc>
          <w:tcPr>
            <w:tcW w:w="1407" w:type="pct"/>
            <w:tcBorders>
              <w:top w:val="nil"/>
              <w:left w:val="nil"/>
              <w:bottom w:val="single" w:sz="4" w:space="0" w:color="auto"/>
              <w:right w:val="single" w:sz="4" w:space="0" w:color="auto"/>
            </w:tcBorders>
            <w:shd w:val="clear" w:color="auto" w:fill="auto"/>
            <w:noWrap/>
            <w:vAlign w:val="bottom"/>
            <w:hideMark/>
          </w:tcPr>
          <w:p w14:paraId="4648350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AUTOCENTRANTE O TIPOVERB</w:t>
            </w:r>
          </w:p>
        </w:tc>
        <w:tc>
          <w:tcPr>
            <w:tcW w:w="394" w:type="pct"/>
            <w:tcBorders>
              <w:top w:val="nil"/>
              <w:left w:val="nil"/>
              <w:bottom w:val="single" w:sz="4" w:space="0" w:color="auto"/>
              <w:right w:val="single" w:sz="4" w:space="0" w:color="auto"/>
            </w:tcBorders>
            <w:shd w:val="clear" w:color="auto" w:fill="auto"/>
            <w:noWrap/>
            <w:vAlign w:val="bottom"/>
            <w:hideMark/>
          </w:tcPr>
          <w:p w14:paraId="5B28672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380B045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19B1382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50C9BC9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AEA7E9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537.716.832.´00.´01</w:t>
            </w:r>
          </w:p>
        </w:tc>
        <w:tc>
          <w:tcPr>
            <w:tcW w:w="1407" w:type="pct"/>
            <w:tcBorders>
              <w:top w:val="nil"/>
              <w:left w:val="nil"/>
              <w:bottom w:val="single" w:sz="4" w:space="0" w:color="auto"/>
              <w:right w:val="single" w:sz="4" w:space="0" w:color="auto"/>
            </w:tcBorders>
            <w:shd w:val="clear" w:color="auto" w:fill="auto"/>
            <w:noWrap/>
            <w:vAlign w:val="bottom"/>
            <w:hideMark/>
          </w:tcPr>
          <w:p w14:paraId="3106D76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AGUJAS HALSEY, RECTO, CO</w:t>
            </w:r>
          </w:p>
        </w:tc>
        <w:tc>
          <w:tcPr>
            <w:tcW w:w="394" w:type="pct"/>
            <w:tcBorders>
              <w:top w:val="nil"/>
              <w:left w:val="nil"/>
              <w:bottom w:val="single" w:sz="4" w:space="0" w:color="auto"/>
              <w:right w:val="single" w:sz="4" w:space="0" w:color="auto"/>
            </w:tcBorders>
            <w:shd w:val="clear" w:color="auto" w:fill="auto"/>
            <w:noWrap/>
            <w:vAlign w:val="bottom"/>
            <w:hideMark/>
          </w:tcPr>
          <w:p w14:paraId="6E83140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5A49A4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06BE623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5DE6633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6545E3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537.814.8620.´00.´01</w:t>
            </w:r>
          </w:p>
        </w:tc>
        <w:tc>
          <w:tcPr>
            <w:tcW w:w="1407" w:type="pct"/>
            <w:tcBorders>
              <w:top w:val="nil"/>
              <w:left w:val="nil"/>
              <w:bottom w:val="single" w:sz="4" w:space="0" w:color="auto"/>
              <w:right w:val="single" w:sz="4" w:space="0" w:color="auto"/>
            </w:tcBorders>
            <w:shd w:val="clear" w:color="auto" w:fill="auto"/>
            <w:noWrap/>
            <w:vAlign w:val="bottom"/>
            <w:hideMark/>
          </w:tcPr>
          <w:p w14:paraId="4DB0609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HOHMANN, DE 24 A 25</w:t>
            </w:r>
          </w:p>
        </w:tc>
        <w:tc>
          <w:tcPr>
            <w:tcW w:w="394" w:type="pct"/>
            <w:tcBorders>
              <w:top w:val="nil"/>
              <w:left w:val="nil"/>
              <w:bottom w:val="single" w:sz="4" w:space="0" w:color="auto"/>
              <w:right w:val="single" w:sz="4" w:space="0" w:color="auto"/>
            </w:tcBorders>
            <w:shd w:val="clear" w:color="auto" w:fill="auto"/>
            <w:noWrap/>
            <w:vAlign w:val="bottom"/>
            <w:hideMark/>
          </w:tcPr>
          <w:p w14:paraId="02775D0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3839726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0EE763A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4734C43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A79309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537.209.760.´00.´01</w:t>
            </w:r>
          </w:p>
        </w:tc>
        <w:tc>
          <w:tcPr>
            <w:tcW w:w="1407" w:type="pct"/>
            <w:tcBorders>
              <w:top w:val="nil"/>
              <w:left w:val="nil"/>
              <w:bottom w:val="single" w:sz="4" w:space="0" w:color="auto"/>
              <w:right w:val="single" w:sz="4" w:space="0" w:color="auto"/>
            </w:tcBorders>
            <w:shd w:val="clear" w:color="auto" w:fill="auto"/>
            <w:noWrap/>
            <w:vAlign w:val="bottom"/>
            <w:hideMark/>
          </w:tcPr>
          <w:p w14:paraId="464AC5A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LISTON O STILLE-LISTON</w:t>
            </w:r>
          </w:p>
        </w:tc>
        <w:tc>
          <w:tcPr>
            <w:tcW w:w="394" w:type="pct"/>
            <w:tcBorders>
              <w:top w:val="nil"/>
              <w:left w:val="nil"/>
              <w:bottom w:val="single" w:sz="4" w:space="0" w:color="auto"/>
              <w:right w:val="single" w:sz="4" w:space="0" w:color="auto"/>
            </w:tcBorders>
            <w:shd w:val="clear" w:color="auto" w:fill="auto"/>
            <w:noWrap/>
            <w:vAlign w:val="bottom"/>
            <w:hideMark/>
          </w:tcPr>
          <w:p w14:paraId="3D8CC67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5CA5E12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62BB518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62816FC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E58A06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537.209.778.´00.´01</w:t>
            </w:r>
          </w:p>
        </w:tc>
        <w:tc>
          <w:tcPr>
            <w:tcW w:w="1407" w:type="pct"/>
            <w:tcBorders>
              <w:top w:val="nil"/>
              <w:left w:val="nil"/>
              <w:bottom w:val="single" w:sz="4" w:space="0" w:color="auto"/>
              <w:right w:val="single" w:sz="4" w:space="0" w:color="auto"/>
            </w:tcBorders>
            <w:shd w:val="clear" w:color="auto" w:fill="auto"/>
            <w:noWrap/>
            <w:vAlign w:val="bottom"/>
            <w:hideMark/>
          </w:tcPr>
          <w:p w14:paraId="390ED6F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LISTON O STILLE-LISTON</w:t>
            </w:r>
          </w:p>
        </w:tc>
        <w:tc>
          <w:tcPr>
            <w:tcW w:w="394" w:type="pct"/>
            <w:tcBorders>
              <w:top w:val="nil"/>
              <w:left w:val="nil"/>
              <w:bottom w:val="single" w:sz="4" w:space="0" w:color="auto"/>
              <w:right w:val="single" w:sz="4" w:space="0" w:color="auto"/>
            </w:tcBorders>
            <w:shd w:val="clear" w:color="auto" w:fill="auto"/>
            <w:noWrap/>
            <w:vAlign w:val="bottom"/>
            <w:hideMark/>
          </w:tcPr>
          <w:p w14:paraId="09591D5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3AC67BA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6B8182B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14B160C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AAA7E3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537.209.802.´00.´01</w:t>
            </w:r>
          </w:p>
        </w:tc>
        <w:tc>
          <w:tcPr>
            <w:tcW w:w="1407" w:type="pct"/>
            <w:tcBorders>
              <w:top w:val="nil"/>
              <w:left w:val="nil"/>
              <w:bottom w:val="single" w:sz="4" w:space="0" w:color="auto"/>
              <w:right w:val="single" w:sz="4" w:space="0" w:color="auto"/>
            </w:tcBorders>
            <w:shd w:val="clear" w:color="auto" w:fill="auto"/>
            <w:noWrap/>
            <w:vAlign w:val="bottom"/>
            <w:hideMark/>
          </w:tcPr>
          <w:p w14:paraId="19B8B1B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LISTON, RECTA, CON ART</w:t>
            </w:r>
          </w:p>
        </w:tc>
        <w:tc>
          <w:tcPr>
            <w:tcW w:w="394" w:type="pct"/>
            <w:tcBorders>
              <w:top w:val="nil"/>
              <w:left w:val="nil"/>
              <w:bottom w:val="single" w:sz="4" w:space="0" w:color="auto"/>
              <w:right w:val="single" w:sz="4" w:space="0" w:color="auto"/>
            </w:tcBorders>
            <w:shd w:val="clear" w:color="auto" w:fill="auto"/>
            <w:noWrap/>
            <w:vAlign w:val="bottom"/>
            <w:hideMark/>
          </w:tcPr>
          <w:p w14:paraId="5D857F2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656B1F2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5997194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0590D35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3DB988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537.209.810.´00.´01</w:t>
            </w:r>
          </w:p>
        </w:tc>
        <w:tc>
          <w:tcPr>
            <w:tcW w:w="1407" w:type="pct"/>
            <w:tcBorders>
              <w:top w:val="nil"/>
              <w:left w:val="nil"/>
              <w:bottom w:val="single" w:sz="4" w:space="0" w:color="auto"/>
              <w:right w:val="single" w:sz="4" w:space="0" w:color="auto"/>
            </w:tcBorders>
            <w:shd w:val="clear" w:color="auto" w:fill="auto"/>
            <w:noWrap/>
            <w:vAlign w:val="bottom"/>
            <w:hideMark/>
          </w:tcPr>
          <w:p w14:paraId="4A7736C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RUSKIN LISTON, ANGULAD</w:t>
            </w:r>
          </w:p>
        </w:tc>
        <w:tc>
          <w:tcPr>
            <w:tcW w:w="394" w:type="pct"/>
            <w:tcBorders>
              <w:top w:val="nil"/>
              <w:left w:val="nil"/>
              <w:bottom w:val="single" w:sz="4" w:space="0" w:color="auto"/>
              <w:right w:val="single" w:sz="4" w:space="0" w:color="auto"/>
            </w:tcBorders>
            <w:shd w:val="clear" w:color="auto" w:fill="auto"/>
            <w:noWrap/>
            <w:vAlign w:val="bottom"/>
            <w:hideMark/>
          </w:tcPr>
          <w:p w14:paraId="5A7D51E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14BCBE9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27E7E03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2D90C8C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00900D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537.209.828.´00.´01</w:t>
            </w:r>
          </w:p>
        </w:tc>
        <w:tc>
          <w:tcPr>
            <w:tcW w:w="1407" w:type="pct"/>
            <w:tcBorders>
              <w:top w:val="nil"/>
              <w:left w:val="nil"/>
              <w:bottom w:val="single" w:sz="4" w:space="0" w:color="auto"/>
              <w:right w:val="single" w:sz="4" w:space="0" w:color="auto"/>
            </w:tcBorders>
            <w:shd w:val="clear" w:color="auto" w:fill="auto"/>
            <w:noWrap/>
            <w:vAlign w:val="bottom"/>
            <w:hideMark/>
          </w:tcPr>
          <w:p w14:paraId="1471BCC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RUSKIN-LISTON, RECTA,</w:t>
            </w:r>
          </w:p>
        </w:tc>
        <w:tc>
          <w:tcPr>
            <w:tcW w:w="394" w:type="pct"/>
            <w:tcBorders>
              <w:top w:val="nil"/>
              <w:left w:val="nil"/>
              <w:bottom w:val="single" w:sz="4" w:space="0" w:color="auto"/>
              <w:right w:val="single" w:sz="4" w:space="0" w:color="auto"/>
            </w:tcBorders>
            <w:shd w:val="clear" w:color="auto" w:fill="auto"/>
            <w:noWrap/>
            <w:vAlign w:val="bottom"/>
            <w:hideMark/>
          </w:tcPr>
          <w:p w14:paraId="6A62F5A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7176003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56F26EC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0C2BCD4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674014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537.457.173.´01.´01</w:t>
            </w:r>
          </w:p>
        </w:tc>
        <w:tc>
          <w:tcPr>
            <w:tcW w:w="1407" w:type="pct"/>
            <w:tcBorders>
              <w:top w:val="nil"/>
              <w:left w:val="nil"/>
              <w:bottom w:val="single" w:sz="4" w:space="0" w:color="auto"/>
              <w:right w:val="single" w:sz="4" w:space="0" w:color="auto"/>
            </w:tcBorders>
            <w:shd w:val="clear" w:color="auto" w:fill="auto"/>
            <w:noWrap/>
            <w:vAlign w:val="bottom"/>
            <w:hideMark/>
          </w:tcPr>
          <w:p w14:paraId="4B62632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GUBIA STILLE LUER, RECTA, LONG</w:t>
            </w:r>
          </w:p>
        </w:tc>
        <w:tc>
          <w:tcPr>
            <w:tcW w:w="394" w:type="pct"/>
            <w:tcBorders>
              <w:top w:val="nil"/>
              <w:left w:val="nil"/>
              <w:bottom w:val="single" w:sz="4" w:space="0" w:color="auto"/>
              <w:right w:val="single" w:sz="4" w:space="0" w:color="auto"/>
            </w:tcBorders>
            <w:shd w:val="clear" w:color="auto" w:fill="auto"/>
            <w:noWrap/>
            <w:vAlign w:val="bottom"/>
            <w:hideMark/>
          </w:tcPr>
          <w:p w14:paraId="18829EE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661674D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068DE23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47F1367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76E848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537.457.272.´00.´01</w:t>
            </w:r>
          </w:p>
        </w:tc>
        <w:tc>
          <w:tcPr>
            <w:tcW w:w="1407" w:type="pct"/>
            <w:tcBorders>
              <w:top w:val="nil"/>
              <w:left w:val="nil"/>
              <w:bottom w:val="single" w:sz="4" w:space="0" w:color="auto"/>
              <w:right w:val="single" w:sz="4" w:space="0" w:color="auto"/>
            </w:tcBorders>
            <w:shd w:val="clear" w:color="auto" w:fill="auto"/>
            <w:noWrap/>
            <w:vAlign w:val="bottom"/>
            <w:hideMark/>
          </w:tcPr>
          <w:p w14:paraId="35DE9B7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GUBIA LEMPERT CURVA, DE</w:t>
            </w:r>
          </w:p>
        </w:tc>
        <w:tc>
          <w:tcPr>
            <w:tcW w:w="394" w:type="pct"/>
            <w:tcBorders>
              <w:top w:val="nil"/>
              <w:left w:val="nil"/>
              <w:bottom w:val="single" w:sz="4" w:space="0" w:color="auto"/>
              <w:right w:val="single" w:sz="4" w:space="0" w:color="auto"/>
            </w:tcBorders>
            <w:shd w:val="clear" w:color="auto" w:fill="auto"/>
            <w:noWrap/>
            <w:vAlign w:val="bottom"/>
            <w:hideMark/>
          </w:tcPr>
          <w:p w14:paraId="37FFD49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6C8B77F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3D858FF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6DE4D89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BC392D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537.457.363.´00.´01</w:t>
            </w:r>
          </w:p>
        </w:tc>
        <w:tc>
          <w:tcPr>
            <w:tcW w:w="1407" w:type="pct"/>
            <w:tcBorders>
              <w:top w:val="nil"/>
              <w:left w:val="nil"/>
              <w:bottom w:val="single" w:sz="4" w:space="0" w:color="auto"/>
              <w:right w:val="single" w:sz="4" w:space="0" w:color="auto"/>
            </w:tcBorders>
            <w:shd w:val="clear" w:color="auto" w:fill="auto"/>
            <w:noWrap/>
            <w:vAlign w:val="bottom"/>
            <w:hideMark/>
          </w:tcPr>
          <w:p w14:paraId="68E4A4C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GUBIA STILLE LUER, CURVA, LONG</w:t>
            </w:r>
          </w:p>
        </w:tc>
        <w:tc>
          <w:tcPr>
            <w:tcW w:w="394" w:type="pct"/>
            <w:tcBorders>
              <w:top w:val="nil"/>
              <w:left w:val="nil"/>
              <w:bottom w:val="single" w:sz="4" w:space="0" w:color="auto"/>
              <w:right w:val="single" w:sz="4" w:space="0" w:color="auto"/>
            </w:tcBorders>
            <w:shd w:val="clear" w:color="auto" w:fill="auto"/>
            <w:noWrap/>
            <w:vAlign w:val="bottom"/>
            <w:hideMark/>
          </w:tcPr>
          <w:p w14:paraId="2693723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019179B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44F7B4E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3639357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F550A4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lastRenderedPageBreak/>
              <w:t>513.227.74.´00.´01</w:t>
            </w:r>
          </w:p>
        </w:tc>
        <w:tc>
          <w:tcPr>
            <w:tcW w:w="1407" w:type="pct"/>
            <w:tcBorders>
              <w:top w:val="nil"/>
              <w:left w:val="nil"/>
              <w:bottom w:val="single" w:sz="4" w:space="0" w:color="auto"/>
              <w:right w:val="single" w:sz="4" w:space="0" w:color="auto"/>
            </w:tcBorders>
            <w:shd w:val="clear" w:color="auto" w:fill="auto"/>
            <w:noWrap/>
            <w:vAlign w:val="bottom"/>
            <w:hideMark/>
          </w:tcPr>
          <w:p w14:paraId="7C77B99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CHAROLA MAYO, DE ACERO INOXIDA</w:t>
            </w:r>
          </w:p>
        </w:tc>
        <w:tc>
          <w:tcPr>
            <w:tcW w:w="394" w:type="pct"/>
            <w:tcBorders>
              <w:top w:val="nil"/>
              <w:left w:val="nil"/>
              <w:bottom w:val="single" w:sz="4" w:space="0" w:color="auto"/>
              <w:right w:val="single" w:sz="4" w:space="0" w:color="auto"/>
            </w:tcBorders>
            <w:shd w:val="clear" w:color="auto" w:fill="auto"/>
            <w:noWrap/>
            <w:vAlign w:val="bottom"/>
            <w:hideMark/>
          </w:tcPr>
          <w:p w14:paraId="18174BB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50C17DE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2A08FF5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3328323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BC566F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535.156.31.´01.´01</w:t>
            </w:r>
          </w:p>
        </w:tc>
        <w:tc>
          <w:tcPr>
            <w:tcW w:w="1407" w:type="pct"/>
            <w:tcBorders>
              <w:top w:val="nil"/>
              <w:left w:val="nil"/>
              <w:bottom w:val="single" w:sz="4" w:space="0" w:color="auto"/>
              <w:right w:val="single" w:sz="4" w:space="0" w:color="auto"/>
            </w:tcBorders>
            <w:shd w:val="clear" w:color="auto" w:fill="auto"/>
            <w:noWrap/>
            <w:vAlign w:val="bottom"/>
            <w:hideMark/>
          </w:tcPr>
          <w:p w14:paraId="6F0C86F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YANKAUER, CON BOTON DES</w:t>
            </w:r>
          </w:p>
        </w:tc>
        <w:tc>
          <w:tcPr>
            <w:tcW w:w="394" w:type="pct"/>
            <w:tcBorders>
              <w:top w:val="nil"/>
              <w:left w:val="nil"/>
              <w:bottom w:val="single" w:sz="4" w:space="0" w:color="auto"/>
              <w:right w:val="single" w:sz="4" w:space="0" w:color="auto"/>
            </w:tcBorders>
            <w:shd w:val="clear" w:color="auto" w:fill="auto"/>
            <w:noWrap/>
            <w:vAlign w:val="bottom"/>
            <w:hideMark/>
          </w:tcPr>
          <w:p w14:paraId="4EA2C57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557F2DB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0B0AA9F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0BD4765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81A4F2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535.260.1818.´00.´01</w:t>
            </w:r>
          </w:p>
        </w:tc>
        <w:tc>
          <w:tcPr>
            <w:tcW w:w="1407" w:type="pct"/>
            <w:tcBorders>
              <w:top w:val="nil"/>
              <w:left w:val="nil"/>
              <w:bottom w:val="single" w:sz="4" w:space="0" w:color="auto"/>
              <w:right w:val="single" w:sz="4" w:space="0" w:color="auto"/>
            </w:tcBorders>
            <w:shd w:val="clear" w:color="auto" w:fill="auto"/>
            <w:noWrap/>
            <w:vAlign w:val="bottom"/>
            <w:hideMark/>
          </w:tcPr>
          <w:p w14:paraId="145A69D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 RECTA REDONDA</w:t>
            </w:r>
          </w:p>
        </w:tc>
        <w:tc>
          <w:tcPr>
            <w:tcW w:w="394" w:type="pct"/>
            <w:tcBorders>
              <w:top w:val="nil"/>
              <w:left w:val="nil"/>
              <w:bottom w:val="single" w:sz="4" w:space="0" w:color="auto"/>
              <w:right w:val="single" w:sz="4" w:space="0" w:color="auto"/>
            </w:tcBorders>
            <w:shd w:val="clear" w:color="auto" w:fill="auto"/>
            <w:noWrap/>
            <w:vAlign w:val="bottom"/>
            <w:hideMark/>
          </w:tcPr>
          <w:p w14:paraId="6B9B80E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7ACD3F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4C4B9D0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67837F7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0CC4B5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535.618.1411.´00.´01</w:t>
            </w:r>
          </w:p>
        </w:tc>
        <w:tc>
          <w:tcPr>
            <w:tcW w:w="1407" w:type="pct"/>
            <w:tcBorders>
              <w:top w:val="nil"/>
              <w:left w:val="nil"/>
              <w:bottom w:val="single" w:sz="4" w:space="0" w:color="auto"/>
              <w:right w:val="single" w:sz="4" w:space="0" w:color="auto"/>
            </w:tcBorders>
            <w:shd w:val="clear" w:color="auto" w:fill="auto"/>
            <w:noWrap/>
            <w:vAlign w:val="bottom"/>
            <w:hideMark/>
          </w:tcPr>
          <w:p w14:paraId="6873CFE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BISTURI, DEL NO. 4</w:t>
            </w:r>
          </w:p>
        </w:tc>
        <w:tc>
          <w:tcPr>
            <w:tcW w:w="394" w:type="pct"/>
            <w:tcBorders>
              <w:top w:val="nil"/>
              <w:left w:val="nil"/>
              <w:bottom w:val="single" w:sz="4" w:space="0" w:color="auto"/>
              <w:right w:val="single" w:sz="4" w:space="0" w:color="auto"/>
            </w:tcBorders>
            <w:shd w:val="clear" w:color="auto" w:fill="auto"/>
            <w:noWrap/>
            <w:vAlign w:val="bottom"/>
            <w:hideMark/>
          </w:tcPr>
          <w:p w14:paraId="3DFBB5D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7C7C130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3EF2110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2F60DBE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ABE279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535.701.98.´01.´01</w:t>
            </w:r>
          </w:p>
        </w:tc>
        <w:tc>
          <w:tcPr>
            <w:tcW w:w="1407" w:type="pct"/>
            <w:tcBorders>
              <w:top w:val="nil"/>
              <w:left w:val="nil"/>
              <w:bottom w:val="single" w:sz="4" w:space="0" w:color="auto"/>
              <w:right w:val="single" w:sz="4" w:space="0" w:color="auto"/>
            </w:tcBorders>
            <w:shd w:val="clear" w:color="auto" w:fill="auto"/>
            <w:noWrap/>
            <w:vAlign w:val="bottom"/>
            <w:hideMark/>
          </w:tcPr>
          <w:p w14:paraId="2C009AA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BACKHAUS, LONGITUD DE 13</w:t>
            </w:r>
          </w:p>
        </w:tc>
        <w:tc>
          <w:tcPr>
            <w:tcW w:w="394" w:type="pct"/>
            <w:tcBorders>
              <w:top w:val="nil"/>
              <w:left w:val="nil"/>
              <w:bottom w:val="single" w:sz="4" w:space="0" w:color="auto"/>
              <w:right w:val="single" w:sz="4" w:space="0" w:color="auto"/>
            </w:tcBorders>
            <w:shd w:val="clear" w:color="auto" w:fill="auto"/>
            <w:noWrap/>
            <w:vAlign w:val="bottom"/>
            <w:hideMark/>
          </w:tcPr>
          <w:p w14:paraId="2E39BC4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40</w:t>
            </w:r>
          </w:p>
        </w:tc>
        <w:tc>
          <w:tcPr>
            <w:tcW w:w="1204" w:type="pct"/>
            <w:tcBorders>
              <w:top w:val="nil"/>
              <w:left w:val="nil"/>
              <w:bottom w:val="single" w:sz="4" w:space="0" w:color="auto"/>
              <w:right w:val="single" w:sz="4" w:space="0" w:color="auto"/>
            </w:tcBorders>
            <w:shd w:val="clear" w:color="auto" w:fill="auto"/>
            <w:noWrap/>
            <w:vAlign w:val="bottom"/>
            <w:hideMark/>
          </w:tcPr>
          <w:p w14:paraId="77F7DD4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7AF1F56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22D357F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1E19C5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535.701.379.´01.´01</w:t>
            </w:r>
          </w:p>
        </w:tc>
        <w:tc>
          <w:tcPr>
            <w:tcW w:w="1407" w:type="pct"/>
            <w:tcBorders>
              <w:top w:val="nil"/>
              <w:left w:val="nil"/>
              <w:bottom w:val="single" w:sz="4" w:space="0" w:color="auto"/>
              <w:right w:val="single" w:sz="4" w:space="0" w:color="auto"/>
            </w:tcBorders>
            <w:shd w:val="clear" w:color="auto" w:fill="auto"/>
            <w:noWrap/>
            <w:vAlign w:val="bottom"/>
            <w:hideMark/>
          </w:tcPr>
          <w:p w14:paraId="3736900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ADSON, CON 1 X 2 DIENTES</w:t>
            </w:r>
          </w:p>
        </w:tc>
        <w:tc>
          <w:tcPr>
            <w:tcW w:w="394" w:type="pct"/>
            <w:tcBorders>
              <w:top w:val="nil"/>
              <w:left w:val="nil"/>
              <w:bottom w:val="single" w:sz="4" w:space="0" w:color="auto"/>
              <w:right w:val="single" w:sz="4" w:space="0" w:color="auto"/>
            </w:tcBorders>
            <w:shd w:val="clear" w:color="auto" w:fill="auto"/>
            <w:noWrap/>
            <w:vAlign w:val="bottom"/>
            <w:hideMark/>
          </w:tcPr>
          <w:p w14:paraId="433FB2F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DC1421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7A12159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2D6F940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0E1656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535.701.833.´01.´01</w:t>
            </w:r>
          </w:p>
        </w:tc>
        <w:tc>
          <w:tcPr>
            <w:tcW w:w="1407" w:type="pct"/>
            <w:tcBorders>
              <w:top w:val="nil"/>
              <w:left w:val="nil"/>
              <w:bottom w:val="single" w:sz="4" w:space="0" w:color="auto"/>
              <w:right w:val="single" w:sz="4" w:space="0" w:color="auto"/>
            </w:tcBorders>
            <w:shd w:val="clear" w:color="auto" w:fill="auto"/>
            <w:noWrap/>
            <w:vAlign w:val="bottom"/>
            <w:hideMark/>
          </w:tcPr>
          <w:p w14:paraId="01FD259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HALSTED MOSQUITO, CURVA,</w:t>
            </w:r>
          </w:p>
        </w:tc>
        <w:tc>
          <w:tcPr>
            <w:tcW w:w="394" w:type="pct"/>
            <w:tcBorders>
              <w:top w:val="nil"/>
              <w:left w:val="nil"/>
              <w:bottom w:val="single" w:sz="4" w:space="0" w:color="auto"/>
              <w:right w:val="single" w:sz="4" w:space="0" w:color="auto"/>
            </w:tcBorders>
            <w:shd w:val="clear" w:color="auto" w:fill="auto"/>
            <w:noWrap/>
            <w:vAlign w:val="bottom"/>
            <w:hideMark/>
          </w:tcPr>
          <w:p w14:paraId="679822F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24</w:t>
            </w:r>
          </w:p>
        </w:tc>
        <w:tc>
          <w:tcPr>
            <w:tcW w:w="1204" w:type="pct"/>
            <w:tcBorders>
              <w:top w:val="nil"/>
              <w:left w:val="nil"/>
              <w:bottom w:val="single" w:sz="4" w:space="0" w:color="auto"/>
              <w:right w:val="single" w:sz="4" w:space="0" w:color="auto"/>
            </w:tcBorders>
            <w:shd w:val="clear" w:color="auto" w:fill="auto"/>
            <w:noWrap/>
            <w:vAlign w:val="bottom"/>
            <w:hideMark/>
          </w:tcPr>
          <w:p w14:paraId="52833DE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0FEA5FF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62D3F0D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C8E33C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535.701.874.´00.´01</w:t>
            </w:r>
          </w:p>
        </w:tc>
        <w:tc>
          <w:tcPr>
            <w:tcW w:w="1407" w:type="pct"/>
            <w:tcBorders>
              <w:top w:val="nil"/>
              <w:left w:val="nil"/>
              <w:bottom w:val="single" w:sz="4" w:space="0" w:color="auto"/>
              <w:right w:val="single" w:sz="4" w:space="0" w:color="auto"/>
            </w:tcBorders>
            <w:shd w:val="clear" w:color="auto" w:fill="auto"/>
            <w:noWrap/>
            <w:vAlign w:val="bottom"/>
            <w:hideMark/>
          </w:tcPr>
          <w:p w14:paraId="6664EFF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KELLY, CURVA, CON ESTRIA</w:t>
            </w:r>
          </w:p>
        </w:tc>
        <w:tc>
          <w:tcPr>
            <w:tcW w:w="394" w:type="pct"/>
            <w:tcBorders>
              <w:top w:val="nil"/>
              <w:left w:val="nil"/>
              <w:bottom w:val="single" w:sz="4" w:space="0" w:color="auto"/>
              <w:right w:val="single" w:sz="4" w:space="0" w:color="auto"/>
            </w:tcBorders>
            <w:shd w:val="clear" w:color="auto" w:fill="auto"/>
            <w:noWrap/>
            <w:vAlign w:val="bottom"/>
            <w:hideMark/>
          </w:tcPr>
          <w:p w14:paraId="4957E4E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24</w:t>
            </w:r>
          </w:p>
        </w:tc>
        <w:tc>
          <w:tcPr>
            <w:tcW w:w="1204" w:type="pct"/>
            <w:tcBorders>
              <w:top w:val="nil"/>
              <w:left w:val="nil"/>
              <w:bottom w:val="single" w:sz="4" w:space="0" w:color="auto"/>
              <w:right w:val="single" w:sz="4" w:space="0" w:color="auto"/>
            </w:tcBorders>
            <w:shd w:val="clear" w:color="auto" w:fill="auto"/>
            <w:noWrap/>
            <w:vAlign w:val="bottom"/>
            <w:hideMark/>
          </w:tcPr>
          <w:p w14:paraId="4BF52E8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1807159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6573547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7CB174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535.701.1419.´01.´01</w:t>
            </w:r>
          </w:p>
        </w:tc>
        <w:tc>
          <w:tcPr>
            <w:tcW w:w="1407" w:type="pct"/>
            <w:tcBorders>
              <w:top w:val="nil"/>
              <w:left w:val="nil"/>
              <w:bottom w:val="single" w:sz="4" w:space="0" w:color="auto"/>
              <w:right w:val="single" w:sz="4" w:space="0" w:color="auto"/>
            </w:tcBorders>
            <w:shd w:val="clear" w:color="auto" w:fill="auto"/>
            <w:noWrap/>
            <w:vAlign w:val="bottom"/>
            <w:hideMark/>
          </w:tcPr>
          <w:p w14:paraId="454A1C2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SIN DIE</w:t>
            </w:r>
          </w:p>
        </w:tc>
        <w:tc>
          <w:tcPr>
            <w:tcW w:w="394" w:type="pct"/>
            <w:tcBorders>
              <w:top w:val="nil"/>
              <w:left w:val="nil"/>
              <w:bottom w:val="single" w:sz="4" w:space="0" w:color="auto"/>
              <w:right w:val="single" w:sz="4" w:space="0" w:color="auto"/>
            </w:tcBorders>
            <w:shd w:val="clear" w:color="auto" w:fill="auto"/>
            <w:noWrap/>
            <w:vAlign w:val="bottom"/>
            <w:hideMark/>
          </w:tcPr>
          <w:p w14:paraId="4727A22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568531D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4ED53C3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3349004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47CD85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535.701.1518.´01.´01</w:t>
            </w:r>
          </w:p>
        </w:tc>
        <w:tc>
          <w:tcPr>
            <w:tcW w:w="1407" w:type="pct"/>
            <w:tcBorders>
              <w:top w:val="nil"/>
              <w:left w:val="nil"/>
              <w:bottom w:val="single" w:sz="4" w:space="0" w:color="auto"/>
              <w:right w:val="single" w:sz="4" w:space="0" w:color="auto"/>
            </w:tcBorders>
            <w:shd w:val="clear" w:color="auto" w:fill="auto"/>
            <w:noWrap/>
            <w:vAlign w:val="bottom"/>
            <w:hideMark/>
          </w:tcPr>
          <w:p w14:paraId="14852DE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CON 1 X</w:t>
            </w:r>
          </w:p>
        </w:tc>
        <w:tc>
          <w:tcPr>
            <w:tcW w:w="394" w:type="pct"/>
            <w:tcBorders>
              <w:top w:val="nil"/>
              <w:left w:val="nil"/>
              <w:bottom w:val="single" w:sz="4" w:space="0" w:color="auto"/>
              <w:right w:val="single" w:sz="4" w:space="0" w:color="auto"/>
            </w:tcBorders>
            <w:shd w:val="clear" w:color="auto" w:fill="auto"/>
            <w:noWrap/>
            <w:vAlign w:val="bottom"/>
            <w:hideMark/>
          </w:tcPr>
          <w:p w14:paraId="543F6AC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FF16A4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0B861E6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55D5A4E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29C79B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535.701.4843.´00.´01</w:t>
            </w:r>
          </w:p>
        </w:tc>
        <w:tc>
          <w:tcPr>
            <w:tcW w:w="1407" w:type="pct"/>
            <w:tcBorders>
              <w:top w:val="nil"/>
              <w:left w:val="nil"/>
              <w:bottom w:val="single" w:sz="4" w:space="0" w:color="auto"/>
              <w:right w:val="single" w:sz="4" w:space="0" w:color="auto"/>
            </w:tcBorders>
            <w:shd w:val="clear" w:color="auto" w:fill="auto"/>
            <w:noWrap/>
            <w:vAlign w:val="bottom"/>
            <w:hideMark/>
          </w:tcPr>
          <w:p w14:paraId="17F7084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ADSON, SIN DIENTES, 110</w:t>
            </w:r>
          </w:p>
        </w:tc>
        <w:tc>
          <w:tcPr>
            <w:tcW w:w="394" w:type="pct"/>
            <w:tcBorders>
              <w:top w:val="nil"/>
              <w:left w:val="nil"/>
              <w:bottom w:val="single" w:sz="4" w:space="0" w:color="auto"/>
              <w:right w:val="single" w:sz="4" w:space="0" w:color="auto"/>
            </w:tcBorders>
            <w:shd w:val="clear" w:color="auto" w:fill="auto"/>
            <w:noWrap/>
            <w:vAlign w:val="bottom"/>
            <w:hideMark/>
          </w:tcPr>
          <w:p w14:paraId="7B0448C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E67F53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25374EC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3F18886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024C4E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535.716.2709.´01.´01</w:t>
            </w:r>
          </w:p>
        </w:tc>
        <w:tc>
          <w:tcPr>
            <w:tcW w:w="1407" w:type="pct"/>
            <w:tcBorders>
              <w:top w:val="nil"/>
              <w:left w:val="nil"/>
              <w:bottom w:val="single" w:sz="4" w:space="0" w:color="auto"/>
              <w:right w:val="single" w:sz="4" w:space="0" w:color="auto"/>
            </w:tcBorders>
            <w:shd w:val="clear" w:color="auto" w:fill="auto"/>
            <w:noWrap/>
            <w:vAlign w:val="bottom"/>
            <w:hideMark/>
          </w:tcPr>
          <w:p w14:paraId="1DA2C39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 HEGAR O MAYO-HEGAR</w:t>
            </w:r>
          </w:p>
        </w:tc>
        <w:tc>
          <w:tcPr>
            <w:tcW w:w="394" w:type="pct"/>
            <w:tcBorders>
              <w:top w:val="nil"/>
              <w:left w:val="nil"/>
              <w:bottom w:val="single" w:sz="4" w:space="0" w:color="auto"/>
              <w:right w:val="single" w:sz="4" w:space="0" w:color="auto"/>
            </w:tcBorders>
            <w:shd w:val="clear" w:color="auto" w:fill="auto"/>
            <w:noWrap/>
            <w:vAlign w:val="bottom"/>
            <w:hideMark/>
          </w:tcPr>
          <w:p w14:paraId="08361A0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E9139D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4463AE0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6A99803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B36B2C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535.814.6495.´01.´01</w:t>
            </w:r>
          </w:p>
        </w:tc>
        <w:tc>
          <w:tcPr>
            <w:tcW w:w="1407" w:type="pct"/>
            <w:tcBorders>
              <w:top w:val="nil"/>
              <w:left w:val="nil"/>
              <w:bottom w:val="single" w:sz="4" w:space="0" w:color="auto"/>
              <w:right w:val="single" w:sz="4" w:space="0" w:color="auto"/>
            </w:tcBorders>
            <w:shd w:val="clear" w:color="auto" w:fill="auto"/>
            <w:noWrap/>
            <w:vAlign w:val="bottom"/>
            <w:hideMark/>
          </w:tcPr>
          <w:p w14:paraId="6C75A62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FARABEUF, JUEGO DE 2</w:t>
            </w:r>
          </w:p>
        </w:tc>
        <w:tc>
          <w:tcPr>
            <w:tcW w:w="394" w:type="pct"/>
            <w:tcBorders>
              <w:top w:val="nil"/>
              <w:left w:val="nil"/>
              <w:bottom w:val="single" w:sz="4" w:space="0" w:color="auto"/>
              <w:right w:val="single" w:sz="4" w:space="0" w:color="auto"/>
            </w:tcBorders>
            <w:shd w:val="clear" w:color="auto" w:fill="auto"/>
            <w:noWrap/>
            <w:vAlign w:val="bottom"/>
            <w:hideMark/>
          </w:tcPr>
          <w:p w14:paraId="78741DE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9AC0AF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782CD2A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30C99F9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DD7D50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535.814.6842.´01.´01</w:t>
            </w:r>
          </w:p>
        </w:tc>
        <w:tc>
          <w:tcPr>
            <w:tcW w:w="1407" w:type="pct"/>
            <w:tcBorders>
              <w:top w:val="nil"/>
              <w:left w:val="nil"/>
              <w:bottom w:val="single" w:sz="4" w:space="0" w:color="auto"/>
              <w:right w:val="single" w:sz="4" w:space="0" w:color="auto"/>
            </w:tcBorders>
            <w:shd w:val="clear" w:color="auto" w:fill="auto"/>
            <w:noWrap/>
            <w:vAlign w:val="bottom"/>
            <w:hideMark/>
          </w:tcPr>
          <w:p w14:paraId="7C13753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BENNET, DE HOJA GRAN</w:t>
            </w:r>
          </w:p>
        </w:tc>
        <w:tc>
          <w:tcPr>
            <w:tcW w:w="394" w:type="pct"/>
            <w:tcBorders>
              <w:top w:val="nil"/>
              <w:left w:val="nil"/>
              <w:bottom w:val="single" w:sz="4" w:space="0" w:color="auto"/>
              <w:right w:val="single" w:sz="4" w:space="0" w:color="auto"/>
            </w:tcBorders>
            <w:shd w:val="clear" w:color="auto" w:fill="auto"/>
            <w:noWrap/>
            <w:vAlign w:val="bottom"/>
            <w:hideMark/>
          </w:tcPr>
          <w:p w14:paraId="1184570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1D0BB39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64F547A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03A5569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1FB3A5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535.859.2417.´01.´01</w:t>
            </w:r>
          </w:p>
        </w:tc>
        <w:tc>
          <w:tcPr>
            <w:tcW w:w="1407" w:type="pct"/>
            <w:tcBorders>
              <w:top w:val="nil"/>
              <w:left w:val="nil"/>
              <w:bottom w:val="single" w:sz="4" w:space="0" w:color="auto"/>
              <w:right w:val="single" w:sz="4" w:space="0" w:color="auto"/>
            </w:tcBorders>
            <w:shd w:val="clear" w:color="auto" w:fill="auto"/>
            <w:noWrap/>
            <w:vAlign w:val="bottom"/>
            <w:hideMark/>
          </w:tcPr>
          <w:p w14:paraId="5DFB06E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RECTA,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0245D00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B4B324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1ED59AE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706A44D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8F8505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535.859.2672.´01.´01</w:t>
            </w:r>
          </w:p>
        </w:tc>
        <w:tc>
          <w:tcPr>
            <w:tcW w:w="1407" w:type="pct"/>
            <w:tcBorders>
              <w:top w:val="nil"/>
              <w:left w:val="nil"/>
              <w:bottom w:val="single" w:sz="4" w:space="0" w:color="auto"/>
              <w:right w:val="single" w:sz="4" w:space="0" w:color="auto"/>
            </w:tcBorders>
            <w:shd w:val="clear" w:color="auto" w:fill="auto"/>
            <w:noWrap/>
            <w:vAlign w:val="bottom"/>
            <w:hideMark/>
          </w:tcPr>
          <w:p w14:paraId="692F509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CURVA,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57332D7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164C13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71554CA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4053F58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7DF98F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535.859.4702.´01.´01</w:t>
            </w:r>
          </w:p>
        </w:tc>
        <w:tc>
          <w:tcPr>
            <w:tcW w:w="1407" w:type="pct"/>
            <w:tcBorders>
              <w:top w:val="nil"/>
              <w:left w:val="nil"/>
              <w:bottom w:val="single" w:sz="4" w:space="0" w:color="auto"/>
              <w:right w:val="single" w:sz="4" w:space="0" w:color="auto"/>
            </w:tcBorders>
            <w:shd w:val="clear" w:color="auto" w:fill="auto"/>
            <w:noWrap/>
            <w:vAlign w:val="bottom"/>
            <w:hideMark/>
          </w:tcPr>
          <w:p w14:paraId="17FCF44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METZENBAUM, CURVA, CON</w:t>
            </w:r>
          </w:p>
        </w:tc>
        <w:tc>
          <w:tcPr>
            <w:tcW w:w="394" w:type="pct"/>
            <w:tcBorders>
              <w:top w:val="nil"/>
              <w:left w:val="nil"/>
              <w:bottom w:val="single" w:sz="4" w:space="0" w:color="auto"/>
              <w:right w:val="single" w:sz="4" w:space="0" w:color="auto"/>
            </w:tcBorders>
            <w:shd w:val="clear" w:color="auto" w:fill="auto"/>
            <w:noWrap/>
            <w:vAlign w:val="bottom"/>
            <w:hideMark/>
          </w:tcPr>
          <w:p w14:paraId="5E33535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211998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283CD21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439B582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FFFE31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535.859.4710.´01.´01</w:t>
            </w:r>
          </w:p>
        </w:tc>
        <w:tc>
          <w:tcPr>
            <w:tcW w:w="1407" w:type="pct"/>
            <w:tcBorders>
              <w:top w:val="nil"/>
              <w:left w:val="nil"/>
              <w:bottom w:val="single" w:sz="4" w:space="0" w:color="auto"/>
              <w:right w:val="single" w:sz="4" w:space="0" w:color="auto"/>
            </w:tcBorders>
            <w:shd w:val="clear" w:color="auto" w:fill="auto"/>
            <w:noWrap/>
            <w:vAlign w:val="bottom"/>
            <w:hideMark/>
          </w:tcPr>
          <w:p w14:paraId="46B88E8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METZENBAUM, RECTA, CON</w:t>
            </w:r>
          </w:p>
        </w:tc>
        <w:tc>
          <w:tcPr>
            <w:tcW w:w="394" w:type="pct"/>
            <w:tcBorders>
              <w:top w:val="nil"/>
              <w:left w:val="nil"/>
              <w:bottom w:val="single" w:sz="4" w:space="0" w:color="auto"/>
              <w:right w:val="single" w:sz="4" w:space="0" w:color="auto"/>
            </w:tcBorders>
            <w:shd w:val="clear" w:color="auto" w:fill="auto"/>
            <w:noWrap/>
            <w:vAlign w:val="bottom"/>
            <w:hideMark/>
          </w:tcPr>
          <w:p w14:paraId="314187E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A08344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67C9CBC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2A34379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99289B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537.173.1653.´02.´01</w:t>
            </w:r>
          </w:p>
        </w:tc>
        <w:tc>
          <w:tcPr>
            <w:tcW w:w="1407" w:type="pct"/>
            <w:tcBorders>
              <w:top w:val="nil"/>
              <w:left w:val="nil"/>
              <w:bottom w:val="single" w:sz="4" w:space="0" w:color="auto"/>
              <w:right w:val="single" w:sz="4" w:space="0" w:color="auto"/>
            </w:tcBorders>
            <w:shd w:val="clear" w:color="auto" w:fill="auto"/>
            <w:noWrap/>
            <w:vAlign w:val="bottom"/>
            <w:hideMark/>
          </w:tcPr>
          <w:p w14:paraId="45BB1E3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FRAZIER O FERGUSON, ANG</w:t>
            </w:r>
          </w:p>
        </w:tc>
        <w:tc>
          <w:tcPr>
            <w:tcW w:w="394" w:type="pct"/>
            <w:tcBorders>
              <w:top w:val="nil"/>
              <w:left w:val="nil"/>
              <w:bottom w:val="single" w:sz="4" w:space="0" w:color="auto"/>
              <w:right w:val="single" w:sz="4" w:space="0" w:color="auto"/>
            </w:tcBorders>
            <w:shd w:val="clear" w:color="auto" w:fill="auto"/>
            <w:noWrap/>
            <w:vAlign w:val="bottom"/>
            <w:hideMark/>
          </w:tcPr>
          <w:p w14:paraId="36839FF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29C9B1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7CF6FC2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7BCC2BC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0446F9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537.191.2303.´00.´01</w:t>
            </w:r>
          </w:p>
        </w:tc>
        <w:tc>
          <w:tcPr>
            <w:tcW w:w="1407" w:type="pct"/>
            <w:tcBorders>
              <w:top w:val="nil"/>
              <w:left w:val="nil"/>
              <w:bottom w:val="single" w:sz="4" w:space="0" w:color="auto"/>
              <w:right w:val="single" w:sz="4" w:space="0" w:color="auto"/>
            </w:tcBorders>
            <w:shd w:val="clear" w:color="auto" w:fill="auto"/>
            <w:noWrap/>
            <w:vAlign w:val="bottom"/>
            <w:hideMark/>
          </w:tcPr>
          <w:p w14:paraId="4C7A03B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CINCEL FREER, RECTO, ANCHO DE</w:t>
            </w:r>
          </w:p>
        </w:tc>
        <w:tc>
          <w:tcPr>
            <w:tcW w:w="394" w:type="pct"/>
            <w:tcBorders>
              <w:top w:val="nil"/>
              <w:left w:val="nil"/>
              <w:bottom w:val="single" w:sz="4" w:space="0" w:color="auto"/>
              <w:right w:val="single" w:sz="4" w:space="0" w:color="auto"/>
            </w:tcBorders>
            <w:shd w:val="clear" w:color="auto" w:fill="auto"/>
            <w:noWrap/>
            <w:vAlign w:val="bottom"/>
            <w:hideMark/>
          </w:tcPr>
          <w:p w14:paraId="7FED7A1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5471B2C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28E5326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3CE67DA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2B95E1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537.191.2444.´00.´01</w:t>
            </w:r>
          </w:p>
        </w:tc>
        <w:tc>
          <w:tcPr>
            <w:tcW w:w="1407" w:type="pct"/>
            <w:tcBorders>
              <w:top w:val="nil"/>
              <w:left w:val="nil"/>
              <w:bottom w:val="single" w:sz="4" w:space="0" w:color="auto"/>
              <w:right w:val="single" w:sz="4" w:space="0" w:color="auto"/>
            </w:tcBorders>
            <w:shd w:val="clear" w:color="auto" w:fill="auto"/>
            <w:noWrap/>
            <w:vAlign w:val="bottom"/>
            <w:hideMark/>
          </w:tcPr>
          <w:p w14:paraId="7C5C8E7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CINCEL HIBBS, CURVO, ANCHO DE</w:t>
            </w:r>
          </w:p>
        </w:tc>
        <w:tc>
          <w:tcPr>
            <w:tcW w:w="394" w:type="pct"/>
            <w:tcBorders>
              <w:top w:val="nil"/>
              <w:left w:val="nil"/>
              <w:bottom w:val="single" w:sz="4" w:space="0" w:color="auto"/>
              <w:right w:val="single" w:sz="4" w:space="0" w:color="auto"/>
            </w:tcBorders>
            <w:shd w:val="clear" w:color="auto" w:fill="auto"/>
            <w:noWrap/>
            <w:vAlign w:val="bottom"/>
            <w:hideMark/>
          </w:tcPr>
          <w:p w14:paraId="05D28F2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9CB754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0D6027E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27AD812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16EB81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537.209.828.´00.´01</w:t>
            </w:r>
          </w:p>
        </w:tc>
        <w:tc>
          <w:tcPr>
            <w:tcW w:w="1407" w:type="pct"/>
            <w:tcBorders>
              <w:top w:val="nil"/>
              <w:left w:val="nil"/>
              <w:bottom w:val="single" w:sz="4" w:space="0" w:color="auto"/>
              <w:right w:val="single" w:sz="4" w:space="0" w:color="auto"/>
            </w:tcBorders>
            <w:shd w:val="clear" w:color="auto" w:fill="auto"/>
            <w:noWrap/>
            <w:vAlign w:val="bottom"/>
            <w:hideMark/>
          </w:tcPr>
          <w:p w14:paraId="3F986CE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RUSKIN-LISTON, RECTA,</w:t>
            </w:r>
          </w:p>
        </w:tc>
        <w:tc>
          <w:tcPr>
            <w:tcW w:w="394" w:type="pct"/>
            <w:tcBorders>
              <w:top w:val="nil"/>
              <w:left w:val="nil"/>
              <w:bottom w:val="single" w:sz="4" w:space="0" w:color="auto"/>
              <w:right w:val="single" w:sz="4" w:space="0" w:color="auto"/>
            </w:tcBorders>
            <w:shd w:val="clear" w:color="auto" w:fill="auto"/>
            <w:noWrap/>
            <w:vAlign w:val="bottom"/>
            <w:hideMark/>
          </w:tcPr>
          <w:p w14:paraId="5597603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B54017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50C81A8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22BDF8C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640C18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537.263.1456.´00.´01</w:t>
            </w:r>
          </w:p>
        </w:tc>
        <w:tc>
          <w:tcPr>
            <w:tcW w:w="1407" w:type="pct"/>
            <w:tcBorders>
              <w:top w:val="nil"/>
              <w:left w:val="nil"/>
              <w:bottom w:val="single" w:sz="4" w:space="0" w:color="auto"/>
              <w:right w:val="single" w:sz="4" w:space="0" w:color="auto"/>
            </w:tcBorders>
            <w:shd w:val="clear" w:color="auto" w:fill="auto"/>
            <w:noWrap/>
            <w:vAlign w:val="bottom"/>
            <w:hideMark/>
          </w:tcPr>
          <w:p w14:paraId="3D4C7A3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BRUNS CURVA, COPA R</w:t>
            </w:r>
          </w:p>
        </w:tc>
        <w:tc>
          <w:tcPr>
            <w:tcW w:w="394" w:type="pct"/>
            <w:tcBorders>
              <w:top w:val="nil"/>
              <w:left w:val="nil"/>
              <w:bottom w:val="single" w:sz="4" w:space="0" w:color="auto"/>
              <w:right w:val="single" w:sz="4" w:space="0" w:color="auto"/>
            </w:tcBorders>
            <w:shd w:val="clear" w:color="auto" w:fill="auto"/>
            <w:noWrap/>
            <w:vAlign w:val="bottom"/>
            <w:hideMark/>
          </w:tcPr>
          <w:p w14:paraId="39FA19C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ABABF4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7949E40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181826C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CFE878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537.327.2839.´00.´01</w:t>
            </w:r>
          </w:p>
        </w:tc>
        <w:tc>
          <w:tcPr>
            <w:tcW w:w="1407" w:type="pct"/>
            <w:tcBorders>
              <w:top w:val="nil"/>
              <w:left w:val="nil"/>
              <w:bottom w:val="single" w:sz="4" w:space="0" w:color="auto"/>
              <w:right w:val="single" w:sz="4" w:space="0" w:color="auto"/>
            </w:tcBorders>
            <w:shd w:val="clear" w:color="auto" w:fill="auto"/>
            <w:noWrap/>
            <w:vAlign w:val="bottom"/>
            <w:hideMark/>
          </w:tcPr>
          <w:p w14:paraId="7BA2CCB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ELEVADOR COBB, HOJA CURVA DE 1</w:t>
            </w:r>
          </w:p>
        </w:tc>
        <w:tc>
          <w:tcPr>
            <w:tcW w:w="394" w:type="pct"/>
            <w:tcBorders>
              <w:top w:val="nil"/>
              <w:left w:val="nil"/>
              <w:bottom w:val="single" w:sz="4" w:space="0" w:color="auto"/>
              <w:right w:val="single" w:sz="4" w:space="0" w:color="auto"/>
            </w:tcBorders>
            <w:shd w:val="clear" w:color="auto" w:fill="auto"/>
            <w:noWrap/>
            <w:vAlign w:val="bottom"/>
            <w:hideMark/>
          </w:tcPr>
          <w:p w14:paraId="2F95689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1D970E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5DCCE27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19B1CCA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194615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537.440.454.´00.´01</w:t>
            </w:r>
          </w:p>
        </w:tc>
        <w:tc>
          <w:tcPr>
            <w:tcW w:w="1407" w:type="pct"/>
            <w:tcBorders>
              <w:top w:val="nil"/>
              <w:left w:val="nil"/>
              <w:bottom w:val="single" w:sz="4" w:space="0" w:color="auto"/>
              <w:right w:val="single" w:sz="4" w:space="0" w:color="auto"/>
            </w:tcBorders>
            <w:shd w:val="clear" w:color="auto" w:fill="auto"/>
            <w:noWrap/>
            <w:vAlign w:val="bottom"/>
            <w:hideMark/>
          </w:tcPr>
          <w:p w14:paraId="6466C6D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GANCHO AGUDO.</w:t>
            </w:r>
          </w:p>
        </w:tc>
        <w:tc>
          <w:tcPr>
            <w:tcW w:w="394" w:type="pct"/>
            <w:tcBorders>
              <w:top w:val="nil"/>
              <w:left w:val="nil"/>
              <w:bottom w:val="single" w:sz="4" w:space="0" w:color="auto"/>
              <w:right w:val="single" w:sz="4" w:space="0" w:color="auto"/>
            </w:tcBorders>
            <w:shd w:val="clear" w:color="auto" w:fill="auto"/>
            <w:noWrap/>
            <w:vAlign w:val="bottom"/>
            <w:hideMark/>
          </w:tcPr>
          <w:p w14:paraId="55E6A1D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BDB5B0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793FA53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3063C8B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504F9C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537.440.1056.´00.´01</w:t>
            </w:r>
          </w:p>
        </w:tc>
        <w:tc>
          <w:tcPr>
            <w:tcW w:w="1407" w:type="pct"/>
            <w:tcBorders>
              <w:top w:val="nil"/>
              <w:left w:val="nil"/>
              <w:bottom w:val="single" w:sz="4" w:space="0" w:color="auto"/>
              <w:right w:val="single" w:sz="4" w:space="0" w:color="auto"/>
            </w:tcBorders>
            <w:shd w:val="clear" w:color="auto" w:fill="auto"/>
            <w:noWrap/>
            <w:vAlign w:val="bottom"/>
            <w:hideMark/>
          </w:tcPr>
          <w:p w14:paraId="3AF05D8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GANCHO MEDIANO, PARA HUESO, 23</w:t>
            </w:r>
          </w:p>
        </w:tc>
        <w:tc>
          <w:tcPr>
            <w:tcW w:w="394" w:type="pct"/>
            <w:tcBorders>
              <w:top w:val="nil"/>
              <w:left w:val="nil"/>
              <w:bottom w:val="single" w:sz="4" w:space="0" w:color="auto"/>
              <w:right w:val="single" w:sz="4" w:space="0" w:color="auto"/>
            </w:tcBorders>
            <w:shd w:val="clear" w:color="auto" w:fill="auto"/>
            <w:noWrap/>
            <w:vAlign w:val="bottom"/>
            <w:hideMark/>
          </w:tcPr>
          <w:p w14:paraId="3241E4E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4F672D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1DA0798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276468B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F184B6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537.440.1098.´00.´01</w:t>
            </w:r>
          </w:p>
        </w:tc>
        <w:tc>
          <w:tcPr>
            <w:tcW w:w="1407" w:type="pct"/>
            <w:tcBorders>
              <w:top w:val="nil"/>
              <w:left w:val="nil"/>
              <w:bottom w:val="single" w:sz="4" w:space="0" w:color="auto"/>
              <w:right w:val="single" w:sz="4" w:space="0" w:color="auto"/>
            </w:tcBorders>
            <w:shd w:val="clear" w:color="auto" w:fill="auto"/>
            <w:noWrap/>
            <w:vAlign w:val="bottom"/>
            <w:hideMark/>
          </w:tcPr>
          <w:p w14:paraId="6210B0D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GANCHO PEQUEÑO, PARA HUESO, 23</w:t>
            </w:r>
          </w:p>
        </w:tc>
        <w:tc>
          <w:tcPr>
            <w:tcW w:w="394" w:type="pct"/>
            <w:tcBorders>
              <w:top w:val="nil"/>
              <w:left w:val="nil"/>
              <w:bottom w:val="single" w:sz="4" w:space="0" w:color="auto"/>
              <w:right w:val="single" w:sz="4" w:space="0" w:color="auto"/>
            </w:tcBorders>
            <w:shd w:val="clear" w:color="auto" w:fill="auto"/>
            <w:noWrap/>
            <w:vAlign w:val="bottom"/>
            <w:hideMark/>
          </w:tcPr>
          <w:p w14:paraId="355CF17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9A80F0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4F55BDE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11B23F4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2122E1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537.457.173.´01.´01</w:t>
            </w:r>
          </w:p>
        </w:tc>
        <w:tc>
          <w:tcPr>
            <w:tcW w:w="1407" w:type="pct"/>
            <w:tcBorders>
              <w:top w:val="nil"/>
              <w:left w:val="nil"/>
              <w:bottom w:val="single" w:sz="4" w:space="0" w:color="auto"/>
              <w:right w:val="single" w:sz="4" w:space="0" w:color="auto"/>
            </w:tcBorders>
            <w:shd w:val="clear" w:color="auto" w:fill="auto"/>
            <w:noWrap/>
            <w:vAlign w:val="bottom"/>
            <w:hideMark/>
          </w:tcPr>
          <w:p w14:paraId="1E7EFAA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GUBIA STILLE LUER, RECTA, LONG</w:t>
            </w:r>
          </w:p>
        </w:tc>
        <w:tc>
          <w:tcPr>
            <w:tcW w:w="394" w:type="pct"/>
            <w:tcBorders>
              <w:top w:val="nil"/>
              <w:left w:val="nil"/>
              <w:bottom w:val="single" w:sz="4" w:space="0" w:color="auto"/>
              <w:right w:val="single" w:sz="4" w:space="0" w:color="auto"/>
            </w:tcBorders>
            <w:shd w:val="clear" w:color="auto" w:fill="auto"/>
            <w:noWrap/>
            <w:vAlign w:val="bottom"/>
            <w:hideMark/>
          </w:tcPr>
          <w:p w14:paraId="0861B6E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7B2692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0279B21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786D203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E314FB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537.457.330.´00.´01</w:t>
            </w:r>
          </w:p>
        </w:tc>
        <w:tc>
          <w:tcPr>
            <w:tcW w:w="1407" w:type="pct"/>
            <w:tcBorders>
              <w:top w:val="nil"/>
              <w:left w:val="nil"/>
              <w:bottom w:val="single" w:sz="4" w:space="0" w:color="auto"/>
              <w:right w:val="single" w:sz="4" w:space="0" w:color="auto"/>
            </w:tcBorders>
            <w:shd w:val="clear" w:color="auto" w:fill="auto"/>
            <w:noWrap/>
            <w:vAlign w:val="bottom"/>
            <w:hideMark/>
          </w:tcPr>
          <w:p w14:paraId="44CD268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GUBIA RUSKIN, CON DOBLE ARTICU</w:t>
            </w:r>
          </w:p>
        </w:tc>
        <w:tc>
          <w:tcPr>
            <w:tcW w:w="394" w:type="pct"/>
            <w:tcBorders>
              <w:top w:val="nil"/>
              <w:left w:val="nil"/>
              <w:bottom w:val="single" w:sz="4" w:space="0" w:color="auto"/>
              <w:right w:val="single" w:sz="4" w:space="0" w:color="auto"/>
            </w:tcBorders>
            <w:shd w:val="clear" w:color="auto" w:fill="auto"/>
            <w:noWrap/>
            <w:vAlign w:val="bottom"/>
            <w:hideMark/>
          </w:tcPr>
          <w:p w14:paraId="0D4C08A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8F4889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1829033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1573B40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D79792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537.605.208.´00.´01</w:t>
            </w:r>
          </w:p>
        </w:tc>
        <w:tc>
          <w:tcPr>
            <w:tcW w:w="1407" w:type="pct"/>
            <w:tcBorders>
              <w:top w:val="nil"/>
              <w:left w:val="nil"/>
              <w:bottom w:val="single" w:sz="4" w:space="0" w:color="auto"/>
              <w:right w:val="single" w:sz="4" w:space="0" w:color="auto"/>
            </w:tcBorders>
            <w:shd w:val="clear" w:color="auto" w:fill="auto"/>
            <w:noWrap/>
            <w:vAlign w:val="bottom"/>
            <w:hideMark/>
          </w:tcPr>
          <w:p w14:paraId="082AB12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MARTILLO MACIZO, PESO DE 300 G</w:t>
            </w:r>
          </w:p>
        </w:tc>
        <w:tc>
          <w:tcPr>
            <w:tcW w:w="394" w:type="pct"/>
            <w:tcBorders>
              <w:top w:val="nil"/>
              <w:left w:val="nil"/>
              <w:bottom w:val="single" w:sz="4" w:space="0" w:color="auto"/>
              <w:right w:val="single" w:sz="4" w:space="0" w:color="auto"/>
            </w:tcBorders>
            <w:shd w:val="clear" w:color="auto" w:fill="auto"/>
            <w:noWrap/>
            <w:vAlign w:val="bottom"/>
            <w:hideMark/>
          </w:tcPr>
          <w:p w14:paraId="68DAFE0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450631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0AF5DED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3EE2A67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2CD5D8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537.673.1526.´00.´01</w:t>
            </w:r>
          </w:p>
        </w:tc>
        <w:tc>
          <w:tcPr>
            <w:tcW w:w="1407" w:type="pct"/>
            <w:tcBorders>
              <w:top w:val="nil"/>
              <w:left w:val="nil"/>
              <w:bottom w:val="single" w:sz="4" w:space="0" w:color="auto"/>
              <w:right w:val="single" w:sz="4" w:space="0" w:color="auto"/>
            </w:tcBorders>
            <w:shd w:val="clear" w:color="auto" w:fill="auto"/>
            <w:noWrap/>
            <w:vAlign w:val="bottom"/>
            <w:hideMark/>
          </w:tcPr>
          <w:p w14:paraId="6B8A1C1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O MINILAMBO</w:t>
            </w:r>
          </w:p>
        </w:tc>
        <w:tc>
          <w:tcPr>
            <w:tcW w:w="394" w:type="pct"/>
            <w:tcBorders>
              <w:top w:val="nil"/>
              <w:left w:val="nil"/>
              <w:bottom w:val="single" w:sz="4" w:space="0" w:color="auto"/>
              <w:right w:val="single" w:sz="4" w:space="0" w:color="auto"/>
            </w:tcBorders>
            <w:shd w:val="clear" w:color="auto" w:fill="auto"/>
            <w:noWrap/>
            <w:vAlign w:val="bottom"/>
            <w:hideMark/>
          </w:tcPr>
          <w:p w14:paraId="2C63CD6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0BCCEE9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4FE9294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3A7765A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819439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537.673.1542.´00.´01</w:t>
            </w:r>
          </w:p>
        </w:tc>
        <w:tc>
          <w:tcPr>
            <w:tcW w:w="1407" w:type="pct"/>
            <w:tcBorders>
              <w:top w:val="nil"/>
              <w:left w:val="nil"/>
              <w:bottom w:val="single" w:sz="4" w:space="0" w:color="auto"/>
              <w:right w:val="single" w:sz="4" w:space="0" w:color="auto"/>
            </w:tcBorders>
            <w:shd w:val="clear" w:color="auto" w:fill="auto"/>
            <w:noWrap/>
            <w:vAlign w:val="bottom"/>
            <w:hideMark/>
          </w:tcPr>
          <w:p w14:paraId="1C42538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RECTO DE 24</w:t>
            </w:r>
          </w:p>
        </w:tc>
        <w:tc>
          <w:tcPr>
            <w:tcW w:w="394" w:type="pct"/>
            <w:tcBorders>
              <w:top w:val="nil"/>
              <w:left w:val="nil"/>
              <w:bottom w:val="single" w:sz="4" w:space="0" w:color="auto"/>
              <w:right w:val="single" w:sz="4" w:space="0" w:color="auto"/>
            </w:tcBorders>
            <w:shd w:val="clear" w:color="auto" w:fill="auto"/>
            <w:noWrap/>
            <w:vAlign w:val="bottom"/>
            <w:hideMark/>
          </w:tcPr>
          <w:p w14:paraId="378AC51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1B90BC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1304CE9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4301C48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182B05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537.702.747.´02.´01</w:t>
            </w:r>
          </w:p>
        </w:tc>
        <w:tc>
          <w:tcPr>
            <w:tcW w:w="1407" w:type="pct"/>
            <w:tcBorders>
              <w:top w:val="nil"/>
              <w:left w:val="nil"/>
              <w:bottom w:val="single" w:sz="4" w:space="0" w:color="auto"/>
              <w:right w:val="single" w:sz="4" w:space="0" w:color="auto"/>
            </w:tcBorders>
            <w:shd w:val="clear" w:color="auto" w:fill="auto"/>
            <w:noWrap/>
            <w:vAlign w:val="bottom"/>
            <w:hideMark/>
          </w:tcPr>
          <w:p w14:paraId="5DB41E8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PUNTAS CUR</w:t>
            </w:r>
          </w:p>
        </w:tc>
        <w:tc>
          <w:tcPr>
            <w:tcW w:w="394" w:type="pct"/>
            <w:tcBorders>
              <w:top w:val="nil"/>
              <w:left w:val="nil"/>
              <w:bottom w:val="single" w:sz="4" w:space="0" w:color="auto"/>
              <w:right w:val="single" w:sz="4" w:space="0" w:color="auto"/>
            </w:tcBorders>
            <w:shd w:val="clear" w:color="auto" w:fill="auto"/>
            <w:noWrap/>
            <w:vAlign w:val="bottom"/>
            <w:hideMark/>
          </w:tcPr>
          <w:p w14:paraId="6203CC8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6C931D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2F89580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75C49AB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5DC4DC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537.702.770.´00.´01</w:t>
            </w:r>
          </w:p>
        </w:tc>
        <w:tc>
          <w:tcPr>
            <w:tcW w:w="1407" w:type="pct"/>
            <w:tcBorders>
              <w:top w:val="nil"/>
              <w:left w:val="nil"/>
              <w:bottom w:val="single" w:sz="4" w:space="0" w:color="auto"/>
              <w:right w:val="single" w:sz="4" w:space="0" w:color="auto"/>
            </w:tcBorders>
            <w:shd w:val="clear" w:color="auto" w:fill="auto"/>
            <w:noWrap/>
            <w:vAlign w:val="bottom"/>
            <w:hideMark/>
          </w:tcPr>
          <w:p w14:paraId="5FA1692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TIPO PINZA</w:t>
            </w:r>
          </w:p>
        </w:tc>
        <w:tc>
          <w:tcPr>
            <w:tcW w:w="394" w:type="pct"/>
            <w:tcBorders>
              <w:top w:val="nil"/>
              <w:left w:val="nil"/>
              <w:bottom w:val="single" w:sz="4" w:space="0" w:color="auto"/>
              <w:right w:val="single" w:sz="4" w:space="0" w:color="auto"/>
            </w:tcBorders>
            <w:shd w:val="clear" w:color="auto" w:fill="auto"/>
            <w:noWrap/>
            <w:vAlign w:val="bottom"/>
            <w:hideMark/>
          </w:tcPr>
          <w:p w14:paraId="4E4B88B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2C8608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1C2C97B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0E6D829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27180B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537.702.788.´00.´01</w:t>
            </w:r>
          </w:p>
        </w:tc>
        <w:tc>
          <w:tcPr>
            <w:tcW w:w="1407" w:type="pct"/>
            <w:tcBorders>
              <w:top w:val="nil"/>
              <w:left w:val="nil"/>
              <w:bottom w:val="single" w:sz="4" w:space="0" w:color="auto"/>
              <w:right w:val="single" w:sz="4" w:space="0" w:color="auto"/>
            </w:tcBorders>
            <w:shd w:val="clear" w:color="auto" w:fill="auto"/>
            <w:noWrap/>
            <w:vAlign w:val="bottom"/>
            <w:hideMark/>
          </w:tcPr>
          <w:p w14:paraId="27645CC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TIPO PINZA</w:t>
            </w:r>
          </w:p>
        </w:tc>
        <w:tc>
          <w:tcPr>
            <w:tcW w:w="394" w:type="pct"/>
            <w:tcBorders>
              <w:top w:val="nil"/>
              <w:left w:val="nil"/>
              <w:bottom w:val="single" w:sz="4" w:space="0" w:color="auto"/>
              <w:right w:val="single" w:sz="4" w:space="0" w:color="auto"/>
            </w:tcBorders>
            <w:shd w:val="clear" w:color="auto" w:fill="auto"/>
            <w:noWrap/>
            <w:vAlign w:val="bottom"/>
            <w:hideMark/>
          </w:tcPr>
          <w:p w14:paraId="504805C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61261B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3A3B425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13447CA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A37930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537.702.796.´00.´01</w:t>
            </w:r>
          </w:p>
        </w:tc>
        <w:tc>
          <w:tcPr>
            <w:tcW w:w="1407" w:type="pct"/>
            <w:tcBorders>
              <w:top w:val="nil"/>
              <w:left w:val="nil"/>
              <w:bottom w:val="single" w:sz="4" w:space="0" w:color="auto"/>
              <w:right w:val="single" w:sz="4" w:space="0" w:color="auto"/>
            </w:tcBorders>
            <w:shd w:val="clear" w:color="auto" w:fill="auto"/>
            <w:noWrap/>
            <w:vAlign w:val="bottom"/>
            <w:hideMark/>
          </w:tcPr>
          <w:p w14:paraId="61113C6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TIPO PINZA</w:t>
            </w:r>
          </w:p>
        </w:tc>
        <w:tc>
          <w:tcPr>
            <w:tcW w:w="394" w:type="pct"/>
            <w:tcBorders>
              <w:top w:val="nil"/>
              <w:left w:val="nil"/>
              <w:bottom w:val="single" w:sz="4" w:space="0" w:color="auto"/>
              <w:right w:val="single" w:sz="4" w:space="0" w:color="auto"/>
            </w:tcBorders>
            <w:shd w:val="clear" w:color="auto" w:fill="auto"/>
            <w:noWrap/>
            <w:vAlign w:val="bottom"/>
            <w:hideMark/>
          </w:tcPr>
          <w:p w14:paraId="6D471DB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5C4C280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70A8B56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7BAA5A5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56FB25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537.702.5050.´00.´01</w:t>
            </w:r>
          </w:p>
        </w:tc>
        <w:tc>
          <w:tcPr>
            <w:tcW w:w="1407" w:type="pct"/>
            <w:tcBorders>
              <w:top w:val="nil"/>
              <w:left w:val="nil"/>
              <w:bottom w:val="single" w:sz="4" w:space="0" w:color="auto"/>
              <w:right w:val="single" w:sz="4" w:space="0" w:color="auto"/>
            </w:tcBorders>
            <w:shd w:val="clear" w:color="auto" w:fill="auto"/>
            <w:noWrap/>
            <w:vAlign w:val="bottom"/>
            <w:hideMark/>
          </w:tcPr>
          <w:p w14:paraId="6918B37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ROCHESTER OCHSNER O KOCH</w:t>
            </w:r>
          </w:p>
        </w:tc>
        <w:tc>
          <w:tcPr>
            <w:tcW w:w="394" w:type="pct"/>
            <w:tcBorders>
              <w:top w:val="nil"/>
              <w:left w:val="nil"/>
              <w:bottom w:val="single" w:sz="4" w:space="0" w:color="auto"/>
              <w:right w:val="single" w:sz="4" w:space="0" w:color="auto"/>
            </w:tcBorders>
            <w:shd w:val="clear" w:color="auto" w:fill="auto"/>
            <w:noWrap/>
            <w:vAlign w:val="bottom"/>
            <w:hideMark/>
          </w:tcPr>
          <w:p w14:paraId="73AA384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643E817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4CF8B0F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4737F51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15958B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537.702.5969.´00.´01</w:t>
            </w:r>
          </w:p>
        </w:tc>
        <w:tc>
          <w:tcPr>
            <w:tcW w:w="1407" w:type="pct"/>
            <w:tcBorders>
              <w:top w:val="nil"/>
              <w:left w:val="nil"/>
              <w:bottom w:val="single" w:sz="4" w:space="0" w:color="auto"/>
              <w:right w:val="single" w:sz="4" w:space="0" w:color="auto"/>
            </w:tcBorders>
            <w:shd w:val="clear" w:color="auto" w:fill="auto"/>
            <w:noWrap/>
            <w:vAlign w:val="bottom"/>
            <w:hideMark/>
          </w:tcPr>
          <w:p w14:paraId="6BACF72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ALLIS, CON 5 X 6, LONGIT</w:t>
            </w:r>
          </w:p>
        </w:tc>
        <w:tc>
          <w:tcPr>
            <w:tcW w:w="394" w:type="pct"/>
            <w:tcBorders>
              <w:top w:val="nil"/>
              <w:left w:val="nil"/>
              <w:bottom w:val="single" w:sz="4" w:space="0" w:color="auto"/>
              <w:right w:val="single" w:sz="4" w:space="0" w:color="auto"/>
            </w:tcBorders>
            <w:shd w:val="clear" w:color="auto" w:fill="auto"/>
            <w:noWrap/>
            <w:vAlign w:val="bottom"/>
            <w:hideMark/>
          </w:tcPr>
          <w:p w14:paraId="6591DC5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16</w:t>
            </w:r>
          </w:p>
        </w:tc>
        <w:tc>
          <w:tcPr>
            <w:tcW w:w="1204" w:type="pct"/>
            <w:tcBorders>
              <w:top w:val="nil"/>
              <w:left w:val="nil"/>
              <w:bottom w:val="single" w:sz="4" w:space="0" w:color="auto"/>
              <w:right w:val="single" w:sz="4" w:space="0" w:color="auto"/>
            </w:tcBorders>
            <w:shd w:val="clear" w:color="auto" w:fill="auto"/>
            <w:noWrap/>
            <w:vAlign w:val="bottom"/>
            <w:hideMark/>
          </w:tcPr>
          <w:p w14:paraId="27BE112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41A3E29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7B8A386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8C295C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537.702.6363.´00.´01</w:t>
            </w:r>
          </w:p>
        </w:tc>
        <w:tc>
          <w:tcPr>
            <w:tcW w:w="1407" w:type="pct"/>
            <w:tcBorders>
              <w:top w:val="nil"/>
              <w:left w:val="nil"/>
              <w:bottom w:val="single" w:sz="4" w:space="0" w:color="auto"/>
              <w:right w:val="single" w:sz="4" w:space="0" w:color="auto"/>
            </w:tcBorders>
            <w:shd w:val="clear" w:color="auto" w:fill="auto"/>
            <w:noWrap/>
            <w:vAlign w:val="bottom"/>
            <w:hideMark/>
          </w:tcPr>
          <w:p w14:paraId="6BF9AB8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KERN, CON CREMALLERA, LO</w:t>
            </w:r>
          </w:p>
        </w:tc>
        <w:tc>
          <w:tcPr>
            <w:tcW w:w="394" w:type="pct"/>
            <w:tcBorders>
              <w:top w:val="nil"/>
              <w:left w:val="nil"/>
              <w:bottom w:val="single" w:sz="4" w:space="0" w:color="auto"/>
              <w:right w:val="single" w:sz="4" w:space="0" w:color="auto"/>
            </w:tcBorders>
            <w:shd w:val="clear" w:color="auto" w:fill="auto"/>
            <w:noWrap/>
            <w:vAlign w:val="bottom"/>
            <w:hideMark/>
          </w:tcPr>
          <w:p w14:paraId="6435E32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0259623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3A1966D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0F1BFB8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0A33F3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lastRenderedPageBreak/>
              <w:t>537.702.6454.´00.´01</w:t>
            </w:r>
          </w:p>
        </w:tc>
        <w:tc>
          <w:tcPr>
            <w:tcW w:w="1407" w:type="pct"/>
            <w:tcBorders>
              <w:top w:val="nil"/>
              <w:left w:val="nil"/>
              <w:bottom w:val="single" w:sz="4" w:space="0" w:color="auto"/>
              <w:right w:val="single" w:sz="4" w:space="0" w:color="auto"/>
            </w:tcBorders>
            <w:shd w:val="clear" w:color="auto" w:fill="auto"/>
            <w:noWrap/>
            <w:vAlign w:val="bottom"/>
            <w:hideMark/>
          </w:tcPr>
          <w:p w14:paraId="11BCA21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LANE, CON CREMALLERA, LO</w:t>
            </w:r>
          </w:p>
        </w:tc>
        <w:tc>
          <w:tcPr>
            <w:tcW w:w="394" w:type="pct"/>
            <w:tcBorders>
              <w:top w:val="nil"/>
              <w:left w:val="nil"/>
              <w:bottom w:val="single" w:sz="4" w:space="0" w:color="auto"/>
              <w:right w:val="single" w:sz="4" w:space="0" w:color="auto"/>
            </w:tcBorders>
            <w:shd w:val="clear" w:color="auto" w:fill="auto"/>
            <w:noWrap/>
            <w:vAlign w:val="bottom"/>
            <w:hideMark/>
          </w:tcPr>
          <w:p w14:paraId="0CA3B51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7F66D2B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26AE7DC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1BAE03B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F8C774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537.702.6520.´00.´01</w:t>
            </w:r>
          </w:p>
        </w:tc>
        <w:tc>
          <w:tcPr>
            <w:tcW w:w="1407" w:type="pct"/>
            <w:tcBorders>
              <w:top w:val="nil"/>
              <w:left w:val="nil"/>
              <w:bottom w:val="single" w:sz="4" w:space="0" w:color="auto"/>
              <w:right w:val="single" w:sz="4" w:space="0" w:color="auto"/>
            </w:tcBorders>
            <w:shd w:val="clear" w:color="auto" w:fill="auto"/>
            <w:noWrap/>
            <w:vAlign w:val="bottom"/>
            <w:hideMark/>
          </w:tcPr>
          <w:p w14:paraId="0AC7C7F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LOWMAN O GERSTER-LOWMAN,</w:t>
            </w:r>
          </w:p>
        </w:tc>
        <w:tc>
          <w:tcPr>
            <w:tcW w:w="394" w:type="pct"/>
            <w:tcBorders>
              <w:top w:val="nil"/>
              <w:left w:val="nil"/>
              <w:bottom w:val="single" w:sz="4" w:space="0" w:color="auto"/>
              <w:right w:val="single" w:sz="4" w:space="0" w:color="auto"/>
            </w:tcBorders>
            <w:shd w:val="clear" w:color="auto" w:fill="auto"/>
            <w:noWrap/>
            <w:vAlign w:val="bottom"/>
            <w:hideMark/>
          </w:tcPr>
          <w:p w14:paraId="2D4F0FE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D22854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405F1B7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69745BC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DD2637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537.703.4268.´00.´01</w:t>
            </w:r>
          </w:p>
        </w:tc>
        <w:tc>
          <w:tcPr>
            <w:tcW w:w="1407" w:type="pct"/>
            <w:tcBorders>
              <w:top w:val="nil"/>
              <w:left w:val="nil"/>
              <w:bottom w:val="single" w:sz="4" w:space="0" w:color="auto"/>
              <w:right w:val="single" w:sz="4" w:space="0" w:color="auto"/>
            </w:tcBorders>
            <w:shd w:val="clear" w:color="auto" w:fill="auto"/>
            <w:noWrap/>
            <w:vAlign w:val="bottom"/>
            <w:hideMark/>
          </w:tcPr>
          <w:p w14:paraId="0B3FBFF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AUTOCENTRANTE O TIPOVERB</w:t>
            </w:r>
          </w:p>
        </w:tc>
        <w:tc>
          <w:tcPr>
            <w:tcW w:w="394" w:type="pct"/>
            <w:tcBorders>
              <w:top w:val="nil"/>
              <w:left w:val="nil"/>
              <w:bottom w:val="single" w:sz="4" w:space="0" w:color="auto"/>
              <w:right w:val="single" w:sz="4" w:space="0" w:color="auto"/>
            </w:tcBorders>
            <w:shd w:val="clear" w:color="auto" w:fill="auto"/>
            <w:noWrap/>
            <w:vAlign w:val="bottom"/>
            <w:hideMark/>
          </w:tcPr>
          <w:p w14:paraId="27B3ABC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32D1338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1EB38EA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1E1643C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FF0F91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537.703.4755.´00.´01</w:t>
            </w:r>
          </w:p>
        </w:tc>
        <w:tc>
          <w:tcPr>
            <w:tcW w:w="1407" w:type="pct"/>
            <w:tcBorders>
              <w:top w:val="nil"/>
              <w:left w:val="nil"/>
              <w:bottom w:val="single" w:sz="4" w:space="0" w:color="auto"/>
              <w:right w:val="single" w:sz="4" w:space="0" w:color="auto"/>
            </w:tcBorders>
            <w:shd w:val="clear" w:color="auto" w:fill="auto"/>
            <w:noWrap/>
            <w:vAlign w:val="bottom"/>
            <w:hideMark/>
          </w:tcPr>
          <w:p w14:paraId="4A8FE7F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AUTOCENTRANTE O TIPO VER</w:t>
            </w:r>
          </w:p>
        </w:tc>
        <w:tc>
          <w:tcPr>
            <w:tcW w:w="394" w:type="pct"/>
            <w:tcBorders>
              <w:top w:val="nil"/>
              <w:left w:val="nil"/>
              <w:bottom w:val="single" w:sz="4" w:space="0" w:color="auto"/>
              <w:right w:val="single" w:sz="4" w:space="0" w:color="auto"/>
            </w:tcBorders>
            <w:shd w:val="clear" w:color="auto" w:fill="auto"/>
            <w:noWrap/>
            <w:vAlign w:val="bottom"/>
            <w:hideMark/>
          </w:tcPr>
          <w:p w14:paraId="0DC343C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70B061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1CF5D5C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50E27B6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733DE8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537.716.782.´00.´01</w:t>
            </w:r>
          </w:p>
        </w:tc>
        <w:tc>
          <w:tcPr>
            <w:tcW w:w="1407" w:type="pct"/>
            <w:tcBorders>
              <w:top w:val="nil"/>
              <w:left w:val="nil"/>
              <w:bottom w:val="single" w:sz="4" w:space="0" w:color="auto"/>
              <w:right w:val="single" w:sz="4" w:space="0" w:color="auto"/>
            </w:tcBorders>
            <w:shd w:val="clear" w:color="auto" w:fill="auto"/>
            <w:noWrap/>
            <w:vAlign w:val="bottom"/>
            <w:hideMark/>
          </w:tcPr>
          <w:p w14:paraId="7BEC865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AGUJAS HEGAR O MAYO-HEGA</w:t>
            </w:r>
          </w:p>
        </w:tc>
        <w:tc>
          <w:tcPr>
            <w:tcW w:w="394" w:type="pct"/>
            <w:tcBorders>
              <w:top w:val="nil"/>
              <w:left w:val="nil"/>
              <w:bottom w:val="single" w:sz="4" w:space="0" w:color="auto"/>
              <w:right w:val="single" w:sz="4" w:space="0" w:color="auto"/>
            </w:tcBorders>
            <w:shd w:val="clear" w:color="auto" w:fill="auto"/>
            <w:noWrap/>
            <w:vAlign w:val="bottom"/>
            <w:hideMark/>
          </w:tcPr>
          <w:p w14:paraId="3BEB3C6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A7A2D0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4C1EB3B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2B1583E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BA60B0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537.814.478.´02.´01</w:t>
            </w:r>
          </w:p>
        </w:tc>
        <w:tc>
          <w:tcPr>
            <w:tcW w:w="1407" w:type="pct"/>
            <w:tcBorders>
              <w:top w:val="nil"/>
              <w:left w:val="nil"/>
              <w:bottom w:val="single" w:sz="4" w:space="0" w:color="auto"/>
              <w:right w:val="single" w:sz="4" w:space="0" w:color="auto"/>
            </w:tcBorders>
            <w:shd w:val="clear" w:color="auto" w:fill="auto"/>
            <w:noWrap/>
            <w:vAlign w:val="bottom"/>
            <w:hideMark/>
          </w:tcPr>
          <w:p w14:paraId="4C01936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SENN O BABY SEN-MILL</w:t>
            </w:r>
          </w:p>
        </w:tc>
        <w:tc>
          <w:tcPr>
            <w:tcW w:w="394" w:type="pct"/>
            <w:tcBorders>
              <w:top w:val="nil"/>
              <w:left w:val="nil"/>
              <w:bottom w:val="single" w:sz="4" w:space="0" w:color="auto"/>
              <w:right w:val="single" w:sz="4" w:space="0" w:color="auto"/>
            </w:tcBorders>
            <w:shd w:val="clear" w:color="auto" w:fill="auto"/>
            <w:noWrap/>
            <w:vAlign w:val="bottom"/>
            <w:hideMark/>
          </w:tcPr>
          <w:p w14:paraId="7380FFC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36E07C6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5D1288C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4A3E202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371C6F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537.814.8646.´00.´01</w:t>
            </w:r>
          </w:p>
        </w:tc>
        <w:tc>
          <w:tcPr>
            <w:tcW w:w="1407" w:type="pct"/>
            <w:tcBorders>
              <w:top w:val="nil"/>
              <w:left w:val="nil"/>
              <w:bottom w:val="single" w:sz="4" w:space="0" w:color="auto"/>
              <w:right w:val="single" w:sz="4" w:space="0" w:color="auto"/>
            </w:tcBorders>
            <w:shd w:val="clear" w:color="auto" w:fill="auto"/>
            <w:noWrap/>
            <w:vAlign w:val="bottom"/>
            <w:hideMark/>
          </w:tcPr>
          <w:p w14:paraId="6EEB360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HOHMANN, DE 42 A 44</w:t>
            </w:r>
          </w:p>
        </w:tc>
        <w:tc>
          <w:tcPr>
            <w:tcW w:w="394" w:type="pct"/>
            <w:tcBorders>
              <w:top w:val="nil"/>
              <w:left w:val="nil"/>
              <w:bottom w:val="single" w:sz="4" w:space="0" w:color="auto"/>
              <w:right w:val="single" w:sz="4" w:space="0" w:color="auto"/>
            </w:tcBorders>
            <w:shd w:val="clear" w:color="auto" w:fill="auto"/>
            <w:noWrap/>
            <w:vAlign w:val="bottom"/>
            <w:hideMark/>
          </w:tcPr>
          <w:p w14:paraId="508519F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D40F33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5FBF557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273E5EC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C63556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537.814.8901.´00.´01</w:t>
            </w:r>
          </w:p>
        </w:tc>
        <w:tc>
          <w:tcPr>
            <w:tcW w:w="1407" w:type="pct"/>
            <w:tcBorders>
              <w:top w:val="nil"/>
              <w:left w:val="nil"/>
              <w:bottom w:val="single" w:sz="4" w:space="0" w:color="auto"/>
              <w:right w:val="single" w:sz="4" w:space="0" w:color="auto"/>
            </w:tcBorders>
            <w:shd w:val="clear" w:color="auto" w:fill="auto"/>
            <w:noWrap/>
            <w:vAlign w:val="bottom"/>
            <w:hideMark/>
          </w:tcPr>
          <w:p w14:paraId="19D0FC5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HOHMANN, DE 8 A 10 M</w:t>
            </w:r>
          </w:p>
        </w:tc>
        <w:tc>
          <w:tcPr>
            <w:tcW w:w="394" w:type="pct"/>
            <w:tcBorders>
              <w:top w:val="nil"/>
              <w:left w:val="nil"/>
              <w:bottom w:val="single" w:sz="4" w:space="0" w:color="auto"/>
              <w:right w:val="single" w:sz="4" w:space="0" w:color="auto"/>
            </w:tcBorders>
            <w:shd w:val="clear" w:color="auto" w:fill="auto"/>
            <w:noWrap/>
            <w:vAlign w:val="bottom"/>
            <w:hideMark/>
          </w:tcPr>
          <w:p w14:paraId="016E0D0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75F64A1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0486177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3937C2E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EC70DD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513.227.124.´00.´01</w:t>
            </w:r>
          </w:p>
        </w:tc>
        <w:tc>
          <w:tcPr>
            <w:tcW w:w="1407" w:type="pct"/>
            <w:tcBorders>
              <w:top w:val="nil"/>
              <w:left w:val="nil"/>
              <w:bottom w:val="single" w:sz="4" w:space="0" w:color="auto"/>
              <w:right w:val="single" w:sz="4" w:space="0" w:color="auto"/>
            </w:tcBorders>
            <w:shd w:val="clear" w:color="auto" w:fill="auto"/>
            <w:noWrap/>
            <w:vAlign w:val="bottom"/>
            <w:hideMark/>
          </w:tcPr>
          <w:p w14:paraId="556B2CF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CHAROLA RECTANGULAR, CON PERFO</w:t>
            </w:r>
          </w:p>
        </w:tc>
        <w:tc>
          <w:tcPr>
            <w:tcW w:w="394" w:type="pct"/>
            <w:tcBorders>
              <w:top w:val="nil"/>
              <w:left w:val="nil"/>
              <w:bottom w:val="single" w:sz="4" w:space="0" w:color="auto"/>
              <w:right w:val="single" w:sz="4" w:space="0" w:color="auto"/>
            </w:tcBorders>
            <w:shd w:val="clear" w:color="auto" w:fill="auto"/>
            <w:noWrap/>
            <w:vAlign w:val="bottom"/>
            <w:hideMark/>
          </w:tcPr>
          <w:p w14:paraId="0BA84E6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2D597D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67300B8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0C1F022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B3D68A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537.096.113.´00.´01</w:t>
            </w:r>
          </w:p>
        </w:tc>
        <w:tc>
          <w:tcPr>
            <w:tcW w:w="1407" w:type="pct"/>
            <w:tcBorders>
              <w:top w:val="nil"/>
              <w:left w:val="nil"/>
              <w:bottom w:val="single" w:sz="4" w:space="0" w:color="auto"/>
              <w:right w:val="single" w:sz="4" w:space="0" w:color="auto"/>
            </w:tcBorders>
            <w:shd w:val="clear" w:color="auto" w:fill="auto"/>
            <w:noWrap/>
            <w:vAlign w:val="bottom"/>
            <w:hideMark/>
          </w:tcPr>
          <w:p w14:paraId="6DE543E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AVELLANADOR PEQUEÑO, CON ACOPL</w:t>
            </w:r>
          </w:p>
        </w:tc>
        <w:tc>
          <w:tcPr>
            <w:tcW w:w="394" w:type="pct"/>
            <w:tcBorders>
              <w:top w:val="nil"/>
              <w:left w:val="nil"/>
              <w:bottom w:val="single" w:sz="4" w:space="0" w:color="auto"/>
              <w:right w:val="single" w:sz="4" w:space="0" w:color="auto"/>
            </w:tcBorders>
            <w:shd w:val="clear" w:color="auto" w:fill="auto"/>
            <w:noWrap/>
            <w:vAlign w:val="bottom"/>
            <w:hideMark/>
          </w:tcPr>
          <w:p w14:paraId="0F6B08A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838B62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52B1DAA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691BB8A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CA1795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537.172.11.´00.´01</w:t>
            </w:r>
          </w:p>
        </w:tc>
        <w:tc>
          <w:tcPr>
            <w:tcW w:w="1407" w:type="pct"/>
            <w:tcBorders>
              <w:top w:val="nil"/>
              <w:left w:val="nil"/>
              <w:bottom w:val="single" w:sz="4" w:space="0" w:color="auto"/>
              <w:right w:val="single" w:sz="4" w:space="0" w:color="auto"/>
            </w:tcBorders>
            <w:shd w:val="clear" w:color="auto" w:fill="auto"/>
            <w:noWrap/>
            <w:vAlign w:val="bottom"/>
            <w:hideMark/>
          </w:tcPr>
          <w:p w14:paraId="79B7DD4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CAMISA DE CENTRAJE, 3.5/2.5 MM</w:t>
            </w:r>
          </w:p>
        </w:tc>
        <w:tc>
          <w:tcPr>
            <w:tcW w:w="394" w:type="pct"/>
            <w:tcBorders>
              <w:top w:val="nil"/>
              <w:left w:val="nil"/>
              <w:bottom w:val="single" w:sz="4" w:space="0" w:color="auto"/>
              <w:right w:val="single" w:sz="4" w:space="0" w:color="auto"/>
            </w:tcBorders>
            <w:shd w:val="clear" w:color="auto" w:fill="auto"/>
            <w:noWrap/>
            <w:vAlign w:val="bottom"/>
            <w:hideMark/>
          </w:tcPr>
          <w:p w14:paraId="1DB1109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CD6270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2EA41DE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05897A8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788A08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537.286.386.´00.´01</w:t>
            </w:r>
          </w:p>
        </w:tc>
        <w:tc>
          <w:tcPr>
            <w:tcW w:w="1407" w:type="pct"/>
            <w:tcBorders>
              <w:top w:val="nil"/>
              <w:left w:val="nil"/>
              <w:bottom w:val="single" w:sz="4" w:space="0" w:color="auto"/>
              <w:right w:val="single" w:sz="4" w:space="0" w:color="auto"/>
            </w:tcBorders>
            <w:shd w:val="clear" w:color="auto" w:fill="auto"/>
            <w:noWrap/>
            <w:vAlign w:val="bottom"/>
            <w:hideMark/>
          </w:tcPr>
          <w:p w14:paraId="7F84745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DESATORNILLADOR HEXAGONAL, PEQ</w:t>
            </w:r>
          </w:p>
        </w:tc>
        <w:tc>
          <w:tcPr>
            <w:tcW w:w="394" w:type="pct"/>
            <w:tcBorders>
              <w:top w:val="nil"/>
              <w:left w:val="nil"/>
              <w:bottom w:val="single" w:sz="4" w:space="0" w:color="auto"/>
              <w:right w:val="single" w:sz="4" w:space="0" w:color="auto"/>
            </w:tcBorders>
            <w:shd w:val="clear" w:color="auto" w:fill="auto"/>
            <w:noWrap/>
            <w:vAlign w:val="bottom"/>
            <w:hideMark/>
          </w:tcPr>
          <w:p w14:paraId="17716C5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555AA4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7271745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0762928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62EAB8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537.327.346.´00.´01</w:t>
            </w:r>
          </w:p>
        </w:tc>
        <w:tc>
          <w:tcPr>
            <w:tcW w:w="1407" w:type="pct"/>
            <w:tcBorders>
              <w:top w:val="nil"/>
              <w:left w:val="nil"/>
              <w:bottom w:val="single" w:sz="4" w:space="0" w:color="auto"/>
              <w:right w:val="single" w:sz="4" w:space="0" w:color="auto"/>
            </w:tcBorders>
            <w:shd w:val="clear" w:color="auto" w:fill="auto"/>
            <w:noWrap/>
            <w:vAlign w:val="bottom"/>
            <w:hideMark/>
          </w:tcPr>
          <w:p w14:paraId="4776C75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ELEVADOR CON CORTE REDONDO, 6</w:t>
            </w:r>
          </w:p>
        </w:tc>
        <w:tc>
          <w:tcPr>
            <w:tcW w:w="394" w:type="pct"/>
            <w:tcBorders>
              <w:top w:val="nil"/>
              <w:left w:val="nil"/>
              <w:bottom w:val="single" w:sz="4" w:space="0" w:color="auto"/>
              <w:right w:val="single" w:sz="4" w:space="0" w:color="auto"/>
            </w:tcBorders>
            <w:shd w:val="clear" w:color="auto" w:fill="auto"/>
            <w:noWrap/>
            <w:vAlign w:val="bottom"/>
            <w:hideMark/>
          </w:tcPr>
          <w:p w14:paraId="32C9122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6CAC7B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0C5DD93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4D544EB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B9C41C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537.340.18.´01.´01</w:t>
            </w:r>
          </w:p>
        </w:tc>
        <w:tc>
          <w:tcPr>
            <w:tcW w:w="1407" w:type="pct"/>
            <w:tcBorders>
              <w:top w:val="nil"/>
              <w:left w:val="nil"/>
              <w:bottom w:val="single" w:sz="4" w:space="0" w:color="auto"/>
              <w:right w:val="single" w:sz="4" w:space="0" w:color="auto"/>
            </w:tcBorders>
            <w:shd w:val="clear" w:color="auto" w:fill="auto"/>
            <w:noWrap/>
            <w:vAlign w:val="bottom"/>
            <w:hideMark/>
          </w:tcPr>
          <w:p w14:paraId="6495198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ERINA. PINZAS PARA SEPARAR.</w:t>
            </w:r>
          </w:p>
        </w:tc>
        <w:tc>
          <w:tcPr>
            <w:tcW w:w="394" w:type="pct"/>
            <w:tcBorders>
              <w:top w:val="nil"/>
              <w:left w:val="nil"/>
              <w:bottom w:val="single" w:sz="4" w:space="0" w:color="auto"/>
              <w:right w:val="single" w:sz="4" w:space="0" w:color="auto"/>
            </w:tcBorders>
            <w:shd w:val="clear" w:color="auto" w:fill="auto"/>
            <w:noWrap/>
            <w:vAlign w:val="bottom"/>
            <w:hideMark/>
          </w:tcPr>
          <w:p w14:paraId="4700675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58A648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593E7D2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6CF3360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65C542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537.602.276.´00.´01</w:t>
            </w:r>
          </w:p>
        </w:tc>
        <w:tc>
          <w:tcPr>
            <w:tcW w:w="1407" w:type="pct"/>
            <w:tcBorders>
              <w:top w:val="nil"/>
              <w:left w:val="nil"/>
              <w:bottom w:val="single" w:sz="4" w:space="0" w:color="auto"/>
              <w:right w:val="single" w:sz="4" w:space="0" w:color="auto"/>
            </w:tcBorders>
            <w:shd w:val="clear" w:color="auto" w:fill="auto"/>
            <w:noWrap/>
            <w:vAlign w:val="bottom"/>
            <w:hideMark/>
          </w:tcPr>
          <w:p w14:paraId="0F15A40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MACHUELO, 3.5 MM.</w:t>
            </w:r>
          </w:p>
        </w:tc>
        <w:tc>
          <w:tcPr>
            <w:tcW w:w="394" w:type="pct"/>
            <w:tcBorders>
              <w:top w:val="nil"/>
              <w:left w:val="nil"/>
              <w:bottom w:val="single" w:sz="4" w:space="0" w:color="auto"/>
              <w:right w:val="single" w:sz="4" w:space="0" w:color="auto"/>
            </w:tcBorders>
            <w:shd w:val="clear" w:color="auto" w:fill="auto"/>
            <w:noWrap/>
            <w:vAlign w:val="bottom"/>
            <w:hideMark/>
          </w:tcPr>
          <w:p w14:paraId="4C417E8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7A0A5F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390AC34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057E6B6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96C178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537.609.451.´00.´01</w:t>
            </w:r>
          </w:p>
        </w:tc>
        <w:tc>
          <w:tcPr>
            <w:tcW w:w="1407" w:type="pct"/>
            <w:tcBorders>
              <w:top w:val="nil"/>
              <w:left w:val="nil"/>
              <w:bottom w:val="single" w:sz="4" w:space="0" w:color="auto"/>
              <w:right w:val="single" w:sz="4" w:space="0" w:color="auto"/>
            </w:tcBorders>
            <w:shd w:val="clear" w:color="auto" w:fill="auto"/>
            <w:noWrap/>
            <w:vAlign w:val="bottom"/>
            <w:hideMark/>
          </w:tcPr>
          <w:p w14:paraId="52CED15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MEDIDOR DE PROFUNDIDAD. PEQUEÑ</w:t>
            </w:r>
          </w:p>
        </w:tc>
        <w:tc>
          <w:tcPr>
            <w:tcW w:w="394" w:type="pct"/>
            <w:tcBorders>
              <w:top w:val="nil"/>
              <w:left w:val="nil"/>
              <w:bottom w:val="single" w:sz="4" w:space="0" w:color="auto"/>
              <w:right w:val="single" w:sz="4" w:space="0" w:color="auto"/>
            </w:tcBorders>
            <w:shd w:val="clear" w:color="auto" w:fill="auto"/>
            <w:noWrap/>
            <w:vAlign w:val="bottom"/>
            <w:hideMark/>
          </w:tcPr>
          <w:p w14:paraId="6341946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5E7FEA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10220DF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32B003B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DEB7B3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537.702.549.´00.´01</w:t>
            </w:r>
          </w:p>
        </w:tc>
        <w:tc>
          <w:tcPr>
            <w:tcW w:w="1407" w:type="pct"/>
            <w:tcBorders>
              <w:top w:val="nil"/>
              <w:left w:val="nil"/>
              <w:bottom w:val="single" w:sz="4" w:space="0" w:color="auto"/>
              <w:right w:val="single" w:sz="4" w:space="0" w:color="auto"/>
            </w:tcBorders>
            <w:shd w:val="clear" w:color="auto" w:fill="auto"/>
            <w:noWrap/>
            <w:vAlign w:val="bottom"/>
            <w:hideMark/>
          </w:tcPr>
          <w:p w14:paraId="2DE24E7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PORTADORA (SUJETADORA) D</w:t>
            </w:r>
          </w:p>
        </w:tc>
        <w:tc>
          <w:tcPr>
            <w:tcW w:w="394" w:type="pct"/>
            <w:tcBorders>
              <w:top w:val="nil"/>
              <w:left w:val="nil"/>
              <w:bottom w:val="single" w:sz="4" w:space="0" w:color="auto"/>
              <w:right w:val="single" w:sz="4" w:space="0" w:color="auto"/>
            </w:tcBorders>
            <w:shd w:val="clear" w:color="auto" w:fill="auto"/>
            <w:noWrap/>
            <w:vAlign w:val="bottom"/>
            <w:hideMark/>
          </w:tcPr>
          <w:p w14:paraId="5DE9C7A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C9D655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6D46080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6E7F905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58A417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537.702.754.´00.´01</w:t>
            </w:r>
          </w:p>
        </w:tc>
        <w:tc>
          <w:tcPr>
            <w:tcW w:w="1407" w:type="pct"/>
            <w:tcBorders>
              <w:top w:val="nil"/>
              <w:left w:val="nil"/>
              <w:bottom w:val="single" w:sz="4" w:space="0" w:color="auto"/>
              <w:right w:val="single" w:sz="4" w:space="0" w:color="auto"/>
            </w:tcBorders>
            <w:shd w:val="clear" w:color="auto" w:fill="auto"/>
            <w:noWrap/>
            <w:vAlign w:val="bottom"/>
            <w:hideMark/>
          </w:tcPr>
          <w:p w14:paraId="43FF4E5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DENTADA, C</w:t>
            </w:r>
          </w:p>
        </w:tc>
        <w:tc>
          <w:tcPr>
            <w:tcW w:w="394" w:type="pct"/>
            <w:tcBorders>
              <w:top w:val="nil"/>
              <w:left w:val="nil"/>
              <w:bottom w:val="single" w:sz="4" w:space="0" w:color="auto"/>
              <w:right w:val="single" w:sz="4" w:space="0" w:color="auto"/>
            </w:tcBorders>
            <w:shd w:val="clear" w:color="auto" w:fill="auto"/>
            <w:noWrap/>
            <w:vAlign w:val="bottom"/>
            <w:hideMark/>
          </w:tcPr>
          <w:p w14:paraId="346D826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8315E1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48F4B2E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05D9F6C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ED07C2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537.702.762.´00.´01</w:t>
            </w:r>
          </w:p>
        </w:tc>
        <w:tc>
          <w:tcPr>
            <w:tcW w:w="1407" w:type="pct"/>
            <w:tcBorders>
              <w:top w:val="nil"/>
              <w:left w:val="nil"/>
              <w:bottom w:val="single" w:sz="4" w:space="0" w:color="auto"/>
              <w:right w:val="single" w:sz="4" w:space="0" w:color="auto"/>
            </w:tcBorders>
            <w:shd w:val="clear" w:color="auto" w:fill="auto"/>
            <w:noWrap/>
            <w:vAlign w:val="bottom"/>
            <w:hideMark/>
          </w:tcPr>
          <w:p w14:paraId="0F386A7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TIPO PINZA</w:t>
            </w:r>
          </w:p>
        </w:tc>
        <w:tc>
          <w:tcPr>
            <w:tcW w:w="394" w:type="pct"/>
            <w:tcBorders>
              <w:top w:val="nil"/>
              <w:left w:val="nil"/>
              <w:bottom w:val="single" w:sz="4" w:space="0" w:color="auto"/>
              <w:right w:val="single" w:sz="4" w:space="0" w:color="auto"/>
            </w:tcBorders>
            <w:shd w:val="clear" w:color="auto" w:fill="auto"/>
            <w:noWrap/>
            <w:vAlign w:val="bottom"/>
            <w:hideMark/>
          </w:tcPr>
          <w:p w14:paraId="025A3AB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5A8A66C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0A94B46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5CA8EB3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5DC6FC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537.703.4268.´00.´01</w:t>
            </w:r>
          </w:p>
        </w:tc>
        <w:tc>
          <w:tcPr>
            <w:tcW w:w="1407" w:type="pct"/>
            <w:tcBorders>
              <w:top w:val="nil"/>
              <w:left w:val="nil"/>
              <w:bottom w:val="single" w:sz="4" w:space="0" w:color="auto"/>
              <w:right w:val="single" w:sz="4" w:space="0" w:color="auto"/>
            </w:tcBorders>
            <w:shd w:val="clear" w:color="auto" w:fill="auto"/>
            <w:noWrap/>
            <w:vAlign w:val="bottom"/>
            <w:hideMark/>
          </w:tcPr>
          <w:p w14:paraId="44B9166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AUTOCENTRANTE O TIPOVERB</w:t>
            </w:r>
          </w:p>
        </w:tc>
        <w:tc>
          <w:tcPr>
            <w:tcW w:w="394" w:type="pct"/>
            <w:tcBorders>
              <w:top w:val="nil"/>
              <w:left w:val="nil"/>
              <w:bottom w:val="single" w:sz="4" w:space="0" w:color="auto"/>
              <w:right w:val="single" w:sz="4" w:space="0" w:color="auto"/>
            </w:tcBorders>
            <w:shd w:val="clear" w:color="auto" w:fill="auto"/>
            <w:noWrap/>
            <w:vAlign w:val="bottom"/>
            <w:hideMark/>
          </w:tcPr>
          <w:p w14:paraId="0B9E84C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B599C9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17D8365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104256B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754676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537.709.104.´00.´01</w:t>
            </w:r>
          </w:p>
        </w:tc>
        <w:tc>
          <w:tcPr>
            <w:tcW w:w="1407" w:type="pct"/>
            <w:tcBorders>
              <w:top w:val="nil"/>
              <w:left w:val="nil"/>
              <w:bottom w:val="single" w:sz="4" w:space="0" w:color="auto"/>
              <w:right w:val="single" w:sz="4" w:space="0" w:color="auto"/>
            </w:tcBorders>
            <w:shd w:val="clear" w:color="auto" w:fill="auto"/>
            <w:noWrap/>
            <w:vAlign w:val="bottom"/>
            <w:hideMark/>
          </w:tcPr>
          <w:p w14:paraId="5C0F029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PLANTILLA MALEABLE DE ALUMINIO</w:t>
            </w:r>
          </w:p>
        </w:tc>
        <w:tc>
          <w:tcPr>
            <w:tcW w:w="394" w:type="pct"/>
            <w:tcBorders>
              <w:top w:val="nil"/>
              <w:left w:val="nil"/>
              <w:bottom w:val="single" w:sz="4" w:space="0" w:color="auto"/>
              <w:right w:val="single" w:sz="4" w:space="0" w:color="auto"/>
            </w:tcBorders>
            <w:shd w:val="clear" w:color="auto" w:fill="auto"/>
            <w:noWrap/>
            <w:vAlign w:val="bottom"/>
            <w:hideMark/>
          </w:tcPr>
          <w:p w14:paraId="46E3AC4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275513E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05EA802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2BCD865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C04A2E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537.814.650.´00.´01</w:t>
            </w:r>
          </w:p>
        </w:tc>
        <w:tc>
          <w:tcPr>
            <w:tcW w:w="1407" w:type="pct"/>
            <w:tcBorders>
              <w:top w:val="nil"/>
              <w:left w:val="nil"/>
              <w:bottom w:val="single" w:sz="4" w:space="0" w:color="auto"/>
              <w:right w:val="single" w:sz="4" w:space="0" w:color="auto"/>
            </w:tcBorders>
            <w:shd w:val="clear" w:color="auto" w:fill="auto"/>
            <w:noWrap/>
            <w:vAlign w:val="bottom"/>
            <w:hideMark/>
          </w:tcPr>
          <w:p w14:paraId="38EB947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HOHMANN, 15 MM DE AN</w:t>
            </w:r>
          </w:p>
        </w:tc>
        <w:tc>
          <w:tcPr>
            <w:tcW w:w="394" w:type="pct"/>
            <w:tcBorders>
              <w:top w:val="nil"/>
              <w:left w:val="nil"/>
              <w:bottom w:val="single" w:sz="4" w:space="0" w:color="auto"/>
              <w:right w:val="single" w:sz="4" w:space="0" w:color="auto"/>
            </w:tcBorders>
            <w:shd w:val="clear" w:color="auto" w:fill="auto"/>
            <w:noWrap/>
            <w:vAlign w:val="bottom"/>
            <w:hideMark/>
          </w:tcPr>
          <w:p w14:paraId="40ABC42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18907F4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7A6FBDB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5D823E6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6A7C3C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537.814.8885.´00.´01</w:t>
            </w:r>
          </w:p>
        </w:tc>
        <w:tc>
          <w:tcPr>
            <w:tcW w:w="1407" w:type="pct"/>
            <w:tcBorders>
              <w:top w:val="nil"/>
              <w:left w:val="nil"/>
              <w:bottom w:val="single" w:sz="4" w:space="0" w:color="auto"/>
              <w:right w:val="single" w:sz="4" w:space="0" w:color="auto"/>
            </w:tcBorders>
            <w:shd w:val="clear" w:color="auto" w:fill="auto"/>
            <w:noWrap/>
            <w:vAlign w:val="bottom"/>
            <w:hideMark/>
          </w:tcPr>
          <w:p w14:paraId="6D0F3D2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HOHMANN O MINI-HOHMA</w:t>
            </w:r>
          </w:p>
        </w:tc>
        <w:tc>
          <w:tcPr>
            <w:tcW w:w="394" w:type="pct"/>
            <w:tcBorders>
              <w:top w:val="nil"/>
              <w:left w:val="nil"/>
              <w:bottom w:val="single" w:sz="4" w:space="0" w:color="auto"/>
              <w:right w:val="single" w:sz="4" w:space="0" w:color="auto"/>
            </w:tcBorders>
            <w:shd w:val="clear" w:color="auto" w:fill="auto"/>
            <w:noWrap/>
            <w:vAlign w:val="bottom"/>
            <w:hideMark/>
          </w:tcPr>
          <w:p w14:paraId="7CAADFE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25CAB2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781F22A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22B536C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8A1FE4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537.814.8893.´00.´01</w:t>
            </w:r>
          </w:p>
        </w:tc>
        <w:tc>
          <w:tcPr>
            <w:tcW w:w="1407" w:type="pct"/>
            <w:tcBorders>
              <w:top w:val="nil"/>
              <w:left w:val="nil"/>
              <w:bottom w:val="single" w:sz="4" w:space="0" w:color="auto"/>
              <w:right w:val="single" w:sz="4" w:space="0" w:color="auto"/>
            </w:tcBorders>
            <w:shd w:val="clear" w:color="auto" w:fill="auto"/>
            <w:noWrap/>
            <w:vAlign w:val="bottom"/>
            <w:hideMark/>
          </w:tcPr>
          <w:p w14:paraId="29A45DA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HOHMANN O MINI-HOHMA</w:t>
            </w:r>
          </w:p>
        </w:tc>
        <w:tc>
          <w:tcPr>
            <w:tcW w:w="394" w:type="pct"/>
            <w:tcBorders>
              <w:top w:val="nil"/>
              <w:left w:val="nil"/>
              <w:bottom w:val="single" w:sz="4" w:space="0" w:color="auto"/>
              <w:right w:val="single" w:sz="4" w:space="0" w:color="auto"/>
            </w:tcBorders>
            <w:shd w:val="clear" w:color="auto" w:fill="auto"/>
            <w:noWrap/>
            <w:vAlign w:val="bottom"/>
            <w:hideMark/>
          </w:tcPr>
          <w:p w14:paraId="21A9BF8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0825CBE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2D0B39C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536486D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D02565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537.838.90.´01.´01</w:t>
            </w:r>
          </w:p>
        </w:tc>
        <w:tc>
          <w:tcPr>
            <w:tcW w:w="1407" w:type="pct"/>
            <w:tcBorders>
              <w:top w:val="nil"/>
              <w:left w:val="nil"/>
              <w:bottom w:val="single" w:sz="4" w:space="0" w:color="auto"/>
              <w:right w:val="single" w:sz="4" w:space="0" w:color="auto"/>
            </w:tcBorders>
            <w:shd w:val="clear" w:color="auto" w:fill="auto"/>
            <w:noWrap/>
            <w:vAlign w:val="bottom"/>
            <w:hideMark/>
          </w:tcPr>
          <w:p w14:paraId="7DB630D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GRIFA PARA PLACAS 2.4.</w:t>
            </w:r>
          </w:p>
        </w:tc>
        <w:tc>
          <w:tcPr>
            <w:tcW w:w="394" w:type="pct"/>
            <w:tcBorders>
              <w:top w:val="nil"/>
              <w:left w:val="nil"/>
              <w:bottom w:val="single" w:sz="4" w:space="0" w:color="auto"/>
              <w:right w:val="single" w:sz="4" w:space="0" w:color="auto"/>
            </w:tcBorders>
            <w:shd w:val="clear" w:color="auto" w:fill="auto"/>
            <w:noWrap/>
            <w:vAlign w:val="bottom"/>
            <w:hideMark/>
          </w:tcPr>
          <w:p w14:paraId="517CE35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F2ACA8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67A8D79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0281978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294BF2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537.839.16.´01.´01</w:t>
            </w:r>
          </w:p>
        </w:tc>
        <w:tc>
          <w:tcPr>
            <w:tcW w:w="1407" w:type="pct"/>
            <w:tcBorders>
              <w:top w:val="nil"/>
              <w:left w:val="nil"/>
              <w:bottom w:val="single" w:sz="4" w:space="0" w:color="auto"/>
              <w:right w:val="single" w:sz="4" w:space="0" w:color="auto"/>
            </w:tcBorders>
            <w:shd w:val="clear" w:color="auto" w:fill="auto"/>
            <w:noWrap/>
            <w:vAlign w:val="bottom"/>
            <w:hideMark/>
          </w:tcPr>
          <w:p w14:paraId="2F7693C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LLAVE COMBINADA DE 11.0 MM. DE</w:t>
            </w:r>
          </w:p>
        </w:tc>
        <w:tc>
          <w:tcPr>
            <w:tcW w:w="394" w:type="pct"/>
            <w:tcBorders>
              <w:top w:val="nil"/>
              <w:left w:val="nil"/>
              <w:bottom w:val="single" w:sz="4" w:space="0" w:color="auto"/>
              <w:right w:val="single" w:sz="4" w:space="0" w:color="auto"/>
            </w:tcBorders>
            <w:shd w:val="clear" w:color="auto" w:fill="auto"/>
            <w:noWrap/>
            <w:vAlign w:val="bottom"/>
            <w:hideMark/>
          </w:tcPr>
          <w:p w14:paraId="7310649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6EF647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38ED4BC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2826F03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09F7F7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537.919.50.´00.´01</w:t>
            </w:r>
          </w:p>
        </w:tc>
        <w:tc>
          <w:tcPr>
            <w:tcW w:w="1407" w:type="pct"/>
            <w:tcBorders>
              <w:top w:val="nil"/>
              <w:left w:val="nil"/>
              <w:bottom w:val="single" w:sz="4" w:space="0" w:color="auto"/>
              <w:right w:val="single" w:sz="4" w:space="0" w:color="auto"/>
            </w:tcBorders>
            <w:shd w:val="clear" w:color="auto" w:fill="auto"/>
            <w:noWrap/>
            <w:vAlign w:val="bottom"/>
            <w:hideMark/>
          </w:tcPr>
          <w:p w14:paraId="41E90AF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VAINA DE SUJECION, PARA DESTOR</w:t>
            </w:r>
          </w:p>
        </w:tc>
        <w:tc>
          <w:tcPr>
            <w:tcW w:w="394" w:type="pct"/>
            <w:tcBorders>
              <w:top w:val="nil"/>
              <w:left w:val="nil"/>
              <w:bottom w:val="single" w:sz="4" w:space="0" w:color="auto"/>
              <w:right w:val="single" w:sz="4" w:space="0" w:color="auto"/>
            </w:tcBorders>
            <w:shd w:val="clear" w:color="auto" w:fill="auto"/>
            <w:noWrap/>
            <w:vAlign w:val="bottom"/>
            <w:hideMark/>
          </w:tcPr>
          <w:p w14:paraId="24575CD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69137D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4C16F7A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06DBB0F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8DA838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537.020.189.´00.´01</w:t>
            </w:r>
          </w:p>
        </w:tc>
        <w:tc>
          <w:tcPr>
            <w:tcW w:w="1407" w:type="pct"/>
            <w:tcBorders>
              <w:top w:val="nil"/>
              <w:left w:val="nil"/>
              <w:bottom w:val="single" w:sz="4" w:space="0" w:color="auto"/>
              <w:right w:val="single" w:sz="4" w:space="0" w:color="auto"/>
            </w:tcBorders>
            <w:shd w:val="clear" w:color="auto" w:fill="auto"/>
            <w:noWrap/>
            <w:vAlign w:val="bottom"/>
            <w:hideMark/>
          </w:tcPr>
          <w:p w14:paraId="71F50DE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ALICATE PARA CORTAR ALAMBRE, D</w:t>
            </w:r>
          </w:p>
        </w:tc>
        <w:tc>
          <w:tcPr>
            <w:tcW w:w="394" w:type="pct"/>
            <w:tcBorders>
              <w:top w:val="nil"/>
              <w:left w:val="nil"/>
              <w:bottom w:val="single" w:sz="4" w:space="0" w:color="auto"/>
              <w:right w:val="single" w:sz="4" w:space="0" w:color="auto"/>
            </w:tcBorders>
            <w:shd w:val="clear" w:color="auto" w:fill="auto"/>
            <w:noWrap/>
            <w:vAlign w:val="bottom"/>
            <w:hideMark/>
          </w:tcPr>
          <w:p w14:paraId="6122A5B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093B444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41B639F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7BE8C6D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5200E6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537.237.279.´00.´01</w:t>
            </w:r>
          </w:p>
        </w:tc>
        <w:tc>
          <w:tcPr>
            <w:tcW w:w="1407" w:type="pct"/>
            <w:tcBorders>
              <w:top w:val="nil"/>
              <w:left w:val="nil"/>
              <w:bottom w:val="single" w:sz="4" w:space="0" w:color="auto"/>
              <w:right w:val="single" w:sz="4" w:space="0" w:color="auto"/>
            </w:tcBorders>
            <w:shd w:val="clear" w:color="auto" w:fill="auto"/>
            <w:noWrap/>
            <w:vAlign w:val="bottom"/>
            <w:hideMark/>
          </w:tcPr>
          <w:p w14:paraId="29D6559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CORTADOR PARA CLAVOS DELGADOS,</w:t>
            </w:r>
          </w:p>
        </w:tc>
        <w:tc>
          <w:tcPr>
            <w:tcW w:w="394" w:type="pct"/>
            <w:tcBorders>
              <w:top w:val="nil"/>
              <w:left w:val="nil"/>
              <w:bottom w:val="single" w:sz="4" w:space="0" w:color="auto"/>
              <w:right w:val="single" w:sz="4" w:space="0" w:color="auto"/>
            </w:tcBorders>
            <w:shd w:val="clear" w:color="auto" w:fill="auto"/>
            <w:noWrap/>
            <w:vAlign w:val="bottom"/>
            <w:hideMark/>
          </w:tcPr>
          <w:p w14:paraId="1E9F8F6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6A4E1A3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514FC29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5483DDD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C20F17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537.237.287.´00.´01</w:t>
            </w:r>
          </w:p>
        </w:tc>
        <w:tc>
          <w:tcPr>
            <w:tcW w:w="1407" w:type="pct"/>
            <w:tcBorders>
              <w:top w:val="nil"/>
              <w:left w:val="nil"/>
              <w:bottom w:val="single" w:sz="4" w:space="0" w:color="auto"/>
              <w:right w:val="single" w:sz="4" w:space="0" w:color="auto"/>
            </w:tcBorders>
            <w:shd w:val="clear" w:color="auto" w:fill="auto"/>
            <w:noWrap/>
            <w:vAlign w:val="bottom"/>
            <w:hideMark/>
          </w:tcPr>
          <w:p w14:paraId="06DCF1B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CORTADOR PARA CLAVOS GRUESOS,</w:t>
            </w:r>
          </w:p>
        </w:tc>
        <w:tc>
          <w:tcPr>
            <w:tcW w:w="394" w:type="pct"/>
            <w:tcBorders>
              <w:top w:val="nil"/>
              <w:left w:val="nil"/>
              <w:bottom w:val="single" w:sz="4" w:space="0" w:color="auto"/>
              <w:right w:val="single" w:sz="4" w:space="0" w:color="auto"/>
            </w:tcBorders>
            <w:shd w:val="clear" w:color="auto" w:fill="auto"/>
            <w:noWrap/>
            <w:vAlign w:val="bottom"/>
            <w:hideMark/>
          </w:tcPr>
          <w:p w14:paraId="653116B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2741A7F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1CD5E37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70DFCB1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1E24EE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513.227.74.´00.´01</w:t>
            </w:r>
          </w:p>
        </w:tc>
        <w:tc>
          <w:tcPr>
            <w:tcW w:w="1407" w:type="pct"/>
            <w:tcBorders>
              <w:top w:val="nil"/>
              <w:left w:val="nil"/>
              <w:bottom w:val="single" w:sz="4" w:space="0" w:color="auto"/>
              <w:right w:val="single" w:sz="4" w:space="0" w:color="auto"/>
            </w:tcBorders>
            <w:shd w:val="clear" w:color="auto" w:fill="auto"/>
            <w:noWrap/>
            <w:vAlign w:val="bottom"/>
            <w:hideMark/>
          </w:tcPr>
          <w:p w14:paraId="41F8FC6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CHAROLA MAYO, DE ACERO INOXIDA</w:t>
            </w:r>
          </w:p>
        </w:tc>
        <w:tc>
          <w:tcPr>
            <w:tcW w:w="394" w:type="pct"/>
            <w:tcBorders>
              <w:top w:val="nil"/>
              <w:left w:val="nil"/>
              <w:bottom w:val="single" w:sz="4" w:space="0" w:color="auto"/>
              <w:right w:val="single" w:sz="4" w:space="0" w:color="auto"/>
            </w:tcBorders>
            <w:shd w:val="clear" w:color="auto" w:fill="auto"/>
            <w:noWrap/>
            <w:vAlign w:val="bottom"/>
            <w:hideMark/>
          </w:tcPr>
          <w:p w14:paraId="07F8067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11DA1A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78D079D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5C359B8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47FB11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535.156.31.´01.´01</w:t>
            </w:r>
          </w:p>
        </w:tc>
        <w:tc>
          <w:tcPr>
            <w:tcW w:w="1407" w:type="pct"/>
            <w:tcBorders>
              <w:top w:val="nil"/>
              <w:left w:val="nil"/>
              <w:bottom w:val="single" w:sz="4" w:space="0" w:color="auto"/>
              <w:right w:val="single" w:sz="4" w:space="0" w:color="auto"/>
            </w:tcBorders>
            <w:shd w:val="clear" w:color="auto" w:fill="auto"/>
            <w:noWrap/>
            <w:vAlign w:val="bottom"/>
            <w:hideMark/>
          </w:tcPr>
          <w:p w14:paraId="41B9709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YANKAUER, CON BOTON DES</w:t>
            </w:r>
          </w:p>
        </w:tc>
        <w:tc>
          <w:tcPr>
            <w:tcW w:w="394" w:type="pct"/>
            <w:tcBorders>
              <w:top w:val="nil"/>
              <w:left w:val="nil"/>
              <w:bottom w:val="single" w:sz="4" w:space="0" w:color="auto"/>
              <w:right w:val="single" w:sz="4" w:space="0" w:color="auto"/>
            </w:tcBorders>
            <w:shd w:val="clear" w:color="auto" w:fill="auto"/>
            <w:noWrap/>
            <w:vAlign w:val="bottom"/>
            <w:hideMark/>
          </w:tcPr>
          <w:p w14:paraId="0220EAE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3E18E6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3F207BA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3B4FFE5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F9C514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535.157.30.´01.´01</w:t>
            </w:r>
          </w:p>
        </w:tc>
        <w:tc>
          <w:tcPr>
            <w:tcW w:w="1407" w:type="pct"/>
            <w:tcBorders>
              <w:top w:val="nil"/>
              <w:left w:val="nil"/>
              <w:bottom w:val="single" w:sz="4" w:space="0" w:color="auto"/>
              <w:right w:val="single" w:sz="4" w:space="0" w:color="auto"/>
            </w:tcBorders>
            <w:shd w:val="clear" w:color="auto" w:fill="auto"/>
            <w:noWrap/>
            <w:vAlign w:val="bottom"/>
            <w:hideMark/>
          </w:tcPr>
          <w:p w14:paraId="7AE7C6D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FERGUSON CAL. 12 FR. AN</w:t>
            </w:r>
          </w:p>
        </w:tc>
        <w:tc>
          <w:tcPr>
            <w:tcW w:w="394" w:type="pct"/>
            <w:tcBorders>
              <w:top w:val="nil"/>
              <w:left w:val="nil"/>
              <w:bottom w:val="single" w:sz="4" w:space="0" w:color="auto"/>
              <w:right w:val="single" w:sz="4" w:space="0" w:color="auto"/>
            </w:tcBorders>
            <w:shd w:val="clear" w:color="auto" w:fill="auto"/>
            <w:noWrap/>
            <w:vAlign w:val="bottom"/>
            <w:hideMark/>
          </w:tcPr>
          <w:p w14:paraId="28C43E7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B9C0CC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7CA4049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7F834B1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6DC934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535.608.571.´00.´01</w:t>
            </w:r>
          </w:p>
        </w:tc>
        <w:tc>
          <w:tcPr>
            <w:tcW w:w="1407" w:type="pct"/>
            <w:tcBorders>
              <w:top w:val="nil"/>
              <w:left w:val="nil"/>
              <w:bottom w:val="single" w:sz="4" w:space="0" w:color="auto"/>
              <w:right w:val="single" w:sz="4" w:space="0" w:color="auto"/>
            </w:tcBorders>
            <w:shd w:val="clear" w:color="auto" w:fill="auto"/>
            <w:noWrap/>
            <w:vAlign w:val="bottom"/>
            <w:hideMark/>
          </w:tcPr>
          <w:p w14:paraId="570B4F4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BISTURI, DEL NO. 7,</w:t>
            </w:r>
          </w:p>
        </w:tc>
        <w:tc>
          <w:tcPr>
            <w:tcW w:w="394" w:type="pct"/>
            <w:tcBorders>
              <w:top w:val="nil"/>
              <w:left w:val="nil"/>
              <w:bottom w:val="single" w:sz="4" w:space="0" w:color="auto"/>
              <w:right w:val="single" w:sz="4" w:space="0" w:color="auto"/>
            </w:tcBorders>
            <w:shd w:val="clear" w:color="auto" w:fill="auto"/>
            <w:noWrap/>
            <w:vAlign w:val="bottom"/>
            <w:hideMark/>
          </w:tcPr>
          <w:p w14:paraId="67EC547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072447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6ABA134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55A5C00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AE55EB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535.618.1411.´00.´01</w:t>
            </w:r>
          </w:p>
        </w:tc>
        <w:tc>
          <w:tcPr>
            <w:tcW w:w="1407" w:type="pct"/>
            <w:tcBorders>
              <w:top w:val="nil"/>
              <w:left w:val="nil"/>
              <w:bottom w:val="single" w:sz="4" w:space="0" w:color="auto"/>
              <w:right w:val="single" w:sz="4" w:space="0" w:color="auto"/>
            </w:tcBorders>
            <w:shd w:val="clear" w:color="auto" w:fill="auto"/>
            <w:noWrap/>
            <w:vAlign w:val="bottom"/>
            <w:hideMark/>
          </w:tcPr>
          <w:p w14:paraId="7C6F81E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BISTURI, DEL NO. 4</w:t>
            </w:r>
          </w:p>
        </w:tc>
        <w:tc>
          <w:tcPr>
            <w:tcW w:w="394" w:type="pct"/>
            <w:tcBorders>
              <w:top w:val="nil"/>
              <w:left w:val="nil"/>
              <w:bottom w:val="single" w:sz="4" w:space="0" w:color="auto"/>
              <w:right w:val="single" w:sz="4" w:space="0" w:color="auto"/>
            </w:tcBorders>
            <w:shd w:val="clear" w:color="auto" w:fill="auto"/>
            <w:noWrap/>
            <w:vAlign w:val="bottom"/>
            <w:hideMark/>
          </w:tcPr>
          <w:p w14:paraId="5CD7324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46B123B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14B3ED5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6ED8427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2C3E18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535.701.98.´01.´01</w:t>
            </w:r>
          </w:p>
        </w:tc>
        <w:tc>
          <w:tcPr>
            <w:tcW w:w="1407" w:type="pct"/>
            <w:tcBorders>
              <w:top w:val="nil"/>
              <w:left w:val="nil"/>
              <w:bottom w:val="single" w:sz="4" w:space="0" w:color="auto"/>
              <w:right w:val="single" w:sz="4" w:space="0" w:color="auto"/>
            </w:tcBorders>
            <w:shd w:val="clear" w:color="auto" w:fill="auto"/>
            <w:noWrap/>
            <w:vAlign w:val="bottom"/>
            <w:hideMark/>
          </w:tcPr>
          <w:p w14:paraId="3FB0830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BACKHAUS, LONGITUD DE 13</w:t>
            </w:r>
          </w:p>
        </w:tc>
        <w:tc>
          <w:tcPr>
            <w:tcW w:w="394" w:type="pct"/>
            <w:tcBorders>
              <w:top w:val="nil"/>
              <w:left w:val="nil"/>
              <w:bottom w:val="single" w:sz="4" w:space="0" w:color="auto"/>
              <w:right w:val="single" w:sz="4" w:space="0" w:color="auto"/>
            </w:tcBorders>
            <w:shd w:val="clear" w:color="auto" w:fill="auto"/>
            <w:noWrap/>
            <w:vAlign w:val="bottom"/>
            <w:hideMark/>
          </w:tcPr>
          <w:p w14:paraId="719EEB0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10</w:t>
            </w:r>
          </w:p>
        </w:tc>
        <w:tc>
          <w:tcPr>
            <w:tcW w:w="1204" w:type="pct"/>
            <w:tcBorders>
              <w:top w:val="nil"/>
              <w:left w:val="nil"/>
              <w:bottom w:val="single" w:sz="4" w:space="0" w:color="auto"/>
              <w:right w:val="single" w:sz="4" w:space="0" w:color="auto"/>
            </w:tcBorders>
            <w:shd w:val="clear" w:color="auto" w:fill="auto"/>
            <w:noWrap/>
            <w:vAlign w:val="bottom"/>
            <w:hideMark/>
          </w:tcPr>
          <w:p w14:paraId="78AC06D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7A8F846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22CBA89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97A5BE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535.701.833.´01.´01</w:t>
            </w:r>
          </w:p>
        </w:tc>
        <w:tc>
          <w:tcPr>
            <w:tcW w:w="1407" w:type="pct"/>
            <w:tcBorders>
              <w:top w:val="nil"/>
              <w:left w:val="nil"/>
              <w:bottom w:val="single" w:sz="4" w:space="0" w:color="auto"/>
              <w:right w:val="single" w:sz="4" w:space="0" w:color="auto"/>
            </w:tcBorders>
            <w:shd w:val="clear" w:color="auto" w:fill="auto"/>
            <w:noWrap/>
            <w:vAlign w:val="bottom"/>
            <w:hideMark/>
          </w:tcPr>
          <w:p w14:paraId="66242E7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HALSTED MOSQUITO, CURVA,</w:t>
            </w:r>
          </w:p>
        </w:tc>
        <w:tc>
          <w:tcPr>
            <w:tcW w:w="394" w:type="pct"/>
            <w:tcBorders>
              <w:top w:val="nil"/>
              <w:left w:val="nil"/>
              <w:bottom w:val="single" w:sz="4" w:space="0" w:color="auto"/>
              <w:right w:val="single" w:sz="4" w:space="0" w:color="auto"/>
            </w:tcBorders>
            <w:shd w:val="clear" w:color="auto" w:fill="auto"/>
            <w:noWrap/>
            <w:vAlign w:val="bottom"/>
            <w:hideMark/>
          </w:tcPr>
          <w:p w14:paraId="15186A9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64BD31D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492EC86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604CF1A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A10262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535.701.874.´00.´01</w:t>
            </w:r>
          </w:p>
        </w:tc>
        <w:tc>
          <w:tcPr>
            <w:tcW w:w="1407" w:type="pct"/>
            <w:tcBorders>
              <w:top w:val="nil"/>
              <w:left w:val="nil"/>
              <w:bottom w:val="single" w:sz="4" w:space="0" w:color="auto"/>
              <w:right w:val="single" w:sz="4" w:space="0" w:color="auto"/>
            </w:tcBorders>
            <w:shd w:val="clear" w:color="auto" w:fill="auto"/>
            <w:noWrap/>
            <w:vAlign w:val="bottom"/>
            <w:hideMark/>
          </w:tcPr>
          <w:p w14:paraId="5895DE2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KELLY, CURVA, CON ESTRIA</w:t>
            </w:r>
          </w:p>
        </w:tc>
        <w:tc>
          <w:tcPr>
            <w:tcW w:w="394" w:type="pct"/>
            <w:tcBorders>
              <w:top w:val="nil"/>
              <w:left w:val="nil"/>
              <w:bottom w:val="single" w:sz="4" w:space="0" w:color="auto"/>
              <w:right w:val="single" w:sz="4" w:space="0" w:color="auto"/>
            </w:tcBorders>
            <w:shd w:val="clear" w:color="auto" w:fill="auto"/>
            <w:noWrap/>
            <w:vAlign w:val="bottom"/>
            <w:hideMark/>
          </w:tcPr>
          <w:p w14:paraId="0878221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03BF738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62BF4F2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64FD43A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2DF3CA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535.701.1419.´01.´01</w:t>
            </w:r>
          </w:p>
        </w:tc>
        <w:tc>
          <w:tcPr>
            <w:tcW w:w="1407" w:type="pct"/>
            <w:tcBorders>
              <w:top w:val="nil"/>
              <w:left w:val="nil"/>
              <w:bottom w:val="single" w:sz="4" w:space="0" w:color="auto"/>
              <w:right w:val="single" w:sz="4" w:space="0" w:color="auto"/>
            </w:tcBorders>
            <w:shd w:val="clear" w:color="auto" w:fill="auto"/>
            <w:noWrap/>
            <w:vAlign w:val="bottom"/>
            <w:hideMark/>
          </w:tcPr>
          <w:p w14:paraId="4926BA3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SIN DIE</w:t>
            </w:r>
          </w:p>
        </w:tc>
        <w:tc>
          <w:tcPr>
            <w:tcW w:w="394" w:type="pct"/>
            <w:tcBorders>
              <w:top w:val="nil"/>
              <w:left w:val="nil"/>
              <w:bottom w:val="single" w:sz="4" w:space="0" w:color="auto"/>
              <w:right w:val="single" w:sz="4" w:space="0" w:color="auto"/>
            </w:tcBorders>
            <w:shd w:val="clear" w:color="auto" w:fill="auto"/>
            <w:noWrap/>
            <w:vAlign w:val="bottom"/>
            <w:hideMark/>
          </w:tcPr>
          <w:p w14:paraId="6DC2D13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65E1C1F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20D9F79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769B532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3198D5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lastRenderedPageBreak/>
              <w:t>535.701.1518.´01.´01</w:t>
            </w:r>
          </w:p>
        </w:tc>
        <w:tc>
          <w:tcPr>
            <w:tcW w:w="1407" w:type="pct"/>
            <w:tcBorders>
              <w:top w:val="nil"/>
              <w:left w:val="nil"/>
              <w:bottom w:val="single" w:sz="4" w:space="0" w:color="auto"/>
              <w:right w:val="single" w:sz="4" w:space="0" w:color="auto"/>
            </w:tcBorders>
            <w:shd w:val="clear" w:color="auto" w:fill="auto"/>
            <w:noWrap/>
            <w:vAlign w:val="bottom"/>
            <w:hideMark/>
          </w:tcPr>
          <w:p w14:paraId="665173B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CON 1 X</w:t>
            </w:r>
          </w:p>
        </w:tc>
        <w:tc>
          <w:tcPr>
            <w:tcW w:w="394" w:type="pct"/>
            <w:tcBorders>
              <w:top w:val="nil"/>
              <w:left w:val="nil"/>
              <w:bottom w:val="single" w:sz="4" w:space="0" w:color="auto"/>
              <w:right w:val="single" w:sz="4" w:space="0" w:color="auto"/>
            </w:tcBorders>
            <w:shd w:val="clear" w:color="auto" w:fill="auto"/>
            <w:noWrap/>
            <w:vAlign w:val="bottom"/>
            <w:hideMark/>
          </w:tcPr>
          <w:p w14:paraId="5DD022A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14CDE98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3A840AB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40A7BC1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FD144F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535.701.1955.´02.´01</w:t>
            </w:r>
          </w:p>
        </w:tc>
        <w:tc>
          <w:tcPr>
            <w:tcW w:w="1407" w:type="pct"/>
            <w:tcBorders>
              <w:top w:val="nil"/>
              <w:left w:val="nil"/>
              <w:bottom w:val="single" w:sz="4" w:space="0" w:color="auto"/>
              <w:right w:val="single" w:sz="4" w:space="0" w:color="auto"/>
            </w:tcBorders>
            <w:shd w:val="clear" w:color="auto" w:fill="auto"/>
            <w:noWrap/>
            <w:vAlign w:val="bottom"/>
            <w:hideMark/>
          </w:tcPr>
          <w:p w14:paraId="5A4EF305" w14:textId="77777777" w:rsidR="00FB3B65" w:rsidRPr="00293943" w:rsidRDefault="00FB3B65" w:rsidP="00FB3B65">
            <w:pPr>
              <w:suppressAutoHyphens w:val="0"/>
              <w:rPr>
                <w:rFonts w:ascii="Montserrat" w:hAnsi="Montserrat"/>
                <w:color w:val="000000"/>
                <w:sz w:val="14"/>
                <w:szCs w:val="14"/>
                <w:lang w:val="en-US" w:eastAsia="es-MX"/>
              </w:rPr>
            </w:pPr>
            <w:r w:rsidRPr="00293943">
              <w:rPr>
                <w:rFonts w:ascii="Montserrat" w:hAnsi="Montserrat"/>
                <w:color w:val="000000"/>
                <w:sz w:val="14"/>
                <w:szCs w:val="14"/>
                <w:lang w:val="en-US" w:eastAsia="es-MX"/>
              </w:rPr>
              <w:t>PINZA FOERSTER O FOERSTER-BALL</w:t>
            </w:r>
          </w:p>
        </w:tc>
        <w:tc>
          <w:tcPr>
            <w:tcW w:w="394" w:type="pct"/>
            <w:tcBorders>
              <w:top w:val="nil"/>
              <w:left w:val="nil"/>
              <w:bottom w:val="single" w:sz="4" w:space="0" w:color="auto"/>
              <w:right w:val="single" w:sz="4" w:space="0" w:color="auto"/>
            </w:tcBorders>
            <w:shd w:val="clear" w:color="auto" w:fill="auto"/>
            <w:noWrap/>
            <w:vAlign w:val="bottom"/>
            <w:hideMark/>
          </w:tcPr>
          <w:p w14:paraId="21CDF15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74B161D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5404366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3A0434E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DE7EB2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535.716.2709.´01.´01</w:t>
            </w:r>
          </w:p>
        </w:tc>
        <w:tc>
          <w:tcPr>
            <w:tcW w:w="1407" w:type="pct"/>
            <w:tcBorders>
              <w:top w:val="nil"/>
              <w:left w:val="nil"/>
              <w:bottom w:val="single" w:sz="4" w:space="0" w:color="auto"/>
              <w:right w:val="single" w:sz="4" w:space="0" w:color="auto"/>
            </w:tcBorders>
            <w:shd w:val="clear" w:color="auto" w:fill="auto"/>
            <w:noWrap/>
            <w:vAlign w:val="bottom"/>
            <w:hideMark/>
          </w:tcPr>
          <w:p w14:paraId="453498A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 HEGAR O MAYO-HEGAR</w:t>
            </w:r>
          </w:p>
        </w:tc>
        <w:tc>
          <w:tcPr>
            <w:tcW w:w="394" w:type="pct"/>
            <w:tcBorders>
              <w:top w:val="nil"/>
              <w:left w:val="nil"/>
              <w:bottom w:val="single" w:sz="4" w:space="0" w:color="auto"/>
              <w:right w:val="single" w:sz="4" w:space="0" w:color="auto"/>
            </w:tcBorders>
            <w:shd w:val="clear" w:color="auto" w:fill="auto"/>
            <w:noWrap/>
            <w:vAlign w:val="bottom"/>
            <w:hideMark/>
          </w:tcPr>
          <w:p w14:paraId="0DD1DB2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6D1F4E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7FAD64E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6E441D1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E6F47A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535.814.316.´02.´01</w:t>
            </w:r>
          </w:p>
        </w:tc>
        <w:tc>
          <w:tcPr>
            <w:tcW w:w="1407" w:type="pct"/>
            <w:tcBorders>
              <w:top w:val="nil"/>
              <w:left w:val="nil"/>
              <w:bottom w:val="single" w:sz="4" w:space="0" w:color="auto"/>
              <w:right w:val="single" w:sz="4" w:space="0" w:color="auto"/>
            </w:tcBorders>
            <w:shd w:val="clear" w:color="auto" w:fill="auto"/>
            <w:noWrap/>
            <w:vAlign w:val="bottom"/>
            <w:hideMark/>
          </w:tcPr>
          <w:p w14:paraId="1E1BDC0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VOLKMANN, CON 4 GARF</w:t>
            </w:r>
          </w:p>
        </w:tc>
        <w:tc>
          <w:tcPr>
            <w:tcW w:w="394" w:type="pct"/>
            <w:tcBorders>
              <w:top w:val="nil"/>
              <w:left w:val="nil"/>
              <w:bottom w:val="single" w:sz="4" w:space="0" w:color="auto"/>
              <w:right w:val="single" w:sz="4" w:space="0" w:color="auto"/>
            </w:tcBorders>
            <w:shd w:val="clear" w:color="auto" w:fill="auto"/>
            <w:noWrap/>
            <w:vAlign w:val="bottom"/>
            <w:hideMark/>
          </w:tcPr>
          <w:p w14:paraId="2DD4F20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5D54D4B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1A70A3A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349D268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61C846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535.814.6495.´01.´01</w:t>
            </w:r>
          </w:p>
        </w:tc>
        <w:tc>
          <w:tcPr>
            <w:tcW w:w="1407" w:type="pct"/>
            <w:tcBorders>
              <w:top w:val="nil"/>
              <w:left w:val="nil"/>
              <w:bottom w:val="single" w:sz="4" w:space="0" w:color="auto"/>
              <w:right w:val="single" w:sz="4" w:space="0" w:color="auto"/>
            </w:tcBorders>
            <w:shd w:val="clear" w:color="auto" w:fill="auto"/>
            <w:noWrap/>
            <w:vAlign w:val="bottom"/>
            <w:hideMark/>
          </w:tcPr>
          <w:p w14:paraId="4F10FC5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FARABEUF, JUEGO DE 2</w:t>
            </w:r>
          </w:p>
        </w:tc>
        <w:tc>
          <w:tcPr>
            <w:tcW w:w="394" w:type="pct"/>
            <w:tcBorders>
              <w:top w:val="nil"/>
              <w:left w:val="nil"/>
              <w:bottom w:val="single" w:sz="4" w:space="0" w:color="auto"/>
              <w:right w:val="single" w:sz="4" w:space="0" w:color="auto"/>
            </w:tcBorders>
            <w:shd w:val="clear" w:color="auto" w:fill="auto"/>
            <w:noWrap/>
            <w:vAlign w:val="bottom"/>
            <w:hideMark/>
          </w:tcPr>
          <w:p w14:paraId="59ACD4D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66F24E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00E6E2F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37FCD23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BDB968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535.859.2417.´01.´01</w:t>
            </w:r>
          </w:p>
        </w:tc>
        <w:tc>
          <w:tcPr>
            <w:tcW w:w="1407" w:type="pct"/>
            <w:tcBorders>
              <w:top w:val="nil"/>
              <w:left w:val="nil"/>
              <w:bottom w:val="single" w:sz="4" w:space="0" w:color="auto"/>
              <w:right w:val="single" w:sz="4" w:space="0" w:color="auto"/>
            </w:tcBorders>
            <w:shd w:val="clear" w:color="auto" w:fill="auto"/>
            <w:noWrap/>
            <w:vAlign w:val="bottom"/>
            <w:hideMark/>
          </w:tcPr>
          <w:p w14:paraId="022AB91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RECTA,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3C0A47E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174799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1C6A604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0A220D9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919984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535.859.2698.´01.´01</w:t>
            </w:r>
          </w:p>
        </w:tc>
        <w:tc>
          <w:tcPr>
            <w:tcW w:w="1407" w:type="pct"/>
            <w:tcBorders>
              <w:top w:val="nil"/>
              <w:left w:val="nil"/>
              <w:bottom w:val="single" w:sz="4" w:space="0" w:color="auto"/>
              <w:right w:val="single" w:sz="4" w:space="0" w:color="auto"/>
            </w:tcBorders>
            <w:shd w:val="clear" w:color="auto" w:fill="auto"/>
            <w:noWrap/>
            <w:vAlign w:val="bottom"/>
            <w:hideMark/>
          </w:tcPr>
          <w:p w14:paraId="65F448F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CURVA,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679F1B5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DE8D7F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48B2B04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5962E6D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770BD6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535.859.4702.´01.´01</w:t>
            </w:r>
          </w:p>
        </w:tc>
        <w:tc>
          <w:tcPr>
            <w:tcW w:w="1407" w:type="pct"/>
            <w:tcBorders>
              <w:top w:val="nil"/>
              <w:left w:val="nil"/>
              <w:bottom w:val="single" w:sz="4" w:space="0" w:color="auto"/>
              <w:right w:val="single" w:sz="4" w:space="0" w:color="auto"/>
            </w:tcBorders>
            <w:shd w:val="clear" w:color="auto" w:fill="auto"/>
            <w:noWrap/>
            <w:vAlign w:val="bottom"/>
            <w:hideMark/>
          </w:tcPr>
          <w:p w14:paraId="1B1F57A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METZENBAUM, CURVA, CON</w:t>
            </w:r>
          </w:p>
        </w:tc>
        <w:tc>
          <w:tcPr>
            <w:tcW w:w="394" w:type="pct"/>
            <w:tcBorders>
              <w:top w:val="nil"/>
              <w:left w:val="nil"/>
              <w:bottom w:val="single" w:sz="4" w:space="0" w:color="auto"/>
              <w:right w:val="single" w:sz="4" w:space="0" w:color="auto"/>
            </w:tcBorders>
            <w:shd w:val="clear" w:color="auto" w:fill="auto"/>
            <w:noWrap/>
            <w:vAlign w:val="bottom"/>
            <w:hideMark/>
          </w:tcPr>
          <w:p w14:paraId="1C71D0A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55F22C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3DC5693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7E21211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23E508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537.209.794.´00.´01</w:t>
            </w:r>
          </w:p>
        </w:tc>
        <w:tc>
          <w:tcPr>
            <w:tcW w:w="1407" w:type="pct"/>
            <w:tcBorders>
              <w:top w:val="nil"/>
              <w:left w:val="nil"/>
              <w:bottom w:val="single" w:sz="4" w:space="0" w:color="auto"/>
              <w:right w:val="single" w:sz="4" w:space="0" w:color="auto"/>
            </w:tcBorders>
            <w:shd w:val="clear" w:color="auto" w:fill="auto"/>
            <w:noWrap/>
            <w:vAlign w:val="bottom"/>
            <w:hideMark/>
          </w:tcPr>
          <w:p w14:paraId="6BA3E1A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LISTON, ANGULADA, DE A</w:t>
            </w:r>
          </w:p>
        </w:tc>
        <w:tc>
          <w:tcPr>
            <w:tcW w:w="394" w:type="pct"/>
            <w:tcBorders>
              <w:top w:val="nil"/>
              <w:left w:val="nil"/>
              <w:bottom w:val="single" w:sz="4" w:space="0" w:color="auto"/>
              <w:right w:val="single" w:sz="4" w:space="0" w:color="auto"/>
            </w:tcBorders>
            <w:shd w:val="clear" w:color="auto" w:fill="auto"/>
            <w:noWrap/>
            <w:vAlign w:val="bottom"/>
            <w:hideMark/>
          </w:tcPr>
          <w:p w14:paraId="091557C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2D5547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1D165E0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10DCA79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7FFF35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537.263.1407.´00.´01</w:t>
            </w:r>
          </w:p>
        </w:tc>
        <w:tc>
          <w:tcPr>
            <w:tcW w:w="1407" w:type="pct"/>
            <w:tcBorders>
              <w:top w:val="nil"/>
              <w:left w:val="nil"/>
              <w:bottom w:val="single" w:sz="4" w:space="0" w:color="auto"/>
              <w:right w:val="single" w:sz="4" w:space="0" w:color="auto"/>
            </w:tcBorders>
            <w:shd w:val="clear" w:color="auto" w:fill="auto"/>
            <w:noWrap/>
            <w:vAlign w:val="bottom"/>
            <w:hideMark/>
          </w:tcPr>
          <w:p w14:paraId="1127CF4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BRUNS, MANGO ESTRIA</w:t>
            </w:r>
          </w:p>
        </w:tc>
        <w:tc>
          <w:tcPr>
            <w:tcW w:w="394" w:type="pct"/>
            <w:tcBorders>
              <w:top w:val="nil"/>
              <w:left w:val="nil"/>
              <w:bottom w:val="single" w:sz="4" w:space="0" w:color="auto"/>
              <w:right w:val="single" w:sz="4" w:space="0" w:color="auto"/>
            </w:tcBorders>
            <w:shd w:val="clear" w:color="auto" w:fill="auto"/>
            <w:noWrap/>
            <w:vAlign w:val="bottom"/>
            <w:hideMark/>
          </w:tcPr>
          <w:p w14:paraId="3F480C9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A1709D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70E15DE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74F1B26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C14F2C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537.263.1415.´00.´01</w:t>
            </w:r>
          </w:p>
        </w:tc>
        <w:tc>
          <w:tcPr>
            <w:tcW w:w="1407" w:type="pct"/>
            <w:tcBorders>
              <w:top w:val="nil"/>
              <w:left w:val="nil"/>
              <w:bottom w:val="single" w:sz="4" w:space="0" w:color="auto"/>
              <w:right w:val="single" w:sz="4" w:space="0" w:color="auto"/>
            </w:tcBorders>
            <w:shd w:val="clear" w:color="auto" w:fill="auto"/>
            <w:noWrap/>
            <w:vAlign w:val="bottom"/>
            <w:hideMark/>
          </w:tcPr>
          <w:p w14:paraId="4AB3010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BRUNS, MANGO ESTRIA</w:t>
            </w:r>
          </w:p>
        </w:tc>
        <w:tc>
          <w:tcPr>
            <w:tcW w:w="394" w:type="pct"/>
            <w:tcBorders>
              <w:top w:val="nil"/>
              <w:left w:val="nil"/>
              <w:bottom w:val="single" w:sz="4" w:space="0" w:color="auto"/>
              <w:right w:val="single" w:sz="4" w:space="0" w:color="auto"/>
            </w:tcBorders>
            <w:shd w:val="clear" w:color="auto" w:fill="auto"/>
            <w:noWrap/>
            <w:vAlign w:val="bottom"/>
            <w:hideMark/>
          </w:tcPr>
          <w:p w14:paraId="503C4FA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4C7894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65EA9F6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4B78C8C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7568CB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537.440.496.´00.´01</w:t>
            </w:r>
          </w:p>
        </w:tc>
        <w:tc>
          <w:tcPr>
            <w:tcW w:w="1407" w:type="pct"/>
            <w:tcBorders>
              <w:top w:val="nil"/>
              <w:left w:val="nil"/>
              <w:bottom w:val="single" w:sz="4" w:space="0" w:color="auto"/>
              <w:right w:val="single" w:sz="4" w:space="0" w:color="auto"/>
            </w:tcBorders>
            <w:shd w:val="clear" w:color="auto" w:fill="auto"/>
            <w:noWrap/>
            <w:vAlign w:val="bottom"/>
            <w:hideMark/>
          </w:tcPr>
          <w:p w14:paraId="4E60F3D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GANCHO CUSHING LARESCO, PUNTA</w:t>
            </w:r>
          </w:p>
        </w:tc>
        <w:tc>
          <w:tcPr>
            <w:tcW w:w="394" w:type="pct"/>
            <w:tcBorders>
              <w:top w:val="nil"/>
              <w:left w:val="nil"/>
              <w:bottom w:val="single" w:sz="4" w:space="0" w:color="auto"/>
              <w:right w:val="single" w:sz="4" w:space="0" w:color="auto"/>
            </w:tcBorders>
            <w:shd w:val="clear" w:color="auto" w:fill="auto"/>
            <w:noWrap/>
            <w:vAlign w:val="bottom"/>
            <w:hideMark/>
          </w:tcPr>
          <w:p w14:paraId="787845B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91774E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53ED238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7E5DCAF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3BC941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537.440.1163.´01.´01</w:t>
            </w:r>
          </w:p>
        </w:tc>
        <w:tc>
          <w:tcPr>
            <w:tcW w:w="1407" w:type="pct"/>
            <w:tcBorders>
              <w:top w:val="nil"/>
              <w:left w:val="nil"/>
              <w:bottom w:val="single" w:sz="4" w:space="0" w:color="auto"/>
              <w:right w:val="single" w:sz="4" w:space="0" w:color="auto"/>
            </w:tcBorders>
            <w:shd w:val="clear" w:color="auto" w:fill="auto"/>
            <w:noWrap/>
            <w:vAlign w:val="bottom"/>
            <w:hideMark/>
          </w:tcPr>
          <w:p w14:paraId="248985C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GANCHO, DE GARFIO AFILADO, MED</w:t>
            </w:r>
          </w:p>
        </w:tc>
        <w:tc>
          <w:tcPr>
            <w:tcW w:w="394" w:type="pct"/>
            <w:tcBorders>
              <w:top w:val="nil"/>
              <w:left w:val="nil"/>
              <w:bottom w:val="single" w:sz="4" w:space="0" w:color="auto"/>
              <w:right w:val="single" w:sz="4" w:space="0" w:color="auto"/>
            </w:tcBorders>
            <w:shd w:val="clear" w:color="auto" w:fill="auto"/>
            <w:noWrap/>
            <w:vAlign w:val="bottom"/>
            <w:hideMark/>
          </w:tcPr>
          <w:p w14:paraId="4ADEEEB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578321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4F25F61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78C96E0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F40F31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537.457.231.´00.´01</w:t>
            </w:r>
          </w:p>
        </w:tc>
        <w:tc>
          <w:tcPr>
            <w:tcW w:w="1407" w:type="pct"/>
            <w:tcBorders>
              <w:top w:val="nil"/>
              <w:left w:val="nil"/>
              <w:bottom w:val="single" w:sz="4" w:space="0" w:color="auto"/>
              <w:right w:val="single" w:sz="4" w:space="0" w:color="auto"/>
            </w:tcBorders>
            <w:shd w:val="clear" w:color="auto" w:fill="auto"/>
            <w:noWrap/>
            <w:vAlign w:val="bottom"/>
            <w:hideMark/>
          </w:tcPr>
          <w:p w14:paraId="29BADFE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GUBIA FRIEDMAN, CURVA, DE 140</w:t>
            </w:r>
          </w:p>
        </w:tc>
        <w:tc>
          <w:tcPr>
            <w:tcW w:w="394" w:type="pct"/>
            <w:tcBorders>
              <w:top w:val="nil"/>
              <w:left w:val="nil"/>
              <w:bottom w:val="single" w:sz="4" w:space="0" w:color="auto"/>
              <w:right w:val="single" w:sz="4" w:space="0" w:color="auto"/>
            </w:tcBorders>
            <w:shd w:val="clear" w:color="auto" w:fill="auto"/>
            <w:noWrap/>
            <w:vAlign w:val="bottom"/>
            <w:hideMark/>
          </w:tcPr>
          <w:p w14:paraId="012D327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DF6790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338E651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3838CAB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28F361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537.605.190.´00.´01</w:t>
            </w:r>
          </w:p>
        </w:tc>
        <w:tc>
          <w:tcPr>
            <w:tcW w:w="1407" w:type="pct"/>
            <w:tcBorders>
              <w:top w:val="nil"/>
              <w:left w:val="nil"/>
              <w:bottom w:val="single" w:sz="4" w:space="0" w:color="auto"/>
              <w:right w:val="single" w:sz="4" w:space="0" w:color="auto"/>
            </w:tcBorders>
            <w:shd w:val="clear" w:color="auto" w:fill="auto"/>
            <w:noWrap/>
            <w:vAlign w:val="bottom"/>
            <w:hideMark/>
          </w:tcPr>
          <w:p w14:paraId="2B1A327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MARTILLO MACIZO, PESO DE 210 A</w:t>
            </w:r>
          </w:p>
        </w:tc>
        <w:tc>
          <w:tcPr>
            <w:tcW w:w="394" w:type="pct"/>
            <w:tcBorders>
              <w:top w:val="nil"/>
              <w:left w:val="nil"/>
              <w:bottom w:val="single" w:sz="4" w:space="0" w:color="auto"/>
              <w:right w:val="single" w:sz="4" w:space="0" w:color="auto"/>
            </w:tcBorders>
            <w:shd w:val="clear" w:color="auto" w:fill="auto"/>
            <w:noWrap/>
            <w:vAlign w:val="bottom"/>
            <w:hideMark/>
          </w:tcPr>
          <w:p w14:paraId="270F0EF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7BD1C3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7CF0AD6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39D92F9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5C6A6C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537.673.1542.´00.´01</w:t>
            </w:r>
          </w:p>
        </w:tc>
        <w:tc>
          <w:tcPr>
            <w:tcW w:w="1407" w:type="pct"/>
            <w:tcBorders>
              <w:top w:val="nil"/>
              <w:left w:val="nil"/>
              <w:bottom w:val="single" w:sz="4" w:space="0" w:color="auto"/>
              <w:right w:val="single" w:sz="4" w:space="0" w:color="auto"/>
            </w:tcBorders>
            <w:shd w:val="clear" w:color="auto" w:fill="auto"/>
            <w:noWrap/>
            <w:vAlign w:val="bottom"/>
            <w:hideMark/>
          </w:tcPr>
          <w:p w14:paraId="60F8EC4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RECTO DE 24</w:t>
            </w:r>
          </w:p>
        </w:tc>
        <w:tc>
          <w:tcPr>
            <w:tcW w:w="394" w:type="pct"/>
            <w:tcBorders>
              <w:top w:val="nil"/>
              <w:left w:val="nil"/>
              <w:bottom w:val="single" w:sz="4" w:space="0" w:color="auto"/>
              <w:right w:val="single" w:sz="4" w:space="0" w:color="auto"/>
            </w:tcBorders>
            <w:shd w:val="clear" w:color="auto" w:fill="auto"/>
            <w:noWrap/>
            <w:vAlign w:val="bottom"/>
            <w:hideMark/>
          </w:tcPr>
          <w:p w14:paraId="488CF41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27D458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7AE18C8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3DFC6F9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C03D38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537.673.1567.´00.´01</w:t>
            </w:r>
          </w:p>
        </w:tc>
        <w:tc>
          <w:tcPr>
            <w:tcW w:w="1407" w:type="pct"/>
            <w:tcBorders>
              <w:top w:val="nil"/>
              <w:left w:val="nil"/>
              <w:bottom w:val="single" w:sz="4" w:space="0" w:color="auto"/>
              <w:right w:val="single" w:sz="4" w:space="0" w:color="auto"/>
            </w:tcBorders>
            <w:shd w:val="clear" w:color="auto" w:fill="auto"/>
            <w:noWrap/>
            <w:vAlign w:val="bottom"/>
            <w:hideMark/>
          </w:tcPr>
          <w:p w14:paraId="19D6BEC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RECTO DE 24</w:t>
            </w:r>
          </w:p>
        </w:tc>
        <w:tc>
          <w:tcPr>
            <w:tcW w:w="394" w:type="pct"/>
            <w:tcBorders>
              <w:top w:val="nil"/>
              <w:left w:val="nil"/>
              <w:bottom w:val="single" w:sz="4" w:space="0" w:color="auto"/>
              <w:right w:val="single" w:sz="4" w:space="0" w:color="auto"/>
            </w:tcBorders>
            <w:shd w:val="clear" w:color="auto" w:fill="auto"/>
            <w:noWrap/>
            <w:vAlign w:val="bottom"/>
            <w:hideMark/>
          </w:tcPr>
          <w:p w14:paraId="5E62B9B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C7C0D0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0E0DAEE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5F106FC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8520E9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537.702.5050.´00.´01</w:t>
            </w:r>
          </w:p>
        </w:tc>
        <w:tc>
          <w:tcPr>
            <w:tcW w:w="1407" w:type="pct"/>
            <w:tcBorders>
              <w:top w:val="nil"/>
              <w:left w:val="nil"/>
              <w:bottom w:val="single" w:sz="4" w:space="0" w:color="auto"/>
              <w:right w:val="single" w:sz="4" w:space="0" w:color="auto"/>
            </w:tcBorders>
            <w:shd w:val="clear" w:color="auto" w:fill="auto"/>
            <w:noWrap/>
            <w:vAlign w:val="bottom"/>
            <w:hideMark/>
          </w:tcPr>
          <w:p w14:paraId="1F06475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ROCHESTER OCHSNER O KOCH</w:t>
            </w:r>
          </w:p>
        </w:tc>
        <w:tc>
          <w:tcPr>
            <w:tcW w:w="394" w:type="pct"/>
            <w:tcBorders>
              <w:top w:val="nil"/>
              <w:left w:val="nil"/>
              <w:bottom w:val="single" w:sz="4" w:space="0" w:color="auto"/>
              <w:right w:val="single" w:sz="4" w:space="0" w:color="auto"/>
            </w:tcBorders>
            <w:shd w:val="clear" w:color="auto" w:fill="auto"/>
            <w:noWrap/>
            <w:vAlign w:val="bottom"/>
            <w:hideMark/>
          </w:tcPr>
          <w:p w14:paraId="4EEBACF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2569FA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1038689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100038D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49CC46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537.702.5969.´00.´01</w:t>
            </w:r>
          </w:p>
        </w:tc>
        <w:tc>
          <w:tcPr>
            <w:tcW w:w="1407" w:type="pct"/>
            <w:tcBorders>
              <w:top w:val="nil"/>
              <w:left w:val="nil"/>
              <w:bottom w:val="single" w:sz="4" w:space="0" w:color="auto"/>
              <w:right w:val="single" w:sz="4" w:space="0" w:color="auto"/>
            </w:tcBorders>
            <w:shd w:val="clear" w:color="auto" w:fill="auto"/>
            <w:noWrap/>
            <w:vAlign w:val="bottom"/>
            <w:hideMark/>
          </w:tcPr>
          <w:p w14:paraId="5D26F26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ALLIS, CON 5 X 6, LONGIT</w:t>
            </w:r>
          </w:p>
        </w:tc>
        <w:tc>
          <w:tcPr>
            <w:tcW w:w="394" w:type="pct"/>
            <w:tcBorders>
              <w:top w:val="nil"/>
              <w:left w:val="nil"/>
              <w:bottom w:val="single" w:sz="4" w:space="0" w:color="auto"/>
              <w:right w:val="single" w:sz="4" w:space="0" w:color="auto"/>
            </w:tcBorders>
            <w:shd w:val="clear" w:color="auto" w:fill="auto"/>
            <w:noWrap/>
            <w:vAlign w:val="bottom"/>
            <w:hideMark/>
          </w:tcPr>
          <w:p w14:paraId="3A2EAE4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BE1284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77D3B62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73AAF67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391199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537.702.6371.´00.´01</w:t>
            </w:r>
          </w:p>
        </w:tc>
        <w:tc>
          <w:tcPr>
            <w:tcW w:w="1407" w:type="pct"/>
            <w:tcBorders>
              <w:top w:val="nil"/>
              <w:left w:val="nil"/>
              <w:bottom w:val="single" w:sz="4" w:space="0" w:color="auto"/>
              <w:right w:val="single" w:sz="4" w:space="0" w:color="auto"/>
            </w:tcBorders>
            <w:shd w:val="clear" w:color="auto" w:fill="auto"/>
            <w:noWrap/>
            <w:vAlign w:val="bottom"/>
            <w:hideMark/>
          </w:tcPr>
          <w:p w14:paraId="2090C53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KERN, CON CREMALLERA, LO</w:t>
            </w:r>
          </w:p>
        </w:tc>
        <w:tc>
          <w:tcPr>
            <w:tcW w:w="394" w:type="pct"/>
            <w:tcBorders>
              <w:top w:val="nil"/>
              <w:left w:val="nil"/>
              <w:bottom w:val="single" w:sz="4" w:space="0" w:color="auto"/>
              <w:right w:val="single" w:sz="4" w:space="0" w:color="auto"/>
            </w:tcBorders>
            <w:shd w:val="clear" w:color="auto" w:fill="auto"/>
            <w:noWrap/>
            <w:vAlign w:val="bottom"/>
            <w:hideMark/>
          </w:tcPr>
          <w:p w14:paraId="6CEAFB3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DB543B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7DF323A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32AEB35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0BEDDF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537.702.6496.´00.´01</w:t>
            </w:r>
          </w:p>
        </w:tc>
        <w:tc>
          <w:tcPr>
            <w:tcW w:w="1407" w:type="pct"/>
            <w:tcBorders>
              <w:top w:val="nil"/>
              <w:left w:val="nil"/>
              <w:bottom w:val="single" w:sz="4" w:space="0" w:color="auto"/>
              <w:right w:val="single" w:sz="4" w:space="0" w:color="auto"/>
            </w:tcBorders>
            <w:shd w:val="clear" w:color="auto" w:fill="auto"/>
            <w:noWrap/>
            <w:vAlign w:val="bottom"/>
            <w:hideMark/>
          </w:tcPr>
          <w:p w14:paraId="355654B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LEWIN, QUIJADAS ESTRIADA</w:t>
            </w:r>
          </w:p>
        </w:tc>
        <w:tc>
          <w:tcPr>
            <w:tcW w:w="394" w:type="pct"/>
            <w:tcBorders>
              <w:top w:val="nil"/>
              <w:left w:val="nil"/>
              <w:bottom w:val="single" w:sz="4" w:space="0" w:color="auto"/>
              <w:right w:val="single" w:sz="4" w:space="0" w:color="auto"/>
            </w:tcBorders>
            <w:shd w:val="clear" w:color="auto" w:fill="auto"/>
            <w:noWrap/>
            <w:vAlign w:val="bottom"/>
            <w:hideMark/>
          </w:tcPr>
          <w:p w14:paraId="4BFD310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B4F77A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42AE458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205BCF2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3232C9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537.702.6900.´00.´01</w:t>
            </w:r>
          </w:p>
        </w:tc>
        <w:tc>
          <w:tcPr>
            <w:tcW w:w="1407" w:type="pct"/>
            <w:tcBorders>
              <w:top w:val="nil"/>
              <w:left w:val="nil"/>
              <w:bottom w:val="single" w:sz="4" w:space="0" w:color="auto"/>
              <w:right w:val="single" w:sz="4" w:space="0" w:color="auto"/>
            </w:tcBorders>
            <w:shd w:val="clear" w:color="auto" w:fill="auto"/>
            <w:noWrap/>
            <w:vAlign w:val="bottom"/>
            <w:hideMark/>
          </w:tcPr>
          <w:p w14:paraId="277316E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MARTIN, RECTA, LONGITUD</w:t>
            </w:r>
          </w:p>
        </w:tc>
        <w:tc>
          <w:tcPr>
            <w:tcW w:w="394" w:type="pct"/>
            <w:tcBorders>
              <w:top w:val="nil"/>
              <w:left w:val="nil"/>
              <w:bottom w:val="single" w:sz="4" w:space="0" w:color="auto"/>
              <w:right w:val="single" w:sz="4" w:space="0" w:color="auto"/>
            </w:tcBorders>
            <w:shd w:val="clear" w:color="auto" w:fill="auto"/>
            <w:noWrap/>
            <w:vAlign w:val="bottom"/>
            <w:hideMark/>
          </w:tcPr>
          <w:p w14:paraId="054207E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13662B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2E76D87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6FA2137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D262D2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537.716.782.´00.´01</w:t>
            </w:r>
          </w:p>
        </w:tc>
        <w:tc>
          <w:tcPr>
            <w:tcW w:w="1407" w:type="pct"/>
            <w:tcBorders>
              <w:top w:val="nil"/>
              <w:left w:val="nil"/>
              <w:bottom w:val="single" w:sz="4" w:space="0" w:color="auto"/>
              <w:right w:val="single" w:sz="4" w:space="0" w:color="auto"/>
            </w:tcBorders>
            <w:shd w:val="clear" w:color="auto" w:fill="auto"/>
            <w:noWrap/>
            <w:vAlign w:val="bottom"/>
            <w:hideMark/>
          </w:tcPr>
          <w:p w14:paraId="3C9E4CC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AGUJAS HEGAR O MAYO-HEGA</w:t>
            </w:r>
          </w:p>
        </w:tc>
        <w:tc>
          <w:tcPr>
            <w:tcW w:w="394" w:type="pct"/>
            <w:tcBorders>
              <w:top w:val="nil"/>
              <w:left w:val="nil"/>
              <w:bottom w:val="single" w:sz="4" w:space="0" w:color="auto"/>
              <w:right w:val="single" w:sz="4" w:space="0" w:color="auto"/>
            </w:tcBorders>
            <w:shd w:val="clear" w:color="auto" w:fill="auto"/>
            <w:noWrap/>
            <w:vAlign w:val="bottom"/>
            <w:hideMark/>
          </w:tcPr>
          <w:p w14:paraId="1FF3C5C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5F6730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3AA88FD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64DEC96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7D10A6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537.774.21.´02.´01</w:t>
            </w:r>
          </w:p>
        </w:tc>
        <w:tc>
          <w:tcPr>
            <w:tcW w:w="1407" w:type="pct"/>
            <w:tcBorders>
              <w:top w:val="nil"/>
              <w:left w:val="nil"/>
              <w:bottom w:val="single" w:sz="4" w:space="0" w:color="auto"/>
              <w:right w:val="single" w:sz="4" w:space="0" w:color="auto"/>
            </w:tcBorders>
            <w:shd w:val="clear" w:color="auto" w:fill="auto"/>
            <w:noWrap/>
            <w:vAlign w:val="bottom"/>
            <w:hideMark/>
          </w:tcPr>
          <w:p w14:paraId="6988F35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REGLA METALICA, GRADUADA EN CE</w:t>
            </w:r>
          </w:p>
        </w:tc>
        <w:tc>
          <w:tcPr>
            <w:tcW w:w="394" w:type="pct"/>
            <w:tcBorders>
              <w:top w:val="nil"/>
              <w:left w:val="nil"/>
              <w:bottom w:val="single" w:sz="4" w:space="0" w:color="auto"/>
              <w:right w:val="single" w:sz="4" w:space="0" w:color="auto"/>
            </w:tcBorders>
            <w:shd w:val="clear" w:color="auto" w:fill="auto"/>
            <w:noWrap/>
            <w:vAlign w:val="bottom"/>
            <w:hideMark/>
          </w:tcPr>
          <w:p w14:paraId="45EC86A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DF7A9E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413D39C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03F4FB9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1E2730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537.814.478.´02.´01</w:t>
            </w:r>
          </w:p>
        </w:tc>
        <w:tc>
          <w:tcPr>
            <w:tcW w:w="1407" w:type="pct"/>
            <w:tcBorders>
              <w:top w:val="nil"/>
              <w:left w:val="nil"/>
              <w:bottom w:val="single" w:sz="4" w:space="0" w:color="auto"/>
              <w:right w:val="single" w:sz="4" w:space="0" w:color="auto"/>
            </w:tcBorders>
            <w:shd w:val="clear" w:color="auto" w:fill="auto"/>
            <w:noWrap/>
            <w:vAlign w:val="bottom"/>
            <w:hideMark/>
          </w:tcPr>
          <w:p w14:paraId="7762B25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SENN O BABY SEN-MILL</w:t>
            </w:r>
          </w:p>
        </w:tc>
        <w:tc>
          <w:tcPr>
            <w:tcW w:w="394" w:type="pct"/>
            <w:tcBorders>
              <w:top w:val="nil"/>
              <w:left w:val="nil"/>
              <w:bottom w:val="single" w:sz="4" w:space="0" w:color="auto"/>
              <w:right w:val="single" w:sz="4" w:space="0" w:color="auto"/>
            </w:tcBorders>
            <w:shd w:val="clear" w:color="auto" w:fill="auto"/>
            <w:noWrap/>
            <w:vAlign w:val="bottom"/>
            <w:hideMark/>
          </w:tcPr>
          <w:p w14:paraId="2061CB8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62C95B1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61B8A73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785AB37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863E82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537.814.668.´01.´01</w:t>
            </w:r>
          </w:p>
        </w:tc>
        <w:tc>
          <w:tcPr>
            <w:tcW w:w="1407" w:type="pct"/>
            <w:tcBorders>
              <w:top w:val="nil"/>
              <w:left w:val="nil"/>
              <w:bottom w:val="single" w:sz="4" w:space="0" w:color="auto"/>
              <w:right w:val="single" w:sz="4" w:space="0" w:color="auto"/>
            </w:tcBorders>
            <w:shd w:val="clear" w:color="auto" w:fill="auto"/>
            <w:noWrap/>
            <w:vAlign w:val="bottom"/>
            <w:hideMark/>
          </w:tcPr>
          <w:p w14:paraId="5BCE116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 CON PUNTA AN</w:t>
            </w:r>
          </w:p>
        </w:tc>
        <w:tc>
          <w:tcPr>
            <w:tcW w:w="394" w:type="pct"/>
            <w:tcBorders>
              <w:top w:val="nil"/>
              <w:left w:val="nil"/>
              <w:bottom w:val="single" w:sz="4" w:space="0" w:color="auto"/>
              <w:right w:val="single" w:sz="4" w:space="0" w:color="auto"/>
            </w:tcBorders>
            <w:shd w:val="clear" w:color="auto" w:fill="auto"/>
            <w:noWrap/>
            <w:vAlign w:val="bottom"/>
            <w:hideMark/>
          </w:tcPr>
          <w:p w14:paraId="0B7DC80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7370605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392C6CE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1801B81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AA36BA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537.814.8570.´00.´01</w:t>
            </w:r>
          </w:p>
        </w:tc>
        <w:tc>
          <w:tcPr>
            <w:tcW w:w="1407" w:type="pct"/>
            <w:tcBorders>
              <w:top w:val="nil"/>
              <w:left w:val="nil"/>
              <w:bottom w:val="single" w:sz="4" w:space="0" w:color="auto"/>
              <w:right w:val="single" w:sz="4" w:space="0" w:color="auto"/>
            </w:tcBorders>
            <w:shd w:val="clear" w:color="auto" w:fill="auto"/>
            <w:noWrap/>
            <w:vAlign w:val="bottom"/>
            <w:hideMark/>
          </w:tcPr>
          <w:p w14:paraId="7A6642C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CUSHING, VALVA DE 18</w:t>
            </w:r>
          </w:p>
        </w:tc>
        <w:tc>
          <w:tcPr>
            <w:tcW w:w="394" w:type="pct"/>
            <w:tcBorders>
              <w:top w:val="nil"/>
              <w:left w:val="nil"/>
              <w:bottom w:val="single" w:sz="4" w:space="0" w:color="auto"/>
              <w:right w:val="single" w:sz="4" w:space="0" w:color="auto"/>
            </w:tcBorders>
            <w:shd w:val="clear" w:color="auto" w:fill="auto"/>
            <w:noWrap/>
            <w:vAlign w:val="bottom"/>
            <w:hideMark/>
          </w:tcPr>
          <w:p w14:paraId="401CCD5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BFD948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3A382C2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407A2B8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5003CD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537.814.8752.´00.´01</w:t>
            </w:r>
          </w:p>
        </w:tc>
        <w:tc>
          <w:tcPr>
            <w:tcW w:w="1407" w:type="pct"/>
            <w:tcBorders>
              <w:top w:val="nil"/>
              <w:left w:val="nil"/>
              <w:bottom w:val="single" w:sz="4" w:space="0" w:color="auto"/>
              <w:right w:val="single" w:sz="4" w:space="0" w:color="auto"/>
            </w:tcBorders>
            <w:shd w:val="clear" w:color="auto" w:fill="auto"/>
            <w:noWrap/>
            <w:vAlign w:val="bottom"/>
            <w:hideMark/>
          </w:tcPr>
          <w:p w14:paraId="452B194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LANGENBECK, VALVA DE</w:t>
            </w:r>
          </w:p>
        </w:tc>
        <w:tc>
          <w:tcPr>
            <w:tcW w:w="394" w:type="pct"/>
            <w:tcBorders>
              <w:top w:val="nil"/>
              <w:left w:val="nil"/>
              <w:bottom w:val="single" w:sz="4" w:space="0" w:color="auto"/>
              <w:right w:val="single" w:sz="4" w:space="0" w:color="auto"/>
            </w:tcBorders>
            <w:shd w:val="clear" w:color="auto" w:fill="auto"/>
            <w:noWrap/>
            <w:vAlign w:val="bottom"/>
            <w:hideMark/>
          </w:tcPr>
          <w:p w14:paraId="2175F82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45BE134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27F6C1E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7870661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9E423F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537.814.9057.´00.´01</w:t>
            </w:r>
          </w:p>
        </w:tc>
        <w:tc>
          <w:tcPr>
            <w:tcW w:w="1407" w:type="pct"/>
            <w:tcBorders>
              <w:top w:val="nil"/>
              <w:left w:val="nil"/>
              <w:bottom w:val="single" w:sz="4" w:space="0" w:color="auto"/>
              <w:right w:val="single" w:sz="4" w:space="0" w:color="auto"/>
            </w:tcBorders>
            <w:shd w:val="clear" w:color="auto" w:fill="auto"/>
            <w:noWrap/>
            <w:vAlign w:val="bottom"/>
            <w:hideMark/>
          </w:tcPr>
          <w:p w14:paraId="3043CF3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BLOUNT PARA MENISCO,</w:t>
            </w:r>
          </w:p>
        </w:tc>
        <w:tc>
          <w:tcPr>
            <w:tcW w:w="394" w:type="pct"/>
            <w:tcBorders>
              <w:top w:val="nil"/>
              <w:left w:val="nil"/>
              <w:bottom w:val="single" w:sz="4" w:space="0" w:color="auto"/>
              <w:right w:val="single" w:sz="4" w:space="0" w:color="auto"/>
            </w:tcBorders>
            <w:shd w:val="clear" w:color="auto" w:fill="auto"/>
            <w:noWrap/>
            <w:vAlign w:val="bottom"/>
            <w:hideMark/>
          </w:tcPr>
          <w:p w14:paraId="34710B5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6FCD797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38BAFC5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0394359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B0A105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537.814.9073.´00.´01</w:t>
            </w:r>
          </w:p>
        </w:tc>
        <w:tc>
          <w:tcPr>
            <w:tcW w:w="1407" w:type="pct"/>
            <w:tcBorders>
              <w:top w:val="nil"/>
              <w:left w:val="nil"/>
              <w:bottom w:val="single" w:sz="4" w:space="0" w:color="auto"/>
              <w:right w:val="single" w:sz="4" w:space="0" w:color="auto"/>
            </w:tcBorders>
            <w:shd w:val="clear" w:color="auto" w:fill="auto"/>
            <w:noWrap/>
            <w:vAlign w:val="bottom"/>
            <w:hideMark/>
          </w:tcPr>
          <w:p w14:paraId="1C21E79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SMILLE PARA MENISCO,</w:t>
            </w:r>
          </w:p>
        </w:tc>
        <w:tc>
          <w:tcPr>
            <w:tcW w:w="394" w:type="pct"/>
            <w:tcBorders>
              <w:top w:val="nil"/>
              <w:left w:val="nil"/>
              <w:bottom w:val="single" w:sz="4" w:space="0" w:color="auto"/>
              <w:right w:val="single" w:sz="4" w:space="0" w:color="auto"/>
            </w:tcBorders>
            <w:shd w:val="clear" w:color="auto" w:fill="auto"/>
            <w:noWrap/>
            <w:vAlign w:val="bottom"/>
            <w:hideMark/>
          </w:tcPr>
          <w:p w14:paraId="5BBE941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39437F4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6D76D9F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37C1C3A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7D8B48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537.857.1243.´00.´01</w:t>
            </w:r>
          </w:p>
        </w:tc>
        <w:tc>
          <w:tcPr>
            <w:tcW w:w="1407" w:type="pct"/>
            <w:tcBorders>
              <w:top w:val="nil"/>
              <w:left w:val="nil"/>
              <w:bottom w:val="single" w:sz="4" w:space="0" w:color="auto"/>
              <w:right w:val="single" w:sz="4" w:space="0" w:color="auto"/>
            </w:tcBorders>
            <w:shd w:val="clear" w:color="auto" w:fill="auto"/>
            <w:noWrap/>
            <w:vAlign w:val="bottom"/>
            <w:hideMark/>
          </w:tcPr>
          <w:p w14:paraId="7F9179B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DE CAPSULA.</w:t>
            </w:r>
          </w:p>
        </w:tc>
        <w:tc>
          <w:tcPr>
            <w:tcW w:w="394" w:type="pct"/>
            <w:tcBorders>
              <w:top w:val="nil"/>
              <w:left w:val="nil"/>
              <w:bottom w:val="single" w:sz="4" w:space="0" w:color="auto"/>
              <w:right w:val="single" w:sz="4" w:space="0" w:color="auto"/>
            </w:tcBorders>
            <w:shd w:val="clear" w:color="auto" w:fill="auto"/>
            <w:noWrap/>
            <w:vAlign w:val="bottom"/>
            <w:hideMark/>
          </w:tcPr>
          <w:p w14:paraId="0AF8A02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F23E2A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1EBC457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3F0B716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F7C3E0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513.227.74.´00.´01</w:t>
            </w:r>
          </w:p>
        </w:tc>
        <w:tc>
          <w:tcPr>
            <w:tcW w:w="1407" w:type="pct"/>
            <w:tcBorders>
              <w:top w:val="nil"/>
              <w:left w:val="nil"/>
              <w:bottom w:val="single" w:sz="4" w:space="0" w:color="auto"/>
              <w:right w:val="single" w:sz="4" w:space="0" w:color="auto"/>
            </w:tcBorders>
            <w:shd w:val="clear" w:color="auto" w:fill="auto"/>
            <w:noWrap/>
            <w:vAlign w:val="bottom"/>
            <w:hideMark/>
          </w:tcPr>
          <w:p w14:paraId="7C637FC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CHAROLA MAYO, DE ACERO INOXIDA</w:t>
            </w:r>
          </w:p>
        </w:tc>
        <w:tc>
          <w:tcPr>
            <w:tcW w:w="394" w:type="pct"/>
            <w:tcBorders>
              <w:top w:val="nil"/>
              <w:left w:val="nil"/>
              <w:bottom w:val="single" w:sz="4" w:space="0" w:color="auto"/>
              <w:right w:val="single" w:sz="4" w:space="0" w:color="auto"/>
            </w:tcBorders>
            <w:shd w:val="clear" w:color="auto" w:fill="auto"/>
            <w:noWrap/>
            <w:vAlign w:val="bottom"/>
            <w:hideMark/>
          </w:tcPr>
          <w:p w14:paraId="102915B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331BD1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7630892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4025786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50AE94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535.260.1818.´00.´01</w:t>
            </w:r>
          </w:p>
        </w:tc>
        <w:tc>
          <w:tcPr>
            <w:tcW w:w="1407" w:type="pct"/>
            <w:tcBorders>
              <w:top w:val="nil"/>
              <w:left w:val="nil"/>
              <w:bottom w:val="single" w:sz="4" w:space="0" w:color="auto"/>
              <w:right w:val="single" w:sz="4" w:space="0" w:color="auto"/>
            </w:tcBorders>
            <w:shd w:val="clear" w:color="auto" w:fill="auto"/>
            <w:noWrap/>
            <w:vAlign w:val="bottom"/>
            <w:hideMark/>
          </w:tcPr>
          <w:p w14:paraId="7EA3B5E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 RECTA REDONDA</w:t>
            </w:r>
          </w:p>
        </w:tc>
        <w:tc>
          <w:tcPr>
            <w:tcW w:w="394" w:type="pct"/>
            <w:tcBorders>
              <w:top w:val="nil"/>
              <w:left w:val="nil"/>
              <w:bottom w:val="single" w:sz="4" w:space="0" w:color="auto"/>
              <w:right w:val="single" w:sz="4" w:space="0" w:color="auto"/>
            </w:tcBorders>
            <w:shd w:val="clear" w:color="auto" w:fill="auto"/>
            <w:noWrap/>
            <w:vAlign w:val="bottom"/>
            <w:hideMark/>
          </w:tcPr>
          <w:p w14:paraId="69868E2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A0928C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7C6EC26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29C4B1D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88A140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535.618.1411.´00.´01</w:t>
            </w:r>
          </w:p>
        </w:tc>
        <w:tc>
          <w:tcPr>
            <w:tcW w:w="1407" w:type="pct"/>
            <w:tcBorders>
              <w:top w:val="nil"/>
              <w:left w:val="nil"/>
              <w:bottom w:val="single" w:sz="4" w:space="0" w:color="auto"/>
              <w:right w:val="single" w:sz="4" w:space="0" w:color="auto"/>
            </w:tcBorders>
            <w:shd w:val="clear" w:color="auto" w:fill="auto"/>
            <w:noWrap/>
            <w:vAlign w:val="bottom"/>
            <w:hideMark/>
          </w:tcPr>
          <w:p w14:paraId="642EA13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BISTURI, DEL NO. 4</w:t>
            </w:r>
          </w:p>
        </w:tc>
        <w:tc>
          <w:tcPr>
            <w:tcW w:w="394" w:type="pct"/>
            <w:tcBorders>
              <w:top w:val="nil"/>
              <w:left w:val="nil"/>
              <w:bottom w:val="single" w:sz="4" w:space="0" w:color="auto"/>
              <w:right w:val="single" w:sz="4" w:space="0" w:color="auto"/>
            </w:tcBorders>
            <w:shd w:val="clear" w:color="auto" w:fill="auto"/>
            <w:noWrap/>
            <w:vAlign w:val="bottom"/>
            <w:hideMark/>
          </w:tcPr>
          <w:p w14:paraId="6BEA901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20A5D00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1429FC6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274472A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9E673D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535.701.98.´01.´01</w:t>
            </w:r>
          </w:p>
        </w:tc>
        <w:tc>
          <w:tcPr>
            <w:tcW w:w="1407" w:type="pct"/>
            <w:tcBorders>
              <w:top w:val="nil"/>
              <w:left w:val="nil"/>
              <w:bottom w:val="single" w:sz="4" w:space="0" w:color="auto"/>
              <w:right w:val="single" w:sz="4" w:space="0" w:color="auto"/>
            </w:tcBorders>
            <w:shd w:val="clear" w:color="auto" w:fill="auto"/>
            <w:noWrap/>
            <w:vAlign w:val="bottom"/>
            <w:hideMark/>
          </w:tcPr>
          <w:p w14:paraId="18F6116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BACKHAUS, LONGITUD DE 13</w:t>
            </w:r>
          </w:p>
        </w:tc>
        <w:tc>
          <w:tcPr>
            <w:tcW w:w="394" w:type="pct"/>
            <w:tcBorders>
              <w:top w:val="nil"/>
              <w:left w:val="nil"/>
              <w:bottom w:val="single" w:sz="4" w:space="0" w:color="auto"/>
              <w:right w:val="single" w:sz="4" w:space="0" w:color="auto"/>
            </w:tcBorders>
            <w:shd w:val="clear" w:color="auto" w:fill="auto"/>
            <w:noWrap/>
            <w:vAlign w:val="bottom"/>
            <w:hideMark/>
          </w:tcPr>
          <w:p w14:paraId="3306C5F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25E60A0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051C3C5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705D1CB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7EE893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535.701.379.´01.´01</w:t>
            </w:r>
          </w:p>
        </w:tc>
        <w:tc>
          <w:tcPr>
            <w:tcW w:w="1407" w:type="pct"/>
            <w:tcBorders>
              <w:top w:val="nil"/>
              <w:left w:val="nil"/>
              <w:bottom w:val="single" w:sz="4" w:space="0" w:color="auto"/>
              <w:right w:val="single" w:sz="4" w:space="0" w:color="auto"/>
            </w:tcBorders>
            <w:shd w:val="clear" w:color="auto" w:fill="auto"/>
            <w:noWrap/>
            <w:vAlign w:val="bottom"/>
            <w:hideMark/>
          </w:tcPr>
          <w:p w14:paraId="6511FC8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ADSON, CON 1 X 2 DIENTES</w:t>
            </w:r>
          </w:p>
        </w:tc>
        <w:tc>
          <w:tcPr>
            <w:tcW w:w="394" w:type="pct"/>
            <w:tcBorders>
              <w:top w:val="nil"/>
              <w:left w:val="nil"/>
              <w:bottom w:val="single" w:sz="4" w:space="0" w:color="auto"/>
              <w:right w:val="single" w:sz="4" w:space="0" w:color="auto"/>
            </w:tcBorders>
            <w:shd w:val="clear" w:color="auto" w:fill="auto"/>
            <w:noWrap/>
            <w:vAlign w:val="bottom"/>
            <w:hideMark/>
          </w:tcPr>
          <w:p w14:paraId="7E12D90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41CF50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55EFECD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2AFB4ED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F24607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535.701.833.´01.´01</w:t>
            </w:r>
          </w:p>
        </w:tc>
        <w:tc>
          <w:tcPr>
            <w:tcW w:w="1407" w:type="pct"/>
            <w:tcBorders>
              <w:top w:val="nil"/>
              <w:left w:val="nil"/>
              <w:bottom w:val="single" w:sz="4" w:space="0" w:color="auto"/>
              <w:right w:val="single" w:sz="4" w:space="0" w:color="auto"/>
            </w:tcBorders>
            <w:shd w:val="clear" w:color="auto" w:fill="auto"/>
            <w:noWrap/>
            <w:vAlign w:val="bottom"/>
            <w:hideMark/>
          </w:tcPr>
          <w:p w14:paraId="7194AA8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HALSTED MOSQUITO, CURVA,</w:t>
            </w:r>
          </w:p>
        </w:tc>
        <w:tc>
          <w:tcPr>
            <w:tcW w:w="394" w:type="pct"/>
            <w:tcBorders>
              <w:top w:val="nil"/>
              <w:left w:val="nil"/>
              <w:bottom w:val="single" w:sz="4" w:space="0" w:color="auto"/>
              <w:right w:val="single" w:sz="4" w:space="0" w:color="auto"/>
            </w:tcBorders>
            <w:shd w:val="clear" w:color="auto" w:fill="auto"/>
            <w:noWrap/>
            <w:vAlign w:val="bottom"/>
            <w:hideMark/>
          </w:tcPr>
          <w:p w14:paraId="6F5F41A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3466957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5E818C9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7BCC0F3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60BE9E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535.701.874.´00.´01</w:t>
            </w:r>
          </w:p>
        </w:tc>
        <w:tc>
          <w:tcPr>
            <w:tcW w:w="1407" w:type="pct"/>
            <w:tcBorders>
              <w:top w:val="nil"/>
              <w:left w:val="nil"/>
              <w:bottom w:val="single" w:sz="4" w:space="0" w:color="auto"/>
              <w:right w:val="single" w:sz="4" w:space="0" w:color="auto"/>
            </w:tcBorders>
            <w:shd w:val="clear" w:color="auto" w:fill="auto"/>
            <w:noWrap/>
            <w:vAlign w:val="bottom"/>
            <w:hideMark/>
          </w:tcPr>
          <w:p w14:paraId="12199A1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KELLY, CURVA, CON ESTRIA</w:t>
            </w:r>
          </w:p>
        </w:tc>
        <w:tc>
          <w:tcPr>
            <w:tcW w:w="394" w:type="pct"/>
            <w:tcBorders>
              <w:top w:val="nil"/>
              <w:left w:val="nil"/>
              <w:bottom w:val="single" w:sz="4" w:space="0" w:color="auto"/>
              <w:right w:val="single" w:sz="4" w:space="0" w:color="auto"/>
            </w:tcBorders>
            <w:shd w:val="clear" w:color="auto" w:fill="auto"/>
            <w:noWrap/>
            <w:vAlign w:val="bottom"/>
            <w:hideMark/>
          </w:tcPr>
          <w:p w14:paraId="7B3A17C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7EAF5E4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28C07EC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2D72B06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E70FEB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535.701.1419.´01.´01</w:t>
            </w:r>
          </w:p>
        </w:tc>
        <w:tc>
          <w:tcPr>
            <w:tcW w:w="1407" w:type="pct"/>
            <w:tcBorders>
              <w:top w:val="nil"/>
              <w:left w:val="nil"/>
              <w:bottom w:val="single" w:sz="4" w:space="0" w:color="auto"/>
              <w:right w:val="single" w:sz="4" w:space="0" w:color="auto"/>
            </w:tcBorders>
            <w:shd w:val="clear" w:color="auto" w:fill="auto"/>
            <w:noWrap/>
            <w:vAlign w:val="bottom"/>
            <w:hideMark/>
          </w:tcPr>
          <w:p w14:paraId="2FE9440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SIN DIE</w:t>
            </w:r>
          </w:p>
        </w:tc>
        <w:tc>
          <w:tcPr>
            <w:tcW w:w="394" w:type="pct"/>
            <w:tcBorders>
              <w:top w:val="nil"/>
              <w:left w:val="nil"/>
              <w:bottom w:val="single" w:sz="4" w:space="0" w:color="auto"/>
              <w:right w:val="single" w:sz="4" w:space="0" w:color="auto"/>
            </w:tcBorders>
            <w:shd w:val="clear" w:color="auto" w:fill="auto"/>
            <w:noWrap/>
            <w:vAlign w:val="bottom"/>
            <w:hideMark/>
          </w:tcPr>
          <w:p w14:paraId="22E43A5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89F7F2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09DE3A6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26B7318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3E6EB8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lastRenderedPageBreak/>
              <w:t>535.701.1518.´01.´01</w:t>
            </w:r>
          </w:p>
        </w:tc>
        <w:tc>
          <w:tcPr>
            <w:tcW w:w="1407" w:type="pct"/>
            <w:tcBorders>
              <w:top w:val="nil"/>
              <w:left w:val="nil"/>
              <w:bottom w:val="single" w:sz="4" w:space="0" w:color="auto"/>
              <w:right w:val="single" w:sz="4" w:space="0" w:color="auto"/>
            </w:tcBorders>
            <w:shd w:val="clear" w:color="auto" w:fill="auto"/>
            <w:noWrap/>
            <w:vAlign w:val="bottom"/>
            <w:hideMark/>
          </w:tcPr>
          <w:p w14:paraId="6CE5D6F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CON 1 X</w:t>
            </w:r>
          </w:p>
        </w:tc>
        <w:tc>
          <w:tcPr>
            <w:tcW w:w="394" w:type="pct"/>
            <w:tcBorders>
              <w:top w:val="nil"/>
              <w:left w:val="nil"/>
              <w:bottom w:val="single" w:sz="4" w:space="0" w:color="auto"/>
              <w:right w:val="single" w:sz="4" w:space="0" w:color="auto"/>
            </w:tcBorders>
            <w:shd w:val="clear" w:color="auto" w:fill="auto"/>
            <w:noWrap/>
            <w:vAlign w:val="bottom"/>
            <w:hideMark/>
          </w:tcPr>
          <w:p w14:paraId="4875459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5FB3C4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2244066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7D564DA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CF3EF2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535.701.4843.´00.´01</w:t>
            </w:r>
          </w:p>
        </w:tc>
        <w:tc>
          <w:tcPr>
            <w:tcW w:w="1407" w:type="pct"/>
            <w:tcBorders>
              <w:top w:val="nil"/>
              <w:left w:val="nil"/>
              <w:bottom w:val="single" w:sz="4" w:space="0" w:color="auto"/>
              <w:right w:val="single" w:sz="4" w:space="0" w:color="auto"/>
            </w:tcBorders>
            <w:shd w:val="clear" w:color="auto" w:fill="auto"/>
            <w:noWrap/>
            <w:vAlign w:val="bottom"/>
            <w:hideMark/>
          </w:tcPr>
          <w:p w14:paraId="152A35E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ADSON, SIN DIENTES, 110</w:t>
            </w:r>
          </w:p>
        </w:tc>
        <w:tc>
          <w:tcPr>
            <w:tcW w:w="394" w:type="pct"/>
            <w:tcBorders>
              <w:top w:val="nil"/>
              <w:left w:val="nil"/>
              <w:bottom w:val="single" w:sz="4" w:space="0" w:color="auto"/>
              <w:right w:val="single" w:sz="4" w:space="0" w:color="auto"/>
            </w:tcBorders>
            <w:shd w:val="clear" w:color="auto" w:fill="auto"/>
            <w:noWrap/>
            <w:vAlign w:val="bottom"/>
            <w:hideMark/>
          </w:tcPr>
          <w:p w14:paraId="0F61F7F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C72A8E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15C68E8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2B43973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2EE92A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535.716.2709.´01.´01</w:t>
            </w:r>
          </w:p>
        </w:tc>
        <w:tc>
          <w:tcPr>
            <w:tcW w:w="1407" w:type="pct"/>
            <w:tcBorders>
              <w:top w:val="nil"/>
              <w:left w:val="nil"/>
              <w:bottom w:val="single" w:sz="4" w:space="0" w:color="auto"/>
              <w:right w:val="single" w:sz="4" w:space="0" w:color="auto"/>
            </w:tcBorders>
            <w:shd w:val="clear" w:color="auto" w:fill="auto"/>
            <w:noWrap/>
            <w:vAlign w:val="bottom"/>
            <w:hideMark/>
          </w:tcPr>
          <w:p w14:paraId="457D027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 HEGAR O MAYO-HEGAR</w:t>
            </w:r>
          </w:p>
        </w:tc>
        <w:tc>
          <w:tcPr>
            <w:tcW w:w="394" w:type="pct"/>
            <w:tcBorders>
              <w:top w:val="nil"/>
              <w:left w:val="nil"/>
              <w:bottom w:val="single" w:sz="4" w:space="0" w:color="auto"/>
              <w:right w:val="single" w:sz="4" w:space="0" w:color="auto"/>
            </w:tcBorders>
            <w:shd w:val="clear" w:color="auto" w:fill="auto"/>
            <w:noWrap/>
            <w:vAlign w:val="bottom"/>
            <w:hideMark/>
          </w:tcPr>
          <w:p w14:paraId="67D5259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70FE3D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37A40AE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1658626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B0BE0A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535.814.6495.´01.´01</w:t>
            </w:r>
          </w:p>
        </w:tc>
        <w:tc>
          <w:tcPr>
            <w:tcW w:w="1407" w:type="pct"/>
            <w:tcBorders>
              <w:top w:val="nil"/>
              <w:left w:val="nil"/>
              <w:bottom w:val="single" w:sz="4" w:space="0" w:color="auto"/>
              <w:right w:val="single" w:sz="4" w:space="0" w:color="auto"/>
            </w:tcBorders>
            <w:shd w:val="clear" w:color="auto" w:fill="auto"/>
            <w:noWrap/>
            <w:vAlign w:val="bottom"/>
            <w:hideMark/>
          </w:tcPr>
          <w:p w14:paraId="71B66D2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FARABEUF, JUEGO DE 2</w:t>
            </w:r>
          </w:p>
        </w:tc>
        <w:tc>
          <w:tcPr>
            <w:tcW w:w="394" w:type="pct"/>
            <w:tcBorders>
              <w:top w:val="nil"/>
              <w:left w:val="nil"/>
              <w:bottom w:val="single" w:sz="4" w:space="0" w:color="auto"/>
              <w:right w:val="single" w:sz="4" w:space="0" w:color="auto"/>
            </w:tcBorders>
            <w:shd w:val="clear" w:color="auto" w:fill="auto"/>
            <w:noWrap/>
            <w:vAlign w:val="bottom"/>
            <w:hideMark/>
          </w:tcPr>
          <w:p w14:paraId="7E86BFD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279B3E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61F886C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7A23D65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7C3F3E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535.859.2417.´01.´01</w:t>
            </w:r>
          </w:p>
        </w:tc>
        <w:tc>
          <w:tcPr>
            <w:tcW w:w="1407" w:type="pct"/>
            <w:tcBorders>
              <w:top w:val="nil"/>
              <w:left w:val="nil"/>
              <w:bottom w:val="single" w:sz="4" w:space="0" w:color="auto"/>
              <w:right w:val="single" w:sz="4" w:space="0" w:color="auto"/>
            </w:tcBorders>
            <w:shd w:val="clear" w:color="auto" w:fill="auto"/>
            <w:noWrap/>
            <w:vAlign w:val="bottom"/>
            <w:hideMark/>
          </w:tcPr>
          <w:p w14:paraId="13704FF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RECTA,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56B7896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A1FC8E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106B298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591D4DB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BE27BF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535.859.2672.´01.´01</w:t>
            </w:r>
          </w:p>
        </w:tc>
        <w:tc>
          <w:tcPr>
            <w:tcW w:w="1407" w:type="pct"/>
            <w:tcBorders>
              <w:top w:val="nil"/>
              <w:left w:val="nil"/>
              <w:bottom w:val="single" w:sz="4" w:space="0" w:color="auto"/>
              <w:right w:val="single" w:sz="4" w:space="0" w:color="auto"/>
            </w:tcBorders>
            <w:shd w:val="clear" w:color="auto" w:fill="auto"/>
            <w:noWrap/>
            <w:vAlign w:val="bottom"/>
            <w:hideMark/>
          </w:tcPr>
          <w:p w14:paraId="4ABB24D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CURVA,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088087E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5EB375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6BB6A67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5B3E481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43A622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535.859.4959.´01.´01</w:t>
            </w:r>
          </w:p>
        </w:tc>
        <w:tc>
          <w:tcPr>
            <w:tcW w:w="1407" w:type="pct"/>
            <w:tcBorders>
              <w:top w:val="nil"/>
              <w:left w:val="nil"/>
              <w:bottom w:val="single" w:sz="4" w:space="0" w:color="auto"/>
              <w:right w:val="single" w:sz="4" w:space="0" w:color="auto"/>
            </w:tcBorders>
            <w:shd w:val="clear" w:color="auto" w:fill="auto"/>
            <w:noWrap/>
            <w:vAlign w:val="bottom"/>
            <w:hideMark/>
          </w:tcPr>
          <w:p w14:paraId="5ED37C3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METZENBAUM, CURVA, CON</w:t>
            </w:r>
          </w:p>
        </w:tc>
        <w:tc>
          <w:tcPr>
            <w:tcW w:w="394" w:type="pct"/>
            <w:tcBorders>
              <w:top w:val="nil"/>
              <w:left w:val="nil"/>
              <w:bottom w:val="single" w:sz="4" w:space="0" w:color="auto"/>
              <w:right w:val="single" w:sz="4" w:space="0" w:color="auto"/>
            </w:tcBorders>
            <w:shd w:val="clear" w:color="auto" w:fill="auto"/>
            <w:noWrap/>
            <w:vAlign w:val="bottom"/>
            <w:hideMark/>
          </w:tcPr>
          <w:p w14:paraId="7251C10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566B1A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0FB9855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35D93FB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F610F4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537.173.1653.´02.´01</w:t>
            </w:r>
          </w:p>
        </w:tc>
        <w:tc>
          <w:tcPr>
            <w:tcW w:w="1407" w:type="pct"/>
            <w:tcBorders>
              <w:top w:val="nil"/>
              <w:left w:val="nil"/>
              <w:bottom w:val="single" w:sz="4" w:space="0" w:color="auto"/>
              <w:right w:val="single" w:sz="4" w:space="0" w:color="auto"/>
            </w:tcBorders>
            <w:shd w:val="clear" w:color="auto" w:fill="auto"/>
            <w:noWrap/>
            <w:vAlign w:val="bottom"/>
            <w:hideMark/>
          </w:tcPr>
          <w:p w14:paraId="4994A82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FRAZIER O FERGUSON, ANG</w:t>
            </w:r>
          </w:p>
        </w:tc>
        <w:tc>
          <w:tcPr>
            <w:tcW w:w="394" w:type="pct"/>
            <w:tcBorders>
              <w:top w:val="nil"/>
              <w:left w:val="nil"/>
              <w:bottom w:val="single" w:sz="4" w:space="0" w:color="auto"/>
              <w:right w:val="single" w:sz="4" w:space="0" w:color="auto"/>
            </w:tcBorders>
            <w:shd w:val="clear" w:color="auto" w:fill="auto"/>
            <w:noWrap/>
            <w:vAlign w:val="bottom"/>
            <w:hideMark/>
          </w:tcPr>
          <w:p w14:paraId="6702EBC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61D144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54A0BF5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2335FB7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A6DA0B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537.209.828.´00.´01</w:t>
            </w:r>
          </w:p>
        </w:tc>
        <w:tc>
          <w:tcPr>
            <w:tcW w:w="1407" w:type="pct"/>
            <w:tcBorders>
              <w:top w:val="nil"/>
              <w:left w:val="nil"/>
              <w:bottom w:val="single" w:sz="4" w:space="0" w:color="auto"/>
              <w:right w:val="single" w:sz="4" w:space="0" w:color="auto"/>
            </w:tcBorders>
            <w:shd w:val="clear" w:color="auto" w:fill="auto"/>
            <w:noWrap/>
            <w:vAlign w:val="bottom"/>
            <w:hideMark/>
          </w:tcPr>
          <w:p w14:paraId="0ABBCC3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RUSKIN-LISTON, RECTA,</w:t>
            </w:r>
          </w:p>
        </w:tc>
        <w:tc>
          <w:tcPr>
            <w:tcW w:w="394" w:type="pct"/>
            <w:tcBorders>
              <w:top w:val="nil"/>
              <w:left w:val="nil"/>
              <w:bottom w:val="single" w:sz="4" w:space="0" w:color="auto"/>
              <w:right w:val="single" w:sz="4" w:space="0" w:color="auto"/>
            </w:tcBorders>
            <w:shd w:val="clear" w:color="auto" w:fill="auto"/>
            <w:noWrap/>
            <w:vAlign w:val="bottom"/>
            <w:hideMark/>
          </w:tcPr>
          <w:p w14:paraId="6196799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4C2F88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26C65EF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4518F0D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8FD57A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537.263.1456.´00.´01</w:t>
            </w:r>
          </w:p>
        </w:tc>
        <w:tc>
          <w:tcPr>
            <w:tcW w:w="1407" w:type="pct"/>
            <w:tcBorders>
              <w:top w:val="nil"/>
              <w:left w:val="nil"/>
              <w:bottom w:val="single" w:sz="4" w:space="0" w:color="auto"/>
              <w:right w:val="single" w:sz="4" w:space="0" w:color="auto"/>
            </w:tcBorders>
            <w:shd w:val="clear" w:color="auto" w:fill="auto"/>
            <w:noWrap/>
            <w:vAlign w:val="bottom"/>
            <w:hideMark/>
          </w:tcPr>
          <w:p w14:paraId="5A19785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BRUNS CURVA, COPA R</w:t>
            </w:r>
          </w:p>
        </w:tc>
        <w:tc>
          <w:tcPr>
            <w:tcW w:w="394" w:type="pct"/>
            <w:tcBorders>
              <w:top w:val="nil"/>
              <w:left w:val="nil"/>
              <w:bottom w:val="single" w:sz="4" w:space="0" w:color="auto"/>
              <w:right w:val="single" w:sz="4" w:space="0" w:color="auto"/>
            </w:tcBorders>
            <w:shd w:val="clear" w:color="auto" w:fill="auto"/>
            <w:noWrap/>
            <w:vAlign w:val="bottom"/>
            <w:hideMark/>
          </w:tcPr>
          <w:p w14:paraId="1E29878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A421B0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1514414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77D96BE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8DB92A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537.327.2870.´01.´01</w:t>
            </w:r>
          </w:p>
        </w:tc>
        <w:tc>
          <w:tcPr>
            <w:tcW w:w="1407" w:type="pct"/>
            <w:tcBorders>
              <w:top w:val="nil"/>
              <w:left w:val="nil"/>
              <w:bottom w:val="single" w:sz="4" w:space="0" w:color="auto"/>
              <w:right w:val="single" w:sz="4" w:space="0" w:color="auto"/>
            </w:tcBorders>
            <w:shd w:val="clear" w:color="auto" w:fill="auto"/>
            <w:noWrap/>
            <w:vAlign w:val="bottom"/>
            <w:hideMark/>
          </w:tcPr>
          <w:p w14:paraId="4A97411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ELEVADOR CON MANGO, VASTAGO RE</w:t>
            </w:r>
          </w:p>
        </w:tc>
        <w:tc>
          <w:tcPr>
            <w:tcW w:w="394" w:type="pct"/>
            <w:tcBorders>
              <w:top w:val="nil"/>
              <w:left w:val="nil"/>
              <w:bottom w:val="single" w:sz="4" w:space="0" w:color="auto"/>
              <w:right w:val="single" w:sz="4" w:space="0" w:color="auto"/>
            </w:tcBorders>
            <w:shd w:val="clear" w:color="auto" w:fill="auto"/>
            <w:noWrap/>
            <w:vAlign w:val="bottom"/>
            <w:hideMark/>
          </w:tcPr>
          <w:p w14:paraId="27A87F9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634CB0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325EBF3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1681772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B0C6F9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537.457.330.´00.´01</w:t>
            </w:r>
          </w:p>
        </w:tc>
        <w:tc>
          <w:tcPr>
            <w:tcW w:w="1407" w:type="pct"/>
            <w:tcBorders>
              <w:top w:val="nil"/>
              <w:left w:val="nil"/>
              <w:bottom w:val="single" w:sz="4" w:space="0" w:color="auto"/>
              <w:right w:val="single" w:sz="4" w:space="0" w:color="auto"/>
            </w:tcBorders>
            <w:shd w:val="clear" w:color="auto" w:fill="auto"/>
            <w:noWrap/>
            <w:vAlign w:val="bottom"/>
            <w:hideMark/>
          </w:tcPr>
          <w:p w14:paraId="5722514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GUBIA RUSKIN, CON DOBLE ARTICU</w:t>
            </w:r>
          </w:p>
        </w:tc>
        <w:tc>
          <w:tcPr>
            <w:tcW w:w="394" w:type="pct"/>
            <w:tcBorders>
              <w:top w:val="nil"/>
              <w:left w:val="nil"/>
              <w:bottom w:val="single" w:sz="4" w:space="0" w:color="auto"/>
              <w:right w:val="single" w:sz="4" w:space="0" w:color="auto"/>
            </w:tcBorders>
            <w:shd w:val="clear" w:color="auto" w:fill="auto"/>
            <w:noWrap/>
            <w:vAlign w:val="bottom"/>
            <w:hideMark/>
          </w:tcPr>
          <w:p w14:paraId="5A94945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10AAF8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61FBDE0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1E1B928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FC5E1D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537.605.208.´00.´01</w:t>
            </w:r>
          </w:p>
        </w:tc>
        <w:tc>
          <w:tcPr>
            <w:tcW w:w="1407" w:type="pct"/>
            <w:tcBorders>
              <w:top w:val="nil"/>
              <w:left w:val="nil"/>
              <w:bottom w:val="single" w:sz="4" w:space="0" w:color="auto"/>
              <w:right w:val="single" w:sz="4" w:space="0" w:color="auto"/>
            </w:tcBorders>
            <w:shd w:val="clear" w:color="auto" w:fill="auto"/>
            <w:noWrap/>
            <w:vAlign w:val="bottom"/>
            <w:hideMark/>
          </w:tcPr>
          <w:p w14:paraId="657710C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MARTILLO MACIZO, PESO DE 300 G</w:t>
            </w:r>
          </w:p>
        </w:tc>
        <w:tc>
          <w:tcPr>
            <w:tcW w:w="394" w:type="pct"/>
            <w:tcBorders>
              <w:top w:val="nil"/>
              <w:left w:val="nil"/>
              <w:bottom w:val="single" w:sz="4" w:space="0" w:color="auto"/>
              <w:right w:val="single" w:sz="4" w:space="0" w:color="auto"/>
            </w:tcBorders>
            <w:shd w:val="clear" w:color="auto" w:fill="auto"/>
            <w:noWrap/>
            <w:vAlign w:val="bottom"/>
            <w:hideMark/>
          </w:tcPr>
          <w:p w14:paraId="23CAE04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90B030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767FC0F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2146C46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2D074F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537.702.721.´00.´01</w:t>
            </w:r>
          </w:p>
        </w:tc>
        <w:tc>
          <w:tcPr>
            <w:tcW w:w="1407" w:type="pct"/>
            <w:tcBorders>
              <w:top w:val="nil"/>
              <w:left w:val="nil"/>
              <w:bottom w:val="single" w:sz="4" w:space="0" w:color="auto"/>
              <w:right w:val="single" w:sz="4" w:space="0" w:color="auto"/>
            </w:tcBorders>
            <w:shd w:val="clear" w:color="auto" w:fill="auto"/>
            <w:noWrap/>
            <w:vAlign w:val="bottom"/>
            <w:hideMark/>
          </w:tcPr>
          <w:p w14:paraId="32233B1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DENTADA, C</w:t>
            </w:r>
          </w:p>
        </w:tc>
        <w:tc>
          <w:tcPr>
            <w:tcW w:w="394" w:type="pct"/>
            <w:tcBorders>
              <w:top w:val="nil"/>
              <w:left w:val="nil"/>
              <w:bottom w:val="single" w:sz="4" w:space="0" w:color="auto"/>
              <w:right w:val="single" w:sz="4" w:space="0" w:color="auto"/>
            </w:tcBorders>
            <w:shd w:val="clear" w:color="auto" w:fill="auto"/>
            <w:noWrap/>
            <w:vAlign w:val="bottom"/>
            <w:hideMark/>
          </w:tcPr>
          <w:p w14:paraId="0C9E864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892DA2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74C76A5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560E0A5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2EA4E2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537.702.788.´00.´01</w:t>
            </w:r>
          </w:p>
        </w:tc>
        <w:tc>
          <w:tcPr>
            <w:tcW w:w="1407" w:type="pct"/>
            <w:tcBorders>
              <w:top w:val="nil"/>
              <w:left w:val="nil"/>
              <w:bottom w:val="single" w:sz="4" w:space="0" w:color="auto"/>
              <w:right w:val="single" w:sz="4" w:space="0" w:color="auto"/>
            </w:tcBorders>
            <w:shd w:val="clear" w:color="auto" w:fill="auto"/>
            <w:noWrap/>
            <w:vAlign w:val="bottom"/>
            <w:hideMark/>
          </w:tcPr>
          <w:p w14:paraId="61C5361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TIPO PINZA</w:t>
            </w:r>
          </w:p>
        </w:tc>
        <w:tc>
          <w:tcPr>
            <w:tcW w:w="394" w:type="pct"/>
            <w:tcBorders>
              <w:top w:val="nil"/>
              <w:left w:val="nil"/>
              <w:bottom w:val="single" w:sz="4" w:space="0" w:color="auto"/>
              <w:right w:val="single" w:sz="4" w:space="0" w:color="auto"/>
            </w:tcBorders>
            <w:shd w:val="clear" w:color="auto" w:fill="auto"/>
            <w:noWrap/>
            <w:vAlign w:val="bottom"/>
            <w:hideMark/>
          </w:tcPr>
          <w:p w14:paraId="65B8D6D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F17B33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4B42A05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56F95CC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3AF722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537.702.5050.´00.´01</w:t>
            </w:r>
          </w:p>
        </w:tc>
        <w:tc>
          <w:tcPr>
            <w:tcW w:w="1407" w:type="pct"/>
            <w:tcBorders>
              <w:top w:val="nil"/>
              <w:left w:val="nil"/>
              <w:bottom w:val="single" w:sz="4" w:space="0" w:color="auto"/>
              <w:right w:val="single" w:sz="4" w:space="0" w:color="auto"/>
            </w:tcBorders>
            <w:shd w:val="clear" w:color="auto" w:fill="auto"/>
            <w:noWrap/>
            <w:vAlign w:val="bottom"/>
            <w:hideMark/>
          </w:tcPr>
          <w:p w14:paraId="2CBC795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ROCHESTER OCHSNER O KOCH</w:t>
            </w:r>
          </w:p>
        </w:tc>
        <w:tc>
          <w:tcPr>
            <w:tcW w:w="394" w:type="pct"/>
            <w:tcBorders>
              <w:top w:val="nil"/>
              <w:left w:val="nil"/>
              <w:bottom w:val="single" w:sz="4" w:space="0" w:color="auto"/>
              <w:right w:val="single" w:sz="4" w:space="0" w:color="auto"/>
            </w:tcBorders>
            <w:shd w:val="clear" w:color="auto" w:fill="auto"/>
            <w:noWrap/>
            <w:vAlign w:val="bottom"/>
            <w:hideMark/>
          </w:tcPr>
          <w:p w14:paraId="55872F8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3E38429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0F5F52D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651A683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769A00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537.702.5969.´00.´01</w:t>
            </w:r>
          </w:p>
        </w:tc>
        <w:tc>
          <w:tcPr>
            <w:tcW w:w="1407" w:type="pct"/>
            <w:tcBorders>
              <w:top w:val="nil"/>
              <w:left w:val="nil"/>
              <w:bottom w:val="single" w:sz="4" w:space="0" w:color="auto"/>
              <w:right w:val="single" w:sz="4" w:space="0" w:color="auto"/>
            </w:tcBorders>
            <w:shd w:val="clear" w:color="auto" w:fill="auto"/>
            <w:noWrap/>
            <w:vAlign w:val="bottom"/>
            <w:hideMark/>
          </w:tcPr>
          <w:p w14:paraId="6A2DF76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ALLIS, CON 5 X 6, LONGIT</w:t>
            </w:r>
          </w:p>
        </w:tc>
        <w:tc>
          <w:tcPr>
            <w:tcW w:w="394" w:type="pct"/>
            <w:tcBorders>
              <w:top w:val="nil"/>
              <w:left w:val="nil"/>
              <w:bottom w:val="single" w:sz="4" w:space="0" w:color="auto"/>
              <w:right w:val="single" w:sz="4" w:space="0" w:color="auto"/>
            </w:tcBorders>
            <w:shd w:val="clear" w:color="auto" w:fill="auto"/>
            <w:noWrap/>
            <w:vAlign w:val="bottom"/>
            <w:hideMark/>
          </w:tcPr>
          <w:p w14:paraId="0079EF3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0DB941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62CCC7D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2A02436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11D67F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537.702.6371.´00.´01</w:t>
            </w:r>
          </w:p>
        </w:tc>
        <w:tc>
          <w:tcPr>
            <w:tcW w:w="1407" w:type="pct"/>
            <w:tcBorders>
              <w:top w:val="nil"/>
              <w:left w:val="nil"/>
              <w:bottom w:val="single" w:sz="4" w:space="0" w:color="auto"/>
              <w:right w:val="single" w:sz="4" w:space="0" w:color="auto"/>
            </w:tcBorders>
            <w:shd w:val="clear" w:color="auto" w:fill="auto"/>
            <w:noWrap/>
            <w:vAlign w:val="bottom"/>
            <w:hideMark/>
          </w:tcPr>
          <w:p w14:paraId="202A41F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KERN, CON CREMALLERA, LO</w:t>
            </w:r>
          </w:p>
        </w:tc>
        <w:tc>
          <w:tcPr>
            <w:tcW w:w="394" w:type="pct"/>
            <w:tcBorders>
              <w:top w:val="nil"/>
              <w:left w:val="nil"/>
              <w:bottom w:val="single" w:sz="4" w:space="0" w:color="auto"/>
              <w:right w:val="single" w:sz="4" w:space="0" w:color="auto"/>
            </w:tcBorders>
            <w:shd w:val="clear" w:color="auto" w:fill="auto"/>
            <w:noWrap/>
            <w:vAlign w:val="bottom"/>
            <w:hideMark/>
          </w:tcPr>
          <w:p w14:paraId="1031E61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6554EB2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05CD249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2BE70C2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3E15C6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537.716.782.´00.´01</w:t>
            </w:r>
          </w:p>
        </w:tc>
        <w:tc>
          <w:tcPr>
            <w:tcW w:w="1407" w:type="pct"/>
            <w:tcBorders>
              <w:top w:val="nil"/>
              <w:left w:val="nil"/>
              <w:bottom w:val="single" w:sz="4" w:space="0" w:color="auto"/>
              <w:right w:val="single" w:sz="4" w:space="0" w:color="auto"/>
            </w:tcBorders>
            <w:shd w:val="clear" w:color="auto" w:fill="auto"/>
            <w:noWrap/>
            <w:vAlign w:val="bottom"/>
            <w:hideMark/>
          </w:tcPr>
          <w:p w14:paraId="67A2B0E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AGUJAS HEGAR O MAYO-HEGA</w:t>
            </w:r>
          </w:p>
        </w:tc>
        <w:tc>
          <w:tcPr>
            <w:tcW w:w="394" w:type="pct"/>
            <w:tcBorders>
              <w:top w:val="nil"/>
              <w:left w:val="nil"/>
              <w:bottom w:val="single" w:sz="4" w:space="0" w:color="auto"/>
              <w:right w:val="single" w:sz="4" w:space="0" w:color="auto"/>
            </w:tcBorders>
            <w:shd w:val="clear" w:color="auto" w:fill="auto"/>
            <w:noWrap/>
            <w:vAlign w:val="bottom"/>
            <w:hideMark/>
          </w:tcPr>
          <w:p w14:paraId="6769BE2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EB09A0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38122A2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3BFB1E8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9CB128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537.814.478.´02.´01</w:t>
            </w:r>
          </w:p>
        </w:tc>
        <w:tc>
          <w:tcPr>
            <w:tcW w:w="1407" w:type="pct"/>
            <w:tcBorders>
              <w:top w:val="nil"/>
              <w:left w:val="nil"/>
              <w:bottom w:val="single" w:sz="4" w:space="0" w:color="auto"/>
              <w:right w:val="single" w:sz="4" w:space="0" w:color="auto"/>
            </w:tcBorders>
            <w:shd w:val="clear" w:color="auto" w:fill="auto"/>
            <w:noWrap/>
            <w:vAlign w:val="bottom"/>
            <w:hideMark/>
          </w:tcPr>
          <w:p w14:paraId="5E92D2B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SENN O BABY SEN-MILL</w:t>
            </w:r>
          </w:p>
        </w:tc>
        <w:tc>
          <w:tcPr>
            <w:tcW w:w="394" w:type="pct"/>
            <w:tcBorders>
              <w:top w:val="nil"/>
              <w:left w:val="nil"/>
              <w:bottom w:val="single" w:sz="4" w:space="0" w:color="auto"/>
              <w:right w:val="single" w:sz="4" w:space="0" w:color="auto"/>
            </w:tcBorders>
            <w:shd w:val="clear" w:color="auto" w:fill="auto"/>
            <w:noWrap/>
            <w:vAlign w:val="bottom"/>
            <w:hideMark/>
          </w:tcPr>
          <w:p w14:paraId="41AB3C4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613462A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31B9B25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2E9393C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BCFDF7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537.814.8901.´00.´01</w:t>
            </w:r>
          </w:p>
        </w:tc>
        <w:tc>
          <w:tcPr>
            <w:tcW w:w="1407" w:type="pct"/>
            <w:tcBorders>
              <w:top w:val="nil"/>
              <w:left w:val="nil"/>
              <w:bottom w:val="single" w:sz="4" w:space="0" w:color="auto"/>
              <w:right w:val="single" w:sz="4" w:space="0" w:color="auto"/>
            </w:tcBorders>
            <w:shd w:val="clear" w:color="auto" w:fill="auto"/>
            <w:noWrap/>
            <w:vAlign w:val="bottom"/>
            <w:hideMark/>
          </w:tcPr>
          <w:p w14:paraId="60BD973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HOHMANN, DE 8 A 10 M</w:t>
            </w:r>
          </w:p>
        </w:tc>
        <w:tc>
          <w:tcPr>
            <w:tcW w:w="394" w:type="pct"/>
            <w:tcBorders>
              <w:top w:val="nil"/>
              <w:left w:val="nil"/>
              <w:bottom w:val="single" w:sz="4" w:space="0" w:color="auto"/>
              <w:right w:val="single" w:sz="4" w:space="0" w:color="auto"/>
            </w:tcBorders>
            <w:shd w:val="clear" w:color="auto" w:fill="auto"/>
            <w:noWrap/>
            <w:vAlign w:val="bottom"/>
            <w:hideMark/>
          </w:tcPr>
          <w:p w14:paraId="645E62B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13FE8CA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2766D20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0668EF3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E993F9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513.227.74.´00.´01</w:t>
            </w:r>
          </w:p>
        </w:tc>
        <w:tc>
          <w:tcPr>
            <w:tcW w:w="1407" w:type="pct"/>
            <w:tcBorders>
              <w:top w:val="nil"/>
              <w:left w:val="nil"/>
              <w:bottom w:val="single" w:sz="4" w:space="0" w:color="auto"/>
              <w:right w:val="single" w:sz="4" w:space="0" w:color="auto"/>
            </w:tcBorders>
            <w:shd w:val="clear" w:color="auto" w:fill="auto"/>
            <w:noWrap/>
            <w:vAlign w:val="bottom"/>
            <w:hideMark/>
          </w:tcPr>
          <w:p w14:paraId="0828645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CHAROLA MAYO, DE ACERO INOXIDA</w:t>
            </w:r>
          </w:p>
        </w:tc>
        <w:tc>
          <w:tcPr>
            <w:tcW w:w="394" w:type="pct"/>
            <w:tcBorders>
              <w:top w:val="nil"/>
              <w:left w:val="nil"/>
              <w:bottom w:val="single" w:sz="4" w:space="0" w:color="auto"/>
              <w:right w:val="single" w:sz="4" w:space="0" w:color="auto"/>
            </w:tcBorders>
            <w:shd w:val="clear" w:color="auto" w:fill="auto"/>
            <w:noWrap/>
            <w:vAlign w:val="bottom"/>
            <w:hideMark/>
          </w:tcPr>
          <w:p w14:paraId="109DF5C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6EBD36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7018E72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2002635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2AD798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535.137.35.´00.´01</w:t>
            </w:r>
          </w:p>
        </w:tc>
        <w:tc>
          <w:tcPr>
            <w:tcW w:w="1407" w:type="pct"/>
            <w:tcBorders>
              <w:top w:val="nil"/>
              <w:left w:val="nil"/>
              <w:bottom w:val="single" w:sz="4" w:space="0" w:color="auto"/>
              <w:right w:val="single" w:sz="4" w:space="0" w:color="auto"/>
            </w:tcBorders>
            <w:shd w:val="clear" w:color="auto" w:fill="auto"/>
            <w:noWrap/>
            <w:vAlign w:val="bottom"/>
            <w:hideMark/>
          </w:tcPr>
          <w:p w14:paraId="541C0F8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BISTURI QUIRURGICO, MANGO No.</w:t>
            </w:r>
          </w:p>
        </w:tc>
        <w:tc>
          <w:tcPr>
            <w:tcW w:w="394" w:type="pct"/>
            <w:tcBorders>
              <w:top w:val="nil"/>
              <w:left w:val="nil"/>
              <w:bottom w:val="single" w:sz="4" w:space="0" w:color="auto"/>
              <w:right w:val="single" w:sz="4" w:space="0" w:color="auto"/>
            </w:tcBorders>
            <w:shd w:val="clear" w:color="auto" w:fill="auto"/>
            <w:noWrap/>
            <w:vAlign w:val="bottom"/>
            <w:hideMark/>
          </w:tcPr>
          <w:p w14:paraId="538B8B1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2B63462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1A85F48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192785E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6A8DB7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535.701.379.´01.´01</w:t>
            </w:r>
          </w:p>
        </w:tc>
        <w:tc>
          <w:tcPr>
            <w:tcW w:w="1407" w:type="pct"/>
            <w:tcBorders>
              <w:top w:val="nil"/>
              <w:left w:val="nil"/>
              <w:bottom w:val="single" w:sz="4" w:space="0" w:color="auto"/>
              <w:right w:val="single" w:sz="4" w:space="0" w:color="auto"/>
            </w:tcBorders>
            <w:shd w:val="clear" w:color="auto" w:fill="auto"/>
            <w:noWrap/>
            <w:vAlign w:val="bottom"/>
            <w:hideMark/>
          </w:tcPr>
          <w:p w14:paraId="66F8312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ADSON, CON 1 X 2 DIENTES</w:t>
            </w:r>
          </w:p>
        </w:tc>
        <w:tc>
          <w:tcPr>
            <w:tcW w:w="394" w:type="pct"/>
            <w:tcBorders>
              <w:top w:val="nil"/>
              <w:left w:val="nil"/>
              <w:bottom w:val="single" w:sz="4" w:space="0" w:color="auto"/>
              <w:right w:val="single" w:sz="4" w:space="0" w:color="auto"/>
            </w:tcBorders>
            <w:shd w:val="clear" w:color="auto" w:fill="auto"/>
            <w:noWrap/>
            <w:vAlign w:val="bottom"/>
            <w:hideMark/>
          </w:tcPr>
          <w:p w14:paraId="5A83A07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6AF6DD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13149F1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1D90092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C49AFC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535.701.767.´01.´01</w:t>
            </w:r>
          </w:p>
        </w:tc>
        <w:tc>
          <w:tcPr>
            <w:tcW w:w="1407" w:type="pct"/>
            <w:tcBorders>
              <w:top w:val="nil"/>
              <w:left w:val="nil"/>
              <w:bottom w:val="single" w:sz="4" w:space="0" w:color="auto"/>
              <w:right w:val="single" w:sz="4" w:space="0" w:color="auto"/>
            </w:tcBorders>
            <w:shd w:val="clear" w:color="auto" w:fill="auto"/>
            <w:noWrap/>
            <w:vAlign w:val="bottom"/>
            <w:hideMark/>
          </w:tcPr>
          <w:p w14:paraId="51E89D7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HALSTED MOSQUITO, RECTA,</w:t>
            </w:r>
          </w:p>
        </w:tc>
        <w:tc>
          <w:tcPr>
            <w:tcW w:w="394" w:type="pct"/>
            <w:tcBorders>
              <w:top w:val="nil"/>
              <w:left w:val="nil"/>
              <w:bottom w:val="single" w:sz="4" w:space="0" w:color="auto"/>
              <w:right w:val="single" w:sz="4" w:space="0" w:color="auto"/>
            </w:tcBorders>
            <w:shd w:val="clear" w:color="auto" w:fill="auto"/>
            <w:noWrap/>
            <w:vAlign w:val="bottom"/>
            <w:hideMark/>
          </w:tcPr>
          <w:p w14:paraId="63ECA41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0860988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7CC7F1B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7BF96D8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9BC5F7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535.701.833.´01.´01</w:t>
            </w:r>
          </w:p>
        </w:tc>
        <w:tc>
          <w:tcPr>
            <w:tcW w:w="1407" w:type="pct"/>
            <w:tcBorders>
              <w:top w:val="nil"/>
              <w:left w:val="nil"/>
              <w:bottom w:val="single" w:sz="4" w:space="0" w:color="auto"/>
              <w:right w:val="single" w:sz="4" w:space="0" w:color="auto"/>
            </w:tcBorders>
            <w:shd w:val="clear" w:color="auto" w:fill="auto"/>
            <w:noWrap/>
            <w:vAlign w:val="bottom"/>
            <w:hideMark/>
          </w:tcPr>
          <w:p w14:paraId="0AA6E51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HALSTED MOSQUITO, CURVA,</w:t>
            </w:r>
          </w:p>
        </w:tc>
        <w:tc>
          <w:tcPr>
            <w:tcW w:w="394" w:type="pct"/>
            <w:tcBorders>
              <w:top w:val="nil"/>
              <w:left w:val="nil"/>
              <w:bottom w:val="single" w:sz="4" w:space="0" w:color="auto"/>
              <w:right w:val="single" w:sz="4" w:space="0" w:color="auto"/>
            </w:tcBorders>
            <w:shd w:val="clear" w:color="auto" w:fill="auto"/>
            <w:noWrap/>
            <w:vAlign w:val="bottom"/>
            <w:hideMark/>
          </w:tcPr>
          <w:p w14:paraId="3FB0930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7405594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0C3F85B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4084991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AEAFEA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535.701.1294.´01.´01</w:t>
            </w:r>
          </w:p>
        </w:tc>
        <w:tc>
          <w:tcPr>
            <w:tcW w:w="1407" w:type="pct"/>
            <w:tcBorders>
              <w:top w:val="nil"/>
              <w:left w:val="nil"/>
              <w:bottom w:val="single" w:sz="4" w:space="0" w:color="auto"/>
              <w:right w:val="single" w:sz="4" w:space="0" w:color="auto"/>
            </w:tcBorders>
            <w:shd w:val="clear" w:color="auto" w:fill="auto"/>
            <w:noWrap/>
            <w:vAlign w:val="bottom"/>
            <w:hideMark/>
          </w:tcPr>
          <w:p w14:paraId="1437174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BACKHAUS, LONGITUD DE 80</w:t>
            </w:r>
          </w:p>
        </w:tc>
        <w:tc>
          <w:tcPr>
            <w:tcW w:w="394" w:type="pct"/>
            <w:tcBorders>
              <w:top w:val="nil"/>
              <w:left w:val="nil"/>
              <w:bottom w:val="single" w:sz="4" w:space="0" w:color="auto"/>
              <w:right w:val="single" w:sz="4" w:space="0" w:color="auto"/>
            </w:tcBorders>
            <w:shd w:val="clear" w:color="auto" w:fill="auto"/>
            <w:noWrap/>
            <w:vAlign w:val="bottom"/>
            <w:hideMark/>
          </w:tcPr>
          <w:p w14:paraId="20846F0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13A566B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4B636E2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6D54C1C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9F0FA0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535.701.4843.´00.´01</w:t>
            </w:r>
          </w:p>
        </w:tc>
        <w:tc>
          <w:tcPr>
            <w:tcW w:w="1407" w:type="pct"/>
            <w:tcBorders>
              <w:top w:val="nil"/>
              <w:left w:val="nil"/>
              <w:bottom w:val="single" w:sz="4" w:space="0" w:color="auto"/>
              <w:right w:val="single" w:sz="4" w:space="0" w:color="auto"/>
            </w:tcBorders>
            <w:shd w:val="clear" w:color="auto" w:fill="auto"/>
            <w:noWrap/>
            <w:vAlign w:val="bottom"/>
            <w:hideMark/>
          </w:tcPr>
          <w:p w14:paraId="6CB53BC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ADSON, SIN DIENTES, 110</w:t>
            </w:r>
          </w:p>
        </w:tc>
        <w:tc>
          <w:tcPr>
            <w:tcW w:w="394" w:type="pct"/>
            <w:tcBorders>
              <w:top w:val="nil"/>
              <w:left w:val="nil"/>
              <w:bottom w:val="single" w:sz="4" w:space="0" w:color="auto"/>
              <w:right w:val="single" w:sz="4" w:space="0" w:color="auto"/>
            </w:tcBorders>
            <w:shd w:val="clear" w:color="auto" w:fill="auto"/>
            <w:noWrap/>
            <w:vAlign w:val="bottom"/>
            <w:hideMark/>
          </w:tcPr>
          <w:p w14:paraId="7FC4366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569300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4F64E93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6D784A1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79B738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535.859.494.´01.´01</w:t>
            </w:r>
          </w:p>
        </w:tc>
        <w:tc>
          <w:tcPr>
            <w:tcW w:w="1407" w:type="pct"/>
            <w:tcBorders>
              <w:top w:val="nil"/>
              <w:left w:val="nil"/>
              <w:bottom w:val="single" w:sz="4" w:space="0" w:color="auto"/>
              <w:right w:val="single" w:sz="4" w:space="0" w:color="auto"/>
            </w:tcBorders>
            <w:shd w:val="clear" w:color="auto" w:fill="auto"/>
            <w:noWrap/>
            <w:vAlign w:val="bottom"/>
            <w:hideMark/>
          </w:tcPr>
          <w:p w14:paraId="51AB890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RECTA,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3CB40DC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282903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45E496C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3E34579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ABF6EB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535.859.4926.´01.´01</w:t>
            </w:r>
          </w:p>
        </w:tc>
        <w:tc>
          <w:tcPr>
            <w:tcW w:w="1407" w:type="pct"/>
            <w:tcBorders>
              <w:top w:val="nil"/>
              <w:left w:val="nil"/>
              <w:bottom w:val="single" w:sz="4" w:space="0" w:color="auto"/>
              <w:right w:val="single" w:sz="4" w:space="0" w:color="auto"/>
            </w:tcBorders>
            <w:shd w:val="clear" w:color="auto" w:fill="auto"/>
            <w:noWrap/>
            <w:vAlign w:val="bottom"/>
            <w:hideMark/>
          </w:tcPr>
          <w:p w14:paraId="5D06F67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METZENBAUM O BABY METZE</w:t>
            </w:r>
          </w:p>
        </w:tc>
        <w:tc>
          <w:tcPr>
            <w:tcW w:w="394" w:type="pct"/>
            <w:tcBorders>
              <w:top w:val="nil"/>
              <w:left w:val="nil"/>
              <w:bottom w:val="single" w:sz="4" w:space="0" w:color="auto"/>
              <w:right w:val="single" w:sz="4" w:space="0" w:color="auto"/>
            </w:tcBorders>
            <w:shd w:val="clear" w:color="auto" w:fill="auto"/>
            <w:noWrap/>
            <w:vAlign w:val="bottom"/>
            <w:hideMark/>
          </w:tcPr>
          <w:p w14:paraId="6F2ADFF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ADFF12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5C337C4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6C45221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911DA0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537.020.189.´00.´01</w:t>
            </w:r>
          </w:p>
        </w:tc>
        <w:tc>
          <w:tcPr>
            <w:tcW w:w="1407" w:type="pct"/>
            <w:tcBorders>
              <w:top w:val="nil"/>
              <w:left w:val="nil"/>
              <w:bottom w:val="single" w:sz="4" w:space="0" w:color="auto"/>
              <w:right w:val="single" w:sz="4" w:space="0" w:color="auto"/>
            </w:tcBorders>
            <w:shd w:val="clear" w:color="auto" w:fill="auto"/>
            <w:noWrap/>
            <w:vAlign w:val="bottom"/>
            <w:hideMark/>
          </w:tcPr>
          <w:p w14:paraId="3CE54C8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ALICATE PARA CORTAR ALAMBRE, D</w:t>
            </w:r>
          </w:p>
        </w:tc>
        <w:tc>
          <w:tcPr>
            <w:tcW w:w="394" w:type="pct"/>
            <w:tcBorders>
              <w:top w:val="nil"/>
              <w:left w:val="nil"/>
              <w:bottom w:val="single" w:sz="4" w:space="0" w:color="auto"/>
              <w:right w:val="single" w:sz="4" w:space="0" w:color="auto"/>
            </w:tcBorders>
            <w:shd w:val="clear" w:color="auto" w:fill="auto"/>
            <w:noWrap/>
            <w:vAlign w:val="bottom"/>
            <w:hideMark/>
          </w:tcPr>
          <w:p w14:paraId="43B4B95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7364B1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48EAA19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6DEBB7A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3390A0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537.191.1511.´00.´01</w:t>
            </w:r>
          </w:p>
        </w:tc>
        <w:tc>
          <w:tcPr>
            <w:tcW w:w="1407" w:type="pct"/>
            <w:tcBorders>
              <w:top w:val="nil"/>
              <w:left w:val="nil"/>
              <w:bottom w:val="single" w:sz="4" w:space="0" w:color="auto"/>
              <w:right w:val="single" w:sz="4" w:space="0" w:color="auto"/>
            </w:tcBorders>
            <w:shd w:val="clear" w:color="auto" w:fill="auto"/>
            <w:noWrap/>
            <w:vAlign w:val="bottom"/>
            <w:hideMark/>
          </w:tcPr>
          <w:p w14:paraId="2E432B6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CINCEL LAMBOTE (MINI), RECTO,</w:t>
            </w:r>
          </w:p>
        </w:tc>
        <w:tc>
          <w:tcPr>
            <w:tcW w:w="394" w:type="pct"/>
            <w:tcBorders>
              <w:top w:val="nil"/>
              <w:left w:val="nil"/>
              <w:bottom w:val="single" w:sz="4" w:space="0" w:color="auto"/>
              <w:right w:val="single" w:sz="4" w:space="0" w:color="auto"/>
            </w:tcBorders>
            <w:shd w:val="clear" w:color="auto" w:fill="auto"/>
            <w:noWrap/>
            <w:vAlign w:val="bottom"/>
            <w:hideMark/>
          </w:tcPr>
          <w:p w14:paraId="61E5CFD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8640DE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41762EB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47487D2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6F0E42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537.191.1537.´00.´01</w:t>
            </w:r>
          </w:p>
        </w:tc>
        <w:tc>
          <w:tcPr>
            <w:tcW w:w="1407" w:type="pct"/>
            <w:tcBorders>
              <w:top w:val="nil"/>
              <w:left w:val="nil"/>
              <w:bottom w:val="single" w:sz="4" w:space="0" w:color="auto"/>
              <w:right w:val="single" w:sz="4" w:space="0" w:color="auto"/>
            </w:tcBorders>
            <w:shd w:val="clear" w:color="auto" w:fill="auto"/>
            <w:noWrap/>
            <w:vAlign w:val="bottom"/>
            <w:hideMark/>
          </w:tcPr>
          <w:p w14:paraId="626D4A1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CINCEL LAMBOTE (MINI), RECTO,</w:t>
            </w:r>
          </w:p>
        </w:tc>
        <w:tc>
          <w:tcPr>
            <w:tcW w:w="394" w:type="pct"/>
            <w:tcBorders>
              <w:top w:val="nil"/>
              <w:left w:val="nil"/>
              <w:bottom w:val="single" w:sz="4" w:space="0" w:color="auto"/>
              <w:right w:val="single" w:sz="4" w:space="0" w:color="auto"/>
            </w:tcBorders>
            <w:shd w:val="clear" w:color="auto" w:fill="auto"/>
            <w:noWrap/>
            <w:vAlign w:val="bottom"/>
            <w:hideMark/>
          </w:tcPr>
          <w:p w14:paraId="15BF33D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33555E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102DC76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307FE2B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2F567B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537.209.786.´00.´01</w:t>
            </w:r>
          </w:p>
        </w:tc>
        <w:tc>
          <w:tcPr>
            <w:tcW w:w="1407" w:type="pct"/>
            <w:tcBorders>
              <w:top w:val="nil"/>
              <w:left w:val="nil"/>
              <w:bottom w:val="single" w:sz="4" w:space="0" w:color="auto"/>
              <w:right w:val="single" w:sz="4" w:space="0" w:color="auto"/>
            </w:tcBorders>
            <w:shd w:val="clear" w:color="auto" w:fill="auto"/>
            <w:noWrap/>
            <w:vAlign w:val="bottom"/>
            <w:hideMark/>
          </w:tcPr>
          <w:p w14:paraId="5B9842E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LISTON, ANGULADA, CON</w:t>
            </w:r>
          </w:p>
        </w:tc>
        <w:tc>
          <w:tcPr>
            <w:tcW w:w="394" w:type="pct"/>
            <w:tcBorders>
              <w:top w:val="nil"/>
              <w:left w:val="nil"/>
              <w:bottom w:val="single" w:sz="4" w:space="0" w:color="auto"/>
              <w:right w:val="single" w:sz="4" w:space="0" w:color="auto"/>
            </w:tcBorders>
            <w:shd w:val="clear" w:color="auto" w:fill="auto"/>
            <w:noWrap/>
            <w:vAlign w:val="bottom"/>
            <w:hideMark/>
          </w:tcPr>
          <w:p w14:paraId="7B4A671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0619D6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6BE0F76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1E29107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52863A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537.278.14.´00.´01</w:t>
            </w:r>
          </w:p>
        </w:tc>
        <w:tc>
          <w:tcPr>
            <w:tcW w:w="1407" w:type="pct"/>
            <w:tcBorders>
              <w:top w:val="nil"/>
              <w:left w:val="nil"/>
              <w:bottom w:val="single" w:sz="4" w:space="0" w:color="auto"/>
              <w:right w:val="single" w:sz="4" w:space="0" w:color="auto"/>
            </w:tcBorders>
            <w:shd w:val="clear" w:color="auto" w:fill="auto"/>
            <w:noWrap/>
            <w:vAlign w:val="bottom"/>
            <w:hideMark/>
          </w:tcPr>
          <w:p w14:paraId="69842F8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DERMATOMO SCHINK, GRADUABLE, D</w:t>
            </w:r>
          </w:p>
        </w:tc>
        <w:tc>
          <w:tcPr>
            <w:tcW w:w="394" w:type="pct"/>
            <w:tcBorders>
              <w:top w:val="nil"/>
              <w:left w:val="nil"/>
              <w:bottom w:val="single" w:sz="4" w:space="0" w:color="auto"/>
              <w:right w:val="single" w:sz="4" w:space="0" w:color="auto"/>
            </w:tcBorders>
            <w:shd w:val="clear" w:color="auto" w:fill="auto"/>
            <w:noWrap/>
            <w:vAlign w:val="bottom"/>
            <w:hideMark/>
          </w:tcPr>
          <w:p w14:paraId="0F20EFF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DA1C17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41881F6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17ABD3D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869E74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537.316.281.´00.´01</w:t>
            </w:r>
          </w:p>
        </w:tc>
        <w:tc>
          <w:tcPr>
            <w:tcW w:w="1407" w:type="pct"/>
            <w:tcBorders>
              <w:top w:val="nil"/>
              <w:left w:val="nil"/>
              <w:bottom w:val="single" w:sz="4" w:space="0" w:color="auto"/>
              <w:right w:val="single" w:sz="4" w:space="0" w:color="auto"/>
            </w:tcBorders>
            <w:shd w:val="clear" w:color="auto" w:fill="auto"/>
            <w:noWrap/>
            <w:vAlign w:val="bottom"/>
            <w:hideMark/>
          </w:tcPr>
          <w:p w14:paraId="01DB135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DISECTOR JOSEPH.</w:t>
            </w:r>
          </w:p>
        </w:tc>
        <w:tc>
          <w:tcPr>
            <w:tcW w:w="394" w:type="pct"/>
            <w:tcBorders>
              <w:top w:val="nil"/>
              <w:left w:val="nil"/>
              <w:bottom w:val="single" w:sz="4" w:space="0" w:color="auto"/>
              <w:right w:val="single" w:sz="4" w:space="0" w:color="auto"/>
            </w:tcBorders>
            <w:shd w:val="clear" w:color="auto" w:fill="auto"/>
            <w:noWrap/>
            <w:vAlign w:val="bottom"/>
            <w:hideMark/>
          </w:tcPr>
          <w:p w14:paraId="4C80F9E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B00910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2FC79BA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23B6C88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5EA244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537.440.686.´01.´01</w:t>
            </w:r>
          </w:p>
        </w:tc>
        <w:tc>
          <w:tcPr>
            <w:tcW w:w="1407" w:type="pct"/>
            <w:tcBorders>
              <w:top w:val="nil"/>
              <w:left w:val="nil"/>
              <w:bottom w:val="single" w:sz="4" w:space="0" w:color="auto"/>
              <w:right w:val="single" w:sz="4" w:space="0" w:color="auto"/>
            </w:tcBorders>
            <w:shd w:val="clear" w:color="auto" w:fill="auto"/>
            <w:noWrap/>
            <w:vAlign w:val="bottom"/>
            <w:hideMark/>
          </w:tcPr>
          <w:p w14:paraId="727EEE2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GANCHO FOMMON, CON 2 GARFIOS A</w:t>
            </w:r>
          </w:p>
        </w:tc>
        <w:tc>
          <w:tcPr>
            <w:tcW w:w="394" w:type="pct"/>
            <w:tcBorders>
              <w:top w:val="nil"/>
              <w:left w:val="nil"/>
              <w:bottom w:val="single" w:sz="4" w:space="0" w:color="auto"/>
              <w:right w:val="single" w:sz="4" w:space="0" w:color="auto"/>
            </w:tcBorders>
            <w:shd w:val="clear" w:color="auto" w:fill="auto"/>
            <w:noWrap/>
            <w:vAlign w:val="bottom"/>
            <w:hideMark/>
          </w:tcPr>
          <w:p w14:paraId="0A83C5C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C48561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7E1C6E0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3A73579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638D5B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537.440.710.´00.´01</w:t>
            </w:r>
          </w:p>
        </w:tc>
        <w:tc>
          <w:tcPr>
            <w:tcW w:w="1407" w:type="pct"/>
            <w:tcBorders>
              <w:top w:val="nil"/>
              <w:left w:val="nil"/>
              <w:bottom w:val="single" w:sz="4" w:space="0" w:color="auto"/>
              <w:right w:val="single" w:sz="4" w:space="0" w:color="auto"/>
            </w:tcBorders>
            <w:shd w:val="clear" w:color="auto" w:fill="auto"/>
            <w:noWrap/>
            <w:vAlign w:val="bottom"/>
            <w:hideMark/>
          </w:tcPr>
          <w:p w14:paraId="3D6B970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GANCHO JOSEPH, UN GARFIO, 15 C</w:t>
            </w:r>
          </w:p>
        </w:tc>
        <w:tc>
          <w:tcPr>
            <w:tcW w:w="394" w:type="pct"/>
            <w:tcBorders>
              <w:top w:val="nil"/>
              <w:left w:val="nil"/>
              <w:bottom w:val="single" w:sz="4" w:space="0" w:color="auto"/>
              <w:right w:val="single" w:sz="4" w:space="0" w:color="auto"/>
            </w:tcBorders>
            <w:shd w:val="clear" w:color="auto" w:fill="auto"/>
            <w:noWrap/>
            <w:vAlign w:val="bottom"/>
            <w:hideMark/>
          </w:tcPr>
          <w:p w14:paraId="638F028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0060B3F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18E5943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3954727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5F36B9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537.457.231.´00.´01</w:t>
            </w:r>
          </w:p>
        </w:tc>
        <w:tc>
          <w:tcPr>
            <w:tcW w:w="1407" w:type="pct"/>
            <w:tcBorders>
              <w:top w:val="nil"/>
              <w:left w:val="nil"/>
              <w:bottom w:val="single" w:sz="4" w:space="0" w:color="auto"/>
              <w:right w:val="single" w:sz="4" w:space="0" w:color="auto"/>
            </w:tcBorders>
            <w:shd w:val="clear" w:color="auto" w:fill="auto"/>
            <w:noWrap/>
            <w:vAlign w:val="bottom"/>
            <w:hideMark/>
          </w:tcPr>
          <w:p w14:paraId="16734CF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GUBIA FRIEDMAN, CURVA, DE 140</w:t>
            </w:r>
          </w:p>
        </w:tc>
        <w:tc>
          <w:tcPr>
            <w:tcW w:w="394" w:type="pct"/>
            <w:tcBorders>
              <w:top w:val="nil"/>
              <w:left w:val="nil"/>
              <w:bottom w:val="single" w:sz="4" w:space="0" w:color="auto"/>
              <w:right w:val="single" w:sz="4" w:space="0" w:color="auto"/>
            </w:tcBorders>
            <w:shd w:val="clear" w:color="auto" w:fill="auto"/>
            <w:noWrap/>
            <w:vAlign w:val="bottom"/>
            <w:hideMark/>
          </w:tcPr>
          <w:p w14:paraId="605C296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AACF21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67D0337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2B89BC4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7B9201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lastRenderedPageBreak/>
              <w:t>537.605.182.´00.´01</w:t>
            </w:r>
          </w:p>
        </w:tc>
        <w:tc>
          <w:tcPr>
            <w:tcW w:w="1407" w:type="pct"/>
            <w:tcBorders>
              <w:top w:val="nil"/>
              <w:left w:val="nil"/>
              <w:bottom w:val="single" w:sz="4" w:space="0" w:color="auto"/>
              <w:right w:val="single" w:sz="4" w:space="0" w:color="auto"/>
            </w:tcBorders>
            <w:shd w:val="clear" w:color="auto" w:fill="auto"/>
            <w:noWrap/>
            <w:vAlign w:val="bottom"/>
            <w:hideMark/>
          </w:tcPr>
          <w:p w14:paraId="1410134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MARTILLO MACIZO, PESO DE 160 A</w:t>
            </w:r>
          </w:p>
        </w:tc>
        <w:tc>
          <w:tcPr>
            <w:tcW w:w="394" w:type="pct"/>
            <w:tcBorders>
              <w:top w:val="nil"/>
              <w:left w:val="nil"/>
              <w:bottom w:val="single" w:sz="4" w:space="0" w:color="auto"/>
              <w:right w:val="single" w:sz="4" w:space="0" w:color="auto"/>
            </w:tcBorders>
            <w:shd w:val="clear" w:color="auto" w:fill="auto"/>
            <w:noWrap/>
            <w:vAlign w:val="bottom"/>
            <w:hideMark/>
          </w:tcPr>
          <w:p w14:paraId="47C0623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A8570A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2C3FED9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55CC18A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E08B92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537.695.19.´00.´01</w:t>
            </w:r>
          </w:p>
        </w:tc>
        <w:tc>
          <w:tcPr>
            <w:tcW w:w="1407" w:type="pct"/>
            <w:tcBorders>
              <w:top w:val="nil"/>
              <w:left w:val="nil"/>
              <w:bottom w:val="single" w:sz="4" w:space="0" w:color="auto"/>
              <w:right w:val="single" w:sz="4" w:space="0" w:color="auto"/>
            </w:tcBorders>
            <w:shd w:val="clear" w:color="auto" w:fill="auto"/>
            <w:noWrap/>
            <w:vAlign w:val="bottom"/>
            <w:hideMark/>
          </w:tcPr>
          <w:p w14:paraId="0FB3B9F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PERFORADOR RALK, TIPO PISTOLA.</w:t>
            </w:r>
          </w:p>
        </w:tc>
        <w:tc>
          <w:tcPr>
            <w:tcW w:w="394" w:type="pct"/>
            <w:tcBorders>
              <w:top w:val="nil"/>
              <w:left w:val="nil"/>
              <w:bottom w:val="single" w:sz="4" w:space="0" w:color="auto"/>
              <w:right w:val="single" w:sz="4" w:space="0" w:color="auto"/>
            </w:tcBorders>
            <w:shd w:val="clear" w:color="auto" w:fill="auto"/>
            <w:noWrap/>
            <w:vAlign w:val="bottom"/>
            <w:hideMark/>
          </w:tcPr>
          <w:p w14:paraId="7CF2771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CD0CF2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71A804C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531968E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1DA170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537.716.493.´00.´01</w:t>
            </w:r>
          </w:p>
        </w:tc>
        <w:tc>
          <w:tcPr>
            <w:tcW w:w="1407" w:type="pct"/>
            <w:tcBorders>
              <w:top w:val="nil"/>
              <w:left w:val="nil"/>
              <w:bottom w:val="single" w:sz="4" w:space="0" w:color="auto"/>
              <w:right w:val="single" w:sz="4" w:space="0" w:color="auto"/>
            </w:tcBorders>
            <w:shd w:val="clear" w:color="auto" w:fill="auto"/>
            <w:noWrap/>
            <w:vAlign w:val="bottom"/>
            <w:hideMark/>
          </w:tcPr>
          <w:p w14:paraId="76B2645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PORTAAGUJA RYDER, RECTO, CON Q</w:t>
            </w:r>
          </w:p>
        </w:tc>
        <w:tc>
          <w:tcPr>
            <w:tcW w:w="394" w:type="pct"/>
            <w:tcBorders>
              <w:top w:val="nil"/>
              <w:left w:val="nil"/>
              <w:bottom w:val="single" w:sz="4" w:space="0" w:color="auto"/>
              <w:right w:val="single" w:sz="4" w:space="0" w:color="auto"/>
            </w:tcBorders>
            <w:shd w:val="clear" w:color="auto" w:fill="auto"/>
            <w:noWrap/>
            <w:vAlign w:val="bottom"/>
            <w:hideMark/>
          </w:tcPr>
          <w:p w14:paraId="34C181E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EA067D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6ABC411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3B0865B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0DAD23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537.716.972.´00.´01</w:t>
            </w:r>
          </w:p>
        </w:tc>
        <w:tc>
          <w:tcPr>
            <w:tcW w:w="1407" w:type="pct"/>
            <w:tcBorders>
              <w:top w:val="nil"/>
              <w:left w:val="nil"/>
              <w:bottom w:val="single" w:sz="4" w:space="0" w:color="auto"/>
              <w:right w:val="single" w:sz="4" w:space="0" w:color="auto"/>
            </w:tcBorders>
            <w:shd w:val="clear" w:color="auto" w:fill="auto"/>
            <w:noWrap/>
            <w:vAlign w:val="bottom"/>
            <w:hideMark/>
          </w:tcPr>
          <w:p w14:paraId="35C06A5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 RYDER, VASCULAR, R</w:t>
            </w:r>
          </w:p>
        </w:tc>
        <w:tc>
          <w:tcPr>
            <w:tcW w:w="394" w:type="pct"/>
            <w:tcBorders>
              <w:top w:val="nil"/>
              <w:left w:val="nil"/>
              <w:bottom w:val="single" w:sz="4" w:space="0" w:color="auto"/>
              <w:right w:val="single" w:sz="4" w:space="0" w:color="auto"/>
            </w:tcBorders>
            <w:shd w:val="clear" w:color="auto" w:fill="auto"/>
            <w:noWrap/>
            <w:vAlign w:val="bottom"/>
            <w:hideMark/>
          </w:tcPr>
          <w:p w14:paraId="31BB7E7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0EE86C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59B6207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13D40C5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C325B9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537.814.478.´02.´01</w:t>
            </w:r>
          </w:p>
        </w:tc>
        <w:tc>
          <w:tcPr>
            <w:tcW w:w="1407" w:type="pct"/>
            <w:tcBorders>
              <w:top w:val="nil"/>
              <w:left w:val="nil"/>
              <w:bottom w:val="single" w:sz="4" w:space="0" w:color="auto"/>
              <w:right w:val="single" w:sz="4" w:space="0" w:color="auto"/>
            </w:tcBorders>
            <w:shd w:val="clear" w:color="auto" w:fill="auto"/>
            <w:noWrap/>
            <w:vAlign w:val="bottom"/>
            <w:hideMark/>
          </w:tcPr>
          <w:p w14:paraId="42F1A33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SENN O BABY SEN-MILL</w:t>
            </w:r>
          </w:p>
        </w:tc>
        <w:tc>
          <w:tcPr>
            <w:tcW w:w="394" w:type="pct"/>
            <w:tcBorders>
              <w:top w:val="nil"/>
              <w:left w:val="nil"/>
              <w:bottom w:val="single" w:sz="4" w:space="0" w:color="auto"/>
              <w:right w:val="single" w:sz="4" w:space="0" w:color="auto"/>
            </w:tcBorders>
            <w:shd w:val="clear" w:color="auto" w:fill="auto"/>
            <w:noWrap/>
            <w:vAlign w:val="bottom"/>
            <w:hideMark/>
          </w:tcPr>
          <w:p w14:paraId="4B0EBD7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0F871AD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4D1E05D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70410DE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8EA0E4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537.814.676.´01.´01</w:t>
            </w:r>
          </w:p>
        </w:tc>
        <w:tc>
          <w:tcPr>
            <w:tcW w:w="1407" w:type="pct"/>
            <w:tcBorders>
              <w:top w:val="nil"/>
              <w:left w:val="nil"/>
              <w:bottom w:val="single" w:sz="4" w:space="0" w:color="auto"/>
              <w:right w:val="single" w:sz="4" w:space="0" w:color="auto"/>
            </w:tcBorders>
            <w:shd w:val="clear" w:color="auto" w:fill="auto"/>
            <w:noWrap/>
            <w:vAlign w:val="bottom"/>
            <w:hideMark/>
          </w:tcPr>
          <w:p w14:paraId="56331EE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 PUNTA CORTA</w:t>
            </w:r>
          </w:p>
        </w:tc>
        <w:tc>
          <w:tcPr>
            <w:tcW w:w="394" w:type="pct"/>
            <w:tcBorders>
              <w:top w:val="nil"/>
              <w:left w:val="nil"/>
              <w:bottom w:val="single" w:sz="4" w:space="0" w:color="auto"/>
              <w:right w:val="single" w:sz="4" w:space="0" w:color="auto"/>
            </w:tcBorders>
            <w:shd w:val="clear" w:color="auto" w:fill="auto"/>
            <w:noWrap/>
            <w:vAlign w:val="bottom"/>
            <w:hideMark/>
          </w:tcPr>
          <w:p w14:paraId="02362F1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3BA03C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423116B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758A2C3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ABFED5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537.814.817.´00.´01</w:t>
            </w:r>
          </w:p>
        </w:tc>
        <w:tc>
          <w:tcPr>
            <w:tcW w:w="1407" w:type="pct"/>
            <w:tcBorders>
              <w:top w:val="nil"/>
              <w:left w:val="nil"/>
              <w:bottom w:val="single" w:sz="4" w:space="0" w:color="auto"/>
              <w:right w:val="single" w:sz="4" w:space="0" w:color="auto"/>
            </w:tcBorders>
            <w:shd w:val="clear" w:color="auto" w:fill="auto"/>
            <w:noWrap/>
            <w:vAlign w:val="bottom"/>
            <w:hideMark/>
          </w:tcPr>
          <w:p w14:paraId="00016EA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HOHMANN, PUNTA CORTA</w:t>
            </w:r>
          </w:p>
        </w:tc>
        <w:tc>
          <w:tcPr>
            <w:tcW w:w="394" w:type="pct"/>
            <w:tcBorders>
              <w:top w:val="nil"/>
              <w:left w:val="nil"/>
              <w:bottom w:val="single" w:sz="4" w:space="0" w:color="auto"/>
              <w:right w:val="single" w:sz="4" w:space="0" w:color="auto"/>
            </w:tcBorders>
            <w:shd w:val="clear" w:color="auto" w:fill="auto"/>
            <w:noWrap/>
            <w:vAlign w:val="bottom"/>
            <w:hideMark/>
          </w:tcPr>
          <w:p w14:paraId="51FE2DF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F374DC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27AEBCB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50FDB71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0CE35B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537.814.8851.´00.´01</w:t>
            </w:r>
          </w:p>
        </w:tc>
        <w:tc>
          <w:tcPr>
            <w:tcW w:w="1407" w:type="pct"/>
            <w:tcBorders>
              <w:top w:val="nil"/>
              <w:left w:val="nil"/>
              <w:bottom w:val="single" w:sz="4" w:space="0" w:color="auto"/>
              <w:right w:val="single" w:sz="4" w:space="0" w:color="auto"/>
            </w:tcBorders>
            <w:shd w:val="clear" w:color="auto" w:fill="auto"/>
            <w:noWrap/>
            <w:vAlign w:val="bottom"/>
            <w:hideMark/>
          </w:tcPr>
          <w:p w14:paraId="11F0305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WEITLANER WULLSTEIN,</w:t>
            </w:r>
          </w:p>
        </w:tc>
        <w:tc>
          <w:tcPr>
            <w:tcW w:w="394" w:type="pct"/>
            <w:tcBorders>
              <w:top w:val="nil"/>
              <w:left w:val="nil"/>
              <w:bottom w:val="single" w:sz="4" w:space="0" w:color="auto"/>
              <w:right w:val="single" w:sz="4" w:space="0" w:color="auto"/>
            </w:tcBorders>
            <w:shd w:val="clear" w:color="auto" w:fill="auto"/>
            <w:noWrap/>
            <w:vAlign w:val="bottom"/>
            <w:hideMark/>
          </w:tcPr>
          <w:p w14:paraId="467C02B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E807F9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42ABB9A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0085166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06610D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537.857.187.´02.´01</w:t>
            </w:r>
          </w:p>
        </w:tc>
        <w:tc>
          <w:tcPr>
            <w:tcW w:w="1407" w:type="pct"/>
            <w:tcBorders>
              <w:top w:val="nil"/>
              <w:left w:val="nil"/>
              <w:bottom w:val="single" w:sz="4" w:space="0" w:color="auto"/>
              <w:right w:val="single" w:sz="4" w:space="0" w:color="auto"/>
            </w:tcBorders>
            <w:shd w:val="clear" w:color="auto" w:fill="auto"/>
            <w:noWrap/>
            <w:vAlign w:val="bottom"/>
            <w:hideMark/>
          </w:tcPr>
          <w:p w14:paraId="56A13BB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STEVENS, CURVA, PUNTAS</w:t>
            </w:r>
          </w:p>
        </w:tc>
        <w:tc>
          <w:tcPr>
            <w:tcW w:w="394" w:type="pct"/>
            <w:tcBorders>
              <w:top w:val="nil"/>
              <w:left w:val="nil"/>
              <w:bottom w:val="single" w:sz="4" w:space="0" w:color="auto"/>
              <w:right w:val="single" w:sz="4" w:space="0" w:color="auto"/>
            </w:tcBorders>
            <w:shd w:val="clear" w:color="auto" w:fill="auto"/>
            <w:noWrap/>
            <w:vAlign w:val="bottom"/>
            <w:hideMark/>
          </w:tcPr>
          <w:p w14:paraId="027C77A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C0726E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396C083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4B29443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CB94C2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513.227.74.´00.´01</w:t>
            </w:r>
          </w:p>
        </w:tc>
        <w:tc>
          <w:tcPr>
            <w:tcW w:w="1407" w:type="pct"/>
            <w:tcBorders>
              <w:top w:val="nil"/>
              <w:left w:val="nil"/>
              <w:bottom w:val="single" w:sz="4" w:space="0" w:color="auto"/>
              <w:right w:val="single" w:sz="4" w:space="0" w:color="auto"/>
            </w:tcBorders>
            <w:shd w:val="clear" w:color="auto" w:fill="auto"/>
            <w:noWrap/>
            <w:vAlign w:val="bottom"/>
            <w:hideMark/>
          </w:tcPr>
          <w:p w14:paraId="3BAA583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CHAROLA MAYO, DE ACERO INOXIDA</w:t>
            </w:r>
          </w:p>
        </w:tc>
        <w:tc>
          <w:tcPr>
            <w:tcW w:w="394" w:type="pct"/>
            <w:tcBorders>
              <w:top w:val="nil"/>
              <w:left w:val="nil"/>
              <w:bottom w:val="single" w:sz="4" w:space="0" w:color="auto"/>
              <w:right w:val="single" w:sz="4" w:space="0" w:color="auto"/>
            </w:tcBorders>
            <w:shd w:val="clear" w:color="auto" w:fill="auto"/>
            <w:noWrap/>
            <w:vAlign w:val="bottom"/>
            <w:hideMark/>
          </w:tcPr>
          <w:p w14:paraId="1108281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0F6C92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1690C6D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0F01BD2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92A6E4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535.156.31.´01.´01</w:t>
            </w:r>
          </w:p>
        </w:tc>
        <w:tc>
          <w:tcPr>
            <w:tcW w:w="1407" w:type="pct"/>
            <w:tcBorders>
              <w:top w:val="nil"/>
              <w:left w:val="nil"/>
              <w:bottom w:val="single" w:sz="4" w:space="0" w:color="auto"/>
              <w:right w:val="single" w:sz="4" w:space="0" w:color="auto"/>
            </w:tcBorders>
            <w:shd w:val="clear" w:color="auto" w:fill="auto"/>
            <w:noWrap/>
            <w:vAlign w:val="bottom"/>
            <w:hideMark/>
          </w:tcPr>
          <w:p w14:paraId="3BD53A7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YANKAUER, CON BOTON DES</w:t>
            </w:r>
          </w:p>
        </w:tc>
        <w:tc>
          <w:tcPr>
            <w:tcW w:w="394" w:type="pct"/>
            <w:tcBorders>
              <w:top w:val="nil"/>
              <w:left w:val="nil"/>
              <w:bottom w:val="single" w:sz="4" w:space="0" w:color="auto"/>
              <w:right w:val="single" w:sz="4" w:space="0" w:color="auto"/>
            </w:tcBorders>
            <w:shd w:val="clear" w:color="auto" w:fill="auto"/>
            <w:noWrap/>
            <w:vAlign w:val="bottom"/>
            <w:hideMark/>
          </w:tcPr>
          <w:p w14:paraId="7E30A23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ACB567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55C2033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3A37908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0C2642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535.157.30.´01.´01</w:t>
            </w:r>
          </w:p>
        </w:tc>
        <w:tc>
          <w:tcPr>
            <w:tcW w:w="1407" w:type="pct"/>
            <w:tcBorders>
              <w:top w:val="nil"/>
              <w:left w:val="nil"/>
              <w:bottom w:val="single" w:sz="4" w:space="0" w:color="auto"/>
              <w:right w:val="single" w:sz="4" w:space="0" w:color="auto"/>
            </w:tcBorders>
            <w:shd w:val="clear" w:color="auto" w:fill="auto"/>
            <w:noWrap/>
            <w:vAlign w:val="bottom"/>
            <w:hideMark/>
          </w:tcPr>
          <w:p w14:paraId="4C88DD9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FERGUSON CAL. 12 FR. AN</w:t>
            </w:r>
          </w:p>
        </w:tc>
        <w:tc>
          <w:tcPr>
            <w:tcW w:w="394" w:type="pct"/>
            <w:tcBorders>
              <w:top w:val="nil"/>
              <w:left w:val="nil"/>
              <w:bottom w:val="single" w:sz="4" w:space="0" w:color="auto"/>
              <w:right w:val="single" w:sz="4" w:space="0" w:color="auto"/>
            </w:tcBorders>
            <w:shd w:val="clear" w:color="auto" w:fill="auto"/>
            <w:noWrap/>
            <w:vAlign w:val="bottom"/>
            <w:hideMark/>
          </w:tcPr>
          <w:p w14:paraId="39AAF21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E16CB6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7B850C5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4FBB617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0AFFE3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535.608.589.´00.´01</w:t>
            </w:r>
          </w:p>
        </w:tc>
        <w:tc>
          <w:tcPr>
            <w:tcW w:w="1407" w:type="pct"/>
            <w:tcBorders>
              <w:top w:val="nil"/>
              <w:left w:val="nil"/>
              <w:bottom w:val="single" w:sz="4" w:space="0" w:color="auto"/>
              <w:right w:val="single" w:sz="4" w:space="0" w:color="auto"/>
            </w:tcBorders>
            <w:shd w:val="clear" w:color="auto" w:fill="auto"/>
            <w:noWrap/>
            <w:vAlign w:val="bottom"/>
            <w:hideMark/>
          </w:tcPr>
          <w:p w14:paraId="7AB8F4F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BISTURI, DEL NO. 3</w:t>
            </w:r>
          </w:p>
        </w:tc>
        <w:tc>
          <w:tcPr>
            <w:tcW w:w="394" w:type="pct"/>
            <w:tcBorders>
              <w:top w:val="nil"/>
              <w:left w:val="nil"/>
              <w:bottom w:val="single" w:sz="4" w:space="0" w:color="auto"/>
              <w:right w:val="single" w:sz="4" w:space="0" w:color="auto"/>
            </w:tcBorders>
            <w:shd w:val="clear" w:color="auto" w:fill="auto"/>
            <w:noWrap/>
            <w:vAlign w:val="bottom"/>
            <w:hideMark/>
          </w:tcPr>
          <w:p w14:paraId="2499EE1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05099D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6F2A95A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6A35C6E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296BE3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535.618.1411.´00.´01</w:t>
            </w:r>
          </w:p>
        </w:tc>
        <w:tc>
          <w:tcPr>
            <w:tcW w:w="1407" w:type="pct"/>
            <w:tcBorders>
              <w:top w:val="nil"/>
              <w:left w:val="nil"/>
              <w:bottom w:val="single" w:sz="4" w:space="0" w:color="auto"/>
              <w:right w:val="single" w:sz="4" w:space="0" w:color="auto"/>
            </w:tcBorders>
            <w:shd w:val="clear" w:color="auto" w:fill="auto"/>
            <w:noWrap/>
            <w:vAlign w:val="bottom"/>
            <w:hideMark/>
          </w:tcPr>
          <w:p w14:paraId="4C0C0F5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BISTURI, DEL NO. 4</w:t>
            </w:r>
          </w:p>
        </w:tc>
        <w:tc>
          <w:tcPr>
            <w:tcW w:w="394" w:type="pct"/>
            <w:tcBorders>
              <w:top w:val="nil"/>
              <w:left w:val="nil"/>
              <w:bottom w:val="single" w:sz="4" w:space="0" w:color="auto"/>
              <w:right w:val="single" w:sz="4" w:space="0" w:color="auto"/>
            </w:tcBorders>
            <w:shd w:val="clear" w:color="auto" w:fill="auto"/>
            <w:noWrap/>
            <w:vAlign w:val="bottom"/>
            <w:hideMark/>
          </w:tcPr>
          <w:p w14:paraId="05B60BE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33F42BD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3943699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412A2BA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C1D577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535.701.98.´01.´01</w:t>
            </w:r>
          </w:p>
        </w:tc>
        <w:tc>
          <w:tcPr>
            <w:tcW w:w="1407" w:type="pct"/>
            <w:tcBorders>
              <w:top w:val="nil"/>
              <w:left w:val="nil"/>
              <w:bottom w:val="single" w:sz="4" w:space="0" w:color="auto"/>
              <w:right w:val="single" w:sz="4" w:space="0" w:color="auto"/>
            </w:tcBorders>
            <w:shd w:val="clear" w:color="auto" w:fill="auto"/>
            <w:noWrap/>
            <w:vAlign w:val="bottom"/>
            <w:hideMark/>
          </w:tcPr>
          <w:p w14:paraId="7CB1B3F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BACKHAUS, LONGITUD DE 13</w:t>
            </w:r>
          </w:p>
        </w:tc>
        <w:tc>
          <w:tcPr>
            <w:tcW w:w="394" w:type="pct"/>
            <w:tcBorders>
              <w:top w:val="nil"/>
              <w:left w:val="nil"/>
              <w:bottom w:val="single" w:sz="4" w:space="0" w:color="auto"/>
              <w:right w:val="single" w:sz="4" w:space="0" w:color="auto"/>
            </w:tcBorders>
            <w:shd w:val="clear" w:color="auto" w:fill="auto"/>
            <w:noWrap/>
            <w:vAlign w:val="bottom"/>
            <w:hideMark/>
          </w:tcPr>
          <w:p w14:paraId="48510F7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12</w:t>
            </w:r>
          </w:p>
        </w:tc>
        <w:tc>
          <w:tcPr>
            <w:tcW w:w="1204" w:type="pct"/>
            <w:tcBorders>
              <w:top w:val="nil"/>
              <w:left w:val="nil"/>
              <w:bottom w:val="single" w:sz="4" w:space="0" w:color="auto"/>
              <w:right w:val="single" w:sz="4" w:space="0" w:color="auto"/>
            </w:tcBorders>
            <w:shd w:val="clear" w:color="auto" w:fill="auto"/>
            <w:noWrap/>
            <w:vAlign w:val="bottom"/>
            <w:hideMark/>
          </w:tcPr>
          <w:p w14:paraId="68CB769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60914C5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1A20EDB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9DA5AA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535.701.833.´01.´01</w:t>
            </w:r>
          </w:p>
        </w:tc>
        <w:tc>
          <w:tcPr>
            <w:tcW w:w="1407" w:type="pct"/>
            <w:tcBorders>
              <w:top w:val="nil"/>
              <w:left w:val="nil"/>
              <w:bottom w:val="single" w:sz="4" w:space="0" w:color="auto"/>
              <w:right w:val="single" w:sz="4" w:space="0" w:color="auto"/>
            </w:tcBorders>
            <w:shd w:val="clear" w:color="auto" w:fill="auto"/>
            <w:noWrap/>
            <w:vAlign w:val="bottom"/>
            <w:hideMark/>
          </w:tcPr>
          <w:p w14:paraId="18D5559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HALSTED MOSQUITO, CURVA,</w:t>
            </w:r>
          </w:p>
        </w:tc>
        <w:tc>
          <w:tcPr>
            <w:tcW w:w="394" w:type="pct"/>
            <w:tcBorders>
              <w:top w:val="nil"/>
              <w:left w:val="nil"/>
              <w:bottom w:val="single" w:sz="4" w:space="0" w:color="auto"/>
              <w:right w:val="single" w:sz="4" w:space="0" w:color="auto"/>
            </w:tcBorders>
            <w:shd w:val="clear" w:color="auto" w:fill="auto"/>
            <w:noWrap/>
            <w:vAlign w:val="bottom"/>
            <w:hideMark/>
          </w:tcPr>
          <w:p w14:paraId="4B42862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5220AA3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4A2F782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6DF4DE3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C4B9FB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535.701.874.´00.´01</w:t>
            </w:r>
          </w:p>
        </w:tc>
        <w:tc>
          <w:tcPr>
            <w:tcW w:w="1407" w:type="pct"/>
            <w:tcBorders>
              <w:top w:val="nil"/>
              <w:left w:val="nil"/>
              <w:bottom w:val="single" w:sz="4" w:space="0" w:color="auto"/>
              <w:right w:val="single" w:sz="4" w:space="0" w:color="auto"/>
            </w:tcBorders>
            <w:shd w:val="clear" w:color="auto" w:fill="auto"/>
            <w:noWrap/>
            <w:vAlign w:val="bottom"/>
            <w:hideMark/>
          </w:tcPr>
          <w:p w14:paraId="7C3B892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KELLY, CURVA, CON ESTRIA</w:t>
            </w:r>
          </w:p>
        </w:tc>
        <w:tc>
          <w:tcPr>
            <w:tcW w:w="394" w:type="pct"/>
            <w:tcBorders>
              <w:top w:val="nil"/>
              <w:left w:val="nil"/>
              <w:bottom w:val="single" w:sz="4" w:space="0" w:color="auto"/>
              <w:right w:val="single" w:sz="4" w:space="0" w:color="auto"/>
            </w:tcBorders>
            <w:shd w:val="clear" w:color="auto" w:fill="auto"/>
            <w:noWrap/>
            <w:vAlign w:val="bottom"/>
            <w:hideMark/>
          </w:tcPr>
          <w:p w14:paraId="130943E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657EF1A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520A3DE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63994CB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5FED3E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535.701.1419.´01.´01</w:t>
            </w:r>
          </w:p>
        </w:tc>
        <w:tc>
          <w:tcPr>
            <w:tcW w:w="1407" w:type="pct"/>
            <w:tcBorders>
              <w:top w:val="nil"/>
              <w:left w:val="nil"/>
              <w:bottom w:val="single" w:sz="4" w:space="0" w:color="auto"/>
              <w:right w:val="single" w:sz="4" w:space="0" w:color="auto"/>
            </w:tcBorders>
            <w:shd w:val="clear" w:color="auto" w:fill="auto"/>
            <w:noWrap/>
            <w:vAlign w:val="bottom"/>
            <w:hideMark/>
          </w:tcPr>
          <w:p w14:paraId="7C13332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SIN DIE</w:t>
            </w:r>
          </w:p>
        </w:tc>
        <w:tc>
          <w:tcPr>
            <w:tcW w:w="394" w:type="pct"/>
            <w:tcBorders>
              <w:top w:val="nil"/>
              <w:left w:val="nil"/>
              <w:bottom w:val="single" w:sz="4" w:space="0" w:color="auto"/>
              <w:right w:val="single" w:sz="4" w:space="0" w:color="auto"/>
            </w:tcBorders>
            <w:shd w:val="clear" w:color="auto" w:fill="auto"/>
            <w:noWrap/>
            <w:vAlign w:val="bottom"/>
            <w:hideMark/>
          </w:tcPr>
          <w:p w14:paraId="079F60C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084F751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6B4C27A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55C9019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B21D53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535.701.1518.´01.´01</w:t>
            </w:r>
          </w:p>
        </w:tc>
        <w:tc>
          <w:tcPr>
            <w:tcW w:w="1407" w:type="pct"/>
            <w:tcBorders>
              <w:top w:val="nil"/>
              <w:left w:val="nil"/>
              <w:bottom w:val="single" w:sz="4" w:space="0" w:color="auto"/>
              <w:right w:val="single" w:sz="4" w:space="0" w:color="auto"/>
            </w:tcBorders>
            <w:shd w:val="clear" w:color="auto" w:fill="auto"/>
            <w:noWrap/>
            <w:vAlign w:val="bottom"/>
            <w:hideMark/>
          </w:tcPr>
          <w:p w14:paraId="2BFE523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CON 1 X</w:t>
            </w:r>
          </w:p>
        </w:tc>
        <w:tc>
          <w:tcPr>
            <w:tcW w:w="394" w:type="pct"/>
            <w:tcBorders>
              <w:top w:val="nil"/>
              <w:left w:val="nil"/>
              <w:bottom w:val="single" w:sz="4" w:space="0" w:color="auto"/>
              <w:right w:val="single" w:sz="4" w:space="0" w:color="auto"/>
            </w:tcBorders>
            <w:shd w:val="clear" w:color="auto" w:fill="auto"/>
            <w:noWrap/>
            <w:vAlign w:val="bottom"/>
            <w:hideMark/>
          </w:tcPr>
          <w:p w14:paraId="56A3CAC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64A7689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056383E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14D8CDD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B4F370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535.701.1955.´02.´01</w:t>
            </w:r>
          </w:p>
        </w:tc>
        <w:tc>
          <w:tcPr>
            <w:tcW w:w="1407" w:type="pct"/>
            <w:tcBorders>
              <w:top w:val="nil"/>
              <w:left w:val="nil"/>
              <w:bottom w:val="single" w:sz="4" w:space="0" w:color="auto"/>
              <w:right w:val="single" w:sz="4" w:space="0" w:color="auto"/>
            </w:tcBorders>
            <w:shd w:val="clear" w:color="auto" w:fill="auto"/>
            <w:noWrap/>
            <w:vAlign w:val="bottom"/>
            <w:hideMark/>
          </w:tcPr>
          <w:p w14:paraId="48FDF4D5" w14:textId="77777777" w:rsidR="00FB3B65" w:rsidRPr="00293943" w:rsidRDefault="00FB3B65" w:rsidP="00FB3B65">
            <w:pPr>
              <w:suppressAutoHyphens w:val="0"/>
              <w:rPr>
                <w:rFonts w:ascii="Montserrat" w:hAnsi="Montserrat"/>
                <w:color w:val="000000"/>
                <w:sz w:val="14"/>
                <w:szCs w:val="14"/>
                <w:lang w:val="en-US" w:eastAsia="es-MX"/>
              </w:rPr>
            </w:pPr>
            <w:r w:rsidRPr="00293943">
              <w:rPr>
                <w:rFonts w:ascii="Montserrat" w:hAnsi="Montserrat"/>
                <w:color w:val="000000"/>
                <w:sz w:val="14"/>
                <w:szCs w:val="14"/>
                <w:lang w:val="en-US" w:eastAsia="es-MX"/>
              </w:rPr>
              <w:t>PINZA FOERSTER O FOERSTER-BALL</w:t>
            </w:r>
          </w:p>
        </w:tc>
        <w:tc>
          <w:tcPr>
            <w:tcW w:w="394" w:type="pct"/>
            <w:tcBorders>
              <w:top w:val="nil"/>
              <w:left w:val="nil"/>
              <w:bottom w:val="single" w:sz="4" w:space="0" w:color="auto"/>
              <w:right w:val="single" w:sz="4" w:space="0" w:color="auto"/>
            </w:tcBorders>
            <w:shd w:val="clear" w:color="auto" w:fill="auto"/>
            <w:noWrap/>
            <w:vAlign w:val="bottom"/>
            <w:hideMark/>
          </w:tcPr>
          <w:p w14:paraId="51A6768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7A1F03F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12E9226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2C29E1C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C5E5CF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535.701.2045.´01.´01</w:t>
            </w:r>
          </w:p>
        </w:tc>
        <w:tc>
          <w:tcPr>
            <w:tcW w:w="1407" w:type="pct"/>
            <w:tcBorders>
              <w:top w:val="nil"/>
              <w:left w:val="nil"/>
              <w:bottom w:val="single" w:sz="4" w:space="0" w:color="auto"/>
              <w:right w:val="single" w:sz="4" w:space="0" w:color="auto"/>
            </w:tcBorders>
            <w:shd w:val="clear" w:color="auto" w:fill="auto"/>
            <w:noWrap/>
            <w:vAlign w:val="bottom"/>
            <w:hideMark/>
          </w:tcPr>
          <w:p w14:paraId="2B216D1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ALLIS O JUD-ALLIS, CON 3</w:t>
            </w:r>
          </w:p>
        </w:tc>
        <w:tc>
          <w:tcPr>
            <w:tcW w:w="394" w:type="pct"/>
            <w:tcBorders>
              <w:top w:val="nil"/>
              <w:left w:val="nil"/>
              <w:bottom w:val="single" w:sz="4" w:space="0" w:color="auto"/>
              <w:right w:val="single" w:sz="4" w:space="0" w:color="auto"/>
            </w:tcBorders>
            <w:shd w:val="clear" w:color="auto" w:fill="auto"/>
            <w:noWrap/>
            <w:vAlign w:val="bottom"/>
            <w:hideMark/>
          </w:tcPr>
          <w:p w14:paraId="3C62BA6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32962AA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45F03B9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47E2DAA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DC82AD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535.716.2709.´01.´01</w:t>
            </w:r>
          </w:p>
        </w:tc>
        <w:tc>
          <w:tcPr>
            <w:tcW w:w="1407" w:type="pct"/>
            <w:tcBorders>
              <w:top w:val="nil"/>
              <w:left w:val="nil"/>
              <w:bottom w:val="single" w:sz="4" w:space="0" w:color="auto"/>
              <w:right w:val="single" w:sz="4" w:space="0" w:color="auto"/>
            </w:tcBorders>
            <w:shd w:val="clear" w:color="auto" w:fill="auto"/>
            <w:noWrap/>
            <w:vAlign w:val="bottom"/>
            <w:hideMark/>
          </w:tcPr>
          <w:p w14:paraId="631FA0B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 HEGAR O MAYO-HEGAR</w:t>
            </w:r>
          </w:p>
        </w:tc>
        <w:tc>
          <w:tcPr>
            <w:tcW w:w="394" w:type="pct"/>
            <w:tcBorders>
              <w:top w:val="nil"/>
              <w:left w:val="nil"/>
              <w:bottom w:val="single" w:sz="4" w:space="0" w:color="auto"/>
              <w:right w:val="single" w:sz="4" w:space="0" w:color="auto"/>
            </w:tcBorders>
            <w:shd w:val="clear" w:color="auto" w:fill="auto"/>
            <w:noWrap/>
            <w:vAlign w:val="bottom"/>
            <w:hideMark/>
          </w:tcPr>
          <w:p w14:paraId="4F6571E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1D0B56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3ECC8A4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151F04A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4EA52D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535.814.6446.´00.´01</w:t>
            </w:r>
          </w:p>
        </w:tc>
        <w:tc>
          <w:tcPr>
            <w:tcW w:w="1407" w:type="pct"/>
            <w:tcBorders>
              <w:top w:val="nil"/>
              <w:left w:val="nil"/>
              <w:bottom w:val="single" w:sz="4" w:space="0" w:color="auto"/>
              <w:right w:val="single" w:sz="4" w:space="0" w:color="auto"/>
            </w:tcBorders>
            <w:shd w:val="clear" w:color="auto" w:fill="auto"/>
            <w:noWrap/>
            <w:vAlign w:val="bottom"/>
            <w:hideMark/>
          </w:tcPr>
          <w:p w14:paraId="0C78E1B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RICHARDSON, VALVA DE</w:t>
            </w:r>
          </w:p>
        </w:tc>
        <w:tc>
          <w:tcPr>
            <w:tcW w:w="394" w:type="pct"/>
            <w:tcBorders>
              <w:top w:val="nil"/>
              <w:left w:val="nil"/>
              <w:bottom w:val="single" w:sz="4" w:space="0" w:color="auto"/>
              <w:right w:val="single" w:sz="4" w:space="0" w:color="auto"/>
            </w:tcBorders>
            <w:shd w:val="clear" w:color="auto" w:fill="auto"/>
            <w:noWrap/>
            <w:vAlign w:val="bottom"/>
            <w:hideMark/>
          </w:tcPr>
          <w:p w14:paraId="1477FAA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59D6C17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1EC8B6F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131DFC9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2036BD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535.814.6495.´01.´01</w:t>
            </w:r>
          </w:p>
        </w:tc>
        <w:tc>
          <w:tcPr>
            <w:tcW w:w="1407" w:type="pct"/>
            <w:tcBorders>
              <w:top w:val="nil"/>
              <w:left w:val="nil"/>
              <w:bottom w:val="single" w:sz="4" w:space="0" w:color="auto"/>
              <w:right w:val="single" w:sz="4" w:space="0" w:color="auto"/>
            </w:tcBorders>
            <w:shd w:val="clear" w:color="auto" w:fill="auto"/>
            <w:noWrap/>
            <w:vAlign w:val="bottom"/>
            <w:hideMark/>
          </w:tcPr>
          <w:p w14:paraId="384CEEC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FARABEUF, JUEGO DE 2</w:t>
            </w:r>
          </w:p>
        </w:tc>
        <w:tc>
          <w:tcPr>
            <w:tcW w:w="394" w:type="pct"/>
            <w:tcBorders>
              <w:top w:val="nil"/>
              <w:left w:val="nil"/>
              <w:bottom w:val="single" w:sz="4" w:space="0" w:color="auto"/>
              <w:right w:val="single" w:sz="4" w:space="0" w:color="auto"/>
            </w:tcBorders>
            <w:shd w:val="clear" w:color="auto" w:fill="auto"/>
            <w:noWrap/>
            <w:vAlign w:val="bottom"/>
            <w:hideMark/>
          </w:tcPr>
          <w:p w14:paraId="7A70E95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8B4660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1BBBEA7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01DEE81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06F28C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535.814.6677.´01.´01</w:t>
            </w:r>
          </w:p>
        </w:tc>
        <w:tc>
          <w:tcPr>
            <w:tcW w:w="1407" w:type="pct"/>
            <w:tcBorders>
              <w:top w:val="nil"/>
              <w:left w:val="nil"/>
              <w:bottom w:val="single" w:sz="4" w:space="0" w:color="auto"/>
              <w:right w:val="single" w:sz="4" w:space="0" w:color="auto"/>
            </w:tcBorders>
            <w:shd w:val="clear" w:color="auto" w:fill="auto"/>
            <w:noWrap/>
            <w:vAlign w:val="bottom"/>
            <w:hideMark/>
          </w:tcPr>
          <w:p w14:paraId="437B6B6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VOLKMANN, DE 3 GARFI</w:t>
            </w:r>
          </w:p>
        </w:tc>
        <w:tc>
          <w:tcPr>
            <w:tcW w:w="394" w:type="pct"/>
            <w:tcBorders>
              <w:top w:val="nil"/>
              <w:left w:val="nil"/>
              <w:bottom w:val="single" w:sz="4" w:space="0" w:color="auto"/>
              <w:right w:val="single" w:sz="4" w:space="0" w:color="auto"/>
            </w:tcBorders>
            <w:shd w:val="clear" w:color="auto" w:fill="auto"/>
            <w:noWrap/>
            <w:vAlign w:val="bottom"/>
            <w:hideMark/>
          </w:tcPr>
          <w:p w14:paraId="70D4087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11567FF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3E774D5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4701B59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F795F0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535.859.2417.´01.´01</w:t>
            </w:r>
          </w:p>
        </w:tc>
        <w:tc>
          <w:tcPr>
            <w:tcW w:w="1407" w:type="pct"/>
            <w:tcBorders>
              <w:top w:val="nil"/>
              <w:left w:val="nil"/>
              <w:bottom w:val="single" w:sz="4" w:space="0" w:color="auto"/>
              <w:right w:val="single" w:sz="4" w:space="0" w:color="auto"/>
            </w:tcBorders>
            <w:shd w:val="clear" w:color="auto" w:fill="auto"/>
            <w:noWrap/>
            <w:vAlign w:val="bottom"/>
            <w:hideMark/>
          </w:tcPr>
          <w:p w14:paraId="4E3FE97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RECTA,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04EB404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00D044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1E69417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783FCF5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79F6A1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535.859.2698.´01.´01</w:t>
            </w:r>
          </w:p>
        </w:tc>
        <w:tc>
          <w:tcPr>
            <w:tcW w:w="1407" w:type="pct"/>
            <w:tcBorders>
              <w:top w:val="nil"/>
              <w:left w:val="nil"/>
              <w:bottom w:val="single" w:sz="4" w:space="0" w:color="auto"/>
              <w:right w:val="single" w:sz="4" w:space="0" w:color="auto"/>
            </w:tcBorders>
            <w:shd w:val="clear" w:color="auto" w:fill="auto"/>
            <w:noWrap/>
            <w:vAlign w:val="bottom"/>
            <w:hideMark/>
          </w:tcPr>
          <w:p w14:paraId="29B6F71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CURVA,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6B30E57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DDF2EF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0618960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38FE59F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302768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535.859.4702.´01.´01</w:t>
            </w:r>
          </w:p>
        </w:tc>
        <w:tc>
          <w:tcPr>
            <w:tcW w:w="1407" w:type="pct"/>
            <w:tcBorders>
              <w:top w:val="nil"/>
              <w:left w:val="nil"/>
              <w:bottom w:val="single" w:sz="4" w:space="0" w:color="auto"/>
              <w:right w:val="single" w:sz="4" w:space="0" w:color="auto"/>
            </w:tcBorders>
            <w:shd w:val="clear" w:color="auto" w:fill="auto"/>
            <w:noWrap/>
            <w:vAlign w:val="bottom"/>
            <w:hideMark/>
          </w:tcPr>
          <w:p w14:paraId="5088FF5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METZENBAUM, CURVA, CON</w:t>
            </w:r>
          </w:p>
        </w:tc>
        <w:tc>
          <w:tcPr>
            <w:tcW w:w="394" w:type="pct"/>
            <w:tcBorders>
              <w:top w:val="nil"/>
              <w:left w:val="nil"/>
              <w:bottom w:val="single" w:sz="4" w:space="0" w:color="auto"/>
              <w:right w:val="single" w:sz="4" w:space="0" w:color="auto"/>
            </w:tcBorders>
            <w:shd w:val="clear" w:color="auto" w:fill="auto"/>
            <w:noWrap/>
            <w:vAlign w:val="bottom"/>
            <w:hideMark/>
          </w:tcPr>
          <w:p w14:paraId="32B97E1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126C9A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1813570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7114799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0CE624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537.209.794.´00.´01</w:t>
            </w:r>
          </w:p>
        </w:tc>
        <w:tc>
          <w:tcPr>
            <w:tcW w:w="1407" w:type="pct"/>
            <w:tcBorders>
              <w:top w:val="nil"/>
              <w:left w:val="nil"/>
              <w:bottom w:val="single" w:sz="4" w:space="0" w:color="auto"/>
              <w:right w:val="single" w:sz="4" w:space="0" w:color="auto"/>
            </w:tcBorders>
            <w:shd w:val="clear" w:color="auto" w:fill="auto"/>
            <w:noWrap/>
            <w:vAlign w:val="bottom"/>
            <w:hideMark/>
          </w:tcPr>
          <w:p w14:paraId="589DEA5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LISTON, ANGULADA, DE A</w:t>
            </w:r>
          </w:p>
        </w:tc>
        <w:tc>
          <w:tcPr>
            <w:tcW w:w="394" w:type="pct"/>
            <w:tcBorders>
              <w:top w:val="nil"/>
              <w:left w:val="nil"/>
              <w:bottom w:val="single" w:sz="4" w:space="0" w:color="auto"/>
              <w:right w:val="single" w:sz="4" w:space="0" w:color="auto"/>
            </w:tcBorders>
            <w:shd w:val="clear" w:color="auto" w:fill="auto"/>
            <w:noWrap/>
            <w:vAlign w:val="bottom"/>
            <w:hideMark/>
          </w:tcPr>
          <w:p w14:paraId="3D3387D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CEFD99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187C3BF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4DF81E4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988BAE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537.263.1407.´00.´01</w:t>
            </w:r>
          </w:p>
        </w:tc>
        <w:tc>
          <w:tcPr>
            <w:tcW w:w="1407" w:type="pct"/>
            <w:tcBorders>
              <w:top w:val="nil"/>
              <w:left w:val="nil"/>
              <w:bottom w:val="single" w:sz="4" w:space="0" w:color="auto"/>
              <w:right w:val="single" w:sz="4" w:space="0" w:color="auto"/>
            </w:tcBorders>
            <w:shd w:val="clear" w:color="auto" w:fill="auto"/>
            <w:noWrap/>
            <w:vAlign w:val="bottom"/>
            <w:hideMark/>
          </w:tcPr>
          <w:p w14:paraId="4D76A98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BRUNS, MANGO ESTRIA</w:t>
            </w:r>
          </w:p>
        </w:tc>
        <w:tc>
          <w:tcPr>
            <w:tcW w:w="394" w:type="pct"/>
            <w:tcBorders>
              <w:top w:val="nil"/>
              <w:left w:val="nil"/>
              <w:bottom w:val="single" w:sz="4" w:space="0" w:color="auto"/>
              <w:right w:val="single" w:sz="4" w:space="0" w:color="auto"/>
            </w:tcBorders>
            <w:shd w:val="clear" w:color="auto" w:fill="auto"/>
            <w:noWrap/>
            <w:vAlign w:val="bottom"/>
            <w:hideMark/>
          </w:tcPr>
          <w:p w14:paraId="5C534F3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312549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7143B80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4F0141C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2AEF8B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537.263.1449.´00.´01</w:t>
            </w:r>
          </w:p>
        </w:tc>
        <w:tc>
          <w:tcPr>
            <w:tcW w:w="1407" w:type="pct"/>
            <w:tcBorders>
              <w:top w:val="nil"/>
              <w:left w:val="nil"/>
              <w:bottom w:val="single" w:sz="4" w:space="0" w:color="auto"/>
              <w:right w:val="single" w:sz="4" w:space="0" w:color="auto"/>
            </w:tcBorders>
            <w:shd w:val="clear" w:color="auto" w:fill="auto"/>
            <w:noWrap/>
            <w:vAlign w:val="bottom"/>
            <w:hideMark/>
          </w:tcPr>
          <w:p w14:paraId="4D894E2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BRUNS CURVA, COPA R</w:t>
            </w:r>
          </w:p>
        </w:tc>
        <w:tc>
          <w:tcPr>
            <w:tcW w:w="394" w:type="pct"/>
            <w:tcBorders>
              <w:top w:val="nil"/>
              <w:left w:val="nil"/>
              <w:bottom w:val="single" w:sz="4" w:space="0" w:color="auto"/>
              <w:right w:val="single" w:sz="4" w:space="0" w:color="auto"/>
            </w:tcBorders>
            <w:shd w:val="clear" w:color="auto" w:fill="auto"/>
            <w:noWrap/>
            <w:vAlign w:val="bottom"/>
            <w:hideMark/>
          </w:tcPr>
          <w:p w14:paraId="2788837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B29314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3653FC4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696E5D8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E46166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537.263.1456.´00.´01</w:t>
            </w:r>
          </w:p>
        </w:tc>
        <w:tc>
          <w:tcPr>
            <w:tcW w:w="1407" w:type="pct"/>
            <w:tcBorders>
              <w:top w:val="nil"/>
              <w:left w:val="nil"/>
              <w:bottom w:val="single" w:sz="4" w:space="0" w:color="auto"/>
              <w:right w:val="single" w:sz="4" w:space="0" w:color="auto"/>
            </w:tcBorders>
            <w:shd w:val="clear" w:color="auto" w:fill="auto"/>
            <w:noWrap/>
            <w:vAlign w:val="bottom"/>
            <w:hideMark/>
          </w:tcPr>
          <w:p w14:paraId="61D78CA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BRUNS CURVA, COPA R</w:t>
            </w:r>
          </w:p>
        </w:tc>
        <w:tc>
          <w:tcPr>
            <w:tcW w:w="394" w:type="pct"/>
            <w:tcBorders>
              <w:top w:val="nil"/>
              <w:left w:val="nil"/>
              <w:bottom w:val="single" w:sz="4" w:space="0" w:color="auto"/>
              <w:right w:val="single" w:sz="4" w:space="0" w:color="auto"/>
            </w:tcBorders>
            <w:shd w:val="clear" w:color="auto" w:fill="auto"/>
            <w:noWrap/>
            <w:vAlign w:val="bottom"/>
            <w:hideMark/>
          </w:tcPr>
          <w:p w14:paraId="253C6F2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A80649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4A9FA44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302CBD9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A07228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537.355.747.´00.´01</w:t>
            </w:r>
          </w:p>
        </w:tc>
        <w:tc>
          <w:tcPr>
            <w:tcW w:w="1407" w:type="pct"/>
            <w:tcBorders>
              <w:top w:val="nil"/>
              <w:left w:val="nil"/>
              <w:bottom w:val="single" w:sz="4" w:space="0" w:color="auto"/>
              <w:right w:val="single" w:sz="4" w:space="0" w:color="auto"/>
            </w:tcBorders>
            <w:shd w:val="clear" w:color="auto" w:fill="auto"/>
            <w:noWrap/>
            <w:vAlign w:val="bottom"/>
            <w:hideMark/>
          </w:tcPr>
          <w:p w14:paraId="0EC4025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ESCOFINA PUTTI, DE DOBLE EXTRE</w:t>
            </w:r>
          </w:p>
        </w:tc>
        <w:tc>
          <w:tcPr>
            <w:tcW w:w="394" w:type="pct"/>
            <w:tcBorders>
              <w:top w:val="nil"/>
              <w:left w:val="nil"/>
              <w:bottom w:val="single" w:sz="4" w:space="0" w:color="auto"/>
              <w:right w:val="single" w:sz="4" w:space="0" w:color="auto"/>
            </w:tcBorders>
            <w:shd w:val="clear" w:color="auto" w:fill="auto"/>
            <w:noWrap/>
            <w:vAlign w:val="bottom"/>
            <w:hideMark/>
          </w:tcPr>
          <w:p w14:paraId="1099812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BFD1AB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67F8003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5E1A21A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F72C0A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537.457.231.´00.´01</w:t>
            </w:r>
          </w:p>
        </w:tc>
        <w:tc>
          <w:tcPr>
            <w:tcW w:w="1407" w:type="pct"/>
            <w:tcBorders>
              <w:top w:val="nil"/>
              <w:left w:val="nil"/>
              <w:bottom w:val="single" w:sz="4" w:space="0" w:color="auto"/>
              <w:right w:val="single" w:sz="4" w:space="0" w:color="auto"/>
            </w:tcBorders>
            <w:shd w:val="clear" w:color="auto" w:fill="auto"/>
            <w:noWrap/>
            <w:vAlign w:val="bottom"/>
            <w:hideMark/>
          </w:tcPr>
          <w:p w14:paraId="3056466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GUBIA FRIEDMAN, CURVA, DE 140</w:t>
            </w:r>
          </w:p>
        </w:tc>
        <w:tc>
          <w:tcPr>
            <w:tcW w:w="394" w:type="pct"/>
            <w:tcBorders>
              <w:top w:val="nil"/>
              <w:left w:val="nil"/>
              <w:bottom w:val="single" w:sz="4" w:space="0" w:color="auto"/>
              <w:right w:val="single" w:sz="4" w:space="0" w:color="auto"/>
            </w:tcBorders>
            <w:shd w:val="clear" w:color="auto" w:fill="auto"/>
            <w:noWrap/>
            <w:vAlign w:val="bottom"/>
            <w:hideMark/>
          </w:tcPr>
          <w:p w14:paraId="78D78E9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08556E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16628F2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5E58EA6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B8A1D9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537.605.190.´00.´01</w:t>
            </w:r>
          </w:p>
        </w:tc>
        <w:tc>
          <w:tcPr>
            <w:tcW w:w="1407" w:type="pct"/>
            <w:tcBorders>
              <w:top w:val="nil"/>
              <w:left w:val="nil"/>
              <w:bottom w:val="single" w:sz="4" w:space="0" w:color="auto"/>
              <w:right w:val="single" w:sz="4" w:space="0" w:color="auto"/>
            </w:tcBorders>
            <w:shd w:val="clear" w:color="auto" w:fill="auto"/>
            <w:noWrap/>
            <w:vAlign w:val="bottom"/>
            <w:hideMark/>
          </w:tcPr>
          <w:p w14:paraId="6C9EB74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MARTILLO MACIZO, PESO DE 210 A</w:t>
            </w:r>
          </w:p>
        </w:tc>
        <w:tc>
          <w:tcPr>
            <w:tcW w:w="394" w:type="pct"/>
            <w:tcBorders>
              <w:top w:val="nil"/>
              <w:left w:val="nil"/>
              <w:bottom w:val="single" w:sz="4" w:space="0" w:color="auto"/>
              <w:right w:val="single" w:sz="4" w:space="0" w:color="auto"/>
            </w:tcBorders>
            <w:shd w:val="clear" w:color="auto" w:fill="auto"/>
            <w:noWrap/>
            <w:vAlign w:val="bottom"/>
            <w:hideMark/>
          </w:tcPr>
          <w:p w14:paraId="1FEABF5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BBB59A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2D6A33F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7ACCEE3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424DFB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537.673.1542.´00.´01</w:t>
            </w:r>
          </w:p>
        </w:tc>
        <w:tc>
          <w:tcPr>
            <w:tcW w:w="1407" w:type="pct"/>
            <w:tcBorders>
              <w:top w:val="nil"/>
              <w:left w:val="nil"/>
              <w:bottom w:val="single" w:sz="4" w:space="0" w:color="auto"/>
              <w:right w:val="single" w:sz="4" w:space="0" w:color="auto"/>
            </w:tcBorders>
            <w:shd w:val="clear" w:color="auto" w:fill="auto"/>
            <w:noWrap/>
            <w:vAlign w:val="bottom"/>
            <w:hideMark/>
          </w:tcPr>
          <w:p w14:paraId="65A80E3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RECTO DE 24</w:t>
            </w:r>
          </w:p>
        </w:tc>
        <w:tc>
          <w:tcPr>
            <w:tcW w:w="394" w:type="pct"/>
            <w:tcBorders>
              <w:top w:val="nil"/>
              <w:left w:val="nil"/>
              <w:bottom w:val="single" w:sz="4" w:space="0" w:color="auto"/>
              <w:right w:val="single" w:sz="4" w:space="0" w:color="auto"/>
            </w:tcBorders>
            <w:shd w:val="clear" w:color="auto" w:fill="auto"/>
            <w:noWrap/>
            <w:vAlign w:val="bottom"/>
            <w:hideMark/>
          </w:tcPr>
          <w:p w14:paraId="7B36CC9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0053B0E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25B70F2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65966DB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2DC5C5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537.673.1567.´00.´01</w:t>
            </w:r>
          </w:p>
        </w:tc>
        <w:tc>
          <w:tcPr>
            <w:tcW w:w="1407" w:type="pct"/>
            <w:tcBorders>
              <w:top w:val="nil"/>
              <w:left w:val="nil"/>
              <w:bottom w:val="single" w:sz="4" w:space="0" w:color="auto"/>
              <w:right w:val="single" w:sz="4" w:space="0" w:color="auto"/>
            </w:tcBorders>
            <w:shd w:val="clear" w:color="auto" w:fill="auto"/>
            <w:noWrap/>
            <w:vAlign w:val="bottom"/>
            <w:hideMark/>
          </w:tcPr>
          <w:p w14:paraId="7ACE9E9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RECTO DE 24</w:t>
            </w:r>
          </w:p>
        </w:tc>
        <w:tc>
          <w:tcPr>
            <w:tcW w:w="394" w:type="pct"/>
            <w:tcBorders>
              <w:top w:val="nil"/>
              <w:left w:val="nil"/>
              <w:bottom w:val="single" w:sz="4" w:space="0" w:color="auto"/>
              <w:right w:val="single" w:sz="4" w:space="0" w:color="auto"/>
            </w:tcBorders>
            <w:shd w:val="clear" w:color="auto" w:fill="auto"/>
            <w:noWrap/>
            <w:vAlign w:val="bottom"/>
            <w:hideMark/>
          </w:tcPr>
          <w:p w14:paraId="63A7CB4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72EE99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1DC33A0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7D243B9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6FC0EB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537.702.5050.´00.´01</w:t>
            </w:r>
          </w:p>
        </w:tc>
        <w:tc>
          <w:tcPr>
            <w:tcW w:w="1407" w:type="pct"/>
            <w:tcBorders>
              <w:top w:val="nil"/>
              <w:left w:val="nil"/>
              <w:bottom w:val="single" w:sz="4" w:space="0" w:color="auto"/>
              <w:right w:val="single" w:sz="4" w:space="0" w:color="auto"/>
            </w:tcBorders>
            <w:shd w:val="clear" w:color="auto" w:fill="auto"/>
            <w:noWrap/>
            <w:vAlign w:val="bottom"/>
            <w:hideMark/>
          </w:tcPr>
          <w:p w14:paraId="1ECEAC9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ROCHESTER OCHSNER O KOCH</w:t>
            </w:r>
          </w:p>
        </w:tc>
        <w:tc>
          <w:tcPr>
            <w:tcW w:w="394" w:type="pct"/>
            <w:tcBorders>
              <w:top w:val="nil"/>
              <w:left w:val="nil"/>
              <w:bottom w:val="single" w:sz="4" w:space="0" w:color="auto"/>
              <w:right w:val="single" w:sz="4" w:space="0" w:color="auto"/>
            </w:tcBorders>
            <w:shd w:val="clear" w:color="auto" w:fill="auto"/>
            <w:noWrap/>
            <w:vAlign w:val="bottom"/>
            <w:hideMark/>
          </w:tcPr>
          <w:p w14:paraId="79C0430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5FD8F88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21C4274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6D62F65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20E02E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537.702.6900.´00.´01</w:t>
            </w:r>
          </w:p>
        </w:tc>
        <w:tc>
          <w:tcPr>
            <w:tcW w:w="1407" w:type="pct"/>
            <w:tcBorders>
              <w:top w:val="nil"/>
              <w:left w:val="nil"/>
              <w:bottom w:val="single" w:sz="4" w:space="0" w:color="auto"/>
              <w:right w:val="single" w:sz="4" w:space="0" w:color="auto"/>
            </w:tcBorders>
            <w:shd w:val="clear" w:color="auto" w:fill="auto"/>
            <w:noWrap/>
            <w:vAlign w:val="bottom"/>
            <w:hideMark/>
          </w:tcPr>
          <w:p w14:paraId="1E92B1B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MARTIN, RECTA, LONGITUD</w:t>
            </w:r>
          </w:p>
        </w:tc>
        <w:tc>
          <w:tcPr>
            <w:tcW w:w="394" w:type="pct"/>
            <w:tcBorders>
              <w:top w:val="nil"/>
              <w:left w:val="nil"/>
              <w:bottom w:val="single" w:sz="4" w:space="0" w:color="auto"/>
              <w:right w:val="single" w:sz="4" w:space="0" w:color="auto"/>
            </w:tcBorders>
            <w:shd w:val="clear" w:color="auto" w:fill="auto"/>
            <w:noWrap/>
            <w:vAlign w:val="bottom"/>
            <w:hideMark/>
          </w:tcPr>
          <w:p w14:paraId="7CB9545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CE5355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303B48C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31EC451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8916CD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lastRenderedPageBreak/>
              <w:t>537.716.782.´00.´01</w:t>
            </w:r>
          </w:p>
        </w:tc>
        <w:tc>
          <w:tcPr>
            <w:tcW w:w="1407" w:type="pct"/>
            <w:tcBorders>
              <w:top w:val="nil"/>
              <w:left w:val="nil"/>
              <w:bottom w:val="single" w:sz="4" w:space="0" w:color="auto"/>
              <w:right w:val="single" w:sz="4" w:space="0" w:color="auto"/>
            </w:tcBorders>
            <w:shd w:val="clear" w:color="auto" w:fill="auto"/>
            <w:noWrap/>
            <w:vAlign w:val="bottom"/>
            <w:hideMark/>
          </w:tcPr>
          <w:p w14:paraId="4E08D95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AGUJAS HEGAR O MAYO-HEGA</w:t>
            </w:r>
          </w:p>
        </w:tc>
        <w:tc>
          <w:tcPr>
            <w:tcW w:w="394" w:type="pct"/>
            <w:tcBorders>
              <w:top w:val="nil"/>
              <w:left w:val="nil"/>
              <w:bottom w:val="single" w:sz="4" w:space="0" w:color="auto"/>
              <w:right w:val="single" w:sz="4" w:space="0" w:color="auto"/>
            </w:tcBorders>
            <w:shd w:val="clear" w:color="auto" w:fill="auto"/>
            <w:noWrap/>
            <w:vAlign w:val="bottom"/>
            <w:hideMark/>
          </w:tcPr>
          <w:p w14:paraId="448757D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1740CC0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2BDF55D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3507FB8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0242B9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537.814.478.´02.´01</w:t>
            </w:r>
          </w:p>
        </w:tc>
        <w:tc>
          <w:tcPr>
            <w:tcW w:w="1407" w:type="pct"/>
            <w:tcBorders>
              <w:top w:val="nil"/>
              <w:left w:val="nil"/>
              <w:bottom w:val="single" w:sz="4" w:space="0" w:color="auto"/>
              <w:right w:val="single" w:sz="4" w:space="0" w:color="auto"/>
            </w:tcBorders>
            <w:shd w:val="clear" w:color="auto" w:fill="auto"/>
            <w:noWrap/>
            <w:vAlign w:val="bottom"/>
            <w:hideMark/>
          </w:tcPr>
          <w:p w14:paraId="16AA548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SENN O BABY SEN-MILL</w:t>
            </w:r>
          </w:p>
        </w:tc>
        <w:tc>
          <w:tcPr>
            <w:tcW w:w="394" w:type="pct"/>
            <w:tcBorders>
              <w:top w:val="nil"/>
              <w:left w:val="nil"/>
              <w:bottom w:val="single" w:sz="4" w:space="0" w:color="auto"/>
              <w:right w:val="single" w:sz="4" w:space="0" w:color="auto"/>
            </w:tcBorders>
            <w:shd w:val="clear" w:color="auto" w:fill="auto"/>
            <w:noWrap/>
            <w:vAlign w:val="bottom"/>
            <w:hideMark/>
          </w:tcPr>
          <w:p w14:paraId="1F7A33E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2E263C3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0BE0401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1BE5BEA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E49ABA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537.814.8836.´00.´01</w:t>
            </w:r>
          </w:p>
        </w:tc>
        <w:tc>
          <w:tcPr>
            <w:tcW w:w="1407" w:type="pct"/>
            <w:tcBorders>
              <w:top w:val="nil"/>
              <w:left w:val="nil"/>
              <w:bottom w:val="single" w:sz="4" w:space="0" w:color="auto"/>
              <w:right w:val="single" w:sz="4" w:space="0" w:color="auto"/>
            </w:tcBorders>
            <w:shd w:val="clear" w:color="auto" w:fill="auto"/>
            <w:noWrap/>
            <w:vAlign w:val="bottom"/>
            <w:hideMark/>
          </w:tcPr>
          <w:p w14:paraId="3B4B33A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MOLLISON CURVO, DE 1</w:t>
            </w:r>
          </w:p>
        </w:tc>
        <w:tc>
          <w:tcPr>
            <w:tcW w:w="394" w:type="pct"/>
            <w:tcBorders>
              <w:top w:val="nil"/>
              <w:left w:val="nil"/>
              <w:bottom w:val="single" w:sz="4" w:space="0" w:color="auto"/>
              <w:right w:val="single" w:sz="4" w:space="0" w:color="auto"/>
            </w:tcBorders>
            <w:shd w:val="clear" w:color="auto" w:fill="auto"/>
            <w:noWrap/>
            <w:vAlign w:val="bottom"/>
            <w:hideMark/>
          </w:tcPr>
          <w:p w14:paraId="4F0995E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DC807D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3DE1D64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15B884E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7CFDF3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537.814.8919.´00.´01</w:t>
            </w:r>
          </w:p>
        </w:tc>
        <w:tc>
          <w:tcPr>
            <w:tcW w:w="1407" w:type="pct"/>
            <w:tcBorders>
              <w:top w:val="nil"/>
              <w:left w:val="nil"/>
              <w:bottom w:val="single" w:sz="4" w:space="0" w:color="auto"/>
              <w:right w:val="single" w:sz="4" w:space="0" w:color="auto"/>
            </w:tcBorders>
            <w:shd w:val="clear" w:color="auto" w:fill="auto"/>
            <w:noWrap/>
            <w:vAlign w:val="bottom"/>
            <w:hideMark/>
          </w:tcPr>
          <w:p w14:paraId="5CB4077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HOHMANN, DE 17 A 18</w:t>
            </w:r>
          </w:p>
        </w:tc>
        <w:tc>
          <w:tcPr>
            <w:tcW w:w="394" w:type="pct"/>
            <w:tcBorders>
              <w:top w:val="nil"/>
              <w:left w:val="nil"/>
              <w:bottom w:val="single" w:sz="4" w:space="0" w:color="auto"/>
              <w:right w:val="single" w:sz="4" w:space="0" w:color="auto"/>
            </w:tcBorders>
            <w:shd w:val="clear" w:color="auto" w:fill="auto"/>
            <w:noWrap/>
            <w:vAlign w:val="bottom"/>
            <w:hideMark/>
          </w:tcPr>
          <w:p w14:paraId="018E638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4E8DE87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351C320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1211720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2CF282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513.227.124.´00.´01</w:t>
            </w:r>
          </w:p>
        </w:tc>
        <w:tc>
          <w:tcPr>
            <w:tcW w:w="1407" w:type="pct"/>
            <w:tcBorders>
              <w:top w:val="nil"/>
              <w:left w:val="nil"/>
              <w:bottom w:val="single" w:sz="4" w:space="0" w:color="auto"/>
              <w:right w:val="single" w:sz="4" w:space="0" w:color="auto"/>
            </w:tcBorders>
            <w:shd w:val="clear" w:color="auto" w:fill="auto"/>
            <w:noWrap/>
            <w:vAlign w:val="bottom"/>
            <w:hideMark/>
          </w:tcPr>
          <w:p w14:paraId="4044F7C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CHAROLA RECTANGULAR, CON PERFO</w:t>
            </w:r>
          </w:p>
        </w:tc>
        <w:tc>
          <w:tcPr>
            <w:tcW w:w="394" w:type="pct"/>
            <w:tcBorders>
              <w:top w:val="nil"/>
              <w:left w:val="nil"/>
              <w:bottom w:val="single" w:sz="4" w:space="0" w:color="auto"/>
              <w:right w:val="single" w:sz="4" w:space="0" w:color="auto"/>
            </w:tcBorders>
            <w:shd w:val="clear" w:color="auto" w:fill="auto"/>
            <w:noWrap/>
            <w:vAlign w:val="bottom"/>
            <w:hideMark/>
          </w:tcPr>
          <w:p w14:paraId="30E348D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1A6D4F7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6E8F7F3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2835121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24F22D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535.137.464.´00.´01</w:t>
            </w:r>
          </w:p>
        </w:tc>
        <w:tc>
          <w:tcPr>
            <w:tcW w:w="1407" w:type="pct"/>
            <w:tcBorders>
              <w:top w:val="nil"/>
              <w:left w:val="nil"/>
              <w:bottom w:val="single" w:sz="4" w:space="0" w:color="auto"/>
              <w:right w:val="single" w:sz="4" w:space="0" w:color="auto"/>
            </w:tcBorders>
            <w:shd w:val="clear" w:color="auto" w:fill="auto"/>
            <w:noWrap/>
            <w:vAlign w:val="bottom"/>
            <w:hideMark/>
          </w:tcPr>
          <w:p w14:paraId="70F999A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BISTURI QUIRURGICO. MANGO NO.</w:t>
            </w:r>
          </w:p>
        </w:tc>
        <w:tc>
          <w:tcPr>
            <w:tcW w:w="394" w:type="pct"/>
            <w:tcBorders>
              <w:top w:val="nil"/>
              <w:left w:val="nil"/>
              <w:bottom w:val="single" w:sz="4" w:space="0" w:color="auto"/>
              <w:right w:val="single" w:sz="4" w:space="0" w:color="auto"/>
            </w:tcBorders>
            <w:shd w:val="clear" w:color="auto" w:fill="auto"/>
            <w:noWrap/>
            <w:vAlign w:val="bottom"/>
            <w:hideMark/>
          </w:tcPr>
          <w:p w14:paraId="32898BC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61C4ADA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5146E7B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53C448A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704647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535.859.5014.´01.´01</w:t>
            </w:r>
          </w:p>
        </w:tc>
        <w:tc>
          <w:tcPr>
            <w:tcW w:w="1407" w:type="pct"/>
            <w:tcBorders>
              <w:top w:val="nil"/>
              <w:left w:val="nil"/>
              <w:bottom w:val="single" w:sz="4" w:space="0" w:color="auto"/>
              <w:right w:val="single" w:sz="4" w:space="0" w:color="auto"/>
            </w:tcBorders>
            <w:shd w:val="clear" w:color="auto" w:fill="auto"/>
            <w:noWrap/>
            <w:vAlign w:val="bottom"/>
            <w:hideMark/>
          </w:tcPr>
          <w:p w14:paraId="1E8FB84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ESMARCH, ANGULADA LATER</w:t>
            </w:r>
          </w:p>
        </w:tc>
        <w:tc>
          <w:tcPr>
            <w:tcW w:w="394" w:type="pct"/>
            <w:tcBorders>
              <w:top w:val="nil"/>
              <w:left w:val="nil"/>
              <w:bottom w:val="single" w:sz="4" w:space="0" w:color="auto"/>
              <w:right w:val="single" w:sz="4" w:space="0" w:color="auto"/>
            </w:tcBorders>
            <w:shd w:val="clear" w:color="auto" w:fill="auto"/>
            <w:noWrap/>
            <w:vAlign w:val="bottom"/>
            <w:hideMark/>
          </w:tcPr>
          <w:p w14:paraId="0A9C228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2E46BA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3001E53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18E4541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C22F87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537.209.869.´00.´01</w:t>
            </w:r>
          </w:p>
        </w:tc>
        <w:tc>
          <w:tcPr>
            <w:tcW w:w="1407" w:type="pct"/>
            <w:tcBorders>
              <w:top w:val="nil"/>
              <w:left w:val="nil"/>
              <w:bottom w:val="single" w:sz="4" w:space="0" w:color="auto"/>
              <w:right w:val="single" w:sz="4" w:space="0" w:color="auto"/>
            </w:tcBorders>
            <w:shd w:val="clear" w:color="auto" w:fill="auto"/>
            <w:noWrap/>
            <w:vAlign w:val="bottom"/>
            <w:hideMark/>
          </w:tcPr>
          <w:p w14:paraId="54A1EA7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STILLE, PARA CORTAR O</w:t>
            </w:r>
          </w:p>
        </w:tc>
        <w:tc>
          <w:tcPr>
            <w:tcW w:w="394" w:type="pct"/>
            <w:tcBorders>
              <w:top w:val="nil"/>
              <w:left w:val="nil"/>
              <w:bottom w:val="single" w:sz="4" w:space="0" w:color="auto"/>
              <w:right w:val="single" w:sz="4" w:space="0" w:color="auto"/>
            </w:tcBorders>
            <w:shd w:val="clear" w:color="auto" w:fill="auto"/>
            <w:noWrap/>
            <w:vAlign w:val="bottom"/>
            <w:hideMark/>
          </w:tcPr>
          <w:p w14:paraId="62AD4BF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2D4765E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271CDA0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588D752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A7A0C1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537.814.8604.´00.´01</w:t>
            </w:r>
          </w:p>
        </w:tc>
        <w:tc>
          <w:tcPr>
            <w:tcW w:w="1407" w:type="pct"/>
            <w:tcBorders>
              <w:top w:val="nil"/>
              <w:left w:val="nil"/>
              <w:bottom w:val="single" w:sz="4" w:space="0" w:color="auto"/>
              <w:right w:val="single" w:sz="4" w:space="0" w:color="auto"/>
            </w:tcBorders>
            <w:shd w:val="clear" w:color="auto" w:fill="auto"/>
            <w:noWrap/>
            <w:vAlign w:val="bottom"/>
            <w:hideMark/>
          </w:tcPr>
          <w:p w14:paraId="072F524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HENNIG, LONGITUD DE</w:t>
            </w:r>
          </w:p>
        </w:tc>
        <w:tc>
          <w:tcPr>
            <w:tcW w:w="394" w:type="pct"/>
            <w:tcBorders>
              <w:top w:val="nil"/>
              <w:left w:val="nil"/>
              <w:bottom w:val="single" w:sz="4" w:space="0" w:color="auto"/>
              <w:right w:val="single" w:sz="4" w:space="0" w:color="auto"/>
            </w:tcBorders>
            <w:shd w:val="clear" w:color="auto" w:fill="auto"/>
            <w:noWrap/>
            <w:vAlign w:val="bottom"/>
            <w:hideMark/>
          </w:tcPr>
          <w:p w14:paraId="3D74724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375079F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2562C0D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4D6CF94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5D3A8E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537.833.236.´00.´01</w:t>
            </w:r>
          </w:p>
        </w:tc>
        <w:tc>
          <w:tcPr>
            <w:tcW w:w="1407" w:type="pct"/>
            <w:tcBorders>
              <w:top w:val="nil"/>
              <w:left w:val="nil"/>
              <w:bottom w:val="single" w:sz="4" w:space="0" w:color="auto"/>
              <w:right w:val="single" w:sz="4" w:space="0" w:color="auto"/>
            </w:tcBorders>
            <w:shd w:val="clear" w:color="auto" w:fill="auto"/>
            <w:noWrap/>
            <w:vAlign w:val="bottom"/>
            <w:hideMark/>
          </w:tcPr>
          <w:p w14:paraId="6403F3B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LLAVE FIJA TIPO ESPAÑOLA, 11</w:t>
            </w:r>
          </w:p>
        </w:tc>
        <w:tc>
          <w:tcPr>
            <w:tcW w:w="394" w:type="pct"/>
            <w:tcBorders>
              <w:top w:val="nil"/>
              <w:left w:val="nil"/>
              <w:bottom w:val="single" w:sz="4" w:space="0" w:color="auto"/>
              <w:right w:val="single" w:sz="4" w:space="0" w:color="auto"/>
            </w:tcBorders>
            <w:shd w:val="clear" w:color="auto" w:fill="auto"/>
            <w:noWrap/>
            <w:vAlign w:val="bottom"/>
            <w:hideMark/>
          </w:tcPr>
          <w:p w14:paraId="06AABEF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5F6C64F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5C69444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49C398D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8A446C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537.835.10.´00.´01</w:t>
            </w:r>
          </w:p>
        </w:tc>
        <w:tc>
          <w:tcPr>
            <w:tcW w:w="1407" w:type="pct"/>
            <w:tcBorders>
              <w:top w:val="nil"/>
              <w:left w:val="nil"/>
              <w:bottom w:val="single" w:sz="4" w:space="0" w:color="auto"/>
              <w:right w:val="single" w:sz="4" w:space="0" w:color="auto"/>
            </w:tcBorders>
            <w:shd w:val="clear" w:color="auto" w:fill="auto"/>
            <w:noWrap/>
            <w:vAlign w:val="bottom"/>
            <w:hideMark/>
          </w:tcPr>
          <w:p w14:paraId="013C114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SIERRA PARA ABRIR ANILLOS Y SO</w:t>
            </w:r>
          </w:p>
        </w:tc>
        <w:tc>
          <w:tcPr>
            <w:tcW w:w="394" w:type="pct"/>
            <w:tcBorders>
              <w:top w:val="nil"/>
              <w:left w:val="nil"/>
              <w:bottom w:val="single" w:sz="4" w:space="0" w:color="auto"/>
              <w:right w:val="single" w:sz="4" w:space="0" w:color="auto"/>
            </w:tcBorders>
            <w:shd w:val="clear" w:color="auto" w:fill="auto"/>
            <w:noWrap/>
            <w:vAlign w:val="bottom"/>
            <w:hideMark/>
          </w:tcPr>
          <w:p w14:paraId="78702B4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02395C7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6D9D61F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3FBC14B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FCC7BA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537.839.16.´01.´01</w:t>
            </w:r>
          </w:p>
        </w:tc>
        <w:tc>
          <w:tcPr>
            <w:tcW w:w="1407" w:type="pct"/>
            <w:tcBorders>
              <w:top w:val="nil"/>
              <w:left w:val="nil"/>
              <w:bottom w:val="single" w:sz="4" w:space="0" w:color="auto"/>
              <w:right w:val="single" w:sz="4" w:space="0" w:color="auto"/>
            </w:tcBorders>
            <w:shd w:val="clear" w:color="auto" w:fill="auto"/>
            <w:noWrap/>
            <w:vAlign w:val="bottom"/>
            <w:hideMark/>
          </w:tcPr>
          <w:p w14:paraId="12B08AF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LLAVE COMBINADA DE 11.0 MM. DE</w:t>
            </w:r>
          </w:p>
        </w:tc>
        <w:tc>
          <w:tcPr>
            <w:tcW w:w="394" w:type="pct"/>
            <w:tcBorders>
              <w:top w:val="nil"/>
              <w:left w:val="nil"/>
              <w:bottom w:val="single" w:sz="4" w:space="0" w:color="auto"/>
              <w:right w:val="single" w:sz="4" w:space="0" w:color="auto"/>
            </w:tcBorders>
            <w:shd w:val="clear" w:color="auto" w:fill="auto"/>
            <w:noWrap/>
            <w:vAlign w:val="bottom"/>
            <w:hideMark/>
          </w:tcPr>
          <w:p w14:paraId="19CEE7F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31A4B85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1741508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32F1F0B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D7405C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537.857.2225.´00.´01</w:t>
            </w:r>
          </w:p>
        </w:tc>
        <w:tc>
          <w:tcPr>
            <w:tcW w:w="1407" w:type="pct"/>
            <w:tcBorders>
              <w:top w:val="nil"/>
              <w:left w:val="nil"/>
              <w:bottom w:val="single" w:sz="4" w:space="0" w:color="auto"/>
              <w:right w:val="single" w:sz="4" w:space="0" w:color="auto"/>
            </w:tcBorders>
            <w:shd w:val="clear" w:color="auto" w:fill="auto"/>
            <w:noWrap/>
            <w:vAlign w:val="bottom"/>
            <w:hideMark/>
          </w:tcPr>
          <w:p w14:paraId="570F685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UNIVERSAL PARA VENDAJES</w:t>
            </w:r>
          </w:p>
        </w:tc>
        <w:tc>
          <w:tcPr>
            <w:tcW w:w="394" w:type="pct"/>
            <w:tcBorders>
              <w:top w:val="nil"/>
              <w:left w:val="nil"/>
              <w:bottom w:val="single" w:sz="4" w:space="0" w:color="auto"/>
              <w:right w:val="single" w:sz="4" w:space="0" w:color="auto"/>
            </w:tcBorders>
            <w:shd w:val="clear" w:color="auto" w:fill="auto"/>
            <w:noWrap/>
            <w:vAlign w:val="bottom"/>
            <w:hideMark/>
          </w:tcPr>
          <w:p w14:paraId="05225D1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12594D5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-MF- NUM 9</w:t>
            </w:r>
          </w:p>
        </w:tc>
        <w:tc>
          <w:tcPr>
            <w:tcW w:w="943" w:type="pct"/>
            <w:tcBorders>
              <w:top w:val="nil"/>
              <w:left w:val="nil"/>
              <w:bottom w:val="single" w:sz="4" w:space="0" w:color="auto"/>
              <w:right w:val="single" w:sz="4" w:space="0" w:color="auto"/>
            </w:tcBorders>
            <w:shd w:val="clear" w:color="auto" w:fill="auto"/>
            <w:noWrap/>
            <w:vAlign w:val="bottom"/>
            <w:hideMark/>
          </w:tcPr>
          <w:p w14:paraId="06F9A9C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CD. GUZMAN, JAL.</w:t>
            </w:r>
          </w:p>
        </w:tc>
      </w:tr>
      <w:tr w:rsidR="00FB3B65" w:rsidRPr="00FB3B65" w14:paraId="1728421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6AD28C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537.209.844.´00.´01</w:t>
            </w:r>
          </w:p>
        </w:tc>
        <w:tc>
          <w:tcPr>
            <w:tcW w:w="1407" w:type="pct"/>
            <w:tcBorders>
              <w:top w:val="nil"/>
              <w:left w:val="nil"/>
              <w:bottom w:val="single" w:sz="4" w:space="0" w:color="auto"/>
              <w:right w:val="single" w:sz="4" w:space="0" w:color="auto"/>
            </w:tcBorders>
            <w:shd w:val="clear" w:color="auto" w:fill="auto"/>
            <w:noWrap/>
            <w:vAlign w:val="bottom"/>
            <w:hideMark/>
          </w:tcPr>
          <w:p w14:paraId="3C03056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STILLE PARA CORTAR Y R</w:t>
            </w:r>
          </w:p>
        </w:tc>
        <w:tc>
          <w:tcPr>
            <w:tcW w:w="394" w:type="pct"/>
            <w:tcBorders>
              <w:top w:val="nil"/>
              <w:left w:val="nil"/>
              <w:bottom w:val="single" w:sz="4" w:space="0" w:color="auto"/>
              <w:right w:val="single" w:sz="4" w:space="0" w:color="auto"/>
            </w:tcBorders>
            <w:shd w:val="clear" w:color="auto" w:fill="auto"/>
            <w:noWrap/>
            <w:vAlign w:val="bottom"/>
            <w:hideMark/>
          </w:tcPr>
          <w:p w14:paraId="5AF344D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1A3DE3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468FD69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0905A55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E7B262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535.859.718.´02.´01</w:t>
            </w:r>
          </w:p>
        </w:tc>
        <w:tc>
          <w:tcPr>
            <w:tcW w:w="1407" w:type="pct"/>
            <w:tcBorders>
              <w:top w:val="nil"/>
              <w:left w:val="nil"/>
              <w:bottom w:val="single" w:sz="4" w:space="0" w:color="auto"/>
              <w:right w:val="single" w:sz="4" w:space="0" w:color="auto"/>
            </w:tcBorders>
            <w:shd w:val="clear" w:color="auto" w:fill="auto"/>
            <w:noWrap/>
            <w:vAlign w:val="bottom"/>
            <w:hideMark/>
          </w:tcPr>
          <w:p w14:paraId="55742EF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LISTER, ANGULADA LATERA</w:t>
            </w:r>
          </w:p>
        </w:tc>
        <w:tc>
          <w:tcPr>
            <w:tcW w:w="394" w:type="pct"/>
            <w:tcBorders>
              <w:top w:val="nil"/>
              <w:left w:val="nil"/>
              <w:bottom w:val="single" w:sz="4" w:space="0" w:color="auto"/>
              <w:right w:val="single" w:sz="4" w:space="0" w:color="auto"/>
            </w:tcBorders>
            <w:shd w:val="clear" w:color="auto" w:fill="auto"/>
            <w:noWrap/>
            <w:vAlign w:val="bottom"/>
            <w:hideMark/>
          </w:tcPr>
          <w:p w14:paraId="653A909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2C91EE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48B2A8E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4FC51FF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8A4E02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513.227.74.´00.´01</w:t>
            </w:r>
          </w:p>
        </w:tc>
        <w:tc>
          <w:tcPr>
            <w:tcW w:w="1407" w:type="pct"/>
            <w:tcBorders>
              <w:top w:val="nil"/>
              <w:left w:val="nil"/>
              <w:bottom w:val="single" w:sz="4" w:space="0" w:color="auto"/>
              <w:right w:val="single" w:sz="4" w:space="0" w:color="auto"/>
            </w:tcBorders>
            <w:shd w:val="clear" w:color="auto" w:fill="auto"/>
            <w:noWrap/>
            <w:vAlign w:val="bottom"/>
            <w:hideMark/>
          </w:tcPr>
          <w:p w14:paraId="283756E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CHAROLA MAYO, DE ACERO INOXIDA</w:t>
            </w:r>
          </w:p>
        </w:tc>
        <w:tc>
          <w:tcPr>
            <w:tcW w:w="394" w:type="pct"/>
            <w:tcBorders>
              <w:top w:val="nil"/>
              <w:left w:val="nil"/>
              <w:bottom w:val="single" w:sz="4" w:space="0" w:color="auto"/>
              <w:right w:val="single" w:sz="4" w:space="0" w:color="auto"/>
            </w:tcBorders>
            <w:shd w:val="clear" w:color="auto" w:fill="auto"/>
            <w:noWrap/>
            <w:vAlign w:val="bottom"/>
            <w:hideMark/>
          </w:tcPr>
          <w:p w14:paraId="6E0E0B5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2BD5517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31A2DB5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58136B5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8677F7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535.137.35.´00.´01</w:t>
            </w:r>
          </w:p>
        </w:tc>
        <w:tc>
          <w:tcPr>
            <w:tcW w:w="1407" w:type="pct"/>
            <w:tcBorders>
              <w:top w:val="nil"/>
              <w:left w:val="nil"/>
              <w:bottom w:val="single" w:sz="4" w:space="0" w:color="auto"/>
              <w:right w:val="single" w:sz="4" w:space="0" w:color="auto"/>
            </w:tcBorders>
            <w:shd w:val="clear" w:color="auto" w:fill="auto"/>
            <w:noWrap/>
            <w:vAlign w:val="bottom"/>
            <w:hideMark/>
          </w:tcPr>
          <w:p w14:paraId="159228C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BISTURI QUIRURGICO, MANGO No.</w:t>
            </w:r>
          </w:p>
        </w:tc>
        <w:tc>
          <w:tcPr>
            <w:tcW w:w="394" w:type="pct"/>
            <w:tcBorders>
              <w:top w:val="nil"/>
              <w:left w:val="nil"/>
              <w:bottom w:val="single" w:sz="4" w:space="0" w:color="auto"/>
              <w:right w:val="single" w:sz="4" w:space="0" w:color="auto"/>
            </w:tcBorders>
            <w:shd w:val="clear" w:color="auto" w:fill="auto"/>
            <w:noWrap/>
            <w:vAlign w:val="bottom"/>
            <w:hideMark/>
          </w:tcPr>
          <w:p w14:paraId="2332989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67145A8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12E0E08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6DA5E70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C090A6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535.156.31.´01.´01</w:t>
            </w:r>
          </w:p>
        </w:tc>
        <w:tc>
          <w:tcPr>
            <w:tcW w:w="1407" w:type="pct"/>
            <w:tcBorders>
              <w:top w:val="nil"/>
              <w:left w:val="nil"/>
              <w:bottom w:val="single" w:sz="4" w:space="0" w:color="auto"/>
              <w:right w:val="single" w:sz="4" w:space="0" w:color="auto"/>
            </w:tcBorders>
            <w:shd w:val="clear" w:color="auto" w:fill="auto"/>
            <w:noWrap/>
            <w:vAlign w:val="bottom"/>
            <w:hideMark/>
          </w:tcPr>
          <w:p w14:paraId="01E19EB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YANKAUER, CON BOTON DES</w:t>
            </w:r>
          </w:p>
        </w:tc>
        <w:tc>
          <w:tcPr>
            <w:tcW w:w="394" w:type="pct"/>
            <w:tcBorders>
              <w:top w:val="nil"/>
              <w:left w:val="nil"/>
              <w:bottom w:val="single" w:sz="4" w:space="0" w:color="auto"/>
              <w:right w:val="single" w:sz="4" w:space="0" w:color="auto"/>
            </w:tcBorders>
            <w:shd w:val="clear" w:color="auto" w:fill="auto"/>
            <w:noWrap/>
            <w:vAlign w:val="bottom"/>
            <w:hideMark/>
          </w:tcPr>
          <w:p w14:paraId="47927F1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5A21659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4E42A44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71179B7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09CD53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535.260.1230.´00.´01</w:t>
            </w:r>
          </w:p>
        </w:tc>
        <w:tc>
          <w:tcPr>
            <w:tcW w:w="1407" w:type="pct"/>
            <w:tcBorders>
              <w:top w:val="nil"/>
              <w:left w:val="nil"/>
              <w:bottom w:val="single" w:sz="4" w:space="0" w:color="auto"/>
              <w:right w:val="single" w:sz="4" w:space="0" w:color="auto"/>
            </w:tcBorders>
            <w:shd w:val="clear" w:color="auto" w:fill="auto"/>
            <w:noWrap/>
            <w:vAlign w:val="bottom"/>
            <w:hideMark/>
          </w:tcPr>
          <w:p w14:paraId="6BAC07D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 RECTA OVALADA</w:t>
            </w:r>
          </w:p>
        </w:tc>
        <w:tc>
          <w:tcPr>
            <w:tcW w:w="394" w:type="pct"/>
            <w:tcBorders>
              <w:top w:val="nil"/>
              <w:left w:val="nil"/>
              <w:bottom w:val="single" w:sz="4" w:space="0" w:color="auto"/>
              <w:right w:val="single" w:sz="4" w:space="0" w:color="auto"/>
            </w:tcBorders>
            <w:shd w:val="clear" w:color="auto" w:fill="auto"/>
            <w:noWrap/>
            <w:vAlign w:val="bottom"/>
            <w:hideMark/>
          </w:tcPr>
          <w:p w14:paraId="41B524F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5D58B0C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2E82F5A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3A8E811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1B488E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535.260.1818.´00.´01</w:t>
            </w:r>
          </w:p>
        </w:tc>
        <w:tc>
          <w:tcPr>
            <w:tcW w:w="1407" w:type="pct"/>
            <w:tcBorders>
              <w:top w:val="nil"/>
              <w:left w:val="nil"/>
              <w:bottom w:val="single" w:sz="4" w:space="0" w:color="auto"/>
              <w:right w:val="single" w:sz="4" w:space="0" w:color="auto"/>
            </w:tcBorders>
            <w:shd w:val="clear" w:color="auto" w:fill="auto"/>
            <w:noWrap/>
            <w:vAlign w:val="bottom"/>
            <w:hideMark/>
          </w:tcPr>
          <w:p w14:paraId="75F53A9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 RECTA REDONDA</w:t>
            </w:r>
          </w:p>
        </w:tc>
        <w:tc>
          <w:tcPr>
            <w:tcW w:w="394" w:type="pct"/>
            <w:tcBorders>
              <w:top w:val="nil"/>
              <w:left w:val="nil"/>
              <w:bottom w:val="single" w:sz="4" w:space="0" w:color="auto"/>
              <w:right w:val="single" w:sz="4" w:space="0" w:color="auto"/>
            </w:tcBorders>
            <w:shd w:val="clear" w:color="auto" w:fill="auto"/>
            <w:noWrap/>
            <w:vAlign w:val="bottom"/>
            <w:hideMark/>
          </w:tcPr>
          <w:p w14:paraId="5BD4CA6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0D65C9D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14FC9FE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7F7E465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7FAF69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535.260.1842.´00.´01</w:t>
            </w:r>
          </w:p>
        </w:tc>
        <w:tc>
          <w:tcPr>
            <w:tcW w:w="1407" w:type="pct"/>
            <w:tcBorders>
              <w:top w:val="nil"/>
              <w:left w:val="nil"/>
              <w:bottom w:val="single" w:sz="4" w:space="0" w:color="auto"/>
              <w:right w:val="single" w:sz="4" w:space="0" w:color="auto"/>
            </w:tcBorders>
            <w:shd w:val="clear" w:color="auto" w:fill="auto"/>
            <w:noWrap/>
            <w:vAlign w:val="bottom"/>
            <w:hideMark/>
          </w:tcPr>
          <w:p w14:paraId="41D3EC2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 RECTA REDONDA</w:t>
            </w:r>
          </w:p>
        </w:tc>
        <w:tc>
          <w:tcPr>
            <w:tcW w:w="394" w:type="pct"/>
            <w:tcBorders>
              <w:top w:val="nil"/>
              <w:left w:val="nil"/>
              <w:bottom w:val="single" w:sz="4" w:space="0" w:color="auto"/>
              <w:right w:val="single" w:sz="4" w:space="0" w:color="auto"/>
            </w:tcBorders>
            <w:shd w:val="clear" w:color="auto" w:fill="auto"/>
            <w:noWrap/>
            <w:vAlign w:val="bottom"/>
            <w:hideMark/>
          </w:tcPr>
          <w:p w14:paraId="7A169AE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5042A0B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271C308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1E81B8B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A5C6FC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535.260.1859.´00.´01</w:t>
            </w:r>
          </w:p>
        </w:tc>
        <w:tc>
          <w:tcPr>
            <w:tcW w:w="1407" w:type="pct"/>
            <w:tcBorders>
              <w:top w:val="nil"/>
              <w:left w:val="nil"/>
              <w:bottom w:val="single" w:sz="4" w:space="0" w:color="auto"/>
              <w:right w:val="single" w:sz="4" w:space="0" w:color="auto"/>
            </w:tcBorders>
            <w:shd w:val="clear" w:color="auto" w:fill="auto"/>
            <w:noWrap/>
            <w:vAlign w:val="bottom"/>
            <w:hideMark/>
          </w:tcPr>
          <w:p w14:paraId="373859B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 RECTA REDONDA</w:t>
            </w:r>
          </w:p>
        </w:tc>
        <w:tc>
          <w:tcPr>
            <w:tcW w:w="394" w:type="pct"/>
            <w:tcBorders>
              <w:top w:val="nil"/>
              <w:left w:val="nil"/>
              <w:bottom w:val="single" w:sz="4" w:space="0" w:color="auto"/>
              <w:right w:val="single" w:sz="4" w:space="0" w:color="auto"/>
            </w:tcBorders>
            <w:shd w:val="clear" w:color="auto" w:fill="auto"/>
            <w:noWrap/>
            <w:vAlign w:val="bottom"/>
            <w:hideMark/>
          </w:tcPr>
          <w:p w14:paraId="07D5AA9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2AFDA9F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606F078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3E14425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1980E0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535.618.1411.´00.´01</w:t>
            </w:r>
          </w:p>
        </w:tc>
        <w:tc>
          <w:tcPr>
            <w:tcW w:w="1407" w:type="pct"/>
            <w:tcBorders>
              <w:top w:val="nil"/>
              <w:left w:val="nil"/>
              <w:bottom w:val="single" w:sz="4" w:space="0" w:color="auto"/>
              <w:right w:val="single" w:sz="4" w:space="0" w:color="auto"/>
            </w:tcBorders>
            <w:shd w:val="clear" w:color="auto" w:fill="auto"/>
            <w:noWrap/>
            <w:vAlign w:val="bottom"/>
            <w:hideMark/>
          </w:tcPr>
          <w:p w14:paraId="71603D8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BISTURI, DEL NO. 4</w:t>
            </w:r>
          </w:p>
        </w:tc>
        <w:tc>
          <w:tcPr>
            <w:tcW w:w="394" w:type="pct"/>
            <w:tcBorders>
              <w:top w:val="nil"/>
              <w:left w:val="nil"/>
              <w:bottom w:val="single" w:sz="4" w:space="0" w:color="auto"/>
              <w:right w:val="single" w:sz="4" w:space="0" w:color="auto"/>
            </w:tcBorders>
            <w:shd w:val="clear" w:color="auto" w:fill="auto"/>
            <w:noWrap/>
            <w:vAlign w:val="bottom"/>
            <w:hideMark/>
          </w:tcPr>
          <w:p w14:paraId="1425231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6FBEC72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04EAC85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783EAFA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A40E44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535.701.98.´01.´01</w:t>
            </w:r>
          </w:p>
        </w:tc>
        <w:tc>
          <w:tcPr>
            <w:tcW w:w="1407" w:type="pct"/>
            <w:tcBorders>
              <w:top w:val="nil"/>
              <w:left w:val="nil"/>
              <w:bottom w:val="single" w:sz="4" w:space="0" w:color="auto"/>
              <w:right w:val="single" w:sz="4" w:space="0" w:color="auto"/>
            </w:tcBorders>
            <w:shd w:val="clear" w:color="auto" w:fill="auto"/>
            <w:noWrap/>
            <w:vAlign w:val="bottom"/>
            <w:hideMark/>
          </w:tcPr>
          <w:p w14:paraId="16837E1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BACKHAUS, LONGITUD DE 13</w:t>
            </w:r>
          </w:p>
        </w:tc>
        <w:tc>
          <w:tcPr>
            <w:tcW w:w="394" w:type="pct"/>
            <w:tcBorders>
              <w:top w:val="nil"/>
              <w:left w:val="nil"/>
              <w:bottom w:val="single" w:sz="4" w:space="0" w:color="auto"/>
              <w:right w:val="single" w:sz="4" w:space="0" w:color="auto"/>
            </w:tcBorders>
            <w:shd w:val="clear" w:color="auto" w:fill="auto"/>
            <w:noWrap/>
            <w:vAlign w:val="bottom"/>
            <w:hideMark/>
          </w:tcPr>
          <w:p w14:paraId="4D893EE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30</w:t>
            </w:r>
          </w:p>
        </w:tc>
        <w:tc>
          <w:tcPr>
            <w:tcW w:w="1204" w:type="pct"/>
            <w:tcBorders>
              <w:top w:val="nil"/>
              <w:left w:val="nil"/>
              <w:bottom w:val="single" w:sz="4" w:space="0" w:color="auto"/>
              <w:right w:val="single" w:sz="4" w:space="0" w:color="auto"/>
            </w:tcBorders>
            <w:shd w:val="clear" w:color="auto" w:fill="auto"/>
            <w:noWrap/>
            <w:vAlign w:val="bottom"/>
            <w:hideMark/>
          </w:tcPr>
          <w:p w14:paraId="253FECA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2065B0D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1C169EC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7E486D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535.701.833.´01.´01</w:t>
            </w:r>
          </w:p>
        </w:tc>
        <w:tc>
          <w:tcPr>
            <w:tcW w:w="1407" w:type="pct"/>
            <w:tcBorders>
              <w:top w:val="nil"/>
              <w:left w:val="nil"/>
              <w:bottom w:val="single" w:sz="4" w:space="0" w:color="auto"/>
              <w:right w:val="single" w:sz="4" w:space="0" w:color="auto"/>
            </w:tcBorders>
            <w:shd w:val="clear" w:color="auto" w:fill="auto"/>
            <w:noWrap/>
            <w:vAlign w:val="bottom"/>
            <w:hideMark/>
          </w:tcPr>
          <w:p w14:paraId="35148C7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HALSTED MOSQUITO, CURVA,</w:t>
            </w:r>
          </w:p>
        </w:tc>
        <w:tc>
          <w:tcPr>
            <w:tcW w:w="394" w:type="pct"/>
            <w:tcBorders>
              <w:top w:val="nil"/>
              <w:left w:val="nil"/>
              <w:bottom w:val="single" w:sz="4" w:space="0" w:color="auto"/>
              <w:right w:val="single" w:sz="4" w:space="0" w:color="auto"/>
            </w:tcBorders>
            <w:shd w:val="clear" w:color="auto" w:fill="auto"/>
            <w:noWrap/>
            <w:vAlign w:val="bottom"/>
            <w:hideMark/>
          </w:tcPr>
          <w:p w14:paraId="705C8B5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30</w:t>
            </w:r>
          </w:p>
        </w:tc>
        <w:tc>
          <w:tcPr>
            <w:tcW w:w="1204" w:type="pct"/>
            <w:tcBorders>
              <w:top w:val="nil"/>
              <w:left w:val="nil"/>
              <w:bottom w:val="single" w:sz="4" w:space="0" w:color="auto"/>
              <w:right w:val="single" w:sz="4" w:space="0" w:color="auto"/>
            </w:tcBorders>
            <w:shd w:val="clear" w:color="auto" w:fill="auto"/>
            <w:noWrap/>
            <w:vAlign w:val="bottom"/>
            <w:hideMark/>
          </w:tcPr>
          <w:p w14:paraId="295A5C9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0A9F4B4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079CF0B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AD631E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535.701.874.´00.´01</w:t>
            </w:r>
          </w:p>
        </w:tc>
        <w:tc>
          <w:tcPr>
            <w:tcW w:w="1407" w:type="pct"/>
            <w:tcBorders>
              <w:top w:val="nil"/>
              <w:left w:val="nil"/>
              <w:bottom w:val="single" w:sz="4" w:space="0" w:color="auto"/>
              <w:right w:val="single" w:sz="4" w:space="0" w:color="auto"/>
            </w:tcBorders>
            <w:shd w:val="clear" w:color="auto" w:fill="auto"/>
            <w:noWrap/>
            <w:vAlign w:val="bottom"/>
            <w:hideMark/>
          </w:tcPr>
          <w:p w14:paraId="76453D3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KELLY, CURVA, CON ESTRIA</w:t>
            </w:r>
          </w:p>
        </w:tc>
        <w:tc>
          <w:tcPr>
            <w:tcW w:w="394" w:type="pct"/>
            <w:tcBorders>
              <w:top w:val="nil"/>
              <w:left w:val="nil"/>
              <w:bottom w:val="single" w:sz="4" w:space="0" w:color="auto"/>
              <w:right w:val="single" w:sz="4" w:space="0" w:color="auto"/>
            </w:tcBorders>
            <w:shd w:val="clear" w:color="auto" w:fill="auto"/>
            <w:noWrap/>
            <w:vAlign w:val="bottom"/>
            <w:hideMark/>
          </w:tcPr>
          <w:p w14:paraId="5949453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30</w:t>
            </w:r>
          </w:p>
        </w:tc>
        <w:tc>
          <w:tcPr>
            <w:tcW w:w="1204" w:type="pct"/>
            <w:tcBorders>
              <w:top w:val="nil"/>
              <w:left w:val="nil"/>
              <w:bottom w:val="single" w:sz="4" w:space="0" w:color="auto"/>
              <w:right w:val="single" w:sz="4" w:space="0" w:color="auto"/>
            </w:tcBorders>
            <w:shd w:val="clear" w:color="auto" w:fill="auto"/>
            <w:noWrap/>
            <w:vAlign w:val="bottom"/>
            <w:hideMark/>
          </w:tcPr>
          <w:p w14:paraId="6AF0FC4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3A0C5EC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419B6C9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ACAFF4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535.701.1385.´01.´01</w:t>
            </w:r>
          </w:p>
        </w:tc>
        <w:tc>
          <w:tcPr>
            <w:tcW w:w="1407" w:type="pct"/>
            <w:tcBorders>
              <w:top w:val="nil"/>
              <w:left w:val="nil"/>
              <w:bottom w:val="single" w:sz="4" w:space="0" w:color="auto"/>
              <w:right w:val="single" w:sz="4" w:space="0" w:color="auto"/>
            </w:tcBorders>
            <w:shd w:val="clear" w:color="auto" w:fill="auto"/>
            <w:noWrap/>
            <w:vAlign w:val="bottom"/>
            <w:hideMark/>
          </w:tcPr>
          <w:p w14:paraId="48AF66F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SIN DIE</w:t>
            </w:r>
          </w:p>
        </w:tc>
        <w:tc>
          <w:tcPr>
            <w:tcW w:w="394" w:type="pct"/>
            <w:tcBorders>
              <w:top w:val="nil"/>
              <w:left w:val="nil"/>
              <w:bottom w:val="single" w:sz="4" w:space="0" w:color="auto"/>
              <w:right w:val="single" w:sz="4" w:space="0" w:color="auto"/>
            </w:tcBorders>
            <w:shd w:val="clear" w:color="auto" w:fill="auto"/>
            <w:noWrap/>
            <w:vAlign w:val="bottom"/>
            <w:hideMark/>
          </w:tcPr>
          <w:p w14:paraId="0C0DB8F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057EC90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6BF2184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1010443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2A180E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535.701.1419.´01.´01</w:t>
            </w:r>
          </w:p>
        </w:tc>
        <w:tc>
          <w:tcPr>
            <w:tcW w:w="1407" w:type="pct"/>
            <w:tcBorders>
              <w:top w:val="nil"/>
              <w:left w:val="nil"/>
              <w:bottom w:val="single" w:sz="4" w:space="0" w:color="auto"/>
              <w:right w:val="single" w:sz="4" w:space="0" w:color="auto"/>
            </w:tcBorders>
            <w:shd w:val="clear" w:color="auto" w:fill="auto"/>
            <w:noWrap/>
            <w:vAlign w:val="bottom"/>
            <w:hideMark/>
          </w:tcPr>
          <w:p w14:paraId="08DAB93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SIN DIE</w:t>
            </w:r>
          </w:p>
        </w:tc>
        <w:tc>
          <w:tcPr>
            <w:tcW w:w="394" w:type="pct"/>
            <w:tcBorders>
              <w:top w:val="nil"/>
              <w:left w:val="nil"/>
              <w:bottom w:val="single" w:sz="4" w:space="0" w:color="auto"/>
              <w:right w:val="single" w:sz="4" w:space="0" w:color="auto"/>
            </w:tcBorders>
            <w:shd w:val="clear" w:color="auto" w:fill="auto"/>
            <w:noWrap/>
            <w:vAlign w:val="bottom"/>
            <w:hideMark/>
          </w:tcPr>
          <w:p w14:paraId="49FF6B2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66BE027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2272255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6C8AD5A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B15CD3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535.701.1518.´01.´01</w:t>
            </w:r>
          </w:p>
        </w:tc>
        <w:tc>
          <w:tcPr>
            <w:tcW w:w="1407" w:type="pct"/>
            <w:tcBorders>
              <w:top w:val="nil"/>
              <w:left w:val="nil"/>
              <w:bottom w:val="single" w:sz="4" w:space="0" w:color="auto"/>
              <w:right w:val="single" w:sz="4" w:space="0" w:color="auto"/>
            </w:tcBorders>
            <w:shd w:val="clear" w:color="auto" w:fill="auto"/>
            <w:noWrap/>
            <w:vAlign w:val="bottom"/>
            <w:hideMark/>
          </w:tcPr>
          <w:p w14:paraId="6E6FA68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CON 1 X</w:t>
            </w:r>
          </w:p>
        </w:tc>
        <w:tc>
          <w:tcPr>
            <w:tcW w:w="394" w:type="pct"/>
            <w:tcBorders>
              <w:top w:val="nil"/>
              <w:left w:val="nil"/>
              <w:bottom w:val="single" w:sz="4" w:space="0" w:color="auto"/>
              <w:right w:val="single" w:sz="4" w:space="0" w:color="auto"/>
            </w:tcBorders>
            <w:shd w:val="clear" w:color="auto" w:fill="auto"/>
            <w:noWrap/>
            <w:vAlign w:val="bottom"/>
            <w:hideMark/>
          </w:tcPr>
          <w:p w14:paraId="4C537AA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39963A8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53512F2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337A87B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532D2B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535.701.1955.´02.´01</w:t>
            </w:r>
          </w:p>
        </w:tc>
        <w:tc>
          <w:tcPr>
            <w:tcW w:w="1407" w:type="pct"/>
            <w:tcBorders>
              <w:top w:val="nil"/>
              <w:left w:val="nil"/>
              <w:bottom w:val="single" w:sz="4" w:space="0" w:color="auto"/>
              <w:right w:val="single" w:sz="4" w:space="0" w:color="auto"/>
            </w:tcBorders>
            <w:shd w:val="clear" w:color="auto" w:fill="auto"/>
            <w:noWrap/>
            <w:vAlign w:val="bottom"/>
            <w:hideMark/>
          </w:tcPr>
          <w:p w14:paraId="29C9892C" w14:textId="77777777" w:rsidR="00FB3B65" w:rsidRPr="00293943" w:rsidRDefault="00FB3B65" w:rsidP="00FB3B65">
            <w:pPr>
              <w:suppressAutoHyphens w:val="0"/>
              <w:rPr>
                <w:rFonts w:ascii="Montserrat" w:hAnsi="Montserrat"/>
                <w:color w:val="000000"/>
                <w:sz w:val="14"/>
                <w:szCs w:val="14"/>
                <w:lang w:val="en-US" w:eastAsia="es-MX"/>
              </w:rPr>
            </w:pPr>
            <w:r w:rsidRPr="00293943">
              <w:rPr>
                <w:rFonts w:ascii="Montserrat" w:hAnsi="Montserrat"/>
                <w:color w:val="000000"/>
                <w:sz w:val="14"/>
                <w:szCs w:val="14"/>
                <w:lang w:val="en-US" w:eastAsia="es-MX"/>
              </w:rPr>
              <w:t>PINZA FOERSTER O FOERSTER-BALL</w:t>
            </w:r>
          </w:p>
        </w:tc>
        <w:tc>
          <w:tcPr>
            <w:tcW w:w="394" w:type="pct"/>
            <w:tcBorders>
              <w:top w:val="nil"/>
              <w:left w:val="nil"/>
              <w:bottom w:val="single" w:sz="4" w:space="0" w:color="auto"/>
              <w:right w:val="single" w:sz="4" w:space="0" w:color="auto"/>
            </w:tcBorders>
            <w:shd w:val="clear" w:color="auto" w:fill="auto"/>
            <w:noWrap/>
            <w:vAlign w:val="bottom"/>
            <w:hideMark/>
          </w:tcPr>
          <w:p w14:paraId="33A031A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239DB74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748BD51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1CF8283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EB5E99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535.716.2709.´01.´01</w:t>
            </w:r>
          </w:p>
        </w:tc>
        <w:tc>
          <w:tcPr>
            <w:tcW w:w="1407" w:type="pct"/>
            <w:tcBorders>
              <w:top w:val="nil"/>
              <w:left w:val="nil"/>
              <w:bottom w:val="single" w:sz="4" w:space="0" w:color="auto"/>
              <w:right w:val="single" w:sz="4" w:space="0" w:color="auto"/>
            </w:tcBorders>
            <w:shd w:val="clear" w:color="auto" w:fill="auto"/>
            <w:noWrap/>
            <w:vAlign w:val="bottom"/>
            <w:hideMark/>
          </w:tcPr>
          <w:p w14:paraId="23CE81A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 HEGAR O MAYO-HEGAR</w:t>
            </w:r>
          </w:p>
        </w:tc>
        <w:tc>
          <w:tcPr>
            <w:tcW w:w="394" w:type="pct"/>
            <w:tcBorders>
              <w:top w:val="nil"/>
              <w:left w:val="nil"/>
              <w:bottom w:val="single" w:sz="4" w:space="0" w:color="auto"/>
              <w:right w:val="single" w:sz="4" w:space="0" w:color="auto"/>
            </w:tcBorders>
            <w:shd w:val="clear" w:color="auto" w:fill="auto"/>
            <w:noWrap/>
            <w:vAlign w:val="bottom"/>
            <w:hideMark/>
          </w:tcPr>
          <w:p w14:paraId="4451723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03983DF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028E023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033F2E5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72B81D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535.814.530.´00.´01</w:t>
            </w:r>
          </w:p>
        </w:tc>
        <w:tc>
          <w:tcPr>
            <w:tcW w:w="1407" w:type="pct"/>
            <w:tcBorders>
              <w:top w:val="nil"/>
              <w:left w:val="nil"/>
              <w:bottom w:val="single" w:sz="4" w:space="0" w:color="auto"/>
              <w:right w:val="single" w:sz="4" w:space="0" w:color="auto"/>
            </w:tcBorders>
            <w:shd w:val="clear" w:color="auto" w:fill="auto"/>
            <w:noWrap/>
            <w:vAlign w:val="bottom"/>
            <w:hideMark/>
          </w:tcPr>
          <w:p w14:paraId="5B2157B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RICHARDSON, CON MANG</w:t>
            </w:r>
          </w:p>
        </w:tc>
        <w:tc>
          <w:tcPr>
            <w:tcW w:w="394" w:type="pct"/>
            <w:tcBorders>
              <w:top w:val="nil"/>
              <w:left w:val="nil"/>
              <w:bottom w:val="single" w:sz="4" w:space="0" w:color="auto"/>
              <w:right w:val="single" w:sz="4" w:space="0" w:color="auto"/>
            </w:tcBorders>
            <w:shd w:val="clear" w:color="auto" w:fill="auto"/>
            <w:noWrap/>
            <w:vAlign w:val="bottom"/>
            <w:hideMark/>
          </w:tcPr>
          <w:p w14:paraId="292E16D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682FF5E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12F95BB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086D0B6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9E1199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535.814.6495.´01.´01</w:t>
            </w:r>
          </w:p>
        </w:tc>
        <w:tc>
          <w:tcPr>
            <w:tcW w:w="1407" w:type="pct"/>
            <w:tcBorders>
              <w:top w:val="nil"/>
              <w:left w:val="nil"/>
              <w:bottom w:val="single" w:sz="4" w:space="0" w:color="auto"/>
              <w:right w:val="single" w:sz="4" w:space="0" w:color="auto"/>
            </w:tcBorders>
            <w:shd w:val="clear" w:color="auto" w:fill="auto"/>
            <w:noWrap/>
            <w:vAlign w:val="bottom"/>
            <w:hideMark/>
          </w:tcPr>
          <w:p w14:paraId="3BA098B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FARABEUF, JUEGO DE 2</w:t>
            </w:r>
          </w:p>
        </w:tc>
        <w:tc>
          <w:tcPr>
            <w:tcW w:w="394" w:type="pct"/>
            <w:tcBorders>
              <w:top w:val="nil"/>
              <w:left w:val="nil"/>
              <w:bottom w:val="single" w:sz="4" w:space="0" w:color="auto"/>
              <w:right w:val="single" w:sz="4" w:space="0" w:color="auto"/>
            </w:tcBorders>
            <w:shd w:val="clear" w:color="auto" w:fill="auto"/>
            <w:noWrap/>
            <w:vAlign w:val="bottom"/>
            <w:hideMark/>
          </w:tcPr>
          <w:p w14:paraId="1B0F9EE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4150493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401533B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7332258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A5B632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535.859.2417.´01.´01</w:t>
            </w:r>
          </w:p>
        </w:tc>
        <w:tc>
          <w:tcPr>
            <w:tcW w:w="1407" w:type="pct"/>
            <w:tcBorders>
              <w:top w:val="nil"/>
              <w:left w:val="nil"/>
              <w:bottom w:val="single" w:sz="4" w:space="0" w:color="auto"/>
              <w:right w:val="single" w:sz="4" w:space="0" w:color="auto"/>
            </w:tcBorders>
            <w:shd w:val="clear" w:color="auto" w:fill="auto"/>
            <w:noWrap/>
            <w:vAlign w:val="bottom"/>
            <w:hideMark/>
          </w:tcPr>
          <w:p w14:paraId="7EF7CF3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RECTA,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03D5817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30D3ADA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43BAE00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651FD3C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5D62E2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535.859.2698.´01.´01</w:t>
            </w:r>
          </w:p>
        </w:tc>
        <w:tc>
          <w:tcPr>
            <w:tcW w:w="1407" w:type="pct"/>
            <w:tcBorders>
              <w:top w:val="nil"/>
              <w:left w:val="nil"/>
              <w:bottom w:val="single" w:sz="4" w:space="0" w:color="auto"/>
              <w:right w:val="single" w:sz="4" w:space="0" w:color="auto"/>
            </w:tcBorders>
            <w:shd w:val="clear" w:color="auto" w:fill="auto"/>
            <w:noWrap/>
            <w:vAlign w:val="bottom"/>
            <w:hideMark/>
          </w:tcPr>
          <w:p w14:paraId="64B4F83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CURVA,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0DA3275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47298B9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1FDC651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14B4FC5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10CC67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535.859.4702.´01.´01</w:t>
            </w:r>
          </w:p>
        </w:tc>
        <w:tc>
          <w:tcPr>
            <w:tcW w:w="1407" w:type="pct"/>
            <w:tcBorders>
              <w:top w:val="nil"/>
              <w:left w:val="nil"/>
              <w:bottom w:val="single" w:sz="4" w:space="0" w:color="auto"/>
              <w:right w:val="single" w:sz="4" w:space="0" w:color="auto"/>
            </w:tcBorders>
            <w:shd w:val="clear" w:color="auto" w:fill="auto"/>
            <w:noWrap/>
            <w:vAlign w:val="bottom"/>
            <w:hideMark/>
          </w:tcPr>
          <w:p w14:paraId="3225E9F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METZENBAUM, CURVA, CON</w:t>
            </w:r>
          </w:p>
        </w:tc>
        <w:tc>
          <w:tcPr>
            <w:tcW w:w="394" w:type="pct"/>
            <w:tcBorders>
              <w:top w:val="nil"/>
              <w:left w:val="nil"/>
              <w:bottom w:val="single" w:sz="4" w:space="0" w:color="auto"/>
              <w:right w:val="single" w:sz="4" w:space="0" w:color="auto"/>
            </w:tcBorders>
            <w:shd w:val="clear" w:color="auto" w:fill="auto"/>
            <w:noWrap/>
            <w:vAlign w:val="bottom"/>
            <w:hideMark/>
          </w:tcPr>
          <w:p w14:paraId="738E824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3D29935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7F05986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1F5B6B6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E425E5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537.272.507.´00.´01</w:t>
            </w:r>
          </w:p>
        </w:tc>
        <w:tc>
          <w:tcPr>
            <w:tcW w:w="1407" w:type="pct"/>
            <w:tcBorders>
              <w:top w:val="nil"/>
              <w:left w:val="nil"/>
              <w:bottom w:val="single" w:sz="4" w:space="0" w:color="auto"/>
              <w:right w:val="single" w:sz="4" w:space="0" w:color="auto"/>
            </w:tcBorders>
            <w:shd w:val="clear" w:color="auto" w:fill="auto"/>
            <w:noWrap/>
            <w:vAlign w:val="bottom"/>
            <w:hideMark/>
          </w:tcPr>
          <w:p w14:paraId="53291DC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CUCHILLO LISTON, DE UNA SOLA P</w:t>
            </w:r>
          </w:p>
        </w:tc>
        <w:tc>
          <w:tcPr>
            <w:tcW w:w="394" w:type="pct"/>
            <w:tcBorders>
              <w:top w:val="nil"/>
              <w:left w:val="nil"/>
              <w:bottom w:val="single" w:sz="4" w:space="0" w:color="auto"/>
              <w:right w:val="single" w:sz="4" w:space="0" w:color="auto"/>
            </w:tcBorders>
            <w:shd w:val="clear" w:color="auto" w:fill="auto"/>
            <w:noWrap/>
            <w:vAlign w:val="bottom"/>
            <w:hideMark/>
          </w:tcPr>
          <w:p w14:paraId="6B68E2F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31D7FEF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465E010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418EED7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134F94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537.272.515.´00.´01</w:t>
            </w:r>
          </w:p>
        </w:tc>
        <w:tc>
          <w:tcPr>
            <w:tcW w:w="1407" w:type="pct"/>
            <w:tcBorders>
              <w:top w:val="nil"/>
              <w:left w:val="nil"/>
              <w:bottom w:val="single" w:sz="4" w:space="0" w:color="auto"/>
              <w:right w:val="single" w:sz="4" w:space="0" w:color="auto"/>
            </w:tcBorders>
            <w:shd w:val="clear" w:color="auto" w:fill="auto"/>
            <w:noWrap/>
            <w:vAlign w:val="bottom"/>
            <w:hideMark/>
          </w:tcPr>
          <w:p w14:paraId="384D14D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CUCHILLO LISTON, DE UNA SOLA P</w:t>
            </w:r>
          </w:p>
        </w:tc>
        <w:tc>
          <w:tcPr>
            <w:tcW w:w="394" w:type="pct"/>
            <w:tcBorders>
              <w:top w:val="nil"/>
              <w:left w:val="nil"/>
              <w:bottom w:val="single" w:sz="4" w:space="0" w:color="auto"/>
              <w:right w:val="single" w:sz="4" w:space="0" w:color="auto"/>
            </w:tcBorders>
            <w:shd w:val="clear" w:color="auto" w:fill="auto"/>
            <w:noWrap/>
            <w:vAlign w:val="bottom"/>
            <w:hideMark/>
          </w:tcPr>
          <w:p w14:paraId="0024EDA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23BDAA9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3E46EA1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48AF43C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338ACC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537.355.747.´00.´01</w:t>
            </w:r>
          </w:p>
        </w:tc>
        <w:tc>
          <w:tcPr>
            <w:tcW w:w="1407" w:type="pct"/>
            <w:tcBorders>
              <w:top w:val="nil"/>
              <w:left w:val="nil"/>
              <w:bottom w:val="single" w:sz="4" w:space="0" w:color="auto"/>
              <w:right w:val="single" w:sz="4" w:space="0" w:color="auto"/>
            </w:tcBorders>
            <w:shd w:val="clear" w:color="auto" w:fill="auto"/>
            <w:noWrap/>
            <w:vAlign w:val="bottom"/>
            <w:hideMark/>
          </w:tcPr>
          <w:p w14:paraId="5049DB4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ESCOFINA PUTTI, DE DOBLE EXTRE</w:t>
            </w:r>
          </w:p>
        </w:tc>
        <w:tc>
          <w:tcPr>
            <w:tcW w:w="394" w:type="pct"/>
            <w:tcBorders>
              <w:top w:val="nil"/>
              <w:left w:val="nil"/>
              <w:bottom w:val="single" w:sz="4" w:space="0" w:color="auto"/>
              <w:right w:val="single" w:sz="4" w:space="0" w:color="auto"/>
            </w:tcBorders>
            <w:shd w:val="clear" w:color="auto" w:fill="auto"/>
            <w:noWrap/>
            <w:vAlign w:val="bottom"/>
            <w:hideMark/>
          </w:tcPr>
          <w:p w14:paraId="3C6E5CC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70EB2A2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08BCA91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7996149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6C8D9A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lastRenderedPageBreak/>
              <w:t>537.457.298.´00.´01</w:t>
            </w:r>
          </w:p>
        </w:tc>
        <w:tc>
          <w:tcPr>
            <w:tcW w:w="1407" w:type="pct"/>
            <w:tcBorders>
              <w:top w:val="nil"/>
              <w:left w:val="nil"/>
              <w:bottom w:val="single" w:sz="4" w:space="0" w:color="auto"/>
              <w:right w:val="single" w:sz="4" w:space="0" w:color="auto"/>
            </w:tcBorders>
            <w:shd w:val="clear" w:color="auto" w:fill="auto"/>
            <w:noWrap/>
            <w:vAlign w:val="bottom"/>
            <w:hideMark/>
          </w:tcPr>
          <w:p w14:paraId="6252AEC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GUBIA LUER, CURVA LIGERA</w:t>
            </w:r>
          </w:p>
        </w:tc>
        <w:tc>
          <w:tcPr>
            <w:tcW w:w="394" w:type="pct"/>
            <w:tcBorders>
              <w:top w:val="nil"/>
              <w:left w:val="nil"/>
              <w:bottom w:val="single" w:sz="4" w:space="0" w:color="auto"/>
              <w:right w:val="single" w:sz="4" w:space="0" w:color="auto"/>
            </w:tcBorders>
            <w:shd w:val="clear" w:color="auto" w:fill="auto"/>
            <w:noWrap/>
            <w:vAlign w:val="bottom"/>
            <w:hideMark/>
          </w:tcPr>
          <w:p w14:paraId="1907598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4A02CFC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68EA24E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1DFCD89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DA1F0C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537.565.164.´00.´01</w:t>
            </w:r>
          </w:p>
        </w:tc>
        <w:tc>
          <w:tcPr>
            <w:tcW w:w="1407" w:type="pct"/>
            <w:tcBorders>
              <w:top w:val="nil"/>
              <w:left w:val="nil"/>
              <w:bottom w:val="single" w:sz="4" w:space="0" w:color="auto"/>
              <w:right w:val="single" w:sz="4" w:space="0" w:color="auto"/>
            </w:tcBorders>
            <w:shd w:val="clear" w:color="auto" w:fill="auto"/>
            <w:noWrap/>
            <w:vAlign w:val="bottom"/>
            <w:hideMark/>
          </w:tcPr>
          <w:p w14:paraId="189ED40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LEGRA LANGENBECK, CURVA, 18.4</w:t>
            </w:r>
          </w:p>
        </w:tc>
        <w:tc>
          <w:tcPr>
            <w:tcW w:w="394" w:type="pct"/>
            <w:tcBorders>
              <w:top w:val="nil"/>
              <w:left w:val="nil"/>
              <w:bottom w:val="single" w:sz="4" w:space="0" w:color="auto"/>
              <w:right w:val="single" w:sz="4" w:space="0" w:color="auto"/>
            </w:tcBorders>
            <w:shd w:val="clear" w:color="auto" w:fill="auto"/>
            <w:noWrap/>
            <w:vAlign w:val="bottom"/>
            <w:hideMark/>
          </w:tcPr>
          <w:p w14:paraId="203963F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54BDD16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1116425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39464E1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80E7E9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537.602.425.´00.´01</w:t>
            </w:r>
          </w:p>
        </w:tc>
        <w:tc>
          <w:tcPr>
            <w:tcW w:w="1407" w:type="pct"/>
            <w:tcBorders>
              <w:top w:val="nil"/>
              <w:left w:val="nil"/>
              <w:bottom w:val="single" w:sz="4" w:space="0" w:color="auto"/>
              <w:right w:val="single" w:sz="4" w:space="0" w:color="auto"/>
            </w:tcBorders>
            <w:shd w:val="clear" w:color="auto" w:fill="auto"/>
            <w:noWrap/>
            <w:vAlign w:val="bottom"/>
            <w:hideMark/>
          </w:tcPr>
          <w:p w14:paraId="2F1B16E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SIERRA DE GIGLI, 8</w:t>
            </w:r>
          </w:p>
        </w:tc>
        <w:tc>
          <w:tcPr>
            <w:tcW w:w="394" w:type="pct"/>
            <w:tcBorders>
              <w:top w:val="nil"/>
              <w:left w:val="nil"/>
              <w:bottom w:val="single" w:sz="4" w:space="0" w:color="auto"/>
              <w:right w:val="single" w:sz="4" w:space="0" w:color="auto"/>
            </w:tcBorders>
            <w:shd w:val="clear" w:color="auto" w:fill="auto"/>
            <w:noWrap/>
            <w:vAlign w:val="bottom"/>
            <w:hideMark/>
          </w:tcPr>
          <w:p w14:paraId="3D49C68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5250F3A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069FBDF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42FDC86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92FBC0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537.702.4145.´00.´01</w:t>
            </w:r>
          </w:p>
        </w:tc>
        <w:tc>
          <w:tcPr>
            <w:tcW w:w="1407" w:type="pct"/>
            <w:tcBorders>
              <w:top w:val="nil"/>
              <w:left w:val="nil"/>
              <w:bottom w:val="single" w:sz="4" w:space="0" w:color="auto"/>
              <w:right w:val="single" w:sz="4" w:space="0" w:color="auto"/>
            </w:tcBorders>
            <w:shd w:val="clear" w:color="auto" w:fill="auto"/>
            <w:noWrap/>
            <w:vAlign w:val="bottom"/>
            <w:hideMark/>
          </w:tcPr>
          <w:p w14:paraId="174C237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CON 2 X</w:t>
            </w:r>
          </w:p>
        </w:tc>
        <w:tc>
          <w:tcPr>
            <w:tcW w:w="394" w:type="pct"/>
            <w:tcBorders>
              <w:top w:val="nil"/>
              <w:left w:val="nil"/>
              <w:bottom w:val="single" w:sz="4" w:space="0" w:color="auto"/>
              <w:right w:val="single" w:sz="4" w:space="0" w:color="auto"/>
            </w:tcBorders>
            <w:shd w:val="clear" w:color="auto" w:fill="auto"/>
            <w:noWrap/>
            <w:vAlign w:val="bottom"/>
            <w:hideMark/>
          </w:tcPr>
          <w:p w14:paraId="5EF87EE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7E29C12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22E4EA5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7506C4F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CFE840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537.702.4871.´00.´01</w:t>
            </w:r>
          </w:p>
        </w:tc>
        <w:tc>
          <w:tcPr>
            <w:tcW w:w="1407" w:type="pct"/>
            <w:tcBorders>
              <w:top w:val="nil"/>
              <w:left w:val="nil"/>
              <w:bottom w:val="single" w:sz="4" w:space="0" w:color="auto"/>
              <w:right w:val="single" w:sz="4" w:space="0" w:color="auto"/>
            </w:tcBorders>
            <w:shd w:val="clear" w:color="auto" w:fill="auto"/>
            <w:noWrap/>
            <w:vAlign w:val="bottom"/>
            <w:hideMark/>
          </w:tcPr>
          <w:p w14:paraId="6B1C654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PEAN O ROCHESTER PEAN, R</w:t>
            </w:r>
          </w:p>
        </w:tc>
        <w:tc>
          <w:tcPr>
            <w:tcW w:w="394" w:type="pct"/>
            <w:tcBorders>
              <w:top w:val="nil"/>
              <w:left w:val="nil"/>
              <w:bottom w:val="single" w:sz="4" w:space="0" w:color="auto"/>
              <w:right w:val="single" w:sz="4" w:space="0" w:color="auto"/>
            </w:tcBorders>
            <w:shd w:val="clear" w:color="auto" w:fill="auto"/>
            <w:noWrap/>
            <w:vAlign w:val="bottom"/>
            <w:hideMark/>
          </w:tcPr>
          <w:p w14:paraId="3B67038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12</w:t>
            </w:r>
          </w:p>
        </w:tc>
        <w:tc>
          <w:tcPr>
            <w:tcW w:w="1204" w:type="pct"/>
            <w:tcBorders>
              <w:top w:val="nil"/>
              <w:left w:val="nil"/>
              <w:bottom w:val="single" w:sz="4" w:space="0" w:color="auto"/>
              <w:right w:val="single" w:sz="4" w:space="0" w:color="auto"/>
            </w:tcBorders>
            <w:shd w:val="clear" w:color="auto" w:fill="auto"/>
            <w:noWrap/>
            <w:vAlign w:val="bottom"/>
            <w:hideMark/>
          </w:tcPr>
          <w:p w14:paraId="79FE3F1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29C7E77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5CD4AB7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FBF660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537.702.5050.´00.´01</w:t>
            </w:r>
          </w:p>
        </w:tc>
        <w:tc>
          <w:tcPr>
            <w:tcW w:w="1407" w:type="pct"/>
            <w:tcBorders>
              <w:top w:val="nil"/>
              <w:left w:val="nil"/>
              <w:bottom w:val="single" w:sz="4" w:space="0" w:color="auto"/>
              <w:right w:val="single" w:sz="4" w:space="0" w:color="auto"/>
            </w:tcBorders>
            <w:shd w:val="clear" w:color="auto" w:fill="auto"/>
            <w:noWrap/>
            <w:vAlign w:val="bottom"/>
            <w:hideMark/>
          </w:tcPr>
          <w:p w14:paraId="0CB96E1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ROCHESTER OCHSNER O KOCH</w:t>
            </w:r>
          </w:p>
        </w:tc>
        <w:tc>
          <w:tcPr>
            <w:tcW w:w="394" w:type="pct"/>
            <w:tcBorders>
              <w:top w:val="nil"/>
              <w:left w:val="nil"/>
              <w:bottom w:val="single" w:sz="4" w:space="0" w:color="auto"/>
              <w:right w:val="single" w:sz="4" w:space="0" w:color="auto"/>
            </w:tcBorders>
            <w:shd w:val="clear" w:color="auto" w:fill="auto"/>
            <w:noWrap/>
            <w:vAlign w:val="bottom"/>
            <w:hideMark/>
          </w:tcPr>
          <w:p w14:paraId="40C20D0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12</w:t>
            </w:r>
          </w:p>
        </w:tc>
        <w:tc>
          <w:tcPr>
            <w:tcW w:w="1204" w:type="pct"/>
            <w:tcBorders>
              <w:top w:val="nil"/>
              <w:left w:val="nil"/>
              <w:bottom w:val="single" w:sz="4" w:space="0" w:color="auto"/>
              <w:right w:val="single" w:sz="4" w:space="0" w:color="auto"/>
            </w:tcBorders>
            <w:shd w:val="clear" w:color="auto" w:fill="auto"/>
            <w:noWrap/>
            <w:vAlign w:val="bottom"/>
            <w:hideMark/>
          </w:tcPr>
          <w:p w14:paraId="6F7A8BC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4B50262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58A2820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5C2D36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537.702.5951.´00.´01</w:t>
            </w:r>
          </w:p>
        </w:tc>
        <w:tc>
          <w:tcPr>
            <w:tcW w:w="1407" w:type="pct"/>
            <w:tcBorders>
              <w:top w:val="nil"/>
              <w:left w:val="nil"/>
              <w:bottom w:val="single" w:sz="4" w:space="0" w:color="auto"/>
              <w:right w:val="single" w:sz="4" w:space="0" w:color="auto"/>
            </w:tcBorders>
            <w:shd w:val="clear" w:color="auto" w:fill="auto"/>
            <w:noWrap/>
            <w:vAlign w:val="bottom"/>
            <w:hideMark/>
          </w:tcPr>
          <w:p w14:paraId="7E34710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ALLIS, CON 5 X 6 DIENTES</w:t>
            </w:r>
          </w:p>
        </w:tc>
        <w:tc>
          <w:tcPr>
            <w:tcW w:w="394" w:type="pct"/>
            <w:tcBorders>
              <w:top w:val="nil"/>
              <w:left w:val="nil"/>
              <w:bottom w:val="single" w:sz="4" w:space="0" w:color="auto"/>
              <w:right w:val="single" w:sz="4" w:space="0" w:color="auto"/>
            </w:tcBorders>
            <w:shd w:val="clear" w:color="auto" w:fill="auto"/>
            <w:noWrap/>
            <w:vAlign w:val="bottom"/>
            <w:hideMark/>
          </w:tcPr>
          <w:p w14:paraId="3CE1013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18</w:t>
            </w:r>
          </w:p>
        </w:tc>
        <w:tc>
          <w:tcPr>
            <w:tcW w:w="1204" w:type="pct"/>
            <w:tcBorders>
              <w:top w:val="nil"/>
              <w:left w:val="nil"/>
              <w:bottom w:val="single" w:sz="4" w:space="0" w:color="auto"/>
              <w:right w:val="single" w:sz="4" w:space="0" w:color="auto"/>
            </w:tcBorders>
            <w:shd w:val="clear" w:color="auto" w:fill="auto"/>
            <w:noWrap/>
            <w:vAlign w:val="bottom"/>
            <w:hideMark/>
          </w:tcPr>
          <w:p w14:paraId="1EF9905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6723849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36506FA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D6312F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537.716.782.´00.´01</w:t>
            </w:r>
          </w:p>
        </w:tc>
        <w:tc>
          <w:tcPr>
            <w:tcW w:w="1407" w:type="pct"/>
            <w:tcBorders>
              <w:top w:val="nil"/>
              <w:left w:val="nil"/>
              <w:bottom w:val="single" w:sz="4" w:space="0" w:color="auto"/>
              <w:right w:val="single" w:sz="4" w:space="0" w:color="auto"/>
            </w:tcBorders>
            <w:shd w:val="clear" w:color="auto" w:fill="auto"/>
            <w:noWrap/>
            <w:vAlign w:val="bottom"/>
            <w:hideMark/>
          </w:tcPr>
          <w:p w14:paraId="0CDB986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AGUJAS HEGAR O MAYO-HEGA</w:t>
            </w:r>
          </w:p>
        </w:tc>
        <w:tc>
          <w:tcPr>
            <w:tcW w:w="394" w:type="pct"/>
            <w:tcBorders>
              <w:top w:val="nil"/>
              <w:left w:val="nil"/>
              <w:bottom w:val="single" w:sz="4" w:space="0" w:color="auto"/>
              <w:right w:val="single" w:sz="4" w:space="0" w:color="auto"/>
            </w:tcBorders>
            <w:shd w:val="clear" w:color="auto" w:fill="auto"/>
            <w:noWrap/>
            <w:vAlign w:val="bottom"/>
            <w:hideMark/>
          </w:tcPr>
          <w:p w14:paraId="5F73497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64D6391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0958FF8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3D42D83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6D94D8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537.785.259.´00.´01</w:t>
            </w:r>
          </w:p>
        </w:tc>
        <w:tc>
          <w:tcPr>
            <w:tcW w:w="1407" w:type="pct"/>
            <w:tcBorders>
              <w:top w:val="nil"/>
              <w:left w:val="nil"/>
              <w:bottom w:val="single" w:sz="4" w:space="0" w:color="auto"/>
              <w:right w:val="single" w:sz="4" w:space="0" w:color="auto"/>
            </w:tcBorders>
            <w:shd w:val="clear" w:color="auto" w:fill="auto"/>
            <w:noWrap/>
            <w:vAlign w:val="bottom"/>
            <w:hideMark/>
          </w:tcPr>
          <w:p w14:paraId="19806D1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RETRACTOR O SEPARADOR PERCY, P</w:t>
            </w:r>
          </w:p>
        </w:tc>
        <w:tc>
          <w:tcPr>
            <w:tcW w:w="394" w:type="pct"/>
            <w:tcBorders>
              <w:top w:val="nil"/>
              <w:left w:val="nil"/>
              <w:bottom w:val="single" w:sz="4" w:space="0" w:color="auto"/>
              <w:right w:val="single" w:sz="4" w:space="0" w:color="auto"/>
            </w:tcBorders>
            <w:shd w:val="clear" w:color="auto" w:fill="auto"/>
            <w:noWrap/>
            <w:vAlign w:val="bottom"/>
            <w:hideMark/>
          </w:tcPr>
          <w:p w14:paraId="6EE6E46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2AD5085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49AE42B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4B75695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86CF55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537.836.9051.´01.´01</w:t>
            </w:r>
          </w:p>
        </w:tc>
        <w:tc>
          <w:tcPr>
            <w:tcW w:w="1407" w:type="pct"/>
            <w:tcBorders>
              <w:top w:val="nil"/>
              <w:left w:val="nil"/>
              <w:bottom w:val="single" w:sz="4" w:space="0" w:color="auto"/>
              <w:right w:val="single" w:sz="4" w:space="0" w:color="auto"/>
            </w:tcBorders>
            <w:shd w:val="clear" w:color="auto" w:fill="auto"/>
            <w:noWrap/>
            <w:vAlign w:val="bottom"/>
            <w:hideMark/>
          </w:tcPr>
          <w:p w14:paraId="170C07A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SIERRA CHARRIERE, TIPO SERRUCH</w:t>
            </w:r>
          </w:p>
        </w:tc>
        <w:tc>
          <w:tcPr>
            <w:tcW w:w="394" w:type="pct"/>
            <w:tcBorders>
              <w:top w:val="nil"/>
              <w:left w:val="nil"/>
              <w:bottom w:val="single" w:sz="4" w:space="0" w:color="auto"/>
              <w:right w:val="single" w:sz="4" w:space="0" w:color="auto"/>
            </w:tcBorders>
            <w:shd w:val="clear" w:color="auto" w:fill="auto"/>
            <w:noWrap/>
            <w:vAlign w:val="bottom"/>
            <w:hideMark/>
          </w:tcPr>
          <w:p w14:paraId="438D983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2A15189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065D7C4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71F436E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256F54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537.836.9069.´00.´01</w:t>
            </w:r>
          </w:p>
        </w:tc>
        <w:tc>
          <w:tcPr>
            <w:tcW w:w="1407" w:type="pct"/>
            <w:tcBorders>
              <w:top w:val="nil"/>
              <w:left w:val="nil"/>
              <w:bottom w:val="single" w:sz="4" w:space="0" w:color="auto"/>
              <w:right w:val="single" w:sz="4" w:space="0" w:color="auto"/>
            </w:tcBorders>
            <w:shd w:val="clear" w:color="auto" w:fill="auto"/>
            <w:noWrap/>
            <w:vAlign w:val="bottom"/>
            <w:hideMark/>
          </w:tcPr>
          <w:p w14:paraId="0D0BF03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SIERRA GIGLI U OLIVECRONA, LON</w:t>
            </w:r>
          </w:p>
        </w:tc>
        <w:tc>
          <w:tcPr>
            <w:tcW w:w="394" w:type="pct"/>
            <w:tcBorders>
              <w:top w:val="nil"/>
              <w:left w:val="nil"/>
              <w:bottom w:val="single" w:sz="4" w:space="0" w:color="auto"/>
              <w:right w:val="single" w:sz="4" w:space="0" w:color="auto"/>
            </w:tcBorders>
            <w:shd w:val="clear" w:color="auto" w:fill="auto"/>
            <w:noWrap/>
            <w:vAlign w:val="bottom"/>
            <w:hideMark/>
          </w:tcPr>
          <w:p w14:paraId="1E0A748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122501A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30BD871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473380E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0EB029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537.836.9093.´00.´01</w:t>
            </w:r>
          </w:p>
        </w:tc>
        <w:tc>
          <w:tcPr>
            <w:tcW w:w="1407" w:type="pct"/>
            <w:tcBorders>
              <w:top w:val="nil"/>
              <w:left w:val="nil"/>
              <w:bottom w:val="single" w:sz="4" w:space="0" w:color="auto"/>
              <w:right w:val="single" w:sz="4" w:space="0" w:color="auto"/>
            </w:tcBorders>
            <w:shd w:val="clear" w:color="auto" w:fill="auto"/>
            <w:noWrap/>
            <w:vAlign w:val="bottom"/>
            <w:hideMark/>
          </w:tcPr>
          <w:p w14:paraId="12CEA65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SIERRA GIGLI DE 6 HILOS METALI</w:t>
            </w:r>
          </w:p>
        </w:tc>
        <w:tc>
          <w:tcPr>
            <w:tcW w:w="394" w:type="pct"/>
            <w:tcBorders>
              <w:top w:val="nil"/>
              <w:left w:val="nil"/>
              <w:bottom w:val="single" w:sz="4" w:space="0" w:color="auto"/>
              <w:right w:val="single" w:sz="4" w:space="0" w:color="auto"/>
            </w:tcBorders>
            <w:shd w:val="clear" w:color="auto" w:fill="auto"/>
            <w:noWrap/>
            <w:vAlign w:val="bottom"/>
            <w:hideMark/>
          </w:tcPr>
          <w:p w14:paraId="1CCFD80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6CA06E5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61B711D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593C462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DE5E38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537.836.9101.´00.´01</w:t>
            </w:r>
          </w:p>
        </w:tc>
        <w:tc>
          <w:tcPr>
            <w:tcW w:w="1407" w:type="pct"/>
            <w:tcBorders>
              <w:top w:val="nil"/>
              <w:left w:val="nil"/>
              <w:bottom w:val="single" w:sz="4" w:space="0" w:color="auto"/>
              <w:right w:val="single" w:sz="4" w:space="0" w:color="auto"/>
            </w:tcBorders>
            <w:shd w:val="clear" w:color="auto" w:fill="auto"/>
            <w:noWrap/>
            <w:vAlign w:val="bottom"/>
            <w:hideMark/>
          </w:tcPr>
          <w:p w14:paraId="1757A82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SIERRA GIGLI DE 6 HILOS METALI</w:t>
            </w:r>
          </w:p>
        </w:tc>
        <w:tc>
          <w:tcPr>
            <w:tcW w:w="394" w:type="pct"/>
            <w:tcBorders>
              <w:top w:val="nil"/>
              <w:left w:val="nil"/>
              <w:bottom w:val="single" w:sz="4" w:space="0" w:color="auto"/>
              <w:right w:val="single" w:sz="4" w:space="0" w:color="auto"/>
            </w:tcBorders>
            <w:shd w:val="clear" w:color="auto" w:fill="auto"/>
            <w:noWrap/>
            <w:vAlign w:val="bottom"/>
            <w:hideMark/>
          </w:tcPr>
          <w:p w14:paraId="18DB041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2539907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2C69285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2C639A0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85D004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513.227.74.´00.´01</w:t>
            </w:r>
          </w:p>
        </w:tc>
        <w:tc>
          <w:tcPr>
            <w:tcW w:w="1407" w:type="pct"/>
            <w:tcBorders>
              <w:top w:val="nil"/>
              <w:left w:val="nil"/>
              <w:bottom w:val="single" w:sz="4" w:space="0" w:color="auto"/>
              <w:right w:val="single" w:sz="4" w:space="0" w:color="auto"/>
            </w:tcBorders>
            <w:shd w:val="clear" w:color="auto" w:fill="auto"/>
            <w:noWrap/>
            <w:vAlign w:val="bottom"/>
            <w:hideMark/>
          </w:tcPr>
          <w:p w14:paraId="22E01B5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CHAROLA MAYO, DE ACERO INOXIDA</w:t>
            </w:r>
          </w:p>
        </w:tc>
        <w:tc>
          <w:tcPr>
            <w:tcW w:w="394" w:type="pct"/>
            <w:tcBorders>
              <w:top w:val="nil"/>
              <w:left w:val="nil"/>
              <w:bottom w:val="single" w:sz="4" w:space="0" w:color="auto"/>
              <w:right w:val="single" w:sz="4" w:space="0" w:color="auto"/>
            </w:tcBorders>
            <w:shd w:val="clear" w:color="auto" w:fill="auto"/>
            <w:noWrap/>
            <w:vAlign w:val="bottom"/>
            <w:hideMark/>
          </w:tcPr>
          <w:p w14:paraId="0A852B4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1D9FA6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12679FA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64DB3CB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4192E1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535.137.35.´00.´01</w:t>
            </w:r>
          </w:p>
        </w:tc>
        <w:tc>
          <w:tcPr>
            <w:tcW w:w="1407" w:type="pct"/>
            <w:tcBorders>
              <w:top w:val="nil"/>
              <w:left w:val="nil"/>
              <w:bottom w:val="single" w:sz="4" w:space="0" w:color="auto"/>
              <w:right w:val="single" w:sz="4" w:space="0" w:color="auto"/>
            </w:tcBorders>
            <w:shd w:val="clear" w:color="auto" w:fill="auto"/>
            <w:noWrap/>
            <w:vAlign w:val="bottom"/>
            <w:hideMark/>
          </w:tcPr>
          <w:p w14:paraId="550A655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BISTURI QUIRURGICO, MANGO No.</w:t>
            </w:r>
          </w:p>
        </w:tc>
        <w:tc>
          <w:tcPr>
            <w:tcW w:w="394" w:type="pct"/>
            <w:tcBorders>
              <w:top w:val="nil"/>
              <w:left w:val="nil"/>
              <w:bottom w:val="single" w:sz="4" w:space="0" w:color="auto"/>
              <w:right w:val="single" w:sz="4" w:space="0" w:color="auto"/>
            </w:tcBorders>
            <w:shd w:val="clear" w:color="auto" w:fill="auto"/>
            <w:noWrap/>
            <w:vAlign w:val="bottom"/>
            <w:hideMark/>
          </w:tcPr>
          <w:p w14:paraId="0ADDFEB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1826D7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03AED2D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66BD9FB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9B4860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535.156.31.´01.´01</w:t>
            </w:r>
          </w:p>
        </w:tc>
        <w:tc>
          <w:tcPr>
            <w:tcW w:w="1407" w:type="pct"/>
            <w:tcBorders>
              <w:top w:val="nil"/>
              <w:left w:val="nil"/>
              <w:bottom w:val="single" w:sz="4" w:space="0" w:color="auto"/>
              <w:right w:val="single" w:sz="4" w:space="0" w:color="auto"/>
            </w:tcBorders>
            <w:shd w:val="clear" w:color="auto" w:fill="auto"/>
            <w:noWrap/>
            <w:vAlign w:val="bottom"/>
            <w:hideMark/>
          </w:tcPr>
          <w:p w14:paraId="2D85F9A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YANKAUER, CON BOTON DES</w:t>
            </w:r>
          </w:p>
        </w:tc>
        <w:tc>
          <w:tcPr>
            <w:tcW w:w="394" w:type="pct"/>
            <w:tcBorders>
              <w:top w:val="nil"/>
              <w:left w:val="nil"/>
              <w:bottom w:val="single" w:sz="4" w:space="0" w:color="auto"/>
              <w:right w:val="single" w:sz="4" w:space="0" w:color="auto"/>
            </w:tcBorders>
            <w:shd w:val="clear" w:color="auto" w:fill="auto"/>
            <w:noWrap/>
            <w:vAlign w:val="bottom"/>
            <w:hideMark/>
          </w:tcPr>
          <w:p w14:paraId="07C7705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092D3F9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27EDBEC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3AAE375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3A599E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535.567.505.´00.´01</w:t>
            </w:r>
          </w:p>
        </w:tc>
        <w:tc>
          <w:tcPr>
            <w:tcW w:w="1407" w:type="pct"/>
            <w:tcBorders>
              <w:top w:val="nil"/>
              <w:left w:val="nil"/>
              <w:bottom w:val="single" w:sz="4" w:space="0" w:color="auto"/>
              <w:right w:val="single" w:sz="4" w:space="0" w:color="auto"/>
            </w:tcBorders>
            <w:shd w:val="clear" w:color="auto" w:fill="auto"/>
            <w:noWrap/>
            <w:vAlign w:val="bottom"/>
            <w:hideMark/>
          </w:tcPr>
          <w:p w14:paraId="530F26D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LEGRA FARABEUF, CURVA, 15 CMDE</w:t>
            </w:r>
          </w:p>
        </w:tc>
        <w:tc>
          <w:tcPr>
            <w:tcW w:w="394" w:type="pct"/>
            <w:tcBorders>
              <w:top w:val="nil"/>
              <w:left w:val="nil"/>
              <w:bottom w:val="single" w:sz="4" w:space="0" w:color="auto"/>
              <w:right w:val="single" w:sz="4" w:space="0" w:color="auto"/>
            </w:tcBorders>
            <w:shd w:val="clear" w:color="auto" w:fill="auto"/>
            <w:noWrap/>
            <w:vAlign w:val="bottom"/>
            <w:hideMark/>
          </w:tcPr>
          <w:p w14:paraId="0752B93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B99218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0CA896C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0ADEB08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88E3B5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535.618.1411.´00.´01</w:t>
            </w:r>
          </w:p>
        </w:tc>
        <w:tc>
          <w:tcPr>
            <w:tcW w:w="1407" w:type="pct"/>
            <w:tcBorders>
              <w:top w:val="nil"/>
              <w:left w:val="nil"/>
              <w:bottom w:val="single" w:sz="4" w:space="0" w:color="auto"/>
              <w:right w:val="single" w:sz="4" w:space="0" w:color="auto"/>
            </w:tcBorders>
            <w:shd w:val="clear" w:color="auto" w:fill="auto"/>
            <w:noWrap/>
            <w:vAlign w:val="bottom"/>
            <w:hideMark/>
          </w:tcPr>
          <w:p w14:paraId="1387ECB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BISTURI, DEL NO. 4</w:t>
            </w:r>
          </w:p>
        </w:tc>
        <w:tc>
          <w:tcPr>
            <w:tcW w:w="394" w:type="pct"/>
            <w:tcBorders>
              <w:top w:val="nil"/>
              <w:left w:val="nil"/>
              <w:bottom w:val="single" w:sz="4" w:space="0" w:color="auto"/>
              <w:right w:val="single" w:sz="4" w:space="0" w:color="auto"/>
            </w:tcBorders>
            <w:shd w:val="clear" w:color="auto" w:fill="auto"/>
            <w:noWrap/>
            <w:vAlign w:val="bottom"/>
            <w:hideMark/>
          </w:tcPr>
          <w:p w14:paraId="609146C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40561F4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42F9F95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0E13313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C2720E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535.701.98.´01.´01</w:t>
            </w:r>
          </w:p>
        </w:tc>
        <w:tc>
          <w:tcPr>
            <w:tcW w:w="1407" w:type="pct"/>
            <w:tcBorders>
              <w:top w:val="nil"/>
              <w:left w:val="nil"/>
              <w:bottom w:val="single" w:sz="4" w:space="0" w:color="auto"/>
              <w:right w:val="single" w:sz="4" w:space="0" w:color="auto"/>
            </w:tcBorders>
            <w:shd w:val="clear" w:color="auto" w:fill="auto"/>
            <w:noWrap/>
            <w:vAlign w:val="bottom"/>
            <w:hideMark/>
          </w:tcPr>
          <w:p w14:paraId="2426336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BACKHAUS, LONGITUD DE 13</w:t>
            </w:r>
          </w:p>
        </w:tc>
        <w:tc>
          <w:tcPr>
            <w:tcW w:w="394" w:type="pct"/>
            <w:tcBorders>
              <w:top w:val="nil"/>
              <w:left w:val="nil"/>
              <w:bottom w:val="single" w:sz="4" w:space="0" w:color="auto"/>
              <w:right w:val="single" w:sz="4" w:space="0" w:color="auto"/>
            </w:tcBorders>
            <w:shd w:val="clear" w:color="auto" w:fill="auto"/>
            <w:noWrap/>
            <w:vAlign w:val="bottom"/>
            <w:hideMark/>
          </w:tcPr>
          <w:p w14:paraId="688EEF6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40</w:t>
            </w:r>
          </w:p>
        </w:tc>
        <w:tc>
          <w:tcPr>
            <w:tcW w:w="1204" w:type="pct"/>
            <w:tcBorders>
              <w:top w:val="nil"/>
              <w:left w:val="nil"/>
              <w:bottom w:val="single" w:sz="4" w:space="0" w:color="auto"/>
              <w:right w:val="single" w:sz="4" w:space="0" w:color="auto"/>
            </w:tcBorders>
            <w:shd w:val="clear" w:color="auto" w:fill="auto"/>
            <w:noWrap/>
            <w:vAlign w:val="bottom"/>
            <w:hideMark/>
          </w:tcPr>
          <w:p w14:paraId="4E840FD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3B60DD3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1149E49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154DC1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535.701.833.´01.´01</w:t>
            </w:r>
          </w:p>
        </w:tc>
        <w:tc>
          <w:tcPr>
            <w:tcW w:w="1407" w:type="pct"/>
            <w:tcBorders>
              <w:top w:val="nil"/>
              <w:left w:val="nil"/>
              <w:bottom w:val="single" w:sz="4" w:space="0" w:color="auto"/>
              <w:right w:val="single" w:sz="4" w:space="0" w:color="auto"/>
            </w:tcBorders>
            <w:shd w:val="clear" w:color="auto" w:fill="auto"/>
            <w:noWrap/>
            <w:vAlign w:val="bottom"/>
            <w:hideMark/>
          </w:tcPr>
          <w:p w14:paraId="7F8BF32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HALSTED MOSQUITO, CURVA,</w:t>
            </w:r>
          </w:p>
        </w:tc>
        <w:tc>
          <w:tcPr>
            <w:tcW w:w="394" w:type="pct"/>
            <w:tcBorders>
              <w:top w:val="nil"/>
              <w:left w:val="nil"/>
              <w:bottom w:val="single" w:sz="4" w:space="0" w:color="auto"/>
              <w:right w:val="single" w:sz="4" w:space="0" w:color="auto"/>
            </w:tcBorders>
            <w:shd w:val="clear" w:color="auto" w:fill="auto"/>
            <w:noWrap/>
            <w:vAlign w:val="bottom"/>
            <w:hideMark/>
          </w:tcPr>
          <w:p w14:paraId="36FD3EF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40</w:t>
            </w:r>
          </w:p>
        </w:tc>
        <w:tc>
          <w:tcPr>
            <w:tcW w:w="1204" w:type="pct"/>
            <w:tcBorders>
              <w:top w:val="nil"/>
              <w:left w:val="nil"/>
              <w:bottom w:val="single" w:sz="4" w:space="0" w:color="auto"/>
              <w:right w:val="single" w:sz="4" w:space="0" w:color="auto"/>
            </w:tcBorders>
            <w:shd w:val="clear" w:color="auto" w:fill="auto"/>
            <w:noWrap/>
            <w:vAlign w:val="bottom"/>
            <w:hideMark/>
          </w:tcPr>
          <w:p w14:paraId="2C64A0E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2B7DB9B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72D25C5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AD24EA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535.701.874.´00.´01</w:t>
            </w:r>
          </w:p>
        </w:tc>
        <w:tc>
          <w:tcPr>
            <w:tcW w:w="1407" w:type="pct"/>
            <w:tcBorders>
              <w:top w:val="nil"/>
              <w:left w:val="nil"/>
              <w:bottom w:val="single" w:sz="4" w:space="0" w:color="auto"/>
              <w:right w:val="single" w:sz="4" w:space="0" w:color="auto"/>
            </w:tcBorders>
            <w:shd w:val="clear" w:color="auto" w:fill="auto"/>
            <w:noWrap/>
            <w:vAlign w:val="bottom"/>
            <w:hideMark/>
          </w:tcPr>
          <w:p w14:paraId="5120AE3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KELLY, CURVA, CON ESTRIA</w:t>
            </w:r>
          </w:p>
        </w:tc>
        <w:tc>
          <w:tcPr>
            <w:tcW w:w="394" w:type="pct"/>
            <w:tcBorders>
              <w:top w:val="nil"/>
              <w:left w:val="nil"/>
              <w:bottom w:val="single" w:sz="4" w:space="0" w:color="auto"/>
              <w:right w:val="single" w:sz="4" w:space="0" w:color="auto"/>
            </w:tcBorders>
            <w:shd w:val="clear" w:color="auto" w:fill="auto"/>
            <w:noWrap/>
            <w:vAlign w:val="bottom"/>
            <w:hideMark/>
          </w:tcPr>
          <w:p w14:paraId="6DC95C3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40</w:t>
            </w:r>
          </w:p>
        </w:tc>
        <w:tc>
          <w:tcPr>
            <w:tcW w:w="1204" w:type="pct"/>
            <w:tcBorders>
              <w:top w:val="nil"/>
              <w:left w:val="nil"/>
              <w:bottom w:val="single" w:sz="4" w:space="0" w:color="auto"/>
              <w:right w:val="single" w:sz="4" w:space="0" w:color="auto"/>
            </w:tcBorders>
            <w:shd w:val="clear" w:color="auto" w:fill="auto"/>
            <w:noWrap/>
            <w:vAlign w:val="bottom"/>
            <w:hideMark/>
          </w:tcPr>
          <w:p w14:paraId="60E4503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31E6803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05FD284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B2DF1B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535.701.1419.´01.´01</w:t>
            </w:r>
          </w:p>
        </w:tc>
        <w:tc>
          <w:tcPr>
            <w:tcW w:w="1407" w:type="pct"/>
            <w:tcBorders>
              <w:top w:val="nil"/>
              <w:left w:val="nil"/>
              <w:bottom w:val="single" w:sz="4" w:space="0" w:color="auto"/>
              <w:right w:val="single" w:sz="4" w:space="0" w:color="auto"/>
            </w:tcBorders>
            <w:shd w:val="clear" w:color="auto" w:fill="auto"/>
            <w:noWrap/>
            <w:vAlign w:val="bottom"/>
            <w:hideMark/>
          </w:tcPr>
          <w:p w14:paraId="7C9FC20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SIN DIE</w:t>
            </w:r>
          </w:p>
        </w:tc>
        <w:tc>
          <w:tcPr>
            <w:tcW w:w="394" w:type="pct"/>
            <w:tcBorders>
              <w:top w:val="nil"/>
              <w:left w:val="nil"/>
              <w:bottom w:val="single" w:sz="4" w:space="0" w:color="auto"/>
              <w:right w:val="single" w:sz="4" w:space="0" w:color="auto"/>
            </w:tcBorders>
            <w:shd w:val="clear" w:color="auto" w:fill="auto"/>
            <w:noWrap/>
            <w:vAlign w:val="bottom"/>
            <w:hideMark/>
          </w:tcPr>
          <w:p w14:paraId="17E3E66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1D0BD9E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6AB3923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3018830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BFE7BD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535.701.1518.´01.´01</w:t>
            </w:r>
          </w:p>
        </w:tc>
        <w:tc>
          <w:tcPr>
            <w:tcW w:w="1407" w:type="pct"/>
            <w:tcBorders>
              <w:top w:val="nil"/>
              <w:left w:val="nil"/>
              <w:bottom w:val="single" w:sz="4" w:space="0" w:color="auto"/>
              <w:right w:val="single" w:sz="4" w:space="0" w:color="auto"/>
            </w:tcBorders>
            <w:shd w:val="clear" w:color="auto" w:fill="auto"/>
            <w:noWrap/>
            <w:vAlign w:val="bottom"/>
            <w:hideMark/>
          </w:tcPr>
          <w:p w14:paraId="4CE1B75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CON 1 X</w:t>
            </w:r>
          </w:p>
        </w:tc>
        <w:tc>
          <w:tcPr>
            <w:tcW w:w="394" w:type="pct"/>
            <w:tcBorders>
              <w:top w:val="nil"/>
              <w:left w:val="nil"/>
              <w:bottom w:val="single" w:sz="4" w:space="0" w:color="auto"/>
              <w:right w:val="single" w:sz="4" w:space="0" w:color="auto"/>
            </w:tcBorders>
            <w:shd w:val="clear" w:color="auto" w:fill="auto"/>
            <w:noWrap/>
            <w:vAlign w:val="bottom"/>
            <w:hideMark/>
          </w:tcPr>
          <w:p w14:paraId="0A43E62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69E0C2E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6EA0F65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6BCAE64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767D91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535.701.1955.´02.´01</w:t>
            </w:r>
          </w:p>
        </w:tc>
        <w:tc>
          <w:tcPr>
            <w:tcW w:w="1407" w:type="pct"/>
            <w:tcBorders>
              <w:top w:val="nil"/>
              <w:left w:val="nil"/>
              <w:bottom w:val="single" w:sz="4" w:space="0" w:color="auto"/>
              <w:right w:val="single" w:sz="4" w:space="0" w:color="auto"/>
            </w:tcBorders>
            <w:shd w:val="clear" w:color="auto" w:fill="auto"/>
            <w:noWrap/>
            <w:vAlign w:val="bottom"/>
            <w:hideMark/>
          </w:tcPr>
          <w:p w14:paraId="26004BFB" w14:textId="77777777" w:rsidR="00FB3B65" w:rsidRPr="00293943" w:rsidRDefault="00FB3B65" w:rsidP="00FB3B65">
            <w:pPr>
              <w:suppressAutoHyphens w:val="0"/>
              <w:rPr>
                <w:rFonts w:ascii="Montserrat" w:hAnsi="Montserrat"/>
                <w:color w:val="000000"/>
                <w:sz w:val="14"/>
                <w:szCs w:val="14"/>
                <w:lang w:val="en-US" w:eastAsia="es-MX"/>
              </w:rPr>
            </w:pPr>
            <w:r w:rsidRPr="00293943">
              <w:rPr>
                <w:rFonts w:ascii="Montserrat" w:hAnsi="Montserrat"/>
                <w:color w:val="000000"/>
                <w:sz w:val="14"/>
                <w:szCs w:val="14"/>
                <w:lang w:val="en-US" w:eastAsia="es-MX"/>
              </w:rPr>
              <w:t>PINZA FOERSTER O FOERSTER-BALL</w:t>
            </w:r>
          </w:p>
        </w:tc>
        <w:tc>
          <w:tcPr>
            <w:tcW w:w="394" w:type="pct"/>
            <w:tcBorders>
              <w:top w:val="nil"/>
              <w:left w:val="nil"/>
              <w:bottom w:val="single" w:sz="4" w:space="0" w:color="auto"/>
              <w:right w:val="single" w:sz="4" w:space="0" w:color="auto"/>
            </w:tcBorders>
            <w:shd w:val="clear" w:color="auto" w:fill="auto"/>
            <w:noWrap/>
            <w:vAlign w:val="bottom"/>
            <w:hideMark/>
          </w:tcPr>
          <w:p w14:paraId="746FA2F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79CCB6B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3D89D55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7DC153B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1F183B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535.716.2709.´01.´01</w:t>
            </w:r>
          </w:p>
        </w:tc>
        <w:tc>
          <w:tcPr>
            <w:tcW w:w="1407" w:type="pct"/>
            <w:tcBorders>
              <w:top w:val="nil"/>
              <w:left w:val="nil"/>
              <w:bottom w:val="single" w:sz="4" w:space="0" w:color="auto"/>
              <w:right w:val="single" w:sz="4" w:space="0" w:color="auto"/>
            </w:tcBorders>
            <w:shd w:val="clear" w:color="auto" w:fill="auto"/>
            <w:noWrap/>
            <w:vAlign w:val="bottom"/>
            <w:hideMark/>
          </w:tcPr>
          <w:p w14:paraId="0957E85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 HEGAR O MAYO-HEGAR</w:t>
            </w:r>
          </w:p>
        </w:tc>
        <w:tc>
          <w:tcPr>
            <w:tcW w:w="394" w:type="pct"/>
            <w:tcBorders>
              <w:top w:val="nil"/>
              <w:left w:val="nil"/>
              <w:bottom w:val="single" w:sz="4" w:space="0" w:color="auto"/>
              <w:right w:val="single" w:sz="4" w:space="0" w:color="auto"/>
            </w:tcBorders>
            <w:shd w:val="clear" w:color="auto" w:fill="auto"/>
            <w:noWrap/>
            <w:vAlign w:val="bottom"/>
            <w:hideMark/>
          </w:tcPr>
          <w:p w14:paraId="0C7A178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2E60E9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0ECA30D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7D29D48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CB6887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535.814.316.´02.´01</w:t>
            </w:r>
          </w:p>
        </w:tc>
        <w:tc>
          <w:tcPr>
            <w:tcW w:w="1407" w:type="pct"/>
            <w:tcBorders>
              <w:top w:val="nil"/>
              <w:left w:val="nil"/>
              <w:bottom w:val="single" w:sz="4" w:space="0" w:color="auto"/>
              <w:right w:val="single" w:sz="4" w:space="0" w:color="auto"/>
            </w:tcBorders>
            <w:shd w:val="clear" w:color="auto" w:fill="auto"/>
            <w:noWrap/>
            <w:vAlign w:val="bottom"/>
            <w:hideMark/>
          </w:tcPr>
          <w:p w14:paraId="019E6BE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VOLKMANN, CON 4 GARF</w:t>
            </w:r>
          </w:p>
        </w:tc>
        <w:tc>
          <w:tcPr>
            <w:tcW w:w="394" w:type="pct"/>
            <w:tcBorders>
              <w:top w:val="nil"/>
              <w:left w:val="nil"/>
              <w:bottom w:val="single" w:sz="4" w:space="0" w:color="auto"/>
              <w:right w:val="single" w:sz="4" w:space="0" w:color="auto"/>
            </w:tcBorders>
            <w:shd w:val="clear" w:color="auto" w:fill="auto"/>
            <w:noWrap/>
            <w:vAlign w:val="bottom"/>
            <w:hideMark/>
          </w:tcPr>
          <w:p w14:paraId="359DCCE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01CA101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3FD8D9D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579BA38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8CA9A6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535.814.6495.´01.´01</w:t>
            </w:r>
          </w:p>
        </w:tc>
        <w:tc>
          <w:tcPr>
            <w:tcW w:w="1407" w:type="pct"/>
            <w:tcBorders>
              <w:top w:val="nil"/>
              <w:left w:val="nil"/>
              <w:bottom w:val="single" w:sz="4" w:space="0" w:color="auto"/>
              <w:right w:val="single" w:sz="4" w:space="0" w:color="auto"/>
            </w:tcBorders>
            <w:shd w:val="clear" w:color="auto" w:fill="auto"/>
            <w:noWrap/>
            <w:vAlign w:val="bottom"/>
            <w:hideMark/>
          </w:tcPr>
          <w:p w14:paraId="1F92422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FARABEUF, JUEGO DE 2</w:t>
            </w:r>
          </w:p>
        </w:tc>
        <w:tc>
          <w:tcPr>
            <w:tcW w:w="394" w:type="pct"/>
            <w:tcBorders>
              <w:top w:val="nil"/>
              <w:left w:val="nil"/>
              <w:bottom w:val="single" w:sz="4" w:space="0" w:color="auto"/>
              <w:right w:val="single" w:sz="4" w:space="0" w:color="auto"/>
            </w:tcBorders>
            <w:shd w:val="clear" w:color="auto" w:fill="auto"/>
            <w:noWrap/>
            <w:vAlign w:val="bottom"/>
            <w:hideMark/>
          </w:tcPr>
          <w:p w14:paraId="490098C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6F0DBA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5126C68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11813B7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8DD548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535.814.6842.´01.´01</w:t>
            </w:r>
          </w:p>
        </w:tc>
        <w:tc>
          <w:tcPr>
            <w:tcW w:w="1407" w:type="pct"/>
            <w:tcBorders>
              <w:top w:val="nil"/>
              <w:left w:val="nil"/>
              <w:bottom w:val="single" w:sz="4" w:space="0" w:color="auto"/>
              <w:right w:val="single" w:sz="4" w:space="0" w:color="auto"/>
            </w:tcBorders>
            <w:shd w:val="clear" w:color="auto" w:fill="auto"/>
            <w:noWrap/>
            <w:vAlign w:val="bottom"/>
            <w:hideMark/>
          </w:tcPr>
          <w:p w14:paraId="2DFF7FE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BENNET, DE HOJA GRAN</w:t>
            </w:r>
          </w:p>
        </w:tc>
        <w:tc>
          <w:tcPr>
            <w:tcW w:w="394" w:type="pct"/>
            <w:tcBorders>
              <w:top w:val="nil"/>
              <w:left w:val="nil"/>
              <w:bottom w:val="single" w:sz="4" w:space="0" w:color="auto"/>
              <w:right w:val="single" w:sz="4" w:space="0" w:color="auto"/>
            </w:tcBorders>
            <w:shd w:val="clear" w:color="auto" w:fill="auto"/>
            <w:noWrap/>
            <w:vAlign w:val="bottom"/>
            <w:hideMark/>
          </w:tcPr>
          <w:p w14:paraId="3DDA8CB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04564E5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7E07EFA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2E6CFB6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5D3632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535.859.2417.´01.´01</w:t>
            </w:r>
          </w:p>
        </w:tc>
        <w:tc>
          <w:tcPr>
            <w:tcW w:w="1407" w:type="pct"/>
            <w:tcBorders>
              <w:top w:val="nil"/>
              <w:left w:val="nil"/>
              <w:bottom w:val="single" w:sz="4" w:space="0" w:color="auto"/>
              <w:right w:val="single" w:sz="4" w:space="0" w:color="auto"/>
            </w:tcBorders>
            <w:shd w:val="clear" w:color="auto" w:fill="auto"/>
            <w:noWrap/>
            <w:vAlign w:val="bottom"/>
            <w:hideMark/>
          </w:tcPr>
          <w:p w14:paraId="398FB2F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RECTA,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58D1D23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479BCE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4D50C39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7AD9C08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5F5A66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535.859.2672.´01.´01</w:t>
            </w:r>
          </w:p>
        </w:tc>
        <w:tc>
          <w:tcPr>
            <w:tcW w:w="1407" w:type="pct"/>
            <w:tcBorders>
              <w:top w:val="nil"/>
              <w:left w:val="nil"/>
              <w:bottom w:val="single" w:sz="4" w:space="0" w:color="auto"/>
              <w:right w:val="single" w:sz="4" w:space="0" w:color="auto"/>
            </w:tcBorders>
            <w:shd w:val="clear" w:color="auto" w:fill="auto"/>
            <w:noWrap/>
            <w:vAlign w:val="bottom"/>
            <w:hideMark/>
          </w:tcPr>
          <w:p w14:paraId="5BFDFDF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CURVA,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3A057F5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FF321C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2D6445E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204AE90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EBCA5B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535.859.2698.´01.´01</w:t>
            </w:r>
          </w:p>
        </w:tc>
        <w:tc>
          <w:tcPr>
            <w:tcW w:w="1407" w:type="pct"/>
            <w:tcBorders>
              <w:top w:val="nil"/>
              <w:left w:val="nil"/>
              <w:bottom w:val="single" w:sz="4" w:space="0" w:color="auto"/>
              <w:right w:val="single" w:sz="4" w:space="0" w:color="auto"/>
            </w:tcBorders>
            <w:shd w:val="clear" w:color="auto" w:fill="auto"/>
            <w:noWrap/>
            <w:vAlign w:val="bottom"/>
            <w:hideMark/>
          </w:tcPr>
          <w:p w14:paraId="762DEB7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CURVA,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5AB0195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0C8ED0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273B12B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67DAD2C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4D9870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535.859.4702.´01.´01</w:t>
            </w:r>
          </w:p>
        </w:tc>
        <w:tc>
          <w:tcPr>
            <w:tcW w:w="1407" w:type="pct"/>
            <w:tcBorders>
              <w:top w:val="nil"/>
              <w:left w:val="nil"/>
              <w:bottom w:val="single" w:sz="4" w:space="0" w:color="auto"/>
              <w:right w:val="single" w:sz="4" w:space="0" w:color="auto"/>
            </w:tcBorders>
            <w:shd w:val="clear" w:color="auto" w:fill="auto"/>
            <w:noWrap/>
            <w:vAlign w:val="bottom"/>
            <w:hideMark/>
          </w:tcPr>
          <w:p w14:paraId="581D21A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METZENBAUM, CURVA, CON</w:t>
            </w:r>
          </w:p>
        </w:tc>
        <w:tc>
          <w:tcPr>
            <w:tcW w:w="394" w:type="pct"/>
            <w:tcBorders>
              <w:top w:val="nil"/>
              <w:left w:val="nil"/>
              <w:bottom w:val="single" w:sz="4" w:space="0" w:color="auto"/>
              <w:right w:val="single" w:sz="4" w:space="0" w:color="auto"/>
            </w:tcBorders>
            <w:shd w:val="clear" w:color="auto" w:fill="auto"/>
            <w:noWrap/>
            <w:vAlign w:val="bottom"/>
            <w:hideMark/>
          </w:tcPr>
          <w:p w14:paraId="70A1F4D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03AB3C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370F7A7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0F3C732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0D5973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537.173.1653.´02.´01</w:t>
            </w:r>
          </w:p>
        </w:tc>
        <w:tc>
          <w:tcPr>
            <w:tcW w:w="1407" w:type="pct"/>
            <w:tcBorders>
              <w:top w:val="nil"/>
              <w:left w:val="nil"/>
              <w:bottom w:val="single" w:sz="4" w:space="0" w:color="auto"/>
              <w:right w:val="single" w:sz="4" w:space="0" w:color="auto"/>
            </w:tcBorders>
            <w:shd w:val="clear" w:color="auto" w:fill="auto"/>
            <w:noWrap/>
            <w:vAlign w:val="bottom"/>
            <w:hideMark/>
          </w:tcPr>
          <w:p w14:paraId="2D1771F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FRAZIER O FERGUSON, ANG</w:t>
            </w:r>
          </w:p>
        </w:tc>
        <w:tc>
          <w:tcPr>
            <w:tcW w:w="394" w:type="pct"/>
            <w:tcBorders>
              <w:top w:val="nil"/>
              <w:left w:val="nil"/>
              <w:bottom w:val="single" w:sz="4" w:space="0" w:color="auto"/>
              <w:right w:val="single" w:sz="4" w:space="0" w:color="auto"/>
            </w:tcBorders>
            <w:shd w:val="clear" w:color="auto" w:fill="auto"/>
            <w:noWrap/>
            <w:vAlign w:val="bottom"/>
            <w:hideMark/>
          </w:tcPr>
          <w:p w14:paraId="777C387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3902E3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7D49B1F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2335994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D1A316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537.327.2854.´00.´01</w:t>
            </w:r>
          </w:p>
        </w:tc>
        <w:tc>
          <w:tcPr>
            <w:tcW w:w="1407" w:type="pct"/>
            <w:tcBorders>
              <w:top w:val="nil"/>
              <w:left w:val="nil"/>
              <w:bottom w:val="single" w:sz="4" w:space="0" w:color="auto"/>
              <w:right w:val="single" w:sz="4" w:space="0" w:color="auto"/>
            </w:tcBorders>
            <w:shd w:val="clear" w:color="auto" w:fill="auto"/>
            <w:noWrap/>
            <w:vAlign w:val="bottom"/>
            <w:hideMark/>
          </w:tcPr>
          <w:p w14:paraId="10E50F0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ELEVADOR CON MANGO, VASTAGO RE</w:t>
            </w:r>
          </w:p>
        </w:tc>
        <w:tc>
          <w:tcPr>
            <w:tcW w:w="394" w:type="pct"/>
            <w:tcBorders>
              <w:top w:val="nil"/>
              <w:left w:val="nil"/>
              <w:bottom w:val="single" w:sz="4" w:space="0" w:color="auto"/>
              <w:right w:val="single" w:sz="4" w:space="0" w:color="auto"/>
            </w:tcBorders>
            <w:shd w:val="clear" w:color="auto" w:fill="auto"/>
            <w:noWrap/>
            <w:vAlign w:val="bottom"/>
            <w:hideMark/>
          </w:tcPr>
          <w:p w14:paraId="3E7E99F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9E5A6C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1A3CA29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15F9153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A46E5C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537.327.2862.´00.´01</w:t>
            </w:r>
          </w:p>
        </w:tc>
        <w:tc>
          <w:tcPr>
            <w:tcW w:w="1407" w:type="pct"/>
            <w:tcBorders>
              <w:top w:val="nil"/>
              <w:left w:val="nil"/>
              <w:bottom w:val="single" w:sz="4" w:space="0" w:color="auto"/>
              <w:right w:val="single" w:sz="4" w:space="0" w:color="auto"/>
            </w:tcBorders>
            <w:shd w:val="clear" w:color="auto" w:fill="auto"/>
            <w:noWrap/>
            <w:vAlign w:val="bottom"/>
            <w:hideMark/>
          </w:tcPr>
          <w:p w14:paraId="6CE9F61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ELEVADOR CON MANGO, VASTAGO RE</w:t>
            </w:r>
          </w:p>
        </w:tc>
        <w:tc>
          <w:tcPr>
            <w:tcW w:w="394" w:type="pct"/>
            <w:tcBorders>
              <w:top w:val="nil"/>
              <w:left w:val="nil"/>
              <w:bottom w:val="single" w:sz="4" w:space="0" w:color="auto"/>
              <w:right w:val="single" w:sz="4" w:space="0" w:color="auto"/>
            </w:tcBorders>
            <w:shd w:val="clear" w:color="auto" w:fill="auto"/>
            <w:noWrap/>
            <w:vAlign w:val="bottom"/>
            <w:hideMark/>
          </w:tcPr>
          <w:p w14:paraId="669267F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9AB043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50CE50A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125AC46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FAFFD8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537.327.2870.´01.´01</w:t>
            </w:r>
          </w:p>
        </w:tc>
        <w:tc>
          <w:tcPr>
            <w:tcW w:w="1407" w:type="pct"/>
            <w:tcBorders>
              <w:top w:val="nil"/>
              <w:left w:val="nil"/>
              <w:bottom w:val="single" w:sz="4" w:space="0" w:color="auto"/>
              <w:right w:val="single" w:sz="4" w:space="0" w:color="auto"/>
            </w:tcBorders>
            <w:shd w:val="clear" w:color="auto" w:fill="auto"/>
            <w:noWrap/>
            <w:vAlign w:val="bottom"/>
            <w:hideMark/>
          </w:tcPr>
          <w:p w14:paraId="6D9E0B5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ELEVADOR CON MANGO, VASTAGO RE</w:t>
            </w:r>
          </w:p>
        </w:tc>
        <w:tc>
          <w:tcPr>
            <w:tcW w:w="394" w:type="pct"/>
            <w:tcBorders>
              <w:top w:val="nil"/>
              <w:left w:val="nil"/>
              <w:bottom w:val="single" w:sz="4" w:space="0" w:color="auto"/>
              <w:right w:val="single" w:sz="4" w:space="0" w:color="auto"/>
            </w:tcBorders>
            <w:shd w:val="clear" w:color="auto" w:fill="auto"/>
            <w:noWrap/>
            <w:vAlign w:val="bottom"/>
            <w:hideMark/>
          </w:tcPr>
          <w:p w14:paraId="6327017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A7131C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138FE54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5772533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F2DA2C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537.605.208.´00.´01</w:t>
            </w:r>
          </w:p>
        </w:tc>
        <w:tc>
          <w:tcPr>
            <w:tcW w:w="1407" w:type="pct"/>
            <w:tcBorders>
              <w:top w:val="nil"/>
              <w:left w:val="nil"/>
              <w:bottom w:val="single" w:sz="4" w:space="0" w:color="auto"/>
              <w:right w:val="single" w:sz="4" w:space="0" w:color="auto"/>
            </w:tcBorders>
            <w:shd w:val="clear" w:color="auto" w:fill="auto"/>
            <w:noWrap/>
            <w:vAlign w:val="bottom"/>
            <w:hideMark/>
          </w:tcPr>
          <w:p w14:paraId="54CB3DD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MARTILLO MACIZO, PESO DE 300 G</w:t>
            </w:r>
          </w:p>
        </w:tc>
        <w:tc>
          <w:tcPr>
            <w:tcW w:w="394" w:type="pct"/>
            <w:tcBorders>
              <w:top w:val="nil"/>
              <w:left w:val="nil"/>
              <w:bottom w:val="single" w:sz="4" w:space="0" w:color="auto"/>
              <w:right w:val="single" w:sz="4" w:space="0" w:color="auto"/>
            </w:tcBorders>
            <w:shd w:val="clear" w:color="auto" w:fill="auto"/>
            <w:noWrap/>
            <w:vAlign w:val="bottom"/>
            <w:hideMark/>
          </w:tcPr>
          <w:p w14:paraId="1410DAE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5AB337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73E29B7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136D5AC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7EFF12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537.673.1609.´00.´01</w:t>
            </w:r>
          </w:p>
        </w:tc>
        <w:tc>
          <w:tcPr>
            <w:tcW w:w="1407" w:type="pct"/>
            <w:tcBorders>
              <w:top w:val="nil"/>
              <w:left w:val="nil"/>
              <w:bottom w:val="single" w:sz="4" w:space="0" w:color="auto"/>
              <w:right w:val="single" w:sz="4" w:space="0" w:color="auto"/>
            </w:tcBorders>
            <w:shd w:val="clear" w:color="auto" w:fill="auto"/>
            <w:noWrap/>
            <w:vAlign w:val="bottom"/>
            <w:hideMark/>
          </w:tcPr>
          <w:p w14:paraId="2B031C2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CURVO DE 17</w:t>
            </w:r>
          </w:p>
        </w:tc>
        <w:tc>
          <w:tcPr>
            <w:tcW w:w="394" w:type="pct"/>
            <w:tcBorders>
              <w:top w:val="nil"/>
              <w:left w:val="nil"/>
              <w:bottom w:val="single" w:sz="4" w:space="0" w:color="auto"/>
              <w:right w:val="single" w:sz="4" w:space="0" w:color="auto"/>
            </w:tcBorders>
            <w:shd w:val="clear" w:color="auto" w:fill="auto"/>
            <w:noWrap/>
            <w:vAlign w:val="bottom"/>
            <w:hideMark/>
          </w:tcPr>
          <w:p w14:paraId="315C5D8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F7D284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3F7F585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38B25CC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53F3A5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537.673.1617.´00.´01</w:t>
            </w:r>
          </w:p>
        </w:tc>
        <w:tc>
          <w:tcPr>
            <w:tcW w:w="1407" w:type="pct"/>
            <w:tcBorders>
              <w:top w:val="nil"/>
              <w:left w:val="nil"/>
              <w:bottom w:val="single" w:sz="4" w:space="0" w:color="auto"/>
              <w:right w:val="single" w:sz="4" w:space="0" w:color="auto"/>
            </w:tcBorders>
            <w:shd w:val="clear" w:color="auto" w:fill="auto"/>
            <w:noWrap/>
            <w:vAlign w:val="bottom"/>
            <w:hideMark/>
          </w:tcPr>
          <w:p w14:paraId="45AEC79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CURVO DE 17</w:t>
            </w:r>
          </w:p>
        </w:tc>
        <w:tc>
          <w:tcPr>
            <w:tcW w:w="394" w:type="pct"/>
            <w:tcBorders>
              <w:top w:val="nil"/>
              <w:left w:val="nil"/>
              <w:bottom w:val="single" w:sz="4" w:space="0" w:color="auto"/>
              <w:right w:val="single" w:sz="4" w:space="0" w:color="auto"/>
            </w:tcBorders>
            <w:shd w:val="clear" w:color="auto" w:fill="auto"/>
            <w:noWrap/>
            <w:vAlign w:val="bottom"/>
            <w:hideMark/>
          </w:tcPr>
          <w:p w14:paraId="5D2CDD5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D33ACB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6274DF9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50466AD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D9F001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lastRenderedPageBreak/>
              <w:t>537.673.1633.´00.´01</w:t>
            </w:r>
          </w:p>
        </w:tc>
        <w:tc>
          <w:tcPr>
            <w:tcW w:w="1407" w:type="pct"/>
            <w:tcBorders>
              <w:top w:val="nil"/>
              <w:left w:val="nil"/>
              <w:bottom w:val="single" w:sz="4" w:space="0" w:color="auto"/>
              <w:right w:val="single" w:sz="4" w:space="0" w:color="auto"/>
            </w:tcBorders>
            <w:shd w:val="clear" w:color="auto" w:fill="auto"/>
            <w:noWrap/>
            <w:vAlign w:val="bottom"/>
            <w:hideMark/>
          </w:tcPr>
          <w:p w14:paraId="47D411A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CURVO DE 24</w:t>
            </w:r>
          </w:p>
        </w:tc>
        <w:tc>
          <w:tcPr>
            <w:tcW w:w="394" w:type="pct"/>
            <w:tcBorders>
              <w:top w:val="nil"/>
              <w:left w:val="nil"/>
              <w:bottom w:val="single" w:sz="4" w:space="0" w:color="auto"/>
              <w:right w:val="single" w:sz="4" w:space="0" w:color="auto"/>
            </w:tcBorders>
            <w:shd w:val="clear" w:color="auto" w:fill="auto"/>
            <w:noWrap/>
            <w:vAlign w:val="bottom"/>
            <w:hideMark/>
          </w:tcPr>
          <w:p w14:paraId="2DB5371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C0E380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68884ED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5CD6248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87CE1C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537.673.1641.´00.´01</w:t>
            </w:r>
          </w:p>
        </w:tc>
        <w:tc>
          <w:tcPr>
            <w:tcW w:w="1407" w:type="pct"/>
            <w:tcBorders>
              <w:top w:val="nil"/>
              <w:left w:val="nil"/>
              <w:bottom w:val="single" w:sz="4" w:space="0" w:color="auto"/>
              <w:right w:val="single" w:sz="4" w:space="0" w:color="auto"/>
            </w:tcBorders>
            <w:shd w:val="clear" w:color="auto" w:fill="auto"/>
            <w:noWrap/>
            <w:vAlign w:val="bottom"/>
            <w:hideMark/>
          </w:tcPr>
          <w:p w14:paraId="29EDF02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CURVO DE 24</w:t>
            </w:r>
          </w:p>
        </w:tc>
        <w:tc>
          <w:tcPr>
            <w:tcW w:w="394" w:type="pct"/>
            <w:tcBorders>
              <w:top w:val="nil"/>
              <w:left w:val="nil"/>
              <w:bottom w:val="single" w:sz="4" w:space="0" w:color="auto"/>
              <w:right w:val="single" w:sz="4" w:space="0" w:color="auto"/>
            </w:tcBorders>
            <w:shd w:val="clear" w:color="auto" w:fill="auto"/>
            <w:noWrap/>
            <w:vAlign w:val="bottom"/>
            <w:hideMark/>
          </w:tcPr>
          <w:p w14:paraId="2821BFE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1CB2D2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5A8FE1C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4A792EF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E442B9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537.673.1658.´00.´01</w:t>
            </w:r>
          </w:p>
        </w:tc>
        <w:tc>
          <w:tcPr>
            <w:tcW w:w="1407" w:type="pct"/>
            <w:tcBorders>
              <w:top w:val="nil"/>
              <w:left w:val="nil"/>
              <w:bottom w:val="single" w:sz="4" w:space="0" w:color="auto"/>
              <w:right w:val="single" w:sz="4" w:space="0" w:color="auto"/>
            </w:tcBorders>
            <w:shd w:val="clear" w:color="auto" w:fill="auto"/>
            <w:noWrap/>
            <w:vAlign w:val="bottom"/>
            <w:hideMark/>
          </w:tcPr>
          <w:p w14:paraId="3848B31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CURVO DE 24</w:t>
            </w:r>
          </w:p>
        </w:tc>
        <w:tc>
          <w:tcPr>
            <w:tcW w:w="394" w:type="pct"/>
            <w:tcBorders>
              <w:top w:val="nil"/>
              <w:left w:val="nil"/>
              <w:bottom w:val="single" w:sz="4" w:space="0" w:color="auto"/>
              <w:right w:val="single" w:sz="4" w:space="0" w:color="auto"/>
            </w:tcBorders>
            <w:shd w:val="clear" w:color="auto" w:fill="auto"/>
            <w:noWrap/>
            <w:vAlign w:val="bottom"/>
            <w:hideMark/>
          </w:tcPr>
          <w:p w14:paraId="580C646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E73DF5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6E4AE67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65E01E4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60A8BD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537.673.1666.´00.´01</w:t>
            </w:r>
          </w:p>
        </w:tc>
        <w:tc>
          <w:tcPr>
            <w:tcW w:w="1407" w:type="pct"/>
            <w:tcBorders>
              <w:top w:val="nil"/>
              <w:left w:val="nil"/>
              <w:bottom w:val="single" w:sz="4" w:space="0" w:color="auto"/>
              <w:right w:val="single" w:sz="4" w:space="0" w:color="auto"/>
            </w:tcBorders>
            <w:shd w:val="clear" w:color="auto" w:fill="auto"/>
            <w:noWrap/>
            <w:vAlign w:val="bottom"/>
            <w:hideMark/>
          </w:tcPr>
          <w:p w14:paraId="7DA2E0E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CURVO DE 24</w:t>
            </w:r>
          </w:p>
        </w:tc>
        <w:tc>
          <w:tcPr>
            <w:tcW w:w="394" w:type="pct"/>
            <w:tcBorders>
              <w:top w:val="nil"/>
              <w:left w:val="nil"/>
              <w:bottom w:val="single" w:sz="4" w:space="0" w:color="auto"/>
              <w:right w:val="single" w:sz="4" w:space="0" w:color="auto"/>
            </w:tcBorders>
            <w:shd w:val="clear" w:color="auto" w:fill="auto"/>
            <w:noWrap/>
            <w:vAlign w:val="bottom"/>
            <w:hideMark/>
          </w:tcPr>
          <w:p w14:paraId="6C9C355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FB863C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1FD913F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6644536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1F5ABE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537.702.747.´02.´01</w:t>
            </w:r>
          </w:p>
        </w:tc>
        <w:tc>
          <w:tcPr>
            <w:tcW w:w="1407" w:type="pct"/>
            <w:tcBorders>
              <w:top w:val="nil"/>
              <w:left w:val="nil"/>
              <w:bottom w:val="single" w:sz="4" w:space="0" w:color="auto"/>
              <w:right w:val="single" w:sz="4" w:space="0" w:color="auto"/>
            </w:tcBorders>
            <w:shd w:val="clear" w:color="auto" w:fill="auto"/>
            <w:noWrap/>
            <w:vAlign w:val="bottom"/>
            <w:hideMark/>
          </w:tcPr>
          <w:p w14:paraId="28D0CCA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PUNTAS CUR</w:t>
            </w:r>
          </w:p>
        </w:tc>
        <w:tc>
          <w:tcPr>
            <w:tcW w:w="394" w:type="pct"/>
            <w:tcBorders>
              <w:top w:val="nil"/>
              <w:left w:val="nil"/>
              <w:bottom w:val="single" w:sz="4" w:space="0" w:color="auto"/>
              <w:right w:val="single" w:sz="4" w:space="0" w:color="auto"/>
            </w:tcBorders>
            <w:shd w:val="clear" w:color="auto" w:fill="auto"/>
            <w:noWrap/>
            <w:vAlign w:val="bottom"/>
            <w:hideMark/>
          </w:tcPr>
          <w:p w14:paraId="6D47252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5D698C9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3542FF2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63B241E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63FE85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537.702.770.´00.´01</w:t>
            </w:r>
          </w:p>
        </w:tc>
        <w:tc>
          <w:tcPr>
            <w:tcW w:w="1407" w:type="pct"/>
            <w:tcBorders>
              <w:top w:val="nil"/>
              <w:left w:val="nil"/>
              <w:bottom w:val="single" w:sz="4" w:space="0" w:color="auto"/>
              <w:right w:val="single" w:sz="4" w:space="0" w:color="auto"/>
            </w:tcBorders>
            <w:shd w:val="clear" w:color="auto" w:fill="auto"/>
            <w:noWrap/>
            <w:vAlign w:val="bottom"/>
            <w:hideMark/>
          </w:tcPr>
          <w:p w14:paraId="3CC1103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TIPO PINZA</w:t>
            </w:r>
          </w:p>
        </w:tc>
        <w:tc>
          <w:tcPr>
            <w:tcW w:w="394" w:type="pct"/>
            <w:tcBorders>
              <w:top w:val="nil"/>
              <w:left w:val="nil"/>
              <w:bottom w:val="single" w:sz="4" w:space="0" w:color="auto"/>
              <w:right w:val="single" w:sz="4" w:space="0" w:color="auto"/>
            </w:tcBorders>
            <w:shd w:val="clear" w:color="auto" w:fill="auto"/>
            <w:noWrap/>
            <w:vAlign w:val="bottom"/>
            <w:hideMark/>
          </w:tcPr>
          <w:p w14:paraId="5599150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CC8AD1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69A46B3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5310E90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896E66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537.702.5050.´00.´01</w:t>
            </w:r>
          </w:p>
        </w:tc>
        <w:tc>
          <w:tcPr>
            <w:tcW w:w="1407" w:type="pct"/>
            <w:tcBorders>
              <w:top w:val="nil"/>
              <w:left w:val="nil"/>
              <w:bottom w:val="single" w:sz="4" w:space="0" w:color="auto"/>
              <w:right w:val="single" w:sz="4" w:space="0" w:color="auto"/>
            </w:tcBorders>
            <w:shd w:val="clear" w:color="auto" w:fill="auto"/>
            <w:noWrap/>
            <w:vAlign w:val="bottom"/>
            <w:hideMark/>
          </w:tcPr>
          <w:p w14:paraId="6010D83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ROCHESTER OCHSNER O KOCH</w:t>
            </w:r>
          </w:p>
        </w:tc>
        <w:tc>
          <w:tcPr>
            <w:tcW w:w="394" w:type="pct"/>
            <w:tcBorders>
              <w:top w:val="nil"/>
              <w:left w:val="nil"/>
              <w:bottom w:val="single" w:sz="4" w:space="0" w:color="auto"/>
              <w:right w:val="single" w:sz="4" w:space="0" w:color="auto"/>
            </w:tcBorders>
            <w:shd w:val="clear" w:color="auto" w:fill="auto"/>
            <w:noWrap/>
            <w:vAlign w:val="bottom"/>
            <w:hideMark/>
          </w:tcPr>
          <w:p w14:paraId="014308E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16</w:t>
            </w:r>
          </w:p>
        </w:tc>
        <w:tc>
          <w:tcPr>
            <w:tcW w:w="1204" w:type="pct"/>
            <w:tcBorders>
              <w:top w:val="nil"/>
              <w:left w:val="nil"/>
              <w:bottom w:val="single" w:sz="4" w:space="0" w:color="auto"/>
              <w:right w:val="single" w:sz="4" w:space="0" w:color="auto"/>
            </w:tcBorders>
            <w:shd w:val="clear" w:color="auto" w:fill="auto"/>
            <w:noWrap/>
            <w:vAlign w:val="bottom"/>
            <w:hideMark/>
          </w:tcPr>
          <w:p w14:paraId="03B845E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4F5D8DA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1A216E6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AC81DC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537.702.5969.´00.´01</w:t>
            </w:r>
          </w:p>
        </w:tc>
        <w:tc>
          <w:tcPr>
            <w:tcW w:w="1407" w:type="pct"/>
            <w:tcBorders>
              <w:top w:val="nil"/>
              <w:left w:val="nil"/>
              <w:bottom w:val="single" w:sz="4" w:space="0" w:color="auto"/>
              <w:right w:val="single" w:sz="4" w:space="0" w:color="auto"/>
            </w:tcBorders>
            <w:shd w:val="clear" w:color="auto" w:fill="auto"/>
            <w:noWrap/>
            <w:vAlign w:val="bottom"/>
            <w:hideMark/>
          </w:tcPr>
          <w:p w14:paraId="7A2A9D7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ALLIS, CON 5 X 6, LONGIT</w:t>
            </w:r>
          </w:p>
        </w:tc>
        <w:tc>
          <w:tcPr>
            <w:tcW w:w="394" w:type="pct"/>
            <w:tcBorders>
              <w:top w:val="nil"/>
              <w:left w:val="nil"/>
              <w:bottom w:val="single" w:sz="4" w:space="0" w:color="auto"/>
              <w:right w:val="single" w:sz="4" w:space="0" w:color="auto"/>
            </w:tcBorders>
            <w:shd w:val="clear" w:color="auto" w:fill="auto"/>
            <w:noWrap/>
            <w:vAlign w:val="bottom"/>
            <w:hideMark/>
          </w:tcPr>
          <w:p w14:paraId="4FE830C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16</w:t>
            </w:r>
          </w:p>
        </w:tc>
        <w:tc>
          <w:tcPr>
            <w:tcW w:w="1204" w:type="pct"/>
            <w:tcBorders>
              <w:top w:val="nil"/>
              <w:left w:val="nil"/>
              <w:bottom w:val="single" w:sz="4" w:space="0" w:color="auto"/>
              <w:right w:val="single" w:sz="4" w:space="0" w:color="auto"/>
            </w:tcBorders>
            <w:shd w:val="clear" w:color="auto" w:fill="auto"/>
            <w:noWrap/>
            <w:vAlign w:val="bottom"/>
            <w:hideMark/>
          </w:tcPr>
          <w:p w14:paraId="19A42C0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4A397A9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18BD72F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F94C34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537.702.6454.´00.´01</w:t>
            </w:r>
          </w:p>
        </w:tc>
        <w:tc>
          <w:tcPr>
            <w:tcW w:w="1407" w:type="pct"/>
            <w:tcBorders>
              <w:top w:val="nil"/>
              <w:left w:val="nil"/>
              <w:bottom w:val="single" w:sz="4" w:space="0" w:color="auto"/>
              <w:right w:val="single" w:sz="4" w:space="0" w:color="auto"/>
            </w:tcBorders>
            <w:shd w:val="clear" w:color="auto" w:fill="auto"/>
            <w:noWrap/>
            <w:vAlign w:val="bottom"/>
            <w:hideMark/>
          </w:tcPr>
          <w:p w14:paraId="59134EA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LANE, CON CREMALLERA, LO</w:t>
            </w:r>
          </w:p>
        </w:tc>
        <w:tc>
          <w:tcPr>
            <w:tcW w:w="394" w:type="pct"/>
            <w:tcBorders>
              <w:top w:val="nil"/>
              <w:left w:val="nil"/>
              <w:bottom w:val="single" w:sz="4" w:space="0" w:color="auto"/>
              <w:right w:val="single" w:sz="4" w:space="0" w:color="auto"/>
            </w:tcBorders>
            <w:shd w:val="clear" w:color="auto" w:fill="auto"/>
            <w:noWrap/>
            <w:vAlign w:val="bottom"/>
            <w:hideMark/>
          </w:tcPr>
          <w:p w14:paraId="54BE60A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268E885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45102DE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6B4849F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6EF961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537.702.6470.´00.´01</w:t>
            </w:r>
          </w:p>
        </w:tc>
        <w:tc>
          <w:tcPr>
            <w:tcW w:w="1407" w:type="pct"/>
            <w:tcBorders>
              <w:top w:val="nil"/>
              <w:left w:val="nil"/>
              <w:bottom w:val="single" w:sz="4" w:space="0" w:color="auto"/>
              <w:right w:val="single" w:sz="4" w:space="0" w:color="auto"/>
            </w:tcBorders>
            <w:shd w:val="clear" w:color="auto" w:fill="auto"/>
            <w:noWrap/>
            <w:vAlign w:val="bottom"/>
            <w:hideMark/>
          </w:tcPr>
          <w:p w14:paraId="205CD01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LANE, SIN CREMALLERA, LO</w:t>
            </w:r>
          </w:p>
        </w:tc>
        <w:tc>
          <w:tcPr>
            <w:tcW w:w="394" w:type="pct"/>
            <w:tcBorders>
              <w:top w:val="nil"/>
              <w:left w:val="nil"/>
              <w:bottom w:val="single" w:sz="4" w:space="0" w:color="auto"/>
              <w:right w:val="single" w:sz="4" w:space="0" w:color="auto"/>
            </w:tcBorders>
            <w:shd w:val="clear" w:color="auto" w:fill="auto"/>
            <w:noWrap/>
            <w:vAlign w:val="bottom"/>
            <w:hideMark/>
          </w:tcPr>
          <w:p w14:paraId="23A7A18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70EC811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3C2179B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322A23A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F4A375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537.702.6538.´00.´01</w:t>
            </w:r>
          </w:p>
        </w:tc>
        <w:tc>
          <w:tcPr>
            <w:tcW w:w="1407" w:type="pct"/>
            <w:tcBorders>
              <w:top w:val="nil"/>
              <w:left w:val="nil"/>
              <w:bottom w:val="single" w:sz="4" w:space="0" w:color="auto"/>
              <w:right w:val="single" w:sz="4" w:space="0" w:color="auto"/>
            </w:tcBorders>
            <w:shd w:val="clear" w:color="auto" w:fill="auto"/>
            <w:noWrap/>
            <w:vAlign w:val="bottom"/>
            <w:hideMark/>
          </w:tcPr>
          <w:p w14:paraId="6D39B77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LOWMAN O GERSTER-LOWMAN,</w:t>
            </w:r>
          </w:p>
        </w:tc>
        <w:tc>
          <w:tcPr>
            <w:tcW w:w="394" w:type="pct"/>
            <w:tcBorders>
              <w:top w:val="nil"/>
              <w:left w:val="nil"/>
              <w:bottom w:val="single" w:sz="4" w:space="0" w:color="auto"/>
              <w:right w:val="single" w:sz="4" w:space="0" w:color="auto"/>
            </w:tcBorders>
            <w:shd w:val="clear" w:color="auto" w:fill="auto"/>
            <w:noWrap/>
            <w:vAlign w:val="bottom"/>
            <w:hideMark/>
          </w:tcPr>
          <w:p w14:paraId="5A40D05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385476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2B107A2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39A2BDF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5A7559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537.703.4789.´00.´01</w:t>
            </w:r>
          </w:p>
        </w:tc>
        <w:tc>
          <w:tcPr>
            <w:tcW w:w="1407" w:type="pct"/>
            <w:tcBorders>
              <w:top w:val="nil"/>
              <w:left w:val="nil"/>
              <w:bottom w:val="single" w:sz="4" w:space="0" w:color="auto"/>
              <w:right w:val="single" w:sz="4" w:space="0" w:color="auto"/>
            </w:tcBorders>
            <w:shd w:val="clear" w:color="auto" w:fill="auto"/>
            <w:noWrap/>
            <w:vAlign w:val="bottom"/>
            <w:hideMark/>
          </w:tcPr>
          <w:p w14:paraId="4F8BBFC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AUTOCENTRANTE O TIPO VER</w:t>
            </w:r>
          </w:p>
        </w:tc>
        <w:tc>
          <w:tcPr>
            <w:tcW w:w="394" w:type="pct"/>
            <w:tcBorders>
              <w:top w:val="nil"/>
              <w:left w:val="nil"/>
              <w:bottom w:val="single" w:sz="4" w:space="0" w:color="auto"/>
              <w:right w:val="single" w:sz="4" w:space="0" w:color="auto"/>
            </w:tcBorders>
            <w:shd w:val="clear" w:color="auto" w:fill="auto"/>
            <w:noWrap/>
            <w:vAlign w:val="bottom"/>
            <w:hideMark/>
          </w:tcPr>
          <w:p w14:paraId="3F49E08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038939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6581A4F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08813CE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35FBBC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537.716.782.´00.´01</w:t>
            </w:r>
          </w:p>
        </w:tc>
        <w:tc>
          <w:tcPr>
            <w:tcW w:w="1407" w:type="pct"/>
            <w:tcBorders>
              <w:top w:val="nil"/>
              <w:left w:val="nil"/>
              <w:bottom w:val="single" w:sz="4" w:space="0" w:color="auto"/>
              <w:right w:val="single" w:sz="4" w:space="0" w:color="auto"/>
            </w:tcBorders>
            <w:shd w:val="clear" w:color="auto" w:fill="auto"/>
            <w:noWrap/>
            <w:vAlign w:val="bottom"/>
            <w:hideMark/>
          </w:tcPr>
          <w:p w14:paraId="7AB46AF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AGUJAS HEGAR O MAYO-HEGA</w:t>
            </w:r>
          </w:p>
        </w:tc>
        <w:tc>
          <w:tcPr>
            <w:tcW w:w="394" w:type="pct"/>
            <w:tcBorders>
              <w:top w:val="nil"/>
              <w:left w:val="nil"/>
              <w:bottom w:val="single" w:sz="4" w:space="0" w:color="auto"/>
              <w:right w:val="single" w:sz="4" w:space="0" w:color="auto"/>
            </w:tcBorders>
            <w:shd w:val="clear" w:color="auto" w:fill="auto"/>
            <w:noWrap/>
            <w:vAlign w:val="bottom"/>
            <w:hideMark/>
          </w:tcPr>
          <w:p w14:paraId="7679124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DBEE14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3ED4E5D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167BBFC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10AF3D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513.227.74.´00.´01</w:t>
            </w:r>
          </w:p>
        </w:tc>
        <w:tc>
          <w:tcPr>
            <w:tcW w:w="1407" w:type="pct"/>
            <w:tcBorders>
              <w:top w:val="nil"/>
              <w:left w:val="nil"/>
              <w:bottom w:val="single" w:sz="4" w:space="0" w:color="auto"/>
              <w:right w:val="single" w:sz="4" w:space="0" w:color="auto"/>
            </w:tcBorders>
            <w:shd w:val="clear" w:color="auto" w:fill="auto"/>
            <w:noWrap/>
            <w:vAlign w:val="bottom"/>
            <w:hideMark/>
          </w:tcPr>
          <w:p w14:paraId="7C394B3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CHAROLA MAYO, DE ACERO INOXIDA</w:t>
            </w:r>
          </w:p>
        </w:tc>
        <w:tc>
          <w:tcPr>
            <w:tcW w:w="394" w:type="pct"/>
            <w:tcBorders>
              <w:top w:val="nil"/>
              <w:left w:val="nil"/>
              <w:bottom w:val="single" w:sz="4" w:space="0" w:color="auto"/>
              <w:right w:val="single" w:sz="4" w:space="0" w:color="auto"/>
            </w:tcBorders>
            <w:shd w:val="clear" w:color="auto" w:fill="auto"/>
            <w:noWrap/>
            <w:vAlign w:val="bottom"/>
            <w:hideMark/>
          </w:tcPr>
          <w:p w14:paraId="3D08054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7BE5AF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5CB4931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1618421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479411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535.137.35.´00.´01</w:t>
            </w:r>
          </w:p>
        </w:tc>
        <w:tc>
          <w:tcPr>
            <w:tcW w:w="1407" w:type="pct"/>
            <w:tcBorders>
              <w:top w:val="nil"/>
              <w:left w:val="nil"/>
              <w:bottom w:val="single" w:sz="4" w:space="0" w:color="auto"/>
              <w:right w:val="single" w:sz="4" w:space="0" w:color="auto"/>
            </w:tcBorders>
            <w:shd w:val="clear" w:color="auto" w:fill="auto"/>
            <w:noWrap/>
            <w:vAlign w:val="bottom"/>
            <w:hideMark/>
          </w:tcPr>
          <w:p w14:paraId="5AC3A6C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BISTURI QUIRURGICO, MANGO No.</w:t>
            </w:r>
          </w:p>
        </w:tc>
        <w:tc>
          <w:tcPr>
            <w:tcW w:w="394" w:type="pct"/>
            <w:tcBorders>
              <w:top w:val="nil"/>
              <w:left w:val="nil"/>
              <w:bottom w:val="single" w:sz="4" w:space="0" w:color="auto"/>
              <w:right w:val="single" w:sz="4" w:space="0" w:color="auto"/>
            </w:tcBorders>
            <w:shd w:val="clear" w:color="auto" w:fill="auto"/>
            <w:noWrap/>
            <w:vAlign w:val="bottom"/>
            <w:hideMark/>
          </w:tcPr>
          <w:p w14:paraId="1EE16DA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49380E8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06917A9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371507E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BABC99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535.156.31.´01.´01</w:t>
            </w:r>
          </w:p>
        </w:tc>
        <w:tc>
          <w:tcPr>
            <w:tcW w:w="1407" w:type="pct"/>
            <w:tcBorders>
              <w:top w:val="nil"/>
              <w:left w:val="nil"/>
              <w:bottom w:val="single" w:sz="4" w:space="0" w:color="auto"/>
              <w:right w:val="single" w:sz="4" w:space="0" w:color="auto"/>
            </w:tcBorders>
            <w:shd w:val="clear" w:color="auto" w:fill="auto"/>
            <w:noWrap/>
            <w:vAlign w:val="bottom"/>
            <w:hideMark/>
          </w:tcPr>
          <w:p w14:paraId="486174E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YANKAUER, CON BOTON DES</w:t>
            </w:r>
          </w:p>
        </w:tc>
        <w:tc>
          <w:tcPr>
            <w:tcW w:w="394" w:type="pct"/>
            <w:tcBorders>
              <w:top w:val="nil"/>
              <w:left w:val="nil"/>
              <w:bottom w:val="single" w:sz="4" w:space="0" w:color="auto"/>
              <w:right w:val="single" w:sz="4" w:space="0" w:color="auto"/>
            </w:tcBorders>
            <w:shd w:val="clear" w:color="auto" w:fill="auto"/>
            <w:noWrap/>
            <w:vAlign w:val="bottom"/>
            <w:hideMark/>
          </w:tcPr>
          <w:p w14:paraId="5DCEB3F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5DDAA96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28A0ACE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1BA4A70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CDC424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535.618.1411.´00.´01</w:t>
            </w:r>
          </w:p>
        </w:tc>
        <w:tc>
          <w:tcPr>
            <w:tcW w:w="1407" w:type="pct"/>
            <w:tcBorders>
              <w:top w:val="nil"/>
              <w:left w:val="nil"/>
              <w:bottom w:val="single" w:sz="4" w:space="0" w:color="auto"/>
              <w:right w:val="single" w:sz="4" w:space="0" w:color="auto"/>
            </w:tcBorders>
            <w:shd w:val="clear" w:color="auto" w:fill="auto"/>
            <w:noWrap/>
            <w:vAlign w:val="bottom"/>
            <w:hideMark/>
          </w:tcPr>
          <w:p w14:paraId="68E70A6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BISTURI, DEL NO. 4</w:t>
            </w:r>
          </w:p>
        </w:tc>
        <w:tc>
          <w:tcPr>
            <w:tcW w:w="394" w:type="pct"/>
            <w:tcBorders>
              <w:top w:val="nil"/>
              <w:left w:val="nil"/>
              <w:bottom w:val="single" w:sz="4" w:space="0" w:color="auto"/>
              <w:right w:val="single" w:sz="4" w:space="0" w:color="auto"/>
            </w:tcBorders>
            <w:shd w:val="clear" w:color="auto" w:fill="auto"/>
            <w:noWrap/>
            <w:vAlign w:val="bottom"/>
            <w:hideMark/>
          </w:tcPr>
          <w:p w14:paraId="0286501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5BB007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220E5A2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1F653AA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6A8F89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535.701.379.´01.´01</w:t>
            </w:r>
          </w:p>
        </w:tc>
        <w:tc>
          <w:tcPr>
            <w:tcW w:w="1407" w:type="pct"/>
            <w:tcBorders>
              <w:top w:val="nil"/>
              <w:left w:val="nil"/>
              <w:bottom w:val="single" w:sz="4" w:space="0" w:color="auto"/>
              <w:right w:val="single" w:sz="4" w:space="0" w:color="auto"/>
            </w:tcBorders>
            <w:shd w:val="clear" w:color="auto" w:fill="auto"/>
            <w:noWrap/>
            <w:vAlign w:val="bottom"/>
            <w:hideMark/>
          </w:tcPr>
          <w:p w14:paraId="6B545C3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ADSON, CON 1 X 2 DIENTES</w:t>
            </w:r>
          </w:p>
        </w:tc>
        <w:tc>
          <w:tcPr>
            <w:tcW w:w="394" w:type="pct"/>
            <w:tcBorders>
              <w:top w:val="nil"/>
              <w:left w:val="nil"/>
              <w:bottom w:val="single" w:sz="4" w:space="0" w:color="auto"/>
              <w:right w:val="single" w:sz="4" w:space="0" w:color="auto"/>
            </w:tcBorders>
            <w:shd w:val="clear" w:color="auto" w:fill="auto"/>
            <w:noWrap/>
            <w:vAlign w:val="bottom"/>
            <w:hideMark/>
          </w:tcPr>
          <w:p w14:paraId="1E61A04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24E09E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26DDA08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16374DD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9890FE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535.701.734.´00.´01</w:t>
            </w:r>
          </w:p>
        </w:tc>
        <w:tc>
          <w:tcPr>
            <w:tcW w:w="1407" w:type="pct"/>
            <w:tcBorders>
              <w:top w:val="nil"/>
              <w:left w:val="nil"/>
              <w:bottom w:val="single" w:sz="4" w:space="0" w:color="auto"/>
              <w:right w:val="single" w:sz="4" w:space="0" w:color="auto"/>
            </w:tcBorders>
            <w:shd w:val="clear" w:color="auto" w:fill="auto"/>
            <w:noWrap/>
            <w:vAlign w:val="bottom"/>
            <w:hideMark/>
          </w:tcPr>
          <w:p w14:paraId="6A342A4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CRILLE, CURVA, CON ESTRI</w:t>
            </w:r>
          </w:p>
        </w:tc>
        <w:tc>
          <w:tcPr>
            <w:tcW w:w="394" w:type="pct"/>
            <w:tcBorders>
              <w:top w:val="nil"/>
              <w:left w:val="nil"/>
              <w:bottom w:val="single" w:sz="4" w:space="0" w:color="auto"/>
              <w:right w:val="single" w:sz="4" w:space="0" w:color="auto"/>
            </w:tcBorders>
            <w:shd w:val="clear" w:color="auto" w:fill="auto"/>
            <w:noWrap/>
            <w:vAlign w:val="bottom"/>
            <w:hideMark/>
          </w:tcPr>
          <w:p w14:paraId="6E47787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24</w:t>
            </w:r>
          </w:p>
        </w:tc>
        <w:tc>
          <w:tcPr>
            <w:tcW w:w="1204" w:type="pct"/>
            <w:tcBorders>
              <w:top w:val="nil"/>
              <w:left w:val="nil"/>
              <w:bottom w:val="single" w:sz="4" w:space="0" w:color="auto"/>
              <w:right w:val="single" w:sz="4" w:space="0" w:color="auto"/>
            </w:tcBorders>
            <w:shd w:val="clear" w:color="auto" w:fill="auto"/>
            <w:noWrap/>
            <w:vAlign w:val="bottom"/>
            <w:hideMark/>
          </w:tcPr>
          <w:p w14:paraId="46E5DC7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7B480D6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6BD478A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2B2CD2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535.701.833.´01.´01</w:t>
            </w:r>
          </w:p>
        </w:tc>
        <w:tc>
          <w:tcPr>
            <w:tcW w:w="1407" w:type="pct"/>
            <w:tcBorders>
              <w:top w:val="nil"/>
              <w:left w:val="nil"/>
              <w:bottom w:val="single" w:sz="4" w:space="0" w:color="auto"/>
              <w:right w:val="single" w:sz="4" w:space="0" w:color="auto"/>
            </w:tcBorders>
            <w:shd w:val="clear" w:color="auto" w:fill="auto"/>
            <w:noWrap/>
            <w:vAlign w:val="bottom"/>
            <w:hideMark/>
          </w:tcPr>
          <w:p w14:paraId="0075686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HALSTED MOSQUITO, CURVA,</w:t>
            </w:r>
          </w:p>
        </w:tc>
        <w:tc>
          <w:tcPr>
            <w:tcW w:w="394" w:type="pct"/>
            <w:tcBorders>
              <w:top w:val="nil"/>
              <w:left w:val="nil"/>
              <w:bottom w:val="single" w:sz="4" w:space="0" w:color="auto"/>
              <w:right w:val="single" w:sz="4" w:space="0" w:color="auto"/>
            </w:tcBorders>
            <w:shd w:val="clear" w:color="auto" w:fill="auto"/>
            <w:noWrap/>
            <w:vAlign w:val="bottom"/>
            <w:hideMark/>
          </w:tcPr>
          <w:p w14:paraId="3331F37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24</w:t>
            </w:r>
          </w:p>
        </w:tc>
        <w:tc>
          <w:tcPr>
            <w:tcW w:w="1204" w:type="pct"/>
            <w:tcBorders>
              <w:top w:val="nil"/>
              <w:left w:val="nil"/>
              <w:bottom w:val="single" w:sz="4" w:space="0" w:color="auto"/>
              <w:right w:val="single" w:sz="4" w:space="0" w:color="auto"/>
            </w:tcBorders>
            <w:shd w:val="clear" w:color="auto" w:fill="auto"/>
            <w:noWrap/>
            <w:vAlign w:val="bottom"/>
            <w:hideMark/>
          </w:tcPr>
          <w:p w14:paraId="1E568FE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79DB443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11B4BD3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126C87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535.701.1385.´01.´01</w:t>
            </w:r>
          </w:p>
        </w:tc>
        <w:tc>
          <w:tcPr>
            <w:tcW w:w="1407" w:type="pct"/>
            <w:tcBorders>
              <w:top w:val="nil"/>
              <w:left w:val="nil"/>
              <w:bottom w:val="single" w:sz="4" w:space="0" w:color="auto"/>
              <w:right w:val="single" w:sz="4" w:space="0" w:color="auto"/>
            </w:tcBorders>
            <w:shd w:val="clear" w:color="auto" w:fill="auto"/>
            <w:noWrap/>
            <w:vAlign w:val="bottom"/>
            <w:hideMark/>
          </w:tcPr>
          <w:p w14:paraId="57E6211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SIN DIE</w:t>
            </w:r>
          </w:p>
        </w:tc>
        <w:tc>
          <w:tcPr>
            <w:tcW w:w="394" w:type="pct"/>
            <w:tcBorders>
              <w:top w:val="nil"/>
              <w:left w:val="nil"/>
              <w:bottom w:val="single" w:sz="4" w:space="0" w:color="auto"/>
              <w:right w:val="single" w:sz="4" w:space="0" w:color="auto"/>
            </w:tcBorders>
            <w:shd w:val="clear" w:color="auto" w:fill="auto"/>
            <w:noWrap/>
            <w:vAlign w:val="bottom"/>
            <w:hideMark/>
          </w:tcPr>
          <w:p w14:paraId="328FC28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50275D3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1130A19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00CB6FC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DCB646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535.701.1831.´02.´01</w:t>
            </w:r>
          </w:p>
        </w:tc>
        <w:tc>
          <w:tcPr>
            <w:tcW w:w="1407" w:type="pct"/>
            <w:tcBorders>
              <w:top w:val="nil"/>
              <w:left w:val="nil"/>
              <w:bottom w:val="single" w:sz="4" w:space="0" w:color="auto"/>
              <w:right w:val="single" w:sz="4" w:space="0" w:color="auto"/>
            </w:tcBorders>
            <w:shd w:val="clear" w:color="auto" w:fill="auto"/>
            <w:noWrap/>
            <w:vAlign w:val="bottom"/>
            <w:hideMark/>
          </w:tcPr>
          <w:p w14:paraId="5ED8C96B" w14:textId="77777777" w:rsidR="00FB3B65" w:rsidRPr="00293943" w:rsidRDefault="00FB3B65" w:rsidP="00FB3B65">
            <w:pPr>
              <w:suppressAutoHyphens w:val="0"/>
              <w:rPr>
                <w:rFonts w:ascii="Montserrat" w:hAnsi="Montserrat"/>
                <w:color w:val="000000"/>
                <w:sz w:val="14"/>
                <w:szCs w:val="14"/>
                <w:lang w:val="en-US" w:eastAsia="es-MX"/>
              </w:rPr>
            </w:pPr>
            <w:r w:rsidRPr="00293943">
              <w:rPr>
                <w:rFonts w:ascii="Montserrat" w:hAnsi="Montserrat"/>
                <w:color w:val="000000"/>
                <w:sz w:val="14"/>
                <w:szCs w:val="14"/>
                <w:lang w:val="en-US" w:eastAsia="es-MX"/>
              </w:rPr>
              <w:t>PINZA FOERSTER O FOERSTER-BALL</w:t>
            </w:r>
          </w:p>
        </w:tc>
        <w:tc>
          <w:tcPr>
            <w:tcW w:w="394" w:type="pct"/>
            <w:tcBorders>
              <w:top w:val="nil"/>
              <w:left w:val="nil"/>
              <w:bottom w:val="single" w:sz="4" w:space="0" w:color="auto"/>
              <w:right w:val="single" w:sz="4" w:space="0" w:color="auto"/>
            </w:tcBorders>
            <w:shd w:val="clear" w:color="auto" w:fill="auto"/>
            <w:noWrap/>
            <w:vAlign w:val="bottom"/>
            <w:hideMark/>
          </w:tcPr>
          <w:p w14:paraId="3DB3F89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C53C5B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74D3EA2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101D388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78BFE6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535.701.2037.´01.´01</w:t>
            </w:r>
          </w:p>
        </w:tc>
        <w:tc>
          <w:tcPr>
            <w:tcW w:w="1407" w:type="pct"/>
            <w:tcBorders>
              <w:top w:val="nil"/>
              <w:left w:val="nil"/>
              <w:bottom w:val="single" w:sz="4" w:space="0" w:color="auto"/>
              <w:right w:val="single" w:sz="4" w:space="0" w:color="auto"/>
            </w:tcBorders>
            <w:shd w:val="clear" w:color="auto" w:fill="auto"/>
            <w:noWrap/>
            <w:vAlign w:val="bottom"/>
            <w:hideMark/>
          </w:tcPr>
          <w:p w14:paraId="70AACE5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ALLIS, CON 4 X 5 DIENTES</w:t>
            </w:r>
          </w:p>
        </w:tc>
        <w:tc>
          <w:tcPr>
            <w:tcW w:w="394" w:type="pct"/>
            <w:tcBorders>
              <w:top w:val="nil"/>
              <w:left w:val="nil"/>
              <w:bottom w:val="single" w:sz="4" w:space="0" w:color="auto"/>
              <w:right w:val="single" w:sz="4" w:space="0" w:color="auto"/>
            </w:tcBorders>
            <w:shd w:val="clear" w:color="auto" w:fill="auto"/>
            <w:noWrap/>
            <w:vAlign w:val="bottom"/>
            <w:hideMark/>
          </w:tcPr>
          <w:p w14:paraId="63B9E12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24</w:t>
            </w:r>
          </w:p>
        </w:tc>
        <w:tc>
          <w:tcPr>
            <w:tcW w:w="1204" w:type="pct"/>
            <w:tcBorders>
              <w:top w:val="nil"/>
              <w:left w:val="nil"/>
              <w:bottom w:val="single" w:sz="4" w:space="0" w:color="auto"/>
              <w:right w:val="single" w:sz="4" w:space="0" w:color="auto"/>
            </w:tcBorders>
            <w:shd w:val="clear" w:color="auto" w:fill="auto"/>
            <w:noWrap/>
            <w:vAlign w:val="bottom"/>
            <w:hideMark/>
          </w:tcPr>
          <w:p w14:paraId="6CFFE17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2F7AABC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36B33FF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C0E6C3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535.701.4843.´00.´01</w:t>
            </w:r>
          </w:p>
        </w:tc>
        <w:tc>
          <w:tcPr>
            <w:tcW w:w="1407" w:type="pct"/>
            <w:tcBorders>
              <w:top w:val="nil"/>
              <w:left w:val="nil"/>
              <w:bottom w:val="single" w:sz="4" w:space="0" w:color="auto"/>
              <w:right w:val="single" w:sz="4" w:space="0" w:color="auto"/>
            </w:tcBorders>
            <w:shd w:val="clear" w:color="auto" w:fill="auto"/>
            <w:noWrap/>
            <w:vAlign w:val="bottom"/>
            <w:hideMark/>
          </w:tcPr>
          <w:p w14:paraId="605A0CF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ADSON, SIN DIENTES, 110</w:t>
            </w:r>
          </w:p>
        </w:tc>
        <w:tc>
          <w:tcPr>
            <w:tcW w:w="394" w:type="pct"/>
            <w:tcBorders>
              <w:top w:val="nil"/>
              <w:left w:val="nil"/>
              <w:bottom w:val="single" w:sz="4" w:space="0" w:color="auto"/>
              <w:right w:val="single" w:sz="4" w:space="0" w:color="auto"/>
            </w:tcBorders>
            <w:shd w:val="clear" w:color="auto" w:fill="auto"/>
            <w:noWrap/>
            <w:vAlign w:val="bottom"/>
            <w:hideMark/>
          </w:tcPr>
          <w:p w14:paraId="79AF2B4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501D1A3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07828EF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7140C71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5A8F2D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535.702.139.´00.´01</w:t>
            </w:r>
          </w:p>
        </w:tc>
        <w:tc>
          <w:tcPr>
            <w:tcW w:w="1407" w:type="pct"/>
            <w:tcBorders>
              <w:top w:val="nil"/>
              <w:left w:val="nil"/>
              <w:bottom w:val="single" w:sz="4" w:space="0" w:color="auto"/>
              <w:right w:val="single" w:sz="4" w:space="0" w:color="auto"/>
            </w:tcBorders>
            <w:shd w:val="clear" w:color="auto" w:fill="auto"/>
            <w:noWrap/>
            <w:vAlign w:val="bottom"/>
            <w:hideMark/>
          </w:tcPr>
          <w:p w14:paraId="0D7815D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BACKHAUS, LONGITUD DE 10</w:t>
            </w:r>
          </w:p>
        </w:tc>
        <w:tc>
          <w:tcPr>
            <w:tcW w:w="394" w:type="pct"/>
            <w:tcBorders>
              <w:top w:val="nil"/>
              <w:left w:val="nil"/>
              <w:bottom w:val="single" w:sz="4" w:space="0" w:color="auto"/>
              <w:right w:val="single" w:sz="4" w:space="0" w:color="auto"/>
            </w:tcBorders>
            <w:shd w:val="clear" w:color="auto" w:fill="auto"/>
            <w:noWrap/>
            <w:vAlign w:val="bottom"/>
            <w:hideMark/>
          </w:tcPr>
          <w:p w14:paraId="52EAB1B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40</w:t>
            </w:r>
          </w:p>
        </w:tc>
        <w:tc>
          <w:tcPr>
            <w:tcW w:w="1204" w:type="pct"/>
            <w:tcBorders>
              <w:top w:val="nil"/>
              <w:left w:val="nil"/>
              <w:bottom w:val="single" w:sz="4" w:space="0" w:color="auto"/>
              <w:right w:val="single" w:sz="4" w:space="0" w:color="auto"/>
            </w:tcBorders>
            <w:shd w:val="clear" w:color="auto" w:fill="auto"/>
            <w:noWrap/>
            <w:vAlign w:val="bottom"/>
            <w:hideMark/>
          </w:tcPr>
          <w:p w14:paraId="10B1C1A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0E5F18A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15C1749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D224E5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535.716.2709.´01.´01</w:t>
            </w:r>
          </w:p>
        </w:tc>
        <w:tc>
          <w:tcPr>
            <w:tcW w:w="1407" w:type="pct"/>
            <w:tcBorders>
              <w:top w:val="nil"/>
              <w:left w:val="nil"/>
              <w:bottom w:val="single" w:sz="4" w:space="0" w:color="auto"/>
              <w:right w:val="single" w:sz="4" w:space="0" w:color="auto"/>
            </w:tcBorders>
            <w:shd w:val="clear" w:color="auto" w:fill="auto"/>
            <w:noWrap/>
            <w:vAlign w:val="bottom"/>
            <w:hideMark/>
          </w:tcPr>
          <w:p w14:paraId="0825289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 HEGAR O MAYO-HEGAR</w:t>
            </w:r>
          </w:p>
        </w:tc>
        <w:tc>
          <w:tcPr>
            <w:tcW w:w="394" w:type="pct"/>
            <w:tcBorders>
              <w:top w:val="nil"/>
              <w:left w:val="nil"/>
              <w:bottom w:val="single" w:sz="4" w:space="0" w:color="auto"/>
              <w:right w:val="single" w:sz="4" w:space="0" w:color="auto"/>
            </w:tcBorders>
            <w:shd w:val="clear" w:color="auto" w:fill="auto"/>
            <w:noWrap/>
            <w:vAlign w:val="bottom"/>
            <w:hideMark/>
          </w:tcPr>
          <w:p w14:paraId="1493FF4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CB5246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1C41720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77F3DC3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9A318E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535.716.2717.´01.´01</w:t>
            </w:r>
          </w:p>
        </w:tc>
        <w:tc>
          <w:tcPr>
            <w:tcW w:w="1407" w:type="pct"/>
            <w:tcBorders>
              <w:top w:val="nil"/>
              <w:left w:val="nil"/>
              <w:bottom w:val="single" w:sz="4" w:space="0" w:color="auto"/>
              <w:right w:val="single" w:sz="4" w:space="0" w:color="auto"/>
            </w:tcBorders>
            <w:shd w:val="clear" w:color="auto" w:fill="auto"/>
            <w:noWrap/>
            <w:vAlign w:val="bottom"/>
            <w:hideMark/>
          </w:tcPr>
          <w:p w14:paraId="40FF316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 HEGAR O MAYO-HEGAR</w:t>
            </w:r>
          </w:p>
        </w:tc>
        <w:tc>
          <w:tcPr>
            <w:tcW w:w="394" w:type="pct"/>
            <w:tcBorders>
              <w:top w:val="nil"/>
              <w:left w:val="nil"/>
              <w:bottom w:val="single" w:sz="4" w:space="0" w:color="auto"/>
              <w:right w:val="single" w:sz="4" w:space="0" w:color="auto"/>
            </w:tcBorders>
            <w:shd w:val="clear" w:color="auto" w:fill="auto"/>
            <w:noWrap/>
            <w:vAlign w:val="bottom"/>
            <w:hideMark/>
          </w:tcPr>
          <w:p w14:paraId="1917344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A3E5FC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35ED9ED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273CAD8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153638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535.814.316.´02.´01</w:t>
            </w:r>
          </w:p>
        </w:tc>
        <w:tc>
          <w:tcPr>
            <w:tcW w:w="1407" w:type="pct"/>
            <w:tcBorders>
              <w:top w:val="nil"/>
              <w:left w:val="nil"/>
              <w:bottom w:val="single" w:sz="4" w:space="0" w:color="auto"/>
              <w:right w:val="single" w:sz="4" w:space="0" w:color="auto"/>
            </w:tcBorders>
            <w:shd w:val="clear" w:color="auto" w:fill="auto"/>
            <w:noWrap/>
            <w:vAlign w:val="bottom"/>
            <w:hideMark/>
          </w:tcPr>
          <w:p w14:paraId="571ED59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VOLKMANN, CON 4 GARF</w:t>
            </w:r>
          </w:p>
        </w:tc>
        <w:tc>
          <w:tcPr>
            <w:tcW w:w="394" w:type="pct"/>
            <w:tcBorders>
              <w:top w:val="nil"/>
              <w:left w:val="nil"/>
              <w:bottom w:val="single" w:sz="4" w:space="0" w:color="auto"/>
              <w:right w:val="single" w:sz="4" w:space="0" w:color="auto"/>
            </w:tcBorders>
            <w:shd w:val="clear" w:color="auto" w:fill="auto"/>
            <w:noWrap/>
            <w:vAlign w:val="bottom"/>
            <w:hideMark/>
          </w:tcPr>
          <w:p w14:paraId="54F4D2A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4F413CF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14CD68D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7161A51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DDA7D5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535.814.480.´02.´01</w:t>
            </w:r>
          </w:p>
        </w:tc>
        <w:tc>
          <w:tcPr>
            <w:tcW w:w="1407" w:type="pct"/>
            <w:tcBorders>
              <w:top w:val="nil"/>
              <w:left w:val="nil"/>
              <w:bottom w:val="single" w:sz="4" w:space="0" w:color="auto"/>
              <w:right w:val="single" w:sz="4" w:space="0" w:color="auto"/>
            </w:tcBorders>
            <w:shd w:val="clear" w:color="auto" w:fill="auto"/>
            <w:noWrap/>
            <w:vAlign w:val="bottom"/>
            <w:hideMark/>
          </w:tcPr>
          <w:p w14:paraId="2208711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FARABEUF, JUEGO DE 2</w:t>
            </w:r>
          </w:p>
        </w:tc>
        <w:tc>
          <w:tcPr>
            <w:tcW w:w="394" w:type="pct"/>
            <w:tcBorders>
              <w:top w:val="nil"/>
              <w:left w:val="nil"/>
              <w:bottom w:val="single" w:sz="4" w:space="0" w:color="auto"/>
              <w:right w:val="single" w:sz="4" w:space="0" w:color="auto"/>
            </w:tcBorders>
            <w:shd w:val="clear" w:color="auto" w:fill="auto"/>
            <w:noWrap/>
            <w:vAlign w:val="bottom"/>
            <w:hideMark/>
          </w:tcPr>
          <w:p w14:paraId="38E849F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269655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606081D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1AE2B95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A064B1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535.814.6552.´01.´01</w:t>
            </w:r>
          </w:p>
        </w:tc>
        <w:tc>
          <w:tcPr>
            <w:tcW w:w="1407" w:type="pct"/>
            <w:tcBorders>
              <w:top w:val="nil"/>
              <w:left w:val="nil"/>
              <w:bottom w:val="single" w:sz="4" w:space="0" w:color="auto"/>
              <w:right w:val="single" w:sz="4" w:space="0" w:color="auto"/>
            </w:tcBorders>
            <w:shd w:val="clear" w:color="auto" w:fill="auto"/>
            <w:noWrap/>
            <w:vAlign w:val="bottom"/>
            <w:hideMark/>
          </w:tcPr>
          <w:p w14:paraId="6E7BFAA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SENN O BABY SEN-MILL</w:t>
            </w:r>
          </w:p>
        </w:tc>
        <w:tc>
          <w:tcPr>
            <w:tcW w:w="394" w:type="pct"/>
            <w:tcBorders>
              <w:top w:val="nil"/>
              <w:left w:val="nil"/>
              <w:bottom w:val="single" w:sz="4" w:space="0" w:color="auto"/>
              <w:right w:val="single" w:sz="4" w:space="0" w:color="auto"/>
            </w:tcBorders>
            <w:shd w:val="clear" w:color="auto" w:fill="auto"/>
            <w:noWrap/>
            <w:vAlign w:val="bottom"/>
            <w:hideMark/>
          </w:tcPr>
          <w:p w14:paraId="254D0E6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182E3E9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4123F10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3DDBDC5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6EE0F7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535.859.494.´01.´01</w:t>
            </w:r>
          </w:p>
        </w:tc>
        <w:tc>
          <w:tcPr>
            <w:tcW w:w="1407" w:type="pct"/>
            <w:tcBorders>
              <w:top w:val="nil"/>
              <w:left w:val="nil"/>
              <w:bottom w:val="single" w:sz="4" w:space="0" w:color="auto"/>
              <w:right w:val="single" w:sz="4" w:space="0" w:color="auto"/>
            </w:tcBorders>
            <w:shd w:val="clear" w:color="auto" w:fill="auto"/>
            <w:noWrap/>
            <w:vAlign w:val="bottom"/>
            <w:hideMark/>
          </w:tcPr>
          <w:p w14:paraId="75D4D4B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RECTA,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00F0A9E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BB2B28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0176991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193BC93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6A1A52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535.859.2649.´01.´01</w:t>
            </w:r>
          </w:p>
        </w:tc>
        <w:tc>
          <w:tcPr>
            <w:tcW w:w="1407" w:type="pct"/>
            <w:tcBorders>
              <w:top w:val="nil"/>
              <w:left w:val="nil"/>
              <w:bottom w:val="single" w:sz="4" w:space="0" w:color="auto"/>
              <w:right w:val="single" w:sz="4" w:space="0" w:color="auto"/>
            </w:tcBorders>
            <w:shd w:val="clear" w:color="auto" w:fill="auto"/>
            <w:noWrap/>
            <w:vAlign w:val="bottom"/>
            <w:hideMark/>
          </w:tcPr>
          <w:p w14:paraId="724AA4A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CURVA,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349CB8A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B64818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59C943D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0CE79E9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5A2715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535.859.4926.´01.´01</w:t>
            </w:r>
          </w:p>
        </w:tc>
        <w:tc>
          <w:tcPr>
            <w:tcW w:w="1407" w:type="pct"/>
            <w:tcBorders>
              <w:top w:val="nil"/>
              <w:left w:val="nil"/>
              <w:bottom w:val="single" w:sz="4" w:space="0" w:color="auto"/>
              <w:right w:val="single" w:sz="4" w:space="0" w:color="auto"/>
            </w:tcBorders>
            <w:shd w:val="clear" w:color="auto" w:fill="auto"/>
            <w:noWrap/>
            <w:vAlign w:val="bottom"/>
            <w:hideMark/>
          </w:tcPr>
          <w:p w14:paraId="63E1BDF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METZENBAUM O BABY METZE</w:t>
            </w:r>
          </w:p>
        </w:tc>
        <w:tc>
          <w:tcPr>
            <w:tcW w:w="394" w:type="pct"/>
            <w:tcBorders>
              <w:top w:val="nil"/>
              <w:left w:val="nil"/>
              <w:bottom w:val="single" w:sz="4" w:space="0" w:color="auto"/>
              <w:right w:val="single" w:sz="4" w:space="0" w:color="auto"/>
            </w:tcBorders>
            <w:shd w:val="clear" w:color="auto" w:fill="auto"/>
            <w:noWrap/>
            <w:vAlign w:val="bottom"/>
            <w:hideMark/>
          </w:tcPr>
          <w:p w14:paraId="6642680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C9DBB9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6A31A08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36481C7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CBB573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537.173.1216.´00.´01</w:t>
            </w:r>
          </w:p>
        </w:tc>
        <w:tc>
          <w:tcPr>
            <w:tcW w:w="1407" w:type="pct"/>
            <w:tcBorders>
              <w:top w:val="nil"/>
              <w:left w:val="nil"/>
              <w:bottom w:val="single" w:sz="4" w:space="0" w:color="auto"/>
              <w:right w:val="single" w:sz="4" w:space="0" w:color="auto"/>
            </w:tcBorders>
            <w:shd w:val="clear" w:color="auto" w:fill="auto"/>
            <w:noWrap/>
            <w:vAlign w:val="bottom"/>
            <w:hideMark/>
          </w:tcPr>
          <w:p w14:paraId="2A0D2BA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FRAZIER, ANGULADA. 9 FR</w:t>
            </w:r>
          </w:p>
        </w:tc>
        <w:tc>
          <w:tcPr>
            <w:tcW w:w="394" w:type="pct"/>
            <w:tcBorders>
              <w:top w:val="nil"/>
              <w:left w:val="nil"/>
              <w:bottom w:val="single" w:sz="4" w:space="0" w:color="auto"/>
              <w:right w:val="single" w:sz="4" w:space="0" w:color="auto"/>
            </w:tcBorders>
            <w:shd w:val="clear" w:color="auto" w:fill="auto"/>
            <w:noWrap/>
            <w:vAlign w:val="bottom"/>
            <w:hideMark/>
          </w:tcPr>
          <w:p w14:paraId="56505D4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416CB0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59769BE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29D7C1E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7793E3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537.327.528.´00.´01</w:t>
            </w:r>
          </w:p>
        </w:tc>
        <w:tc>
          <w:tcPr>
            <w:tcW w:w="1407" w:type="pct"/>
            <w:tcBorders>
              <w:top w:val="nil"/>
              <w:left w:val="nil"/>
              <w:bottom w:val="single" w:sz="4" w:space="0" w:color="auto"/>
              <w:right w:val="single" w:sz="4" w:space="0" w:color="auto"/>
            </w:tcBorders>
            <w:shd w:val="clear" w:color="auto" w:fill="auto"/>
            <w:noWrap/>
            <w:vAlign w:val="bottom"/>
            <w:hideMark/>
          </w:tcPr>
          <w:p w14:paraId="5154081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ELEVADOR LANGENBECK, 19.1 CM D</w:t>
            </w:r>
          </w:p>
        </w:tc>
        <w:tc>
          <w:tcPr>
            <w:tcW w:w="394" w:type="pct"/>
            <w:tcBorders>
              <w:top w:val="nil"/>
              <w:left w:val="nil"/>
              <w:bottom w:val="single" w:sz="4" w:space="0" w:color="auto"/>
              <w:right w:val="single" w:sz="4" w:space="0" w:color="auto"/>
            </w:tcBorders>
            <w:shd w:val="clear" w:color="auto" w:fill="auto"/>
            <w:noWrap/>
            <w:vAlign w:val="bottom"/>
            <w:hideMark/>
          </w:tcPr>
          <w:p w14:paraId="1FC8155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59E80F3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369C6B9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6A15B1B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536195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537.327.2870.´01.´01</w:t>
            </w:r>
          </w:p>
        </w:tc>
        <w:tc>
          <w:tcPr>
            <w:tcW w:w="1407" w:type="pct"/>
            <w:tcBorders>
              <w:top w:val="nil"/>
              <w:left w:val="nil"/>
              <w:bottom w:val="single" w:sz="4" w:space="0" w:color="auto"/>
              <w:right w:val="single" w:sz="4" w:space="0" w:color="auto"/>
            </w:tcBorders>
            <w:shd w:val="clear" w:color="auto" w:fill="auto"/>
            <w:noWrap/>
            <w:vAlign w:val="bottom"/>
            <w:hideMark/>
          </w:tcPr>
          <w:p w14:paraId="17775D2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ELEVADOR CON MANGO, VASTAGO RE</w:t>
            </w:r>
          </w:p>
        </w:tc>
        <w:tc>
          <w:tcPr>
            <w:tcW w:w="394" w:type="pct"/>
            <w:tcBorders>
              <w:top w:val="nil"/>
              <w:left w:val="nil"/>
              <w:bottom w:val="single" w:sz="4" w:space="0" w:color="auto"/>
              <w:right w:val="single" w:sz="4" w:space="0" w:color="auto"/>
            </w:tcBorders>
            <w:shd w:val="clear" w:color="auto" w:fill="auto"/>
            <w:noWrap/>
            <w:vAlign w:val="bottom"/>
            <w:hideMark/>
          </w:tcPr>
          <w:p w14:paraId="593D514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063B56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2C34365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3986AFD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D4EF0C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537.485.526.´00.´01</w:t>
            </w:r>
          </w:p>
        </w:tc>
        <w:tc>
          <w:tcPr>
            <w:tcW w:w="1407" w:type="pct"/>
            <w:tcBorders>
              <w:top w:val="nil"/>
              <w:left w:val="nil"/>
              <w:bottom w:val="single" w:sz="4" w:space="0" w:color="auto"/>
              <w:right w:val="single" w:sz="4" w:space="0" w:color="auto"/>
            </w:tcBorders>
            <w:shd w:val="clear" w:color="auto" w:fill="auto"/>
            <w:noWrap/>
            <w:vAlign w:val="bottom"/>
            <w:hideMark/>
          </w:tcPr>
          <w:p w14:paraId="3878BAF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IMPACTOR CON PUNTA REDONDA DE</w:t>
            </w:r>
          </w:p>
        </w:tc>
        <w:tc>
          <w:tcPr>
            <w:tcW w:w="394" w:type="pct"/>
            <w:tcBorders>
              <w:top w:val="nil"/>
              <w:left w:val="nil"/>
              <w:bottom w:val="single" w:sz="4" w:space="0" w:color="auto"/>
              <w:right w:val="single" w:sz="4" w:space="0" w:color="auto"/>
            </w:tcBorders>
            <w:shd w:val="clear" w:color="auto" w:fill="auto"/>
            <w:noWrap/>
            <w:vAlign w:val="bottom"/>
            <w:hideMark/>
          </w:tcPr>
          <w:p w14:paraId="0AA9956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6D5A46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6D10D34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7CDB1DF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F14FC4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537.605.208.´00.´01</w:t>
            </w:r>
          </w:p>
        </w:tc>
        <w:tc>
          <w:tcPr>
            <w:tcW w:w="1407" w:type="pct"/>
            <w:tcBorders>
              <w:top w:val="nil"/>
              <w:left w:val="nil"/>
              <w:bottom w:val="single" w:sz="4" w:space="0" w:color="auto"/>
              <w:right w:val="single" w:sz="4" w:space="0" w:color="auto"/>
            </w:tcBorders>
            <w:shd w:val="clear" w:color="auto" w:fill="auto"/>
            <w:noWrap/>
            <w:vAlign w:val="bottom"/>
            <w:hideMark/>
          </w:tcPr>
          <w:p w14:paraId="632052C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MARTILLO MACIZO, PESO DE 300 G</w:t>
            </w:r>
          </w:p>
        </w:tc>
        <w:tc>
          <w:tcPr>
            <w:tcW w:w="394" w:type="pct"/>
            <w:tcBorders>
              <w:top w:val="nil"/>
              <w:left w:val="nil"/>
              <w:bottom w:val="single" w:sz="4" w:space="0" w:color="auto"/>
              <w:right w:val="single" w:sz="4" w:space="0" w:color="auto"/>
            </w:tcBorders>
            <w:shd w:val="clear" w:color="auto" w:fill="auto"/>
            <w:noWrap/>
            <w:vAlign w:val="bottom"/>
            <w:hideMark/>
          </w:tcPr>
          <w:p w14:paraId="6A15056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37CD0C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2661468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3AC287E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D18F7F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537.673.1500.´00.´01</w:t>
            </w:r>
          </w:p>
        </w:tc>
        <w:tc>
          <w:tcPr>
            <w:tcW w:w="1407" w:type="pct"/>
            <w:tcBorders>
              <w:top w:val="nil"/>
              <w:left w:val="nil"/>
              <w:bottom w:val="single" w:sz="4" w:space="0" w:color="auto"/>
              <w:right w:val="single" w:sz="4" w:space="0" w:color="auto"/>
            </w:tcBorders>
            <w:shd w:val="clear" w:color="auto" w:fill="auto"/>
            <w:noWrap/>
            <w:vAlign w:val="bottom"/>
            <w:hideMark/>
          </w:tcPr>
          <w:p w14:paraId="41EDFFA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O MINI-LAMB</w:t>
            </w:r>
          </w:p>
        </w:tc>
        <w:tc>
          <w:tcPr>
            <w:tcW w:w="394" w:type="pct"/>
            <w:tcBorders>
              <w:top w:val="nil"/>
              <w:left w:val="nil"/>
              <w:bottom w:val="single" w:sz="4" w:space="0" w:color="auto"/>
              <w:right w:val="single" w:sz="4" w:space="0" w:color="auto"/>
            </w:tcBorders>
            <w:shd w:val="clear" w:color="auto" w:fill="auto"/>
            <w:noWrap/>
            <w:vAlign w:val="bottom"/>
            <w:hideMark/>
          </w:tcPr>
          <w:p w14:paraId="627638D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C6F2AE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7FCEC75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7EEEACB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3E4C2B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lastRenderedPageBreak/>
              <w:t>537.673.1518.´00.´01</w:t>
            </w:r>
          </w:p>
        </w:tc>
        <w:tc>
          <w:tcPr>
            <w:tcW w:w="1407" w:type="pct"/>
            <w:tcBorders>
              <w:top w:val="nil"/>
              <w:left w:val="nil"/>
              <w:bottom w:val="single" w:sz="4" w:space="0" w:color="auto"/>
              <w:right w:val="single" w:sz="4" w:space="0" w:color="auto"/>
            </w:tcBorders>
            <w:shd w:val="clear" w:color="auto" w:fill="auto"/>
            <w:noWrap/>
            <w:vAlign w:val="bottom"/>
            <w:hideMark/>
          </w:tcPr>
          <w:p w14:paraId="0A0FEFB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O MINI-LAMB</w:t>
            </w:r>
          </w:p>
        </w:tc>
        <w:tc>
          <w:tcPr>
            <w:tcW w:w="394" w:type="pct"/>
            <w:tcBorders>
              <w:top w:val="nil"/>
              <w:left w:val="nil"/>
              <w:bottom w:val="single" w:sz="4" w:space="0" w:color="auto"/>
              <w:right w:val="single" w:sz="4" w:space="0" w:color="auto"/>
            </w:tcBorders>
            <w:shd w:val="clear" w:color="auto" w:fill="auto"/>
            <w:noWrap/>
            <w:vAlign w:val="bottom"/>
            <w:hideMark/>
          </w:tcPr>
          <w:p w14:paraId="206BAFD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5E44E68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144D923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55B19BB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564711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537.673.1534.´00.´01</w:t>
            </w:r>
          </w:p>
        </w:tc>
        <w:tc>
          <w:tcPr>
            <w:tcW w:w="1407" w:type="pct"/>
            <w:tcBorders>
              <w:top w:val="nil"/>
              <w:left w:val="nil"/>
              <w:bottom w:val="single" w:sz="4" w:space="0" w:color="auto"/>
              <w:right w:val="single" w:sz="4" w:space="0" w:color="auto"/>
            </w:tcBorders>
            <w:shd w:val="clear" w:color="auto" w:fill="auto"/>
            <w:noWrap/>
            <w:vAlign w:val="bottom"/>
            <w:hideMark/>
          </w:tcPr>
          <w:p w14:paraId="1953A1B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O MINILAMBO</w:t>
            </w:r>
          </w:p>
        </w:tc>
        <w:tc>
          <w:tcPr>
            <w:tcW w:w="394" w:type="pct"/>
            <w:tcBorders>
              <w:top w:val="nil"/>
              <w:left w:val="nil"/>
              <w:bottom w:val="single" w:sz="4" w:space="0" w:color="auto"/>
              <w:right w:val="single" w:sz="4" w:space="0" w:color="auto"/>
            </w:tcBorders>
            <w:shd w:val="clear" w:color="auto" w:fill="auto"/>
            <w:noWrap/>
            <w:vAlign w:val="bottom"/>
            <w:hideMark/>
          </w:tcPr>
          <w:p w14:paraId="387027A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1ADE54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47424DD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4B55E44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9AF3DB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537.673.1559.´00.´01</w:t>
            </w:r>
          </w:p>
        </w:tc>
        <w:tc>
          <w:tcPr>
            <w:tcW w:w="1407" w:type="pct"/>
            <w:tcBorders>
              <w:top w:val="nil"/>
              <w:left w:val="nil"/>
              <w:bottom w:val="single" w:sz="4" w:space="0" w:color="auto"/>
              <w:right w:val="single" w:sz="4" w:space="0" w:color="auto"/>
            </w:tcBorders>
            <w:shd w:val="clear" w:color="auto" w:fill="auto"/>
            <w:noWrap/>
            <w:vAlign w:val="bottom"/>
            <w:hideMark/>
          </w:tcPr>
          <w:p w14:paraId="72DFF3A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RECTO DE 24</w:t>
            </w:r>
          </w:p>
        </w:tc>
        <w:tc>
          <w:tcPr>
            <w:tcW w:w="394" w:type="pct"/>
            <w:tcBorders>
              <w:top w:val="nil"/>
              <w:left w:val="nil"/>
              <w:bottom w:val="single" w:sz="4" w:space="0" w:color="auto"/>
              <w:right w:val="single" w:sz="4" w:space="0" w:color="auto"/>
            </w:tcBorders>
            <w:shd w:val="clear" w:color="auto" w:fill="auto"/>
            <w:noWrap/>
            <w:vAlign w:val="bottom"/>
            <w:hideMark/>
          </w:tcPr>
          <w:p w14:paraId="1492CA1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5E5EF92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7C89BE4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7C410D3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923C8C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537.673.1617.´00.´01</w:t>
            </w:r>
          </w:p>
        </w:tc>
        <w:tc>
          <w:tcPr>
            <w:tcW w:w="1407" w:type="pct"/>
            <w:tcBorders>
              <w:top w:val="nil"/>
              <w:left w:val="nil"/>
              <w:bottom w:val="single" w:sz="4" w:space="0" w:color="auto"/>
              <w:right w:val="single" w:sz="4" w:space="0" w:color="auto"/>
            </w:tcBorders>
            <w:shd w:val="clear" w:color="auto" w:fill="auto"/>
            <w:noWrap/>
            <w:vAlign w:val="bottom"/>
            <w:hideMark/>
          </w:tcPr>
          <w:p w14:paraId="2CD9F7E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CURVO DE 17</w:t>
            </w:r>
          </w:p>
        </w:tc>
        <w:tc>
          <w:tcPr>
            <w:tcW w:w="394" w:type="pct"/>
            <w:tcBorders>
              <w:top w:val="nil"/>
              <w:left w:val="nil"/>
              <w:bottom w:val="single" w:sz="4" w:space="0" w:color="auto"/>
              <w:right w:val="single" w:sz="4" w:space="0" w:color="auto"/>
            </w:tcBorders>
            <w:shd w:val="clear" w:color="auto" w:fill="auto"/>
            <w:noWrap/>
            <w:vAlign w:val="bottom"/>
            <w:hideMark/>
          </w:tcPr>
          <w:p w14:paraId="4107ED3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824862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5C3BC6A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48F6CB8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6A516A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537.673.1633.´00.´01</w:t>
            </w:r>
          </w:p>
        </w:tc>
        <w:tc>
          <w:tcPr>
            <w:tcW w:w="1407" w:type="pct"/>
            <w:tcBorders>
              <w:top w:val="nil"/>
              <w:left w:val="nil"/>
              <w:bottom w:val="single" w:sz="4" w:space="0" w:color="auto"/>
              <w:right w:val="single" w:sz="4" w:space="0" w:color="auto"/>
            </w:tcBorders>
            <w:shd w:val="clear" w:color="auto" w:fill="auto"/>
            <w:noWrap/>
            <w:vAlign w:val="bottom"/>
            <w:hideMark/>
          </w:tcPr>
          <w:p w14:paraId="6662E18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CURVO DE 24</w:t>
            </w:r>
          </w:p>
        </w:tc>
        <w:tc>
          <w:tcPr>
            <w:tcW w:w="394" w:type="pct"/>
            <w:tcBorders>
              <w:top w:val="nil"/>
              <w:left w:val="nil"/>
              <w:bottom w:val="single" w:sz="4" w:space="0" w:color="auto"/>
              <w:right w:val="single" w:sz="4" w:space="0" w:color="auto"/>
            </w:tcBorders>
            <w:shd w:val="clear" w:color="auto" w:fill="auto"/>
            <w:noWrap/>
            <w:vAlign w:val="bottom"/>
            <w:hideMark/>
          </w:tcPr>
          <w:p w14:paraId="7A71EDB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FB9C69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1503AC5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25C0497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EEB296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537.702.739.´00.´01</w:t>
            </w:r>
          </w:p>
        </w:tc>
        <w:tc>
          <w:tcPr>
            <w:tcW w:w="1407" w:type="pct"/>
            <w:tcBorders>
              <w:top w:val="nil"/>
              <w:left w:val="nil"/>
              <w:bottom w:val="single" w:sz="4" w:space="0" w:color="auto"/>
              <w:right w:val="single" w:sz="4" w:space="0" w:color="auto"/>
            </w:tcBorders>
            <w:shd w:val="clear" w:color="auto" w:fill="auto"/>
            <w:noWrap/>
            <w:vAlign w:val="bottom"/>
            <w:hideMark/>
          </w:tcPr>
          <w:p w14:paraId="5E9F233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DENTADA, C</w:t>
            </w:r>
          </w:p>
        </w:tc>
        <w:tc>
          <w:tcPr>
            <w:tcW w:w="394" w:type="pct"/>
            <w:tcBorders>
              <w:top w:val="nil"/>
              <w:left w:val="nil"/>
              <w:bottom w:val="single" w:sz="4" w:space="0" w:color="auto"/>
              <w:right w:val="single" w:sz="4" w:space="0" w:color="auto"/>
            </w:tcBorders>
            <w:shd w:val="clear" w:color="auto" w:fill="auto"/>
            <w:noWrap/>
            <w:vAlign w:val="bottom"/>
            <w:hideMark/>
          </w:tcPr>
          <w:p w14:paraId="1A16B89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4B3665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216B203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1E93C82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CCFC98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537.702.770.´00.´01</w:t>
            </w:r>
          </w:p>
        </w:tc>
        <w:tc>
          <w:tcPr>
            <w:tcW w:w="1407" w:type="pct"/>
            <w:tcBorders>
              <w:top w:val="nil"/>
              <w:left w:val="nil"/>
              <w:bottom w:val="single" w:sz="4" w:space="0" w:color="auto"/>
              <w:right w:val="single" w:sz="4" w:space="0" w:color="auto"/>
            </w:tcBorders>
            <w:shd w:val="clear" w:color="auto" w:fill="auto"/>
            <w:noWrap/>
            <w:vAlign w:val="bottom"/>
            <w:hideMark/>
          </w:tcPr>
          <w:p w14:paraId="2A74063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TIPO PINZA</w:t>
            </w:r>
          </w:p>
        </w:tc>
        <w:tc>
          <w:tcPr>
            <w:tcW w:w="394" w:type="pct"/>
            <w:tcBorders>
              <w:top w:val="nil"/>
              <w:left w:val="nil"/>
              <w:bottom w:val="single" w:sz="4" w:space="0" w:color="auto"/>
              <w:right w:val="single" w:sz="4" w:space="0" w:color="auto"/>
            </w:tcBorders>
            <w:shd w:val="clear" w:color="auto" w:fill="auto"/>
            <w:noWrap/>
            <w:vAlign w:val="bottom"/>
            <w:hideMark/>
          </w:tcPr>
          <w:p w14:paraId="401EECE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D72547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261F6C8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6062843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672F1E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537.702.4145.´00.´01</w:t>
            </w:r>
          </w:p>
        </w:tc>
        <w:tc>
          <w:tcPr>
            <w:tcW w:w="1407" w:type="pct"/>
            <w:tcBorders>
              <w:top w:val="nil"/>
              <w:left w:val="nil"/>
              <w:bottom w:val="single" w:sz="4" w:space="0" w:color="auto"/>
              <w:right w:val="single" w:sz="4" w:space="0" w:color="auto"/>
            </w:tcBorders>
            <w:shd w:val="clear" w:color="auto" w:fill="auto"/>
            <w:noWrap/>
            <w:vAlign w:val="bottom"/>
            <w:hideMark/>
          </w:tcPr>
          <w:p w14:paraId="22B66A4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CON 2 X</w:t>
            </w:r>
          </w:p>
        </w:tc>
        <w:tc>
          <w:tcPr>
            <w:tcW w:w="394" w:type="pct"/>
            <w:tcBorders>
              <w:top w:val="nil"/>
              <w:left w:val="nil"/>
              <w:bottom w:val="single" w:sz="4" w:space="0" w:color="auto"/>
              <w:right w:val="single" w:sz="4" w:space="0" w:color="auto"/>
            </w:tcBorders>
            <w:shd w:val="clear" w:color="auto" w:fill="auto"/>
            <w:noWrap/>
            <w:vAlign w:val="bottom"/>
            <w:hideMark/>
          </w:tcPr>
          <w:p w14:paraId="4B1722D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519F98A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72AFE14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4B81066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E76EB9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537.702.4954.´00.´01</w:t>
            </w:r>
          </w:p>
        </w:tc>
        <w:tc>
          <w:tcPr>
            <w:tcW w:w="1407" w:type="pct"/>
            <w:tcBorders>
              <w:top w:val="nil"/>
              <w:left w:val="nil"/>
              <w:bottom w:val="single" w:sz="4" w:space="0" w:color="auto"/>
              <w:right w:val="single" w:sz="4" w:space="0" w:color="auto"/>
            </w:tcBorders>
            <w:shd w:val="clear" w:color="auto" w:fill="auto"/>
            <w:noWrap/>
            <w:vAlign w:val="bottom"/>
            <w:hideMark/>
          </w:tcPr>
          <w:p w14:paraId="7339409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ROCHESTER OCHSNER O KOCH</w:t>
            </w:r>
          </w:p>
        </w:tc>
        <w:tc>
          <w:tcPr>
            <w:tcW w:w="394" w:type="pct"/>
            <w:tcBorders>
              <w:top w:val="nil"/>
              <w:left w:val="nil"/>
              <w:bottom w:val="single" w:sz="4" w:space="0" w:color="auto"/>
              <w:right w:val="single" w:sz="4" w:space="0" w:color="auto"/>
            </w:tcBorders>
            <w:shd w:val="clear" w:color="auto" w:fill="auto"/>
            <w:noWrap/>
            <w:vAlign w:val="bottom"/>
            <w:hideMark/>
          </w:tcPr>
          <w:p w14:paraId="766F01C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24</w:t>
            </w:r>
          </w:p>
        </w:tc>
        <w:tc>
          <w:tcPr>
            <w:tcW w:w="1204" w:type="pct"/>
            <w:tcBorders>
              <w:top w:val="nil"/>
              <w:left w:val="nil"/>
              <w:bottom w:val="single" w:sz="4" w:space="0" w:color="auto"/>
              <w:right w:val="single" w:sz="4" w:space="0" w:color="auto"/>
            </w:tcBorders>
            <w:shd w:val="clear" w:color="auto" w:fill="auto"/>
            <w:noWrap/>
            <w:vAlign w:val="bottom"/>
            <w:hideMark/>
          </w:tcPr>
          <w:p w14:paraId="1BA3CF9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765F926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47E600C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FDFC79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537.702.6371.´00.´01</w:t>
            </w:r>
          </w:p>
        </w:tc>
        <w:tc>
          <w:tcPr>
            <w:tcW w:w="1407" w:type="pct"/>
            <w:tcBorders>
              <w:top w:val="nil"/>
              <w:left w:val="nil"/>
              <w:bottom w:val="single" w:sz="4" w:space="0" w:color="auto"/>
              <w:right w:val="single" w:sz="4" w:space="0" w:color="auto"/>
            </w:tcBorders>
            <w:shd w:val="clear" w:color="auto" w:fill="auto"/>
            <w:noWrap/>
            <w:vAlign w:val="bottom"/>
            <w:hideMark/>
          </w:tcPr>
          <w:p w14:paraId="36F8660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KERN, CON CREMALLERA, LO</w:t>
            </w:r>
          </w:p>
        </w:tc>
        <w:tc>
          <w:tcPr>
            <w:tcW w:w="394" w:type="pct"/>
            <w:tcBorders>
              <w:top w:val="nil"/>
              <w:left w:val="nil"/>
              <w:bottom w:val="single" w:sz="4" w:space="0" w:color="auto"/>
              <w:right w:val="single" w:sz="4" w:space="0" w:color="auto"/>
            </w:tcBorders>
            <w:shd w:val="clear" w:color="auto" w:fill="auto"/>
            <w:noWrap/>
            <w:vAlign w:val="bottom"/>
            <w:hideMark/>
          </w:tcPr>
          <w:p w14:paraId="726E547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0DABF94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1986152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20E15A0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DB9F34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537.702.6520.´00.´01</w:t>
            </w:r>
          </w:p>
        </w:tc>
        <w:tc>
          <w:tcPr>
            <w:tcW w:w="1407" w:type="pct"/>
            <w:tcBorders>
              <w:top w:val="nil"/>
              <w:left w:val="nil"/>
              <w:bottom w:val="single" w:sz="4" w:space="0" w:color="auto"/>
              <w:right w:val="single" w:sz="4" w:space="0" w:color="auto"/>
            </w:tcBorders>
            <w:shd w:val="clear" w:color="auto" w:fill="auto"/>
            <w:noWrap/>
            <w:vAlign w:val="bottom"/>
            <w:hideMark/>
          </w:tcPr>
          <w:p w14:paraId="41B6716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LOWMAN O GERSTER-LOWMAN,</w:t>
            </w:r>
          </w:p>
        </w:tc>
        <w:tc>
          <w:tcPr>
            <w:tcW w:w="394" w:type="pct"/>
            <w:tcBorders>
              <w:top w:val="nil"/>
              <w:left w:val="nil"/>
              <w:bottom w:val="single" w:sz="4" w:space="0" w:color="auto"/>
              <w:right w:val="single" w:sz="4" w:space="0" w:color="auto"/>
            </w:tcBorders>
            <w:shd w:val="clear" w:color="auto" w:fill="auto"/>
            <w:noWrap/>
            <w:vAlign w:val="bottom"/>
            <w:hideMark/>
          </w:tcPr>
          <w:p w14:paraId="0F28BC3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8C8FD8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41B3917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7067DC7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04699E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537.703.4268.´00.´01</w:t>
            </w:r>
          </w:p>
        </w:tc>
        <w:tc>
          <w:tcPr>
            <w:tcW w:w="1407" w:type="pct"/>
            <w:tcBorders>
              <w:top w:val="nil"/>
              <w:left w:val="nil"/>
              <w:bottom w:val="single" w:sz="4" w:space="0" w:color="auto"/>
              <w:right w:val="single" w:sz="4" w:space="0" w:color="auto"/>
            </w:tcBorders>
            <w:shd w:val="clear" w:color="auto" w:fill="auto"/>
            <w:noWrap/>
            <w:vAlign w:val="bottom"/>
            <w:hideMark/>
          </w:tcPr>
          <w:p w14:paraId="2F8BF07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AUTOCENTRANTE O TIPOVERB</w:t>
            </w:r>
          </w:p>
        </w:tc>
        <w:tc>
          <w:tcPr>
            <w:tcW w:w="394" w:type="pct"/>
            <w:tcBorders>
              <w:top w:val="nil"/>
              <w:left w:val="nil"/>
              <w:bottom w:val="single" w:sz="4" w:space="0" w:color="auto"/>
              <w:right w:val="single" w:sz="4" w:space="0" w:color="auto"/>
            </w:tcBorders>
            <w:shd w:val="clear" w:color="auto" w:fill="auto"/>
            <w:noWrap/>
            <w:vAlign w:val="bottom"/>
            <w:hideMark/>
          </w:tcPr>
          <w:p w14:paraId="2694D72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370DE34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2AD60AC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41D5567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B81A43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537.716.832.´00.´01</w:t>
            </w:r>
          </w:p>
        </w:tc>
        <w:tc>
          <w:tcPr>
            <w:tcW w:w="1407" w:type="pct"/>
            <w:tcBorders>
              <w:top w:val="nil"/>
              <w:left w:val="nil"/>
              <w:bottom w:val="single" w:sz="4" w:space="0" w:color="auto"/>
              <w:right w:val="single" w:sz="4" w:space="0" w:color="auto"/>
            </w:tcBorders>
            <w:shd w:val="clear" w:color="auto" w:fill="auto"/>
            <w:noWrap/>
            <w:vAlign w:val="bottom"/>
            <w:hideMark/>
          </w:tcPr>
          <w:p w14:paraId="1785838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AGUJAS HALSEY, RECTO, CO</w:t>
            </w:r>
          </w:p>
        </w:tc>
        <w:tc>
          <w:tcPr>
            <w:tcW w:w="394" w:type="pct"/>
            <w:tcBorders>
              <w:top w:val="nil"/>
              <w:left w:val="nil"/>
              <w:bottom w:val="single" w:sz="4" w:space="0" w:color="auto"/>
              <w:right w:val="single" w:sz="4" w:space="0" w:color="auto"/>
            </w:tcBorders>
            <w:shd w:val="clear" w:color="auto" w:fill="auto"/>
            <w:noWrap/>
            <w:vAlign w:val="bottom"/>
            <w:hideMark/>
          </w:tcPr>
          <w:p w14:paraId="7812EE8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955F59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41BB19B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7065B99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0640CA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537.814.8620.´00.´01</w:t>
            </w:r>
          </w:p>
        </w:tc>
        <w:tc>
          <w:tcPr>
            <w:tcW w:w="1407" w:type="pct"/>
            <w:tcBorders>
              <w:top w:val="nil"/>
              <w:left w:val="nil"/>
              <w:bottom w:val="single" w:sz="4" w:space="0" w:color="auto"/>
              <w:right w:val="single" w:sz="4" w:space="0" w:color="auto"/>
            </w:tcBorders>
            <w:shd w:val="clear" w:color="auto" w:fill="auto"/>
            <w:noWrap/>
            <w:vAlign w:val="bottom"/>
            <w:hideMark/>
          </w:tcPr>
          <w:p w14:paraId="0945ECD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HOHMANN, DE 24 A 25</w:t>
            </w:r>
          </w:p>
        </w:tc>
        <w:tc>
          <w:tcPr>
            <w:tcW w:w="394" w:type="pct"/>
            <w:tcBorders>
              <w:top w:val="nil"/>
              <w:left w:val="nil"/>
              <w:bottom w:val="single" w:sz="4" w:space="0" w:color="auto"/>
              <w:right w:val="single" w:sz="4" w:space="0" w:color="auto"/>
            </w:tcBorders>
            <w:shd w:val="clear" w:color="auto" w:fill="auto"/>
            <w:noWrap/>
            <w:vAlign w:val="bottom"/>
            <w:hideMark/>
          </w:tcPr>
          <w:p w14:paraId="5A9C825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4142572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2916F29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717BC3F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98D9FD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537.209.760.´00.´01</w:t>
            </w:r>
          </w:p>
        </w:tc>
        <w:tc>
          <w:tcPr>
            <w:tcW w:w="1407" w:type="pct"/>
            <w:tcBorders>
              <w:top w:val="nil"/>
              <w:left w:val="nil"/>
              <w:bottom w:val="single" w:sz="4" w:space="0" w:color="auto"/>
              <w:right w:val="single" w:sz="4" w:space="0" w:color="auto"/>
            </w:tcBorders>
            <w:shd w:val="clear" w:color="auto" w:fill="auto"/>
            <w:noWrap/>
            <w:vAlign w:val="bottom"/>
            <w:hideMark/>
          </w:tcPr>
          <w:p w14:paraId="1938ACD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LISTON O STILLE-LISTON</w:t>
            </w:r>
          </w:p>
        </w:tc>
        <w:tc>
          <w:tcPr>
            <w:tcW w:w="394" w:type="pct"/>
            <w:tcBorders>
              <w:top w:val="nil"/>
              <w:left w:val="nil"/>
              <w:bottom w:val="single" w:sz="4" w:space="0" w:color="auto"/>
              <w:right w:val="single" w:sz="4" w:space="0" w:color="auto"/>
            </w:tcBorders>
            <w:shd w:val="clear" w:color="auto" w:fill="auto"/>
            <w:noWrap/>
            <w:vAlign w:val="bottom"/>
            <w:hideMark/>
          </w:tcPr>
          <w:p w14:paraId="2E4B18A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11FEB8F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740B52F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2E866A1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41AF2D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537.209.778.´00.´01</w:t>
            </w:r>
          </w:p>
        </w:tc>
        <w:tc>
          <w:tcPr>
            <w:tcW w:w="1407" w:type="pct"/>
            <w:tcBorders>
              <w:top w:val="nil"/>
              <w:left w:val="nil"/>
              <w:bottom w:val="single" w:sz="4" w:space="0" w:color="auto"/>
              <w:right w:val="single" w:sz="4" w:space="0" w:color="auto"/>
            </w:tcBorders>
            <w:shd w:val="clear" w:color="auto" w:fill="auto"/>
            <w:noWrap/>
            <w:vAlign w:val="bottom"/>
            <w:hideMark/>
          </w:tcPr>
          <w:p w14:paraId="08E3F16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LISTON O STILLE-LISTON</w:t>
            </w:r>
          </w:p>
        </w:tc>
        <w:tc>
          <w:tcPr>
            <w:tcW w:w="394" w:type="pct"/>
            <w:tcBorders>
              <w:top w:val="nil"/>
              <w:left w:val="nil"/>
              <w:bottom w:val="single" w:sz="4" w:space="0" w:color="auto"/>
              <w:right w:val="single" w:sz="4" w:space="0" w:color="auto"/>
            </w:tcBorders>
            <w:shd w:val="clear" w:color="auto" w:fill="auto"/>
            <w:noWrap/>
            <w:vAlign w:val="bottom"/>
            <w:hideMark/>
          </w:tcPr>
          <w:p w14:paraId="2BB11CE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44AF19B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0C798F9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34F6A76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5A11D8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537.209.802.´00.´01</w:t>
            </w:r>
          </w:p>
        </w:tc>
        <w:tc>
          <w:tcPr>
            <w:tcW w:w="1407" w:type="pct"/>
            <w:tcBorders>
              <w:top w:val="nil"/>
              <w:left w:val="nil"/>
              <w:bottom w:val="single" w:sz="4" w:space="0" w:color="auto"/>
              <w:right w:val="single" w:sz="4" w:space="0" w:color="auto"/>
            </w:tcBorders>
            <w:shd w:val="clear" w:color="auto" w:fill="auto"/>
            <w:noWrap/>
            <w:vAlign w:val="bottom"/>
            <w:hideMark/>
          </w:tcPr>
          <w:p w14:paraId="40F73CE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LISTON, RECTA, CON ART</w:t>
            </w:r>
          </w:p>
        </w:tc>
        <w:tc>
          <w:tcPr>
            <w:tcW w:w="394" w:type="pct"/>
            <w:tcBorders>
              <w:top w:val="nil"/>
              <w:left w:val="nil"/>
              <w:bottom w:val="single" w:sz="4" w:space="0" w:color="auto"/>
              <w:right w:val="single" w:sz="4" w:space="0" w:color="auto"/>
            </w:tcBorders>
            <w:shd w:val="clear" w:color="auto" w:fill="auto"/>
            <w:noWrap/>
            <w:vAlign w:val="bottom"/>
            <w:hideMark/>
          </w:tcPr>
          <w:p w14:paraId="67E7666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3350F92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4474192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7953260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581861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537.209.810.´00.´01</w:t>
            </w:r>
          </w:p>
        </w:tc>
        <w:tc>
          <w:tcPr>
            <w:tcW w:w="1407" w:type="pct"/>
            <w:tcBorders>
              <w:top w:val="nil"/>
              <w:left w:val="nil"/>
              <w:bottom w:val="single" w:sz="4" w:space="0" w:color="auto"/>
              <w:right w:val="single" w:sz="4" w:space="0" w:color="auto"/>
            </w:tcBorders>
            <w:shd w:val="clear" w:color="auto" w:fill="auto"/>
            <w:noWrap/>
            <w:vAlign w:val="bottom"/>
            <w:hideMark/>
          </w:tcPr>
          <w:p w14:paraId="05011DF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RUSKIN LISTON, ANGULAD</w:t>
            </w:r>
          </w:p>
        </w:tc>
        <w:tc>
          <w:tcPr>
            <w:tcW w:w="394" w:type="pct"/>
            <w:tcBorders>
              <w:top w:val="nil"/>
              <w:left w:val="nil"/>
              <w:bottom w:val="single" w:sz="4" w:space="0" w:color="auto"/>
              <w:right w:val="single" w:sz="4" w:space="0" w:color="auto"/>
            </w:tcBorders>
            <w:shd w:val="clear" w:color="auto" w:fill="auto"/>
            <w:noWrap/>
            <w:vAlign w:val="bottom"/>
            <w:hideMark/>
          </w:tcPr>
          <w:p w14:paraId="16E7FDE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5D053B7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2CC76AA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12C261A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5E72F4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537.209.828.´00.´01</w:t>
            </w:r>
          </w:p>
        </w:tc>
        <w:tc>
          <w:tcPr>
            <w:tcW w:w="1407" w:type="pct"/>
            <w:tcBorders>
              <w:top w:val="nil"/>
              <w:left w:val="nil"/>
              <w:bottom w:val="single" w:sz="4" w:space="0" w:color="auto"/>
              <w:right w:val="single" w:sz="4" w:space="0" w:color="auto"/>
            </w:tcBorders>
            <w:shd w:val="clear" w:color="auto" w:fill="auto"/>
            <w:noWrap/>
            <w:vAlign w:val="bottom"/>
            <w:hideMark/>
          </w:tcPr>
          <w:p w14:paraId="110D114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RUSKIN-LISTON, RECTA,</w:t>
            </w:r>
          </w:p>
        </w:tc>
        <w:tc>
          <w:tcPr>
            <w:tcW w:w="394" w:type="pct"/>
            <w:tcBorders>
              <w:top w:val="nil"/>
              <w:left w:val="nil"/>
              <w:bottom w:val="single" w:sz="4" w:space="0" w:color="auto"/>
              <w:right w:val="single" w:sz="4" w:space="0" w:color="auto"/>
            </w:tcBorders>
            <w:shd w:val="clear" w:color="auto" w:fill="auto"/>
            <w:noWrap/>
            <w:vAlign w:val="bottom"/>
            <w:hideMark/>
          </w:tcPr>
          <w:p w14:paraId="3D5BC46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048987F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2B31061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18B254D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629860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537.457.173.´01.´01</w:t>
            </w:r>
          </w:p>
        </w:tc>
        <w:tc>
          <w:tcPr>
            <w:tcW w:w="1407" w:type="pct"/>
            <w:tcBorders>
              <w:top w:val="nil"/>
              <w:left w:val="nil"/>
              <w:bottom w:val="single" w:sz="4" w:space="0" w:color="auto"/>
              <w:right w:val="single" w:sz="4" w:space="0" w:color="auto"/>
            </w:tcBorders>
            <w:shd w:val="clear" w:color="auto" w:fill="auto"/>
            <w:noWrap/>
            <w:vAlign w:val="bottom"/>
            <w:hideMark/>
          </w:tcPr>
          <w:p w14:paraId="4207C17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GUBIA STILLE LUER, RECTA, LONG</w:t>
            </w:r>
          </w:p>
        </w:tc>
        <w:tc>
          <w:tcPr>
            <w:tcW w:w="394" w:type="pct"/>
            <w:tcBorders>
              <w:top w:val="nil"/>
              <w:left w:val="nil"/>
              <w:bottom w:val="single" w:sz="4" w:space="0" w:color="auto"/>
              <w:right w:val="single" w:sz="4" w:space="0" w:color="auto"/>
            </w:tcBorders>
            <w:shd w:val="clear" w:color="auto" w:fill="auto"/>
            <w:noWrap/>
            <w:vAlign w:val="bottom"/>
            <w:hideMark/>
          </w:tcPr>
          <w:p w14:paraId="3E96B76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37076A0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327A4B9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7A87863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C6DA16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537.457.272.´00.´01</w:t>
            </w:r>
          </w:p>
        </w:tc>
        <w:tc>
          <w:tcPr>
            <w:tcW w:w="1407" w:type="pct"/>
            <w:tcBorders>
              <w:top w:val="nil"/>
              <w:left w:val="nil"/>
              <w:bottom w:val="single" w:sz="4" w:space="0" w:color="auto"/>
              <w:right w:val="single" w:sz="4" w:space="0" w:color="auto"/>
            </w:tcBorders>
            <w:shd w:val="clear" w:color="auto" w:fill="auto"/>
            <w:noWrap/>
            <w:vAlign w:val="bottom"/>
            <w:hideMark/>
          </w:tcPr>
          <w:p w14:paraId="64D602C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GUBIA LEMPERT CURVA, DE</w:t>
            </w:r>
          </w:p>
        </w:tc>
        <w:tc>
          <w:tcPr>
            <w:tcW w:w="394" w:type="pct"/>
            <w:tcBorders>
              <w:top w:val="nil"/>
              <w:left w:val="nil"/>
              <w:bottom w:val="single" w:sz="4" w:space="0" w:color="auto"/>
              <w:right w:val="single" w:sz="4" w:space="0" w:color="auto"/>
            </w:tcBorders>
            <w:shd w:val="clear" w:color="auto" w:fill="auto"/>
            <w:noWrap/>
            <w:vAlign w:val="bottom"/>
            <w:hideMark/>
          </w:tcPr>
          <w:p w14:paraId="01363B2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1888285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3A80CEB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412936C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C3560B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537.457.363.´00.´01</w:t>
            </w:r>
          </w:p>
        </w:tc>
        <w:tc>
          <w:tcPr>
            <w:tcW w:w="1407" w:type="pct"/>
            <w:tcBorders>
              <w:top w:val="nil"/>
              <w:left w:val="nil"/>
              <w:bottom w:val="single" w:sz="4" w:space="0" w:color="auto"/>
              <w:right w:val="single" w:sz="4" w:space="0" w:color="auto"/>
            </w:tcBorders>
            <w:shd w:val="clear" w:color="auto" w:fill="auto"/>
            <w:noWrap/>
            <w:vAlign w:val="bottom"/>
            <w:hideMark/>
          </w:tcPr>
          <w:p w14:paraId="66CB6FC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GUBIA STILLE LUER, CURVA, LONG</w:t>
            </w:r>
          </w:p>
        </w:tc>
        <w:tc>
          <w:tcPr>
            <w:tcW w:w="394" w:type="pct"/>
            <w:tcBorders>
              <w:top w:val="nil"/>
              <w:left w:val="nil"/>
              <w:bottom w:val="single" w:sz="4" w:space="0" w:color="auto"/>
              <w:right w:val="single" w:sz="4" w:space="0" w:color="auto"/>
            </w:tcBorders>
            <w:shd w:val="clear" w:color="auto" w:fill="auto"/>
            <w:noWrap/>
            <w:vAlign w:val="bottom"/>
            <w:hideMark/>
          </w:tcPr>
          <w:p w14:paraId="258CA48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1F8F8F9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6184DD4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28D3E58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526FED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513.227.74.´00.´01</w:t>
            </w:r>
          </w:p>
        </w:tc>
        <w:tc>
          <w:tcPr>
            <w:tcW w:w="1407" w:type="pct"/>
            <w:tcBorders>
              <w:top w:val="nil"/>
              <w:left w:val="nil"/>
              <w:bottom w:val="single" w:sz="4" w:space="0" w:color="auto"/>
              <w:right w:val="single" w:sz="4" w:space="0" w:color="auto"/>
            </w:tcBorders>
            <w:shd w:val="clear" w:color="auto" w:fill="auto"/>
            <w:noWrap/>
            <w:vAlign w:val="bottom"/>
            <w:hideMark/>
          </w:tcPr>
          <w:p w14:paraId="240AEDF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CHAROLA MAYO, DE ACERO INOXIDA</w:t>
            </w:r>
          </w:p>
        </w:tc>
        <w:tc>
          <w:tcPr>
            <w:tcW w:w="394" w:type="pct"/>
            <w:tcBorders>
              <w:top w:val="nil"/>
              <w:left w:val="nil"/>
              <w:bottom w:val="single" w:sz="4" w:space="0" w:color="auto"/>
              <w:right w:val="single" w:sz="4" w:space="0" w:color="auto"/>
            </w:tcBorders>
            <w:shd w:val="clear" w:color="auto" w:fill="auto"/>
            <w:noWrap/>
            <w:vAlign w:val="bottom"/>
            <w:hideMark/>
          </w:tcPr>
          <w:p w14:paraId="5259277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14B627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040E049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19DA545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4188A5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535.156.31.´01.´01</w:t>
            </w:r>
          </w:p>
        </w:tc>
        <w:tc>
          <w:tcPr>
            <w:tcW w:w="1407" w:type="pct"/>
            <w:tcBorders>
              <w:top w:val="nil"/>
              <w:left w:val="nil"/>
              <w:bottom w:val="single" w:sz="4" w:space="0" w:color="auto"/>
              <w:right w:val="single" w:sz="4" w:space="0" w:color="auto"/>
            </w:tcBorders>
            <w:shd w:val="clear" w:color="auto" w:fill="auto"/>
            <w:noWrap/>
            <w:vAlign w:val="bottom"/>
            <w:hideMark/>
          </w:tcPr>
          <w:p w14:paraId="1C7FE47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YANKAUER, CON BOTON DES</w:t>
            </w:r>
          </w:p>
        </w:tc>
        <w:tc>
          <w:tcPr>
            <w:tcW w:w="394" w:type="pct"/>
            <w:tcBorders>
              <w:top w:val="nil"/>
              <w:left w:val="nil"/>
              <w:bottom w:val="single" w:sz="4" w:space="0" w:color="auto"/>
              <w:right w:val="single" w:sz="4" w:space="0" w:color="auto"/>
            </w:tcBorders>
            <w:shd w:val="clear" w:color="auto" w:fill="auto"/>
            <w:noWrap/>
            <w:vAlign w:val="bottom"/>
            <w:hideMark/>
          </w:tcPr>
          <w:p w14:paraId="716CF0F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B65FD7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12BA8DB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31E42EF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7E3027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535.260.1818.´00.´01</w:t>
            </w:r>
          </w:p>
        </w:tc>
        <w:tc>
          <w:tcPr>
            <w:tcW w:w="1407" w:type="pct"/>
            <w:tcBorders>
              <w:top w:val="nil"/>
              <w:left w:val="nil"/>
              <w:bottom w:val="single" w:sz="4" w:space="0" w:color="auto"/>
              <w:right w:val="single" w:sz="4" w:space="0" w:color="auto"/>
            </w:tcBorders>
            <w:shd w:val="clear" w:color="auto" w:fill="auto"/>
            <w:noWrap/>
            <w:vAlign w:val="bottom"/>
            <w:hideMark/>
          </w:tcPr>
          <w:p w14:paraId="0AE2A68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 RECTA REDONDA</w:t>
            </w:r>
          </w:p>
        </w:tc>
        <w:tc>
          <w:tcPr>
            <w:tcW w:w="394" w:type="pct"/>
            <w:tcBorders>
              <w:top w:val="nil"/>
              <w:left w:val="nil"/>
              <w:bottom w:val="single" w:sz="4" w:space="0" w:color="auto"/>
              <w:right w:val="single" w:sz="4" w:space="0" w:color="auto"/>
            </w:tcBorders>
            <w:shd w:val="clear" w:color="auto" w:fill="auto"/>
            <w:noWrap/>
            <w:vAlign w:val="bottom"/>
            <w:hideMark/>
          </w:tcPr>
          <w:p w14:paraId="341ABF2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124845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70F63F3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645014C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9EACD9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535.618.1411.´00.´01</w:t>
            </w:r>
          </w:p>
        </w:tc>
        <w:tc>
          <w:tcPr>
            <w:tcW w:w="1407" w:type="pct"/>
            <w:tcBorders>
              <w:top w:val="nil"/>
              <w:left w:val="nil"/>
              <w:bottom w:val="single" w:sz="4" w:space="0" w:color="auto"/>
              <w:right w:val="single" w:sz="4" w:space="0" w:color="auto"/>
            </w:tcBorders>
            <w:shd w:val="clear" w:color="auto" w:fill="auto"/>
            <w:noWrap/>
            <w:vAlign w:val="bottom"/>
            <w:hideMark/>
          </w:tcPr>
          <w:p w14:paraId="5FDCF59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BISTURI, DEL NO. 4</w:t>
            </w:r>
          </w:p>
        </w:tc>
        <w:tc>
          <w:tcPr>
            <w:tcW w:w="394" w:type="pct"/>
            <w:tcBorders>
              <w:top w:val="nil"/>
              <w:left w:val="nil"/>
              <w:bottom w:val="single" w:sz="4" w:space="0" w:color="auto"/>
              <w:right w:val="single" w:sz="4" w:space="0" w:color="auto"/>
            </w:tcBorders>
            <w:shd w:val="clear" w:color="auto" w:fill="auto"/>
            <w:noWrap/>
            <w:vAlign w:val="bottom"/>
            <w:hideMark/>
          </w:tcPr>
          <w:p w14:paraId="3AC75BE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0D1CAA6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1FC1AE8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0065435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F39090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535.701.98.´01.´01</w:t>
            </w:r>
          </w:p>
        </w:tc>
        <w:tc>
          <w:tcPr>
            <w:tcW w:w="1407" w:type="pct"/>
            <w:tcBorders>
              <w:top w:val="nil"/>
              <w:left w:val="nil"/>
              <w:bottom w:val="single" w:sz="4" w:space="0" w:color="auto"/>
              <w:right w:val="single" w:sz="4" w:space="0" w:color="auto"/>
            </w:tcBorders>
            <w:shd w:val="clear" w:color="auto" w:fill="auto"/>
            <w:noWrap/>
            <w:vAlign w:val="bottom"/>
            <w:hideMark/>
          </w:tcPr>
          <w:p w14:paraId="7A1D28D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BACKHAUS, LONGITUD DE 13</w:t>
            </w:r>
          </w:p>
        </w:tc>
        <w:tc>
          <w:tcPr>
            <w:tcW w:w="394" w:type="pct"/>
            <w:tcBorders>
              <w:top w:val="nil"/>
              <w:left w:val="nil"/>
              <w:bottom w:val="single" w:sz="4" w:space="0" w:color="auto"/>
              <w:right w:val="single" w:sz="4" w:space="0" w:color="auto"/>
            </w:tcBorders>
            <w:shd w:val="clear" w:color="auto" w:fill="auto"/>
            <w:noWrap/>
            <w:vAlign w:val="bottom"/>
            <w:hideMark/>
          </w:tcPr>
          <w:p w14:paraId="4BB58AE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40</w:t>
            </w:r>
          </w:p>
        </w:tc>
        <w:tc>
          <w:tcPr>
            <w:tcW w:w="1204" w:type="pct"/>
            <w:tcBorders>
              <w:top w:val="nil"/>
              <w:left w:val="nil"/>
              <w:bottom w:val="single" w:sz="4" w:space="0" w:color="auto"/>
              <w:right w:val="single" w:sz="4" w:space="0" w:color="auto"/>
            </w:tcBorders>
            <w:shd w:val="clear" w:color="auto" w:fill="auto"/>
            <w:noWrap/>
            <w:vAlign w:val="bottom"/>
            <w:hideMark/>
          </w:tcPr>
          <w:p w14:paraId="0E9F0AC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066C362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606CF57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7D43E2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535.701.379.´01.´01</w:t>
            </w:r>
          </w:p>
        </w:tc>
        <w:tc>
          <w:tcPr>
            <w:tcW w:w="1407" w:type="pct"/>
            <w:tcBorders>
              <w:top w:val="nil"/>
              <w:left w:val="nil"/>
              <w:bottom w:val="single" w:sz="4" w:space="0" w:color="auto"/>
              <w:right w:val="single" w:sz="4" w:space="0" w:color="auto"/>
            </w:tcBorders>
            <w:shd w:val="clear" w:color="auto" w:fill="auto"/>
            <w:noWrap/>
            <w:vAlign w:val="bottom"/>
            <w:hideMark/>
          </w:tcPr>
          <w:p w14:paraId="34618C8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ADSON, CON 1 X 2 DIENTES</w:t>
            </w:r>
          </w:p>
        </w:tc>
        <w:tc>
          <w:tcPr>
            <w:tcW w:w="394" w:type="pct"/>
            <w:tcBorders>
              <w:top w:val="nil"/>
              <w:left w:val="nil"/>
              <w:bottom w:val="single" w:sz="4" w:space="0" w:color="auto"/>
              <w:right w:val="single" w:sz="4" w:space="0" w:color="auto"/>
            </w:tcBorders>
            <w:shd w:val="clear" w:color="auto" w:fill="auto"/>
            <w:noWrap/>
            <w:vAlign w:val="bottom"/>
            <w:hideMark/>
          </w:tcPr>
          <w:p w14:paraId="1D58F2E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86B7C4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4E8BB35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6EF6B3D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F129C2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535.701.833.´01.´01</w:t>
            </w:r>
          </w:p>
        </w:tc>
        <w:tc>
          <w:tcPr>
            <w:tcW w:w="1407" w:type="pct"/>
            <w:tcBorders>
              <w:top w:val="nil"/>
              <w:left w:val="nil"/>
              <w:bottom w:val="single" w:sz="4" w:space="0" w:color="auto"/>
              <w:right w:val="single" w:sz="4" w:space="0" w:color="auto"/>
            </w:tcBorders>
            <w:shd w:val="clear" w:color="auto" w:fill="auto"/>
            <w:noWrap/>
            <w:vAlign w:val="bottom"/>
            <w:hideMark/>
          </w:tcPr>
          <w:p w14:paraId="17FDFCB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HALSTED MOSQUITO, CURVA,</w:t>
            </w:r>
          </w:p>
        </w:tc>
        <w:tc>
          <w:tcPr>
            <w:tcW w:w="394" w:type="pct"/>
            <w:tcBorders>
              <w:top w:val="nil"/>
              <w:left w:val="nil"/>
              <w:bottom w:val="single" w:sz="4" w:space="0" w:color="auto"/>
              <w:right w:val="single" w:sz="4" w:space="0" w:color="auto"/>
            </w:tcBorders>
            <w:shd w:val="clear" w:color="auto" w:fill="auto"/>
            <w:noWrap/>
            <w:vAlign w:val="bottom"/>
            <w:hideMark/>
          </w:tcPr>
          <w:p w14:paraId="05D4727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24</w:t>
            </w:r>
          </w:p>
        </w:tc>
        <w:tc>
          <w:tcPr>
            <w:tcW w:w="1204" w:type="pct"/>
            <w:tcBorders>
              <w:top w:val="nil"/>
              <w:left w:val="nil"/>
              <w:bottom w:val="single" w:sz="4" w:space="0" w:color="auto"/>
              <w:right w:val="single" w:sz="4" w:space="0" w:color="auto"/>
            </w:tcBorders>
            <w:shd w:val="clear" w:color="auto" w:fill="auto"/>
            <w:noWrap/>
            <w:vAlign w:val="bottom"/>
            <w:hideMark/>
          </w:tcPr>
          <w:p w14:paraId="4238EAD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1C972F1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45CD22A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95F00B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535.701.874.´00.´01</w:t>
            </w:r>
          </w:p>
        </w:tc>
        <w:tc>
          <w:tcPr>
            <w:tcW w:w="1407" w:type="pct"/>
            <w:tcBorders>
              <w:top w:val="nil"/>
              <w:left w:val="nil"/>
              <w:bottom w:val="single" w:sz="4" w:space="0" w:color="auto"/>
              <w:right w:val="single" w:sz="4" w:space="0" w:color="auto"/>
            </w:tcBorders>
            <w:shd w:val="clear" w:color="auto" w:fill="auto"/>
            <w:noWrap/>
            <w:vAlign w:val="bottom"/>
            <w:hideMark/>
          </w:tcPr>
          <w:p w14:paraId="1CAA9D9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KELLY, CURVA, CON ESTRIA</w:t>
            </w:r>
          </w:p>
        </w:tc>
        <w:tc>
          <w:tcPr>
            <w:tcW w:w="394" w:type="pct"/>
            <w:tcBorders>
              <w:top w:val="nil"/>
              <w:left w:val="nil"/>
              <w:bottom w:val="single" w:sz="4" w:space="0" w:color="auto"/>
              <w:right w:val="single" w:sz="4" w:space="0" w:color="auto"/>
            </w:tcBorders>
            <w:shd w:val="clear" w:color="auto" w:fill="auto"/>
            <w:noWrap/>
            <w:vAlign w:val="bottom"/>
            <w:hideMark/>
          </w:tcPr>
          <w:p w14:paraId="586C2CB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24</w:t>
            </w:r>
          </w:p>
        </w:tc>
        <w:tc>
          <w:tcPr>
            <w:tcW w:w="1204" w:type="pct"/>
            <w:tcBorders>
              <w:top w:val="nil"/>
              <w:left w:val="nil"/>
              <w:bottom w:val="single" w:sz="4" w:space="0" w:color="auto"/>
              <w:right w:val="single" w:sz="4" w:space="0" w:color="auto"/>
            </w:tcBorders>
            <w:shd w:val="clear" w:color="auto" w:fill="auto"/>
            <w:noWrap/>
            <w:vAlign w:val="bottom"/>
            <w:hideMark/>
          </w:tcPr>
          <w:p w14:paraId="48FBCB7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7EBA229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0206418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9B7B5B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535.701.1419.´01.´01</w:t>
            </w:r>
          </w:p>
        </w:tc>
        <w:tc>
          <w:tcPr>
            <w:tcW w:w="1407" w:type="pct"/>
            <w:tcBorders>
              <w:top w:val="nil"/>
              <w:left w:val="nil"/>
              <w:bottom w:val="single" w:sz="4" w:space="0" w:color="auto"/>
              <w:right w:val="single" w:sz="4" w:space="0" w:color="auto"/>
            </w:tcBorders>
            <w:shd w:val="clear" w:color="auto" w:fill="auto"/>
            <w:noWrap/>
            <w:vAlign w:val="bottom"/>
            <w:hideMark/>
          </w:tcPr>
          <w:p w14:paraId="47C20A4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SIN DIE</w:t>
            </w:r>
          </w:p>
        </w:tc>
        <w:tc>
          <w:tcPr>
            <w:tcW w:w="394" w:type="pct"/>
            <w:tcBorders>
              <w:top w:val="nil"/>
              <w:left w:val="nil"/>
              <w:bottom w:val="single" w:sz="4" w:space="0" w:color="auto"/>
              <w:right w:val="single" w:sz="4" w:space="0" w:color="auto"/>
            </w:tcBorders>
            <w:shd w:val="clear" w:color="auto" w:fill="auto"/>
            <w:noWrap/>
            <w:vAlign w:val="bottom"/>
            <w:hideMark/>
          </w:tcPr>
          <w:p w14:paraId="7A117B3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BAFFD7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799C737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4B3BB7C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50D5D0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535.701.1518.´01.´01</w:t>
            </w:r>
          </w:p>
        </w:tc>
        <w:tc>
          <w:tcPr>
            <w:tcW w:w="1407" w:type="pct"/>
            <w:tcBorders>
              <w:top w:val="nil"/>
              <w:left w:val="nil"/>
              <w:bottom w:val="single" w:sz="4" w:space="0" w:color="auto"/>
              <w:right w:val="single" w:sz="4" w:space="0" w:color="auto"/>
            </w:tcBorders>
            <w:shd w:val="clear" w:color="auto" w:fill="auto"/>
            <w:noWrap/>
            <w:vAlign w:val="bottom"/>
            <w:hideMark/>
          </w:tcPr>
          <w:p w14:paraId="2CB6556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CON 1 X</w:t>
            </w:r>
          </w:p>
        </w:tc>
        <w:tc>
          <w:tcPr>
            <w:tcW w:w="394" w:type="pct"/>
            <w:tcBorders>
              <w:top w:val="nil"/>
              <w:left w:val="nil"/>
              <w:bottom w:val="single" w:sz="4" w:space="0" w:color="auto"/>
              <w:right w:val="single" w:sz="4" w:space="0" w:color="auto"/>
            </w:tcBorders>
            <w:shd w:val="clear" w:color="auto" w:fill="auto"/>
            <w:noWrap/>
            <w:vAlign w:val="bottom"/>
            <w:hideMark/>
          </w:tcPr>
          <w:p w14:paraId="69F6E69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FF94C6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59F5F16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64ECE59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D06AE6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535.701.4843.´00.´01</w:t>
            </w:r>
          </w:p>
        </w:tc>
        <w:tc>
          <w:tcPr>
            <w:tcW w:w="1407" w:type="pct"/>
            <w:tcBorders>
              <w:top w:val="nil"/>
              <w:left w:val="nil"/>
              <w:bottom w:val="single" w:sz="4" w:space="0" w:color="auto"/>
              <w:right w:val="single" w:sz="4" w:space="0" w:color="auto"/>
            </w:tcBorders>
            <w:shd w:val="clear" w:color="auto" w:fill="auto"/>
            <w:noWrap/>
            <w:vAlign w:val="bottom"/>
            <w:hideMark/>
          </w:tcPr>
          <w:p w14:paraId="145C8B9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ADSON, SIN DIENTES, 110</w:t>
            </w:r>
          </w:p>
        </w:tc>
        <w:tc>
          <w:tcPr>
            <w:tcW w:w="394" w:type="pct"/>
            <w:tcBorders>
              <w:top w:val="nil"/>
              <w:left w:val="nil"/>
              <w:bottom w:val="single" w:sz="4" w:space="0" w:color="auto"/>
              <w:right w:val="single" w:sz="4" w:space="0" w:color="auto"/>
            </w:tcBorders>
            <w:shd w:val="clear" w:color="auto" w:fill="auto"/>
            <w:noWrap/>
            <w:vAlign w:val="bottom"/>
            <w:hideMark/>
          </w:tcPr>
          <w:p w14:paraId="3D63FD3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FF60D4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5D67747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3EFDCB2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F31515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535.716.2709.´01.´01</w:t>
            </w:r>
          </w:p>
        </w:tc>
        <w:tc>
          <w:tcPr>
            <w:tcW w:w="1407" w:type="pct"/>
            <w:tcBorders>
              <w:top w:val="nil"/>
              <w:left w:val="nil"/>
              <w:bottom w:val="single" w:sz="4" w:space="0" w:color="auto"/>
              <w:right w:val="single" w:sz="4" w:space="0" w:color="auto"/>
            </w:tcBorders>
            <w:shd w:val="clear" w:color="auto" w:fill="auto"/>
            <w:noWrap/>
            <w:vAlign w:val="bottom"/>
            <w:hideMark/>
          </w:tcPr>
          <w:p w14:paraId="520B1F6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 HEGAR O MAYO-HEGAR</w:t>
            </w:r>
          </w:p>
        </w:tc>
        <w:tc>
          <w:tcPr>
            <w:tcW w:w="394" w:type="pct"/>
            <w:tcBorders>
              <w:top w:val="nil"/>
              <w:left w:val="nil"/>
              <w:bottom w:val="single" w:sz="4" w:space="0" w:color="auto"/>
              <w:right w:val="single" w:sz="4" w:space="0" w:color="auto"/>
            </w:tcBorders>
            <w:shd w:val="clear" w:color="auto" w:fill="auto"/>
            <w:noWrap/>
            <w:vAlign w:val="bottom"/>
            <w:hideMark/>
          </w:tcPr>
          <w:p w14:paraId="0FC051F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015364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28CF97C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22C4970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966D98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535.814.6495.´01.´01</w:t>
            </w:r>
          </w:p>
        </w:tc>
        <w:tc>
          <w:tcPr>
            <w:tcW w:w="1407" w:type="pct"/>
            <w:tcBorders>
              <w:top w:val="nil"/>
              <w:left w:val="nil"/>
              <w:bottom w:val="single" w:sz="4" w:space="0" w:color="auto"/>
              <w:right w:val="single" w:sz="4" w:space="0" w:color="auto"/>
            </w:tcBorders>
            <w:shd w:val="clear" w:color="auto" w:fill="auto"/>
            <w:noWrap/>
            <w:vAlign w:val="bottom"/>
            <w:hideMark/>
          </w:tcPr>
          <w:p w14:paraId="69B2F0E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FARABEUF, JUEGO DE 2</w:t>
            </w:r>
          </w:p>
        </w:tc>
        <w:tc>
          <w:tcPr>
            <w:tcW w:w="394" w:type="pct"/>
            <w:tcBorders>
              <w:top w:val="nil"/>
              <w:left w:val="nil"/>
              <w:bottom w:val="single" w:sz="4" w:space="0" w:color="auto"/>
              <w:right w:val="single" w:sz="4" w:space="0" w:color="auto"/>
            </w:tcBorders>
            <w:shd w:val="clear" w:color="auto" w:fill="auto"/>
            <w:noWrap/>
            <w:vAlign w:val="bottom"/>
            <w:hideMark/>
          </w:tcPr>
          <w:p w14:paraId="10D0628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56086A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031A4B3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0949FD9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AE2F92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535.814.6842.´01.´01</w:t>
            </w:r>
          </w:p>
        </w:tc>
        <w:tc>
          <w:tcPr>
            <w:tcW w:w="1407" w:type="pct"/>
            <w:tcBorders>
              <w:top w:val="nil"/>
              <w:left w:val="nil"/>
              <w:bottom w:val="single" w:sz="4" w:space="0" w:color="auto"/>
              <w:right w:val="single" w:sz="4" w:space="0" w:color="auto"/>
            </w:tcBorders>
            <w:shd w:val="clear" w:color="auto" w:fill="auto"/>
            <w:noWrap/>
            <w:vAlign w:val="bottom"/>
            <w:hideMark/>
          </w:tcPr>
          <w:p w14:paraId="207C550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BENNET, DE HOJA GRAN</w:t>
            </w:r>
          </w:p>
        </w:tc>
        <w:tc>
          <w:tcPr>
            <w:tcW w:w="394" w:type="pct"/>
            <w:tcBorders>
              <w:top w:val="nil"/>
              <w:left w:val="nil"/>
              <w:bottom w:val="single" w:sz="4" w:space="0" w:color="auto"/>
              <w:right w:val="single" w:sz="4" w:space="0" w:color="auto"/>
            </w:tcBorders>
            <w:shd w:val="clear" w:color="auto" w:fill="auto"/>
            <w:noWrap/>
            <w:vAlign w:val="bottom"/>
            <w:hideMark/>
          </w:tcPr>
          <w:p w14:paraId="5CD7F3D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63B285A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52BF206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2A79423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693116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535.859.2417.´01.´01</w:t>
            </w:r>
          </w:p>
        </w:tc>
        <w:tc>
          <w:tcPr>
            <w:tcW w:w="1407" w:type="pct"/>
            <w:tcBorders>
              <w:top w:val="nil"/>
              <w:left w:val="nil"/>
              <w:bottom w:val="single" w:sz="4" w:space="0" w:color="auto"/>
              <w:right w:val="single" w:sz="4" w:space="0" w:color="auto"/>
            </w:tcBorders>
            <w:shd w:val="clear" w:color="auto" w:fill="auto"/>
            <w:noWrap/>
            <w:vAlign w:val="bottom"/>
            <w:hideMark/>
          </w:tcPr>
          <w:p w14:paraId="030E899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RECTA,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5FC00C3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5A0741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5792815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79987EE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8EE471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535.859.2672.´01.´01</w:t>
            </w:r>
          </w:p>
        </w:tc>
        <w:tc>
          <w:tcPr>
            <w:tcW w:w="1407" w:type="pct"/>
            <w:tcBorders>
              <w:top w:val="nil"/>
              <w:left w:val="nil"/>
              <w:bottom w:val="single" w:sz="4" w:space="0" w:color="auto"/>
              <w:right w:val="single" w:sz="4" w:space="0" w:color="auto"/>
            </w:tcBorders>
            <w:shd w:val="clear" w:color="auto" w:fill="auto"/>
            <w:noWrap/>
            <w:vAlign w:val="bottom"/>
            <w:hideMark/>
          </w:tcPr>
          <w:p w14:paraId="382A3B0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CURVA,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4726AD0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1C864D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6FD2807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5E828F8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A4913A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535.859.4702.´01.´01</w:t>
            </w:r>
          </w:p>
        </w:tc>
        <w:tc>
          <w:tcPr>
            <w:tcW w:w="1407" w:type="pct"/>
            <w:tcBorders>
              <w:top w:val="nil"/>
              <w:left w:val="nil"/>
              <w:bottom w:val="single" w:sz="4" w:space="0" w:color="auto"/>
              <w:right w:val="single" w:sz="4" w:space="0" w:color="auto"/>
            </w:tcBorders>
            <w:shd w:val="clear" w:color="auto" w:fill="auto"/>
            <w:noWrap/>
            <w:vAlign w:val="bottom"/>
            <w:hideMark/>
          </w:tcPr>
          <w:p w14:paraId="108395E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METZENBAUM, CURVA, CON</w:t>
            </w:r>
          </w:p>
        </w:tc>
        <w:tc>
          <w:tcPr>
            <w:tcW w:w="394" w:type="pct"/>
            <w:tcBorders>
              <w:top w:val="nil"/>
              <w:left w:val="nil"/>
              <w:bottom w:val="single" w:sz="4" w:space="0" w:color="auto"/>
              <w:right w:val="single" w:sz="4" w:space="0" w:color="auto"/>
            </w:tcBorders>
            <w:shd w:val="clear" w:color="auto" w:fill="auto"/>
            <w:noWrap/>
            <w:vAlign w:val="bottom"/>
            <w:hideMark/>
          </w:tcPr>
          <w:p w14:paraId="231AAD8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517F585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1D6C4AE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3D785B1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1CA1C4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lastRenderedPageBreak/>
              <w:t>535.859.4710.´01.´01</w:t>
            </w:r>
          </w:p>
        </w:tc>
        <w:tc>
          <w:tcPr>
            <w:tcW w:w="1407" w:type="pct"/>
            <w:tcBorders>
              <w:top w:val="nil"/>
              <w:left w:val="nil"/>
              <w:bottom w:val="single" w:sz="4" w:space="0" w:color="auto"/>
              <w:right w:val="single" w:sz="4" w:space="0" w:color="auto"/>
            </w:tcBorders>
            <w:shd w:val="clear" w:color="auto" w:fill="auto"/>
            <w:noWrap/>
            <w:vAlign w:val="bottom"/>
            <w:hideMark/>
          </w:tcPr>
          <w:p w14:paraId="51AC3DB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METZENBAUM, RECTA, CON</w:t>
            </w:r>
          </w:p>
        </w:tc>
        <w:tc>
          <w:tcPr>
            <w:tcW w:w="394" w:type="pct"/>
            <w:tcBorders>
              <w:top w:val="nil"/>
              <w:left w:val="nil"/>
              <w:bottom w:val="single" w:sz="4" w:space="0" w:color="auto"/>
              <w:right w:val="single" w:sz="4" w:space="0" w:color="auto"/>
            </w:tcBorders>
            <w:shd w:val="clear" w:color="auto" w:fill="auto"/>
            <w:noWrap/>
            <w:vAlign w:val="bottom"/>
            <w:hideMark/>
          </w:tcPr>
          <w:p w14:paraId="57C77DF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B38AF0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689F2C6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6897A86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D4B671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537.173.1653.´02.´01</w:t>
            </w:r>
          </w:p>
        </w:tc>
        <w:tc>
          <w:tcPr>
            <w:tcW w:w="1407" w:type="pct"/>
            <w:tcBorders>
              <w:top w:val="nil"/>
              <w:left w:val="nil"/>
              <w:bottom w:val="single" w:sz="4" w:space="0" w:color="auto"/>
              <w:right w:val="single" w:sz="4" w:space="0" w:color="auto"/>
            </w:tcBorders>
            <w:shd w:val="clear" w:color="auto" w:fill="auto"/>
            <w:noWrap/>
            <w:vAlign w:val="bottom"/>
            <w:hideMark/>
          </w:tcPr>
          <w:p w14:paraId="60BF6A4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FRAZIER O FERGUSON, ANG</w:t>
            </w:r>
          </w:p>
        </w:tc>
        <w:tc>
          <w:tcPr>
            <w:tcW w:w="394" w:type="pct"/>
            <w:tcBorders>
              <w:top w:val="nil"/>
              <w:left w:val="nil"/>
              <w:bottom w:val="single" w:sz="4" w:space="0" w:color="auto"/>
              <w:right w:val="single" w:sz="4" w:space="0" w:color="auto"/>
            </w:tcBorders>
            <w:shd w:val="clear" w:color="auto" w:fill="auto"/>
            <w:noWrap/>
            <w:vAlign w:val="bottom"/>
            <w:hideMark/>
          </w:tcPr>
          <w:p w14:paraId="2A5CD5C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680E3D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59B0A43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0FD1D90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D24E8B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537.191.2303.´00.´01</w:t>
            </w:r>
          </w:p>
        </w:tc>
        <w:tc>
          <w:tcPr>
            <w:tcW w:w="1407" w:type="pct"/>
            <w:tcBorders>
              <w:top w:val="nil"/>
              <w:left w:val="nil"/>
              <w:bottom w:val="single" w:sz="4" w:space="0" w:color="auto"/>
              <w:right w:val="single" w:sz="4" w:space="0" w:color="auto"/>
            </w:tcBorders>
            <w:shd w:val="clear" w:color="auto" w:fill="auto"/>
            <w:noWrap/>
            <w:vAlign w:val="bottom"/>
            <w:hideMark/>
          </w:tcPr>
          <w:p w14:paraId="2BFF7D4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CINCEL FREER, RECTO, ANCHO DE</w:t>
            </w:r>
          </w:p>
        </w:tc>
        <w:tc>
          <w:tcPr>
            <w:tcW w:w="394" w:type="pct"/>
            <w:tcBorders>
              <w:top w:val="nil"/>
              <w:left w:val="nil"/>
              <w:bottom w:val="single" w:sz="4" w:space="0" w:color="auto"/>
              <w:right w:val="single" w:sz="4" w:space="0" w:color="auto"/>
            </w:tcBorders>
            <w:shd w:val="clear" w:color="auto" w:fill="auto"/>
            <w:noWrap/>
            <w:vAlign w:val="bottom"/>
            <w:hideMark/>
          </w:tcPr>
          <w:p w14:paraId="037608B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2398BA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54B0705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77D3D75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07F8FD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537.191.2444.´00.´01</w:t>
            </w:r>
          </w:p>
        </w:tc>
        <w:tc>
          <w:tcPr>
            <w:tcW w:w="1407" w:type="pct"/>
            <w:tcBorders>
              <w:top w:val="nil"/>
              <w:left w:val="nil"/>
              <w:bottom w:val="single" w:sz="4" w:space="0" w:color="auto"/>
              <w:right w:val="single" w:sz="4" w:space="0" w:color="auto"/>
            </w:tcBorders>
            <w:shd w:val="clear" w:color="auto" w:fill="auto"/>
            <w:noWrap/>
            <w:vAlign w:val="bottom"/>
            <w:hideMark/>
          </w:tcPr>
          <w:p w14:paraId="38BE5B6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CINCEL HIBBS, CURVO, ANCHO DE</w:t>
            </w:r>
          </w:p>
        </w:tc>
        <w:tc>
          <w:tcPr>
            <w:tcW w:w="394" w:type="pct"/>
            <w:tcBorders>
              <w:top w:val="nil"/>
              <w:left w:val="nil"/>
              <w:bottom w:val="single" w:sz="4" w:space="0" w:color="auto"/>
              <w:right w:val="single" w:sz="4" w:space="0" w:color="auto"/>
            </w:tcBorders>
            <w:shd w:val="clear" w:color="auto" w:fill="auto"/>
            <w:noWrap/>
            <w:vAlign w:val="bottom"/>
            <w:hideMark/>
          </w:tcPr>
          <w:p w14:paraId="79C5B45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0A47A2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30EFBA8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3A92869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4F9CA1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537.209.828.´00.´01</w:t>
            </w:r>
          </w:p>
        </w:tc>
        <w:tc>
          <w:tcPr>
            <w:tcW w:w="1407" w:type="pct"/>
            <w:tcBorders>
              <w:top w:val="nil"/>
              <w:left w:val="nil"/>
              <w:bottom w:val="single" w:sz="4" w:space="0" w:color="auto"/>
              <w:right w:val="single" w:sz="4" w:space="0" w:color="auto"/>
            </w:tcBorders>
            <w:shd w:val="clear" w:color="auto" w:fill="auto"/>
            <w:noWrap/>
            <w:vAlign w:val="bottom"/>
            <w:hideMark/>
          </w:tcPr>
          <w:p w14:paraId="4DCB0DA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RUSKIN-LISTON, RECTA,</w:t>
            </w:r>
          </w:p>
        </w:tc>
        <w:tc>
          <w:tcPr>
            <w:tcW w:w="394" w:type="pct"/>
            <w:tcBorders>
              <w:top w:val="nil"/>
              <w:left w:val="nil"/>
              <w:bottom w:val="single" w:sz="4" w:space="0" w:color="auto"/>
              <w:right w:val="single" w:sz="4" w:space="0" w:color="auto"/>
            </w:tcBorders>
            <w:shd w:val="clear" w:color="auto" w:fill="auto"/>
            <w:noWrap/>
            <w:vAlign w:val="bottom"/>
            <w:hideMark/>
          </w:tcPr>
          <w:p w14:paraId="01D7A11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84B34D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0836D4E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0339949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243606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537.263.1456.´00.´01</w:t>
            </w:r>
          </w:p>
        </w:tc>
        <w:tc>
          <w:tcPr>
            <w:tcW w:w="1407" w:type="pct"/>
            <w:tcBorders>
              <w:top w:val="nil"/>
              <w:left w:val="nil"/>
              <w:bottom w:val="single" w:sz="4" w:space="0" w:color="auto"/>
              <w:right w:val="single" w:sz="4" w:space="0" w:color="auto"/>
            </w:tcBorders>
            <w:shd w:val="clear" w:color="auto" w:fill="auto"/>
            <w:noWrap/>
            <w:vAlign w:val="bottom"/>
            <w:hideMark/>
          </w:tcPr>
          <w:p w14:paraId="0DD5EC5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BRUNS CURVA, COPA R</w:t>
            </w:r>
          </w:p>
        </w:tc>
        <w:tc>
          <w:tcPr>
            <w:tcW w:w="394" w:type="pct"/>
            <w:tcBorders>
              <w:top w:val="nil"/>
              <w:left w:val="nil"/>
              <w:bottom w:val="single" w:sz="4" w:space="0" w:color="auto"/>
              <w:right w:val="single" w:sz="4" w:space="0" w:color="auto"/>
            </w:tcBorders>
            <w:shd w:val="clear" w:color="auto" w:fill="auto"/>
            <w:noWrap/>
            <w:vAlign w:val="bottom"/>
            <w:hideMark/>
          </w:tcPr>
          <w:p w14:paraId="62D8A3C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C10629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0BA2E50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7646612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306242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537.327.2839.´00.´01</w:t>
            </w:r>
          </w:p>
        </w:tc>
        <w:tc>
          <w:tcPr>
            <w:tcW w:w="1407" w:type="pct"/>
            <w:tcBorders>
              <w:top w:val="nil"/>
              <w:left w:val="nil"/>
              <w:bottom w:val="single" w:sz="4" w:space="0" w:color="auto"/>
              <w:right w:val="single" w:sz="4" w:space="0" w:color="auto"/>
            </w:tcBorders>
            <w:shd w:val="clear" w:color="auto" w:fill="auto"/>
            <w:noWrap/>
            <w:vAlign w:val="bottom"/>
            <w:hideMark/>
          </w:tcPr>
          <w:p w14:paraId="2DA6721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ELEVADOR COBB, HOJA CURVA DE 1</w:t>
            </w:r>
          </w:p>
        </w:tc>
        <w:tc>
          <w:tcPr>
            <w:tcW w:w="394" w:type="pct"/>
            <w:tcBorders>
              <w:top w:val="nil"/>
              <w:left w:val="nil"/>
              <w:bottom w:val="single" w:sz="4" w:space="0" w:color="auto"/>
              <w:right w:val="single" w:sz="4" w:space="0" w:color="auto"/>
            </w:tcBorders>
            <w:shd w:val="clear" w:color="auto" w:fill="auto"/>
            <w:noWrap/>
            <w:vAlign w:val="bottom"/>
            <w:hideMark/>
          </w:tcPr>
          <w:p w14:paraId="6574DA5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EE9159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5EEE47D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15E3BF3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50A573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537.440.454.´00.´01</w:t>
            </w:r>
          </w:p>
        </w:tc>
        <w:tc>
          <w:tcPr>
            <w:tcW w:w="1407" w:type="pct"/>
            <w:tcBorders>
              <w:top w:val="nil"/>
              <w:left w:val="nil"/>
              <w:bottom w:val="single" w:sz="4" w:space="0" w:color="auto"/>
              <w:right w:val="single" w:sz="4" w:space="0" w:color="auto"/>
            </w:tcBorders>
            <w:shd w:val="clear" w:color="auto" w:fill="auto"/>
            <w:noWrap/>
            <w:vAlign w:val="bottom"/>
            <w:hideMark/>
          </w:tcPr>
          <w:p w14:paraId="78C15DA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GANCHO AGUDO.</w:t>
            </w:r>
          </w:p>
        </w:tc>
        <w:tc>
          <w:tcPr>
            <w:tcW w:w="394" w:type="pct"/>
            <w:tcBorders>
              <w:top w:val="nil"/>
              <w:left w:val="nil"/>
              <w:bottom w:val="single" w:sz="4" w:space="0" w:color="auto"/>
              <w:right w:val="single" w:sz="4" w:space="0" w:color="auto"/>
            </w:tcBorders>
            <w:shd w:val="clear" w:color="auto" w:fill="auto"/>
            <w:noWrap/>
            <w:vAlign w:val="bottom"/>
            <w:hideMark/>
          </w:tcPr>
          <w:p w14:paraId="2D32CD1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0F3149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586AD7C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6A247A9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D2C3C8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537.440.1056.´00.´01</w:t>
            </w:r>
          </w:p>
        </w:tc>
        <w:tc>
          <w:tcPr>
            <w:tcW w:w="1407" w:type="pct"/>
            <w:tcBorders>
              <w:top w:val="nil"/>
              <w:left w:val="nil"/>
              <w:bottom w:val="single" w:sz="4" w:space="0" w:color="auto"/>
              <w:right w:val="single" w:sz="4" w:space="0" w:color="auto"/>
            </w:tcBorders>
            <w:shd w:val="clear" w:color="auto" w:fill="auto"/>
            <w:noWrap/>
            <w:vAlign w:val="bottom"/>
            <w:hideMark/>
          </w:tcPr>
          <w:p w14:paraId="051A2DA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GANCHO MEDIANO, PARA HUESO, 23</w:t>
            </w:r>
          </w:p>
        </w:tc>
        <w:tc>
          <w:tcPr>
            <w:tcW w:w="394" w:type="pct"/>
            <w:tcBorders>
              <w:top w:val="nil"/>
              <w:left w:val="nil"/>
              <w:bottom w:val="single" w:sz="4" w:space="0" w:color="auto"/>
              <w:right w:val="single" w:sz="4" w:space="0" w:color="auto"/>
            </w:tcBorders>
            <w:shd w:val="clear" w:color="auto" w:fill="auto"/>
            <w:noWrap/>
            <w:vAlign w:val="bottom"/>
            <w:hideMark/>
          </w:tcPr>
          <w:p w14:paraId="5856451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0A68DD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109CCB0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2A8ED90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47F018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537.440.1098.´00.´01</w:t>
            </w:r>
          </w:p>
        </w:tc>
        <w:tc>
          <w:tcPr>
            <w:tcW w:w="1407" w:type="pct"/>
            <w:tcBorders>
              <w:top w:val="nil"/>
              <w:left w:val="nil"/>
              <w:bottom w:val="single" w:sz="4" w:space="0" w:color="auto"/>
              <w:right w:val="single" w:sz="4" w:space="0" w:color="auto"/>
            </w:tcBorders>
            <w:shd w:val="clear" w:color="auto" w:fill="auto"/>
            <w:noWrap/>
            <w:vAlign w:val="bottom"/>
            <w:hideMark/>
          </w:tcPr>
          <w:p w14:paraId="676A68F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GANCHO PEQUEÑO, PARA HUESO, 23</w:t>
            </w:r>
          </w:p>
        </w:tc>
        <w:tc>
          <w:tcPr>
            <w:tcW w:w="394" w:type="pct"/>
            <w:tcBorders>
              <w:top w:val="nil"/>
              <w:left w:val="nil"/>
              <w:bottom w:val="single" w:sz="4" w:space="0" w:color="auto"/>
              <w:right w:val="single" w:sz="4" w:space="0" w:color="auto"/>
            </w:tcBorders>
            <w:shd w:val="clear" w:color="auto" w:fill="auto"/>
            <w:noWrap/>
            <w:vAlign w:val="bottom"/>
            <w:hideMark/>
          </w:tcPr>
          <w:p w14:paraId="7849AC2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D5E985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7106BD0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6BA3067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529154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537.457.173.´01.´01</w:t>
            </w:r>
          </w:p>
        </w:tc>
        <w:tc>
          <w:tcPr>
            <w:tcW w:w="1407" w:type="pct"/>
            <w:tcBorders>
              <w:top w:val="nil"/>
              <w:left w:val="nil"/>
              <w:bottom w:val="single" w:sz="4" w:space="0" w:color="auto"/>
              <w:right w:val="single" w:sz="4" w:space="0" w:color="auto"/>
            </w:tcBorders>
            <w:shd w:val="clear" w:color="auto" w:fill="auto"/>
            <w:noWrap/>
            <w:vAlign w:val="bottom"/>
            <w:hideMark/>
          </w:tcPr>
          <w:p w14:paraId="5422D51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GUBIA STILLE LUER, RECTA, LONG</w:t>
            </w:r>
          </w:p>
        </w:tc>
        <w:tc>
          <w:tcPr>
            <w:tcW w:w="394" w:type="pct"/>
            <w:tcBorders>
              <w:top w:val="nil"/>
              <w:left w:val="nil"/>
              <w:bottom w:val="single" w:sz="4" w:space="0" w:color="auto"/>
              <w:right w:val="single" w:sz="4" w:space="0" w:color="auto"/>
            </w:tcBorders>
            <w:shd w:val="clear" w:color="auto" w:fill="auto"/>
            <w:noWrap/>
            <w:vAlign w:val="bottom"/>
            <w:hideMark/>
          </w:tcPr>
          <w:p w14:paraId="5755639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1DB67D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592B428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6FEF778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83BC52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537.457.330.´00.´01</w:t>
            </w:r>
          </w:p>
        </w:tc>
        <w:tc>
          <w:tcPr>
            <w:tcW w:w="1407" w:type="pct"/>
            <w:tcBorders>
              <w:top w:val="nil"/>
              <w:left w:val="nil"/>
              <w:bottom w:val="single" w:sz="4" w:space="0" w:color="auto"/>
              <w:right w:val="single" w:sz="4" w:space="0" w:color="auto"/>
            </w:tcBorders>
            <w:shd w:val="clear" w:color="auto" w:fill="auto"/>
            <w:noWrap/>
            <w:vAlign w:val="bottom"/>
            <w:hideMark/>
          </w:tcPr>
          <w:p w14:paraId="5807D67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GUBIA RUSKIN, CON DOBLE ARTICU</w:t>
            </w:r>
          </w:p>
        </w:tc>
        <w:tc>
          <w:tcPr>
            <w:tcW w:w="394" w:type="pct"/>
            <w:tcBorders>
              <w:top w:val="nil"/>
              <w:left w:val="nil"/>
              <w:bottom w:val="single" w:sz="4" w:space="0" w:color="auto"/>
              <w:right w:val="single" w:sz="4" w:space="0" w:color="auto"/>
            </w:tcBorders>
            <w:shd w:val="clear" w:color="auto" w:fill="auto"/>
            <w:noWrap/>
            <w:vAlign w:val="bottom"/>
            <w:hideMark/>
          </w:tcPr>
          <w:p w14:paraId="3FBB76E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5CCAC4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67F9A9A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7B66977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0C8CDB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537.605.208.´00.´01</w:t>
            </w:r>
          </w:p>
        </w:tc>
        <w:tc>
          <w:tcPr>
            <w:tcW w:w="1407" w:type="pct"/>
            <w:tcBorders>
              <w:top w:val="nil"/>
              <w:left w:val="nil"/>
              <w:bottom w:val="single" w:sz="4" w:space="0" w:color="auto"/>
              <w:right w:val="single" w:sz="4" w:space="0" w:color="auto"/>
            </w:tcBorders>
            <w:shd w:val="clear" w:color="auto" w:fill="auto"/>
            <w:noWrap/>
            <w:vAlign w:val="bottom"/>
            <w:hideMark/>
          </w:tcPr>
          <w:p w14:paraId="4289639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MARTILLO MACIZO, PESO DE 300 G</w:t>
            </w:r>
          </w:p>
        </w:tc>
        <w:tc>
          <w:tcPr>
            <w:tcW w:w="394" w:type="pct"/>
            <w:tcBorders>
              <w:top w:val="nil"/>
              <w:left w:val="nil"/>
              <w:bottom w:val="single" w:sz="4" w:space="0" w:color="auto"/>
              <w:right w:val="single" w:sz="4" w:space="0" w:color="auto"/>
            </w:tcBorders>
            <w:shd w:val="clear" w:color="auto" w:fill="auto"/>
            <w:noWrap/>
            <w:vAlign w:val="bottom"/>
            <w:hideMark/>
          </w:tcPr>
          <w:p w14:paraId="2BBD62F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B8AFE9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3E55C4A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5FF065A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9CE2ED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537.673.1526.´00.´01</w:t>
            </w:r>
          </w:p>
        </w:tc>
        <w:tc>
          <w:tcPr>
            <w:tcW w:w="1407" w:type="pct"/>
            <w:tcBorders>
              <w:top w:val="nil"/>
              <w:left w:val="nil"/>
              <w:bottom w:val="single" w:sz="4" w:space="0" w:color="auto"/>
              <w:right w:val="single" w:sz="4" w:space="0" w:color="auto"/>
            </w:tcBorders>
            <w:shd w:val="clear" w:color="auto" w:fill="auto"/>
            <w:noWrap/>
            <w:vAlign w:val="bottom"/>
            <w:hideMark/>
          </w:tcPr>
          <w:p w14:paraId="65E7A9F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O MINILAMBO</w:t>
            </w:r>
          </w:p>
        </w:tc>
        <w:tc>
          <w:tcPr>
            <w:tcW w:w="394" w:type="pct"/>
            <w:tcBorders>
              <w:top w:val="nil"/>
              <w:left w:val="nil"/>
              <w:bottom w:val="single" w:sz="4" w:space="0" w:color="auto"/>
              <w:right w:val="single" w:sz="4" w:space="0" w:color="auto"/>
            </w:tcBorders>
            <w:shd w:val="clear" w:color="auto" w:fill="auto"/>
            <w:noWrap/>
            <w:vAlign w:val="bottom"/>
            <w:hideMark/>
          </w:tcPr>
          <w:p w14:paraId="0370945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10F6BF9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6521E23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20F3F0A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4793D7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537.673.1542.´00.´01</w:t>
            </w:r>
          </w:p>
        </w:tc>
        <w:tc>
          <w:tcPr>
            <w:tcW w:w="1407" w:type="pct"/>
            <w:tcBorders>
              <w:top w:val="nil"/>
              <w:left w:val="nil"/>
              <w:bottom w:val="single" w:sz="4" w:space="0" w:color="auto"/>
              <w:right w:val="single" w:sz="4" w:space="0" w:color="auto"/>
            </w:tcBorders>
            <w:shd w:val="clear" w:color="auto" w:fill="auto"/>
            <w:noWrap/>
            <w:vAlign w:val="bottom"/>
            <w:hideMark/>
          </w:tcPr>
          <w:p w14:paraId="5A37F11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RECTO DE 24</w:t>
            </w:r>
          </w:p>
        </w:tc>
        <w:tc>
          <w:tcPr>
            <w:tcW w:w="394" w:type="pct"/>
            <w:tcBorders>
              <w:top w:val="nil"/>
              <w:left w:val="nil"/>
              <w:bottom w:val="single" w:sz="4" w:space="0" w:color="auto"/>
              <w:right w:val="single" w:sz="4" w:space="0" w:color="auto"/>
            </w:tcBorders>
            <w:shd w:val="clear" w:color="auto" w:fill="auto"/>
            <w:noWrap/>
            <w:vAlign w:val="bottom"/>
            <w:hideMark/>
          </w:tcPr>
          <w:p w14:paraId="2F29110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557EA47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767927A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75B8632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963807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537.702.747.´02.´01</w:t>
            </w:r>
          </w:p>
        </w:tc>
        <w:tc>
          <w:tcPr>
            <w:tcW w:w="1407" w:type="pct"/>
            <w:tcBorders>
              <w:top w:val="nil"/>
              <w:left w:val="nil"/>
              <w:bottom w:val="single" w:sz="4" w:space="0" w:color="auto"/>
              <w:right w:val="single" w:sz="4" w:space="0" w:color="auto"/>
            </w:tcBorders>
            <w:shd w:val="clear" w:color="auto" w:fill="auto"/>
            <w:noWrap/>
            <w:vAlign w:val="bottom"/>
            <w:hideMark/>
          </w:tcPr>
          <w:p w14:paraId="0945557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PUNTAS CUR</w:t>
            </w:r>
          </w:p>
        </w:tc>
        <w:tc>
          <w:tcPr>
            <w:tcW w:w="394" w:type="pct"/>
            <w:tcBorders>
              <w:top w:val="nil"/>
              <w:left w:val="nil"/>
              <w:bottom w:val="single" w:sz="4" w:space="0" w:color="auto"/>
              <w:right w:val="single" w:sz="4" w:space="0" w:color="auto"/>
            </w:tcBorders>
            <w:shd w:val="clear" w:color="auto" w:fill="auto"/>
            <w:noWrap/>
            <w:vAlign w:val="bottom"/>
            <w:hideMark/>
          </w:tcPr>
          <w:p w14:paraId="43EC7B1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23AF86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0B5923A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5CAA8FB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DC19C1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537.702.770.´00.´01</w:t>
            </w:r>
          </w:p>
        </w:tc>
        <w:tc>
          <w:tcPr>
            <w:tcW w:w="1407" w:type="pct"/>
            <w:tcBorders>
              <w:top w:val="nil"/>
              <w:left w:val="nil"/>
              <w:bottom w:val="single" w:sz="4" w:space="0" w:color="auto"/>
              <w:right w:val="single" w:sz="4" w:space="0" w:color="auto"/>
            </w:tcBorders>
            <w:shd w:val="clear" w:color="auto" w:fill="auto"/>
            <w:noWrap/>
            <w:vAlign w:val="bottom"/>
            <w:hideMark/>
          </w:tcPr>
          <w:p w14:paraId="478D5FF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TIPO PINZA</w:t>
            </w:r>
          </w:p>
        </w:tc>
        <w:tc>
          <w:tcPr>
            <w:tcW w:w="394" w:type="pct"/>
            <w:tcBorders>
              <w:top w:val="nil"/>
              <w:left w:val="nil"/>
              <w:bottom w:val="single" w:sz="4" w:space="0" w:color="auto"/>
              <w:right w:val="single" w:sz="4" w:space="0" w:color="auto"/>
            </w:tcBorders>
            <w:shd w:val="clear" w:color="auto" w:fill="auto"/>
            <w:noWrap/>
            <w:vAlign w:val="bottom"/>
            <w:hideMark/>
          </w:tcPr>
          <w:p w14:paraId="15A66EA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CEED44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6153888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6C9310D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658616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537.702.788.´00.´01</w:t>
            </w:r>
          </w:p>
        </w:tc>
        <w:tc>
          <w:tcPr>
            <w:tcW w:w="1407" w:type="pct"/>
            <w:tcBorders>
              <w:top w:val="nil"/>
              <w:left w:val="nil"/>
              <w:bottom w:val="single" w:sz="4" w:space="0" w:color="auto"/>
              <w:right w:val="single" w:sz="4" w:space="0" w:color="auto"/>
            </w:tcBorders>
            <w:shd w:val="clear" w:color="auto" w:fill="auto"/>
            <w:noWrap/>
            <w:vAlign w:val="bottom"/>
            <w:hideMark/>
          </w:tcPr>
          <w:p w14:paraId="579DAB4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TIPO PINZA</w:t>
            </w:r>
          </w:p>
        </w:tc>
        <w:tc>
          <w:tcPr>
            <w:tcW w:w="394" w:type="pct"/>
            <w:tcBorders>
              <w:top w:val="nil"/>
              <w:left w:val="nil"/>
              <w:bottom w:val="single" w:sz="4" w:space="0" w:color="auto"/>
              <w:right w:val="single" w:sz="4" w:space="0" w:color="auto"/>
            </w:tcBorders>
            <w:shd w:val="clear" w:color="auto" w:fill="auto"/>
            <w:noWrap/>
            <w:vAlign w:val="bottom"/>
            <w:hideMark/>
          </w:tcPr>
          <w:p w14:paraId="56C063C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DC006A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3ACD2F0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5CF5C2F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0FAD3E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537.702.796.´00.´01</w:t>
            </w:r>
          </w:p>
        </w:tc>
        <w:tc>
          <w:tcPr>
            <w:tcW w:w="1407" w:type="pct"/>
            <w:tcBorders>
              <w:top w:val="nil"/>
              <w:left w:val="nil"/>
              <w:bottom w:val="single" w:sz="4" w:space="0" w:color="auto"/>
              <w:right w:val="single" w:sz="4" w:space="0" w:color="auto"/>
            </w:tcBorders>
            <w:shd w:val="clear" w:color="auto" w:fill="auto"/>
            <w:noWrap/>
            <w:vAlign w:val="bottom"/>
            <w:hideMark/>
          </w:tcPr>
          <w:p w14:paraId="119F90F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TIPO PINZA</w:t>
            </w:r>
          </w:p>
        </w:tc>
        <w:tc>
          <w:tcPr>
            <w:tcW w:w="394" w:type="pct"/>
            <w:tcBorders>
              <w:top w:val="nil"/>
              <w:left w:val="nil"/>
              <w:bottom w:val="single" w:sz="4" w:space="0" w:color="auto"/>
              <w:right w:val="single" w:sz="4" w:space="0" w:color="auto"/>
            </w:tcBorders>
            <w:shd w:val="clear" w:color="auto" w:fill="auto"/>
            <w:noWrap/>
            <w:vAlign w:val="bottom"/>
            <w:hideMark/>
          </w:tcPr>
          <w:p w14:paraId="318A3ED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1F99541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583AA5C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4E343EC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B446B9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537.702.5050.´00.´01</w:t>
            </w:r>
          </w:p>
        </w:tc>
        <w:tc>
          <w:tcPr>
            <w:tcW w:w="1407" w:type="pct"/>
            <w:tcBorders>
              <w:top w:val="nil"/>
              <w:left w:val="nil"/>
              <w:bottom w:val="single" w:sz="4" w:space="0" w:color="auto"/>
              <w:right w:val="single" w:sz="4" w:space="0" w:color="auto"/>
            </w:tcBorders>
            <w:shd w:val="clear" w:color="auto" w:fill="auto"/>
            <w:noWrap/>
            <w:vAlign w:val="bottom"/>
            <w:hideMark/>
          </w:tcPr>
          <w:p w14:paraId="6AE184F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ROCHESTER OCHSNER O KOCH</w:t>
            </w:r>
          </w:p>
        </w:tc>
        <w:tc>
          <w:tcPr>
            <w:tcW w:w="394" w:type="pct"/>
            <w:tcBorders>
              <w:top w:val="nil"/>
              <w:left w:val="nil"/>
              <w:bottom w:val="single" w:sz="4" w:space="0" w:color="auto"/>
              <w:right w:val="single" w:sz="4" w:space="0" w:color="auto"/>
            </w:tcBorders>
            <w:shd w:val="clear" w:color="auto" w:fill="auto"/>
            <w:noWrap/>
            <w:vAlign w:val="bottom"/>
            <w:hideMark/>
          </w:tcPr>
          <w:p w14:paraId="68B68EC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3E9172F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6CF355E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06FCF04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5598F3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537.702.5969.´00.´01</w:t>
            </w:r>
          </w:p>
        </w:tc>
        <w:tc>
          <w:tcPr>
            <w:tcW w:w="1407" w:type="pct"/>
            <w:tcBorders>
              <w:top w:val="nil"/>
              <w:left w:val="nil"/>
              <w:bottom w:val="single" w:sz="4" w:space="0" w:color="auto"/>
              <w:right w:val="single" w:sz="4" w:space="0" w:color="auto"/>
            </w:tcBorders>
            <w:shd w:val="clear" w:color="auto" w:fill="auto"/>
            <w:noWrap/>
            <w:vAlign w:val="bottom"/>
            <w:hideMark/>
          </w:tcPr>
          <w:p w14:paraId="17D7336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ALLIS, CON 5 X 6, LONGIT</w:t>
            </w:r>
          </w:p>
        </w:tc>
        <w:tc>
          <w:tcPr>
            <w:tcW w:w="394" w:type="pct"/>
            <w:tcBorders>
              <w:top w:val="nil"/>
              <w:left w:val="nil"/>
              <w:bottom w:val="single" w:sz="4" w:space="0" w:color="auto"/>
              <w:right w:val="single" w:sz="4" w:space="0" w:color="auto"/>
            </w:tcBorders>
            <w:shd w:val="clear" w:color="auto" w:fill="auto"/>
            <w:noWrap/>
            <w:vAlign w:val="bottom"/>
            <w:hideMark/>
          </w:tcPr>
          <w:p w14:paraId="35DBBFC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16</w:t>
            </w:r>
          </w:p>
        </w:tc>
        <w:tc>
          <w:tcPr>
            <w:tcW w:w="1204" w:type="pct"/>
            <w:tcBorders>
              <w:top w:val="nil"/>
              <w:left w:val="nil"/>
              <w:bottom w:val="single" w:sz="4" w:space="0" w:color="auto"/>
              <w:right w:val="single" w:sz="4" w:space="0" w:color="auto"/>
            </w:tcBorders>
            <w:shd w:val="clear" w:color="auto" w:fill="auto"/>
            <w:noWrap/>
            <w:vAlign w:val="bottom"/>
            <w:hideMark/>
          </w:tcPr>
          <w:p w14:paraId="4A58E21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4EE6CAB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038C7C5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09ACD6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537.702.6363.´00.´01</w:t>
            </w:r>
          </w:p>
        </w:tc>
        <w:tc>
          <w:tcPr>
            <w:tcW w:w="1407" w:type="pct"/>
            <w:tcBorders>
              <w:top w:val="nil"/>
              <w:left w:val="nil"/>
              <w:bottom w:val="single" w:sz="4" w:space="0" w:color="auto"/>
              <w:right w:val="single" w:sz="4" w:space="0" w:color="auto"/>
            </w:tcBorders>
            <w:shd w:val="clear" w:color="auto" w:fill="auto"/>
            <w:noWrap/>
            <w:vAlign w:val="bottom"/>
            <w:hideMark/>
          </w:tcPr>
          <w:p w14:paraId="3DC6BAB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KERN, CON CREMALLERA, LO</w:t>
            </w:r>
          </w:p>
        </w:tc>
        <w:tc>
          <w:tcPr>
            <w:tcW w:w="394" w:type="pct"/>
            <w:tcBorders>
              <w:top w:val="nil"/>
              <w:left w:val="nil"/>
              <w:bottom w:val="single" w:sz="4" w:space="0" w:color="auto"/>
              <w:right w:val="single" w:sz="4" w:space="0" w:color="auto"/>
            </w:tcBorders>
            <w:shd w:val="clear" w:color="auto" w:fill="auto"/>
            <w:noWrap/>
            <w:vAlign w:val="bottom"/>
            <w:hideMark/>
          </w:tcPr>
          <w:p w14:paraId="0BF4DCB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4BC405B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3A1CF26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6B7B804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F89DE8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537.702.6454.´00.´01</w:t>
            </w:r>
          </w:p>
        </w:tc>
        <w:tc>
          <w:tcPr>
            <w:tcW w:w="1407" w:type="pct"/>
            <w:tcBorders>
              <w:top w:val="nil"/>
              <w:left w:val="nil"/>
              <w:bottom w:val="single" w:sz="4" w:space="0" w:color="auto"/>
              <w:right w:val="single" w:sz="4" w:space="0" w:color="auto"/>
            </w:tcBorders>
            <w:shd w:val="clear" w:color="auto" w:fill="auto"/>
            <w:noWrap/>
            <w:vAlign w:val="bottom"/>
            <w:hideMark/>
          </w:tcPr>
          <w:p w14:paraId="272BD11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LANE, CON CREMALLERA, LO</w:t>
            </w:r>
          </w:p>
        </w:tc>
        <w:tc>
          <w:tcPr>
            <w:tcW w:w="394" w:type="pct"/>
            <w:tcBorders>
              <w:top w:val="nil"/>
              <w:left w:val="nil"/>
              <w:bottom w:val="single" w:sz="4" w:space="0" w:color="auto"/>
              <w:right w:val="single" w:sz="4" w:space="0" w:color="auto"/>
            </w:tcBorders>
            <w:shd w:val="clear" w:color="auto" w:fill="auto"/>
            <w:noWrap/>
            <w:vAlign w:val="bottom"/>
            <w:hideMark/>
          </w:tcPr>
          <w:p w14:paraId="5701419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663DF65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7220B2E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1A698EE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BF557D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537.702.6520.´00.´01</w:t>
            </w:r>
          </w:p>
        </w:tc>
        <w:tc>
          <w:tcPr>
            <w:tcW w:w="1407" w:type="pct"/>
            <w:tcBorders>
              <w:top w:val="nil"/>
              <w:left w:val="nil"/>
              <w:bottom w:val="single" w:sz="4" w:space="0" w:color="auto"/>
              <w:right w:val="single" w:sz="4" w:space="0" w:color="auto"/>
            </w:tcBorders>
            <w:shd w:val="clear" w:color="auto" w:fill="auto"/>
            <w:noWrap/>
            <w:vAlign w:val="bottom"/>
            <w:hideMark/>
          </w:tcPr>
          <w:p w14:paraId="0E37E5E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LOWMAN O GERSTER-LOWMAN,</w:t>
            </w:r>
          </w:p>
        </w:tc>
        <w:tc>
          <w:tcPr>
            <w:tcW w:w="394" w:type="pct"/>
            <w:tcBorders>
              <w:top w:val="nil"/>
              <w:left w:val="nil"/>
              <w:bottom w:val="single" w:sz="4" w:space="0" w:color="auto"/>
              <w:right w:val="single" w:sz="4" w:space="0" w:color="auto"/>
            </w:tcBorders>
            <w:shd w:val="clear" w:color="auto" w:fill="auto"/>
            <w:noWrap/>
            <w:vAlign w:val="bottom"/>
            <w:hideMark/>
          </w:tcPr>
          <w:p w14:paraId="117B2F6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DD53DA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38AB305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3C9EF93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E9C414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537.703.4268.´00.´01</w:t>
            </w:r>
          </w:p>
        </w:tc>
        <w:tc>
          <w:tcPr>
            <w:tcW w:w="1407" w:type="pct"/>
            <w:tcBorders>
              <w:top w:val="nil"/>
              <w:left w:val="nil"/>
              <w:bottom w:val="single" w:sz="4" w:space="0" w:color="auto"/>
              <w:right w:val="single" w:sz="4" w:space="0" w:color="auto"/>
            </w:tcBorders>
            <w:shd w:val="clear" w:color="auto" w:fill="auto"/>
            <w:noWrap/>
            <w:vAlign w:val="bottom"/>
            <w:hideMark/>
          </w:tcPr>
          <w:p w14:paraId="2B82442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AUTOCENTRANTE O TIPOVERB</w:t>
            </w:r>
          </w:p>
        </w:tc>
        <w:tc>
          <w:tcPr>
            <w:tcW w:w="394" w:type="pct"/>
            <w:tcBorders>
              <w:top w:val="nil"/>
              <w:left w:val="nil"/>
              <w:bottom w:val="single" w:sz="4" w:space="0" w:color="auto"/>
              <w:right w:val="single" w:sz="4" w:space="0" w:color="auto"/>
            </w:tcBorders>
            <w:shd w:val="clear" w:color="auto" w:fill="auto"/>
            <w:noWrap/>
            <w:vAlign w:val="bottom"/>
            <w:hideMark/>
          </w:tcPr>
          <w:p w14:paraId="3F7E28F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65F69BE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40C765F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5ED30A9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9CC6A7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537.703.4755.´00.´01</w:t>
            </w:r>
          </w:p>
        </w:tc>
        <w:tc>
          <w:tcPr>
            <w:tcW w:w="1407" w:type="pct"/>
            <w:tcBorders>
              <w:top w:val="nil"/>
              <w:left w:val="nil"/>
              <w:bottom w:val="single" w:sz="4" w:space="0" w:color="auto"/>
              <w:right w:val="single" w:sz="4" w:space="0" w:color="auto"/>
            </w:tcBorders>
            <w:shd w:val="clear" w:color="auto" w:fill="auto"/>
            <w:noWrap/>
            <w:vAlign w:val="bottom"/>
            <w:hideMark/>
          </w:tcPr>
          <w:p w14:paraId="721CE76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AUTOCENTRANTE O TIPO VER</w:t>
            </w:r>
          </w:p>
        </w:tc>
        <w:tc>
          <w:tcPr>
            <w:tcW w:w="394" w:type="pct"/>
            <w:tcBorders>
              <w:top w:val="nil"/>
              <w:left w:val="nil"/>
              <w:bottom w:val="single" w:sz="4" w:space="0" w:color="auto"/>
              <w:right w:val="single" w:sz="4" w:space="0" w:color="auto"/>
            </w:tcBorders>
            <w:shd w:val="clear" w:color="auto" w:fill="auto"/>
            <w:noWrap/>
            <w:vAlign w:val="bottom"/>
            <w:hideMark/>
          </w:tcPr>
          <w:p w14:paraId="59E6B05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207C39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7EE6298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45B4DE5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14918D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537.716.782.´00.´01</w:t>
            </w:r>
          </w:p>
        </w:tc>
        <w:tc>
          <w:tcPr>
            <w:tcW w:w="1407" w:type="pct"/>
            <w:tcBorders>
              <w:top w:val="nil"/>
              <w:left w:val="nil"/>
              <w:bottom w:val="single" w:sz="4" w:space="0" w:color="auto"/>
              <w:right w:val="single" w:sz="4" w:space="0" w:color="auto"/>
            </w:tcBorders>
            <w:shd w:val="clear" w:color="auto" w:fill="auto"/>
            <w:noWrap/>
            <w:vAlign w:val="bottom"/>
            <w:hideMark/>
          </w:tcPr>
          <w:p w14:paraId="4C4AEAD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AGUJAS HEGAR O MAYO-HEGA</w:t>
            </w:r>
          </w:p>
        </w:tc>
        <w:tc>
          <w:tcPr>
            <w:tcW w:w="394" w:type="pct"/>
            <w:tcBorders>
              <w:top w:val="nil"/>
              <w:left w:val="nil"/>
              <w:bottom w:val="single" w:sz="4" w:space="0" w:color="auto"/>
              <w:right w:val="single" w:sz="4" w:space="0" w:color="auto"/>
            </w:tcBorders>
            <w:shd w:val="clear" w:color="auto" w:fill="auto"/>
            <w:noWrap/>
            <w:vAlign w:val="bottom"/>
            <w:hideMark/>
          </w:tcPr>
          <w:p w14:paraId="712001C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3F25BE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33BBC65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3ED336F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6C23DD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537.814.478.´02.´01</w:t>
            </w:r>
          </w:p>
        </w:tc>
        <w:tc>
          <w:tcPr>
            <w:tcW w:w="1407" w:type="pct"/>
            <w:tcBorders>
              <w:top w:val="nil"/>
              <w:left w:val="nil"/>
              <w:bottom w:val="single" w:sz="4" w:space="0" w:color="auto"/>
              <w:right w:val="single" w:sz="4" w:space="0" w:color="auto"/>
            </w:tcBorders>
            <w:shd w:val="clear" w:color="auto" w:fill="auto"/>
            <w:noWrap/>
            <w:vAlign w:val="bottom"/>
            <w:hideMark/>
          </w:tcPr>
          <w:p w14:paraId="24CB4E9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SENN O BABY SEN-MILL</w:t>
            </w:r>
          </w:p>
        </w:tc>
        <w:tc>
          <w:tcPr>
            <w:tcW w:w="394" w:type="pct"/>
            <w:tcBorders>
              <w:top w:val="nil"/>
              <w:left w:val="nil"/>
              <w:bottom w:val="single" w:sz="4" w:space="0" w:color="auto"/>
              <w:right w:val="single" w:sz="4" w:space="0" w:color="auto"/>
            </w:tcBorders>
            <w:shd w:val="clear" w:color="auto" w:fill="auto"/>
            <w:noWrap/>
            <w:vAlign w:val="bottom"/>
            <w:hideMark/>
          </w:tcPr>
          <w:p w14:paraId="269245B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5488DE3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21C2877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792F45B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7EFB88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537.814.8646.´00.´01</w:t>
            </w:r>
          </w:p>
        </w:tc>
        <w:tc>
          <w:tcPr>
            <w:tcW w:w="1407" w:type="pct"/>
            <w:tcBorders>
              <w:top w:val="nil"/>
              <w:left w:val="nil"/>
              <w:bottom w:val="single" w:sz="4" w:space="0" w:color="auto"/>
              <w:right w:val="single" w:sz="4" w:space="0" w:color="auto"/>
            </w:tcBorders>
            <w:shd w:val="clear" w:color="auto" w:fill="auto"/>
            <w:noWrap/>
            <w:vAlign w:val="bottom"/>
            <w:hideMark/>
          </w:tcPr>
          <w:p w14:paraId="5287125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HOHMANN, DE 42 A 44</w:t>
            </w:r>
          </w:p>
        </w:tc>
        <w:tc>
          <w:tcPr>
            <w:tcW w:w="394" w:type="pct"/>
            <w:tcBorders>
              <w:top w:val="nil"/>
              <w:left w:val="nil"/>
              <w:bottom w:val="single" w:sz="4" w:space="0" w:color="auto"/>
              <w:right w:val="single" w:sz="4" w:space="0" w:color="auto"/>
            </w:tcBorders>
            <w:shd w:val="clear" w:color="auto" w:fill="auto"/>
            <w:noWrap/>
            <w:vAlign w:val="bottom"/>
            <w:hideMark/>
          </w:tcPr>
          <w:p w14:paraId="22D7AB1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6CC35A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2333116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1A935F3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591E77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537.814.8901.´00.´01</w:t>
            </w:r>
          </w:p>
        </w:tc>
        <w:tc>
          <w:tcPr>
            <w:tcW w:w="1407" w:type="pct"/>
            <w:tcBorders>
              <w:top w:val="nil"/>
              <w:left w:val="nil"/>
              <w:bottom w:val="single" w:sz="4" w:space="0" w:color="auto"/>
              <w:right w:val="single" w:sz="4" w:space="0" w:color="auto"/>
            </w:tcBorders>
            <w:shd w:val="clear" w:color="auto" w:fill="auto"/>
            <w:noWrap/>
            <w:vAlign w:val="bottom"/>
            <w:hideMark/>
          </w:tcPr>
          <w:p w14:paraId="696917B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HOHMANN, DE 8 A 10 M</w:t>
            </w:r>
          </w:p>
        </w:tc>
        <w:tc>
          <w:tcPr>
            <w:tcW w:w="394" w:type="pct"/>
            <w:tcBorders>
              <w:top w:val="nil"/>
              <w:left w:val="nil"/>
              <w:bottom w:val="single" w:sz="4" w:space="0" w:color="auto"/>
              <w:right w:val="single" w:sz="4" w:space="0" w:color="auto"/>
            </w:tcBorders>
            <w:shd w:val="clear" w:color="auto" w:fill="auto"/>
            <w:noWrap/>
            <w:vAlign w:val="bottom"/>
            <w:hideMark/>
          </w:tcPr>
          <w:p w14:paraId="7FBED73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5754154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4FC02D3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08F1487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2B8785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513.227.124.´00.´01</w:t>
            </w:r>
          </w:p>
        </w:tc>
        <w:tc>
          <w:tcPr>
            <w:tcW w:w="1407" w:type="pct"/>
            <w:tcBorders>
              <w:top w:val="nil"/>
              <w:left w:val="nil"/>
              <w:bottom w:val="single" w:sz="4" w:space="0" w:color="auto"/>
              <w:right w:val="single" w:sz="4" w:space="0" w:color="auto"/>
            </w:tcBorders>
            <w:shd w:val="clear" w:color="auto" w:fill="auto"/>
            <w:noWrap/>
            <w:vAlign w:val="bottom"/>
            <w:hideMark/>
          </w:tcPr>
          <w:p w14:paraId="19EDF77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CHAROLA RECTANGULAR, CON PERFO</w:t>
            </w:r>
          </w:p>
        </w:tc>
        <w:tc>
          <w:tcPr>
            <w:tcW w:w="394" w:type="pct"/>
            <w:tcBorders>
              <w:top w:val="nil"/>
              <w:left w:val="nil"/>
              <w:bottom w:val="single" w:sz="4" w:space="0" w:color="auto"/>
              <w:right w:val="single" w:sz="4" w:space="0" w:color="auto"/>
            </w:tcBorders>
            <w:shd w:val="clear" w:color="auto" w:fill="auto"/>
            <w:noWrap/>
            <w:vAlign w:val="bottom"/>
            <w:hideMark/>
          </w:tcPr>
          <w:p w14:paraId="593AE00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2B2346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4992346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21DC973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B757FB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537.096.113.´00.´01</w:t>
            </w:r>
          </w:p>
        </w:tc>
        <w:tc>
          <w:tcPr>
            <w:tcW w:w="1407" w:type="pct"/>
            <w:tcBorders>
              <w:top w:val="nil"/>
              <w:left w:val="nil"/>
              <w:bottom w:val="single" w:sz="4" w:space="0" w:color="auto"/>
              <w:right w:val="single" w:sz="4" w:space="0" w:color="auto"/>
            </w:tcBorders>
            <w:shd w:val="clear" w:color="auto" w:fill="auto"/>
            <w:noWrap/>
            <w:vAlign w:val="bottom"/>
            <w:hideMark/>
          </w:tcPr>
          <w:p w14:paraId="55B0F60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AVELLANADOR PEQUEÑO, CON ACOPL</w:t>
            </w:r>
          </w:p>
        </w:tc>
        <w:tc>
          <w:tcPr>
            <w:tcW w:w="394" w:type="pct"/>
            <w:tcBorders>
              <w:top w:val="nil"/>
              <w:left w:val="nil"/>
              <w:bottom w:val="single" w:sz="4" w:space="0" w:color="auto"/>
              <w:right w:val="single" w:sz="4" w:space="0" w:color="auto"/>
            </w:tcBorders>
            <w:shd w:val="clear" w:color="auto" w:fill="auto"/>
            <w:noWrap/>
            <w:vAlign w:val="bottom"/>
            <w:hideMark/>
          </w:tcPr>
          <w:p w14:paraId="00DA677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5C1328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6FBC322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3E2D598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6A2413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537.172.11.´00.´01</w:t>
            </w:r>
          </w:p>
        </w:tc>
        <w:tc>
          <w:tcPr>
            <w:tcW w:w="1407" w:type="pct"/>
            <w:tcBorders>
              <w:top w:val="nil"/>
              <w:left w:val="nil"/>
              <w:bottom w:val="single" w:sz="4" w:space="0" w:color="auto"/>
              <w:right w:val="single" w:sz="4" w:space="0" w:color="auto"/>
            </w:tcBorders>
            <w:shd w:val="clear" w:color="auto" w:fill="auto"/>
            <w:noWrap/>
            <w:vAlign w:val="bottom"/>
            <w:hideMark/>
          </w:tcPr>
          <w:p w14:paraId="39ABECB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CAMISA DE CENTRAJE, 3.5/2.5 MM</w:t>
            </w:r>
          </w:p>
        </w:tc>
        <w:tc>
          <w:tcPr>
            <w:tcW w:w="394" w:type="pct"/>
            <w:tcBorders>
              <w:top w:val="nil"/>
              <w:left w:val="nil"/>
              <w:bottom w:val="single" w:sz="4" w:space="0" w:color="auto"/>
              <w:right w:val="single" w:sz="4" w:space="0" w:color="auto"/>
            </w:tcBorders>
            <w:shd w:val="clear" w:color="auto" w:fill="auto"/>
            <w:noWrap/>
            <w:vAlign w:val="bottom"/>
            <w:hideMark/>
          </w:tcPr>
          <w:p w14:paraId="13A3E76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1F0BDC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5BAE061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74A7C3F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CD1805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537.286.386.´00.´01</w:t>
            </w:r>
          </w:p>
        </w:tc>
        <w:tc>
          <w:tcPr>
            <w:tcW w:w="1407" w:type="pct"/>
            <w:tcBorders>
              <w:top w:val="nil"/>
              <w:left w:val="nil"/>
              <w:bottom w:val="single" w:sz="4" w:space="0" w:color="auto"/>
              <w:right w:val="single" w:sz="4" w:space="0" w:color="auto"/>
            </w:tcBorders>
            <w:shd w:val="clear" w:color="auto" w:fill="auto"/>
            <w:noWrap/>
            <w:vAlign w:val="bottom"/>
            <w:hideMark/>
          </w:tcPr>
          <w:p w14:paraId="3C34743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DESATORNILLADOR HEXAGONAL, PEQ</w:t>
            </w:r>
          </w:p>
        </w:tc>
        <w:tc>
          <w:tcPr>
            <w:tcW w:w="394" w:type="pct"/>
            <w:tcBorders>
              <w:top w:val="nil"/>
              <w:left w:val="nil"/>
              <w:bottom w:val="single" w:sz="4" w:space="0" w:color="auto"/>
              <w:right w:val="single" w:sz="4" w:space="0" w:color="auto"/>
            </w:tcBorders>
            <w:shd w:val="clear" w:color="auto" w:fill="auto"/>
            <w:noWrap/>
            <w:vAlign w:val="bottom"/>
            <w:hideMark/>
          </w:tcPr>
          <w:p w14:paraId="435A9B2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5FFCE3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4197B92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2488762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315EC0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537.327.346.´00.´01</w:t>
            </w:r>
          </w:p>
        </w:tc>
        <w:tc>
          <w:tcPr>
            <w:tcW w:w="1407" w:type="pct"/>
            <w:tcBorders>
              <w:top w:val="nil"/>
              <w:left w:val="nil"/>
              <w:bottom w:val="single" w:sz="4" w:space="0" w:color="auto"/>
              <w:right w:val="single" w:sz="4" w:space="0" w:color="auto"/>
            </w:tcBorders>
            <w:shd w:val="clear" w:color="auto" w:fill="auto"/>
            <w:noWrap/>
            <w:vAlign w:val="bottom"/>
            <w:hideMark/>
          </w:tcPr>
          <w:p w14:paraId="5B0C371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ELEVADOR CON CORTE REDONDO, 6</w:t>
            </w:r>
          </w:p>
        </w:tc>
        <w:tc>
          <w:tcPr>
            <w:tcW w:w="394" w:type="pct"/>
            <w:tcBorders>
              <w:top w:val="nil"/>
              <w:left w:val="nil"/>
              <w:bottom w:val="single" w:sz="4" w:space="0" w:color="auto"/>
              <w:right w:val="single" w:sz="4" w:space="0" w:color="auto"/>
            </w:tcBorders>
            <w:shd w:val="clear" w:color="auto" w:fill="auto"/>
            <w:noWrap/>
            <w:vAlign w:val="bottom"/>
            <w:hideMark/>
          </w:tcPr>
          <w:p w14:paraId="7EAA147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DE0126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782E553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2EFAB72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22A699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537.340.18.´01.´01</w:t>
            </w:r>
          </w:p>
        </w:tc>
        <w:tc>
          <w:tcPr>
            <w:tcW w:w="1407" w:type="pct"/>
            <w:tcBorders>
              <w:top w:val="nil"/>
              <w:left w:val="nil"/>
              <w:bottom w:val="single" w:sz="4" w:space="0" w:color="auto"/>
              <w:right w:val="single" w:sz="4" w:space="0" w:color="auto"/>
            </w:tcBorders>
            <w:shd w:val="clear" w:color="auto" w:fill="auto"/>
            <w:noWrap/>
            <w:vAlign w:val="bottom"/>
            <w:hideMark/>
          </w:tcPr>
          <w:p w14:paraId="5021F6D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ERINA. PINZAS PARA SEPARAR.</w:t>
            </w:r>
          </w:p>
        </w:tc>
        <w:tc>
          <w:tcPr>
            <w:tcW w:w="394" w:type="pct"/>
            <w:tcBorders>
              <w:top w:val="nil"/>
              <w:left w:val="nil"/>
              <w:bottom w:val="single" w:sz="4" w:space="0" w:color="auto"/>
              <w:right w:val="single" w:sz="4" w:space="0" w:color="auto"/>
            </w:tcBorders>
            <w:shd w:val="clear" w:color="auto" w:fill="auto"/>
            <w:noWrap/>
            <w:vAlign w:val="bottom"/>
            <w:hideMark/>
          </w:tcPr>
          <w:p w14:paraId="42074AE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CD2687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1EFEC5E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4AF91B1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35178F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537.602.276.´00.´01</w:t>
            </w:r>
          </w:p>
        </w:tc>
        <w:tc>
          <w:tcPr>
            <w:tcW w:w="1407" w:type="pct"/>
            <w:tcBorders>
              <w:top w:val="nil"/>
              <w:left w:val="nil"/>
              <w:bottom w:val="single" w:sz="4" w:space="0" w:color="auto"/>
              <w:right w:val="single" w:sz="4" w:space="0" w:color="auto"/>
            </w:tcBorders>
            <w:shd w:val="clear" w:color="auto" w:fill="auto"/>
            <w:noWrap/>
            <w:vAlign w:val="bottom"/>
            <w:hideMark/>
          </w:tcPr>
          <w:p w14:paraId="479B344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MACHUELO, 3.5 MM.</w:t>
            </w:r>
          </w:p>
        </w:tc>
        <w:tc>
          <w:tcPr>
            <w:tcW w:w="394" w:type="pct"/>
            <w:tcBorders>
              <w:top w:val="nil"/>
              <w:left w:val="nil"/>
              <w:bottom w:val="single" w:sz="4" w:space="0" w:color="auto"/>
              <w:right w:val="single" w:sz="4" w:space="0" w:color="auto"/>
            </w:tcBorders>
            <w:shd w:val="clear" w:color="auto" w:fill="auto"/>
            <w:noWrap/>
            <w:vAlign w:val="bottom"/>
            <w:hideMark/>
          </w:tcPr>
          <w:p w14:paraId="2830CA9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2D85A3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710AEB7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7E39F56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1900A0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537.609.451.´00.´01</w:t>
            </w:r>
          </w:p>
        </w:tc>
        <w:tc>
          <w:tcPr>
            <w:tcW w:w="1407" w:type="pct"/>
            <w:tcBorders>
              <w:top w:val="nil"/>
              <w:left w:val="nil"/>
              <w:bottom w:val="single" w:sz="4" w:space="0" w:color="auto"/>
              <w:right w:val="single" w:sz="4" w:space="0" w:color="auto"/>
            </w:tcBorders>
            <w:shd w:val="clear" w:color="auto" w:fill="auto"/>
            <w:noWrap/>
            <w:vAlign w:val="bottom"/>
            <w:hideMark/>
          </w:tcPr>
          <w:p w14:paraId="1DDCB65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MEDIDOR DE PROFUNDIDAD. PEQUEÑ</w:t>
            </w:r>
          </w:p>
        </w:tc>
        <w:tc>
          <w:tcPr>
            <w:tcW w:w="394" w:type="pct"/>
            <w:tcBorders>
              <w:top w:val="nil"/>
              <w:left w:val="nil"/>
              <w:bottom w:val="single" w:sz="4" w:space="0" w:color="auto"/>
              <w:right w:val="single" w:sz="4" w:space="0" w:color="auto"/>
            </w:tcBorders>
            <w:shd w:val="clear" w:color="auto" w:fill="auto"/>
            <w:noWrap/>
            <w:vAlign w:val="bottom"/>
            <w:hideMark/>
          </w:tcPr>
          <w:p w14:paraId="374CB3C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499904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62414D2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3C8E8C3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0889CF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537.702.549.´00.´01</w:t>
            </w:r>
          </w:p>
        </w:tc>
        <w:tc>
          <w:tcPr>
            <w:tcW w:w="1407" w:type="pct"/>
            <w:tcBorders>
              <w:top w:val="nil"/>
              <w:left w:val="nil"/>
              <w:bottom w:val="single" w:sz="4" w:space="0" w:color="auto"/>
              <w:right w:val="single" w:sz="4" w:space="0" w:color="auto"/>
            </w:tcBorders>
            <w:shd w:val="clear" w:color="auto" w:fill="auto"/>
            <w:noWrap/>
            <w:vAlign w:val="bottom"/>
            <w:hideMark/>
          </w:tcPr>
          <w:p w14:paraId="63FB08F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PORTADORA (SUJETADORA) D</w:t>
            </w:r>
          </w:p>
        </w:tc>
        <w:tc>
          <w:tcPr>
            <w:tcW w:w="394" w:type="pct"/>
            <w:tcBorders>
              <w:top w:val="nil"/>
              <w:left w:val="nil"/>
              <w:bottom w:val="single" w:sz="4" w:space="0" w:color="auto"/>
              <w:right w:val="single" w:sz="4" w:space="0" w:color="auto"/>
            </w:tcBorders>
            <w:shd w:val="clear" w:color="auto" w:fill="auto"/>
            <w:noWrap/>
            <w:vAlign w:val="bottom"/>
            <w:hideMark/>
          </w:tcPr>
          <w:p w14:paraId="30931BD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6A088A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27A6942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0CA93C1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3A4D61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lastRenderedPageBreak/>
              <w:t>537.702.754.´00.´01</w:t>
            </w:r>
          </w:p>
        </w:tc>
        <w:tc>
          <w:tcPr>
            <w:tcW w:w="1407" w:type="pct"/>
            <w:tcBorders>
              <w:top w:val="nil"/>
              <w:left w:val="nil"/>
              <w:bottom w:val="single" w:sz="4" w:space="0" w:color="auto"/>
              <w:right w:val="single" w:sz="4" w:space="0" w:color="auto"/>
            </w:tcBorders>
            <w:shd w:val="clear" w:color="auto" w:fill="auto"/>
            <w:noWrap/>
            <w:vAlign w:val="bottom"/>
            <w:hideMark/>
          </w:tcPr>
          <w:p w14:paraId="25B71E1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DENTADA, C</w:t>
            </w:r>
          </w:p>
        </w:tc>
        <w:tc>
          <w:tcPr>
            <w:tcW w:w="394" w:type="pct"/>
            <w:tcBorders>
              <w:top w:val="nil"/>
              <w:left w:val="nil"/>
              <w:bottom w:val="single" w:sz="4" w:space="0" w:color="auto"/>
              <w:right w:val="single" w:sz="4" w:space="0" w:color="auto"/>
            </w:tcBorders>
            <w:shd w:val="clear" w:color="auto" w:fill="auto"/>
            <w:noWrap/>
            <w:vAlign w:val="bottom"/>
            <w:hideMark/>
          </w:tcPr>
          <w:p w14:paraId="7D09D5A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D56798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7982093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4ABBC7F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373B4A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537.702.762.´00.´01</w:t>
            </w:r>
          </w:p>
        </w:tc>
        <w:tc>
          <w:tcPr>
            <w:tcW w:w="1407" w:type="pct"/>
            <w:tcBorders>
              <w:top w:val="nil"/>
              <w:left w:val="nil"/>
              <w:bottom w:val="single" w:sz="4" w:space="0" w:color="auto"/>
              <w:right w:val="single" w:sz="4" w:space="0" w:color="auto"/>
            </w:tcBorders>
            <w:shd w:val="clear" w:color="auto" w:fill="auto"/>
            <w:noWrap/>
            <w:vAlign w:val="bottom"/>
            <w:hideMark/>
          </w:tcPr>
          <w:p w14:paraId="18E5F9C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TIPO PINZA</w:t>
            </w:r>
          </w:p>
        </w:tc>
        <w:tc>
          <w:tcPr>
            <w:tcW w:w="394" w:type="pct"/>
            <w:tcBorders>
              <w:top w:val="nil"/>
              <w:left w:val="nil"/>
              <w:bottom w:val="single" w:sz="4" w:space="0" w:color="auto"/>
              <w:right w:val="single" w:sz="4" w:space="0" w:color="auto"/>
            </w:tcBorders>
            <w:shd w:val="clear" w:color="auto" w:fill="auto"/>
            <w:noWrap/>
            <w:vAlign w:val="bottom"/>
            <w:hideMark/>
          </w:tcPr>
          <w:p w14:paraId="49AD21D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11F7EBF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6F23C7F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271FACD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0F247C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537.703.4268.´00.´01</w:t>
            </w:r>
          </w:p>
        </w:tc>
        <w:tc>
          <w:tcPr>
            <w:tcW w:w="1407" w:type="pct"/>
            <w:tcBorders>
              <w:top w:val="nil"/>
              <w:left w:val="nil"/>
              <w:bottom w:val="single" w:sz="4" w:space="0" w:color="auto"/>
              <w:right w:val="single" w:sz="4" w:space="0" w:color="auto"/>
            </w:tcBorders>
            <w:shd w:val="clear" w:color="auto" w:fill="auto"/>
            <w:noWrap/>
            <w:vAlign w:val="bottom"/>
            <w:hideMark/>
          </w:tcPr>
          <w:p w14:paraId="09B8BEB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AUTOCENTRANTE O TIPOVERB</w:t>
            </w:r>
          </w:p>
        </w:tc>
        <w:tc>
          <w:tcPr>
            <w:tcW w:w="394" w:type="pct"/>
            <w:tcBorders>
              <w:top w:val="nil"/>
              <w:left w:val="nil"/>
              <w:bottom w:val="single" w:sz="4" w:space="0" w:color="auto"/>
              <w:right w:val="single" w:sz="4" w:space="0" w:color="auto"/>
            </w:tcBorders>
            <w:shd w:val="clear" w:color="auto" w:fill="auto"/>
            <w:noWrap/>
            <w:vAlign w:val="bottom"/>
            <w:hideMark/>
          </w:tcPr>
          <w:p w14:paraId="0F78498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4A9362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3A8F50E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391E76A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536CF2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537.709.104.´00.´01</w:t>
            </w:r>
          </w:p>
        </w:tc>
        <w:tc>
          <w:tcPr>
            <w:tcW w:w="1407" w:type="pct"/>
            <w:tcBorders>
              <w:top w:val="nil"/>
              <w:left w:val="nil"/>
              <w:bottom w:val="single" w:sz="4" w:space="0" w:color="auto"/>
              <w:right w:val="single" w:sz="4" w:space="0" w:color="auto"/>
            </w:tcBorders>
            <w:shd w:val="clear" w:color="auto" w:fill="auto"/>
            <w:noWrap/>
            <w:vAlign w:val="bottom"/>
            <w:hideMark/>
          </w:tcPr>
          <w:p w14:paraId="22B51E1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PLANTILLA MALEABLE DE ALUMINIO</w:t>
            </w:r>
          </w:p>
        </w:tc>
        <w:tc>
          <w:tcPr>
            <w:tcW w:w="394" w:type="pct"/>
            <w:tcBorders>
              <w:top w:val="nil"/>
              <w:left w:val="nil"/>
              <w:bottom w:val="single" w:sz="4" w:space="0" w:color="auto"/>
              <w:right w:val="single" w:sz="4" w:space="0" w:color="auto"/>
            </w:tcBorders>
            <w:shd w:val="clear" w:color="auto" w:fill="auto"/>
            <w:noWrap/>
            <w:vAlign w:val="bottom"/>
            <w:hideMark/>
          </w:tcPr>
          <w:p w14:paraId="194F86C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1AF1A1B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42D67A4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098D713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0BA8B4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537.814.650.´00.´01</w:t>
            </w:r>
          </w:p>
        </w:tc>
        <w:tc>
          <w:tcPr>
            <w:tcW w:w="1407" w:type="pct"/>
            <w:tcBorders>
              <w:top w:val="nil"/>
              <w:left w:val="nil"/>
              <w:bottom w:val="single" w:sz="4" w:space="0" w:color="auto"/>
              <w:right w:val="single" w:sz="4" w:space="0" w:color="auto"/>
            </w:tcBorders>
            <w:shd w:val="clear" w:color="auto" w:fill="auto"/>
            <w:noWrap/>
            <w:vAlign w:val="bottom"/>
            <w:hideMark/>
          </w:tcPr>
          <w:p w14:paraId="6F7D2B5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HOHMANN, 15 MM DE AN</w:t>
            </w:r>
          </w:p>
        </w:tc>
        <w:tc>
          <w:tcPr>
            <w:tcW w:w="394" w:type="pct"/>
            <w:tcBorders>
              <w:top w:val="nil"/>
              <w:left w:val="nil"/>
              <w:bottom w:val="single" w:sz="4" w:space="0" w:color="auto"/>
              <w:right w:val="single" w:sz="4" w:space="0" w:color="auto"/>
            </w:tcBorders>
            <w:shd w:val="clear" w:color="auto" w:fill="auto"/>
            <w:noWrap/>
            <w:vAlign w:val="bottom"/>
            <w:hideMark/>
          </w:tcPr>
          <w:p w14:paraId="2FF52DB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6BE8398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46F3944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657762D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23E298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537.814.8885.´00.´01</w:t>
            </w:r>
          </w:p>
        </w:tc>
        <w:tc>
          <w:tcPr>
            <w:tcW w:w="1407" w:type="pct"/>
            <w:tcBorders>
              <w:top w:val="nil"/>
              <w:left w:val="nil"/>
              <w:bottom w:val="single" w:sz="4" w:space="0" w:color="auto"/>
              <w:right w:val="single" w:sz="4" w:space="0" w:color="auto"/>
            </w:tcBorders>
            <w:shd w:val="clear" w:color="auto" w:fill="auto"/>
            <w:noWrap/>
            <w:vAlign w:val="bottom"/>
            <w:hideMark/>
          </w:tcPr>
          <w:p w14:paraId="75CABC0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HOHMANN O MINI-HOHMA</w:t>
            </w:r>
          </w:p>
        </w:tc>
        <w:tc>
          <w:tcPr>
            <w:tcW w:w="394" w:type="pct"/>
            <w:tcBorders>
              <w:top w:val="nil"/>
              <w:left w:val="nil"/>
              <w:bottom w:val="single" w:sz="4" w:space="0" w:color="auto"/>
              <w:right w:val="single" w:sz="4" w:space="0" w:color="auto"/>
            </w:tcBorders>
            <w:shd w:val="clear" w:color="auto" w:fill="auto"/>
            <w:noWrap/>
            <w:vAlign w:val="bottom"/>
            <w:hideMark/>
          </w:tcPr>
          <w:p w14:paraId="7D9C895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94EF51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651EB0F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6CF9DFB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018E3D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537.814.8893.´00.´01</w:t>
            </w:r>
          </w:p>
        </w:tc>
        <w:tc>
          <w:tcPr>
            <w:tcW w:w="1407" w:type="pct"/>
            <w:tcBorders>
              <w:top w:val="nil"/>
              <w:left w:val="nil"/>
              <w:bottom w:val="single" w:sz="4" w:space="0" w:color="auto"/>
              <w:right w:val="single" w:sz="4" w:space="0" w:color="auto"/>
            </w:tcBorders>
            <w:shd w:val="clear" w:color="auto" w:fill="auto"/>
            <w:noWrap/>
            <w:vAlign w:val="bottom"/>
            <w:hideMark/>
          </w:tcPr>
          <w:p w14:paraId="45EABA3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HOHMANN O MINI-HOHMA</w:t>
            </w:r>
          </w:p>
        </w:tc>
        <w:tc>
          <w:tcPr>
            <w:tcW w:w="394" w:type="pct"/>
            <w:tcBorders>
              <w:top w:val="nil"/>
              <w:left w:val="nil"/>
              <w:bottom w:val="single" w:sz="4" w:space="0" w:color="auto"/>
              <w:right w:val="single" w:sz="4" w:space="0" w:color="auto"/>
            </w:tcBorders>
            <w:shd w:val="clear" w:color="auto" w:fill="auto"/>
            <w:noWrap/>
            <w:vAlign w:val="bottom"/>
            <w:hideMark/>
          </w:tcPr>
          <w:p w14:paraId="58F62EB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776AE37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5AA4526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5EAEAE1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907F5A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537.838.90.´01.´01</w:t>
            </w:r>
          </w:p>
        </w:tc>
        <w:tc>
          <w:tcPr>
            <w:tcW w:w="1407" w:type="pct"/>
            <w:tcBorders>
              <w:top w:val="nil"/>
              <w:left w:val="nil"/>
              <w:bottom w:val="single" w:sz="4" w:space="0" w:color="auto"/>
              <w:right w:val="single" w:sz="4" w:space="0" w:color="auto"/>
            </w:tcBorders>
            <w:shd w:val="clear" w:color="auto" w:fill="auto"/>
            <w:noWrap/>
            <w:vAlign w:val="bottom"/>
            <w:hideMark/>
          </w:tcPr>
          <w:p w14:paraId="5166D11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GRIFA PARA PLACAS 2.4.</w:t>
            </w:r>
          </w:p>
        </w:tc>
        <w:tc>
          <w:tcPr>
            <w:tcW w:w="394" w:type="pct"/>
            <w:tcBorders>
              <w:top w:val="nil"/>
              <w:left w:val="nil"/>
              <w:bottom w:val="single" w:sz="4" w:space="0" w:color="auto"/>
              <w:right w:val="single" w:sz="4" w:space="0" w:color="auto"/>
            </w:tcBorders>
            <w:shd w:val="clear" w:color="auto" w:fill="auto"/>
            <w:noWrap/>
            <w:vAlign w:val="bottom"/>
            <w:hideMark/>
          </w:tcPr>
          <w:p w14:paraId="706F602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BC79B7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33A511F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32A1C21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E5A344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537.839.16.´01.´01</w:t>
            </w:r>
          </w:p>
        </w:tc>
        <w:tc>
          <w:tcPr>
            <w:tcW w:w="1407" w:type="pct"/>
            <w:tcBorders>
              <w:top w:val="nil"/>
              <w:left w:val="nil"/>
              <w:bottom w:val="single" w:sz="4" w:space="0" w:color="auto"/>
              <w:right w:val="single" w:sz="4" w:space="0" w:color="auto"/>
            </w:tcBorders>
            <w:shd w:val="clear" w:color="auto" w:fill="auto"/>
            <w:noWrap/>
            <w:vAlign w:val="bottom"/>
            <w:hideMark/>
          </w:tcPr>
          <w:p w14:paraId="1595366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LLAVE COMBINADA DE 11.0 MM. DE</w:t>
            </w:r>
          </w:p>
        </w:tc>
        <w:tc>
          <w:tcPr>
            <w:tcW w:w="394" w:type="pct"/>
            <w:tcBorders>
              <w:top w:val="nil"/>
              <w:left w:val="nil"/>
              <w:bottom w:val="single" w:sz="4" w:space="0" w:color="auto"/>
              <w:right w:val="single" w:sz="4" w:space="0" w:color="auto"/>
            </w:tcBorders>
            <w:shd w:val="clear" w:color="auto" w:fill="auto"/>
            <w:noWrap/>
            <w:vAlign w:val="bottom"/>
            <w:hideMark/>
          </w:tcPr>
          <w:p w14:paraId="1855E65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271686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43BFDD8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194C4EA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2A065A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537.919.50.´00.´01</w:t>
            </w:r>
          </w:p>
        </w:tc>
        <w:tc>
          <w:tcPr>
            <w:tcW w:w="1407" w:type="pct"/>
            <w:tcBorders>
              <w:top w:val="nil"/>
              <w:left w:val="nil"/>
              <w:bottom w:val="single" w:sz="4" w:space="0" w:color="auto"/>
              <w:right w:val="single" w:sz="4" w:space="0" w:color="auto"/>
            </w:tcBorders>
            <w:shd w:val="clear" w:color="auto" w:fill="auto"/>
            <w:noWrap/>
            <w:vAlign w:val="bottom"/>
            <w:hideMark/>
          </w:tcPr>
          <w:p w14:paraId="5E682AA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VAINA DE SUJECION, PARA DESTOR</w:t>
            </w:r>
          </w:p>
        </w:tc>
        <w:tc>
          <w:tcPr>
            <w:tcW w:w="394" w:type="pct"/>
            <w:tcBorders>
              <w:top w:val="nil"/>
              <w:left w:val="nil"/>
              <w:bottom w:val="single" w:sz="4" w:space="0" w:color="auto"/>
              <w:right w:val="single" w:sz="4" w:space="0" w:color="auto"/>
            </w:tcBorders>
            <w:shd w:val="clear" w:color="auto" w:fill="auto"/>
            <w:noWrap/>
            <w:vAlign w:val="bottom"/>
            <w:hideMark/>
          </w:tcPr>
          <w:p w14:paraId="5D384B7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3B3F11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3933F50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23D895A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F717A1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537.020.189.´00.´01</w:t>
            </w:r>
          </w:p>
        </w:tc>
        <w:tc>
          <w:tcPr>
            <w:tcW w:w="1407" w:type="pct"/>
            <w:tcBorders>
              <w:top w:val="nil"/>
              <w:left w:val="nil"/>
              <w:bottom w:val="single" w:sz="4" w:space="0" w:color="auto"/>
              <w:right w:val="single" w:sz="4" w:space="0" w:color="auto"/>
            </w:tcBorders>
            <w:shd w:val="clear" w:color="auto" w:fill="auto"/>
            <w:noWrap/>
            <w:vAlign w:val="bottom"/>
            <w:hideMark/>
          </w:tcPr>
          <w:p w14:paraId="5F64902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ALICATE PARA CORTAR ALAMBRE, D</w:t>
            </w:r>
          </w:p>
        </w:tc>
        <w:tc>
          <w:tcPr>
            <w:tcW w:w="394" w:type="pct"/>
            <w:tcBorders>
              <w:top w:val="nil"/>
              <w:left w:val="nil"/>
              <w:bottom w:val="single" w:sz="4" w:space="0" w:color="auto"/>
              <w:right w:val="single" w:sz="4" w:space="0" w:color="auto"/>
            </w:tcBorders>
            <w:shd w:val="clear" w:color="auto" w:fill="auto"/>
            <w:noWrap/>
            <w:vAlign w:val="bottom"/>
            <w:hideMark/>
          </w:tcPr>
          <w:p w14:paraId="2FFB07E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4C6BEE2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639D47C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3F4C791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6F2367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537.237.279.´00.´01</w:t>
            </w:r>
          </w:p>
        </w:tc>
        <w:tc>
          <w:tcPr>
            <w:tcW w:w="1407" w:type="pct"/>
            <w:tcBorders>
              <w:top w:val="nil"/>
              <w:left w:val="nil"/>
              <w:bottom w:val="single" w:sz="4" w:space="0" w:color="auto"/>
              <w:right w:val="single" w:sz="4" w:space="0" w:color="auto"/>
            </w:tcBorders>
            <w:shd w:val="clear" w:color="auto" w:fill="auto"/>
            <w:noWrap/>
            <w:vAlign w:val="bottom"/>
            <w:hideMark/>
          </w:tcPr>
          <w:p w14:paraId="5520EE7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CORTADOR PARA CLAVOS DELGADOS,</w:t>
            </w:r>
          </w:p>
        </w:tc>
        <w:tc>
          <w:tcPr>
            <w:tcW w:w="394" w:type="pct"/>
            <w:tcBorders>
              <w:top w:val="nil"/>
              <w:left w:val="nil"/>
              <w:bottom w:val="single" w:sz="4" w:space="0" w:color="auto"/>
              <w:right w:val="single" w:sz="4" w:space="0" w:color="auto"/>
            </w:tcBorders>
            <w:shd w:val="clear" w:color="auto" w:fill="auto"/>
            <w:noWrap/>
            <w:vAlign w:val="bottom"/>
            <w:hideMark/>
          </w:tcPr>
          <w:p w14:paraId="6B6926A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3BFC527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59F5A1C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31D5917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3CDE50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537.237.287.´00.´01</w:t>
            </w:r>
          </w:p>
        </w:tc>
        <w:tc>
          <w:tcPr>
            <w:tcW w:w="1407" w:type="pct"/>
            <w:tcBorders>
              <w:top w:val="nil"/>
              <w:left w:val="nil"/>
              <w:bottom w:val="single" w:sz="4" w:space="0" w:color="auto"/>
              <w:right w:val="single" w:sz="4" w:space="0" w:color="auto"/>
            </w:tcBorders>
            <w:shd w:val="clear" w:color="auto" w:fill="auto"/>
            <w:noWrap/>
            <w:vAlign w:val="bottom"/>
            <w:hideMark/>
          </w:tcPr>
          <w:p w14:paraId="3CD84BE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CORTADOR PARA CLAVOS GRUESOS,</w:t>
            </w:r>
          </w:p>
        </w:tc>
        <w:tc>
          <w:tcPr>
            <w:tcW w:w="394" w:type="pct"/>
            <w:tcBorders>
              <w:top w:val="nil"/>
              <w:left w:val="nil"/>
              <w:bottom w:val="single" w:sz="4" w:space="0" w:color="auto"/>
              <w:right w:val="single" w:sz="4" w:space="0" w:color="auto"/>
            </w:tcBorders>
            <w:shd w:val="clear" w:color="auto" w:fill="auto"/>
            <w:noWrap/>
            <w:vAlign w:val="bottom"/>
            <w:hideMark/>
          </w:tcPr>
          <w:p w14:paraId="50E4E19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77B0382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3E67DEA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3259415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939A80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513.227.74.´00.´01</w:t>
            </w:r>
          </w:p>
        </w:tc>
        <w:tc>
          <w:tcPr>
            <w:tcW w:w="1407" w:type="pct"/>
            <w:tcBorders>
              <w:top w:val="nil"/>
              <w:left w:val="nil"/>
              <w:bottom w:val="single" w:sz="4" w:space="0" w:color="auto"/>
              <w:right w:val="single" w:sz="4" w:space="0" w:color="auto"/>
            </w:tcBorders>
            <w:shd w:val="clear" w:color="auto" w:fill="auto"/>
            <w:noWrap/>
            <w:vAlign w:val="bottom"/>
            <w:hideMark/>
          </w:tcPr>
          <w:p w14:paraId="63EF86F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CHAROLA MAYO, DE ACERO INOXIDA</w:t>
            </w:r>
          </w:p>
        </w:tc>
        <w:tc>
          <w:tcPr>
            <w:tcW w:w="394" w:type="pct"/>
            <w:tcBorders>
              <w:top w:val="nil"/>
              <w:left w:val="nil"/>
              <w:bottom w:val="single" w:sz="4" w:space="0" w:color="auto"/>
              <w:right w:val="single" w:sz="4" w:space="0" w:color="auto"/>
            </w:tcBorders>
            <w:shd w:val="clear" w:color="auto" w:fill="auto"/>
            <w:noWrap/>
            <w:vAlign w:val="bottom"/>
            <w:hideMark/>
          </w:tcPr>
          <w:p w14:paraId="771A29B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1C040B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077F1BC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2BC6F77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52D5CB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535.156.31.´01.´01</w:t>
            </w:r>
          </w:p>
        </w:tc>
        <w:tc>
          <w:tcPr>
            <w:tcW w:w="1407" w:type="pct"/>
            <w:tcBorders>
              <w:top w:val="nil"/>
              <w:left w:val="nil"/>
              <w:bottom w:val="single" w:sz="4" w:space="0" w:color="auto"/>
              <w:right w:val="single" w:sz="4" w:space="0" w:color="auto"/>
            </w:tcBorders>
            <w:shd w:val="clear" w:color="auto" w:fill="auto"/>
            <w:noWrap/>
            <w:vAlign w:val="bottom"/>
            <w:hideMark/>
          </w:tcPr>
          <w:p w14:paraId="584B6AD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YANKAUER, CON BOTON DES</w:t>
            </w:r>
          </w:p>
        </w:tc>
        <w:tc>
          <w:tcPr>
            <w:tcW w:w="394" w:type="pct"/>
            <w:tcBorders>
              <w:top w:val="nil"/>
              <w:left w:val="nil"/>
              <w:bottom w:val="single" w:sz="4" w:space="0" w:color="auto"/>
              <w:right w:val="single" w:sz="4" w:space="0" w:color="auto"/>
            </w:tcBorders>
            <w:shd w:val="clear" w:color="auto" w:fill="auto"/>
            <w:noWrap/>
            <w:vAlign w:val="bottom"/>
            <w:hideMark/>
          </w:tcPr>
          <w:p w14:paraId="604FA6E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AC3E1F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77C06A9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310C206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B10F9A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535.157.30.´01.´01</w:t>
            </w:r>
          </w:p>
        </w:tc>
        <w:tc>
          <w:tcPr>
            <w:tcW w:w="1407" w:type="pct"/>
            <w:tcBorders>
              <w:top w:val="nil"/>
              <w:left w:val="nil"/>
              <w:bottom w:val="single" w:sz="4" w:space="0" w:color="auto"/>
              <w:right w:val="single" w:sz="4" w:space="0" w:color="auto"/>
            </w:tcBorders>
            <w:shd w:val="clear" w:color="auto" w:fill="auto"/>
            <w:noWrap/>
            <w:vAlign w:val="bottom"/>
            <w:hideMark/>
          </w:tcPr>
          <w:p w14:paraId="25458E6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FERGUSON CAL. 12 FR. AN</w:t>
            </w:r>
          </w:p>
        </w:tc>
        <w:tc>
          <w:tcPr>
            <w:tcW w:w="394" w:type="pct"/>
            <w:tcBorders>
              <w:top w:val="nil"/>
              <w:left w:val="nil"/>
              <w:bottom w:val="single" w:sz="4" w:space="0" w:color="auto"/>
              <w:right w:val="single" w:sz="4" w:space="0" w:color="auto"/>
            </w:tcBorders>
            <w:shd w:val="clear" w:color="auto" w:fill="auto"/>
            <w:noWrap/>
            <w:vAlign w:val="bottom"/>
            <w:hideMark/>
          </w:tcPr>
          <w:p w14:paraId="7875A58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45BA27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5A740C6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40E7F9D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9442BF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535.608.571.´00.´01</w:t>
            </w:r>
          </w:p>
        </w:tc>
        <w:tc>
          <w:tcPr>
            <w:tcW w:w="1407" w:type="pct"/>
            <w:tcBorders>
              <w:top w:val="nil"/>
              <w:left w:val="nil"/>
              <w:bottom w:val="single" w:sz="4" w:space="0" w:color="auto"/>
              <w:right w:val="single" w:sz="4" w:space="0" w:color="auto"/>
            </w:tcBorders>
            <w:shd w:val="clear" w:color="auto" w:fill="auto"/>
            <w:noWrap/>
            <w:vAlign w:val="bottom"/>
            <w:hideMark/>
          </w:tcPr>
          <w:p w14:paraId="0756A78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BISTURI, DEL NO. 7,</w:t>
            </w:r>
          </w:p>
        </w:tc>
        <w:tc>
          <w:tcPr>
            <w:tcW w:w="394" w:type="pct"/>
            <w:tcBorders>
              <w:top w:val="nil"/>
              <w:left w:val="nil"/>
              <w:bottom w:val="single" w:sz="4" w:space="0" w:color="auto"/>
              <w:right w:val="single" w:sz="4" w:space="0" w:color="auto"/>
            </w:tcBorders>
            <w:shd w:val="clear" w:color="auto" w:fill="auto"/>
            <w:noWrap/>
            <w:vAlign w:val="bottom"/>
            <w:hideMark/>
          </w:tcPr>
          <w:p w14:paraId="22668E6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3712E5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380C09F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6836844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E68792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535.618.1411.´00.´01</w:t>
            </w:r>
          </w:p>
        </w:tc>
        <w:tc>
          <w:tcPr>
            <w:tcW w:w="1407" w:type="pct"/>
            <w:tcBorders>
              <w:top w:val="nil"/>
              <w:left w:val="nil"/>
              <w:bottom w:val="single" w:sz="4" w:space="0" w:color="auto"/>
              <w:right w:val="single" w:sz="4" w:space="0" w:color="auto"/>
            </w:tcBorders>
            <w:shd w:val="clear" w:color="auto" w:fill="auto"/>
            <w:noWrap/>
            <w:vAlign w:val="bottom"/>
            <w:hideMark/>
          </w:tcPr>
          <w:p w14:paraId="28FCDB6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BISTURI, DEL NO. 4</w:t>
            </w:r>
          </w:p>
        </w:tc>
        <w:tc>
          <w:tcPr>
            <w:tcW w:w="394" w:type="pct"/>
            <w:tcBorders>
              <w:top w:val="nil"/>
              <w:left w:val="nil"/>
              <w:bottom w:val="single" w:sz="4" w:space="0" w:color="auto"/>
              <w:right w:val="single" w:sz="4" w:space="0" w:color="auto"/>
            </w:tcBorders>
            <w:shd w:val="clear" w:color="auto" w:fill="auto"/>
            <w:noWrap/>
            <w:vAlign w:val="bottom"/>
            <w:hideMark/>
          </w:tcPr>
          <w:p w14:paraId="07790F0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4A41490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459B0C5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1F3477B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E7CB97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535.701.98.´01.´01</w:t>
            </w:r>
          </w:p>
        </w:tc>
        <w:tc>
          <w:tcPr>
            <w:tcW w:w="1407" w:type="pct"/>
            <w:tcBorders>
              <w:top w:val="nil"/>
              <w:left w:val="nil"/>
              <w:bottom w:val="single" w:sz="4" w:space="0" w:color="auto"/>
              <w:right w:val="single" w:sz="4" w:space="0" w:color="auto"/>
            </w:tcBorders>
            <w:shd w:val="clear" w:color="auto" w:fill="auto"/>
            <w:noWrap/>
            <w:vAlign w:val="bottom"/>
            <w:hideMark/>
          </w:tcPr>
          <w:p w14:paraId="61E3A36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BACKHAUS, LONGITUD DE 13</w:t>
            </w:r>
          </w:p>
        </w:tc>
        <w:tc>
          <w:tcPr>
            <w:tcW w:w="394" w:type="pct"/>
            <w:tcBorders>
              <w:top w:val="nil"/>
              <w:left w:val="nil"/>
              <w:bottom w:val="single" w:sz="4" w:space="0" w:color="auto"/>
              <w:right w:val="single" w:sz="4" w:space="0" w:color="auto"/>
            </w:tcBorders>
            <w:shd w:val="clear" w:color="auto" w:fill="auto"/>
            <w:noWrap/>
            <w:vAlign w:val="bottom"/>
            <w:hideMark/>
          </w:tcPr>
          <w:p w14:paraId="7500A7D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10</w:t>
            </w:r>
          </w:p>
        </w:tc>
        <w:tc>
          <w:tcPr>
            <w:tcW w:w="1204" w:type="pct"/>
            <w:tcBorders>
              <w:top w:val="nil"/>
              <w:left w:val="nil"/>
              <w:bottom w:val="single" w:sz="4" w:space="0" w:color="auto"/>
              <w:right w:val="single" w:sz="4" w:space="0" w:color="auto"/>
            </w:tcBorders>
            <w:shd w:val="clear" w:color="auto" w:fill="auto"/>
            <w:noWrap/>
            <w:vAlign w:val="bottom"/>
            <w:hideMark/>
          </w:tcPr>
          <w:p w14:paraId="3532F15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7E62611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1E1BBF9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AE0995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535.701.833.´01.´01</w:t>
            </w:r>
          </w:p>
        </w:tc>
        <w:tc>
          <w:tcPr>
            <w:tcW w:w="1407" w:type="pct"/>
            <w:tcBorders>
              <w:top w:val="nil"/>
              <w:left w:val="nil"/>
              <w:bottom w:val="single" w:sz="4" w:space="0" w:color="auto"/>
              <w:right w:val="single" w:sz="4" w:space="0" w:color="auto"/>
            </w:tcBorders>
            <w:shd w:val="clear" w:color="auto" w:fill="auto"/>
            <w:noWrap/>
            <w:vAlign w:val="bottom"/>
            <w:hideMark/>
          </w:tcPr>
          <w:p w14:paraId="556788D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HALSTED MOSQUITO, CURVA,</w:t>
            </w:r>
          </w:p>
        </w:tc>
        <w:tc>
          <w:tcPr>
            <w:tcW w:w="394" w:type="pct"/>
            <w:tcBorders>
              <w:top w:val="nil"/>
              <w:left w:val="nil"/>
              <w:bottom w:val="single" w:sz="4" w:space="0" w:color="auto"/>
              <w:right w:val="single" w:sz="4" w:space="0" w:color="auto"/>
            </w:tcBorders>
            <w:shd w:val="clear" w:color="auto" w:fill="auto"/>
            <w:noWrap/>
            <w:vAlign w:val="bottom"/>
            <w:hideMark/>
          </w:tcPr>
          <w:p w14:paraId="7FFA02C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3548DE7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478A423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260ACBC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9916B0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535.701.874.´00.´01</w:t>
            </w:r>
          </w:p>
        </w:tc>
        <w:tc>
          <w:tcPr>
            <w:tcW w:w="1407" w:type="pct"/>
            <w:tcBorders>
              <w:top w:val="nil"/>
              <w:left w:val="nil"/>
              <w:bottom w:val="single" w:sz="4" w:space="0" w:color="auto"/>
              <w:right w:val="single" w:sz="4" w:space="0" w:color="auto"/>
            </w:tcBorders>
            <w:shd w:val="clear" w:color="auto" w:fill="auto"/>
            <w:noWrap/>
            <w:vAlign w:val="bottom"/>
            <w:hideMark/>
          </w:tcPr>
          <w:p w14:paraId="4AC4CD3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KELLY, CURVA, CON ESTRIA</w:t>
            </w:r>
          </w:p>
        </w:tc>
        <w:tc>
          <w:tcPr>
            <w:tcW w:w="394" w:type="pct"/>
            <w:tcBorders>
              <w:top w:val="nil"/>
              <w:left w:val="nil"/>
              <w:bottom w:val="single" w:sz="4" w:space="0" w:color="auto"/>
              <w:right w:val="single" w:sz="4" w:space="0" w:color="auto"/>
            </w:tcBorders>
            <w:shd w:val="clear" w:color="auto" w:fill="auto"/>
            <w:noWrap/>
            <w:vAlign w:val="bottom"/>
            <w:hideMark/>
          </w:tcPr>
          <w:p w14:paraId="7B012AE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76D849D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6295C09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55EA8EA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73795F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535.701.1419.´01.´01</w:t>
            </w:r>
          </w:p>
        </w:tc>
        <w:tc>
          <w:tcPr>
            <w:tcW w:w="1407" w:type="pct"/>
            <w:tcBorders>
              <w:top w:val="nil"/>
              <w:left w:val="nil"/>
              <w:bottom w:val="single" w:sz="4" w:space="0" w:color="auto"/>
              <w:right w:val="single" w:sz="4" w:space="0" w:color="auto"/>
            </w:tcBorders>
            <w:shd w:val="clear" w:color="auto" w:fill="auto"/>
            <w:noWrap/>
            <w:vAlign w:val="bottom"/>
            <w:hideMark/>
          </w:tcPr>
          <w:p w14:paraId="7A80D8F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SIN DIE</w:t>
            </w:r>
          </w:p>
        </w:tc>
        <w:tc>
          <w:tcPr>
            <w:tcW w:w="394" w:type="pct"/>
            <w:tcBorders>
              <w:top w:val="nil"/>
              <w:left w:val="nil"/>
              <w:bottom w:val="single" w:sz="4" w:space="0" w:color="auto"/>
              <w:right w:val="single" w:sz="4" w:space="0" w:color="auto"/>
            </w:tcBorders>
            <w:shd w:val="clear" w:color="auto" w:fill="auto"/>
            <w:noWrap/>
            <w:vAlign w:val="bottom"/>
            <w:hideMark/>
          </w:tcPr>
          <w:p w14:paraId="3C0FF9A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4BE8926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3444FEA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332FC1A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26FA72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535.701.1518.´01.´01</w:t>
            </w:r>
          </w:p>
        </w:tc>
        <w:tc>
          <w:tcPr>
            <w:tcW w:w="1407" w:type="pct"/>
            <w:tcBorders>
              <w:top w:val="nil"/>
              <w:left w:val="nil"/>
              <w:bottom w:val="single" w:sz="4" w:space="0" w:color="auto"/>
              <w:right w:val="single" w:sz="4" w:space="0" w:color="auto"/>
            </w:tcBorders>
            <w:shd w:val="clear" w:color="auto" w:fill="auto"/>
            <w:noWrap/>
            <w:vAlign w:val="bottom"/>
            <w:hideMark/>
          </w:tcPr>
          <w:p w14:paraId="306BB6F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CON 1 X</w:t>
            </w:r>
          </w:p>
        </w:tc>
        <w:tc>
          <w:tcPr>
            <w:tcW w:w="394" w:type="pct"/>
            <w:tcBorders>
              <w:top w:val="nil"/>
              <w:left w:val="nil"/>
              <w:bottom w:val="single" w:sz="4" w:space="0" w:color="auto"/>
              <w:right w:val="single" w:sz="4" w:space="0" w:color="auto"/>
            </w:tcBorders>
            <w:shd w:val="clear" w:color="auto" w:fill="auto"/>
            <w:noWrap/>
            <w:vAlign w:val="bottom"/>
            <w:hideMark/>
          </w:tcPr>
          <w:p w14:paraId="2F5705F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388D6FB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25045B5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6813E10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A245F2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535.701.1955.´02.´01</w:t>
            </w:r>
          </w:p>
        </w:tc>
        <w:tc>
          <w:tcPr>
            <w:tcW w:w="1407" w:type="pct"/>
            <w:tcBorders>
              <w:top w:val="nil"/>
              <w:left w:val="nil"/>
              <w:bottom w:val="single" w:sz="4" w:space="0" w:color="auto"/>
              <w:right w:val="single" w:sz="4" w:space="0" w:color="auto"/>
            </w:tcBorders>
            <w:shd w:val="clear" w:color="auto" w:fill="auto"/>
            <w:noWrap/>
            <w:vAlign w:val="bottom"/>
            <w:hideMark/>
          </w:tcPr>
          <w:p w14:paraId="70646729" w14:textId="77777777" w:rsidR="00FB3B65" w:rsidRPr="00293943" w:rsidRDefault="00FB3B65" w:rsidP="00FB3B65">
            <w:pPr>
              <w:suppressAutoHyphens w:val="0"/>
              <w:rPr>
                <w:rFonts w:ascii="Montserrat" w:hAnsi="Montserrat"/>
                <w:color w:val="000000"/>
                <w:sz w:val="14"/>
                <w:szCs w:val="14"/>
                <w:lang w:val="en-US" w:eastAsia="es-MX"/>
              </w:rPr>
            </w:pPr>
            <w:r w:rsidRPr="00293943">
              <w:rPr>
                <w:rFonts w:ascii="Montserrat" w:hAnsi="Montserrat"/>
                <w:color w:val="000000"/>
                <w:sz w:val="14"/>
                <w:szCs w:val="14"/>
                <w:lang w:val="en-US" w:eastAsia="es-MX"/>
              </w:rPr>
              <w:t>PINZA FOERSTER O FOERSTER-BALL</w:t>
            </w:r>
          </w:p>
        </w:tc>
        <w:tc>
          <w:tcPr>
            <w:tcW w:w="394" w:type="pct"/>
            <w:tcBorders>
              <w:top w:val="nil"/>
              <w:left w:val="nil"/>
              <w:bottom w:val="single" w:sz="4" w:space="0" w:color="auto"/>
              <w:right w:val="single" w:sz="4" w:space="0" w:color="auto"/>
            </w:tcBorders>
            <w:shd w:val="clear" w:color="auto" w:fill="auto"/>
            <w:noWrap/>
            <w:vAlign w:val="bottom"/>
            <w:hideMark/>
          </w:tcPr>
          <w:p w14:paraId="56D68EF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0037C2B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7634F12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4A7BFEB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DAD720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535.716.2709.´01.´01</w:t>
            </w:r>
          </w:p>
        </w:tc>
        <w:tc>
          <w:tcPr>
            <w:tcW w:w="1407" w:type="pct"/>
            <w:tcBorders>
              <w:top w:val="nil"/>
              <w:left w:val="nil"/>
              <w:bottom w:val="single" w:sz="4" w:space="0" w:color="auto"/>
              <w:right w:val="single" w:sz="4" w:space="0" w:color="auto"/>
            </w:tcBorders>
            <w:shd w:val="clear" w:color="auto" w:fill="auto"/>
            <w:noWrap/>
            <w:vAlign w:val="bottom"/>
            <w:hideMark/>
          </w:tcPr>
          <w:p w14:paraId="61FC939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 HEGAR O MAYO-HEGAR</w:t>
            </w:r>
          </w:p>
        </w:tc>
        <w:tc>
          <w:tcPr>
            <w:tcW w:w="394" w:type="pct"/>
            <w:tcBorders>
              <w:top w:val="nil"/>
              <w:left w:val="nil"/>
              <w:bottom w:val="single" w:sz="4" w:space="0" w:color="auto"/>
              <w:right w:val="single" w:sz="4" w:space="0" w:color="auto"/>
            </w:tcBorders>
            <w:shd w:val="clear" w:color="auto" w:fill="auto"/>
            <w:noWrap/>
            <w:vAlign w:val="bottom"/>
            <w:hideMark/>
          </w:tcPr>
          <w:p w14:paraId="31B6FD4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41F0BB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4612636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3088278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1E6C6D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535.814.316.´02.´01</w:t>
            </w:r>
          </w:p>
        </w:tc>
        <w:tc>
          <w:tcPr>
            <w:tcW w:w="1407" w:type="pct"/>
            <w:tcBorders>
              <w:top w:val="nil"/>
              <w:left w:val="nil"/>
              <w:bottom w:val="single" w:sz="4" w:space="0" w:color="auto"/>
              <w:right w:val="single" w:sz="4" w:space="0" w:color="auto"/>
            </w:tcBorders>
            <w:shd w:val="clear" w:color="auto" w:fill="auto"/>
            <w:noWrap/>
            <w:vAlign w:val="bottom"/>
            <w:hideMark/>
          </w:tcPr>
          <w:p w14:paraId="5D65CC5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VOLKMANN, CON 4 GARF</w:t>
            </w:r>
          </w:p>
        </w:tc>
        <w:tc>
          <w:tcPr>
            <w:tcW w:w="394" w:type="pct"/>
            <w:tcBorders>
              <w:top w:val="nil"/>
              <w:left w:val="nil"/>
              <w:bottom w:val="single" w:sz="4" w:space="0" w:color="auto"/>
              <w:right w:val="single" w:sz="4" w:space="0" w:color="auto"/>
            </w:tcBorders>
            <w:shd w:val="clear" w:color="auto" w:fill="auto"/>
            <w:noWrap/>
            <w:vAlign w:val="bottom"/>
            <w:hideMark/>
          </w:tcPr>
          <w:p w14:paraId="255DEB7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1F1F32B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0AE93AF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5026C0E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261C51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535.814.6495.´01.´01</w:t>
            </w:r>
          </w:p>
        </w:tc>
        <w:tc>
          <w:tcPr>
            <w:tcW w:w="1407" w:type="pct"/>
            <w:tcBorders>
              <w:top w:val="nil"/>
              <w:left w:val="nil"/>
              <w:bottom w:val="single" w:sz="4" w:space="0" w:color="auto"/>
              <w:right w:val="single" w:sz="4" w:space="0" w:color="auto"/>
            </w:tcBorders>
            <w:shd w:val="clear" w:color="auto" w:fill="auto"/>
            <w:noWrap/>
            <w:vAlign w:val="bottom"/>
            <w:hideMark/>
          </w:tcPr>
          <w:p w14:paraId="2BD36CD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FARABEUF, JUEGO DE 2</w:t>
            </w:r>
          </w:p>
        </w:tc>
        <w:tc>
          <w:tcPr>
            <w:tcW w:w="394" w:type="pct"/>
            <w:tcBorders>
              <w:top w:val="nil"/>
              <w:left w:val="nil"/>
              <w:bottom w:val="single" w:sz="4" w:space="0" w:color="auto"/>
              <w:right w:val="single" w:sz="4" w:space="0" w:color="auto"/>
            </w:tcBorders>
            <w:shd w:val="clear" w:color="auto" w:fill="auto"/>
            <w:noWrap/>
            <w:vAlign w:val="bottom"/>
            <w:hideMark/>
          </w:tcPr>
          <w:p w14:paraId="690300E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347138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48C5324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23E09B8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9C277F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535.859.2417.´01.´01</w:t>
            </w:r>
          </w:p>
        </w:tc>
        <w:tc>
          <w:tcPr>
            <w:tcW w:w="1407" w:type="pct"/>
            <w:tcBorders>
              <w:top w:val="nil"/>
              <w:left w:val="nil"/>
              <w:bottom w:val="single" w:sz="4" w:space="0" w:color="auto"/>
              <w:right w:val="single" w:sz="4" w:space="0" w:color="auto"/>
            </w:tcBorders>
            <w:shd w:val="clear" w:color="auto" w:fill="auto"/>
            <w:noWrap/>
            <w:vAlign w:val="bottom"/>
            <w:hideMark/>
          </w:tcPr>
          <w:p w14:paraId="34802A3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RECTA,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33E0A63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C569B0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3187053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08297F6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ABB3D8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535.859.2698.´01.´01</w:t>
            </w:r>
          </w:p>
        </w:tc>
        <w:tc>
          <w:tcPr>
            <w:tcW w:w="1407" w:type="pct"/>
            <w:tcBorders>
              <w:top w:val="nil"/>
              <w:left w:val="nil"/>
              <w:bottom w:val="single" w:sz="4" w:space="0" w:color="auto"/>
              <w:right w:val="single" w:sz="4" w:space="0" w:color="auto"/>
            </w:tcBorders>
            <w:shd w:val="clear" w:color="auto" w:fill="auto"/>
            <w:noWrap/>
            <w:vAlign w:val="bottom"/>
            <w:hideMark/>
          </w:tcPr>
          <w:p w14:paraId="7C33E8F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CURVA,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6E7E0B7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48A170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70A1BF0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215C754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B08630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535.859.4702.´01.´01</w:t>
            </w:r>
          </w:p>
        </w:tc>
        <w:tc>
          <w:tcPr>
            <w:tcW w:w="1407" w:type="pct"/>
            <w:tcBorders>
              <w:top w:val="nil"/>
              <w:left w:val="nil"/>
              <w:bottom w:val="single" w:sz="4" w:space="0" w:color="auto"/>
              <w:right w:val="single" w:sz="4" w:space="0" w:color="auto"/>
            </w:tcBorders>
            <w:shd w:val="clear" w:color="auto" w:fill="auto"/>
            <w:noWrap/>
            <w:vAlign w:val="bottom"/>
            <w:hideMark/>
          </w:tcPr>
          <w:p w14:paraId="4BCB3B7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METZENBAUM, CURVA, CON</w:t>
            </w:r>
          </w:p>
        </w:tc>
        <w:tc>
          <w:tcPr>
            <w:tcW w:w="394" w:type="pct"/>
            <w:tcBorders>
              <w:top w:val="nil"/>
              <w:left w:val="nil"/>
              <w:bottom w:val="single" w:sz="4" w:space="0" w:color="auto"/>
              <w:right w:val="single" w:sz="4" w:space="0" w:color="auto"/>
            </w:tcBorders>
            <w:shd w:val="clear" w:color="auto" w:fill="auto"/>
            <w:noWrap/>
            <w:vAlign w:val="bottom"/>
            <w:hideMark/>
          </w:tcPr>
          <w:p w14:paraId="4EB501B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110DB1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4EB2185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0E22C7C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30D17E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537.209.794.´00.´01</w:t>
            </w:r>
          </w:p>
        </w:tc>
        <w:tc>
          <w:tcPr>
            <w:tcW w:w="1407" w:type="pct"/>
            <w:tcBorders>
              <w:top w:val="nil"/>
              <w:left w:val="nil"/>
              <w:bottom w:val="single" w:sz="4" w:space="0" w:color="auto"/>
              <w:right w:val="single" w:sz="4" w:space="0" w:color="auto"/>
            </w:tcBorders>
            <w:shd w:val="clear" w:color="auto" w:fill="auto"/>
            <w:noWrap/>
            <w:vAlign w:val="bottom"/>
            <w:hideMark/>
          </w:tcPr>
          <w:p w14:paraId="585B390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LISTON, ANGULADA, DE A</w:t>
            </w:r>
          </w:p>
        </w:tc>
        <w:tc>
          <w:tcPr>
            <w:tcW w:w="394" w:type="pct"/>
            <w:tcBorders>
              <w:top w:val="nil"/>
              <w:left w:val="nil"/>
              <w:bottom w:val="single" w:sz="4" w:space="0" w:color="auto"/>
              <w:right w:val="single" w:sz="4" w:space="0" w:color="auto"/>
            </w:tcBorders>
            <w:shd w:val="clear" w:color="auto" w:fill="auto"/>
            <w:noWrap/>
            <w:vAlign w:val="bottom"/>
            <w:hideMark/>
          </w:tcPr>
          <w:p w14:paraId="3EA7DD9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8EDDDF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68688E2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1431E1A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75649E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537.263.1407.´00.´01</w:t>
            </w:r>
          </w:p>
        </w:tc>
        <w:tc>
          <w:tcPr>
            <w:tcW w:w="1407" w:type="pct"/>
            <w:tcBorders>
              <w:top w:val="nil"/>
              <w:left w:val="nil"/>
              <w:bottom w:val="single" w:sz="4" w:space="0" w:color="auto"/>
              <w:right w:val="single" w:sz="4" w:space="0" w:color="auto"/>
            </w:tcBorders>
            <w:shd w:val="clear" w:color="auto" w:fill="auto"/>
            <w:noWrap/>
            <w:vAlign w:val="bottom"/>
            <w:hideMark/>
          </w:tcPr>
          <w:p w14:paraId="745DD00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BRUNS, MANGO ESTRIA</w:t>
            </w:r>
          </w:p>
        </w:tc>
        <w:tc>
          <w:tcPr>
            <w:tcW w:w="394" w:type="pct"/>
            <w:tcBorders>
              <w:top w:val="nil"/>
              <w:left w:val="nil"/>
              <w:bottom w:val="single" w:sz="4" w:space="0" w:color="auto"/>
              <w:right w:val="single" w:sz="4" w:space="0" w:color="auto"/>
            </w:tcBorders>
            <w:shd w:val="clear" w:color="auto" w:fill="auto"/>
            <w:noWrap/>
            <w:vAlign w:val="bottom"/>
            <w:hideMark/>
          </w:tcPr>
          <w:p w14:paraId="4E025D5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BC44A8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446C923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3CEA71B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8ABB5A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537.263.1415.´00.´01</w:t>
            </w:r>
          </w:p>
        </w:tc>
        <w:tc>
          <w:tcPr>
            <w:tcW w:w="1407" w:type="pct"/>
            <w:tcBorders>
              <w:top w:val="nil"/>
              <w:left w:val="nil"/>
              <w:bottom w:val="single" w:sz="4" w:space="0" w:color="auto"/>
              <w:right w:val="single" w:sz="4" w:space="0" w:color="auto"/>
            </w:tcBorders>
            <w:shd w:val="clear" w:color="auto" w:fill="auto"/>
            <w:noWrap/>
            <w:vAlign w:val="bottom"/>
            <w:hideMark/>
          </w:tcPr>
          <w:p w14:paraId="4E65125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BRUNS, MANGO ESTRIA</w:t>
            </w:r>
          </w:p>
        </w:tc>
        <w:tc>
          <w:tcPr>
            <w:tcW w:w="394" w:type="pct"/>
            <w:tcBorders>
              <w:top w:val="nil"/>
              <w:left w:val="nil"/>
              <w:bottom w:val="single" w:sz="4" w:space="0" w:color="auto"/>
              <w:right w:val="single" w:sz="4" w:space="0" w:color="auto"/>
            </w:tcBorders>
            <w:shd w:val="clear" w:color="auto" w:fill="auto"/>
            <w:noWrap/>
            <w:vAlign w:val="bottom"/>
            <w:hideMark/>
          </w:tcPr>
          <w:p w14:paraId="167DC72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24D454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1967C48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6EA321B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9184B3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537.440.496.´00.´01</w:t>
            </w:r>
          </w:p>
        </w:tc>
        <w:tc>
          <w:tcPr>
            <w:tcW w:w="1407" w:type="pct"/>
            <w:tcBorders>
              <w:top w:val="nil"/>
              <w:left w:val="nil"/>
              <w:bottom w:val="single" w:sz="4" w:space="0" w:color="auto"/>
              <w:right w:val="single" w:sz="4" w:space="0" w:color="auto"/>
            </w:tcBorders>
            <w:shd w:val="clear" w:color="auto" w:fill="auto"/>
            <w:noWrap/>
            <w:vAlign w:val="bottom"/>
            <w:hideMark/>
          </w:tcPr>
          <w:p w14:paraId="0409AA5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GANCHO CUSHING LARESCO, PUNTA</w:t>
            </w:r>
          </w:p>
        </w:tc>
        <w:tc>
          <w:tcPr>
            <w:tcW w:w="394" w:type="pct"/>
            <w:tcBorders>
              <w:top w:val="nil"/>
              <w:left w:val="nil"/>
              <w:bottom w:val="single" w:sz="4" w:space="0" w:color="auto"/>
              <w:right w:val="single" w:sz="4" w:space="0" w:color="auto"/>
            </w:tcBorders>
            <w:shd w:val="clear" w:color="auto" w:fill="auto"/>
            <w:noWrap/>
            <w:vAlign w:val="bottom"/>
            <w:hideMark/>
          </w:tcPr>
          <w:p w14:paraId="01D871A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78D917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3D11CAF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5F34240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351631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537.440.1163.´01.´01</w:t>
            </w:r>
          </w:p>
        </w:tc>
        <w:tc>
          <w:tcPr>
            <w:tcW w:w="1407" w:type="pct"/>
            <w:tcBorders>
              <w:top w:val="nil"/>
              <w:left w:val="nil"/>
              <w:bottom w:val="single" w:sz="4" w:space="0" w:color="auto"/>
              <w:right w:val="single" w:sz="4" w:space="0" w:color="auto"/>
            </w:tcBorders>
            <w:shd w:val="clear" w:color="auto" w:fill="auto"/>
            <w:noWrap/>
            <w:vAlign w:val="bottom"/>
            <w:hideMark/>
          </w:tcPr>
          <w:p w14:paraId="64533BB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GANCHO, DE GARFIO AFILADO, MED</w:t>
            </w:r>
          </w:p>
        </w:tc>
        <w:tc>
          <w:tcPr>
            <w:tcW w:w="394" w:type="pct"/>
            <w:tcBorders>
              <w:top w:val="nil"/>
              <w:left w:val="nil"/>
              <w:bottom w:val="single" w:sz="4" w:space="0" w:color="auto"/>
              <w:right w:val="single" w:sz="4" w:space="0" w:color="auto"/>
            </w:tcBorders>
            <w:shd w:val="clear" w:color="auto" w:fill="auto"/>
            <w:noWrap/>
            <w:vAlign w:val="bottom"/>
            <w:hideMark/>
          </w:tcPr>
          <w:p w14:paraId="682633C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C9CF31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4C25BF9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169B1FA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E57EDE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537.457.231.´00.´01</w:t>
            </w:r>
          </w:p>
        </w:tc>
        <w:tc>
          <w:tcPr>
            <w:tcW w:w="1407" w:type="pct"/>
            <w:tcBorders>
              <w:top w:val="nil"/>
              <w:left w:val="nil"/>
              <w:bottom w:val="single" w:sz="4" w:space="0" w:color="auto"/>
              <w:right w:val="single" w:sz="4" w:space="0" w:color="auto"/>
            </w:tcBorders>
            <w:shd w:val="clear" w:color="auto" w:fill="auto"/>
            <w:noWrap/>
            <w:vAlign w:val="bottom"/>
            <w:hideMark/>
          </w:tcPr>
          <w:p w14:paraId="3E4E6EF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GUBIA FRIEDMAN, CURVA, DE 140</w:t>
            </w:r>
          </w:p>
        </w:tc>
        <w:tc>
          <w:tcPr>
            <w:tcW w:w="394" w:type="pct"/>
            <w:tcBorders>
              <w:top w:val="nil"/>
              <w:left w:val="nil"/>
              <w:bottom w:val="single" w:sz="4" w:space="0" w:color="auto"/>
              <w:right w:val="single" w:sz="4" w:space="0" w:color="auto"/>
            </w:tcBorders>
            <w:shd w:val="clear" w:color="auto" w:fill="auto"/>
            <w:noWrap/>
            <w:vAlign w:val="bottom"/>
            <w:hideMark/>
          </w:tcPr>
          <w:p w14:paraId="6203CE7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714E28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074253F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0FFF02A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81A91C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537.605.190.´00.´01</w:t>
            </w:r>
          </w:p>
        </w:tc>
        <w:tc>
          <w:tcPr>
            <w:tcW w:w="1407" w:type="pct"/>
            <w:tcBorders>
              <w:top w:val="nil"/>
              <w:left w:val="nil"/>
              <w:bottom w:val="single" w:sz="4" w:space="0" w:color="auto"/>
              <w:right w:val="single" w:sz="4" w:space="0" w:color="auto"/>
            </w:tcBorders>
            <w:shd w:val="clear" w:color="auto" w:fill="auto"/>
            <w:noWrap/>
            <w:vAlign w:val="bottom"/>
            <w:hideMark/>
          </w:tcPr>
          <w:p w14:paraId="0E58458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MARTILLO MACIZO, PESO DE 210 A</w:t>
            </w:r>
          </w:p>
        </w:tc>
        <w:tc>
          <w:tcPr>
            <w:tcW w:w="394" w:type="pct"/>
            <w:tcBorders>
              <w:top w:val="nil"/>
              <w:left w:val="nil"/>
              <w:bottom w:val="single" w:sz="4" w:space="0" w:color="auto"/>
              <w:right w:val="single" w:sz="4" w:space="0" w:color="auto"/>
            </w:tcBorders>
            <w:shd w:val="clear" w:color="auto" w:fill="auto"/>
            <w:noWrap/>
            <w:vAlign w:val="bottom"/>
            <w:hideMark/>
          </w:tcPr>
          <w:p w14:paraId="6B7046F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D60A79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100AF8F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00140E2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515034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537.673.1542.´00.´01</w:t>
            </w:r>
          </w:p>
        </w:tc>
        <w:tc>
          <w:tcPr>
            <w:tcW w:w="1407" w:type="pct"/>
            <w:tcBorders>
              <w:top w:val="nil"/>
              <w:left w:val="nil"/>
              <w:bottom w:val="single" w:sz="4" w:space="0" w:color="auto"/>
              <w:right w:val="single" w:sz="4" w:space="0" w:color="auto"/>
            </w:tcBorders>
            <w:shd w:val="clear" w:color="auto" w:fill="auto"/>
            <w:noWrap/>
            <w:vAlign w:val="bottom"/>
            <w:hideMark/>
          </w:tcPr>
          <w:p w14:paraId="522C83E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RECTO DE 24</w:t>
            </w:r>
          </w:p>
        </w:tc>
        <w:tc>
          <w:tcPr>
            <w:tcW w:w="394" w:type="pct"/>
            <w:tcBorders>
              <w:top w:val="nil"/>
              <w:left w:val="nil"/>
              <w:bottom w:val="single" w:sz="4" w:space="0" w:color="auto"/>
              <w:right w:val="single" w:sz="4" w:space="0" w:color="auto"/>
            </w:tcBorders>
            <w:shd w:val="clear" w:color="auto" w:fill="auto"/>
            <w:noWrap/>
            <w:vAlign w:val="bottom"/>
            <w:hideMark/>
          </w:tcPr>
          <w:p w14:paraId="10CC1F9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1E496F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39800A3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171D6D1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C701E4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537.673.1567.´00.´01</w:t>
            </w:r>
          </w:p>
        </w:tc>
        <w:tc>
          <w:tcPr>
            <w:tcW w:w="1407" w:type="pct"/>
            <w:tcBorders>
              <w:top w:val="nil"/>
              <w:left w:val="nil"/>
              <w:bottom w:val="single" w:sz="4" w:space="0" w:color="auto"/>
              <w:right w:val="single" w:sz="4" w:space="0" w:color="auto"/>
            </w:tcBorders>
            <w:shd w:val="clear" w:color="auto" w:fill="auto"/>
            <w:noWrap/>
            <w:vAlign w:val="bottom"/>
            <w:hideMark/>
          </w:tcPr>
          <w:p w14:paraId="1445518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RECTO DE 24</w:t>
            </w:r>
          </w:p>
        </w:tc>
        <w:tc>
          <w:tcPr>
            <w:tcW w:w="394" w:type="pct"/>
            <w:tcBorders>
              <w:top w:val="nil"/>
              <w:left w:val="nil"/>
              <w:bottom w:val="single" w:sz="4" w:space="0" w:color="auto"/>
              <w:right w:val="single" w:sz="4" w:space="0" w:color="auto"/>
            </w:tcBorders>
            <w:shd w:val="clear" w:color="auto" w:fill="auto"/>
            <w:noWrap/>
            <w:vAlign w:val="bottom"/>
            <w:hideMark/>
          </w:tcPr>
          <w:p w14:paraId="4256363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06B757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3587002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0236E2E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EEE4AD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lastRenderedPageBreak/>
              <w:t>537.702.5050.´00.´01</w:t>
            </w:r>
          </w:p>
        </w:tc>
        <w:tc>
          <w:tcPr>
            <w:tcW w:w="1407" w:type="pct"/>
            <w:tcBorders>
              <w:top w:val="nil"/>
              <w:left w:val="nil"/>
              <w:bottom w:val="single" w:sz="4" w:space="0" w:color="auto"/>
              <w:right w:val="single" w:sz="4" w:space="0" w:color="auto"/>
            </w:tcBorders>
            <w:shd w:val="clear" w:color="auto" w:fill="auto"/>
            <w:noWrap/>
            <w:vAlign w:val="bottom"/>
            <w:hideMark/>
          </w:tcPr>
          <w:p w14:paraId="76BA0B3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ROCHESTER OCHSNER O KOCH</w:t>
            </w:r>
          </w:p>
        </w:tc>
        <w:tc>
          <w:tcPr>
            <w:tcW w:w="394" w:type="pct"/>
            <w:tcBorders>
              <w:top w:val="nil"/>
              <w:left w:val="nil"/>
              <w:bottom w:val="single" w:sz="4" w:space="0" w:color="auto"/>
              <w:right w:val="single" w:sz="4" w:space="0" w:color="auto"/>
            </w:tcBorders>
            <w:shd w:val="clear" w:color="auto" w:fill="auto"/>
            <w:noWrap/>
            <w:vAlign w:val="bottom"/>
            <w:hideMark/>
          </w:tcPr>
          <w:p w14:paraId="5A4E545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A0763F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58925E4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01AFADF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EAC1C2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537.702.5969.´00.´01</w:t>
            </w:r>
          </w:p>
        </w:tc>
        <w:tc>
          <w:tcPr>
            <w:tcW w:w="1407" w:type="pct"/>
            <w:tcBorders>
              <w:top w:val="nil"/>
              <w:left w:val="nil"/>
              <w:bottom w:val="single" w:sz="4" w:space="0" w:color="auto"/>
              <w:right w:val="single" w:sz="4" w:space="0" w:color="auto"/>
            </w:tcBorders>
            <w:shd w:val="clear" w:color="auto" w:fill="auto"/>
            <w:noWrap/>
            <w:vAlign w:val="bottom"/>
            <w:hideMark/>
          </w:tcPr>
          <w:p w14:paraId="7BC0C24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ALLIS, CON 5 X 6, LONGIT</w:t>
            </w:r>
          </w:p>
        </w:tc>
        <w:tc>
          <w:tcPr>
            <w:tcW w:w="394" w:type="pct"/>
            <w:tcBorders>
              <w:top w:val="nil"/>
              <w:left w:val="nil"/>
              <w:bottom w:val="single" w:sz="4" w:space="0" w:color="auto"/>
              <w:right w:val="single" w:sz="4" w:space="0" w:color="auto"/>
            </w:tcBorders>
            <w:shd w:val="clear" w:color="auto" w:fill="auto"/>
            <w:noWrap/>
            <w:vAlign w:val="bottom"/>
            <w:hideMark/>
          </w:tcPr>
          <w:p w14:paraId="2CEA4B4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355C34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7C3112E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1E51284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BB0D80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537.702.6371.´00.´01</w:t>
            </w:r>
          </w:p>
        </w:tc>
        <w:tc>
          <w:tcPr>
            <w:tcW w:w="1407" w:type="pct"/>
            <w:tcBorders>
              <w:top w:val="nil"/>
              <w:left w:val="nil"/>
              <w:bottom w:val="single" w:sz="4" w:space="0" w:color="auto"/>
              <w:right w:val="single" w:sz="4" w:space="0" w:color="auto"/>
            </w:tcBorders>
            <w:shd w:val="clear" w:color="auto" w:fill="auto"/>
            <w:noWrap/>
            <w:vAlign w:val="bottom"/>
            <w:hideMark/>
          </w:tcPr>
          <w:p w14:paraId="5A5C90C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KERN, CON CREMALLERA, LO</w:t>
            </w:r>
          </w:p>
        </w:tc>
        <w:tc>
          <w:tcPr>
            <w:tcW w:w="394" w:type="pct"/>
            <w:tcBorders>
              <w:top w:val="nil"/>
              <w:left w:val="nil"/>
              <w:bottom w:val="single" w:sz="4" w:space="0" w:color="auto"/>
              <w:right w:val="single" w:sz="4" w:space="0" w:color="auto"/>
            </w:tcBorders>
            <w:shd w:val="clear" w:color="auto" w:fill="auto"/>
            <w:noWrap/>
            <w:vAlign w:val="bottom"/>
            <w:hideMark/>
          </w:tcPr>
          <w:p w14:paraId="2C2C473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9B5DA8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108D786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40E03A4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A83780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537.702.6496.´00.´01</w:t>
            </w:r>
          </w:p>
        </w:tc>
        <w:tc>
          <w:tcPr>
            <w:tcW w:w="1407" w:type="pct"/>
            <w:tcBorders>
              <w:top w:val="nil"/>
              <w:left w:val="nil"/>
              <w:bottom w:val="single" w:sz="4" w:space="0" w:color="auto"/>
              <w:right w:val="single" w:sz="4" w:space="0" w:color="auto"/>
            </w:tcBorders>
            <w:shd w:val="clear" w:color="auto" w:fill="auto"/>
            <w:noWrap/>
            <w:vAlign w:val="bottom"/>
            <w:hideMark/>
          </w:tcPr>
          <w:p w14:paraId="10A1440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LEWIN, QUIJADAS ESTRIADA</w:t>
            </w:r>
          </w:p>
        </w:tc>
        <w:tc>
          <w:tcPr>
            <w:tcW w:w="394" w:type="pct"/>
            <w:tcBorders>
              <w:top w:val="nil"/>
              <w:left w:val="nil"/>
              <w:bottom w:val="single" w:sz="4" w:space="0" w:color="auto"/>
              <w:right w:val="single" w:sz="4" w:space="0" w:color="auto"/>
            </w:tcBorders>
            <w:shd w:val="clear" w:color="auto" w:fill="auto"/>
            <w:noWrap/>
            <w:vAlign w:val="bottom"/>
            <w:hideMark/>
          </w:tcPr>
          <w:p w14:paraId="15BC321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FDB4D6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4B34BA6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0B3325C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52820A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537.702.6900.´00.´01</w:t>
            </w:r>
          </w:p>
        </w:tc>
        <w:tc>
          <w:tcPr>
            <w:tcW w:w="1407" w:type="pct"/>
            <w:tcBorders>
              <w:top w:val="nil"/>
              <w:left w:val="nil"/>
              <w:bottom w:val="single" w:sz="4" w:space="0" w:color="auto"/>
              <w:right w:val="single" w:sz="4" w:space="0" w:color="auto"/>
            </w:tcBorders>
            <w:shd w:val="clear" w:color="auto" w:fill="auto"/>
            <w:noWrap/>
            <w:vAlign w:val="bottom"/>
            <w:hideMark/>
          </w:tcPr>
          <w:p w14:paraId="1F79EB0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MARTIN, RECTA, LONGITUD</w:t>
            </w:r>
          </w:p>
        </w:tc>
        <w:tc>
          <w:tcPr>
            <w:tcW w:w="394" w:type="pct"/>
            <w:tcBorders>
              <w:top w:val="nil"/>
              <w:left w:val="nil"/>
              <w:bottom w:val="single" w:sz="4" w:space="0" w:color="auto"/>
              <w:right w:val="single" w:sz="4" w:space="0" w:color="auto"/>
            </w:tcBorders>
            <w:shd w:val="clear" w:color="auto" w:fill="auto"/>
            <w:noWrap/>
            <w:vAlign w:val="bottom"/>
            <w:hideMark/>
          </w:tcPr>
          <w:p w14:paraId="233B551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63B7D5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2344385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38BE591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43BE1A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537.716.782.´00.´01</w:t>
            </w:r>
          </w:p>
        </w:tc>
        <w:tc>
          <w:tcPr>
            <w:tcW w:w="1407" w:type="pct"/>
            <w:tcBorders>
              <w:top w:val="nil"/>
              <w:left w:val="nil"/>
              <w:bottom w:val="single" w:sz="4" w:space="0" w:color="auto"/>
              <w:right w:val="single" w:sz="4" w:space="0" w:color="auto"/>
            </w:tcBorders>
            <w:shd w:val="clear" w:color="auto" w:fill="auto"/>
            <w:noWrap/>
            <w:vAlign w:val="bottom"/>
            <w:hideMark/>
          </w:tcPr>
          <w:p w14:paraId="484DD37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AGUJAS HEGAR O MAYO-HEGA</w:t>
            </w:r>
          </w:p>
        </w:tc>
        <w:tc>
          <w:tcPr>
            <w:tcW w:w="394" w:type="pct"/>
            <w:tcBorders>
              <w:top w:val="nil"/>
              <w:left w:val="nil"/>
              <w:bottom w:val="single" w:sz="4" w:space="0" w:color="auto"/>
              <w:right w:val="single" w:sz="4" w:space="0" w:color="auto"/>
            </w:tcBorders>
            <w:shd w:val="clear" w:color="auto" w:fill="auto"/>
            <w:noWrap/>
            <w:vAlign w:val="bottom"/>
            <w:hideMark/>
          </w:tcPr>
          <w:p w14:paraId="6CB71EE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828679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511BF62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31F1694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96D4A1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537.774.21.´02.´01</w:t>
            </w:r>
          </w:p>
        </w:tc>
        <w:tc>
          <w:tcPr>
            <w:tcW w:w="1407" w:type="pct"/>
            <w:tcBorders>
              <w:top w:val="nil"/>
              <w:left w:val="nil"/>
              <w:bottom w:val="single" w:sz="4" w:space="0" w:color="auto"/>
              <w:right w:val="single" w:sz="4" w:space="0" w:color="auto"/>
            </w:tcBorders>
            <w:shd w:val="clear" w:color="auto" w:fill="auto"/>
            <w:noWrap/>
            <w:vAlign w:val="bottom"/>
            <w:hideMark/>
          </w:tcPr>
          <w:p w14:paraId="70BFE95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REGLA METALICA, GRADUADA EN CE</w:t>
            </w:r>
          </w:p>
        </w:tc>
        <w:tc>
          <w:tcPr>
            <w:tcW w:w="394" w:type="pct"/>
            <w:tcBorders>
              <w:top w:val="nil"/>
              <w:left w:val="nil"/>
              <w:bottom w:val="single" w:sz="4" w:space="0" w:color="auto"/>
              <w:right w:val="single" w:sz="4" w:space="0" w:color="auto"/>
            </w:tcBorders>
            <w:shd w:val="clear" w:color="auto" w:fill="auto"/>
            <w:noWrap/>
            <w:vAlign w:val="bottom"/>
            <w:hideMark/>
          </w:tcPr>
          <w:p w14:paraId="0D675CB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15B9AB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424A281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1208148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561927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537.814.478.´02.´01</w:t>
            </w:r>
          </w:p>
        </w:tc>
        <w:tc>
          <w:tcPr>
            <w:tcW w:w="1407" w:type="pct"/>
            <w:tcBorders>
              <w:top w:val="nil"/>
              <w:left w:val="nil"/>
              <w:bottom w:val="single" w:sz="4" w:space="0" w:color="auto"/>
              <w:right w:val="single" w:sz="4" w:space="0" w:color="auto"/>
            </w:tcBorders>
            <w:shd w:val="clear" w:color="auto" w:fill="auto"/>
            <w:noWrap/>
            <w:vAlign w:val="bottom"/>
            <w:hideMark/>
          </w:tcPr>
          <w:p w14:paraId="5B3D348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SENN O BABY SEN-MILL</w:t>
            </w:r>
          </w:p>
        </w:tc>
        <w:tc>
          <w:tcPr>
            <w:tcW w:w="394" w:type="pct"/>
            <w:tcBorders>
              <w:top w:val="nil"/>
              <w:left w:val="nil"/>
              <w:bottom w:val="single" w:sz="4" w:space="0" w:color="auto"/>
              <w:right w:val="single" w:sz="4" w:space="0" w:color="auto"/>
            </w:tcBorders>
            <w:shd w:val="clear" w:color="auto" w:fill="auto"/>
            <w:noWrap/>
            <w:vAlign w:val="bottom"/>
            <w:hideMark/>
          </w:tcPr>
          <w:p w14:paraId="5615E41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20DBD1D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2C0D371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0774435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B07387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537.814.668.´01.´01</w:t>
            </w:r>
          </w:p>
        </w:tc>
        <w:tc>
          <w:tcPr>
            <w:tcW w:w="1407" w:type="pct"/>
            <w:tcBorders>
              <w:top w:val="nil"/>
              <w:left w:val="nil"/>
              <w:bottom w:val="single" w:sz="4" w:space="0" w:color="auto"/>
              <w:right w:val="single" w:sz="4" w:space="0" w:color="auto"/>
            </w:tcBorders>
            <w:shd w:val="clear" w:color="auto" w:fill="auto"/>
            <w:noWrap/>
            <w:vAlign w:val="bottom"/>
            <w:hideMark/>
          </w:tcPr>
          <w:p w14:paraId="3F0EB98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 CON PUNTA AN</w:t>
            </w:r>
          </w:p>
        </w:tc>
        <w:tc>
          <w:tcPr>
            <w:tcW w:w="394" w:type="pct"/>
            <w:tcBorders>
              <w:top w:val="nil"/>
              <w:left w:val="nil"/>
              <w:bottom w:val="single" w:sz="4" w:space="0" w:color="auto"/>
              <w:right w:val="single" w:sz="4" w:space="0" w:color="auto"/>
            </w:tcBorders>
            <w:shd w:val="clear" w:color="auto" w:fill="auto"/>
            <w:noWrap/>
            <w:vAlign w:val="bottom"/>
            <w:hideMark/>
          </w:tcPr>
          <w:p w14:paraId="32F11B2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66ABAB9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62E1B1F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371D47A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24843D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537.814.8570.´00.´01</w:t>
            </w:r>
          </w:p>
        </w:tc>
        <w:tc>
          <w:tcPr>
            <w:tcW w:w="1407" w:type="pct"/>
            <w:tcBorders>
              <w:top w:val="nil"/>
              <w:left w:val="nil"/>
              <w:bottom w:val="single" w:sz="4" w:space="0" w:color="auto"/>
              <w:right w:val="single" w:sz="4" w:space="0" w:color="auto"/>
            </w:tcBorders>
            <w:shd w:val="clear" w:color="auto" w:fill="auto"/>
            <w:noWrap/>
            <w:vAlign w:val="bottom"/>
            <w:hideMark/>
          </w:tcPr>
          <w:p w14:paraId="795E48E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CUSHING, VALVA DE 18</w:t>
            </w:r>
          </w:p>
        </w:tc>
        <w:tc>
          <w:tcPr>
            <w:tcW w:w="394" w:type="pct"/>
            <w:tcBorders>
              <w:top w:val="nil"/>
              <w:left w:val="nil"/>
              <w:bottom w:val="single" w:sz="4" w:space="0" w:color="auto"/>
              <w:right w:val="single" w:sz="4" w:space="0" w:color="auto"/>
            </w:tcBorders>
            <w:shd w:val="clear" w:color="auto" w:fill="auto"/>
            <w:noWrap/>
            <w:vAlign w:val="bottom"/>
            <w:hideMark/>
          </w:tcPr>
          <w:p w14:paraId="31204EB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F78995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109ECCA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181A6C0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951D11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537.814.8752.´00.´01</w:t>
            </w:r>
          </w:p>
        </w:tc>
        <w:tc>
          <w:tcPr>
            <w:tcW w:w="1407" w:type="pct"/>
            <w:tcBorders>
              <w:top w:val="nil"/>
              <w:left w:val="nil"/>
              <w:bottom w:val="single" w:sz="4" w:space="0" w:color="auto"/>
              <w:right w:val="single" w:sz="4" w:space="0" w:color="auto"/>
            </w:tcBorders>
            <w:shd w:val="clear" w:color="auto" w:fill="auto"/>
            <w:noWrap/>
            <w:vAlign w:val="bottom"/>
            <w:hideMark/>
          </w:tcPr>
          <w:p w14:paraId="52CF44E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LANGENBECK, VALVA DE</w:t>
            </w:r>
          </w:p>
        </w:tc>
        <w:tc>
          <w:tcPr>
            <w:tcW w:w="394" w:type="pct"/>
            <w:tcBorders>
              <w:top w:val="nil"/>
              <w:left w:val="nil"/>
              <w:bottom w:val="single" w:sz="4" w:space="0" w:color="auto"/>
              <w:right w:val="single" w:sz="4" w:space="0" w:color="auto"/>
            </w:tcBorders>
            <w:shd w:val="clear" w:color="auto" w:fill="auto"/>
            <w:noWrap/>
            <w:vAlign w:val="bottom"/>
            <w:hideMark/>
          </w:tcPr>
          <w:p w14:paraId="749270B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30FBC5F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45E5B34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462AE37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8AF10D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537.814.9057.´00.´01</w:t>
            </w:r>
          </w:p>
        </w:tc>
        <w:tc>
          <w:tcPr>
            <w:tcW w:w="1407" w:type="pct"/>
            <w:tcBorders>
              <w:top w:val="nil"/>
              <w:left w:val="nil"/>
              <w:bottom w:val="single" w:sz="4" w:space="0" w:color="auto"/>
              <w:right w:val="single" w:sz="4" w:space="0" w:color="auto"/>
            </w:tcBorders>
            <w:shd w:val="clear" w:color="auto" w:fill="auto"/>
            <w:noWrap/>
            <w:vAlign w:val="bottom"/>
            <w:hideMark/>
          </w:tcPr>
          <w:p w14:paraId="7F26398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BLOUNT PARA MENISCO,</w:t>
            </w:r>
          </w:p>
        </w:tc>
        <w:tc>
          <w:tcPr>
            <w:tcW w:w="394" w:type="pct"/>
            <w:tcBorders>
              <w:top w:val="nil"/>
              <w:left w:val="nil"/>
              <w:bottom w:val="single" w:sz="4" w:space="0" w:color="auto"/>
              <w:right w:val="single" w:sz="4" w:space="0" w:color="auto"/>
            </w:tcBorders>
            <w:shd w:val="clear" w:color="auto" w:fill="auto"/>
            <w:noWrap/>
            <w:vAlign w:val="bottom"/>
            <w:hideMark/>
          </w:tcPr>
          <w:p w14:paraId="787A1B6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7F7A282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0C62D24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019CC05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664F9A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537.814.9073.´00.´01</w:t>
            </w:r>
          </w:p>
        </w:tc>
        <w:tc>
          <w:tcPr>
            <w:tcW w:w="1407" w:type="pct"/>
            <w:tcBorders>
              <w:top w:val="nil"/>
              <w:left w:val="nil"/>
              <w:bottom w:val="single" w:sz="4" w:space="0" w:color="auto"/>
              <w:right w:val="single" w:sz="4" w:space="0" w:color="auto"/>
            </w:tcBorders>
            <w:shd w:val="clear" w:color="auto" w:fill="auto"/>
            <w:noWrap/>
            <w:vAlign w:val="bottom"/>
            <w:hideMark/>
          </w:tcPr>
          <w:p w14:paraId="1AC9BEE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SMILLE PARA MENISCO,</w:t>
            </w:r>
          </w:p>
        </w:tc>
        <w:tc>
          <w:tcPr>
            <w:tcW w:w="394" w:type="pct"/>
            <w:tcBorders>
              <w:top w:val="nil"/>
              <w:left w:val="nil"/>
              <w:bottom w:val="single" w:sz="4" w:space="0" w:color="auto"/>
              <w:right w:val="single" w:sz="4" w:space="0" w:color="auto"/>
            </w:tcBorders>
            <w:shd w:val="clear" w:color="auto" w:fill="auto"/>
            <w:noWrap/>
            <w:vAlign w:val="bottom"/>
            <w:hideMark/>
          </w:tcPr>
          <w:p w14:paraId="48AD71E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40F8219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0A2D297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7295F89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58C1BC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537.857.1243.´00.´01</w:t>
            </w:r>
          </w:p>
        </w:tc>
        <w:tc>
          <w:tcPr>
            <w:tcW w:w="1407" w:type="pct"/>
            <w:tcBorders>
              <w:top w:val="nil"/>
              <w:left w:val="nil"/>
              <w:bottom w:val="single" w:sz="4" w:space="0" w:color="auto"/>
              <w:right w:val="single" w:sz="4" w:space="0" w:color="auto"/>
            </w:tcBorders>
            <w:shd w:val="clear" w:color="auto" w:fill="auto"/>
            <w:noWrap/>
            <w:vAlign w:val="bottom"/>
            <w:hideMark/>
          </w:tcPr>
          <w:p w14:paraId="1B128E6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DE CAPSULA.</w:t>
            </w:r>
          </w:p>
        </w:tc>
        <w:tc>
          <w:tcPr>
            <w:tcW w:w="394" w:type="pct"/>
            <w:tcBorders>
              <w:top w:val="nil"/>
              <w:left w:val="nil"/>
              <w:bottom w:val="single" w:sz="4" w:space="0" w:color="auto"/>
              <w:right w:val="single" w:sz="4" w:space="0" w:color="auto"/>
            </w:tcBorders>
            <w:shd w:val="clear" w:color="auto" w:fill="auto"/>
            <w:noWrap/>
            <w:vAlign w:val="bottom"/>
            <w:hideMark/>
          </w:tcPr>
          <w:p w14:paraId="31ED635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B084E8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08BA6A8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52F796B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E6E852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513.227.74.´00.´01</w:t>
            </w:r>
          </w:p>
        </w:tc>
        <w:tc>
          <w:tcPr>
            <w:tcW w:w="1407" w:type="pct"/>
            <w:tcBorders>
              <w:top w:val="nil"/>
              <w:left w:val="nil"/>
              <w:bottom w:val="single" w:sz="4" w:space="0" w:color="auto"/>
              <w:right w:val="single" w:sz="4" w:space="0" w:color="auto"/>
            </w:tcBorders>
            <w:shd w:val="clear" w:color="auto" w:fill="auto"/>
            <w:noWrap/>
            <w:vAlign w:val="bottom"/>
            <w:hideMark/>
          </w:tcPr>
          <w:p w14:paraId="70F63FE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CHAROLA MAYO, DE ACERO INOXIDA</w:t>
            </w:r>
          </w:p>
        </w:tc>
        <w:tc>
          <w:tcPr>
            <w:tcW w:w="394" w:type="pct"/>
            <w:tcBorders>
              <w:top w:val="nil"/>
              <w:left w:val="nil"/>
              <w:bottom w:val="single" w:sz="4" w:space="0" w:color="auto"/>
              <w:right w:val="single" w:sz="4" w:space="0" w:color="auto"/>
            </w:tcBorders>
            <w:shd w:val="clear" w:color="auto" w:fill="auto"/>
            <w:noWrap/>
            <w:vAlign w:val="bottom"/>
            <w:hideMark/>
          </w:tcPr>
          <w:p w14:paraId="31FE063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942281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7A09546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2412268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F5D8CD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535.260.1818.´00.´01</w:t>
            </w:r>
          </w:p>
        </w:tc>
        <w:tc>
          <w:tcPr>
            <w:tcW w:w="1407" w:type="pct"/>
            <w:tcBorders>
              <w:top w:val="nil"/>
              <w:left w:val="nil"/>
              <w:bottom w:val="single" w:sz="4" w:space="0" w:color="auto"/>
              <w:right w:val="single" w:sz="4" w:space="0" w:color="auto"/>
            </w:tcBorders>
            <w:shd w:val="clear" w:color="auto" w:fill="auto"/>
            <w:noWrap/>
            <w:vAlign w:val="bottom"/>
            <w:hideMark/>
          </w:tcPr>
          <w:p w14:paraId="42F22F2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 RECTA REDONDA</w:t>
            </w:r>
          </w:p>
        </w:tc>
        <w:tc>
          <w:tcPr>
            <w:tcW w:w="394" w:type="pct"/>
            <w:tcBorders>
              <w:top w:val="nil"/>
              <w:left w:val="nil"/>
              <w:bottom w:val="single" w:sz="4" w:space="0" w:color="auto"/>
              <w:right w:val="single" w:sz="4" w:space="0" w:color="auto"/>
            </w:tcBorders>
            <w:shd w:val="clear" w:color="auto" w:fill="auto"/>
            <w:noWrap/>
            <w:vAlign w:val="bottom"/>
            <w:hideMark/>
          </w:tcPr>
          <w:p w14:paraId="6008245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3660AE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6CBCDA5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0598B36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75E10B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535.618.1411.´00.´01</w:t>
            </w:r>
          </w:p>
        </w:tc>
        <w:tc>
          <w:tcPr>
            <w:tcW w:w="1407" w:type="pct"/>
            <w:tcBorders>
              <w:top w:val="nil"/>
              <w:left w:val="nil"/>
              <w:bottom w:val="single" w:sz="4" w:space="0" w:color="auto"/>
              <w:right w:val="single" w:sz="4" w:space="0" w:color="auto"/>
            </w:tcBorders>
            <w:shd w:val="clear" w:color="auto" w:fill="auto"/>
            <w:noWrap/>
            <w:vAlign w:val="bottom"/>
            <w:hideMark/>
          </w:tcPr>
          <w:p w14:paraId="1EB340D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BISTURI, DEL NO. 4</w:t>
            </w:r>
          </w:p>
        </w:tc>
        <w:tc>
          <w:tcPr>
            <w:tcW w:w="394" w:type="pct"/>
            <w:tcBorders>
              <w:top w:val="nil"/>
              <w:left w:val="nil"/>
              <w:bottom w:val="single" w:sz="4" w:space="0" w:color="auto"/>
              <w:right w:val="single" w:sz="4" w:space="0" w:color="auto"/>
            </w:tcBorders>
            <w:shd w:val="clear" w:color="auto" w:fill="auto"/>
            <w:noWrap/>
            <w:vAlign w:val="bottom"/>
            <w:hideMark/>
          </w:tcPr>
          <w:p w14:paraId="5DCBA9E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69422AC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2A6F298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01EEBDF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E263E7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535.701.98.´01.´01</w:t>
            </w:r>
          </w:p>
        </w:tc>
        <w:tc>
          <w:tcPr>
            <w:tcW w:w="1407" w:type="pct"/>
            <w:tcBorders>
              <w:top w:val="nil"/>
              <w:left w:val="nil"/>
              <w:bottom w:val="single" w:sz="4" w:space="0" w:color="auto"/>
              <w:right w:val="single" w:sz="4" w:space="0" w:color="auto"/>
            </w:tcBorders>
            <w:shd w:val="clear" w:color="auto" w:fill="auto"/>
            <w:noWrap/>
            <w:vAlign w:val="bottom"/>
            <w:hideMark/>
          </w:tcPr>
          <w:p w14:paraId="2C375E3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BACKHAUS, LONGITUD DE 13</w:t>
            </w:r>
          </w:p>
        </w:tc>
        <w:tc>
          <w:tcPr>
            <w:tcW w:w="394" w:type="pct"/>
            <w:tcBorders>
              <w:top w:val="nil"/>
              <w:left w:val="nil"/>
              <w:bottom w:val="single" w:sz="4" w:space="0" w:color="auto"/>
              <w:right w:val="single" w:sz="4" w:space="0" w:color="auto"/>
            </w:tcBorders>
            <w:shd w:val="clear" w:color="auto" w:fill="auto"/>
            <w:noWrap/>
            <w:vAlign w:val="bottom"/>
            <w:hideMark/>
          </w:tcPr>
          <w:p w14:paraId="6325DE3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3ECA97F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7D35544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4CFA33D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EFACA4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535.701.379.´01.´01</w:t>
            </w:r>
          </w:p>
        </w:tc>
        <w:tc>
          <w:tcPr>
            <w:tcW w:w="1407" w:type="pct"/>
            <w:tcBorders>
              <w:top w:val="nil"/>
              <w:left w:val="nil"/>
              <w:bottom w:val="single" w:sz="4" w:space="0" w:color="auto"/>
              <w:right w:val="single" w:sz="4" w:space="0" w:color="auto"/>
            </w:tcBorders>
            <w:shd w:val="clear" w:color="auto" w:fill="auto"/>
            <w:noWrap/>
            <w:vAlign w:val="bottom"/>
            <w:hideMark/>
          </w:tcPr>
          <w:p w14:paraId="362FEBC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ADSON, CON 1 X 2 DIENTES</w:t>
            </w:r>
          </w:p>
        </w:tc>
        <w:tc>
          <w:tcPr>
            <w:tcW w:w="394" w:type="pct"/>
            <w:tcBorders>
              <w:top w:val="nil"/>
              <w:left w:val="nil"/>
              <w:bottom w:val="single" w:sz="4" w:space="0" w:color="auto"/>
              <w:right w:val="single" w:sz="4" w:space="0" w:color="auto"/>
            </w:tcBorders>
            <w:shd w:val="clear" w:color="auto" w:fill="auto"/>
            <w:noWrap/>
            <w:vAlign w:val="bottom"/>
            <w:hideMark/>
          </w:tcPr>
          <w:p w14:paraId="677603A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5779C0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48AA6BE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35C7593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5A39E6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535.701.833.´01.´01</w:t>
            </w:r>
          </w:p>
        </w:tc>
        <w:tc>
          <w:tcPr>
            <w:tcW w:w="1407" w:type="pct"/>
            <w:tcBorders>
              <w:top w:val="nil"/>
              <w:left w:val="nil"/>
              <w:bottom w:val="single" w:sz="4" w:space="0" w:color="auto"/>
              <w:right w:val="single" w:sz="4" w:space="0" w:color="auto"/>
            </w:tcBorders>
            <w:shd w:val="clear" w:color="auto" w:fill="auto"/>
            <w:noWrap/>
            <w:vAlign w:val="bottom"/>
            <w:hideMark/>
          </w:tcPr>
          <w:p w14:paraId="6101242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HALSTED MOSQUITO, CURVA,</w:t>
            </w:r>
          </w:p>
        </w:tc>
        <w:tc>
          <w:tcPr>
            <w:tcW w:w="394" w:type="pct"/>
            <w:tcBorders>
              <w:top w:val="nil"/>
              <w:left w:val="nil"/>
              <w:bottom w:val="single" w:sz="4" w:space="0" w:color="auto"/>
              <w:right w:val="single" w:sz="4" w:space="0" w:color="auto"/>
            </w:tcBorders>
            <w:shd w:val="clear" w:color="auto" w:fill="auto"/>
            <w:noWrap/>
            <w:vAlign w:val="bottom"/>
            <w:hideMark/>
          </w:tcPr>
          <w:p w14:paraId="03D47EE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0A15272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688AF43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6A5D347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BB6632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535.701.874.´00.´01</w:t>
            </w:r>
          </w:p>
        </w:tc>
        <w:tc>
          <w:tcPr>
            <w:tcW w:w="1407" w:type="pct"/>
            <w:tcBorders>
              <w:top w:val="nil"/>
              <w:left w:val="nil"/>
              <w:bottom w:val="single" w:sz="4" w:space="0" w:color="auto"/>
              <w:right w:val="single" w:sz="4" w:space="0" w:color="auto"/>
            </w:tcBorders>
            <w:shd w:val="clear" w:color="auto" w:fill="auto"/>
            <w:noWrap/>
            <w:vAlign w:val="bottom"/>
            <w:hideMark/>
          </w:tcPr>
          <w:p w14:paraId="5F06B6A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KELLY, CURVA, CON ESTRIA</w:t>
            </w:r>
          </w:p>
        </w:tc>
        <w:tc>
          <w:tcPr>
            <w:tcW w:w="394" w:type="pct"/>
            <w:tcBorders>
              <w:top w:val="nil"/>
              <w:left w:val="nil"/>
              <w:bottom w:val="single" w:sz="4" w:space="0" w:color="auto"/>
              <w:right w:val="single" w:sz="4" w:space="0" w:color="auto"/>
            </w:tcBorders>
            <w:shd w:val="clear" w:color="auto" w:fill="auto"/>
            <w:noWrap/>
            <w:vAlign w:val="bottom"/>
            <w:hideMark/>
          </w:tcPr>
          <w:p w14:paraId="1F99ABD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6563018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223F1D8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4E7CC9C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4B374D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535.701.1419.´01.´01</w:t>
            </w:r>
          </w:p>
        </w:tc>
        <w:tc>
          <w:tcPr>
            <w:tcW w:w="1407" w:type="pct"/>
            <w:tcBorders>
              <w:top w:val="nil"/>
              <w:left w:val="nil"/>
              <w:bottom w:val="single" w:sz="4" w:space="0" w:color="auto"/>
              <w:right w:val="single" w:sz="4" w:space="0" w:color="auto"/>
            </w:tcBorders>
            <w:shd w:val="clear" w:color="auto" w:fill="auto"/>
            <w:noWrap/>
            <w:vAlign w:val="bottom"/>
            <w:hideMark/>
          </w:tcPr>
          <w:p w14:paraId="4395C58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SIN DIE</w:t>
            </w:r>
          </w:p>
        </w:tc>
        <w:tc>
          <w:tcPr>
            <w:tcW w:w="394" w:type="pct"/>
            <w:tcBorders>
              <w:top w:val="nil"/>
              <w:left w:val="nil"/>
              <w:bottom w:val="single" w:sz="4" w:space="0" w:color="auto"/>
              <w:right w:val="single" w:sz="4" w:space="0" w:color="auto"/>
            </w:tcBorders>
            <w:shd w:val="clear" w:color="auto" w:fill="auto"/>
            <w:noWrap/>
            <w:vAlign w:val="bottom"/>
            <w:hideMark/>
          </w:tcPr>
          <w:p w14:paraId="63C8989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1921DE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7D91692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4B1F573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455967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535.701.1518.´01.´01</w:t>
            </w:r>
          </w:p>
        </w:tc>
        <w:tc>
          <w:tcPr>
            <w:tcW w:w="1407" w:type="pct"/>
            <w:tcBorders>
              <w:top w:val="nil"/>
              <w:left w:val="nil"/>
              <w:bottom w:val="single" w:sz="4" w:space="0" w:color="auto"/>
              <w:right w:val="single" w:sz="4" w:space="0" w:color="auto"/>
            </w:tcBorders>
            <w:shd w:val="clear" w:color="auto" w:fill="auto"/>
            <w:noWrap/>
            <w:vAlign w:val="bottom"/>
            <w:hideMark/>
          </w:tcPr>
          <w:p w14:paraId="0279E51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CON 1 X</w:t>
            </w:r>
          </w:p>
        </w:tc>
        <w:tc>
          <w:tcPr>
            <w:tcW w:w="394" w:type="pct"/>
            <w:tcBorders>
              <w:top w:val="nil"/>
              <w:left w:val="nil"/>
              <w:bottom w:val="single" w:sz="4" w:space="0" w:color="auto"/>
              <w:right w:val="single" w:sz="4" w:space="0" w:color="auto"/>
            </w:tcBorders>
            <w:shd w:val="clear" w:color="auto" w:fill="auto"/>
            <w:noWrap/>
            <w:vAlign w:val="bottom"/>
            <w:hideMark/>
          </w:tcPr>
          <w:p w14:paraId="1955797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F22B91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7223311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14D2E0E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C6279D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535.701.4843.´00.´01</w:t>
            </w:r>
          </w:p>
        </w:tc>
        <w:tc>
          <w:tcPr>
            <w:tcW w:w="1407" w:type="pct"/>
            <w:tcBorders>
              <w:top w:val="nil"/>
              <w:left w:val="nil"/>
              <w:bottom w:val="single" w:sz="4" w:space="0" w:color="auto"/>
              <w:right w:val="single" w:sz="4" w:space="0" w:color="auto"/>
            </w:tcBorders>
            <w:shd w:val="clear" w:color="auto" w:fill="auto"/>
            <w:noWrap/>
            <w:vAlign w:val="bottom"/>
            <w:hideMark/>
          </w:tcPr>
          <w:p w14:paraId="38E89C7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ADSON, SIN DIENTES, 110</w:t>
            </w:r>
          </w:p>
        </w:tc>
        <w:tc>
          <w:tcPr>
            <w:tcW w:w="394" w:type="pct"/>
            <w:tcBorders>
              <w:top w:val="nil"/>
              <w:left w:val="nil"/>
              <w:bottom w:val="single" w:sz="4" w:space="0" w:color="auto"/>
              <w:right w:val="single" w:sz="4" w:space="0" w:color="auto"/>
            </w:tcBorders>
            <w:shd w:val="clear" w:color="auto" w:fill="auto"/>
            <w:noWrap/>
            <w:vAlign w:val="bottom"/>
            <w:hideMark/>
          </w:tcPr>
          <w:p w14:paraId="4EC79B5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A9FE43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43043E3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6B79E35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90BB8F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535.716.2709.´01.´01</w:t>
            </w:r>
          </w:p>
        </w:tc>
        <w:tc>
          <w:tcPr>
            <w:tcW w:w="1407" w:type="pct"/>
            <w:tcBorders>
              <w:top w:val="nil"/>
              <w:left w:val="nil"/>
              <w:bottom w:val="single" w:sz="4" w:space="0" w:color="auto"/>
              <w:right w:val="single" w:sz="4" w:space="0" w:color="auto"/>
            </w:tcBorders>
            <w:shd w:val="clear" w:color="auto" w:fill="auto"/>
            <w:noWrap/>
            <w:vAlign w:val="bottom"/>
            <w:hideMark/>
          </w:tcPr>
          <w:p w14:paraId="51C4BA6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 HEGAR O MAYO-HEGAR</w:t>
            </w:r>
          </w:p>
        </w:tc>
        <w:tc>
          <w:tcPr>
            <w:tcW w:w="394" w:type="pct"/>
            <w:tcBorders>
              <w:top w:val="nil"/>
              <w:left w:val="nil"/>
              <w:bottom w:val="single" w:sz="4" w:space="0" w:color="auto"/>
              <w:right w:val="single" w:sz="4" w:space="0" w:color="auto"/>
            </w:tcBorders>
            <w:shd w:val="clear" w:color="auto" w:fill="auto"/>
            <w:noWrap/>
            <w:vAlign w:val="bottom"/>
            <w:hideMark/>
          </w:tcPr>
          <w:p w14:paraId="032F918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2EEC3E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2CDE694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084BBE4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E1482C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535.814.6495.´01.´01</w:t>
            </w:r>
          </w:p>
        </w:tc>
        <w:tc>
          <w:tcPr>
            <w:tcW w:w="1407" w:type="pct"/>
            <w:tcBorders>
              <w:top w:val="nil"/>
              <w:left w:val="nil"/>
              <w:bottom w:val="single" w:sz="4" w:space="0" w:color="auto"/>
              <w:right w:val="single" w:sz="4" w:space="0" w:color="auto"/>
            </w:tcBorders>
            <w:shd w:val="clear" w:color="auto" w:fill="auto"/>
            <w:noWrap/>
            <w:vAlign w:val="bottom"/>
            <w:hideMark/>
          </w:tcPr>
          <w:p w14:paraId="33EA39C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FARABEUF, JUEGO DE 2</w:t>
            </w:r>
          </w:p>
        </w:tc>
        <w:tc>
          <w:tcPr>
            <w:tcW w:w="394" w:type="pct"/>
            <w:tcBorders>
              <w:top w:val="nil"/>
              <w:left w:val="nil"/>
              <w:bottom w:val="single" w:sz="4" w:space="0" w:color="auto"/>
              <w:right w:val="single" w:sz="4" w:space="0" w:color="auto"/>
            </w:tcBorders>
            <w:shd w:val="clear" w:color="auto" w:fill="auto"/>
            <w:noWrap/>
            <w:vAlign w:val="bottom"/>
            <w:hideMark/>
          </w:tcPr>
          <w:p w14:paraId="3BB667B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FB4F58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3C3CEC8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030CF7A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CCEA61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535.859.2417.´01.´01</w:t>
            </w:r>
          </w:p>
        </w:tc>
        <w:tc>
          <w:tcPr>
            <w:tcW w:w="1407" w:type="pct"/>
            <w:tcBorders>
              <w:top w:val="nil"/>
              <w:left w:val="nil"/>
              <w:bottom w:val="single" w:sz="4" w:space="0" w:color="auto"/>
              <w:right w:val="single" w:sz="4" w:space="0" w:color="auto"/>
            </w:tcBorders>
            <w:shd w:val="clear" w:color="auto" w:fill="auto"/>
            <w:noWrap/>
            <w:vAlign w:val="bottom"/>
            <w:hideMark/>
          </w:tcPr>
          <w:p w14:paraId="7EC5CDF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RECTA,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057A626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31CF62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491D45D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33E466E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384FA5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535.859.2672.´01.´01</w:t>
            </w:r>
          </w:p>
        </w:tc>
        <w:tc>
          <w:tcPr>
            <w:tcW w:w="1407" w:type="pct"/>
            <w:tcBorders>
              <w:top w:val="nil"/>
              <w:left w:val="nil"/>
              <w:bottom w:val="single" w:sz="4" w:space="0" w:color="auto"/>
              <w:right w:val="single" w:sz="4" w:space="0" w:color="auto"/>
            </w:tcBorders>
            <w:shd w:val="clear" w:color="auto" w:fill="auto"/>
            <w:noWrap/>
            <w:vAlign w:val="bottom"/>
            <w:hideMark/>
          </w:tcPr>
          <w:p w14:paraId="3F84921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CURVA,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5BE4FC2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AA9694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5038F38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50FBC7C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C4D71D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535.859.4959.´01.´01</w:t>
            </w:r>
          </w:p>
        </w:tc>
        <w:tc>
          <w:tcPr>
            <w:tcW w:w="1407" w:type="pct"/>
            <w:tcBorders>
              <w:top w:val="nil"/>
              <w:left w:val="nil"/>
              <w:bottom w:val="single" w:sz="4" w:space="0" w:color="auto"/>
              <w:right w:val="single" w:sz="4" w:space="0" w:color="auto"/>
            </w:tcBorders>
            <w:shd w:val="clear" w:color="auto" w:fill="auto"/>
            <w:noWrap/>
            <w:vAlign w:val="bottom"/>
            <w:hideMark/>
          </w:tcPr>
          <w:p w14:paraId="2215BDA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METZENBAUM, CURVA, CON</w:t>
            </w:r>
          </w:p>
        </w:tc>
        <w:tc>
          <w:tcPr>
            <w:tcW w:w="394" w:type="pct"/>
            <w:tcBorders>
              <w:top w:val="nil"/>
              <w:left w:val="nil"/>
              <w:bottom w:val="single" w:sz="4" w:space="0" w:color="auto"/>
              <w:right w:val="single" w:sz="4" w:space="0" w:color="auto"/>
            </w:tcBorders>
            <w:shd w:val="clear" w:color="auto" w:fill="auto"/>
            <w:noWrap/>
            <w:vAlign w:val="bottom"/>
            <w:hideMark/>
          </w:tcPr>
          <w:p w14:paraId="371929A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B60974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239973C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142F151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62CDEE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537.173.1653.´02.´01</w:t>
            </w:r>
          </w:p>
        </w:tc>
        <w:tc>
          <w:tcPr>
            <w:tcW w:w="1407" w:type="pct"/>
            <w:tcBorders>
              <w:top w:val="nil"/>
              <w:left w:val="nil"/>
              <w:bottom w:val="single" w:sz="4" w:space="0" w:color="auto"/>
              <w:right w:val="single" w:sz="4" w:space="0" w:color="auto"/>
            </w:tcBorders>
            <w:shd w:val="clear" w:color="auto" w:fill="auto"/>
            <w:noWrap/>
            <w:vAlign w:val="bottom"/>
            <w:hideMark/>
          </w:tcPr>
          <w:p w14:paraId="626F750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FRAZIER O FERGUSON, ANG</w:t>
            </w:r>
          </w:p>
        </w:tc>
        <w:tc>
          <w:tcPr>
            <w:tcW w:w="394" w:type="pct"/>
            <w:tcBorders>
              <w:top w:val="nil"/>
              <w:left w:val="nil"/>
              <w:bottom w:val="single" w:sz="4" w:space="0" w:color="auto"/>
              <w:right w:val="single" w:sz="4" w:space="0" w:color="auto"/>
            </w:tcBorders>
            <w:shd w:val="clear" w:color="auto" w:fill="auto"/>
            <w:noWrap/>
            <w:vAlign w:val="bottom"/>
            <w:hideMark/>
          </w:tcPr>
          <w:p w14:paraId="68E9106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026A26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7531D7C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795A8EF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D49686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537.209.828.´00.´01</w:t>
            </w:r>
          </w:p>
        </w:tc>
        <w:tc>
          <w:tcPr>
            <w:tcW w:w="1407" w:type="pct"/>
            <w:tcBorders>
              <w:top w:val="nil"/>
              <w:left w:val="nil"/>
              <w:bottom w:val="single" w:sz="4" w:space="0" w:color="auto"/>
              <w:right w:val="single" w:sz="4" w:space="0" w:color="auto"/>
            </w:tcBorders>
            <w:shd w:val="clear" w:color="auto" w:fill="auto"/>
            <w:noWrap/>
            <w:vAlign w:val="bottom"/>
            <w:hideMark/>
          </w:tcPr>
          <w:p w14:paraId="3436143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RUSKIN-LISTON, RECTA,</w:t>
            </w:r>
          </w:p>
        </w:tc>
        <w:tc>
          <w:tcPr>
            <w:tcW w:w="394" w:type="pct"/>
            <w:tcBorders>
              <w:top w:val="nil"/>
              <w:left w:val="nil"/>
              <w:bottom w:val="single" w:sz="4" w:space="0" w:color="auto"/>
              <w:right w:val="single" w:sz="4" w:space="0" w:color="auto"/>
            </w:tcBorders>
            <w:shd w:val="clear" w:color="auto" w:fill="auto"/>
            <w:noWrap/>
            <w:vAlign w:val="bottom"/>
            <w:hideMark/>
          </w:tcPr>
          <w:p w14:paraId="19B2B78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837BAA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0D00F8E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7CCB143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22B5EA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537.263.1456.´00.´01</w:t>
            </w:r>
          </w:p>
        </w:tc>
        <w:tc>
          <w:tcPr>
            <w:tcW w:w="1407" w:type="pct"/>
            <w:tcBorders>
              <w:top w:val="nil"/>
              <w:left w:val="nil"/>
              <w:bottom w:val="single" w:sz="4" w:space="0" w:color="auto"/>
              <w:right w:val="single" w:sz="4" w:space="0" w:color="auto"/>
            </w:tcBorders>
            <w:shd w:val="clear" w:color="auto" w:fill="auto"/>
            <w:noWrap/>
            <w:vAlign w:val="bottom"/>
            <w:hideMark/>
          </w:tcPr>
          <w:p w14:paraId="74DB7DC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BRUNS CURVA, COPA R</w:t>
            </w:r>
          </w:p>
        </w:tc>
        <w:tc>
          <w:tcPr>
            <w:tcW w:w="394" w:type="pct"/>
            <w:tcBorders>
              <w:top w:val="nil"/>
              <w:left w:val="nil"/>
              <w:bottom w:val="single" w:sz="4" w:space="0" w:color="auto"/>
              <w:right w:val="single" w:sz="4" w:space="0" w:color="auto"/>
            </w:tcBorders>
            <w:shd w:val="clear" w:color="auto" w:fill="auto"/>
            <w:noWrap/>
            <w:vAlign w:val="bottom"/>
            <w:hideMark/>
          </w:tcPr>
          <w:p w14:paraId="2375AD0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47B250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33486EB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784FB87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5D2E68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537.327.2870.´01.´01</w:t>
            </w:r>
          </w:p>
        </w:tc>
        <w:tc>
          <w:tcPr>
            <w:tcW w:w="1407" w:type="pct"/>
            <w:tcBorders>
              <w:top w:val="nil"/>
              <w:left w:val="nil"/>
              <w:bottom w:val="single" w:sz="4" w:space="0" w:color="auto"/>
              <w:right w:val="single" w:sz="4" w:space="0" w:color="auto"/>
            </w:tcBorders>
            <w:shd w:val="clear" w:color="auto" w:fill="auto"/>
            <w:noWrap/>
            <w:vAlign w:val="bottom"/>
            <w:hideMark/>
          </w:tcPr>
          <w:p w14:paraId="56E3C38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ELEVADOR CON MANGO, VASTAGO RE</w:t>
            </w:r>
          </w:p>
        </w:tc>
        <w:tc>
          <w:tcPr>
            <w:tcW w:w="394" w:type="pct"/>
            <w:tcBorders>
              <w:top w:val="nil"/>
              <w:left w:val="nil"/>
              <w:bottom w:val="single" w:sz="4" w:space="0" w:color="auto"/>
              <w:right w:val="single" w:sz="4" w:space="0" w:color="auto"/>
            </w:tcBorders>
            <w:shd w:val="clear" w:color="auto" w:fill="auto"/>
            <w:noWrap/>
            <w:vAlign w:val="bottom"/>
            <w:hideMark/>
          </w:tcPr>
          <w:p w14:paraId="7AD0179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C269D2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1067C72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122683C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563DDB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537.457.330.´00.´01</w:t>
            </w:r>
          </w:p>
        </w:tc>
        <w:tc>
          <w:tcPr>
            <w:tcW w:w="1407" w:type="pct"/>
            <w:tcBorders>
              <w:top w:val="nil"/>
              <w:left w:val="nil"/>
              <w:bottom w:val="single" w:sz="4" w:space="0" w:color="auto"/>
              <w:right w:val="single" w:sz="4" w:space="0" w:color="auto"/>
            </w:tcBorders>
            <w:shd w:val="clear" w:color="auto" w:fill="auto"/>
            <w:noWrap/>
            <w:vAlign w:val="bottom"/>
            <w:hideMark/>
          </w:tcPr>
          <w:p w14:paraId="033E339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GUBIA RUSKIN, CON DOBLE ARTICU</w:t>
            </w:r>
          </w:p>
        </w:tc>
        <w:tc>
          <w:tcPr>
            <w:tcW w:w="394" w:type="pct"/>
            <w:tcBorders>
              <w:top w:val="nil"/>
              <w:left w:val="nil"/>
              <w:bottom w:val="single" w:sz="4" w:space="0" w:color="auto"/>
              <w:right w:val="single" w:sz="4" w:space="0" w:color="auto"/>
            </w:tcBorders>
            <w:shd w:val="clear" w:color="auto" w:fill="auto"/>
            <w:noWrap/>
            <w:vAlign w:val="bottom"/>
            <w:hideMark/>
          </w:tcPr>
          <w:p w14:paraId="044CF2F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7124E9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345DEBA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19BB3C4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A9B4A0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537.605.208.´00.´01</w:t>
            </w:r>
          </w:p>
        </w:tc>
        <w:tc>
          <w:tcPr>
            <w:tcW w:w="1407" w:type="pct"/>
            <w:tcBorders>
              <w:top w:val="nil"/>
              <w:left w:val="nil"/>
              <w:bottom w:val="single" w:sz="4" w:space="0" w:color="auto"/>
              <w:right w:val="single" w:sz="4" w:space="0" w:color="auto"/>
            </w:tcBorders>
            <w:shd w:val="clear" w:color="auto" w:fill="auto"/>
            <w:noWrap/>
            <w:vAlign w:val="bottom"/>
            <w:hideMark/>
          </w:tcPr>
          <w:p w14:paraId="62736B4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MARTILLO MACIZO, PESO DE 300 G</w:t>
            </w:r>
          </w:p>
        </w:tc>
        <w:tc>
          <w:tcPr>
            <w:tcW w:w="394" w:type="pct"/>
            <w:tcBorders>
              <w:top w:val="nil"/>
              <w:left w:val="nil"/>
              <w:bottom w:val="single" w:sz="4" w:space="0" w:color="auto"/>
              <w:right w:val="single" w:sz="4" w:space="0" w:color="auto"/>
            </w:tcBorders>
            <w:shd w:val="clear" w:color="auto" w:fill="auto"/>
            <w:noWrap/>
            <w:vAlign w:val="bottom"/>
            <w:hideMark/>
          </w:tcPr>
          <w:p w14:paraId="00E79A0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00BBA9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6D02A68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4C22C0C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F04EC6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537.702.721.´00.´01</w:t>
            </w:r>
          </w:p>
        </w:tc>
        <w:tc>
          <w:tcPr>
            <w:tcW w:w="1407" w:type="pct"/>
            <w:tcBorders>
              <w:top w:val="nil"/>
              <w:left w:val="nil"/>
              <w:bottom w:val="single" w:sz="4" w:space="0" w:color="auto"/>
              <w:right w:val="single" w:sz="4" w:space="0" w:color="auto"/>
            </w:tcBorders>
            <w:shd w:val="clear" w:color="auto" w:fill="auto"/>
            <w:noWrap/>
            <w:vAlign w:val="bottom"/>
            <w:hideMark/>
          </w:tcPr>
          <w:p w14:paraId="3AED04A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DENTADA, C</w:t>
            </w:r>
          </w:p>
        </w:tc>
        <w:tc>
          <w:tcPr>
            <w:tcW w:w="394" w:type="pct"/>
            <w:tcBorders>
              <w:top w:val="nil"/>
              <w:left w:val="nil"/>
              <w:bottom w:val="single" w:sz="4" w:space="0" w:color="auto"/>
              <w:right w:val="single" w:sz="4" w:space="0" w:color="auto"/>
            </w:tcBorders>
            <w:shd w:val="clear" w:color="auto" w:fill="auto"/>
            <w:noWrap/>
            <w:vAlign w:val="bottom"/>
            <w:hideMark/>
          </w:tcPr>
          <w:p w14:paraId="31D7619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EC7B42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3E57DF6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3CBDB4C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C4A288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537.702.788.´00.´01</w:t>
            </w:r>
          </w:p>
        </w:tc>
        <w:tc>
          <w:tcPr>
            <w:tcW w:w="1407" w:type="pct"/>
            <w:tcBorders>
              <w:top w:val="nil"/>
              <w:left w:val="nil"/>
              <w:bottom w:val="single" w:sz="4" w:space="0" w:color="auto"/>
              <w:right w:val="single" w:sz="4" w:space="0" w:color="auto"/>
            </w:tcBorders>
            <w:shd w:val="clear" w:color="auto" w:fill="auto"/>
            <w:noWrap/>
            <w:vAlign w:val="bottom"/>
            <w:hideMark/>
          </w:tcPr>
          <w:p w14:paraId="74025AA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TIPO PINZA</w:t>
            </w:r>
          </w:p>
        </w:tc>
        <w:tc>
          <w:tcPr>
            <w:tcW w:w="394" w:type="pct"/>
            <w:tcBorders>
              <w:top w:val="nil"/>
              <w:left w:val="nil"/>
              <w:bottom w:val="single" w:sz="4" w:space="0" w:color="auto"/>
              <w:right w:val="single" w:sz="4" w:space="0" w:color="auto"/>
            </w:tcBorders>
            <w:shd w:val="clear" w:color="auto" w:fill="auto"/>
            <w:noWrap/>
            <w:vAlign w:val="bottom"/>
            <w:hideMark/>
          </w:tcPr>
          <w:p w14:paraId="195D743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13F517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65244D7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24D69BC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4CC7C7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537.702.5050.´00.´01</w:t>
            </w:r>
          </w:p>
        </w:tc>
        <w:tc>
          <w:tcPr>
            <w:tcW w:w="1407" w:type="pct"/>
            <w:tcBorders>
              <w:top w:val="nil"/>
              <w:left w:val="nil"/>
              <w:bottom w:val="single" w:sz="4" w:space="0" w:color="auto"/>
              <w:right w:val="single" w:sz="4" w:space="0" w:color="auto"/>
            </w:tcBorders>
            <w:shd w:val="clear" w:color="auto" w:fill="auto"/>
            <w:noWrap/>
            <w:vAlign w:val="bottom"/>
            <w:hideMark/>
          </w:tcPr>
          <w:p w14:paraId="43CF18E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ROCHESTER OCHSNER O KOCH</w:t>
            </w:r>
          </w:p>
        </w:tc>
        <w:tc>
          <w:tcPr>
            <w:tcW w:w="394" w:type="pct"/>
            <w:tcBorders>
              <w:top w:val="nil"/>
              <w:left w:val="nil"/>
              <w:bottom w:val="single" w:sz="4" w:space="0" w:color="auto"/>
              <w:right w:val="single" w:sz="4" w:space="0" w:color="auto"/>
            </w:tcBorders>
            <w:shd w:val="clear" w:color="auto" w:fill="auto"/>
            <w:noWrap/>
            <w:vAlign w:val="bottom"/>
            <w:hideMark/>
          </w:tcPr>
          <w:p w14:paraId="7AFC0B1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32419C9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1A21FC3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391C66D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822350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537.702.5969.´00.´01</w:t>
            </w:r>
          </w:p>
        </w:tc>
        <w:tc>
          <w:tcPr>
            <w:tcW w:w="1407" w:type="pct"/>
            <w:tcBorders>
              <w:top w:val="nil"/>
              <w:left w:val="nil"/>
              <w:bottom w:val="single" w:sz="4" w:space="0" w:color="auto"/>
              <w:right w:val="single" w:sz="4" w:space="0" w:color="auto"/>
            </w:tcBorders>
            <w:shd w:val="clear" w:color="auto" w:fill="auto"/>
            <w:noWrap/>
            <w:vAlign w:val="bottom"/>
            <w:hideMark/>
          </w:tcPr>
          <w:p w14:paraId="3358EEF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ALLIS, CON 5 X 6, LONGIT</w:t>
            </w:r>
          </w:p>
        </w:tc>
        <w:tc>
          <w:tcPr>
            <w:tcW w:w="394" w:type="pct"/>
            <w:tcBorders>
              <w:top w:val="nil"/>
              <w:left w:val="nil"/>
              <w:bottom w:val="single" w:sz="4" w:space="0" w:color="auto"/>
              <w:right w:val="single" w:sz="4" w:space="0" w:color="auto"/>
            </w:tcBorders>
            <w:shd w:val="clear" w:color="auto" w:fill="auto"/>
            <w:noWrap/>
            <w:vAlign w:val="bottom"/>
            <w:hideMark/>
          </w:tcPr>
          <w:p w14:paraId="75D42DA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7E85B2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57FDA7D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2EBDAA6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1A2962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lastRenderedPageBreak/>
              <w:t>537.702.6371.´00.´01</w:t>
            </w:r>
          </w:p>
        </w:tc>
        <w:tc>
          <w:tcPr>
            <w:tcW w:w="1407" w:type="pct"/>
            <w:tcBorders>
              <w:top w:val="nil"/>
              <w:left w:val="nil"/>
              <w:bottom w:val="single" w:sz="4" w:space="0" w:color="auto"/>
              <w:right w:val="single" w:sz="4" w:space="0" w:color="auto"/>
            </w:tcBorders>
            <w:shd w:val="clear" w:color="auto" w:fill="auto"/>
            <w:noWrap/>
            <w:vAlign w:val="bottom"/>
            <w:hideMark/>
          </w:tcPr>
          <w:p w14:paraId="25684C8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KERN, CON CREMALLERA, LO</w:t>
            </w:r>
          </w:p>
        </w:tc>
        <w:tc>
          <w:tcPr>
            <w:tcW w:w="394" w:type="pct"/>
            <w:tcBorders>
              <w:top w:val="nil"/>
              <w:left w:val="nil"/>
              <w:bottom w:val="single" w:sz="4" w:space="0" w:color="auto"/>
              <w:right w:val="single" w:sz="4" w:space="0" w:color="auto"/>
            </w:tcBorders>
            <w:shd w:val="clear" w:color="auto" w:fill="auto"/>
            <w:noWrap/>
            <w:vAlign w:val="bottom"/>
            <w:hideMark/>
          </w:tcPr>
          <w:p w14:paraId="2D4C035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58294B4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433A4D8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024F05F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D3F3A9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537.716.782.´00.´01</w:t>
            </w:r>
          </w:p>
        </w:tc>
        <w:tc>
          <w:tcPr>
            <w:tcW w:w="1407" w:type="pct"/>
            <w:tcBorders>
              <w:top w:val="nil"/>
              <w:left w:val="nil"/>
              <w:bottom w:val="single" w:sz="4" w:space="0" w:color="auto"/>
              <w:right w:val="single" w:sz="4" w:space="0" w:color="auto"/>
            </w:tcBorders>
            <w:shd w:val="clear" w:color="auto" w:fill="auto"/>
            <w:noWrap/>
            <w:vAlign w:val="bottom"/>
            <w:hideMark/>
          </w:tcPr>
          <w:p w14:paraId="3DB862E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AGUJAS HEGAR O MAYO-HEGA</w:t>
            </w:r>
          </w:p>
        </w:tc>
        <w:tc>
          <w:tcPr>
            <w:tcW w:w="394" w:type="pct"/>
            <w:tcBorders>
              <w:top w:val="nil"/>
              <w:left w:val="nil"/>
              <w:bottom w:val="single" w:sz="4" w:space="0" w:color="auto"/>
              <w:right w:val="single" w:sz="4" w:space="0" w:color="auto"/>
            </w:tcBorders>
            <w:shd w:val="clear" w:color="auto" w:fill="auto"/>
            <w:noWrap/>
            <w:vAlign w:val="bottom"/>
            <w:hideMark/>
          </w:tcPr>
          <w:p w14:paraId="65B7889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D00040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14A7BEC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6E2028A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CA5234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537.814.478.´02.´01</w:t>
            </w:r>
          </w:p>
        </w:tc>
        <w:tc>
          <w:tcPr>
            <w:tcW w:w="1407" w:type="pct"/>
            <w:tcBorders>
              <w:top w:val="nil"/>
              <w:left w:val="nil"/>
              <w:bottom w:val="single" w:sz="4" w:space="0" w:color="auto"/>
              <w:right w:val="single" w:sz="4" w:space="0" w:color="auto"/>
            </w:tcBorders>
            <w:shd w:val="clear" w:color="auto" w:fill="auto"/>
            <w:noWrap/>
            <w:vAlign w:val="bottom"/>
            <w:hideMark/>
          </w:tcPr>
          <w:p w14:paraId="56485F3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SENN O BABY SEN-MILL</w:t>
            </w:r>
          </w:p>
        </w:tc>
        <w:tc>
          <w:tcPr>
            <w:tcW w:w="394" w:type="pct"/>
            <w:tcBorders>
              <w:top w:val="nil"/>
              <w:left w:val="nil"/>
              <w:bottom w:val="single" w:sz="4" w:space="0" w:color="auto"/>
              <w:right w:val="single" w:sz="4" w:space="0" w:color="auto"/>
            </w:tcBorders>
            <w:shd w:val="clear" w:color="auto" w:fill="auto"/>
            <w:noWrap/>
            <w:vAlign w:val="bottom"/>
            <w:hideMark/>
          </w:tcPr>
          <w:p w14:paraId="3179F02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2DFF48A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3593473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29220D7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2C46B6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537.814.8901.´00.´01</w:t>
            </w:r>
          </w:p>
        </w:tc>
        <w:tc>
          <w:tcPr>
            <w:tcW w:w="1407" w:type="pct"/>
            <w:tcBorders>
              <w:top w:val="nil"/>
              <w:left w:val="nil"/>
              <w:bottom w:val="single" w:sz="4" w:space="0" w:color="auto"/>
              <w:right w:val="single" w:sz="4" w:space="0" w:color="auto"/>
            </w:tcBorders>
            <w:shd w:val="clear" w:color="auto" w:fill="auto"/>
            <w:noWrap/>
            <w:vAlign w:val="bottom"/>
            <w:hideMark/>
          </w:tcPr>
          <w:p w14:paraId="245A300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HOHMANN, DE 8 A 10 M</w:t>
            </w:r>
          </w:p>
        </w:tc>
        <w:tc>
          <w:tcPr>
            <w:tcW w:w="394" w:type="pct"/>
            <w:tcBorders>
              <w:top w:val="nil"/>
              <w:left w:val="nil"/>
              <w:bottom w:val="single" w:sz="4" w:space="0" w:color="auto"/>
              <w:right w:val="single" w:sz="4" w:space="0" w:color="auto"/>
            </w:tcBorders>
            <w:shd w:val="clear" w:color="auto" w:fill="auto"/>
            <w:noWrap/>
            <w:vAlign w:val="bottom"/>
            <w:hideMark/>
          </w:tcPr>
          <w:p w14:paraId="32F0766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4DFBE1D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53135EA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7DA349A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A6AA8C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513.227.74.´00.´01</w:t>
            </w:r>
          </w:p>
        </w:tc>
        <w:tc>
          <w:tcPr>
            <w:tcW w:w="1407" w:type="pct"/>
            <w:tcBorders>
              <w:top w:val="nil"/>
              <w:left w:val="nil"/>
              <w:bottom w:val="single" w:sz="4" w:space="0" w:color="auto"/>
              <w:right w:val="single" w:sz="4" w:space="0" w:color="auto"/>
            </w:tcBorders>
            <w:shd w:val="clear" w:color="auto" w:fill="auto"/>
            <w:noWrap/>
            <w:vAlign w:val="bottom"/>
            <w:hideMark/>
          </w:tcPr>
          <w:p w14:paraId="08D9B66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CHAROLA MAYO, DE ACERO INOXIDA</w:t>
            </w:r>
          </w:p>
        </w:tc>
        <w:tc>
          <w:tcPr>
            <w:tcW w:w="394" w:type="pct"/>
            <w:tcBorders>
              <w:top w:val="nil"/>
              <w:left w:val="nil"/>
              <w:bottom w:val="single" w:sz="4" w:space="0" w:color="auto"/>
              <w:right w:val="single" w:sz="4" w:space="0" w:color="auto"/>
            </w:tcBorders>
            <w:shd w:val="clear" w:color="auto" w:fill="auto"/>
            <w:noWrap/>
            <w:vAlign w:val="bottom"/>
            <w:hideMark/>
          </w:tcPr>
          <w:p w14:paraId="23368A2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E5E7E4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0A1FB65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04D6603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C4E476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535.137.35.´00.´01</w:t>
            </w:r>
          </w:p>
        </w:tc>
        <w:tc>
          <w:tcPr>
            <w:tcW w:w="1407" w:type="pct"/>
            <w:tcBorders>
              <w:top w:val="nil"/>
              <w:left w:val="nil"/>
              <w:bottom w:val="single" w:sz="4" w:space="0" w:color="auto"/>
              <w:right w:val="single" w:sz="4" w:space="0" w:color="auto"/>
            </w:tcBorders>
            <w:shd w:val="clear" w:color="auto" w:fill="auto"/>
            <w:noWrap/>
            <w:vAlign w:val="bottom"/>
            <w:hideMark/>
          </w:tcPr>
          <w:p w14:paraId="6216982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BISTURI QUIRURGICO, MANGO No.</w:t>
            </w:r>
          </w:p>
        </w:tc>
        <w:tc>
          <w:tcPr>
            <w:tcW w:w="394" w:type="pct"/>
            <w:tcBorders>
              <w:top w:val="nil"/>
              <w:left w:val="nil"/>
              <w:bottom w:val="single" w:sz="4" w:space="0" w:color="auto"/>
              <w:right w:val="single" w:sz="4" w:space="0" w:color="auto"/>
            </w:tcBorders>
            <w:shd w:val="clear" w:color="auto" w:fill="auto"/>
            <w:noWrap/>
            <w:vAlign w:val="bottom"/>
            <w:hideMark/>
          </w:tcPr>
          <w:p w14:paraId="17D7161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31780E2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65C2FFA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66FBF73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F3600D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535.701.379.´01.´01</w:t>
            </w:r>
          </w:p>
        </w:tc>
        <w:tc>
          <w:tcPr>
            <w:tcW w:w="1407" w:type="pct"/>
            <w:tcBorders>
              <w:top w:val="nil"/>
              <w:left w:val="nil"/>
              <w:bottom w:val="single" w:sz="4" w:space="0" w:color="auto"/>
              <w:right w:val="single" w:sz="4" w:space="0" w:color="auto"/>
            </w:tcBorders>
            <w:shd w:val="clear" w:color="auto" w:fill="auto"/>
            <w:noWrap/>
            <w:vAlign w:val="bottom"/>
            <w:hideMark/>
          </w:tcPr>
          <w:p w14:paraId="45C9F57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ADSON, CON 1 X 2 DIENTES</w:t>
            </w:r>
          </w:p>
        </w:tc>
        <w:tc>
          <w:tcPr>
            <w:tcW w:w="394" w:type="pct"/>
            <w:tcBorders>
              <w:top w:val="nil"/>
              <w:left w:val="nil"/>
              <w:bottom w:val="single" w:sz="4" w:space="0" w:color="auto"/>
              <w:right w:val="single" w:sz="4" w:space="0" w:color="auto"/>
            </w:tcBorders>
            <w:shd w:val="clear" w:color="auto" w:fill="auto"/>
            <w:noWrap/>
            <w:vAlign w:val="bottom"/>
            <w:hideMark/>
          </w:tcPr>
          <w:p w14:paraId="6FD9CDA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1B2BB0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10BE136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780F38C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B46EE4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535.701.767.´01.´01</w:t>
            </w:r>
          </w:p>
        </w:tc>
        <w:tc>
          <w:tcPr>
            <w:tcW w:w="1407" w:type="pct"/>
            <w:tcBorders>
              <w:top w:val="nil"/>
              <w:left w:val="nil"/>
              <w:bottom w:val="single" w:sz="4" w:space="0" w:color="auto"/>
              <w:right w:val="single" w:sz="4" w:space="0" w:color="auto"/>
            </w:tcBorders>
            <w:shd w:val="clear" w:color="auto" w:fill="auto"/>
            <w:noWrap/>
            <w:vAlign w:val="bottom"/>
            <w:hideMark/>
          </w:tcPr>
          <w:p w14:paraId="1B305E6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HALSTED MOSQUITO, RECTA,</w:t>
            </w:r>
          </w:p>
        </w:tc>
        <w:tc>
          <w:tcPr>
            <w:tcW w:w="394" w:type="pct"/>
            <w:tcBorders>
              <w:top w:val="nil"/>
              <w:left w:val="nil"/>
              <w:bottom w:val="single" w:sz="4" w:space="0" w:color="auto"/>
              <w:right w:val="single" w:sz="4" w:space="0" w:color="auto"/>
            </w:tcBorders>
            <w:shd w:val="clear" w:color="auto" w:fill="auto"/>
            <w:noWrap/>
            <w:vAlign w:val="bottom"/>
            <w:hideMark/>
          </w:tcPr>
          <w:p w14:paraId="29A2873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5B2ADF4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16C3FEB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3C86575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B01E7A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535.701.833.´01.´01</w:t>
            </w:r>
          </w:p>
        </w:tc>
        <w:tc>
          <w:tcPr>
            <w:tcW w:w="1407" w:type="pct"/>
            <w:tcBorders>
              <w:top w:val="nil"/>
              <w:left w:val="nil"/>
              <w:bottom w:val="single" w:sz="4" w:space="0" w:color="auto"/>
              <w:right w:val="single" w:sz="4" w:space="0" w:color="auto"/>
            </w:tcBorders>
            <w:shd w:val="clear" w:color="auto" w:fill="auto"/>
            <w:noWrap/>
            <w:vAlign w:val="bottom"/>
            <w:hideMark/>
          </w:tcPr>
          <w:p w14:paraId="13210F3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HALSTED MOSQUITO, CURVA,</w:t>
            </w:r>
          </w:p>
        </w:tc>
        <w:tc>
          <w:tcPr>
            <w:tcW w:w="394" w:type="pct"/>
            <w:tcBorders>
              <w:top w:val="nil"/>
              <w:left w:val="nil"/>
              <w:bottom w:val="single" w:sz="4" w:space="0" w:color="auto"/>
              <w:right w:val="single" w:sz="4" w:space="0" w:color="auto"/>
            </w:tcBorders>
            <w:shd w:val="clear" w:color="auto" w:fill="auto"/>
            <w:noWrap/>
            <w:vAlign w:val="bottom"/>
            <w:hideMark/>
          </w:tcPr>
          <w:p w14:paraId="7652970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597A1CF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3CB6667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2F0706E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8D1C2E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535.701.1294.´01.´01</w:t>
            </w:r>
          </w:p>
        </w:tc>
        <w:tc>
          <w:tcPr>
            <w:tcW w:w="1407" w:type="pct"/>
            <w:tcBorders>
              <w:top w:val="nil"/>
              <w:left w:val="nil"/>
              <w:bottom w:val="single" w:sz="4" w:space="0" w:color="auto"/>
              <w:right w:val="single" w:sz="4" w:space="0" w:color="auto"/>
            </w:tcBorders>
            <w:shd w:val="clear" w:color="auto" w:fill="auto"/>
            <w:noWrap/>
            <w:vAlign w:val="bottom"/>
            <w:hideMark/>
          </w:tcPr>
          <w:p w14:paraId="722FF6E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BACKHAUS, LONGITUD DE 80</w:t>
            </w:r>
          </w:p>
        </w:tc>
        <w:tc>
          <w:tcPr>
            <w:tcW w:w="394" w:type="pct"/>
            <w:tcBorders>
              <w:top w:val="nil"/>
              <w:left w:val="nil"/>
              <w:bottom w:val="single" w:sz="4" w:space="0" w:color="auto"/>
              <w:right w:val="single" w:sz="4" w:space="0" w:color="auto"/>
            </w:tcBorders>
            <w:shd w:val="clear" w:color="auto" w:fill="auto"/>
            <w:noWrap/>
            <w:vAlign w:val="bottom"/>
            <w:hideMark/>
          </w:tcPr>
          <w:p w14:paraId="351F0E7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037A1D3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7EC036E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01556C8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BA15ED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535.701.4843.´00.´01</w:t>
            </w:r>
          </w:p>
        </w:tc>
        <w:tc>
          <w:tcPr>
            <w:tcW w:w="1407" w:type="pct"/>
            <w:tcBorders>
              <w:top w:val="nil"/>
              <w:left w:val="nil"/>
              <w:bottom w:val="single" w:sz="4" w:space="0" w:color="auto"/>
              <w:right w:val="single" w:sz="4" w:space="0" w:color="auto"/>
            </w:tcBorders>
            <w:shd w:val="clear" w:color="auto" w:fill="auto"/>
            <w:noWrap/>
            <w:vAlign w:val="bottom"/>
            <w:hideMark/>
          </w:tcPr>
          <w:p w14:paraId="38BFD5B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ADSON, SIN DIENTES, 110</w:t>
            </w:r>
          </w:p>
        </w:tc>
        <w:tc>
          <w:tcPr>
            <w:tcW w:w="394" w:type="pct"/>
            <w:tcBorders>
              <w:top w:val="nil"/>
              <w:left w:val="nil"/>
              <w:bottom w:val="single" w:sz="4" w:space="0" w:color="auto"/>
              <w:right w:val="single" w:sz="4" w:space="0" w:color="auto"/>
            </w:tcBorders>
            <w:shd w:val="clear" w:color="auto" w:fill="auto"/>
            <w:noWrap/>
            <w:vAlign w:val="bottom"/>
            <w:hideMark/>
          </w:tcPr>
          <w:p w14:paraId="32769A2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B03DD3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2E4AA98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6378E6D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530D5B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535.859.494.´01.´01</w:t>
            </w:r>
          </w:p>
        </w:tc>
        <w:tc>
          <w:tcPr>
            <w:tcW w:w="1407" w:type="pct"/>
            <w:tcBorders>
              <w:top w:val="nil"/>
              <w:left w:val="nil"/>
              <w:bottom w:val="single" w:sz="4" w:space="0" w:color="auto"/>
              <w:right w:val="single" w:sz="4" w:space="0" w:color="auto"/>
            </w:tcBorders>
            <w:shd w:val="clear" w:color="auto" w:fill="auto"/>
            <w:noWrap/>
            <w:vAlign w:val="bottom"/>
            <w:hideMark/>
          </w:tcPr>
          <w:p w14:paraId="7D83146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RECTA,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28B1EF8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D3F1F0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09963B9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1CE7F4C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03CE84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535.859.4926.´01.´01</w:t>
            </w:r>
          </w:p>
        </w:tc>
        <w:tc>
          <w:tcPr>
            <w:tcW w:w="1407" w:type="pct"/>
            <w:tcBorders>
              <w:top w:val="nil"/>
              <w:left w:val="nil"/>
              <w:bottom w:val="single" w:sz="4" w:space="0" w:color="auto"/>
              <w:right w:val="single" w:sz="4" w:space="0" w:color="auto"/>
            </w:tcBorders>
            <w:shd w:val="clear" w:color="auto" w:fill="auto"/>
            <w:noWrap/>
            <w:vAlign w:val="bottom"/>
            <w:hideMark/>
          </w:tcPr>
          <w:p w14:paraId="2BA6BBC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METZENBAUM O BABY METZE</w:t>
            </w:r>
          </w:p>
        </w:tc>
        <w:tc>
          <w:tcPr>
            <w:tcW w:w="394" w:type="pct"/>
            <w:tcBorders>
              <w:top w:val="nil"/>
              <w:left w:val="nil"/>
              <w:bottom w:val="single" w:sz="4" w:space="0" w:color="auto"/>
              <w:right w:val="single" w:sz="4" w:space="0" w:color="auto"/>
            </w:tcBorders>
            <w:shd w:val="clear" w:color="auto" w:fill="auto"/>
            <w:noWrap/>
            <w:vAlign w:val="bottom"/>
            <w:hideMark/>
          </w:tcPr>
          <w:p w14:paraId="367EF45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F71BEF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09B9185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5F968E7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9A59BE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537.020.189.´00.´01</w:t>
            </w:r>
          </w:p>
        </w:tc>
        <w:tc>
          <w:tcPr>
            <w:tcW w:w="1407" w:type="pct"/>
            <w:tcBorders>
              <w:top w:val="nil"/>
              <w:left w:val="nil"/>
              <w:bottom w:val="single" w:sz="4" w:space="0" w:color="auto"/>
              <w:right w:val="single" w:sz="4" w:space="0" w:color="auto"/>
            </w:tcBorders>
            <w:shd w:val="clear" w:color="auto" w:fill="auto"/>
            <w:noWrap/>
            <w:vAlign w:val="bottom"/>
            <w:hideMark/>
          </w:tcPr>
          <w:p w14:paraId="315BD10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ALICATE PARA CORTAR ALAMBRE, D</w:t>
            </w:r>
          </w:p>
        </w:tc>
        <w:tc>
          <w:tcPr>
            <w:tcW w:w="394" w:type="pct"/>
            <w:tcBorders>
              <w:top w:val="nil"/>
              <w:left w:val="nil"/>
              <w:bottom w:val="single" w:sz="4" w:space="0" w:color="auto"/>
              <w:right w:val="single" w:sz="4" w:space="0" w:color="auto"/>
            </w:tcBorders>
            <w:shd w:val="clear" w:color="auto" w:fill="auto"/>
            <w:noWrap/>
            <w:vAlign w:val="bottom"/>
            <w:hideMark/>
          </w:tcPr>
          <w:p w14:paraId="2A6FC68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D1FE49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6B921E0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75F8E12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DE5482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537.191.1511.´00.´01</w:t>
            </w:r>
          </w:p>
        </w:tc>
        <w:tc>
          <w:tcPr>
            <w:tcW w:w="1407" w:type="pct"/>
            <w:tcBorders>
              <w:top w:val="nil"/>
              <w:left w:val="nil"/>
              <w:bottom w:val="single" w:sz="4" w:space="0" w:color="auto"/>
              <w:right w:val="single" w:sz="4" w:space="0" w:color="auto"/>
            </w:tcBorders>
            <w:shd w:val="clear" w:color="auto" w:fill="auto"/>
            <w:noWrap/>
            <w:vAlign w:val="bottom"/>
            <w:hideMark/>
          </w:tcPr>
          <w:p w14:paraId="500E960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CINCEL LAMBOTE (MINI), RECTO,</w:t>
            </w:r>
          </w:p>
        </w:tc>
        <w:tc>
          <w:tcPr>
            <w:tcW w:w="394" w:type="pct"/>
            <w:tcBorders>
              <w:top w:val="nil"/>
              <w:left w:val="nil"/>
              <w:bottom w:val="single" w:sz="4" w:space="0" w:color="auto"/>
              <w:right w:val="single" w:sz="4" w:space="0" w:color="auto"/>
            </w:tcBorders>
            <w:shd w:val="clear" w:color="auto" w:fill="auto"/>
            <w:noWrap/>
            <w:vAlign w:val="bottom"/>
            <w:hideMark/>
          </w:tcPr>
          <w:p w14:paraId="5A9D6BE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442021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53581A6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7051C76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7E1FD1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537.191.1537.´00.´01</w:t>
            </w:r>
          </w:p>
        </w:tc>
        <w:tc>
          <w:tcPr>
            <w:tcW w:w="1407" w:type="pct"/>
            <w:tcBorders>
              <w:top w:val="nil"/>
              <w:left w:val="nil"/>
              <w:bottom w:val="single" w:sz="4" w:space="0" w:color="auto"/>
              <w:right w:val="single" w:sz="4" w:space="0" w:color="auto"/>
            </w:tcBorders>
            <w:shd w:val="clear" w:color="auto" w:fill="auto"/>
            <w:noWrap/>
            <w:vAlign w:val="bottom"/>
            <w:hideMark/>
          </w:tcPr>
          <w:p w14:paraId="63B8360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CINCEL LAMBOTE (MINI), RECTO,</w:t>
            </w:r>
          </w:p>
        </w:tc>
        <w:tc>
          <w:tcPr>
            <w:tcW w:w="394" w:type="pct"/>
            <w:tcBorders>
              <w:top w:val="nil"/>
              <w:left w:val="nil"/>
              <w:bottom w:val="single" w:sz="4" w:space="0" w:color="auto"/>
              <w:right w:val="single" w:sz="4" w:space="0" w:color="auto"/>
            </w:tcBorders>
            <w:shd w:val="clear" w:color="auto" w:fill="auto"/>
            <w:noWrap/>
            <w:vAlign w:val="bottom"/>
            <w:hideMark/>
          </w:tcPr>
          <w:p w14:paraId="2CFE558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4232C5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44684CA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76CC1A2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C5CD79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537.209.786.´00.´01</w:t>
            </w:r>
          </w:p>
        </w:tc>
        <w:tc>
          <w:tcPr>
            <w:tcW w:w="1407" w:type="pct"/>
            <w:tcBorders>
              <w:top w:val="nil"/>
              <w:left w:val="nil"/>
              <w:bottom w:val="single" w:sz="4" w:space="0" w:color="auto"/>
              <w:right w:val="single" w:sz="4" w:space="0" w:color="auto"/>
            </w:tcBorders>
            <w:shd w:val="clear" w:color="auto" w:fill="auto"/>
            <w:noWrap/>
            <w:vAlign w:val="bottom"/>
            <w:hideMark/>
          </w:tcPr>
          <w:p w14:paraId="60C6EBC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LISTON, ANGULADA, CON</w:t>
            </w:r>
          </w:p>
        </w:tc>
        <w:tc>
          <w:tcPr>
            <w:tcW w:w="394" w:type="pct"/>
            <w:tcBorders>
              <w:top w:val="nil"/>
              <w:left w:val="nil"/>
              <w:bottom w:val="single" w:sz="4" w:space="0" w:color="auto"/>
              <w:right w:val="single" w:sz="4" w:space="0" w:color="auto"/>
            </w:tcBorders>
            <w:shd w:val="clear" w:color="auto" w:fill="auto"/>
            <w:noWrap/>
            <w:vAlign w:val="bottom"/>
            <w:hideMark/>
          </w:tcPr>
          <w:p w14:paraId="4A4F44A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E095F9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28A5AC3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402D9F6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F1382F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537.278.14.´00.´01</w:t>
            </w:r>
          </w:p>
        </w:tc>
        <w:tc>
          <w:tcPr>
            <w:tcW w:w="1407" w:type="pct"/>
            <w:tcBorders>
              <w:top w:val="nil"/>
              <w:left w:val="nil"/>
              <w:bottom w:val="single" w:sz="4" w:space="0" w:color="auto"/>
              <w:right w:val="single" w:sz="4" w:space="0" w:color="auto"/>
            </w:tcBorders>
            <w:shd w:val="clear" w:color="auto" w:fill="auto"/>
            <w:noWrap/>
            <w:vAlign w:val="bottom"/>
            <w:hideMark/>
          </w:tcPr>
          <w:p w14:paraId="7A94E87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DERMATOMO SCHINK, GRADUABLE, D</w:t>
            </w:r>
          </w:p>
        </w:tc>
        <w:tc>
          <w:tcPr>
            <w:tcW w:w="394" w:type="pct"/>
            <w:tcBorders>
              <w:top w:val="nil"/>
              <w:left w:val="nil"/>
              <w:bottom w:val="single" w:sz="4" w:space="0" w:color="auto"/>
              <w:right w:val="single" w:sz="4" w:space="0" w:color="auto"/>
            </w:tcBorders>
            <w:shd w:val="clear" w:color="auto" w:fill="auto"/>
            <w:noWrap/>
            <w:vAlign w:val="bottom"/>
            <w:hideMark/>
          </w:tcPr>
          <w:p w14:paraId="3DA7252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0490FD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1DF0F68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2E5FAC7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14A46B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537.316.281.´00.´01</w:t>
            </w:r>
          </w:p>
        </w:tc>
        <w:tc>
          <w:tcPr>
            <w:tcW w:w="1407" w:type="pct"/>
            <w:tcBorders>
              <w:top w:val="nil"/>
              <w:left w:val="nil"/>
              <w:bottom w:val="single" w:sz="4" w:space="0" w:color="auto"/>
              <w:right w:val="single" w:sz="4" w:space="0" w:color="auto"/>
            </w:tcBorders>
            <w:shd w:val="clear" w:color="auto" w:fill="auto"/>
            <w:noWrap/>
            <w:vAlign w:val="bottom"/>
            <w:hideMark/>
          </w:tcPr>
          <w:p w14:paraId="098852D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DISECTOR JOSEPH.</w:t>
            </w:r>
          </w:p>
        </w:tc>
        <w:tc>
          <w:tcPr>
            <w:tcW w:w="394" w:type="pct"/>
            <w:tcBorders>
              <w:top w:val="nil"/>
              <w:left w:val="nil"/>
              <w:bottom w:val="single" w:sz="4" w:space="0" w:color="auto"/>
              <w:right w:val="single" w:sz="4" w:space="0" w:color="auto"/>
            </w:tcBorders>
            <w:shd w:val="clear" w:color="auto" w:fill="auto"/>
            <w:noWrap/>
            <w:vAlign w:val="bottom"/>
            <w:hideMark/>
          </w:tcPr>
          <w:p w14:paraId="4DDFEDC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2B2EBE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4510BE4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4891C79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76722F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537.440.686.´01.´01</w:t>
            </w:r>
          </w:p>
        </w:tc>
        <w:tc>
          <w:tcPr>
            <w:tcW w:w="1407" w:type="pct"/>
            <w:tcBorders>
              <w:top w:val="nil"/>
              <w:left w:val="nil"/>
              <w:bottom w:val="single" w:sz="4" w:space="0" w:color="auto"/>
              <w:right w:val="single" w:sz="4" w:space="0" w:color="auto"/>
            </w:tcBorders>
            <w:shd w:val="clear" w:color="auto" w:fill="auto"/>
            <w:noWrap/>
            <w:vAlign w:val="bottom"/>
            <w:hideMark/>
          </w:tcPr>
          <w:p w14:paraId="3AB48B1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GANCHO FOMMON, CON 2 GARFIOS A</w:t>
            </w:r>
          </w:p>
        </w:tc>
        <w:tc>
          <w:tcPr>
            <w:tcW w:w="394" w:type="pct"/>
            <w:tcBorders>
              <w:top w:val="nil"/>
              <w:left w:val="nil"/>
              <w:bottom w:val="single" w:sz="4" w:space="0" w:color="auto"/>
              <w:right w:val="single" w:sz="4" w:space="0" w:color="auto"/>
            </w:tcBorders>
            <w:shd w:val="clear" w:color="auto" w:fill="auto"/>
            <w:noWrap/>
            <w:vAlign w:val="bottom"/>
            <w:hideMark/>
          </w:tcPr>
          <w:p w14:paraId="3B48976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AE5C83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0C3E2EB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47D5CFE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BA3BC4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537.440.710.´00.´01</w:t>
            </w:r>
          </w:p>
        </w:tc>
        <w:tc>
          <w:tcPr>
            <w:tcW w:w="1407" w:type="pct"/>
            <w:tcBorders>
              <w:top w:val="nil"/>
              <w:left w:val="nil"/>
              <w:bottom w:val="single" w:sz="4" w:space="0" w:color="auto"/>
              <w:right w:val="single" w:sz="4" w:space="0" w:color="auto"/>
            </w:tcBorders>
            <w:shd w:val="clear" w:color="auto" w:fill="auto"/>
            <w:noWrap/>
            <w:vAlign w:val="bottom"/>
            <w:hideMark/>
          </w:tcPr>
          <w:p w14:paraId="737B05B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GANCHO JOSEPH, UN GARFIO, 15 C</w:t>
            </w:r>
          </w:p>
        </w:tc>
        <w:tc>
          <w:tcPr>
            <w:tcW w:w="394" w:type="pct"/>
            <w:tcBorders>
              <w:top w:val="nil"/>
              <w:left w:val="nil"/>
              <w:bottom w:val="single" w:sz="4" w:space="0" w:color="auto"/>
              <w:right w:val="single" w:sz="4" w:space="0" w:color="auto"/>
            </w:tcBorders>
            <w:shd w:val="clear" w:color="auto" w:fill="auto"/>
            <w:noWrap/>
            <w:vAlign w:val="bottom"/>
            <w:hideMark/>
          </w:tcPr>
          <w:p w14:paraId="519775C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3A8F336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22B2FE6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1FBDEB6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09532F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537.457.231.´00.´01</w:t>
            </w:r>
          </w:p>
        </w:tc>
        <w:tc>
          <w:tcPr>
            <w:tcW w:w="1407" w:type="pct"/>
            <w:tcBorders>
              <w:top w:val="nil"/>
              <w:left w:val="nil"/>
              <w:bottom w:val="single" w:sz="4" w:space="0" w:color="auto"/>
              <w:right w:val="single" w:sz="4" w:space="0" w:color="auto"/>
            </w:tcBorders>
            <w:shd w:val="clear" w:color="auto" w:fill="auto"/>
            <w:noWrap/>
            <w:vAlign w:val="bottom"/>
            <w:hideMark/>
          </w:tcPr>
          <w:p w14:paraId="26D054F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GUBIA FRIEDMAN, CURVA, DE 140</w:t>
            </w:r>
          </w:p>
        </w:tc>
        <w:tc>
          <w:tcPr>
            <w:tcW w:w="394" w:type="pct"/>
            <w:tcBorders>
              <w:top w:val="nil"/>
              <w:left w:val="nil"/>
              <w:bottom w:val="single" w:sz="4" w:space="0" w:color="auto"/>
              <w:right w:val="single" w:sz="4" w:space="0" w:color="auto"/>
            </w:tcBorders>
            <w:shd w:val="clear" w:color="auto" w:fill="auto"/>
            <w:noWrap/>
            <w:vAlign w:val="bottom"/>
            <w:hideMark/>
          </w:tcPr>
          <w:p w14:paraId="2157721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2C10D0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331DF7F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24EDE9A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3FCF59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537.605.182.´00.´01</w:t>
            </w:r>
          </w:p>
        </w:tc>
        <w:tc>
          <w:tcPr>
            <w:tcW w:w="1407" w:type="pct"/>
            <w:tcBorders>
              <w:top w:val="nil"/>
              <w:left w:val="nil"/>
              <w:bottom w:val="single" w:sz="4" w:space="0" w:color="auto"/>
              <w:right w:val="single" w:sz="4" w:space="0" w:color="auto"/>
            </w:tcBorders>
            <w:shd w:val="clear" w:color="auto" w:fill="auto"/>
            <w:noWrap/>
            <w:vAlign w:val="bottom"/>
            <w:hideMark/>
          </w:tcPr>
          <w:p w14:paraId="2A66383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MARTILLO MACIZO, PESO DE 160 A</w:t>
            </w:r>
          </w:p>
        </w:tc>
        <w:tc>
          <w:tcPr>
            <w:tcW w:w="394" w:type="pct"/>
            <w:tcBorders>
              <w:top w:val="nil"/>
              <w:left w:val="nil"/>
              <w:bottom w:val="single" w:sz="4" w:space="0" w:color="auto"/>
              <w:right w:val="single" w:sz="4" w:space="0" w:color="auto"/>
            </w:tcBorders>
            <w:shd w:val="clear" w:color="auto" w:fill="auto"/>
            <w:noWrap/>
            <w:vAlign w:val="bottom"/>
            <w:hideMark/>
          </w:tcPr>
          <w:p w14:paraId="2E8641D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F99662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6AF06F6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71CF274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628960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537.695.19.´00.´01</w:t>
            </w:r>
          </w:p>
        </w:tc>
        <w:tc>
          <w:tcPr>
            <w:tcW w:w="1407" w:type="pct"/>
            <w:tcBorders>
              <w:top w:val="nil"/>
              <w:left w:val="nil"/>
              <w:bottom w:val="single" w:sz="4" w:space="0" w:color="auto"/>
              <w:right w:val="single" w:sz="4" w:space="0" w:color="auto"/>
            </w:tcBorders>
            <w:shd w:val="clear" w:color="auto" w:fill="auto"/>
            <w:noWrap/>
            <w:vAlign w:val="bottom"/>
            <w:hideMark/>
          </w:tcPr>
          <w:p w14:paraId="6E10BB3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PERFORADOR RALK, TIPO PISTOLA.</w:t>
            </w:r>
          </w:p>
        </w:tc>
        <w:tc>
          <w:tcPr>
            <w:tcW w:w="394" w:type="pct"/>
            <w:tcBorders>
              <w:top w:val="nil"/>
              <w:left w:val="nil"/>
              <w:bottom w:val="single" w:sz="4" w:space="0" w:color="auto"/>
              <w:right w:val="single" w:sz="4" w:space="0" w:color="auto"/>
            </w:tcBorders>
            <w:shd w:val="clear" w:color="auto" w:fill="auto"/>
            <w:noWrap/>
            <w:vAlign w:val="bottom"/>
            <w:hideMark/>
          </w:tcPr>
          <w:p w14:paraId="12EB5F6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AB71F2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0E33BC6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57EEE78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322148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537.716.493.´00.´01</w:t>
            </w:r>
          </w:p>
        </w:tc>
        <w:tc>
          <w:tcPr>
            <w:tcW w:w="1407" w:type="pct"/>
            <w:tcBorders>
              <w:top w:val="nil"/>
              <w:left w:val="nil"/>
              <w:bottom w:val="single" w:sz="4" w:space="0" w:color="auto"/>
              <w:right w:val="single" w:sz="4" w:space="0" w:color="auto"/>
            </w:tcBorders>
            <w:shd w:val="clear" w:color="auto" w:fill="auto"/>
            <w:noWrap/>
            <w:vAlign w:val="bottom"/>
            <w:hideMark/>
          </w:tcPr>
          <w:p w14:paraId="3D79405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PORTAAGUJA RYDER, RECTO, CON Q</w:t>
            </w:r>
          </w:p>
        </w:tc>
        <w:tc>
          <w:tcPr>
            <w:tcW w:w="394" w:type="pct"/>
            <w:tcBorders>
              <w:top w:val="nil"/>
              <w:left w:val="nil"/>
              <w:bottom w:val="single" w:sz="4" w:space="0" w:color="auto"/>
              <w:right w:val="single" w:sz="4" w:space="0" w:color="auto"/>
            </w:tcBorders>
            <w:shd w:val="clear" w:color="auto" w:fill="auto"/>
            <w:noWrap/>
            <w:vAlign w:val="bottom"/>
            <w:hideMark/>
          </w:tcPr>
          <w:p w14:paraId="6FA68BF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35489A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3D3290E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44EB37E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3361E6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537.716.972.´00.´01</w:t>
            </w:r>
          </w:p>
        </w:tc>
        <w:tc>
          <w:tcPr>
            <w:tcW w:w="1407" w:type="pct"/>
            <w:tcBorders>
              <w:top w:val="nil"/>
              <w:left w:val="nil"/>
              <w:bottom w:val="single" w:sz="4" w:space="0" w:color="auto"/>
              <w:right w:val="single" w:sz="4" w:space="0" w:color="auto"/>
            </w:tcBorders>
            <w:shd w:val="clear" w:color="auto" w:fill="auto"/>
            <w:noWrap/>
            <w:vAlign w:val="bottom"/>
            <w:hideMark/>
          </w:tcPr>
          <w:p w14:paraId="4E39643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 RYDER, VASCULAR, R</w:t>
            </w:r>
          </w:p>
        </w:tc>
        <w:tc>
          <w:tcPr>
            <w:tcW w:w="394" w:type="pct"/>
            <w:tcBorders>
              <w:top w:val="nil"/>
              <w:left w:val="nil"/>
              <w:bottom w:val="single" w:sz="4" w:space="0" w:color="auto"/>
              <w:right w:val="single" w:sz="4" w:space="0" w:color="auto"/>
            </w:tcBorders>
            <w:shd w:val="clear" w:color="auto" w:fill="auto"/>
            <w:noWrap/>
            <w:vAlign w:val="bottom"/>
            <w:hideMark/>
          </w:tcPr>
          <w:p w14:paraId="0AC70D3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152E96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34D0AF8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7159B62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ECC223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537.814.478.´02.´01</w:t>
            </w:r>
          </w:p>
        </w:tc>
        <w:tc>
          <w:tcPr>
            <w:tcW w:w="1407" w:type="pct"/>
            <w:tcBorders>
              <w:top w:val="nil"/>
              <w:left w:val="nil"/>
              <w:bottom w:val="single" w:sz="4" w:space="0" w:color="auto"/>
              <w:right w:val="single" w:sz="4" w:space="0" w:color="auto"/>
            </w:tcBorders>
            <w:shd w:val="clear" w:color="auto" w:fill="auto"/>
            <w:noWrap/>
            <w:vAlign w:val="bottom"/>
            <w:hideMark/>
          </w:tcPr>
          <w:p w14:paraId="4849392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SENN O BABY SEN-MILL</w:t>
            </w:r>
          </w:p>
        </w:tc>
        <w:tc>
          <w:tcPr>
            <w:tcW w:w="394" w:type="pct"/>
            <w:tcBorders>
              <w:top w:val="nil"/>
              <w:left w:val="nil"/>
              <w:bottom w:val="single" w:sz="4" w:space="0" w:color="auto"/>
              <w:right w:val="single" w:sz="4" w:space="0" w:color="auto"/>
            </w:tcBorders>
            <w:shd w:val="clear" w:color="auto" w:fill="auto"/>
            <w:noWrap/>
            <w:vAlign w:val="bottom"/>
            <w:hideMark/>
          </w:tcPr>
          <w:p w14:paraId="3C2338B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2E443F6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0B41AB6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361C261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9AEF72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537.814.676.´01.´01</w:t>
            </w:r>
          </w:p>
        </w:tc>
        <w:tc>
          <w:tcPr>
            <w:tcW w:w="1407" w:type="pct"/>
            <w:tcBorders>
              <w:top w:val="nil"/>
              <w:left w:val="nil"/>
              <w:bottom w:val="single" w:sz="4" w:space="0" w:color="auto"/>
              <w:right w:val="single" w:sz="4" w:space="0" w:color="auto"/>
            </w:tcBorders>
            <w:shd w:val="clear" w:color="auto" w:fill="auto"/>
            <w:noWrap/>
            <w:vAlign w:val="bottom"/>
            <w:hideMark/>
          </w:tcPr>
          <w:p w14:paraId="684C512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 PUNTA CORTA</w:t>
            </w:r>
          </w:p>
        </w:tc>
        <w:tc>
          <w:tcPr>
            <w:tcW w:w="394" w:type="pct"/>
            <w:tcBorders>
              <w:top w:val="nil"/>
              <w:left w:val="nil"/>
              <w:bottom w:val="single" w:sz="4" w:space="0" w:color="auto"/>
              <w:right w:val="single" w:sz="4" w:space="0" w:color="auto"/>
            </w:tcBorders>
            <w:shd w:val="clear" w:color="auto" w:fill="auto"/>
            <w:noWrap/>
            <w:vAlign w:val="bottom"/>
            <w:hideMark/>
          </w:tcPr>
          <w:p w14:paraId="52D1678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67CBE1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3A96613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6353E09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0ED1EA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537.814.817.´00.´01</w:t>
            </w:r>
          </w:p>
        </w:tc>
        <w:tc>
          <w:tcPr>
            <w:tcW w:w="1407" w:type="pct"/>
            <w:tcBorders>
              <w:top w:val="nil"/>
              <w:left w:val="nil"/>
              <w:bottom w:val="single" w:sz="4" w:space="0" w:color="auto"/>
              <w:right w:val="single" w:sz="4" w:space="0" w:color="auto"/>
            </w:tcBorders>
            <w:shd w:val="clear" w:color="auto" w:fill="auto"/>
            <w:noWrap/>
            <w:vAlign w:val="bottom"/>
            <w:hideMark/>
          </w:tcPr>
          <w:p w14:paraId="53BE13F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HOHMANN, PUNTA CORTA</w:t>
            </w:r>
          </w:p>
        </w:tc>
        <w:tc>
          <w:tcPr>
            <w:tcW w:w="394" w:type="pct"/>
            <w:tcBorders>
              <w:top w:val="nil"/>
              <w:left w:val="nil"/>
              <w:bottom w:val="single" w:sz="4" w:space="0" w:color="auto"/>
              <w:right w:val="single" w:sz="4" w:space="0" w:color="auto"/>
            </w:tcBorders>
            <w:shd w:val="clear" w:color="auto" w:fill="auto"/>
            <w:noWrap/>
            <w:vAlign w:val="bottom"/>
            <w:hideMark/>
          </w:tcPr>
          <w:p w14:paraId="3E11754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ECBF5C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31A007B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1D5868F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3DB47F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537.814.8851.´00.´01</w:t>
            </w:r>
          </w:p>
        </w:tc>
        <w:tc>
          <w:tcPr>
            <w:tcW w:w="1407" w:type="pct"/>
            <w:tcBorders>
              <w:top w:val="nil"/>
              <w:left w:val="nil"/>
              <w:bottom w:val="single" w:sz="4" w:space="0" w:color="auto"/>
              <w:right w:val="single" w:sz="4" w:space="0" w:color="auto"/>
            </w:tcBorders>
            <w:shd w:val="clear" w:color="auto" w:fill="auto"/>
            <w:noWrap/>
            <w:vAlign w:val="bottom"/>
            <w:hideMark/>
          </w:tcPr>
          <w:p w14:paraId="2E656D8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WEITLANER WULLSTEIN,</w:t>
            </w:r>
          </w:p>
        </w:tc>
        <w:tc>
          <w:tcPr>
            <w:tcW w:w="394" w:type="pct"/>
            <w:tcBorders>
              <w:top w:val="nil"/>
              <w:left w:val="nil"/>
              <w:bottom w:val="single" w:sz="4" w:space="0" w:color="auto"/>
              <w:right w:val="single" w:sz="4" w:space="0" w:color="auto"/>
            </w:tcBorders>
            <w:shd w:val="clear" w:color="auto" w:fill="auto"/>
            <w:noWrap/>
            <w:vAlign w:val="bottom"/>
            <w:hideMark/>
          </w:tcPr>
          <w:p w14:paraId="0428C6B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B5C241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08E03B8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76F011D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3C0553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537.857.187.´02.´01</w:t>
            </w:r>
          </w:p>
        </w:tc>
        <w:tc>
          <w:tcPr>
            <w:tcW w:w="1407" w:type="pct"/>
            <w:tcBorders>
              <w:top w:val="nil"/>
              <w:left w:val="nil"/>
              <w:bottom w:val="single" w:sz="4" w:space="0" w:color="auto"/>
              <w:right w:val="single" w:sz="4" w:space="0" w:color="auto"/>
            </w:tcBorders>
            <w:shd w:val="clear" w:color="auto" w:fill="auto"/>
            <w:noWrap/>
            <w:vAlign w:val="bottom"/>
            <w:hideMark/>
          </w:tcPr>
          <w:p w14:paraId="6491749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STEVENS, CURVA, PUNTAS</w:t>
            </w:r>
          </w:p>
        </w:tc>
        <w:tc>
          <w:tcPr>
            <w:tcW w:w="394" w:type="pct"/>
            <w:tcBorders>
              <w:top w:val="nil"/>
              <w:left w:val="nil"/>
              <w:bottom w:val="single" w:sz="4" w:space="0" w:color="auto"/>
              <w:right w:val="single" w:sz="4" w:space="0" w:color="auto"/>
            </w:tcBorders>
            <w:shd w:val="clear" w:color="auto" w:fill="auto"/>
            <w:noWrap/>
            <w:vAlign w:val="bottom"/>
            <w:hideMark/>
          </w:tcPr>
          <w:p w14:paraId="3B31E63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459E2B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075C31D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4B4A2EB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2EA3D8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513.227.74.´00.´01</w:t>
            </w:r>
          </w:p>
        </w:tc>
        <w:tc>
          <w:tcPr>
            <w:tcW w:w="1407" w:type="pct"/>
            <w:tcBorders>
              <w:top w:val="nil"/>
              <w:left w:val="nil"/>
              <w:bottom w:val="single" w:sz="4" w:space="0" w:color="auto"/>
              <w:right w:val="single" w:sz="4" w:space="0" w:color="auto"/>
            </w:tcBorders>
            <w:shd w:val="clear" w:color="auto" w:fill="auto"/>
            <w:noWrap/>
            <w:vAlign w:val="bottom"/>
            <w:hideMark/>
          </w:tcPr>
          <w:p w14:paraId="1F48243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CHAROLA MAYO, DE ACERO INOXIDA</w:t>
            </w:r>
          </w:p>
        </w:tc>
        <w:tc>
          <w:tcPr>
            <w:tcW w:w="394" w:type="pct"/>
            <w:tcBorders>
              <w:top w:val="nil"/>
              <w:left w:val="nil"/>
              <w:bottom w:val="single" w:sz="4" w:space="0" w:color="auto"/>
              <w:right w:val="single" w:sz="4" w:space="0" w:color="auto"/>
            </w:tcBorders>
            <w:shd w:val="clear" w:color="auto" w:fill="auto"/>
            <w:noWrap/>
            <w:vAlign w:val="bottom"/>
            <w:hideMark/>
          </w:tcPr>
          <w:p w14:paraId="2DA20B4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C98611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3CD17A3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7737C3F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7EE74F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535.156.31.´01.´01</w:t>
            </w:r>
          </w:p>
        </w:tc>
        <w:tc>
          <w:tcPr>
            <w:tcW w:w="1407" w:type="pct"/>
            <w:tcBorders>
              <w:top w:val="nil"/>
              <w:left w:val="nil"/>
              <w:bottom w:val="single" w:sz="4" w:space="0" w:color="auto"/>
              <w:right w:val="single" w:sz="4" w:space="0" w:color="auto"/>
            </w:tcBorders>
            <w:shd w:val="clear" w:color="auto" w:fill="auto"/>
            <w:noWrap/>
            <w:vAlign w:val="bottom"/>
            <w:hideMark/>
          </w:tcPr>
          <w:p w14:paraId="120B510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YANKAUER, CON BOTON DES</w:t>
            </w:r>
          </w:p>
        </w:tc>
        <w:tc>
          <w:tcPr>
            <w:tcW w:w="394" w:type="pct"/>
            <w:tcBorders>
              <w:top w:val="nil"/>
              <w:left w:val="nil"/>
              <w:bottom w:val="single" w:sz="4" w:space="0" w:color="auto"/>
              <w:right w:val="single" w:sz="4" w:space="0" w:color="auto"/>
            </w:tcBorders>
            <w:shd w:val="clear" w:color="auto" w:fill="auto"/>
            <w:noWrap/>
            <w:vAlign w:val="bottom"/>
            <w:hideMark/>
          </w:tcPr>
          <w:p w14:paraId="57302CB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E306B0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5285EF3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16FBD65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165952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535.157.30.´01.´01</w:t>
            </w:r>
          </w:p>
        </w:tc>
        <w:tc>
          <w:tcPr>
            <w:tcW w:w="1407" w:type="pct"/>
            <w:tcBorders>
              <w:top w:val="nil"/>
              <w:left w:val="nil"/>
              <w:bottom w:val="single" w:sz="4" w:space="0" w:color="auto"/>
              <w:right w:val="single" w:sz="4" w:space="0" w:color="auto"/>
            </w:tcBorders>
            <w:shd w:val="clear" w:color="auto" w:fill="auto"/>
            <w:noWrap/>
            <w:vAlign w:val="bottom"/>
            <w:hideMark/>
          </w:tcPr>
          <w:p w14:paraId="2118ACE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FERGUSON CAL. 12 FR. AN</w:t>
            </w:r>
          </w:p>
        </w:tc>
        <w:tc>
          <w:tcPr>
            <w:tcW w:w="394" w:type="pct"/>
            <w:tcBorders>
              <w:top w:val="nil"/>
              <w:left w:val="nil"/>
              <w:bottom w:val="single" w:sz="4" w:space="0" w:color="auto"/>
              <w:right w:val="single" w:sz="4" w:space="0" w:color="auto"/>
            </w:tcBorders>
            <w:shd w:val="clear" w:color="auto" w:fill="auto"/>
            <w:noWrap/>
            <w:vAlign w:val="bottom"/>
            <w:hideMark/>
          </w:tcPr>
          <w:p w14:paraId="4AADCD5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8AA8D7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1202F84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0F2ACA8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65BC9C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535.608.589.´00.´01</w:t>
            </w:r>
          </w:p>
        </w:tc>
        <w:tc>
          <w:tcPr>
            <w:tcW w:w="1407" w:type="pct"/>
            <w:tcBorders>
              <w:top w:val="nil"/>
              <w:left w:val="nil"/>
              <w:bottom w:val="single" w:sz="4" w:space="0" w:color="auto"/>
              <w:right w:val="single" w:sz="4" w:space="0" w:color="auto"/>
            </w:tcBorders>
            <w:shd w:val="clear" w:color="auto" w:fill="auto"/>
            <w:noWrap/>
            <w:vAlign w:val="bottom"/>
            <w:hideMark/>
          </w:tcPr>
          <w:p w14:paraId="1A59049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BISTURI, DEL NO. 3</w:t>
            </w:r>
          </w:p>
        </w:tc>
        <w:tc>
          <w:tcPr>
            <w:tcW w:w="394" w:type="pct"/>
            <w:tcBorders>
              <w:top w:val="nil"/>
              <w:left w:val="nil"/>
              <w:bottom w:val="single" w:sz="4" w:space="0" w:color="auto"/>
              <w:right w:val="single" w:sz="4" w:space="0" w:color="auto"/>
            </w:tcBorders>
            <w:shd w:val="clear" w:color="auto" w:fill="auto"/>
            <w:noWrap/>
            <w:vAlign w:val="bottom"/>
            <w:hideMark/>
          </w:tcPr>
          <w:p w14:paraId="641266F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10484C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1566432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6E14D8D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7A80F4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535.618.1411.´00.´01</w:t>
            </w:r>
          </w:p>
        </w:tc>
        <w:tc>
          <w:tcPr>
            <w:tcW w:w="1407" w:type="pct"/>
            <w:tcBorders>
              <w:top w:val="nil"/>
              <w:left w:val="nil"/>
              <w:bottom w:val="single" w:sz="4" w:space="0" w:color="auto"/>
              <w:right w:val="single" w:sz="4" w:space="0" w:color="auto"/>
            </w:tcBorders>
            <w:shd w:val="clear" w:color="auto" w:fill="auto"/>
            <w:noWrap/>
            <w:vAlign w:val="bottom"/>
            <w:hideMark/>
          </w:tcPr>
          <w:p w14:paraId="055E20A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BISTURI, DEL NO. 4</w:t>
            </w:r>
          </w:p>
        </w:tc>
        <w:tc>
          <w:tcPr>
            <w:tcW w:w="394" w:type="pct"/>
            <w:tcBorders>
              <w:top w:val="nil"/>
              <w:left w:val="nil"/>
              <w:bottom w:val="single" w:sz="4" w:space="0" w:color="auto"/>
              <w:right w:val="single" w:sz="4" w:space="0" w:color="auto"/>
            </w:tcBorders>
            <w:shd w:val="clear" w:color="auto" w:fill="auto"/>
            <w:noWrap/>
            <w:vAlign w:val="bottom"/>
            <w:hideMark/>
          </w:tcPr>
          <w:p w14:paraId="0716AF9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0C5BB57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354D35C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72DD3E1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0CF061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535.701.98.´01.´01</w:t>
            </w:r>
          </w:p>
        </w:tc>
        <w:tc>
          <w:tcPr>
            <w:tcW w:w="1407" w:type="pct"/>
            <w:tcBorders>
              <w:top w:val="nil"/>
              <w:left w:val="nil"/>
              <w:bottom w:val="single" w:sz="4" w:space="0" w:color="auto"/>
              <w:right w:val="single" w:sz="4" w:space="0" w:color="auto"/>
            </w:tcBorders>
            <w:shd w:val="clear" w:color="auto" w:fill="auto"/>
            <w:noWrap/>
            <w:vAlign w:val="bottom"/>
            <w:hideMark/>
          </w:tcPr>
          <w:p w14:paraId="1128BE4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BACKHAUS, LONGITUD DE 13</w:t>
            </w:r>
          </w:p>
        </w:tc>
        <w:tc>
          <w:tcPr>
            <w:tcW w:w="394" w:type="pct"/>
            <w:tcBorders>
              <w:top w:val="nil"/>
              <w:left w:val="nil"/>
              <w:bottom w:val="single" w:sz="4" w:space="0" w:color="auto"/>
              <w:right w:val="single" w:sz="4" w:space="0" w:color="auto"/>
            </w:tcBorders>
            <w:shd w:val="clear" w:color="auto" w:fill="auto"/>
            <w:noWrap/>
            <w:vAlign w:val="bottom"/>
            <w:hideMark/>
          </w:tcPr>
          <w:p w14:paraId="6318662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12</w:t>
            </w:r>
          </w:p>
        </w:tc>
        <w:tc>
          <w:tcPr>
            <w:tcW w:w="1204" w:type="pct"/>
            <w:tcBorders>
              <w:top w:val="nil"/>
              <w:left w:val="nil"/>
              <w:bottom w:val="single" w:sz="4" w:space="0" w:color="auto"/>
              <w:right w:val="single" w:sz="4" w:space="0" w:color="auto"/>
            </w:tcBorders>
            <w:shd w:val="clear" w:color="auto" w:fill="auto"/>
            <w:noWrap/>
            <w:vAlign w:val="bottom"/>
            <w:hideMark/>
          </w:tcPr>
          <w:p w14:paraId="3A15025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5307F20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138992A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CA353F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535.701.833.´01.´01</w:t>
            </w:r>
          </w:p>
        </w:tc>
        <w:tc>
          <w:tcPr>
            <w:tcW w:w="1407" w:type="pct"/>
            <w:tcBorders>
              <w:top w:val="nil"/>
              <w:left w:val="nil"/>
              <w:bottom w:val="single" w:sz="4" w:space="0" w:color="auto"/>
              <w:right w:val="single" w:sz="4" w:space="0" w:color="auto"/>
            </w:tcBorders>
            <w:shd w:val="clear" w:color="auto" w:fill="auto"/>
            <w:noWrap/>
            <w:vAlign w:val="bottom"/>
            <w:hideMark/>
          </w:tcPr>
          <w:p w14:paraId="10D813E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HALSTED MOSQUITO, CURVA,</w:t>
            </w:r>
          </w:p>
        </w:tc>
        <w:tc>
          <w:tcPr>
            <w:tcW w:w="394" w:type="pct"/>
            <w:tcBorders>
              <w:top w:val="nil"/>
              <w:left w:val="nil"/>
              <w:bottom w:val="single" w:sz="4" w:space="0" w:color="auto"/>
              <w:right w:val="single" w:sz="4" w:space="0" w:color="auto"/>
            </w:tcBorders>
            <w:shd w:val="clear" w:color="auto" w:fill="auto"/>
            <w:noWrap/>
            <w:vAlign w:val="bottom"/>
            <w:hideMark/>
          </w:tcPr>
          <w:p w14:paraId="4C80461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700E54B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70D4172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49D243E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FCCF0C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535.701.874.´00.´01</w:t>
            </w:r>
          </w:p>
        </w:tc>
        <w:tc>
          <w:tcPr>
            <w:tcW w:w="1407" w:type="pct"/>
            <w:tcBorders>
              <w:top w:val="nil"/>
              <w:left w:val="nil"/>
              <w:bottom w:val="single" w:sz="4" w:space="0" w:color="auto"/>
              <w:right w:val="single" w:sz="4" w:space="0" w:color="auto"/>
            </w:tcBorders>
            <w:shd w:val="clear" w:color="auto" w:fill="auto"/>
            <w:noWrap/>
            <w:vAlign w:val="bottom"/>
            <w:hideMark/>
          </w:tcPr>
          <w:p w14:paraId="143D0A4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KELLY, CURVA, CON ESTRIA</w:t>
            </w:r>
          </w:p>
        </w:tc>
        <w:tc>
          <w:tcPr>
            <w:tcW w:w="394" w:type="pct"/>
            <w:tcBorders>
              <w:top w:val="nil"/>
              <w:left w:val="nil"/>
              <w:bottom w:val="single" w:sz="4" w:space="0" w:color="auto"/>
              <w:right w:val="single" w:sz="4" w:space="0" w:color="auto"/>
            </w:tcBorders>
            <w:shd w:val="clear" w:color="auto" w:fill="auto"/>
            <w:noWrap/>
            <w:vAlign w:val="bottom"/>
            <w:hideMark/>
          </w:tcPr>
          <w:p w14:paraId="04BF604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3CDCE5D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0169905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7176B80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283AB8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lastRenderedPageBreak/>
              <w:t>535.701.1419.´01.´01</w:t>
            </w:r>
          </w:p>
        </w:tc>
        <w:tc>
          <w:tcPr>
            <w:tcW w:w="1407" w:type="pct"/>
            <w:tcBorders>
              <w:top w:val="nil"/>
              <w:left w:val="nil"/>
              <w:bottom w:val="single" w:sz="4" w:space="0" w:color="auto"/>
              <w:right w:val="single" w:sz="4" w:space="0" w:color="auto"/>
            </w:tcBorders>
            <w:shd w:val="clear" w:color="auto" w:fill="auto"/>
            <w:noWrap/>
            <w:vAlign w:val="bottom"/>
            <w:hideMark/>
          </w:tcPr>
          <w:p w14:paraId="3058C26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SIN DIE</w:t>
            </w:r>
          </w:p>
        </w:tc>
        <w:tc>
          <w:tcPr>
            <w:tcW w:w="394" w:type="pct"/>
            <w:tcBorders>
              <w:top w:val="nil"/>
              <w:left w:val="nil"/>
              <w:bottom w:val="single" w:sz="4" w:space="0" w:color="auto"/>
              <w:right w:val="single" w:sz="4" w:space="0" w:color="auto"/>
            </w:tcBorders>
            <w:shd w:val="clear" w:color="auto" w:fill="auto"/>
            <w:noWrap/>
            <w:vAlign w:val="bottom"/>
            <w:hideMark/>
          </w:tcPr>
          <w:p w14:paraId="582680C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5827DF5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0CB0B0A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090BB26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27F0D4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535.701.1518.´01.´01</w:t>
            </w:r>
          </w:p>
        </w:tc>
        <w:tc>
          <w:tcPr>
            <w:tcW w:w="1407" w:type="pct"/>
            <w:tcBorders>
              <w:top w:val="nil"/>
              <w:left w:val="nil"/>
              <w:bottom w:val="single" w:sz="4" w:space="0" w:color="auto"/>
              <w:right w:val="single" w:sz="4" w:space="0" w:color="auto"/>
            </w:tcBorders>
            <w:shd w:val="clear" w:color="auto" w:fill="auto"/>
            <w:noWrap/>
            <w:vAlign w:val="bottom"/>
            <w:hideMark/>
          </w:tcPr>
          <w:p w14:paraId="0F2D5F1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CON 1 X</w:t>
            </w:r>
          </w:p>
        </w:tc>
        <w:tc>
          <w:tcPr>
            <w:tcW w:w="394" w:type="pct"/>
            <w:tcBorders>
              <w:top w:val="nil"/>
              <w:left w:val="nil"/>
              <w:bottom w:val="single" w:sz="4" w:space="0" w:color="auto"/>
              <w:right w:val="single" w:sz="4" w:space="0" w:color="auto"/>
            </w:tcBorders>
            <w:shd w:val="clear" w:color="auto" w:fill="auto"/>
            <w:noWrap/>
            <w:vAlign w:val="bottom"/>
            <w:hideMark/>
          </w:tcPr>
          <w:p w14:paraId="5AA5F0C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2B1248E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7783742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1366052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0C879D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535.701.1955.´02.´01</w:t>
            </w:r>
          </w:p>
        </w:tc>
        <w:tc>
          <w:tcPr>
            <w:tcW w:w="1407" w:type="pct"/>
            <w:tcBorders>
              <w:top w:val="nil"/>
              <w:left w:val="nil"/>
              <w:bottom w:val="single" w:sz="4" w:space="0" w:color="auto"/>
              <w:right w:val="single" w:sz="4" w:space="0" w:color="auto"/>
            </w:tcBorders>
            <w:shd w:val="clear" w:color="auto" w:fill="auto"/>
            <w:noWrap/>
            <w:vAlign w:val="bottom"/>
            <w:hideMark/>
          </w:tcPr>
          <w:p w14:paraId="45F69461" w14:textId="77777777" w:rsidR="00FB3B65" w:rsidRPr="00293943" w:rsidRDefault="00FB3B65" w:rsidP="00FB3B65">
            <w:pPr>
              <w:suppressAutoHyphens w:val="0"/>
              <w:rPr>
                <w:rFonts w:ascii="Montserrat" w:hAnsi="Montserrat"/>
                <w:color w:val="000000"/>
                <w:sz w:val="14"/>
                <w:szCs w:val="14"/>
                <w:lang w:val="en-US" w:eastAsia="es-MX"/>
              </w:rPr>
            </w:pPr>
            <w:r w:rsidRPr="00293943">
              <w:rPr>
                <w:rFonts w:ascii="Montserrat" w:hAnsi="Montserrat"/>
                <w:color w:val="000000"/>
                <w:sz w:val="14"/>
                <w:szCs w:val="14"/>
                <w:lang w:val="en-US" w:eastAsia="es-MX"/>
              </w:rPr>
              <w:t>PINZA FOERSTER O FOERSTER-BALL</w:t>
            </w:r>
          </w:p>
        </w:tc>
        <w:tc>
          <w:tcPr>
            <w:tcW w:w="394" w:type="pct"/>
            <w:tcBorders>
              <w:top w:val="nil"/>
              <w:left w:val="nil"/>
              <w:bottom w:val="single" w:sz="4" w:space="0" w:color="auto"/>
              <w:right w:val="single" w:sz="4" w:space="0" w:color="auto"/>
            </w:tcBorders>
            <w:shd w:val="clear" w:color="auto" w:fill="auto"/>
            <w:noWrap/>
            <w:vAlign w:val="bottom"/>
            <w:hideMark/>
          </w:tcPr>
          <w:p w14:paraId="1FA7295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6AE9380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1018684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01A2FFD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BE05EF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535.701.2045.´01.´01</w:t>
            </w:r>
          </w:p>
        </w:tc>
        <w:tc>
          <w:tcPr>
            <w:tcW w:w="1407" w:type="pct"/>
            <w:tcBorders>
              <w:top w:val="nil"/>
              <w:left w:val="nil"/>
              <w:bottom w:val="single" w:sz="4" w:space="0" w:color="auto"/>
              <w:right w:val="single" w:sz="4" w:space="0" w:color="auto"/>
            </w:tcBorders>
            <w:shd w:val="clear" w:color="auto" w:fill="auto"/>
            <w:noWrap/>
            <w:vAlign w:val="bottom"/>
            <w:hideMark/>
          </w:tcPr>
          <w:p w14:paraId="79A8139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ALLIS O JUD-ALLIS, CON 3</w:t>
            </w:r>
          </w:p>
        </w:tc>
        <w:tc>
          <w:tcPr>
            <w:tcW w:w="394" w:type="pct"/>
            <w:tcBorders>
              <w:top w:val="nil"/>
              <w:left w:val="nil"/>
              <w:bottom w:val="single" w:sz="4" w:space="0" w:color="auto"/>
              <w:right w:val="single" w:sz="4" w:space="0" w:color="auto"/>
            </w:tcBorders>
            <w:shd w:val="clear" w:color="auto" w:fill="auto"/>
            <w:noWrap/>
            <w:vAlign w:val="bottom"/>
            <w:hideMark/>
          </w:tcPr>
          <w:p w14:paraId="4004EE0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182CA91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046068D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7828AE2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53E692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535.716.2709.´01.´01</w:t>
            </w:r>
          </w:p>
        </w:tc>
        <w:tc>
          <w:tcPr>
            <w:tcW w:w="1407" w:type="pct"/>
            <w:tcBorders>
              <w:top w:val="nil"/>
              <w:left w:val="nil"/>
              <w:bottom w:val="single" w:sz="4" w:space="0" w:color="auto"/>
              <w:right w:val="single" w:sz="4" w:space="0" w:color="auto"/>
            </w:tcBorders>
            <w:shd w:val="clear" w:color="auto" w:fill="auto"/>
            <w:noWrap/>
            <w:vAlign w:val="bottom"/>
            <w:hideMark/>
          </w:tcPr>
          <w:p w14:paraId="2654A28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 HEGAR O MAYO-HEGAR</w:t>
            </w:r>
          </w:p>
        </w:tc>
        <w:tc>
          <w:tcPr>
            <w:tcW w:w="394" w:type="pct"/>
            <w:tcBorders>
              <w:top w:val="nil"/>
              <w:left w:val="nil"/>
              <w:bottom w:val="single" w:sz="4" w:space="0" w:color="auto"/>
              <w:right w:val="single" w:sz="4" w:space="0" w:color="auto"/>
            </w:tcBorders>
            <w:shd w:val="clear" w:color="auto" w:fill="auto"/>
            <w:noWrap/>
            <w:vAlign w:val="bottom"/>
            <w:hideMark/>
          </w:tcPr>
          <w:p w14:paraId="17ED1F6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EDA183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0FDEF9F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6DC0F53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BAD1EA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535.814.6446.´00.´01</w:t>
            </w:r>
          </w:p>
        </w:tc>
        <w:tc>
          <w:tcPr>
            <w:tcW w:w="1407" w:type="pct"/>
            <w:tcBorders>
              <w:top w:val="nil"/>
              <w:left w:val="nil"/>
              <w:bottom w:val="single" w:sz="4" w:space="0" w:color="auto"/>
              <w:right w:val="single" w:sz="4" w:space="0" w:color="auto"/>
            </w:tcBorders>
            <w:shd w:val="clear" w:color="auto" w:fill="auto"/>
            <w:noWrap/>
            <w:vAlign w:val="bottom"/>
            <w:hideMark/>
          </w:tcPr>
          <w:p w14:paraId="4B7EA1E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RICHARDSON, VALVA DE</w:t>
            </w:r>
          </w:p>
        </w:tc>
        <w:tc>
          <w:tcPr>
            <w:tcW w:w="394" w:type="pct"/>
            <w:tcBorders>
              <w:top w:val="nil"/>
              <w:left w:val="nil"/>
              <w:bottom w:val="single" w:sz="4" w:space="0" w:color="auto"/>
              <w:right w:val="single" w:sz="4" w:space="0" w:color="auto"/>
            </w:tcBorders>
            <w:shd w:val="clear" w:color="auto" w:fill="auto"/>
            <w:noWrap/>
            <w:vAlign w:val="bottom"/>
            <w:hideMark/>
          </w:tcPr>
          <w:p w14:paraId="5415C03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617C82C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00B2FDD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59E58CD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E8D716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535.814.6495.´01.´01</w:t>
            </w:r>
          </w:p>
        </w:tc>
        <w:tc>
          <w:tcPr>
            <w:tcW w:w="1407" w:type="pct"/>
            <w:tcBorders>
              <w:top w:val="nil"/>
              <w:left w:val="nil"/>
              <w:bottom w:val="single" w:sz="4" w:space="0" w:color="auto"/>
              <w:right w:val="single" w:sz="4" w:space="0" w:color="auto"/>
            </w:tcBorders>
            <w:shd w:val="clear" w:color="auto" w:fill="auto"/>
            <w:noWrap/>
            <w:vAlign w:val="bottom"/>
            <w:hideMark/>
          </w:tcPr>
          <w:p w14:paraId="3344DAB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FARABEUF, JUEGO DE 2</w:t>
            </w:r>
          </w:p>
        </w:tc>
        <w:tc>
          <w:tcPr>
            <w:tcW w:w="394" w:type="pct"/>
            <w:tcBorders>
              <w:top w:val="nil"/>
              <w:left w:val="nil"/>
              <w:bottom w:val="single" w:sz="4" w:space="0" w:color="auto"/>
              <w:right w:val="single" w:sz="4" w:space="0" w:color="auto"/>
            </w:tcBorders>
            <w:shd w:val="clear" w:color="auto" w:fill="auto"/>
            <w:noWrap/>
            <w:vAlign w:val="bottom"/>
            <w:hideMark/>
          </w:tcPr>
          <w:p w14:paraId="73880EF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5B44F6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3156617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2C69B1B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658C49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535.814.6677.´01.´01</w:t>
            </w:r>
          </w:p>
        </w:tc>
        <w:tc>
          <w:tcPr>
            <w:tcW w:w="1407" w:type="pct"/>
            <w:tcBorders>
              <w:top w:val="nil"/>
              <w:left w:val="nil"/>
              <w:bottom w:val="single" w:sz="4" w:space="0" w:color="auto"/>
              <w:right w:val="single" w:sz="4" w:space="0" w:color="auto"/>
            </w:tcBorders>
            <w:shd w:val="clear" w:color="auto" w:fill="auto"/>
            <w:noWrap/>
            <w:vAlign w:val="bottom"/>
            <w:hideMark/>
          </w:tcPr>
          <w:p w14:paraId="267A75F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VOLKMANN, DE 3 GARFI</w:t>
            </w:r>
          </w:p>
        </w:tc>
        <w:tc>
          <w:tcPr>
            <w:tcW w:w="394" w:type="pct"/>
            <w:tcBorders>
              <w:top w:val="nil"/>
              <w:left w:val="nil"/>
              <w:bottom w:val="single" w:sz="4" w:space="0" w:color="auto"/>
              <w:right w:val="single" w:sz="4" w:space="0" w:color="auto"/>
            </w:tcBorders>
            <w:shd w:val="clear" w:color="auto" w:fill="auto"/>
            <w:noWrap/>
            <w:vAlign w:val="bottom"/>
            <w:hideMark/>
          </w:tcPr>
          <w:p w14:paraId="430CB63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59B8016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031A8B9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1BD04CA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DD28F9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535.859.2417.´01.´01</w:t>
            </w:r>
          </w:p>
        </w:tc>
        <w:tc>
          <w:tcPr>
            <w:tcW w:w="1407" w:type="pct"/>
            <w:tcBorders>
              <w:top w:val="nil"/>
              <w:left w:val="nil"/>
              <w:bottom w:val="single" w:sz="4" w:space="0" w:color="auto"/>
              <w:right w:val="single" w:sz="4" w:space="0" w:color="auto"/>
            </w:tcBorders>
            <w:shd w:val="clear" w:color="auto" w:fill="auto"/>
            <w:noWrap/>
            <w:vAlign w:val="bottom"/>
            <w:hideMark/>
          </w:tcPr>
          <w:p w14:paraId="41DC99B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RECTA,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4701919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23B29B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52BC45D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4B6B27E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11A878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535.859.2698.´01.´01</w:t>
            </w:r>
          </w:p>
        </w:tc>
        <w:tc>
          <w:tcPr>
            <w:tcW w:w="1407" w:type="pct"/>
            <w:tcBorders>
              <w:top w:val="nil"/>
              <w:left w:val="nil"/>
              <w:bottom w:val="single" w:sz="4" w:space="0" w:color="auto"/>
              <w:right w:val="single" w:sz="4" w:space="0" w:color="auto"/>
            </w:tcBorders>
            <w:shd w:val="clear" w:color="auto" w:fill="auto"/>
            <w:noWrap/>
            <w:vAlign w:val="bottom"/>
            <w:hideMark/>
          </w:tcPr>
          <w:p w14:paraId="11CF0BF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CURVA,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4F0B7B4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684CCC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2FB199E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3DEFB8A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8E6F76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535.859.4702.´01.´01</w:t>
            </w:r>
          </w:p>
        </w:tc>
        <w:tc>
          <w:tcPr>
            <w:tcW w:w="1407" w:type="pct"/>
            <w:tcBorders>
              <w:top w:val="nil"/>
              <w:left w:val="nil"/>
              <w:bottom w:val="single" w:sz="4" w:space="0" w:color="auto"/>
              <w:right w:val="single" w:sz="4" w:space="0" w:color="auto"/>
            </w:tcBorders>
            <w:shd w:val="clear" w:color="auto" w:fill="auto"/>
            <w:noWrap/>
            <w:vAlign w:val="bottom"/>
            <w:hideMark/>
          </w:tcPr>
          <w:p w14:paraId="7FAEEC0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METZENBAUM, CURVA, CON</w:t>
            </w:r>
          </w:p>
        </w:tc>
        <w:tc>
          <w:tcPr>
            <w:tcW w:w="394" w:type="pct"/>
            <w:tcBorders>
              <w:top w:val="nil"/>
              <w:left w:val="nil"/>
              <w:bottom w:val="single" w:sz="4" w:space="0" w:color="auto"/>
              <w:right w:val="single" w:sz="4" w:space="0" w:color="auto"/>
            </w:tcBorders>
            <w:shd w:val="clear" w:color="auto" w:fill="auto"/>
            <w:noWrap/>
            <w:vAlign w:val="bottom"/>
            <w:hideMark/>
          </w:tcPr>
          <w:p w14:paraId="74A0F9A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E95FE9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3B54C3F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0F55EC6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08B75D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537.209.794.´00.´01</w:t>
            </w:r>
          </w:p>
        </w:tc>
        <w:tc>
          <w:tcPr>
            <w:tcW w:w="1407" w:type="pct"/>
            <w:tcBorders>
              <w:top w:val="nil"/>
              <w:left w:val="nil"/>
              <w:bottom w:val="single" w:sz="4" w:space="0" w:color="auto"/>
              <w:right w:val="single" w:sz="4" w:space="0" w:color="auto"/>
            </w:tcBorders>
            <w:shd w:val="clear" w:color="auto" w:fill="auto"/>
            <w:noWrap/>
            <w:vAlign w:val="bottom"/>
            <w:hideMark/>
          </w:tcPr>
          <w:p w14:paraId="7133D7F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LISTON, ANGULADA, DE A</w:t>
            </w:r>
          </w:p>
        </w:tc>
        <w:tc>
          <w:tcPr>
            <w:tcW w:w="394" w:type="pct"/>
            <w:tcBorders>
              <w:top w:val="nil"/>
              <w:left w:val="nil"/>
              <w:bottom w:val="single" w:sz="4" w:space="0" w:color="auto"/>
              <w:right w:val="single" w:sz="4" w:space="0" w:color="auto"/>
            </w:tcBorders>
            <w:shd w:val="clear" w:color="auto" w:fill="auto"/>
            <w:noWrap/>
            <w:vAlign w:val="bottom"/>
            <w:hideMark/>
          </w:tcPr>
          <w:p w14:paraId="6CF2424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4E491C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6FB8605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5DC088B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E5A5DB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537.263.1407.´00.´01</w:t>
            </w:r>
          </w:p>
        </w:tc>
        <w:tc>
          <w:tcPr>
            <w:tcW w:w="1407" w:type="pct"/>
            <w:tcBorders>
              <w:top w:val="nil"/>
              <w:left w:val="nil"/>
              <w:bottom w:val="single" w:sz="4" w:space="0" w:color="auto"/>
              <w:right w:val="single" w:sz="4" w:space="0" w:color="auto"/>
            </w:tcBorders>
            <w:shd w:val="clear" w:color="auto" w:fill="auto"/>
            <w:noWrap/>
            <w:vAlign w:val="bottom"/>
            <w:hideMark/>
          </w:tcPr>
          <w:p w14:paraId="1BCA27D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BRUNS, MANGO ESTRIA</w:t>
            </w:r>
          </w:p>
        </w:tc>
        <w:tc>
          <w:tcPr>
            <w:tcW w:w="394" w:type="pct"/>
            <w:tcBorders>
              <w:top w:val="nil"/>
              <w:left w:val="nil"/>
              <w:bottom w:val="single" w:sz="4" w:space="0" w:color="auto"/>
              <w:right w:val="single" w:sz="4" w:space="0" w:color="auto"/>
            </w:tcBorders>
            <w:shd w:val="clear" w:color="auto" w:fill="auto"/>
            <w:noWrap/>
            <w:vAlign w:val="bottom"/>
            <w:hideMark/>
          </w:tcPr>
          <w:p w14:paraId="3566845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8EF203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48B4DE4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200CB36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E49811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537.263.1449.´00.´01</w:t>
            </w:r>
          </w:p>
        </w:tc>
        <w:tc>
          <w:tcPr>
            <w:tcW w:w="1407" w:type="pct"/>
            <w:tcBorders>
              <w:top w:val="nil"/>
              <w:left w:val="nil"/>
              <w:bottom w:val="single" w:sz="4" w:space="0" w:color="auto"/>
              <w:right w:val="single" w:sz="4" w:space="0" w:color="auto"/>
            </w:tcBorders>
            <w:shd w:val="clear" w:color="auto" w:fill="auto"/>
            <w:noWrap/>
            <w:vAlign w:val="bottom"/>
            <w:hideMark/>
          </w:tcPr>
          <w:p w14:paraId="24E91F9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BRUNS CURVA, COPA R</w:t>
            </w:r>
          </w:p>
        </w:tc>
        <w:tc>
          <w:tcPr>
            <w:tcW w:w="394" w:type="pct"/>
            <w:tcBorders>
              <w:top w:val="nil"/>
              <w:left w:val="nil"/>
              <w:bottom w:val="single" w:sz="4" w:space="0" w:color="auto"/>
              <w:right w:val="single" w:sz="4" w:space="0" w:color="auto"/>
            </w:tcBorders>
            <w:shd w:val="clear" w:color="auto" w:fill="auto"/>
            <w:noWrap/>
            <w:vAlign w:val="bottom"/>
            <w:hideMark/>
          </w:tcPr>
          <w:p w14:paraId="1E6D1F4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B5678B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1F627AC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236D1F9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24C50F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537.263.1456.´00.´01</w:t>
            </w:r>
          </w:p>
        </w:tc>
        <w:tc>
          <w:tcPr>
            <w:tcW w:w="1407" w:type="pct"/>
            <w:tcBorders>
              <w:top w:val="nil"/>
              <w:left w:val="nil"/>
              <w:bottom w:val="single" w:sz="4" w:space="0" w:color="auto"/>
              <w:right w:val="single" w:sz="4" w:space="0" w:color="auto"/>
            </w:tcBorders>
            <w:shd w:val="clear" w:color="auto" w:fill="auto"/>
            <w:noWrap/>
            <w:vAlign w:val="bottom"/>
            <w:hideMark/>
          </w:tcPr>
          <w:p w14:paraId="64CACA9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BRUNS CURVA, COPA R</w:t>
            </w:r>
          </w:p>
        </w:tc>
        <w:tc>
          <w:tcPr>
            <w:tcW w:w="394" w:type="pct"/>
            <w:tcBorders>
              <w:top w:val="nil"/>
              <w:left w:val="nil"/>
              <w:bottom w:val="single" w:sz="4" w:space="0" w:color="auto"/>
              <w:right w:val="single" w:sz="4" w:space="0" w:color="auto"/>
            </w:tcBorders>
            <w:shd w:val="clear" w:color="auto" w:fill="auto"/>
            <w:noWrap/>
            <w:vAlign w:val="bottom"/>
            <w:hideMark/>
          </w:tcPr>
          <w:p w14:paraId="52CA681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A08B39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7ADDA0C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3D64F3D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C610FD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537.355.747.´00.´01</w:t>
            </w:r>
          </w:p>
        </w:tc>
        <w:tc>
          <w:tcPr>
            <w:tcW w:w="1407" w:type="pct"/>
            <w:tcBorders>
              <w:top w:val="nil"/>
              <w:left w:val="nil"/>
              <w:bottom w:val="single" w:sz="4" w:space="0" w:color="auto"/>
              <w:right w:val="single" w:sz="4" w:space="0" w:color="auto"/>
            </w:tcBorders>
            <w:shd w:val="clear" w:color="auto" w:fill="auto"/>
            <w:noWrap/>
            <w:vAlign w:val="bottom"/>
            <w:hideMark/>
          </w:tcPr>
          <w:p w14:paraId="22AA536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ESCOFINA PUTTI, DE DOBLE EXTRE</w:t>
            </w:r>
          </w:p>
        </w:tc>
        <w:tc>
          <w:tcPr>
            <w:tcW w:w="394" w:type="pct"/>
            <w:tcBorders>
              <w:top w:val="nil"/>
              <w:left w:val="nil"/>
              <w:bottom w:val="single" w:sz="4" w:space="0" w:color="auto"/>
              <w:right w:val="single" w:sz="4" w:space="0" w:color="auto"/>
            </w:tcBorders>
            <w:shd w:val="clear" w:color="auto" w:fill="auto"/>
            <w:noWrap/>
            <w:vAlign w:val="bottom"/>
            <w:hideMark/>
          </w:tcPr>
          <w:p w14:paraId="7B4D454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E6829A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5D1302F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48A3641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4EBC84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537.457.231.´00.´01</w:t>
            </w:r>
          </w:p>
        </w:tc>
        <w:tc>
          <w:tcPr>
            <w:tcW w:w="1407" w:type="pct"/>
            <w:tcBorders>
              <w:top w:val="nil"/>
              <w:left w:val="nil"/>
              <w:bottom w:val="single" w:sz="4" w:space="0" w:color="auto"/>
              <w:right w:val="single" w:sz="4" w:space="0" w:color="auto"/>
            </w:tcBorders>
            <w:shd w:val="clear" w:color="auto" w:fill="auto"/>
            <w:noWrap/>
            <w:vAlign w:val="bottom"/>
            <w:hideMark/>
          </w:tcPr>
          <w:p w14:paraId="446F8D6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GUBIA FRIEDMAN, CURVA, DE 140</w:t>
            </w:r>
          </w:p>
        </w:tc>
        <w:tc>
          <w:tcPr>
            <w:tcW w:w="394" w:type="pct"/>
            <w:tcBorders>
              <w:top w:val="nil"/>
              <w:left w:val="nil"/>
              <w:bottom w:val="single" w:sz="4" w:space="0" w:color="auto"/>
              <w:right w:val="single" w:sz="4" w:space="0" w:color="auto"/>
            </w:tcBorders>
            <w:shd w:val="clear" w:color="auto" w:fill="auto"/>
            <w:noWrap/>
            <w:vAlign w:val="bottom"/>
            <w:hideMark/>
          </w:tcPr>
          <w:p w14:paraId="0690B66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8B295A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7623709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6D6A0CD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F439D5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537.605.190.´00.´01</w:t>
            </w:r>
          </w:p>
        </w:tc>
        <w:tc>
          <w:tcPr>
            <w:tcW w:w="1407" w:type="pct"/>
            <w:tcBorders>
              <w:top w:val="nil"/>
              <w:left w:val="nil"/>
              <w:bottom w:val="single" w:sz="4" w:space="0" w:color="auto"/>
              <w:right w:val="single" w:sz="4" w:space="0" w:color="auto"/>
            </w:tcBorders>
            <w:shd w:val="clear" w:color="auto" w:fill="auto"/>
            <w:noWrap/>
            <w:vAlign w:val="bottom"/>
            <w:hideMark/>
          </w:tcPr>
          <w:p w14:paraId="1FF834C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MARTILLO MACIZO, PESO DE 210 A</w:t>
            </w:r>
          </w:p>
        </w:tc>
        <w:tc>
          <w:tcPr>
            <w:tcW w:w="394" w:type="pct"/>
            <w:tcBorders>
              <w:top w:val="nil"/>
              <w:left w:val="nil"/>
              <w:bottom w:val="single" w:sz="4" w:space="0" w:color="auto"/>
              <w:right w:val="single" w:sz="4" w:space="0" w:color="auto"/>
            </w:tcBorders>
            <w:shd w:val="clear" w:color="auto" w:fill="auto"/>
            <w:noWrap/>
            <w:vAlign w:val="bottom"/>
            <w:hideMark/>
          </w:tcPr>
          <w:p w14:paraId="100C864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B8884D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4F5E3D7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7BA2D5E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87BC74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537.673.1542.´00.´01</w:t>
            </w:r>
          </w:p>
        </w:tc>
        <w:tc>
          <w:tcPr>
            <w:tcW w:w="1407" w:type="pct"/>
            <w:tcBorders>
              <w:top w:val="nil"/>
              <w:left w:val="nil"/>
              <w:bottom w:val="single" w:sz="4" w:space="0" w:color="auto"/>
              <w:right w:val="single" w:sz="4" w:space="0" w:color="auto"/>
            </w:tcBorders>
            <w:shd w:val="clear" w:color="auto" w:fill="auto"/>
            <w:noWrap/>
            <w:vAlign w:val="bottom"/>
            <w:hideMark/>
          </w:tcPr>
          <w:p w14:paraId="5F98148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RECTO DE 24</w:t>
            </w:r>
          </w:p>
        </w:tc>
        <w:tc>
          <w:tcPr>
            <w:tcW w:w="394" w:type="pct"/>
            <w:tcBorders>
              <w:top w:val="nil"/>
              <w:left w:val="nil"/>
              <w:bottom w:val="single" w:sz="4" w:space="0" w:color="auto"/>
              <w:right w:val="single" w:sz="4" w:space="0" w:color="auto"/>
            </w:tcBorders>
            <w:shd w:val="clear" w:color="auto" w:fill="auto"/>
            <w:noWrap/>
            <w:vAlign w:val="bottom"/>
            <w:hideMark/>
          </w:tcPr>
          <w:p w14:paraId="6857776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7E8D4CE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0DCC8F5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7601374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0F45FE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537.673.1567.´00.´01</w:t>
            </w:r>
          </w:p>
        </w:tc>
        <w:tc>
          <w:tcPr>
            <w:tcW w:w="1407" w:type="pct"/>
            <w:tcBorders>
              <w:top w:val="nil"/>
              <w:left w:val="nil"/>
              <w:bottom w:val="single" w:sz="4" w:space="0" w:color="auto"/>
              <w:right w:val="single" w:sz="4" w:space="0" w:color="auto"/>
            </w:tcBorders>
            <w:shd w:val="clear" w:color="auto" w:fill="auto"/>
            <w:noWrap/>
            <w:vAlign w:val="bottom"/>
            <w:hideMark/>
          </w:tcPr>
          <w:p w14:paraId="2A0FCCE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RECTO DE 24</w:t>
            </w:r>
          </w:p>
        </w:tc>
        <w:tc>
          <w:tcPr>
            <w:tcW w:w="394" w:type="pct"/>
            <w:tcBorders>
              <w:top w:val="nil"/>
              <w:left w:val="nil"/>
              <w:bottom w:val="single" w:sz="4" w:space="0" w:color="auto"/>
              <w:right w:val="single" w:sz="4" w:space="0" w:color="auto"/>
            </w:tcBorders>
            <w:shd w:val="clear" w:color="auto" w:fill="auto"/>
            <w:noWrap/>
            <w:vAlign w:val="bottom"/>
            <w:hideMark/>
          </w:tcPr>
          <w:p w14:paraId="3B34854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8EA841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07DAF54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2FE8316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7B19FD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537.702.5050.´00.´01</w:t>
            </w:r>
          </w:p>
        </w:tc>
        <w:tc>
          <w:tcPr>
            <w:tcW w:w="1407" w:type="pct"/>
            <w:tcBorders>
              <w:top w:val="nil"/>
              <w:left w:val="nil"/>
              <w:bottom w:val="single" w:sz="4" w:space="0" w:color="auto"/>
              <w:right w:val="single" w:sz="4" w:space="0" w:color="auto"/>
            </w:tcBorders>
            <w:shd w:val="clear" w:color="auto" w:fill="auto"/>
            <w:noWrap/>
            <w:vAlign w:val="bottom"/>
            <w:hideMark/>
          </w:tcPr>
          <w:p w14:paraId="644EC6D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ROCHESTER OCHSNER O KOCH</w:t>
            </w:r>
          </w:p>
        </w:tc>
        <w:tc>
          <w:tcPr>
            <w:tcW w:w="394" w:type="pct"/>
            <w:tcBorders>
              <w:top w:val="nil"/>
              <w:left w:val="nil"/>
              <w:bottom w:val="single" w:sz="4" w:space="0" w:color="auto"/>
              <w:right w:val="single" w:sz="4" w:space="0" w:color="auto"/>
            </w:tcBorders>
            <w:shd w:val="clear" w:color="auto" w:fill="auto"/>
            <w:noWrap/>
            <w:vAlign w:val="bottom"/>
            <w:hideMark/>
          </w:tcPr>
          <w:p w14:paraId="3D2DF81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27949FF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0BC8C2D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1E23F82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9BB770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537.702.6900.´00.´01</w:t>
            </w:r>
          </w:p>
        </w:tc>
        <w:tc>
          <w:tcPr>
            <w:tcW w:w="1407" w:type="pct"/>
            <w:tcBorders>
              <w:top w:val="nil"/>
              <w:left w:val="nil"/>
              <w:bottom w:val="single" w:sz="4" w:space="0" w:color="auto"/>
              <w:right w:val="single" w:sz="4" w:space="0" w:color="auto"/>
            </w:tcBorders>
            <w:shd w:val="clear" w:color="auto" w:fill="auto"/>
            <w:noWrap/>
            <w:vAlign w:val="bottom"/>
            <w:hideMark/>
          </w:tcPr>
          <w:p w14:paraId="27D2667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MARTIN, RECTA, LONGITUD</w:t>
            </w:r>
          </w:p>
        </w:tc>
        <w:tc>
          <w:tcPr>
            <w:tcW w:w="394" w:type="pct"/>
            <w:tcBorders>
              <w:top w:val="nil"/>
              <w:left w:val="nil"/>
              <w:bottom w:val="single" w:sz="4" w:space="0" w:color="auto"/>
              <w:right w:val="single" w:sz="4" w:space="0" w:color="auto"/>
            </w:tcBorders>
            <w:shd w:val="clear" w:color="auto" w:fill="auto"/>
            <w:noWrap/>
            <w:vAlign w:val="bottom"/>
            <w:hideMark/>
          </w:tcPr>
          <w:p w14:paraId="4DB1C71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8305BE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3241B75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5A7D5E2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4F2A3D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537.716.782.´00.´01</w:t>
            </w:r>
          </w:p>
        </w:tc>
        <w:tc>
          <w:tcPr>
            <w:tcW w:w="1407" w:type="pct"/>
            <w:tcBorders>
              <w:top w:val="nil"/>
              <w:left w:val="nil"/>
              <w:bottom w:val="single" w:sz="4" w:space="0" w:color="auto"/>
              <w:right w:val="single" w:sz="4" w:space="0" w:color="auto"/>
            </w:tcBorders>
            <w:shd w:val="clear" w:color="auto" w:fill="auto"/>
            <w:noWrap/>
            <w:vAlign w:val="bottom"/>
            <w:hideMark/>
          </w:tcPr>
          <w:p w14:paraId="4B843C2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AGUJAS HEGAR O MAYO-HEGA</w:t>
            </w:r>
          </w:p>
        </w:tc>
        <w:tc>
          <w:tcPr>
            <w:tcW w:w="394" w:type="pct"/>
            <w:tcBorders>
              <w:top w:val="nil"/>
              <w:left w:val="nil"/>
              <w:bottom w:val="single" w:sz="4" w:space="0" w:color="auto"/>
              <w:right w:val="single" w:sz="4" w:space="0" w:color="auto"/>
            </w:tcBorders>
            <w:shd w:val="clear" w:color="auto" w:fill="auto"/>
            <w:noWrap/>
            <w:vAlign w:val="bottom"/>
            <w:hideMark/>
          </w:tcPr>
          <w:p w14:paraId="2B03B3B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4811C19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6C3C25A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0586781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692840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537.814.478.´02.´01</w:t>
            </w:r>
          </w:p>
        </w:tc>
        <w:tc>
          <w:tcPr>
            <w:tcW w:w="1407" w:type="pct"/>
            <w:tcBorders>
              <w:top w:val="nil"/>
              <w:left w:val="nil"/>
              <w:bottom w:val="single" w:sz="4" w:space="0" w:color="auto"/>
              <w:right w:val="single" w:sz="4" w:space="0" w:color="auto"/>
            </w:tcBorders>
            <w:shd w:val="clear" w:color="auto" w:fill="auto"/>
            <w:noWrap/>
            <w:vAlign w:val="bottom"/>
            <w:hideMark/>
          </w:tcPr>
          <w:p w14:paraId="0DE06D7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SENN O BABY SEN-MILL</w:t>
            </w:r>
          </w:p>
        </w:tc>
        <w:tc>
          <w:tcPr>
            <w:tcW w:w="394" w:type="pct"/>
            <w:tcBorders>
              <w:top w:val="nil"/>
              <w:left w:val="nil"/>
              <w:bottom w:val="single" w:sz="4" w:space="0" w:color="auto"/>
              <w:right w:val="single" w:sz="4" w:space="0" w:color="auto"/>
            </w:tcBorders>
            <w:shd w:val="clear" w:color="auto" w:fill="auto"/>
            <w:noWrap/>
            <w:vAlign w:val="bottom"/>
            <w:hideMark/>
          </w:tcPr>
          <w:p w14:paraId="75D4556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6DDD553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5F1A0D8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53BF223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2BB02F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537.814.8836.´00.´01</w:t>
            </w:r>
          </w:p>
        </w:tc>
        <w:tc>
          <w:tcPr>
            <w:tcW w:w="1407" w:type="pct"/>
            <w:tcBorders>
              <w:top w:val="nil"/>
              <w:left w:val="nil"/>
              <w:bottom w:val="single" w:sz="4" w:space="0" w:color="auto"/>
              <w:right w:val="single" w:sz="4" w:space="0" w:color="auto"/>
            </w:tcBorders>
            <w:shd w:val="clear" w:color="auto" w:fill="auto"/>
            <w:noWrap/>
            <w:vAlign w:val="bottom"/>
            <w:hideMark/>
          </w:tcPr>
          <w:p w14:paraId="2B6CD4E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MOLLISON CURVO, DE 1</w:t>
            </w:r>
          </w:p>
        </w:tc>
        <w:tc>
          <w:tcPr>
            <w:tcW w:w="394" w:type="pct"/>
            <w:tcBorders>
              <w:top w:val="nil"/>
              <w:left w:val="nil"/>
              <w:bottom w:val="single" w:sz="4" w:space="0" w:color="auto"/>
              <w:right w:val="single" w:sz="4" w:space="0" w:color="auto"/>
            </w:tcBorders>
            <w:shd w:val="clear" w:color="auto" w:fill="auto"/>
            <w:noWrap/>
            <w:vAlign w:val="bottom"/>
            <w:hideMark/>
          </w:tcPr>
          <w:p w14:paraId="09309DB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91EB89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1A9B52A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1999998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691803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537.814.8919.´00.´01</w:t>
            </w:r>
          </w:p>
        </w:tc>
        <w:tc>
          <w:tcPr>
            <w:tcW w:w="1407" w:type="pct"/>
            <w:tcBorders>
              <w:top w:val="nil"/>
              <w:left w:val="nil"/>
              <w:bottom w:val="single" w:sz="4" w:space="0" w:color="auto"/>
              <w:right w:val="single" w:sz="4" w:space="0" w:color="auto"/>
            </w:tcBorders>
            <w:shd w:val="clear" w:color="auto" w:fill="auto"/>
            <w:noWrap/>
            <w:vAlign w:val="bottom"/>
            <w:hideMark/>
          </w:tcPr>
          <w:p w14:paraId="76F1643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HOHMANN, DE 17 A 18</w:t>
            </w:r>
          </w:p>
        </w:tc>
        <w:tc>
          <w:tcPr>
            <w:tcW w:w="394" w:type="pct"/>
            <w:tcBorders>
              <w:top w:val="nil"/>
              <w:left w:val="nil"/>
              <w:bottom w:val="single" w:sz="4" w:space="0" w:color="auto"/>
              <w:right w:val="single" w:sz="4" w:space="0" w:color="auto"/>
            </w:tcBorders>
            <w:shd w:val="clear" w:color="auto" w:fill="auto"/>
            <w:noWrap/>
            <w:vAlign w:val="bottom"/>
            <w:hideMark/>
          </w:tcPr>
          <w:p w14:paraId="259EC42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56D830A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3ECEAB9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34042A5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4A4539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513.227.124.´00.´01</w:t>
            </w:r>
          </w:p>
        </w:tc>
        <w:tc>
          <w:tcPr>
            <w:tcW w:w="1407" w:type="pct"/>
            <w:tcBorders>
              <w:top w:val="nil"/>
              <w:left w:val="nil"/>
              <w:bottom w:val="single" w:sz="4" w:space="0" w:color="auto"/>
              <w:right w:val="single" w:sz="4" w:space="0" w:color="auto"/>
            </w:tcBorders>
            <w:shd w:val="clear" w:color="auto" w:fill="auto"/>
            <w:noWrap/>
            <w:vAlign w:val="bottom"/>
            <w:hideMark/>
          </w:tcPr>
          <w:p w14:paraId="1F27CFD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CHAROLA RECTANGULAR, CON PERFO</w:t>
            </w:r>
          </w:p>
        </w:tc>
        <w:tc>
          <w:tcPr>
            <w:tcW w:w="394" w:type="pct"/>
            <w:tcBorders>
              <w:top w:val="nil"/>
              <w:left w:val="nil"/>
              <w:bottom w:val="single" w:sz="4" w:space="0" w:color="auto"/>
              <w:right w:val="single" w:sz="4" w:space="0" w:color="auto"/>
            </w:tcBorders>
            <w:shd w:val="clear" w:color="auto" w:fill="auto"/>
            <w:noWrap/>
            <w:vAlign w:val="bottom"/>
            <w:hideMark/>
          </w:tcPr>
          <w:p w14:paraId="555DABA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058FB84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759D70F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0C4B6B6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ED85D3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535.137.464.´00.´01</w:t>
            </w:r>
          </w:p>
        </w:tc>
        <w:tc>
          <w:tcPr>
            <w:tcW w:w="1407" w:type="pct"/>
            <w:tcBorders>
              <w:top w:val="nil"/>
              <w:left w:val="nil"/>
              <w:bottom w:val="single" w:sz="4" w:space="0" w:color="auto"/>
              <w:right w:val="single" w:sz="4" w:space="0" w:color="auto"/>
            </w:tcBorders>
            <w:shd w:val="clear" w:color="auto" w:fill="auto"/>
            <w:noWrap/>
            <w:vAlign w:val="bottom"/>
            <w:hideMark/>
          </w:tcPr>
          <w:p w14:paraId="6D7DB1A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BISTURI QUIRURGICO. MANGO NO.</w:t>
            </w:r>
          </w:p>
        </w:tc>
        <w:tc>
          <w:tcPr>
            <w:tcW w:w="394" w:type="pct"/>
            <w:tcBorders>
              <w:top w:val="nil"/>
              <w:left w:val="nil"/>
              <w:bottom w:val="single" w:sz="4" w:space="0" w:color="auto"/>
              <w:right w:val="single" w:sz="4" w:space="0" w:color="auto"/>
            </w:tcBorders>
            <w:shd w:val="clear" w:color="auto" w:fill="auto"/>
            <w:noWrap/>
            <w:vAlign w:val="bottom"/>
            <w:hideMark/>
          </w:tcPr>
          <w:p w14:paraId="0A14E18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5E1CE91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1627B4A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4551B90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46503D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535.859.5014.´01.´01</w:t>
            </w:r>
          </w:p>
        </w:tc>
        <w:tc>
          <w:tcPr>
            <w:tcW w:w="1407" w:type="pct"/>
            <w:tcBorders>
              <w:top w:val="nil"/>
              <w:left w:val="nil"/>
              <w:bottom w:val="single" w:sz="4" w:space="0" w:color="auto"/>
              <w:right w:val="single" w:sz="4" w:space="0" w:color="auto"/>
            </w:tcBorders>
            <w:shd w:val="clear" w:color="auto" w:fill="auto"/>
            <w:noWrap/>
            <w:vAlign w:val="bottom"/>
            <w:hideMark/>
          </w:tcPr>
          <w:p w14:paraId="7252629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ESMARCH, ANGULADA LATER</w:t>
            </w:r>
          </w:p>
        </w:tc>
        <w:tc>
          <w:tcPr>
            <w:tcW w:w="394" w:type="pct"/>
            <w:tcBorders>
              <w:top w:val="nil"/>
              <w:left w:val="nil"/>
              <w:bottom w:val="single" w:sz="4" w:space="0" w:color="auto"/>
              <w:right w:val="single" w:sz="4" w:space="0" w:color="auto"/>
            </w:tcBorders>
            <w:shd w:val="clear" w:color="auto" w:fill="auto"/>
            <w:noWrap/>
            <w:vAlign w:val="bottom"/>
            <w:hideMark/>
          </w:tcPr>
          <w:p w14:paraId="5D9D403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4B5D73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7F0D891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5A40936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B345B3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537.209.869.´00.´01</w:t>
            </w:r>
          </w:p>
        </w:tc>
        <w:tc>
          <w:tcPr>
            <w:tcW w:w="1407" w:type="pct"/>
            <w:tcBorders>
              <w:top w:val="nil"/>
              <w:left w:val="nil"/>
              <w:bottom w:val="single" w:sz="4" w:space="0" w:color="auto"/>
              <w:right w:val="single" w:sz="4" w:space="0" w:color="auto"/>
            </w:tcBorders>
            <w:shd w:val="clear" w:color="auto" w:fill="auto"/>
            <w:noWrap/>
            <w:vAlign w:val="bottom"/>
            <w:hideMark/>
          </w:tcPr>
          <w:p w14:paraId="529C621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STILLE, PARA CORTAR O</w:t>
            </w:r>
          </w:p>
        </w:tc>
        <w:tc>
          <w:tcPr>
            <w:tcW w:w="394" w:type="pct"/>
            <w:tcBorders>
              <w:top w:val="nil"/>
              <w:left w:val="nil"/>
              <w:bottom w:val="single" w:sz="4" w:space="0" w:color="auto"/>
              <w:right w:val="single" w:sz="4" w:space="0" w:color="auto"/>
            </w:tcBorders>
            <w:shd w:val="clear" w:color="auto" w:fill="auto"/>
            <w:noWrap/>
            <w:vAlign w:val="bottom"/>
            <w:hideMark/>
          </w:tcPr>
          <w:p w14:paraId="546BD1D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475D010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55FCB1D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7E77343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A64872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537.814.8604.´00.´01</w:t>
            </w:r>
          </w:p>
        </w:tc>
        <w:tc>
          <w:tcPr>
            <w:tcW w:w="1407" w:type="pct"/>
            <w:tcBorders>
              <w:top w:val="nil"/>
              <w:left w:val="nil"/>
              <w:bottom w:val="single" w:sz="4" w:space="0" w:color="auto"/>
              <w:right w:val="single" w:sz="4" w:space="0" w:color="auto"/>
            </w:tcBorders>
            <w:shd w:val="clear" w:color="auto" w:fill="auto"/>
            <w:noWrap/>
            <w:vAlign w:val="bottom"/>
            <w:hideMark/>
          </w:tcPr>
          <w:p w14:paraId="7DA1B2B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HENNIG, LONGITUD DE</w:t>
            </w:r>
          </w:p>
        </w:tc>
        <w:tc>
          <w:tcPr>
            <w:tcW w:w="394" w:type="pct"/>
            <w:tcBorders>
              <w:top w:val="nil"/>
              <w:left w:val="nil"/>
              <w:bottom w:val="single" w:sz="4" w:space="0" w:color="auto"/>
              <w:right w:val="single" w:sz="4" w:space="0" w:color="auto"/>
            </w:tcBorders>
            <w:shd w:val="clear" w:color="auto" w:fill="auto"/>
            <w:noWrap/>
            <w:vAlign w:val="bottom"/>
            <w:hideMark/>
          </w:tcPr>
          <w:p w14:paraId="3F52F94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6D31823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1F5E448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7A9AA27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E1B585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537.833.236.´00.´01</w:t>
            </w:r>
          </w:p>
        </w:tc>
        <w:tc>
          <w:tcPr>
            <w:tcW w:w="1407" w:type="pct"/>
            <w:tcBorders>
              <w:top w:val="nil"/>
              <w:left w:val="nil"/>
              <w:bottom w:val="single" w:sz="4" w:space="0" w:color="auto"/>
              <w:right w:val="single" w:sz="4" w:space="0" w:color="auto"/>
            </w:tcBorders>
            <w:shd w:val="clear" w:color="auto" w:fill="auto"/>
            <w:noWrap/>
            <w:vAlign w:val="bottom"/>
            <w:hideMark/>
          </w:tcPr>
          <w:p w14:paraId="3A19796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LLAVE FIJA TIPO ESPAÑOLA, 11</w:t>
            </w:r>
          </w:p>
        </w:tc>
        <w:tc>
          <w:tcPr>
            <w:tcW w:w="394" w:type="pct"/>
            <w:tcBorders>
              <w:top w:val="nil"/>
              <w:left w:val="nil"/>
              <w:bottom w:val="single" w:sz="4" w:space="0" w:color="auto"/>
              <w:right w:val="single" w:sz="4" w:space="0" w:color="auto"/>
            </w:tcBorders>
            <w:shd w:val="clear" w:color="auto" w:fill="auto"/>
            <w:noWrap/>
            <w:vAlign w:val="bottom"/>
            <w:hideMark/>
          </w:tcPr>
          <w:p w14:paraId="7E52E57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4D39F4E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4375005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2F53EFD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9582E3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537.835.10.´00.´01</w:t>
            </w:r>
          </w:p>
        </w:tc>
        <w:tc>
          <w:tcPr>
            <w:tcW w:w="1407" w:type="pct"/>
            <w:tcBorders>
              <w:top w:val="nil"/>
              <w:left w:val="nil"/>
              <w:bottom w:val="single" w:sz="4" w:space="0" w:color="auto"/>
              <w:right w:val="single" w:sz="4" w:space="0" w:color="auto"/>
            </w:tcBorders>
            <w:shd w:val="clear" w:color="auto" w:fill="auto"/>
            <w:noWrap/>
            <w:vAlign w:val="bottom"/>
            <w:hideMark/>
          </w:tcPr>
          <w:p w14:paraId="66F1AC4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SIERRA PARA ABRIR ANILLOS Y SO</w:t>
            </w:r>
          </w:p>
        </w:tc>
        <w:tc>
          <w:tcPr>
            <w:tcW w:w="394" w:type="pct"/>
            <w:tcBorders>
              <w:top w:val="nil"/>
              <w:left w:val="nil"/>
              <w:bottom w:val="single" w:sz="4" w:space="0" w:color="auto"/>
              <w:right w:val="single" w:sz="4" w:space="0" w:color="auto"/>
            </w:tcBorders>
            <w:shd w:val="clear" w:color="auto" w:fill="auto"/>
            <w:noWrap/>
            <w:vAlign w:val="bottom"/>
            <w:hideMark/>
          </w:tcPr>
          <w:p w14:paraId="6069FCE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5D17E1B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783BF5D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1D698C2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224A26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537.839.16.´01.´01</w:t>
            </w:r>
          </w:p>
        </w:tc>
        <w:tc>
          <w:tcPr>
            <w:tcW w:w="1407" w:type="pct"/>
            <w:tcBorders>
              <w:top w:val="nil"/>
              <w:left w:val="nil"/>
              <w:bottom w:val="single" w:sz="4" w:space="0" w:color="auto"/>
              <w:right w:val="single" w:sz="4" w:space="0" w:color="auto"/>
            </w:tcBorders>
            <w:shd w:val="clear" w:color="auto" w:fill="auto"/>
            <w:noWrap/>
            <w:vAlign w:val="bottom"/>
            <w:hideMark/>
          </w:tcPr>
          <w:p w14:paraId="12775C6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LLAVE COMBINADA DE 11.0 MM. DE</w:t>
            </w:r>
          </w:p>
        </w:tc>
        <w:tc>
          <w:tcPr>
            <w:tcW w:w="394" w:type="pct"/>
            <w:tcBorders>
              <w:top w:val="nil"/>
              <w:left w:val="nil"/>
              <w:bottom w:val="single" w:sz="4" w:space="0" w:color="auto"/>
              <w:right w:val="single" w:sz="4" w:space="0" w:color="auto"/>
            </w:tcBorders>
            <w:shd w:val="clear" w:color="auto" w:fill="auto"/>
            <w:noWrap/>
            <w:vAlign w:val="bottom"/>
            <w:hideMark/>
          </w:tcPr>
          <w:p w14:paraId="0821A9F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0E82904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41E5869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7932AEA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5317AB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537.857.2225.´00.´01</w:t>
            </w:r>
          </w:p>
        </w:tc>
        <w:tc>
          <w:tcPr>
            <w:tcW w:w="1407" w:type="pct"/>
            <w:tcBorders>
              <w:top w:val="nil"/>
              <w:left w:val="nil"/>
              <w:bottom w:val="single" w:sz="4" w:space="0" w:color="auto"/>
              <w:right w:val="single" w:sz="4" w:space="0" w:color="auto"/>
            </w:tcBorders>
            <w:shd w:val="clear" w:color="auto" w:fill="auto"/>
            <w:noWrap/>
            <w:vAlign w:val="bottom"/>
            <w:hideMark/>
          </w:tcPr>
          <w:p w14:paraId="063DCF8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UNIVERSAL PARA VENDAJES</w:t>
            </w:r>
          </w:p>
        </w:tc>
        <w:tc>
          <w:tcPr>
            <w:tcW w:w="394" w:type="pct"/>
            <w:tcBorders>
              <w:top w:val="nil"/>
              <w:left w:val="nil"/>
              <w:bottom w:val="single" w:sz="4" w:space="0" w:color="auto"/>
              <w:right w:val="single" w:sz="4" w:space="0" w:color="auto"/>
            </w:tcBorders>
            <w:shd w:val="clear" w:color="auto" w:fill="auto"/>
            <w:noWrap/>
            <w:vAlign w:val="bottom"/>
            <w:hideMark/>
          </w:tcPr>
          <w:p w14:paraId="0C4FD42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6D8A88A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M_H.G.Z.M.F. 6</w:t>
            </w:r>
          </w:p>
        </w:tc>
        <w:tc>
          <w:tcPr>
            <w:tcW w:w="943" w:type="pct"/>
            <w:tcBorders>
              <w:top w:val="nil"/>
              <w:left w:val="nil"/>
              <w:bottom w:val="single" w:sz="4" w:space="0" w:color="auto"/>
              <w:right w:val="single" w:sz="4" w:space="0" w:color="auto"/>
            </w:tcBorders>
            <w:shd w:val="clear" w:color="auto" w:fill="auto"/>
            <w:noWrap/>
            <w:vAlign w:val="bottom"/>
            <w:hideMark/>
          </w:tcPr>
          <w:p w14:paraId="76AA2AA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OCOTLAN JAL</w:t>
            </w:r>
          </w:p>
        </w:tc>
      </w:tr>
      <w:tr w:rsidR="00FB3B65" w:rsidRPr="00FB3B65" w14:paraId="171BB26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863AEE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537.209.844.´00.´01</w:t>
            </w:r>
          </w:p>
        </w:tc>
        <w:tc>
          <w:tcPr>
            <w:tcW w:w="1407" w:type="pct"/>
            <w:tcBorders>
              <w:top w:val="nil"/>
              <w:left w:val="nil"/>
              <w:bottom w:val="single" w:sz="4" w:space="0" w:color="auto"/>
              <w:right w:val="single" w:sz="4" w:space="0" w:color="auto"/>
            </w:tcBorders>
            <w:shd w:val="clear" w:color="auto" w:fill="auto"/>
            <w:noWrap/>
            <w:vAlign w:val="bottom"/>
            <w:hideMark/>
          </w:tcPr>
          <w:p w14:paraId="133A03E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STILLE PARA CORTAR Y R</w:t>
            </w:r>
          </w:p>
        </w:tc>
        <w:tc>
          <w:tcPr>
            <w:tcW w:w="394" w:type="pct"/>
            <w:tcBorders>
              <w:top w:val="nil"/>
              <w:left w:val="nil"/>
              <w:bottom w:val="single" w:sz="4" w:space="0" w:color="auto"/>
              <w:right w:val="single" w:sz="4" w:space="0" w:color="auto"/>
            </w:tcBorders>
            <w:shd w:val="clear" w:color="auto" w:fill="auto"/>
            <w:noWrap/>
            <w:vAlign w:val="bottom"/>
            <w:hideMark/>
          </w:tcPr>
          <w:p w14:paraId="33B5686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173E27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65C3799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1148A7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C98D80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537.814.8604.´00.´01</w:t>
            </w:r>
          </w:p>
        </w:tc>
        <w:tc>
          <w:tcPr>
            <w:tcW w:w="1407" w:type="pct"/>
            <w:tcBorders>
              <w:top w:val="nil"/>
              <w:left w:val="nil"/>
              <w:bottom w:val="single" w:sz="4" w:space="0" w:color="auto"/>
              <w:right w:val="single" w:sz="4" w:space="0" w:color="auto"/>
            </w:tcBorders>
            <w:shd w:val="clear" w:color="auto" w:fill="auto"/>
            <w:noWrap/>
            <w:vAlign w:val="bottom"/>
            <w:hideMark/>
          </w:tcPr>
          <w:p w14:paraId="2EA3D1D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HENNIG, LONGITUD DE</w:t>
            </w:r>
          </w:p>
        </w:tc>
        <w:tc>
          <w:tcPr>
            <w:tcW w:w="394" w:type="pct"/>
            <w:tcBorders>
              <w:top w:val="nil"/>
              <w:left w:val="nil"/>
              <w:bottom w:val="single" w:sz="4" w:space="0" w:color="auto"/>
              <w:right w:val="single" w:sz="4" w:space="0" w:color="auto"/>
            </w:tcBorders>
            <w:shd w:val="clear" w:color="auto" w:fill="auto"/>
            <w:noWrap/>
            <w:vAlign w:val="bottom"/>
            <w:hideMark/>
          </w:tcPr>
          <w:p w14:paraId="5DB519E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7AF06F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60A9E71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15B4A2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C11014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535.859.718.´02.´01</w:t>
            </w:r>
          </w:p>
        </w:tc>
        <w:tc>
          <w:tcPr>
            <w:tcW w:w="1407" w:type="pct"/>
            <w:tcBorders>
              <w:top w:val="nil"/>
              <w:left w:val="nil"/>
              <w:bottom w:val="single" w:sz="4" w:space="0" w:color="auto"/>
              <w:right w:val="single" w:sz="4" w:space="0" w:color="auto"/>
            </w:tcBorders>
            <w:shd w:val="clear" w:color="auto" w:fill="auto"/>
            <w:noWrap/>
            <w:vAlign w:val="bottom"/>
            <w:hideMark/>
          </w:tcPr>
          <w:p w14:paraId="7369BE3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LISTER, ANGULADA LATERA</w:t>
            </w:r>
          </w:p>
        </w:tc>
        <w:tc>
          <w:tcPr>
            <w:tcW w:w="394" w:type="pct"/>
            <w:tcBorders>
              <w:top w:val="nil"/>
              <w:left w:val="nil"/>
              <w:bottom w:val="single" w:sz="4" w:space="0" w:color="auto"/>
              <w:right w:val="single" w:sz="4" w:space="0" w:color="auto"/>
            </w:tcBorders>
            <w:shd w:val="clear" w:color="auto" w:fill="auto"/>
            <w:noWrap/>
            <w:vAlign w:val="bottom"/>
            <w:hideMark/>
          </w:tcPr>
          <w:p w14:paraId="3AB2B57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4E7A74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76088EC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91480C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6399C5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513.227.74.´00.´01</w:t>
            </w:r>
          </w:p>
        </w:tc>
        <w:tc>
          <w:tcPr>
            <w:tcW w:w="1407" w:type="pct"/>
            <w:tcBorders>
              <w:top w:val="nil"/>
              <w:left w:val="nil"/>
              <w:bottom w:val="single" w:sz="4" w:space="0" w:color="auto"/>
              <w:right w:val="single" w:sz="4" w:space="0" w:color="auto"/>
            </w:tcBorders>
            <w:shd w:val="clear" w:color="auto" w:fill="auto"/>
            <w:noWrap/>
            <w:vAlign w:val="bottom"/>
            <w:hideMark/>
          </w:tcPr>
          <w:p w14:paraId="4B301A2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CHAROLA MAYO, DE ACERO INOXIDA</w:t>
            </w:r>
          </w:p>
        </w:tc>
        <w:tc>
          <w:tcPr>
            <w:tcW w:w="394" w:type="pct"/>
            <w:tcBorders>
              <w:top w:val="nil"/>
              <w:left w:val="nil"/>
              <w:bottom w:val="single" w:sz="4" w:space="0" w:color="auto"/>
              <w:right w:val="single" w:sz="4" w:space="0" w:color="auto"/>
            </w:tcBorders>
            <w:shd w:val="clear" w:color="auto" w:fill="auto"/>
            <w:noWrap/>
            <w:vAlign w:val="bottom"/>
            <w:hideMark/>
          </w:tcPr>
          <w:p w14:paraId="0F678AB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1240FB0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61EA002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0894ED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29D3D5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lastRenderedPageBreak/>
              <w:t>535.137.35.´00.´01</w:t>
            </w:r>
          </w:p>
        </w:tc>
        <w:tc>
          <w:tcPr>
            <w:tcW w:w="1407" w:type="pct"/>
            <w:tcBorders>
              <w:top w:val="nil"/>
              <w:left w:val="nil"/>
              <w:bottom w:val="single" w:sz="4" w:space="0" w:color="auto"/>
              <w:right w:val="single" w:sz="4" w:space="0" w:color="auto"/>
            </w:tcBorders>
            <w:shd w:val="clear" w:color="auto" w:fill="auto"/>
            <w:noWrap/>
            <w:vAlign w:val="bottom"/>
            <w:hideMark/>
          </w:tcPr>
          <w:p w14:paraId="7548084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BISTURI QUIRURGICO, MANGO No.</w:t>
            </w:r>
          </w:p>
        </w:tc>
        <w:tc>
          <w:tcPr>
            <w:tcW w:w="394" w:type="pct"/>
            <w:tcBorders>
              <w:top w:val="nil"/>
              <w:left w:val="nil"/>
              <w:bottom w:val="single" w:sz="4" w:space="0" w:color="auto"/>
              <w:right w:val="single" w:sz="4" w:space="0" w:color="auto"/>
            </w:tcBorders>
            <w:shd w:val="clear" w:color="auto" w:fill="auto"/>
            <w:noWrap/>
            <w:vAlign w:val="bottom"/>
            <w:hideMark/>
          </w:tcPr>
          <w:p w14:paraId="6772706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2C4FB6F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092B633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AC80F0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EA2EB4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535.156.31.´01.´01</w:t>
            </w:r>
          </w:p>
        </w:tc>
        <w:tc>
          <w:tcPr>
            <w:tcW w:w="1407" w:type="pct"/>
            <w:tcBorders>
              <w:top w:val="nil"/>
              <w:left w:val="nil"/>
              <w:bottom w:val="single" w:sz="4" w:space="0" w:color="auto"/>
              <w:right w:val="single" w:sz="4" w:space="0" w:color="auto"/>
            </w:tcBorders>
            <w:shd w:val="clear" w:color="auto" w:fill="auto"/>
            <w:noWrap/>
            <w:vAlign w:val="bottom"/>
            <w:hideMark/>
          </w:tcPr>
          <w:p w14:paraId="1B297DE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YANKAUER, CON BOTON DES</w:t>
            </w:r>
          </w:p>
        </w:tc>
        <w:tc>
          <w:tcPr>
            <w:tcW w:w="394" w:type="pct"/>
            <w:tcBorders>
              <w:top w:val="nil"/>
              <w:left w:val="nil"/>
              <w:bottom w:val="single" w:sz="4" w:space="0" w:color="auto"/>
              <w:right w:val="single" w:sz="4" w:space="0" w:color="auto"/>
            </w:tcBorders>
            <w:shd w:val="clear" w:color="auto" w:fill="auto"/>
            <w:noWrap/>
            <w:vAlign w:val="bottom"/>
            <w:hideMark/>
          </w:tcPr>
          <w:p w14:paraId="21CEEE3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1A9586C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75604F1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80E076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7F59DB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535.260.1230.´00.´01</w:t>
            </w:r>
          </w:p>
        </w:tc>
        <w:tc>
          <w:tcPr>
            <w:tcW w:w="1407" w:type="pct"/>
            <w:tcBorders>
              <w:top w:val="nil"/>
              <w:left w:val="nil"/>
              <w:bottom w:val="single" w:sz="4" w:space="0" w:color="auto"/>
              <w:right w:val="single" w:sz="4" w:space="0" w:color="auto"/>
            </w:tcBorders>
            <w:shd w:val="clear" w:color="auto" w:fill="auto"/>
            <w:noWrap/>
            <w:vAlign w:val="bottom"/>
            <w:hideMark/>
          </w:tcPr>
          <w:p w14:paraId="64B0605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 RECTA OVALADA</w:t>
            </w:r>
          </w:p>
        </w:tc>
        <w:tc>
          <w:tcPr>
            <w:tcW w:w="394" w:type="pct"/>
            <w:tcBorders>
              <w:top w:val="nil"/>
              <w:left w:val="nil"/>
              <w:bottom w:val="single" w:sz="4" w:space="0" w:color="auto"/>
              <w:right w:val="single" w:sz="4" w:space="0" w:color="auto"/>
            </w:tcBorders>
            <w:shd w:val="clear" w:color="auto" w:fill="auto"/>
            <w:noWrap/>
            <w:vAlign w:val="bottom"/>
            <w:hideMark/>
          </w:tcPr>
          <w:p w14:paraId="5D6C511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1F70437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30D7F63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BBCFFC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D3EEFA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535.260.1818.´00.´01</w:t>
            </w:r>
          </w:p>
        </w:tc>
        <w:tc>
          <w:tcPr>
            <w:tcW w:w="1407" w:type="pct"/>
            <w:tcBorders>
              <w:top w:val="nil"/>
              <w:left w:val="nil"/>
              <w:bottom w:val="single" w:sz="4" w:space="0" w:color="auto"/>
              <w:right w:val="single" w:sz="4" w:space="0" w:color="auto"/>
            </w:tcBorders>
            <w:shd w:val="clear" w:color="auto" w:fill="auto"/>
            <w:noWrap/>
            <w:vAlign w:val="bottom"/>
            <w:hideMark/>
          </w:tcPr>
          <w:p w14:paraId="727DCA5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 RECTA REDONDA</w:t>
            </w:r>
          </w:p>
        </w:tc>
        <w:tc>
          <w:tcPr>
            <w:tcW w:w="394" w:type="pct"/>
            <w:tcBorders>
              <w:top w:val="nil"/>
              <w:left w:val="nil"/>
              <w:bottom w:val="single" w:sz="4" w:space="0" w:color="auto"/>
              <w:right w:val="single" w:sz="4" w:space="0" w:color="auto"/>
            </w:tcBorders>
            <w:shd w:val="clear" w:color="auto" w:fill="auto"/>
            <w:noWrap/>
            <w:vAlign w:val="bottom"/>
            <w:hideMark/>
          </w:tcPr>
          <w:p w14:paraId="5EC752A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1FBB9B2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7B3CEF8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41A091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CAC6B8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535.260.1842.´00.´01</w:t>
            </w:r>
          </w:p>
        </w:tc>
        <w:tc>
          <w:tcPr>
            <w:tcW w:w="1407" w:type="pct"/>
            <w:tcBorders>
              <w:top w:val="nil"/>
              <w:left w:val="nil"/>
              <w:bottom w:val="single" w:sz="4" w:space="0" w:color="auto"/>
              <w:right w:val="single" w:sz="4" w:space="0" w:color="auto"/>
            </w:tcBorders>
            <w:shd w:val="clear" w:color="auto" w:fill="auto"/>
            <w:noWrap/>
            <w:vAlign w:val="bottom"/>
            <w:hideMark/>
          </w:tcPr>
          <w:p w14:paraId="0DA4E5F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 RECTA REDONDA</w:t>
            </w:r>
          </w:p>
        </w:tc>
        <w:tc>
          <w:tcPr>
            <w:tcW w:w="394" w:type="pct"/>
            <w:tcBorders>
              <w:top w:val="nil"/>
              <w:left w:val="nil"/>
              <w:bottom w:val="single" w:sz="4" w:space="0" w:color="auto"/>
              <w:right w:val="single" w:sz="4" w:space="0" w:color="auto"/>
            </w:tcBorders>
            <w:shd w:val="clear" w:color="auto" w:fill="auto"/>
            <w:noWrap/>
            <w:vAlign w:val="bottom"/>
            <w:hideMark/>
          </w:tcPr>
          <w:p w14:paraId="0A18089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570EF92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747914A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04FC35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5DB504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535.260.1859.´00.´01</w:t>
            </w:r>
          </w:p>
        </w:tc>
        <w:tc>
          <w:tcPr>
            <w:tcW w:w="1407" w:type="pct"/>
            <w:tcBorders>
              <w:top w:val="nil"/>
              <w:left w:val="nil"/>
              <w:bottom w:val="single" w:sz="4" w:space="0" w:color="auto"/>
              <w:right w:val="single" w:sz="4" w:space="0" w:color="auto"/>
            </w:tcBorders>
            <w:shd w:val="clear" w:color="auto" w:fill="auto"/>
            <w:noWrap/>
            <w:vAlign w:val="bottom"/>
            <w:hideMark/>
          </w:tcPr>
          <w:p w14:paraId="59A4ACD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 RECTA REDONDA</w:t>
            </w:r>
          </w:p>
        </w:tc>
        <w:tc>
          <w:tcPr>
            <w:tcW w:w="394" w:type="pct"/>
            <w:tcBorders>
              <w:top w:val="nil"/>
              <w:left w:val="nil"/>
              <w:bottom w:val="single" w:sz="4" w:space="0" w:color="auto"/>
              <w:right w:val="single" w:sz="4" w:space="0" w:color="auto"/>
            </w:tcBorders>
            <w:shd w:val="clear" w:color="auto" w:fill="auto"/>
            <w:noWrap/>
            <w:vAlign w:val="bottom"/>
            <w:hideMark/>
          </w:tcPr>
          <w:p w14:paraId="1D8741D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68F4D1F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132868F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628D0E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F04D05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535.618.1411.´00.´01</w:t>
            </w:r>
          </w:p>
        </w:tc>
        <w:tc>
          <w:tcPr>
            <w:tcW w:w="1407" w:type="pct"/>
            <w:tcBorders>
              <w:top w:val="nil"/>
              <w:left w:val="nil"/>
              <w:bottom w:val="single" w:sz="4" w:space="0" w:color="auto"/>
              <w:right w:val="single" w:sz="4" w:space="0" w:color="auto"/>
            </w:tcBorders>
            <w:shd w:val="clear" w:color="auto" w:fill="auto"/>
            <w:noWrap/>
            <w:vAlign w:val="bottom"/>
            <w:hideMark/>
          </w:tcPr>
          <w:p w14:paraId="56BA8D1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BISTURI, DEL NO. 4</w:t>
            </w:r>
          </w:p>
        </w:tc>
        <w:tc>
          <w:tcPr>
            <w:tcW w:w="394" w:type="pct"/>
            <w:tcBorders>
              <w:top w:val="nil"/>
              <w:left w:val="nil"/>
              <w:bottom w:val="single" w:sz="4" w:space="0" w:color="auto"/>
              <w:right w:val="single" w:sz="4" w:space="0" w:color="auto"/>
            </w:tcBorders>
            <w:shd w:val="clear" w:color="auto" w:fill="auto"/>
            <w:noWrap/>
            <w:vAlign w:val="bottom"/>
            <w:hideMark/>
          </w:tcPr>
          <w:p w14:paraId="4DC3E7F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6FA6366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5681370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70588D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6E2DAB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535.701.98.´01.´01</w:t>
            </w:r>
          </w:p>
        </w:tc>
        <w:tc>
          <w:tcPr>
            <w:tcW w:w="1407" w:type="pct"/>
            <w:tcBorders>
              <w:top w:val="nil"/>
              <w:left w:val="nil"/>
              <w:bottom w:val="single" w:sz="4" w:space="0" w:color="auto"/>
              <w:right w:val="single" w:sz="4" w:space="0" w:color="auto"/>
            </w:tcBorders>
            <w:shd w:val="clear" w:color="auto" w:fill="auto"/>
            <w:noWrap/>
            <w:vAlign w:val="bottom"/>
            <w:hideMark/>
          </w:tcPr>
          <w:p w14:paraId="57EDDCD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BACKHAUS, LONGITUD DE 13</w:t>
            </w:r>
          </w:p>
        </w:tc>
        <w:tc>
          <w:tcPr>
            <w:tcW w:w="394" w:type="pct"/>
            <w:tcBorders>
              <w:top w:val="nil"/>
              <w:left w:val="nil"/>
              <w:bottom w:val="single" w:sz="4" w:space="0" w:color="auto"/>
              <w:right w:val="single" w:sz="4" w:space="0" w:color="auto"/>
            </w:tcBorders>
            <w:shd w:val="clear" w:color="auto" w:fill="auto"/>
            <w:noWrap/>
            <w:vAlign w:val="bottom"/>
            <w:hideMark/>
          </w:tcPr>
          <w:p w14:paraId="5B3F45E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30</w:t>
            </w:r>
          </w:p>
        </w:tc>
        <w:tc>
          <w:tcPr>
            <w:tcW w:w="1204" w:type="pct"/>
            <w:tcBorders>
              <w:top w:val="nil"/>
              <w:left w:val="nil"/>
              <w:bottom w:val="single" w:sz="4" w:space="0" w:color="auto"/>
              <w:right w:val="single" w:sz="4" w:space="0" w:color="auto"/>
            </w:tcBorders>
            <w:shd w:val="clear" w:color="auto" w:fill="auto"/>
            <w:noWrap/>
            <w:vAlign w:val="bottom"/>
            <w:hideMark/>
          </w:tcPr>
          <w:p w14:paraId="2569A88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6173155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41C10B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A5F4D5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535.701.833.´01.´01</w:t>
            </w:r>
          </w:p>
        </w:tc>
        <w:tc>
          <w:tcPr>
            <w:tcW w:w="1407" w:type="pct"/>
            <w:tcBorders>
              <w:top w:val="nil"/>
              <w:left w:val="nil"/>
              <w:bottom w:val="single" w:sz="4" w:space="0" w:color="auto"/>
              <w:right w:val="single" w:sz="4" w:space="0" w:color="auto"/>
            </w:tcBorders>
            <w:shd w:val="clear" w:color="auto" w:fill="auto"/>
            <w:noWrap/>
            <w:vAlign w:val="bottom"/>
            <w:hideMark/>
          </w:tcPr>
          <w:p w14:paraId="4527B78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HALSTED MOSQUITO, CURVA,</w:t>
            </w:r>
          </w:p>
        </w:tc>
        <w:tc>
          <w:tcPr>
            <w:tcW w:w="394" w:type="pct"/>
            <w:tcBorders>
              <w:top w:val="nil"/>
              <w:left w:val="nil"/>
              <w:bottom w:val="single" w:sz="4" w:space="0" w:color="auto"/>
              <w:right w:val="single" w:sz="4" w:space="0" w:color="auto"/>
            </w:tcBorders>
            <w:shd w:val="clear" w:color="auto" w:fill="auto"/>
            <w:noWrap/>
            <w:vAlign w:val="bottom"/>
            <w:hideMark/>
          </w:tcPr>
          <w:p w14:paraId="1FB8D8F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30</w:t>
            </w:r>
          </w:p>
        </w:tc>
        <w:tc>
          <w:tcPr>
            <w:tcW w:w="1204" w:type="pct"/>
            <w:tcBorders>
              <w:top w:val="nil"/>
              <w:left w:val="nil"/>
              <w:bottom w:val="single" w:sz="4" w:space="0" w:color="auto"/>
              <w:right w:val="single" w:sz="4" w:space="0" w:color="auto"/>
            </w:tcBorders>
            <w:shd w:val="clear" w:color="auto" w:fill="auto"/>
            <w:noWrap/>
            <w:vAlign w:val="bottom"/>
            <w:hideMark/>
          </w:tcPr>
          <w:p w14:paraId="116744A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41C2AAB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D0089B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3B9F4F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535.701.874.´00.´01</w:t>
            </w:r>
          </w:p>
        </w:tc>
        <w:tc>
          <w:tcPr>
            <w:tcW w:w="1407" w:type="pct"/>
            <w:tcBorders>
              <w:top w:val="nil"/>
              <w:left w:val="nil"/>
              <w:bottom w:val="single" w:sz="4" w:space="0" w:color="auto"/>
              <w:right w:val="single" w:sz="4" w:space="0" w:color="auto"/>
            </w:tcBorders>
            <w:shd w:val="clear" w:color="auto" w:fill="auto"/>
            <w:noWrap/>
            <w:vAlign w:val="bottom"/>
            <w:hideMark/>
          </w:tcPr>
          <w:p w14:paraId="2FF7F30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KELLY, CURVA, CON ESTRIA</w:t>
            </w:r>
          </w:p>
        </w:tc>
        <w:tc>
          <w:tcPr>
            <w:tcW w:w="394" w:type="pct"/>
            <w:tcBorders>
              <w:top w:val="nil"/>
              <w:left w:val="nil"/>
              <w:bottom w:val="single" w:sz="4" w:space="0" w:color="auto"/>
              <w:right w:val="single" w:sz="4" w:space="0" w:color="auto"/>
            </w:tcBorders>
            <w:shd w:val="clear" w:color="auto" w:fill="auto"/>
            <w:noWrap/>
            <w:vAlign w:val="bottom"/>
            <w:hideMark/>
          </w:tcPr>
          <w:p w14:paraId="56328BE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30</w:t>
            </w:r>
          </w:p>
        </w:tc>
        <w:tc>
          <w:tcPr>
            <w:tcW w:w="1204" w:type="pct"/>
            <w:tcBorders>
              <w:top w:val="nil"/>
              <w:left w:val="nil"/>
              <w:bottom w:val="single" w:sz="4" w:space="0" w:color="auto"/>
              <w:right w:val="single" w:sz="4" w:space="0" w:color="auto"/>
            </w:tcBorders>
            <w:shd w:val="clear" w:color="auto" w:fill="auto"/>
            <w:noWrap/>
            <w:vAlign w:val="bottom"/>
            <w:hideMark/>
          </w:tcPr>
          <w:p w14:paraId="6C2E50F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47E5267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1AAE95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8AF914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535.701.1385.´01.´01</w:t>
            </w:r>
          </w:p>
        </w:tc>
        <w:tc>
          <w:tcPr>
            <w:tcW w:w="1407" w:type="pct"/>
            <w:tcBorders>
              <w:top w:val="nil"/>
              <w:left w:val="nil"/>
              <w:bottom w:val="single" w:sz="4" w:space="0" w:color="auto"/>
              <w:right w:val="single" w:sz="4" w:space="0" w:color="auto"/>
            </w:tcBorders>
            <w:shd w:val="clear" w:color="auto" w:fill="auto"/>
            <w:noWrap/>
            <w:vAlign w:val="bottom"/>
            <w:hideMark/>
          </w:tcPr>
          <w:p w14:paraId="62648D2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SIN DIE</w:t>
            </w:r>
          </w:p>
        </w:tc>
        <w:tc>
          <w:tcPr>
            <w:tcW w:w="394" w:type="pct"/>
            <w:tcBorders>
              <w:top w:val="nil"/>
              <w:left w:val="nil"/>
              <w:bottom w:val="single" w:sz="4" w:space="0" w:color="auto"/>
              <w:right w:val="single" w:sz="4" w:space="0" w:color="auto"/>
            </w:tcBorders>
            <w:shd w:val="clear" w:color="auto" w:fill="auto"/>
            <w:noWrap/>
            <w:vAlign w:val="bottom"/>
            <w:hideMark/>
          </w:tcPr>
          <w:p w14:paraId="46872A5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4A7129E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7261168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693144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4C607B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535.701.1419.´01.´01</w:t>
            </w:r>
          </w:p>
        </w:tc>
        <w:tc>
          <w:tcPr>
            <w:tcW w:w="1407" w:type="pct"/>
            <w:tcBorders>
              <w:top w:val="nil"/>
              <w:left w:val="nil"/>
              <w:bottom w:val="single" w:sz="4" w:space="0" w:color="auto"/>
              <w:right w:val="single" w:sz="4" w:space="0" w:color="auto"/>
            </w:tcBorders>
            <w:shd w:val="clear" w:color="auto" w:fill="auto"/>
            <w:noWrap/>
            <w:vAlign w:val="bottom"/>
            <w:hideMark/>
          </w:tcPr>
          <w:p w14:paraId="1C22ED4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SIN DIE</w:t>
            </w:r>
          </w:p>
        </w:tc>
        <w:tc>
          <w:tcPr>
            <w:tcW w:w="394" w:type="pct"/>
            <w:tcBorders>
              <w:top w:val="nil"/>
              <w:left w:val="nil"/>
              <w:bottom w:val="single" w:sz="4" w:space="0" w:color="auto"/>
              <w:right w:val="single" w:sz="4" w:space="0" w:color="auto"/>
            </w:tcBorders>
            <w:shd w:val="clear" w:color="auto" w:fill="auto"/>
            <w:noWrap/>
            <w:vAlign w:val="bottom"/>
            <w:hideMark/>
          </w:tcPr>
          <w:p w14:paraId="02F5383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147AB97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432A3DD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1FF1A2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37DEA5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535.701.1518.´01.´01</w:t>
            </w:r>
          </w:p>
        </w:tc>
        <w:tc>
          <w:tcPr>
            <w:tcW w:w="1407" w:type="pct"/>
            <w:tcBorders>
              <w:top w:val="nil"/>
              <w:left w:val="nil"/>
              <w:bottom w:val="single" w:sz="4" w:space="0" w:color="auto"/>
              <w:right w:val="single" w:sz="4" w:space="0" w:color="auto"/>
            </w:tcBorders>
            <w:shd w:val="clear" w:color="auto" w:fill="auto"/>
            <w:noWrap/>
            <w:vAlign w:val="bottom"/>
            <w:hideMark/>
          </w:tcPr>
          <w:p w14:paraId="60930F4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CON 1 X</w:t>
            </w:r>
          </w:p>
        </w:tc>
        <w:tc>
          <w:tcPr>
            <w:tcW w:w="394" w:type="pct"/>
            <w:tcBorders>
              <w:top w:val="nil"/>
              <w:left w:val="nil"/>
              <w:bottom w:val="single" w:sz="4" w:space="0" w:color="auto"/>
              <w:right w:val="single" w:sz="4" w:space="0" w:color="auto"/>
            </w:tcBorders>
            <w:shd w:val="clear" w:color="auto" w:fill="auto"/>
            <w:noWrap/>
            <w:vAlign w:val="bottom"/>
            <w:hideMark/>
          </w:tcPr>
          <w:p w14:paraId="04BEC9B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264CB1D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6750635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0F8ED7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29C24F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535.701.1955.´02.´01</w:t>
            </w:r>
          </w:p>
        </w:tc>
        <w:tc>
          <w:tcPr>
            <w:tcW w:w="1407" w:type="pct"/>
            <w:tcBorders>
              <w:top w:val="nil"/>
              <w:left w:val="nil"/>
              <w:bottom w:val="single" w:sz="4" w:space="0" w:color="auto"/>
              <w:right w:val="single" w:sz="4" w:space="0" w:color="auto"/>
            </w:tcBorders>
            <w:shd w:val="clear" w:color="auto" w:fill="auto"/>
            <w:noWrap/>
            <w:vAlign w:val="bottom"/>
            <w:hideMark/>
          </w:tcPr>
          <w:p w14:paraId="3B41D6F1" w14:textId="77777777" w:rsidR="00FB3B65" w:rsidRPr="00293943" w:rsidRDefault="00FB3B65" w:rsidP="00FB3B65">
            <w:pPr>
              <w:suppressAutoHyphens w:val="0"/>
              <w:rPr>
                <w:rFonts w:ascii="Montserrat" w:hAnsi="Montserrat"/>
                <w:color w:val="000000"/>
                <w:sz w:val="14"/>
                <w:szCs w:val="14"/>
                <w:lang w:val="en-US" w:eastAsia="es-MX"/>
              </w:rPr>
            </w:pPr>
            <w:r w:rsidRPr="00293943">
              <w:rPr>
                <w:rFonts w:ascii="Montserrat" w:hAnsi="Montserrat"/>
                <w:color w:val="000000"/>
                <w:sz w:val="14"/>
                <w:szCs w:val="14"/>
                <w:lang w:val="en-US" w:eastAsia="es-MX"/>
              </w:rPr>
              <w:t>PINZA FOERSTER O FOERSTER-BALL</w:t>
            </w:r>
          </w:p>
        </w:tc>
        <w:tc>
          <w:tcPr>
            <w:tcW w:w="394" w:type="pct"/>
            <w:tcBorders>
              <w:top w:val="nil"/>
              <w:left w:val="nil"/>
              <w:bottom w:val="single" w:sz="4" w:space="0" w:color="auto"/>
              <w:right w:val="single" w:sz="4" w:space="0" w:color="auto"/>
            </w:tcBorders>
            <w:shd w:val="clear" w:color="auto" w:fill="auto"/>
            <w:noWrap/>
            <w:vAlign w:val="bottom"/>
            <w:hideMark/>
          </w:tcPr>
          <w:p w14:paraId="67DFA78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0A2ADDE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2990BEE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1EA169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8BB2C5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535.716.2709.´01.´01</w:t>
            </w:r>
          </w:p>
        </w:tc>
        <w:tc>
          <w:tcPr>
            <w:tcW w:w="1407" w:type="pct"/>
            <w:tcBorders>
              <w:top w:val="nil"/>
              <w:left w:val="nil"/>
              <w:bottom w:val="single" w:sz="4" w:space="0" w:color="auto"/>
              <w:right w:val="single" w:sz="4" w:space="0" w:color="auto"/>
            </w:tcBorders>
            <w:shd w:val="clear" w:color="auto" w:fill="auto"/>
            <w:noWrap/>
            <w:vAlign w:val="bottom"/>
            <w:hideMark/>
          </w:tcPr>
          <w:p w14:paraId="1FA03F2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 HEGAR O MAYO-HEGAR</w:t>
            </w:r>
          </w:p>
        </w:tc>
        <w:tc>
          <w:tcPr>
            <w:tcW w:w="394" w:type="pct"/>
            <w:tcBorders>
              <w:top w:val="nil"/>
              <w:left w:val="nil"/>
              <w:bottom w:val="single" w:sz="4" w:space="0" w:color="auto"/>
              <w:right w:val="single" w:sz="4" w:space="0" w:color="auto"/>
            </w:tcBorders>
            <w:shd w:val="clear" w:color="auto" w:fill="auto"/>
            <w:noWrap/>
            <w:vAlign w:val="bottom"/>
            <w:hideMark/>
          </w:tcPr>
          <w:p w14:paraId="61A45EB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79D2634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1736871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1010A6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C70608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535.814.530.´00.´01</w:t>
            </w:r>
          </w:p>
        </w:tc>
        <w:tc>
          <w:tcPr>
            <w:tcW w:w="1407" w:type="pct"/>
            <w:tcBorders>
              <w:top w:val="nil"/>
              <w:left w:val="nil"/>
              <w:bottom w:val="single" w:sz="4" w:space="0" w:color="auto"/>
              <w:right w:val="single" w:sz="4" w:space="0" w:color="auto"/>
            </w:tcBorders>
            <w:shd w:val="clear" w:color="auto" w:fill="auto"/>
            <w:noWrap/>
            <w:vAlign w:val="bottom"/>
            <w:hideMark/>
          </w:tcPr>
          <w:p w14:paraId="6E3459E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RICHARDSON, CON MANG</w:t>
            </w:r>
          </w:p>
        </w:tc>
        <w:tc>
          <w:tcPr>
            <w:tcW w:w="394" w:type="pct"/>
            <w:tcBorders>
              <w:top w:val="nil"/>
              <w:left w:val="nil"/>
              <w:bottom w:val="single" w:sz="4" w:space="0" w:color="auto"/>
              <w:right w:val="single" w:sz="4" w:space="0" w:color="auto"/>
            </w:tcBorders>
            <w:shd w:val="clear" w:color="auto" w:fill="auto"/>
            <w:noWrap/>
            <w:vAlign w:val="bottom"/>
            <w:hideMark/>
          </w:tcPr>
          <w:p w14:paraId="6969257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01CE411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60A3A51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D940CD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FF8A78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535.814.6495.´01.´01</w:t>
            </w:r>
          </w:p>
        </w:tc>
        <w:tc>
          <w:tcPr>
            <w:tcW w:w="1407" w:type="pct"/>
            <w:tcBorders>
              <w:top w:val="nil"/>
              <w:left w:val="nil"/>
              <w:bottom w:val="single" w:sz="4" w:space="0" w:color="auto"/>
              <w:right w:val="single" w:sz="4" w:space="0" w:color="auto"/>
            </w:tcBorders>
            <w:shd w:val="clear" w:color="auto" w:fill="auto"/>
            <w:noWrap/>
            <w:vAlign w:val="bottom"/>
            <w:hideMark/>
          </w:tcPr>
          <w:p w14:paraId="213F899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FARABEUF, JUEGO DE 2</w:t>
            </w:r>
          </w:p>
        </w:tc>
        <w:tc>
          <w:tcPr>
            <w:tcW w:w="394" w:type="pct"/>
            <w:tcBorders>
              <w:top w:val="nil"/>
              <w:left w:val="nil"/>
              <w:bottom w:val="single" w:sz="4" w:space="0" w:color="auto"/>
              <w:right w:val="single" w:sz="4" w:space="0" w:color="auto"/>
            </w:tcBorders>
            <w:shd w:val="clear" w:color="auto" w:fill="auto"/>
            <w:noWrap/>
            <w:vAlign w:val="bottom"/>
            <w:hideMark/>
          </w:tcPr>
          <w:p w14:paraId="1D8D1C0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497968B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51B3E63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F27C57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3BDA92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535.859.2417.´01.´01</w:t>
            </w:r>
          </w:p>
        </w:tc>
        <w:tc>
          <w:tcPr>
            <w:tcW w:w="1407" w:type="pct"/>
            <w:tcBorders>
              <w:top w:val="nil"/>
              <w:left w:val="nil"/>
              <w:bottom w:val="single" w:sz="4" w:space="0" w:color="auto"/>
              <w:right w:val="single" w:sz="4" w:space="0" w:color="auto"/>
            </w:tcBorders>
            <w:shd w:val="clear" w:color="auto" w:fill="auto"/>
            <w:noWrap/>
            <w:vAlign w:val="bottom"/>
            <w:hideMark/>
          </w:tcPr>
          <w:p w14:paraId="0E0E887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RECTA,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5E972F6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69015B6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741C5CF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A62714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3D0A1E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535.859.2698.´01.´01</w:t>
            </w:r>
          </w:p>
        </w:tc>
        <w:tc>
          <w:tcPr>
            <w:tcW w:w="1407" w:type="pct"/>
            <w:tcBorders>
              <w:top w:val="nil"/>
              <w:left w:val="nil"/>
              <w:bottom w:val="single" w:sz="4" w:space="0" w:color="auto"/>
              <w:right w:val="single" w:sz="4" w:space="0" w:color="auto"/>
            </w:tcBorders>
            <w:shd w:val="clear" w:color="auto" w:fill="auto"/>
            <w:noWrap/>
            <w:vAlign w:val="bottom"/>
            <w:hideMark/>
          </w:tcPr>
          <w:p w14:paraId="65DF219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CURVA,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3C19349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2E03534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509FB7F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555FBE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D9F864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535.859.4702.´01.´01</w:t>
            </w:r>
          </w:p>
        </w:tc>
        <w:tc>
          <w:tcPr>
            <w:tcW w:w="1407" w:type="pct"/>
            <w:tcBorders>
              <w:top w:val="nil"/>
              <w:left w:val="nil"/>
              <w:bottom w:val="single" w:sz="4" w:space="0" w:color="auto"/>
              <w:right w:val="single" w:sz="4" w:space="0" w:color="auto"/>
            </w:tcBorders>
            <w:shd w:val="clear" w:color="auto" w:fill="auto"/>
            <w:noWrap/>
            <w:vAlign w:val="bottom"/>
            <w:hideMark/>
          </w:tcPr>
          <w:p w14:paraId="7BEE5BE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METZENBAUM, CURVA, CON</w:t>
            </w:r>
          </w:p>
        </w:tc>
        <w:tc>
          <w:tcPr>
            <w:tcW w:w="394" w:type="pct"/>
            <w:tcBorders>
              <w:top w:val="nil"/>
              <w:left w:val="nil"/>
              <w:bottom w:val="single" w:sz="4" w:space="0" w:color="auto"/>
              <w:right w:val="single" w:sz="4" w:space="0" w:color="auto"/>
            </w:tcBorders>
            <w:shd w:val="clear" w:color="auto" w:fill="auto"/>
            <w:noWrap/>
            <w:vAlign w:val="bottom"/>
            <w:hideMark/>
          </w:tcPr>
          <w:p w14:paraId="02499E0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5D3FD04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7426F37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F39D62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EACF20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537.272.507.´00.´01</w:t>
            </w:r>
          </w:p>
        </w:tc>
        <w:tc>
          <w:tcPr>
            <w:tcW w:w="1407" w:type="pct"/>
            <w:tcBorders>
              <w:top w:val="nil"/>
              <w:left w:val="nil"/>
              <w:bottom w:val="single" w:sz="4" w:space="0" w:color="auto"/>
              <w:right w:val="single" w:sz="4" w:space="0" w:color="auto"/>
            </w:tcBorders>
            <w:shd w:val="clear" w:color="auto" w:fill="auto"/>
            <w:noWrap/>
            <w:vAlign w:val="bottom"/>
            <w:hideMark/>
          </w:tcPr>
          <w:p w14:paraId="6BCDEA1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CUCHILLO LISTON, DE UNA SOLA P</w:t>
            </w:r>
          </w:p>
        </w:tc>
        <w:tc>
          <w:tcPr>
            <w:tcW w:w="394" w:type="pct"/>
            <w:tcBorders>
              <w:top w:val="nil"/>
              <w:left w:val="nil"/>
              <w:bottom w:val="single" w:sz="4" w:space="0" w:color="auto"/>
              <w:right w:val="single" w:sz="4" w:space="0" w:color="auto"/>
            </w:tcBorders>
            <w:shd w:val="clear" w:color="auto" w:fill="auto"/>
            <w:noWrap/>
            <w:vAlign w:val="bottom"/>
            <w:hideMark/>
          </w:tcPr>
          <w:p w14:paraId="559A04E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10BB646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000732F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D8FECF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8D9CCD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537.272.515.´00.´01</w:t>
            </w:r>
          </w:p>
        </w:tc>
        <w:tc>
          <w:tcPr>
            <w:tcW w:w="1407" w:type="pct"/>
            <w:tcBorders>
              <w:top w:val="nil"/>
              <w:left w:val="nil"/>
              <w:bottom w:val="single" w:sz="4" w:space="0" w:color="auto"/>
              <w:right w:val="single" w:sz="4" w:space="0" w:color="auto"/>
            </w:tcBorders>
            <w:shd w:val="clear" w:color="auto" w:fill="auto"/>
            <w:noWrap/>
            <w:vAlign w:val="bottom"/>
            <w:hideMark/>
          </w:tcPr>
          <w:p w14:paraId="36945BC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CUCHILLO LISTON, DE UNA SOLA P</w:t>
            </w:r>
          </w:p>
        </w:tc>
        <w:tc>
          <w:tcPr>
            <w:tcW w:w="394" w:type="pct"/>
            <w:tcBorders>
              <w:top w:val="nil"/>
              <w:left w:val="nil"/>
              <w:bottom w:val="single" w:sz="4" w:space="0" w:color="auto"/>
              <w:right w:val="single" w:sz="4" w:space="0" w:color="auto"/>
            </w:tcBorders>
            <w:shd w:val="clear" w:color="auto" w:fill="auto"/>
            <w:noWrap/>
            <w:vAlign w:val="bottom"/>
            <w:hideMark/>
          </w:tcPr>
          <w:p w14:paraId="74929F7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37FB6EF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43DCED7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E874DC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58292A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537.355.747.´00.´01</w:t>
            </w:r>
          </w:p>
        </w:tc>
        <w:tc>
          <w:tcPr>
            <w:tcW w:w="1407" w:type="pct"/>
            <w:tcBorders>
              <w:top w:val="nil"/>
              <w:left w:val="nil"/>
              <w:bottom w:val="single" w:sz="4" w:space="0" w:color="auto"/>
              <w:right w:val="single" w:sz="4" w:space="0" w:color="auto"/>
            </w:tcBorders>
            <w:shd w:val="clear" w:color="auto" w:fill="auto"/>
            <w:noWrap/>
            <w:vAlign w:val="bottom"/>
            <w:hideMark/>
          </w:tcPr>
          <w:p w14:paraId="5D41D39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ESCOFINA PUTTI, DE DOBLE EXTRE</w:t>
            </w:r>
          </w:p>
        </w:tc>
        <w:tc>
          <w:tcPr>
            <w:tcW w:w="394" w:type="pct"/>
            <w:tcBorders>
              <w:top w:val="nil"/>
              <w:left w:val="nil"/>
              <w:bottom w:val="single" w:sz="4" w:space="0" w:color="auto"/>
              <w:right w:val="single" w:sz="4" w:space="0" w:color="auto"/>
            </w:tcBorders>
            <w:shd w:val="clear" w:color="auto" w:fill="auto"/>
            <w:noWrap/>
            <w:vAlign w:val="bottom"/>
            <w:hideMark/>
          </w:tcPr>
          <w:p w14:paraId="415FDC9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159D78C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553006F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70B824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7BF994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537.457.298.´00.´01</w:t>
            </w:r>
          </w:p>
        </w:tc>
        <w:tc>
          <w:tcPr>
            <w:tcW w:w="1407" w:type="pct"/>
            <w:tcBorders>
              <w:top w:val="nil"/>
              <w:left w:val="nil"/>
              <w:bottom w:val="single" w:sz="4" w:space="0" w:color="auto"/>
              <w:right w:val="single" w:sz="4" w:space="0" w:color="auto"/>
            </w:tcBorders>
            <w:shd w:val="clear" w:color="auto" w:fill="auto"/>
            <w:noWrap/>
            <w:vAlign w:val="bottom"/>
            <w:hideMark/>
          </w:tcPr>
          <w:p w14:paraId="2C68AF7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GUBIA LUER, CURVA LIGERA</w:t>
            </w:r>
          </w:p>
        </w:tc>
        <w:tc>
          <w:tcPr>
            <w:tcW w:w="394" w:type="pct"/>
            <w:tcBorders>
              <w:top w:val="nil"/>
              <w:left w:val="nil"/>
              <w:bottom w:val="single" w:sz="4" w:space="0" w:color="auto"/>
              <w:right w:val="single" w:sz="4" w:space="0" w:color="auto"/>
            </w:tcBorders>
            <w:shd w:val="clear" w:color="auto" w:fill="auto"/>
            <w:noWrap/>
            <w:vAlign w:val="bottom"/>
            <w:hideMark/>
          </w:tcPr>
          <w:p w14:paraId="471FF3D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2FDA853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6D35E12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A01673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F91302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537.565.164.´00.´01</w:t>
            </w:r>
          </w:p>
        </w:tc>
        <w:tc>
          <w:tcPr>
            <w:tcW w:w="1407" w:type="pct"/>
            <w:tcBorders>
              <w:top w:val="nil"/>
              <w:left w:val="nil"/>
              <w:bottom w:val="single" w:sz="4" w:space="0" w:color="auto"/>
              <w:right w:val="single" w:sz="4" w:space="0" w:color="auto"/>
            </w:tcBorders>
            <w:shd w:val="clear" w:color="auto" w:fill="auto"/>
            <w:noWrap/>
            <w:vAlign w:val="bottom"/>
            <w:hideMark/>
          </w:tcPr>
          <w:p w14:paraId="1FF17D5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LEGRA LANGENBECK, CURVA, 18.4</w:t>
            </w:r>
          </w:p>
        </w:tc>
        <w:tc>
          <w:tcPr>
            <w:tcW w:w="394" w:type="pct"/>
            <w:tcBorders>
              <w:top w:val="nil"/>
              <w:left w:val="nil"/>
              <w:bottom w:val="single" w:sz="4" w:space="0" w:color="auto"/>
              <w:right w:val="single" w:sz="4" w:space="0" w:color="auto"/>
            </w:tcBorders>
            <w:shd w:val="clear" w:color="auto" w:fill="auto"/>
            <w:noWrap/>
            <w:vAlign w:val="bottom"/>
            <w:hideMark/>
          </w:tcPr>
          <w:p w14:paraId="0E627AC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730BF32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2C7C5CD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D97B64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2E15FA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537.602.425.´00.´01</w:t>
            </w:r>
          </w:p>
        </w:tc>
        <w:tc>
          <w:tcPr>
            <w:tcW w:w="1407" w:type="pct"/>
            <w:tcBorders>
              <w:top w:val="nil"/>
              <w:left w:val="nil"/>
              <w:bottom w:val="single" w:sz="4" w:space="0" w:color="auto"/>
              <w:right w:val="single" w:sz="4" w:space="0" w:color="auto"/>
            </w:tcBorders>
            <w:shd w:val="clear" w:color="auto" w:fill="auto"/>
            <w:noWrap/>
            <w:vAlign w:val="bottom"/>
            <w:hideMark/>
          </w:tcPr>
          <w:p w14:paraId="7B20609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SIERRA DE GIGLI, 8</w:t>
            </w:r>
          </w:p>
        </w:tc>
        <w:tc>
          <w:tcPr>
            <w:tcW w:w="394" w:type="pct"/>
            <w:tcBorders>
              <w:top w:val="nil"/>
              <w:left w:val="nil"/>
              <w:bottom w:val="single" w:sz="4" w:space="0" w:color="auto"/>
              <w:right w:val="single" w:sz="4" w:space="0" w:color="auto"/>
            </w:tcBorders>
            <w:shd w:val="clear" w:color="auto" w:fill="auto"/>
            <w:noWrap/>
            <w:vAlign w:val="bottom"/>
            <w:hideMark/>
          </w:tcPr>
          <w:p w14:paraId="24274F0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130FEA9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64A80A1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EB3F7E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039665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537.702.4145.´00.´01</w:t>
            </w:r>
          </w:p>
        </w:tc>
        <w:tc>
          <w:tcPr>
            <w:tcW w:w="1407" w:type="pct"/>
            <w:tcBorders>
              <w:top w:val="nil"/>
              <w:left w:val="nil"/>
              <w:bottom w:val="single" w:sz="4" w:space="0" w:color="auto"/>
              <w:right w:val="single" w:sz="4" w:space="0" w:color="auto"/>
            </w:tcBorders>
            <w:shd w:val="clear" w:color="auto" w:fill="auto"/>
            <w:noWrap/>
            <w:vAlign w:val="bottom"/>
            <w:hideMark/>
          </w:tcPr>
          <w:p w14:paraId="1516E9B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CON 2 X</w:t>
            </w:r>
          </w:p>
        </w:tc>
        <w:tc>
          <w:tcPr>
            <w:tcW w:w="394" w:type="pct"/>
            <w:tcBorders>
              <w:top w:val="nil"/>
              <w:left w:val="nil"/>
              <w:bottom w:val="single" w:sz="4" w:space="0" w:color="auto"/>
              <w:right w:val="single" w:sz="4" w:space="0" w:color="auto"/>
            </w:tcBorders>
            <w:shd w:val="clear" w:color="auto" w:fill="auto"/>
            <w:noWrap/>
            <w:vAlign w:val="bottom"/>
            <w:hideMark/>
          </w:tcPr>
          <w:p w14:paraId="2B103B5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28C04A4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73ED391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453CD4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93A3CF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537.702.4871.´00.´01</w:t>
            </w:r>
          </w:p>
        </w:tc>
        <w:tc>
          <w:tcPr>
            <w:tcW w:w="1407" w:type="pct"/>
            <w:tcBorders>
              <w:top w:val="nil"/>
              <w:left w:val="nil"/>
              <w:bottom w:val="single" w:sz="4" w:space="0" w:color="auto"/>
              <w:right w:val="single" w:sz="4" w:space="0" w:color="auto"/>
            </w:tcBorders>
            <w:shd w:val="clear" w:color="auto" w:fill="auto"/>
            <w:noWrap/>
            <w:vAlign w:val="bottom"/>
            <w:hideMark/>
          </w:tcPr>
          <w:p w14:paraId="1A40FCA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PEAN O ROCHESTER PEAN, R</w:t>
            </w:r>
          </w:p>
        </w:tc>
        <w:tc>
          <w:tcPr>
            <w:tcW w:w="394" w:type="pct"/>
            <w:tcBorders>
              <w:top w:val="nil"/>
              <w:left w:val="nil"/>
              <w:bottom w:val="single" w:sz="4" w:space="0" w:color="auto"/>
              <w:right w:val="single" w:sz="4" w:space="0" w:color="auto"/>
            </w:tcBorders>
            <w:shd w:val="clear" w:color="auto" w:fill="auto"/>
            <w:noWrap/>
            <w:vAlign w:val="bottom"/>
            <w:hideMark/>
          </w:tcPr>
          <w:p w14:paraId="4A28C23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12</w:t>
            </w:r>
          </w:p>
        </w:tc>
        <w:tc>
          <w:tcPr>
            <w:tcW w:w="1204" w:type="pct"/>
            <w:tcBorders>
              <w:top w:val="nil"/>
              <w:left w:val="nil"/>
              <w:bottom w:val="single" w:sz="4" w:space="0" w:color="auto"/>
              <w:right w:val="single" w:sz="4" w:space="0" w:color="auto"/>
            </w:tcBorders>
            <w:shd w:val="clear" w:color="auto" w:fill="auto"/>
            <w:noWrap/>
            <w:vAlign w:val="bottom"/>
            <w:hideMark/>
          </w:tcPr>
          <w:p w14:paraId="18AECED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0542877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A954BC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DF5F51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537.702.5050.´00.´01</w:t>
            </w:r>
          </w:p>
        </w:tc>
        <w:tc>
          <w:tcPr>
            <w:tcW w:w="1407" w:type="pct"/>
            <w:tcBorders>
              <w:top w:val="nil"/>
              <w:left w:val="nil"/>
              <w:bottom w:val="single" w:sz="4" w:space="0" w:color="auto"/>
              <w:right w:val="single" w:sz="4" w:space="0" w:color="auto"/>
            </w:tcBorders>
            <w:shd w:val="clear" w:color="auto" w:fill="auto"/>
            <w:noWrap/>
            <w:vAlign w:val="bottom"/>
            <w:hideMark/>
          </w:tcPr>
          <w:p w14:paraId="5FC8D30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ROCHESTER OCHSNER O KOCH</w:t>
            </w:r>
          </w:p>
        </w:tc>
        <w:tc>
          <w:tcPr>
            <w:tcW w:w="394" w:type="pct"/>
            <w:tcBorders>
              <w:top w:val="nil"/>
              <w:left w:val="nil"/>
              <w:bottom w:val="single" w:sz="4" w:space="0" w:color="auto"/>
              <w:right w:val="single" w:sz="4" w:space="0" w:color="auto"/>
            </w:tcBorders>
            <w:shd w:val="clear" w:color="auto" w:fill="auto"/>
            <w:noWrap/>
            <w:vAlign w:val="bottom"/>
            <w:hideMark/>
          </w:tcPr>
          <w:p w14:paraId="365421F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12</w:t>
            </w:r>
          </w:p>
        </w:tc>
        <w:tc>
          <w:tcPr>
            <w:tcW w:w="1204" w:type="pct"/>
            <w:tcBorders>
              <w:top w:val="nil"/>
              <w:left w:val="nil"/>
              <w:bottom w:val="single" w:sz="4" w:space="0" w:color="auto"/>
              <w:right w:val="single" w:sz="4" w:space="0" w:color="auto"/>
            </w:tcBorders>
            <w:shd w:val="clear" w:color="auto" w:fill="auto"/>
            <w:noWrap/>
            <w:vAlign w:val="bottom"/>
            <w:hideMark/>
          </w:tcPr>
          <w:p w14:paraId="54A6B3B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1A49C19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AD82BC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C87C29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537.702.5951.´00.´01</w:t>
            </w:r>
          </w:p>
        </w:tc>
        <w:tc>
          <w:tcPr>
            <w:tcW w:w="1407" w:type="pct"/>
            <w:tcBorders>
              <w:top w:val="nil"/>
              <w:left w:val="nil"/>
              <w:bottom w:val="single" w:sz="4" w:space="0" w:color="auto"/>
              <w:right w:val="single" w:sz="4" w:space="0" w:color="auto"/>
            </w:tcBorders>
            <w:shd w:val="clear" w:color="auto" w:fill="auto"/>
            <w:noWrap/>
            <w:vAlign w:val="bottom"/>
            <w:hideMark/>
          </w:tcPr>
          <w:p w14:paraId="2F4008E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ALLIS, CON 5 X 6 DIENTES</w:t>
            </w:r>
          </w:p>
        </w:tc>
        <w:tc>
          <w:tcPr>
            <w:tcW w:w="394" w:type="pct"/>
            <w:tcBorders>
              <w:top w:val="nil"/>
              <w:left w:val="nil"/>
              <w:bottom w:val="single" w:sz="4" w:space="0" w:color="auto"/>
              <w:right w:val="single" w:sz="4" w:space="0" w:color="auto"/>
            </w:tcBorders>
            <w:shd w:val="clear" w:color="auto" w:fill="auto"/>
            <w:noWrap/>
            <w:vAlign w:val="bottom"/>
            <w:hideMark/>
          </w:tcPr>
          <w:p w14:paraId="46A2195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18</w:t>
            </w:r>
          </w:p>
        </w:tc>
        <w:tc>
          <w:tcPr>
            <w:tcW w:w="1204" w:type="pct"/>
            <w:tcBorders>
              <w:top w:val="nil"/>
              <w:left w:val="nil"/>
              <w:bottom w:val="single" w:sz="4" w:space="0" w:color="auto"/>
              <w:right w:val="single" w:sz="4" w:space="0" w:color="auto"/>
            </w:tcBorders>
            <w:shd w:val="clear" w:color="auto" w:fill="auto"/>
            <w:noWrap/>
            <w:vAlign w:val="bottom"/>
            <w:hideMark/>
          </w:tcPr>
          <w:p w14:paraId="53B260B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7D3524F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2CE360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214BB3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537.716.782.´00.´01</w:t>
            </w:r>
          </w:p>
        </w:tc>
        <w:tc>
          <w:tcPr>
            <w:tcW w:w="1407" w:type="pct"/>
            <w:tcBorders>
              <w:top w:val="nil"/>
              <w:left w:val="nil"/>
              <w:bottom w:val="single" w:sz="4" w:space="0" w:color="auto"/>
              <w:right w:val="single" w:sz="4" w:space="0" w:color="auto"/>
            </w:tcBorders>
            <w:shd w:val="clear" w:color="auto" w:fill="auto"/>
            <w:noWrap/>
            <w:vAlign w:val="bottom"/>
            <w:hideMark/>
          </w:tcPr>
          <w:p w14:paraId="005F67A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AGUJAS HEGAR O MAYO-HEGA</w:t>
            </w:r>
          </w:p>
        </w:tc>
        <w:tc>
          <w:tcPr>
            <w:tcW w:w="394" w:type="pct"/>
            <w:tcBorders>
              <w:top w:val="nil"/>
              <w:left w:val="nil"/>
              <w:bottom w:val="single" w:sz="4" w:space="0" w:color="auto"/>
              <w:right w:val="single" w:sz="4" w:space="0" w:color="auto"/>
            </w:tcBorders>
            <w:shd w:val="clear" w:color="auto" w:fill="auto"/>
            <w:noWrap/>
            <w:vAlign w:val="bottom"/>
            <w:hideMark/>
          </w:tcPr>
          <w:p w14:paraId="671750D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04865C8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3197421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4AD522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BFC938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537.785.259.´00.´01</w:t>
            </w:r>
          </w:p>
        </w:tc>
        <w:tc>
          <w:tcPr>
            <w:tcW w:w="1407" w:type="pct"/>
            <w:tcBorders>
              <w:top w:val="nil"/>
              <w:left w:val="nil"/>
              <w:bottom w:val="single" w:sz="4" w:space="0" w:color="auto"/>
              <w:right w:val="single" w:sz="4" w:space="0" w:color="auto"/>
            </w:tcBorders>
            <w:shd w:val="clear" w:color="auto" w:fill="auto"/>
            <w:noWrap/>
            <w:vAlign w:val="bottom"/>
            <w:hideMark/>
          </w:tcPr>
          <w:p w14:paraId="73B5413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RETRACTOR O SEPARADOR PERCY, P</w:t>
            </w:r>
          </w:p>
        </w:tc>
        <w:tc>
          <w:tcPr>
            <w:tcW w:w="394" w:type="pct"/>
            <w:tcBorders>
              <w:top w:val="nil"/>
              <w:left w:val="nil"/>
              <w:bottom w:val="single" w:sz="4" w:space="0" w:color="auto"/>
              <w:right w:val="single" w:sz="4" w:space="0" w:color="auto"/>
            </w:tcBorders>
            <w:shd w:val="clear" w:color="auto" w:fill="auto"/>
            <w:noWrap/>
            <w:vAlign w:val="bottom"/>
            <w:hideMark/>
          </w:tcPr>
          <w:p w14:paraId="0B94CA2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661B2F5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3BF36D1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2531E5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83504C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537.836.9051.´01.´01</w:t>
            </w:r>
          </w:p>
        </w:tc>
        <w:tc>
          <w:tcPr>
            <w:tcW w:w="1407" w:type="pct"/>
            <w:tcBorders>
              <w:top w:val="nil"/>
              <w:left w:val="nil"/>
              <w:bottom w:val="single" w:sz="4" w:space="0" w:color="auto"/>
              <w:right w:val="single" w:sz="4" w:space="0" w:color="auto"/>
            </w:tcBorders>
            <w:shd w:val="clear" w:color="auto" w:fill="auto"/>
            <w:noWrap/>
            <w:vAlign w:val="bottom"/>
            <w:hideMark/>
          </w:tcPr>
          <w:p w14:paraId="7505D82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SIERRA CHARRIERE, TIPO SERRUCH</w:t>
            </w:r>
          </w:p>
        </w:tc>
        <w:tc>
          <w:tcPr>
            <w:tcW w:w="394" w:type="pct"/>
            <w:tcBorders>
              <w:top w:val="nil"/>
              <w:left w:val="nil"/>
              <w:bottom w:val="single" w:sz="4" w:space="0" w:color="auto"/>
              <w:right w:val="single" w:sz="4" w:space="0" w:color="auto"/>
            </w:tcBorders>
            <w:shd w:val="clear" w:color="auto" w:fill="auto"/>
            <w:noWrap/>
            <w:vAlign w:val="bottom"/>
            <w:hideMark/>
          </w:tcPr>
          <w:p w14:paraId="7C424C6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1679C53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588E9E1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408AFD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9C098F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537.836.9069.´00.´01</w:t>
            </w:r>
          </w:p>
        </w:tc>
        <w:tc>
          <w:tcPr>
            <w:tcW w:w="1407" w:type="pct"/>
            <w:tcBorders>
              <w:top w:val="nil"/>
              <w:left w:val="nil"/>
              <w:bottom w:val="single" w:sz="4" w:space="0" w:color="auto"/>
              <w:right w:val="single" w:sz="4" w:space="0" w:color="auto"/>
            </w:tcBorders>
            <w:shd w:val="clear" w:color="auto" w:fill="auto"/>
            <w:noWrap/>
            <w:vAlign w:val="bottom"/>
            <w:hideMark/>
          </w:tcPr>
          <w:p w14:paraId="6CBA45E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SIERRA GIGLI U OLIVECRONA, LON</w:t>
            </w:r>
          </w:p>
        </w:tc>
        <w:tc>
          <w:tcPr>
            <w:tcW w:w="394" w:type="pct"/>
            <w:tcBorders>
              <w:top w:val="nil"/>
              <w:left w:val="nil"/>
              <w:bottom w:val="single" w:sz="4" w:space="0" w:color="auto"/>
              <w:right w:val="single" w:sz="4" w:space="0" w:color="auto"/>
            </w:tcBorders>
            <w:shd w:val="clear" w:color="auto" w:fill="auto"/>
            <w:noWrap/>
            <w:vAlign w:val="bottom"/>
            <w:hideMark/>
          </w:tcPr>
          <w:p w14:paraId="4119867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0B48565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712498D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AF3002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C4EEAC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537.836.9093.´00.´01</w:t>
            </w:r>
          </w:p>
        </w:tc>
        <w:tc>
          <w:tcPr>
            <w:tcW w:w="1407" w:type="pct"/>
            <w:tcBorders>
              <w:top w:val="nil"/>
              <w:left w:val="nil"/>
              <w:bottom w:val="single" w:sz="4" w:space="0" w:color="auto"/>
              <w:right w:val="single" w:sz="4" w:space="0" w:color="auto"/>
            </w:tcBorders>
            <w:shd w:val="clear" w:color="auto" w:fill="auto"/>
            <w:noWrap/>
            <w:vAlign w:val="bottom"/>
            <w:hideMark/>
          </w:tcPr>
          <w:p w14:paraId="7A91B10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SIERRA GIGLI DE 6 HILOS METALI</w:t>
            </w:r>
          </w:p>
        </w:tc>
        <w:tc>
          <w:tcPr>
            <w:tcW w:w="394" w:type="pct"/>
            <w:tcBorders>
              <w:top w:val="nil"/>
              <w:left w:val="nil"/>
              <w:bottom w:val="single" w:sz="4" w:space="0" w:color="auto"/>
              <w:right w:val="single" w:sz="4" w:space="0" w:color="auto"/>
            </w:tcBorders>
            <w:shd w:val="clear" w:color="auto" w:fill="auto"/>
            <w:noWrap/>
            <w:vAlign w:val="bottom"/>
            <w:hideMark/>
          </w:tcPr>
          <w:p w14:paraId="42423B2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01E3412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06461DD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B2497C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75969C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537.836.9101.´00.´01</w:t>
            </w:r>
          </w:p>
        </w:tc>
        <w:tc>
          <w:tcPr>
            <w:tcW w:w="1407" w:type="pct"/>
            <w:tcBorders>
              <w:top w:val="nil"/>
              <w:left w:val="nil"/>
              <w:bottom w:val="single" w:sz="4" w:space="0" w:color="auto"/>
              <w:right w:val="single" w:sz="4" w:space="0" w:color="auto"/>
            </w:tcBorders>
            <w:shd w:val="clear" w:color="auto" w:fill="auto"/>
            <w:noWrap/>
            <w:vAlign w:val="bottom"/>
            <w:hideMark/>
          </w:tcPr>
          <w:p w14:paraId="6C3B690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SIERRA GIGLI DE 6 HILOS METALI</w:t>
            </w:r>
          </w:p>
        </w:tc>
        <w:tc>
          <w:tcPr>
            <w:tcW w:w="394" w:type="pct"/>
            <w:tcBorders>
              <w:top w:val="nil"/>
              <w:left w:val="nil"/>
              <w:bottom w:val="single" w:sz="4" w:space="0" w:color="auto"/>
              <w:right w:val="single" w:sz="4" w:space="0" w:color="auto"/>
            </w:tcBorders>
            <w:shd w:val="clear" w:color="auto" w:fill="auto"/>
            <w:noWrap/>
            <w:vAlign w:val="bottom"/>
            <w:hideMark/>
          </w:tcPr>
          <w:p w14:paraId="3E3A2AA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5883508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40B4977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A304F1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5E0D4A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513.227.74.´00.´01</w:t>
            </w:r>
          </w:p>
        </w:tc>
        <w:tc>
          <w:tcPr>
            <w:tcW w:w="1407" w:type="pct"/>
            <w:tcBorders>
              <w:top w:val="nil"/>
              <w:left w:val="nil"/>
              <w:bottom w:val="single" w:sz="4" w:space="0" w:color="auto"/>
              <w:right w:val="single" w:sz="4" w:space="0" w:color="auto"/>
            </w:tcBorders>
            <w:shd w:val="clear" w:color="auto" w:fill="auto"/>
            <w:noWrap/>
            <w:vAlign w:val="bottom"/>
            <w:hideMark/>
          </w:tcPr>
          <w:p w14:paraId="4D4A558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CHAROLA MAYO, DE ACERO INOXIDA</w:t>
            </w:r>
          </w:p>
        </w:tc>
        <w:tc>
          <w:tcPr>
            <w:tcW w:w="394" w:type="pct"/>
            <w:tcBorders>
              <w:top w:val="nil"/>
              <w:left w:val="nil"/>
              <w:bottom w:val="single" w:sz="4" w:space="0" w:color="auto"/>
              <w:right w:val="single" w:sz="4" w:space="0" w:color="auto"/>
            </w:tcBorders>
            <w:shd w:val="clear" w:color="auto" w:fill="auto"/>
            <w:noWrap/>
            <w:vAlign w:val="bottom"/>
            <w:hideMark/>
          </w:tcPr>
          <w:p w14:paraId="37C097B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289996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23CFE92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6B276F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A56071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535.137.35.´00.´01</w:t>
            </w:r>
          </w:p>
        </w:tc>
        <w:tc>
          <w:tcPr>
            <w:tcW w:w="1407" w:type="pct"/>
            <w:tcBorders>
              <w:top w:val="nil"/>
              <w:left w:val="nil"/>
              <w:bottom w:val="single" w:sz="4" w:space="0" w:color="auto"/>
              <w:right w:val="single" w:sz="4" w:space="0" w:color="auto"/>
            </w:tcBorders>
            <w:shd w:val="clear" w:color="auto" w:fill="auto"/>
            <w:noWrap/>
            <w:vAlign w:val="bottom"/>
            <w:hideMark/>
          </w:tcPr>
          <w:p w14:paraId="415B7F0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BISTURI QUIRURGICO, MANGO No.</w:t>
            </w:r>
          </w:p>
        </w:tc>
        <w:tc>
          <w:tcPr>
            <w:tcW w:w="394" w:type="pct"/>
            <w:tcBorders>
              <w:top w:val="nil"/>
              <w:left w:val="nil"/>
              <w:bottom w:val="single" w:sz="4" w:space="0" w:color="auto"/>
              <w:right w:val="single" w:sz="4" w:space="0" w:color="auto"/>
            </w:tcBorders>
            <w:shd w:val="clear" w:color="auto" w:fill="auto"/>
            <w:noWrap/>
            <w:vAlign w:val="bottom"/>
            <w:hideMark/>
          </w:tcPr>
          <w:p w14:paraId="6E25492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773F83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270645D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A13895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789BE9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535.156.31.´01.´01</w:t>
            </w:r>
          </w:p>
        </w:tc>
        <w:tc>
          <w:tcPr>
            <w:tcW w:w="1407" w:type="pct"/>
            <w:tcBorders>
              <w:top w:val="nil"/>
              <w:left w:val="nil"/>
              <w:bottom w:val="single" w:sz="4" w:space="0" w:color="auto"/>
              <w:right w:val="single" w:sz="4" w:space="0" w:color="auto"/>
            </w:tcBorders>
            <w:shd w:val="clear" w:color="auto" w:fill="auto"/>
            <w:noWrap/>
            <w:vAlign w:val="bottom"/>
            <w:hideMark/>
          </w:tcPr>
          <w:p w14:paraId="7A62565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YANKAUER, CON BOTON DES</w:t>
            </w:r>
          </w:p>
        </w:tc>
        <w:tc>
          <w:tcPr>
            <w:tcW w:w="394" w:type="pct"/>
            <w:tcBorders>
              <w:top w:val="nil"/>
              <w:left w:val="nil"/>
              <w:bottom w:val="single" w:sz="4" w:space="0" w:color="auto"/>
              <w:right w:val="single" w:sz="4" w:space="0" w:color="auto"/>
            </w:tcBorders>
            <w:shd w:val="clear" w:color="auto" w:fill="auto"/>
            <w:noWrap/>
            <w:vAlign w:val="bottom"/>
            <w:hideMark/>
          </w:tcPr>
          <w:p w14:paraId="29962DC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016708B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68C6B4D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98A818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A87FA7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lastRenderedPageBreak/>
              <w:t>535.567.505.´00.´01</w:t>
            </w:r>
          </w:p>
        </w:tc>
        <w:tc>
          <w:tcPr>
            <w:tcW w:w="1407" w:type="pct"/>
            <w:tcBorders>
              <w:top w:val="nil"/>
              <w:left w:val="nil"/>
              <w:bottom w:val="single" w:sz="4" w:space="0" w:color="auto"/>
              <w:right w:val="single" w:sz="4" w:space="0" w:color="auto"/>
            </w:tcBorders>
            <w:shd w:val="clear" w:color="auto" w:fill="auto"/>
            <w:noWrap/>
            <w:vAlign w:val="bottom"/>
            <w:hideMark/>
          </w:tcPr>
          <w:p w14:paraId="5DA05B6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LEGRA FARABEUF, CURVA, 15 CMDE</w:t>
            </w:r>
          </w:p>
        </w:tc>
        <w:tc>
          <w:tcPr>
            <w:tcW w:w="394" w:type="pct"/>
            <w:tcBorders>
              <w:top w:val="nil"/>
              <w:left w:val="nil"/>
              <w:bottom w:val="single" w:sz="4" w:space="0" w:color="auto"/>
              <w:right w:val="single" w:sz="4" w:space="0" w:color="auto"/>
            </w:tcBorders>
            <w:shd w:val="clear" w:color="auto" w:fill="auto"/>
            <w:noWrap/>
            <w:vAlign w:val="bottom"/>
            <w:hideMark/>
          </w:tcPr>
          <w:p w14:paraId="6BDE824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52381F0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4E0A3B1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588A05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198088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535.618.1411.´00.´01</w:t>
            </w:r>
          </w:p>
        </w:tc>
        <w:tc>
          <w:tcPr>
            <w:tcW w:w="1407" w:type="pct"/>
            <w:tcBorders>
              <w:top w:val="nil"/>
              <w:left w:val="nil"/>
              <w:bottom w:val="single" w:sz="4" w:space="0" w:color="auto"/>
              <w:right w:val="single" w:sz="4" w:space="0" w:color="auto"/>
            </w:tcBorders>
            <w:shd w:val="clear" w:color="auto" w:fill="auto"/>
            <w:noWrap/>
            <w:vAlign w:val="bottom"/>
            <w:hideMark/>
          </w:tcPr>
          <w:p w14:paraId="508B55C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BISTURI, DEL NO. 4</w:t>
            </w:r>
          </w:p>
        </w:tc>
        <w:tc>
          <w:tcPr>
            <w:tcW w:w="394" w:type="pct"/>
            <w:tcBorders>
              <w:top w:val="nil"/>
              <w:left w:val="nil"/>
              <w:bottom w:val="single" w:sz="4" w:space="0" w:color="auto"/>
              <w:right w:val="single" w:sz="4" w:space="0" w:color="auto"/>
            </w:tcBorders>
            <w:shd w:val="clear" w:color="auto" w:fill="auto"/>
            <w:noWrap/>
            <w:vAlign w:val="bottom"/>
            <w:hideMark/>
          </w:tcPr>
          <w:p w14:paraId="0C671C2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6AB08C2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11FD17D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20215B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57C38D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535.701.98.´01.´01</w:t>
            </w:r>
          </w:p>
        </w:tc>
        <w:tc>
          <w:tcPr>
            <w:tcW w:w="1407" w:type="pct"/>
            <w:tcBorders>
              <w:top w:val="nil"/>
              <w:left w:val="nil"/>
              <w:bottom w:val="single" w:sz="4" w:space="0" w:color="auto"/>
              <w:right w:val="single" w:sz="4" w:space="0" w:color="auto"/>
            </w:tcBorders>
            <w:shd w:val="clear" w:color="auto" w:fill="auto"/>
            <w:noWrap/>
            <w:vAlign w:val="bottom"/>
            <w:hideMark/>
          </w:tcPr>
          <w:p w14:paraId="199E81E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BACKHAUS, LONGITUD DE 13</w:t>
            </w:r>
          </w:p>
        </w:tc>
        <w:tc>
          <w:tcPr>
            <w:tcW w:w="394" w:type="pct"/>
            <w:tcBorders>
              <w:top w:val="nil"/>
              <w:left w:val="nil"/>
              <w:bottom w:val="single" w:sz="4" w:space="0" w:color="auto"/>
              <w:right w:val="single" w:sz="4" w:space="0" w:color="auto"/>
            </w:tcBorders>
            <w:shd w:val="clear" w:color="auto" w:fill="auto"/>
            <w:noWrap/>
            <w:vAlign w:val="bottom"/>
            <w:hideMark/>
          </w:tcPr>
          <w:p w14:paraId="70E9576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40</w:t>
            </w:r>
          </w:p>
        </w:tc>
        <w:tc>
          <w:tcPr>
            <w:tcW w:w="1204" w:type="pct"/>
            <w:tcBorders>
              <w:top w:val="nil"/>
              <w:left w:val="nil"/>
              <w:bottom w:val="single" w:sz="4" w:space="0" w:color="auto"/>
              <w:right w:val="single" w:sz="4" w:space="0" w:color="auto"/>
            </w:tcBorders>
            <w:shd w:val="clear" w:color="auto" w:fill="auto"/>
            <w:noWrap/>
            <w:vAlign w:val="bottom"/>
            <w:hideMark/>
          </w:tcPr>
          <w:p w14:paraId="42CBBD6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1D2DD2F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4633F3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507966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535.701.833.´01.´01</w:t>
            </w:r>
          </w:p>
        </w:tc>
        <w:tc>
          <w:tcPr>
            <w:tcW w:w="1407" w:type="pct"/>
            <w:tcBorders>
              <w:top w:val="nil"/>
              <w:left w:val="nil"/>
              <w:bottom w:val="single" w:sz="4" w:space="0" w:color="auto"/>
              <w:right w:val="single" w:sz="4" w:space="0" w:color="auto"/>
            </w:tcBorders>
            <w:shd w:val="clear" w:color="auto" w:fill="auto"/>
            <w:noWrap/>
            <w:vAlign w:val="bottom"/>
            <w:hideMark/>
          </w:tcPr>
          <w:p w14:paraId="2F21922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HALSTED MOSQUITO, CURVA,</w:t>
            </w:r>
          </w:p>
        </w:tc>
        <w:tc>
          <w:tcPr>
            <w:tcW w:w="394" w:type="pct"/>
            <w:tcBorders>
              <w:top w:val="nil"/>
              <w:left w:val="nil"/>
              <w:bottom w:val="single" w:sz="4" w:space="0" w:color="auto"/>
              <w:right w:val="single" w:sz="4" w:space="0" w:color="auto"/>
            </w:tcBorders>
            <w:shd w:val="clear" w:color="auto" w:fill="auto"/>
            <w:noWrap/>
            <w:vAlign w:val="bottom"/>
            <w:hideMark/>
          </w:tcPr>
          <w:p w14:paraId="35F0135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40</w:t>
            </w:r>
          </w:p>
        </w:tc>
        <w:tc>
          <w:tcPr>
            <w:tcW w:w="1204" w:type="pct"/>
            <w:tcBorders>
              <w:top w:val="nil"/>
              <w:left w:val="nil"/>
              <w:bottom w:val="single" w:sz="4" w:space="0" w:color="auto"/>
              <w:right w:val="single" w:sz="4" w:space="0" w:color="auto"/>
            </w:tcBorders>
            <w:shd w:val="clear" w:color="auto" w:fill="auto"/>
            <w:noWrap/>
            <w:vAlign w:val="bottom"/>
            <w:hideMark/>
          </w:tcPr>
          <w:p w14:paraId="5622ED8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14FE8C9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17EAFB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E7CDEB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535.701.874.´00.´01</w:t>
            </w:r>
          </w:p>
        </w:tc>
        <w:tc>
          <w:tcPr>
            <w:tcW w:w="1407" w:type="pct"/>
            <w:tcBorders>
              <w:top w:val="nil"/>
              <w:left w:val="nil"/>
              <w:bottom w:val="single" w:sz="4" w:space="0" w:color="auto"/>
              <w:right w:val="single" w:sz="4" w:space="0" w:color="auto"/>
            </w:tcBorders>
            <w:shd w:val="clear" w:color="auto" w:fill="auto"/>
            <w:noWrap/>
            <w:vAlign w:val="bottom"/>
            <w:hideMark/>
          </w:tcPr>
          <w:p w14:paraId="47792C7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KELLY, CURVA, CON ESTRIA</w:t>
            </w:r>
          </w:p>
        </w:tc>
        <w:tc>
          <w:tcPr>
            <w:tcW w:w="394" w:type="pct"/>
            <w:tcBorders>
              <w:top w:val="nil"/>
              <w:left w:val="nil"/>
              <w:bottom w:val="single" w:sz="4" w:space="0" w:color="auto"/>
              <w:right w:val="single" w:sz="4" w:space="0" w:color="auto"/>
            </w:tcBorders>
            <w:shd w:val="clear" w:color="auto" w:fill="auto"/>
            <w:noWrap/>
            <w:vAlign w:val="bottom"/>
            <w:hideMark/>
          </w:tcPr>
          <w:p w14:paraId="0EAB68D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40</w:t>
            </w:r>
          </w:p>
        </w:tc>
        <w:tc>
          <w:tcPr>
            <w:tcW w:w="1204" w:type="pct"/>
            <w:tcBorders>
              <w:top w:val="nil"/>
              <w:left w:val="nil"/>
              <w:bottom w:val="single" w:sz="4" w:space="0" w:color="auto"/>
              <w:right w:val="single" w:sz="4" w:space="0" w:color="auto"/>
            </w:tcBorders>
            <w:shd w:val="clear" w:color="auto" w:fill="auto"/>
            <w:noWrap/>
            <w:vAlign w:val="bottom"/>
            <w:hideMark/>
          </w:tcPr>
          <w:p w14:paraId="60E1958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493280A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BCB783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427843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535.701.1419.´01.´01</w:t>
            </w:r>
          </w:p>
        </w:tc>
        <w:tc>
          <w:tcPr>
            <w:tcW w:w="1407" w:type="pct"/>
            <w:tcBorders>
              <w:top w:val="nil"/>
              <w:left w:val="nil"/>
              <w:bottom w:val="single" w:sz="4" w:space="0" w:color="auto"/>
              <w:right w:val="single" w:sz="4" w:space="0" w:color="auto"/>
            </w:tcBorders>
            <w:shd w:val="clear" w:color="auto" w:fill="auto"/>
            <w:noWrap/>
            <w:vAlign w:val="bottom"/>
            <w:hideMark/>
          </w:tcPr>
          <w:p w14:paraId="5B07836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SIN DIE</w:t>
            </w:r>
          </w:p>
        </w:tc>
        <w:tc>
          <w:tcPr>
            <w:tcW w:w="394" w:type="pct"/>
            <w:tcBorders>
              <w:top w:val="nil"/>
              <w:left w:val="nil"/>
              <w:bottom w:val="single" w:sz="4" w:space="0" w:color="auto"/>
              <w:right w:val="single" w:sz="4" w:space="0" w:color="auto"/>
            </w:tcBorders>
            <w:shd w:val="clear" w:color="auto" w:fill="auto"/>
            <w:noWrap/>
            <w:vAlign w:val="bottom"/>
            <w:hideMark/>
          </w:tcPr>
          <w:p w14:paraId="4A47D47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40AEA3D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06D1057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09859C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7CF31C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535.701.1518.´01.´01</w:t>
            </w:r>
          </w:p>
        </w:tc>
        <w:tc>
          <w:tcPr>
            <w:tcW w:w="1407" w:type="pct"/>
            <w:tcBorders>
              <w:top w:val="nil"/>
              <w:left w:val="nil"/>
              <w:bottom w:val="single" w:sz="4" w:space="0" w:color="auto"/>
              <w:right w:val="single" w:sz="4" w:space="0" w:color="auto"/>
            </w:tcBorders>
            <w:shd w:val="clear" w:color="auto" w:fill="auto"/>
            <w:noWrap/>
            <w:vAlign w:val="bottom"/>
            <w:hideMark/>
          </w:tcPr>
          <w:p w14:paraId="12B5F67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CON 1 X</w:t>
            </w:r>
          </w:p>
        </w:tc>
        <w:tc>
          <w:tcPr>
            <w:tcW w:w="394" w:type="pct"/>
            <w:tcBorders>
              <w:top w:val="nil"/>
              <w:left w:val="nil"/>
              <w:bottom w:val="single" w:sz="4" w:space="0" w:color="auto"/>
              <w:right w:val="single" w:sz="4" w:space="0" w:color="auto"/>
            </w:tcBorders>
            <w:shd w:val="clear" w:color="auto" w:fill="auto"/>
            <w:noWrap/>
            <w:vAlign w:val="bottom"/>
            <w:hideMark/>
          </w:tcPr>
          <w:p w14:paraId="69BDE6A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3546C5A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77194C7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3CDEB0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FB94FF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535.701.1955.´02.´01</w:t>
            </w:r>
          </w:p>
        </w:tc>
        <w:tc>
          <w:tcPr>
            <w:tcW w:w="1407" w:type="pct"/>
            <w:tcBorders>
              <w:top w:val="nil"/>
              <w:left w:val="nil"/>
              <w:bottom w:val="single" w:sz="4" w:space="0" w:color="auto"/>
              <w:right w:val="single" w:sz="4" w:space="0" w:color="auto"/>
            </w:tcBorders>
            <w:shd w:val="clear" w:color="auto" w:fill="auto"/>
            <w:noWrap/>
            <w:vAlign w:val="bottom"/>
            <w:hideMark/>
          </w:tcPr>
          <w:p w14:paraId="533D3EF9" w14:textId="77777777" w:rsidR="00FB3B65" w:rsidRPr="00293943" w:rsidRDefault="00FB3B65" w:rsidP="00FB3B65">
            <w:pPr>
              <w:suppressAutoHyphens w:val="0"/>
              <w:rPr>
                <w:rFonts w:ascii="Montserrat" w:hAnsi="Montserrat"/>
                <w:color w:val="000000"/>
                <w:sz w:val="14"/>
                <w:szCs w:val="14"/>
                <w:lang w:val="en-US" w:eastAsia="es-MX"/>
              </w:rPr>
            </w:pPr>
            <w:r w:rsidRPr="00293943">
              <w:rPr>
                <w:rFonts w:ascii="Montserrat" w:hAnsi="Montserrat"/>
                <w:color w:val="000000"/>
                <w:sz w:val="14"/>
                <w:szCs w:val="14"/>
                <w:lang w:val="en-US" w:eastAsia="es-MX"/>
              </w:rPr>
              <w:t>PINZA FOERSTER O FOERSTER-BALL</w:t>
            </w:r>
          </w:p>
        </w:tc>
        <w:tc>
          <w:tcPr>
            <w:tcW w:w="394" w:type="pct"/>
            <w:tcBorders>
              <w:top w:val="nil"/>
              <w:left w:val="nil"/>
              <w:bottom w:val="single" w:sz="4" w:space="0" w:color="auto"/>
              <w:right w:val="single" w:sz="4" w:space="0" w:color="auto"/>
            </w:tcBorders>
            <w:shd w:val="clear" w:color="auto" w:fill="auto"/>
            <w:noWrap/>
            <w:vAlign w:val="bottom"/>
            <w:hideMark/>
          </w:tcPr>
          <w:p w14:paraId="6FA5AF8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424C669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0807F1A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4608D0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DBF670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535.716.2709.´01.´01</w:t>
            </w:r>
          </w:p>
        </w:tc>
        <w:tc>
          <w:tcPr>
            <w:tcW w:w="1407" w:type="pct"/>
            <w:tcBorders>
              <w:top w:val="nil"/>
              <w:left w:val="nil"/>
              <w:bottom w:val="single" w:sz="4" w:space="0" w:color="auto"/>
              <w:right w:val="single" w:sz="4" w:space="0" w:color="auto"/>
            </w:tcBorders>
            <w:shd w:val="clear" w:color="auto" w:fill="auto"/>
            <w:noWrap/>
            <w:vAlign w:val="bottom"/>
            <w:hideMark/>
          </w:tcPr>
          <w:p w14:paraId="32E15E4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 HEGAR O MAYO-HEGAR</w:t>
            </w:r>
          </w:p>
        </w:tc>
        <w:tc>
          <w:tcPr>
            <w:tcW w:w="394" w:type="pct"/>
            <w:tcBorders>
              <w:top w:val="nil"/>
              <w:left w:val="nil"/>
              <w:bottom w:val="single" w:sz="4" w:space="0" w:color="auto"/>
              <w:right w:val="single" w:sz="4" w:space="0" w:color="auto"/>
            </w:tcBorders>
            <w:shd w:val="clear" w:color="auto" w:fill="auto"/>
            <w:noWrap/>
            <w:vAlign w:val="bottom"/>
            <w:hideMark/>
          </w:tcPr>
          <w:p w14:paraId="0AEB7E2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752566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7CC9CA3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AF3851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70F43F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535.814.316.´02.´01</w:t>
            </w:r>
          </w:p>
        </w:tc>
        <w:tc>
          <w:tcPr>
            <w:tcW w:w="1407" w:type="pct"/>
            <w:tcBorders>
              <w:top w:val="nil"/>
              <w:left w:val="nil"/>
              <w:bottom w:val="single" w:sz="4" w:space="0" w:color="auto"/>
              <w:right w:val="single" w:sz="4" w:space="0" w:color="auto"/>
            </w:tcBorders>
            <w:shd w:val="clear" w:color="auto" w:fill="auto"/>
            <w:noWrap/>
            <w:vAlign w:val="bottom"/>
            <w:hideMark/>
          </w:tcPr>
          <w:p w14:paraId="4FAE852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VOLKMANN, CON 4 GARF</w:t>
            </w:r>
          </w:p>
        </w:tc>
        <w:tc>
          <w:tcPr>
            <w:tcW w:w="394" w:type="pct"/>
            <w:tcBorders>
              <w:top w:val="nil"/>
              <w:left w:val="nil"/>
              <w:bottom w:val="single" w:sz="4" w:space="0" w:color="auto"/>
              <w:right w:val="single" w:sz="4" w:space="0" w:color="auto"/>
            </w:tcBorders>
            <w:shd w:val="clear" w:color="auto" w:fill="auto"/>
            <w:noWrap/>
            <w:vAlign w:val="bottom"/>
            <w:hideMark/>
          </w:tcPr>
          <w:p w14:paraId="7537657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693C4B7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4927E7C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4CFEF3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B45043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535.814.6495.´01.´01</w:t>
            </w:r>
          </w:p>
        </w:tc>
        <w:tc>
          <w:tcPr>
            <w:tcW w:w="1407" w:type="pct"/>
            <w:tcBorders>
              <w:top w:val="nil"/>
              <w:left w:val="nil"/>
              <w:bottom w:val="single" w:sz="4" w:space="0" w:color="auto"/>
              <w:right w:val="single" w:sz="4" w:space="0" w:color="auto"/>
            </w:tcBorders>
            <w:shd w:val="clear" w:color="auto" w:fill="auto"/>
            <w:noWrap/>
            <w:vAlign w:val="bottom"/>
            <w:hideMark/>
          </w:tcPr>
          <w:p w14:paraId="71BEA0E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FARABEUF, JUEGO DE 2</w:t>
            </w:r>
          </w:p>
        </w:tc>
        <w:tc>
          <w:tcPr>
            <w:tcW w:w="394" w:type="pct"/>
            <w:tcBorders>
              <w:top w:val="nil"/>
              <w:left w:val="nil"/>
              <w:bottom w:val="single" w:sz="4" w:space="0" w:color="auto"/>
              <w:right w:val="single" w:sz="4" w:space="0" w:color="auto"/>
            </w:tcBorders>
            <w:shd w:val="clear" w:color="auto" w:fill="auto"/>
            <w:noWrap/>
            <w:vAlign w:val="bottom"/>
            <w:hideMark/>
          </w:tcPr>
          <w:p w14:paraId="39303E6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AD69F9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66B5BAE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329E58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81996E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535.814.6842.´01.´01</w:t>
            </w:r>
          </w:p>
        </w:tc>
        <w:tc>
          <w:tcPr>
            <w:tcW w:w="1407" w:type="pct"/>
            <w:tcBorders>
              <w:top w:val="nil"/>
              <w:left w:val="nil"/>
              <w:bottom w:val="single" w:sz="4" w:space="0" w:color="auto"/>
              <w:right w:val="single" w:sz="4" w:space="0" w:color="auto"/>
            </w:tcBorders>
            <w:shd w:val="clear" w:color="auto" w:fill="auto"/>
            <w:noWrap/>
            <w:vAlign w:val="bottom"/>
            <w:hideMark/>
          </w:tcPr>
          <w:p w14:paraId="28C002E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BENNET, DE HOJA GRAN</w:t>
            </w:r>
          </w:p>
        </w:tc>
        <w:tc>
          <w:tcPr>
            <w:tcW w:w="394" w:type="pct"/>
            <w:tcBorders>
              <w:top w:val="nil"/>
              <w:left w:val="nil"/>
              <w:bottom w:val="single" w:sz="4" w:space="0" w:color="auto"/>
              <w:right w:val="single" w:sz="4" w:space="0" w:color="auto"/>
            </w:tcBorders>
            <w:shd w:val="clear" w:color="auto" w:fill="auto"/>
            <w:noWrap/>
            <w:vAlign w:val="bottom"/>
            <w:hideMark/>
          </w:tcPr>
          <w:p w14:paraId="693C149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40EF837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3F92F0B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C6A49C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956B98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535.859.2417.´01.´01</w:t>
            </w:r>
          </w:p>
        </w:tc>
        <w:tc>
          <w:tcPr>
            <w:tcW w:w="1407" w:type="pct"/>
            <w:tcBorders>
              <w:top w:val="nil"/>
              <w:left w:val="nil"/>
              <w:bottom w:val="single" w:sz="4" w:space="0" w:color="auto"/>
              <w:right w:val="single" w:sz="4" w:space="0" w:color="auto"/>
            </w:tcBorders>
            <w:shd w:val="clear" w:color="auto" w:fill="auto"/>
            <w:noWrap/>
            <w:vAlign w:val="bottom"/>
            <w:hideMark/>
          </w:tcPr>
          <w:p w14:paraId="0F18D30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RECTA,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46639F1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6DBD58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6A9B8C8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93129A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49DC02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535.859.2672.´01.´01</w:t>
            </w:r>
          </w:p>
        </w:tc>
        <w:tc>
          <w:tcPr>
            <w:tcW w:w="1407" w:type="pct"/>
            <w:tcBorders>
              <w:top w:val="nil"/>
              <w:left w:val="nil"/>
              <w:bottom w:val="single" w:sz="4" w:space="0" w:color="auto"/>
              <w:right w:val="single" w:sz="4" w:space="0" w:color="auto"/>
            </w:tcBorders>
            <w:shd w:val="clear" w:color="auto" w:fill="auto"/>
            <w:noWrap/>
            <w:vAlign w:val="bottom"/>
            <w:hideMark/>
          </w:tcPr>
          <w:p w14:paraId="72E2202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CURVA,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67F7DBD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AB9D47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3619DC9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860C18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E17FBD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535.859.2698.´01.´01</w:t>
            </w:r>
          </w:p>
        </w:tc>
        <w:tc>
          <w:tcPr>
            <w:tcW w:w="1407" w:type="pct"/>
            <w:tcBorders>
              <w:top w:val="nil"/>
              <w:left w:val="nil"/>
              <w:bottom w:val="single" w:sz="4" w:space="0" w:color="auto"/>
              <w:right w:val="single" w:sz="4" w:space="0" w:color="auto"/>
            </w:tcBorders>
            <w:shd w:val="clear" w:color="auto" w:fill="auto"/>
            <w:noWrap/>
            <w:vAlign w:val="bottom"/>
            <w:hideMark/>
          </w:tcPr>
          <w:p w14:paraId="4924E02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CURVA,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26B77CA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836CA2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18F5CA5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01B702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2ED21E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535.859.4702.´01.´01</w:t>
            </w:r>
          </w:p>
        </w:tc>
        <w:tc>
          <w:tcPr>
            <w:tcW w:w="1407" w:type="pct"/>
            <w:tcBorders>
              <w:top w:val="nil"/>
              <w:left w:val="nil"/>
              <w:bottom w:val="single" w:sz="4" w:space="0" w:color="auto"/>
              <w:right w:val="single" w:sz="4" w:space="0" w:color="auto"/>
            </w:tcBorders>
            <w:shd w:val="clear" w:color="auto" w:fill="auto"/>
            <w:noWrap/>
            <w:vAlign w:val="bottom"/>
            <w:hideMark/>
          </w:tcPr>
          <w:p w14:paraId="7E3B385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METZENBAUM, CURVA, CON</w:t>
            </w:r>
          </w:p>
        </w:tc>
        <w:tc>
          <w:tcPr>
            <w:tcW w:w="394" w:type="pct"/>
            <w:tcBorders>
              <w:top w:val="nil"/>
              <w:left w:val="nil"/>
              <w:bottom w:val="single" w:sz="4" w:space="0" w:color="auto"/>
              <w:right w:val="single" w:sz="4" w:space="0" w:color="auto"/>
            </w:tcBorders>
            <w:shd w:val="clear" w:color="auto" w:fill="auto"/>
            <w:noWrap/>
            <w:vAlign w:val="bottom"/>
            <w:hideMark/>
          </w:tcPr>
          <w:p w14:paraId="40EC769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A8F09D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6C78C49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929E0B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7AAA67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537.173.1653.´02.´01</w:t>
            </w:r>
          </w:p>
        </w:tc>
        <w:tc>
          <w:tcPr>
            <w:tcW w:w="1407" w:type="pct"/>
            <w:tcBorders>
              <w:top w:val="nil"/>
              <w:left w:val="nil"/>
              <w:bottom w:val="single" w:sz="4" w:space="0" w:color="auto"/>
              <w:right w:val="single" w:sz="4" w:space="0" w:color="auto"/>
            </w:tcBorders>
            <w:shd w:val="clear" w:color="auto" w:fill="auto"/>
            <w:noWrap/>
            <w:vAlign w:val="bottom"/>
            <w:hideMark/>
          </w:tcPr>
          <w:p w14:paraId="18C2024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FRAZIER O FERGUSON, ANG</w:t>
            </w:r>
          </w:p>
        </w:tc>
        <w:tc>
          <w:tcPr>
            <w:tcW w:w="394" w:type="pct"/>
            <w:tcBorders>
              <w:top w:val="nil"/>
              <w:left w:val="nil"/>
              <w:bottom w:val="single" w:sz="4" w:space="0" w:color="auto"/>
              <w:right w:val="single" w:sz="4" w:space="0" w:color="auto"/>
            </w:tcBorders>
            <w:shd w:val="clear" w:color="auto" w:fill="auto"/>
            <w:noWrap/>
            <w:vAlign w:val="bottom"/>
            <w:hideMark/>
          </w:tcPr>
          <w:p w14:paraId="65DDEA6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D7578D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6EAA5FC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A4F738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69E8A9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537.327.2854.´00.´01</w:t>
            </w:r>
          </w:p>
        </w:tc>
        <w:tc>
          <w:tcPr>
            <w:tcW w:w="1407" w:type="pct"/>
            <w:tcBorders>
              <w:top w:val="nil"/>
              <w:left w:val="nil"/>
              <w:bottom w:val="single" w:sz="4" w:space="0" w:color="auto"/>
              <w:right w:val="single" w:sz="4" w:space="0" w:color="auto"/>
            </w:tcBorders>
            <w:shd w:val="clear" w:color="auto" w:fill="auto"/>
            <w:noWrap/>
            <w:vAlign w:val="bottom"/>
            <w:hideMark/>
          </w:tcPr>
          <w:p w14:paraId="3B37D95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ELEVADOR CON MANGO, VASTAGO RE</w:t>
            </w:r>
          </w:p>
        </w:tc>
        <w:tc>
          <w:tcPr>
            <w:tcW w:w="394" w:type="pct"/>
            <w:tcBorders>
              <w:top w:val="nil"/>
              <w:left w:val="nil"/>
              <w:bottom w:val="single" w:sz="4" w:space="0" w:color="auto"/>
              <w:right w:val="single" w:sz="4" w:space="0" w:color="auto"/>
            </w:tcBorders>
            <w:shd w:val="clear" w:color="auto" w:fill="auto"/>
            <w:noWrap/>
            <w:vAlign w:val="bottom"/>
            <w:hideMark/>
          </w:tcPr>
          <w:p w14:paraId="6898A1B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280A02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5B8DCF1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923CBD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5102D1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537.327.2862.´00.´01</w:t>
            </w:r>
          </w:p>
        </w:tc>
        <w:tc>
          <w:tcPr>
            <w:tcW w:w="1407" w:type="pct"/>
            <w:tcBorders>
              <w:top w:val="nil"/>
              <w:left w:val="nil"/>
              <w:bottom w:val="single" w:sz="4" w:space="0" w:color="auto"/>
              <w:right w:val="single" w:sz="4" w:space="0" w:color="auto"/>
            </w:tcBorders>
            <w:shd w:val="clear" w:color="auto" w:fill="auto"/>
            <w:noWrap/>
            <w:vAlign w:val="bottom"/>
            <w:hideMark/>
          </w:tcPr>
          <w:p w14:paraId="589F329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ELEVADOR CON MANGO, VASTAGO RE</w:t>
            </w:r>
          </w:p>
        </w:tc>
        <w:tc>
          <w:tcPr>
            <w:tcW w:w="394" w:type="pct"/>
            <w:tcBorders>
              <w:top w:val="nil"/>
              <w:left w:val="nil"/>
              <w:bottom w:val="single" w:sz="4" w:space="0" w:color="auto"/>
              <w:right w:val="single" w:sz="4" w:space="0" w:color="auto"/>
            </w:tcBorders>
            <w:shd w:val="clear" w:color="auto" w:fill="auto"/>
            <w:noWrap/>
            <w:vAlign w:val="bottom"/>
            <w:hideMark/>
          </w:tcPr>
          <w:p w14:paraId="6E646CC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DAEB2D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520EB43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3B654A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D4EC8C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537.327.2870.´01.´01</w:t>
            </w:r>
          </w:p>
        </w:tc>
        <w:tc>
          <w:tcPr>
            <w:tcW w:w="1407" w:type="pct"/>
            <w:tcBorders>
              <w:top w:val="nil"/>
              <w:left w:val="nil"/>
              <w:bottom w:val="single" w:sz="4" w:space="0" w:color="auto"/>
              <w:right w:val="single" w:sz="4" w:space="0" w:color="auto"/>
            </w:tcBorders>
            <w:shd w:val="clear" w:color="auto" w:fill="auto"/>
            <w:noWrap/>
            <w:vAlign w:val="bottom"/>
            <w:hideMark/>
          </w:tcPr>
          <w:p w14:paraId="22782D9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ELEVADOR CON MANGO, VASTAGO RE</w:t>
            </w:r>
          </w:p>
        </w:tc>
        <w:tc>
          <w:tcPr>
            <w:tcW w:w="394" w:type="pct"/>
            <w:tcBorders>
              <w:top w:val="nil"/>
              <w:left w:val="nil"/>
              <w:bottom w:val="single" w:sz="4" w:space="0" w:color="auto"/>
              <w:right w:val="single" w:sz="4" w:space="0" w:color="auto"/>
            </w:tcBorders>
            <w:shd w:val="clear" w:color="auto" w:fill="auto"/>
            <w:noWrap/>
            <w:vAlign w:val="bottom"/>
            <w:hideMark/>
          </w:tcPr>
          <w:p w14:paraId="7779CA6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656B56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1778E35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0611B6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4DB430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537.605.208.´00.´01</w:t>
            </w:r>
          </w:p>
        </w:tc>
        <w:tc>
          <w:tcPr>
            <w:tcW w:w="1407" w:type="pct"/>
            <w:tcBorders>
              <w:top w:val="nil"/>
              <w:left w:val="nil"/>
              <w:bottom w:val="single" w:sz="4" w:space="0" w:color="auto"/>
              <w:right w:val="single" w:sz="4" w:space="0" w:color="auto"/>
            </w:tcBorders>
            <w:shd w:val="clear" w:color="auto" w:fill="auto"/>
            <w:noWrap/>
            <w:vAlign w:val="bottom"/>
            <w:hideMark/>
          </w:tcPr>
          <w:p w14:paraId="7AA7E0C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MARTILLO MACIZO, PESO DE 300 G</w:t>
            </w:r>
          </w:p>
        </w:tc>
        <w:tc>
          <w:tcPr>
            <w:tcW w:w="394" w:type="pct"/>
            <w:tcBorders>
              <w:top w:val="nil"/>
              <w:left w:val="nil"/>
              <w:bottom w:val="single" w:sz="4" w:space="0" w:color="auto"/>
              <w:right w:val="single" w:sz="4" w:space="0" w:color="auto"/>
            </w:tcBorders>
            <w:shd w:val="clear" w:color="auto" w:fill="auto"/>
            <w:noWrap/>
            <w:vAlign w:val="bottom"/>
            <w:hideMark/>
          </w:tcPr>
          <w:p w14:paraId="1567F03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F773C6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2C56289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4BDD52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86413E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537.673.1609.´00.´01</w:t>
            </w:r>
          </w:p>
        </w:tc>
        <w:tc>
          <w:tcPr>
            <w:tcW w:w="1407" w:type="pct"/>
            <w:tcBorders>
              <w:top w:val="nil"/>
              <w:left w:val="nil"/>
              <w:bottom w:val="single" w:sz="4" w:space="0" w:color="auto"/>
              <w:right w:val="single" w:sz="4" w:space="0" w:color="auto"/>
            </w:tcBorders>
            <w:shd w:val="clear" w:color="auto" w:fill="auto"/>
            <w:noWrap/>
            <w:vAlign w:val="bottom"/>
            <w:hideMark/>
          </w:tcPr>
          <w:p w14:paraId="225B8F0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CURVO DE 17</w:t>
            </w:r>
          </w:p>
        </w:tc>
        <w:tc>
          <w:tcPr>
            <w:tcW w:w="394" w:type="pct"/>
            <w:tcBorders>
              <w:top w:val="nil"/>
              <w:left w:val="nil"/>
              <w:bottom w:val="single" w:sz="4" w:space="0" w:color="auto"/>
              <w:right w:val="single" w:sz="4" w:space="0" w:color="auto"/>
            </w:tcBorders>
            <w:shd w:val="clear" w:color="auto" w:fill="auto"/>
            <w:noWrap/>
            <w:vAlign w:val="bottom"/>
            <w:hideMark/>
          </w:tcPr>
          <w:p w14:paraId="2D8BFF0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EC37B7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5C639E5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A50672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1A734C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537.673.1617.´00.´01</w:t>
            </w:r>
          </w:p>
        </w:tc>
        <w:tc>
          <w:tcPr>
            <w:tcW w:w="1407" w:type="pct"/>
            <w:tcBorders>
              <w:top w:val="nil"/>
              <w:left w:val="nil"/>
              <w:bottom w:val="single" w:sz="4" w:space="0" w:color="auto"/>
              <w:right w:val="single" w:sz="4" w:space="0" w:color="auto"/>
            </w:tcBorders>
            <w:shd w:val="clear" w:color="auto" w:fill="auto"/>
            <w:noWrap/>
            <w:vAlign w:val="bottom"/>
            <w:hideMark/>
          </w:tcPr>
          <w:p w14:paraId="76A16B3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CURVO DE 17</w:t>
            </w:r>
          </w:p>
        </w:tc>
        <w:tc>
          <w:tcPr>
            <w:tcW w:w="394" w:type="pct"/>
            <w:tcBorders>
              <w:top w:val="nil"/>
              <w:left w:val="nil"/>
              <w:bottom w:val="single" w:sz="4" w:space="0" w:color="auto"/>
              <w:right w:val="single" w:sz="4" w:space="0" w:color="auto"/>
            </w:tcBorders>
            <w:shd w:val="clear" w:color="auto" w:fill="auto"/>
            <w:noWrap/>
            <w:vAlign w:val="bottom"/>
            <w:hideMark/>
          </w:tcPr>
          <w:p w14:paraId="299B3FE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3EE4A0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279A6CE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EB5185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9932F5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537.673.1633.´00.´01</w:t>
            </w:r>
          </w:p>
        </w:tc>
        <w:tc>
          <w:tcPr>
            <w:tcW w:w="1407" w:type="pct"/>
            <w:tcBorders>
              <w:top w:val="nil"/>
              <w:left w:val="nil"/>
              <w:bottom w:val="single" w:sz="4" w:space="0" w:color="auto"/>
              <w:right w:val="single" w:sz="4" w:space="0" w:color="auto"/>
            </w:tcBorders>
            <w:shd w:val="clear" w:color="auto" w:fill="auto"/>
            <w:noWrap/>
            <w:vAlign w:val="bottom"/>
            <w:hideMark/>
          </w:tcPr>
          <w:p w14:paraId="0E8B2DF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CURVO DE 24</w:t>
            </w:r>
          </w:p>
        </w:tc>
        <w:tc>
          <w:tcPr>
            <w:tcW w:w="394" w:type="pct"/>
            <w:tcBorders>
              <w:top w:val="nil"/>
              <w:left w:val="nil"/>
              <w:bottom w:val="single" w:sz="4" w:space="0" w:color="auto"/>
              <w:right w:val="single" w:sz="4" w:space="0" w:color="auto"/>
            </w:tcBorders>
            <w:shd w:val="clear" w:color="auto" w:fill="auto"/>
            <w:noWrap/>
            <w:vAlign w:val="bottom"/>
            <w:hideMark/>
          </w:tcPr>
          <w:p w14:paraId="0C6E1F2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7AE52F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75B1BD3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451742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47372F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537.673.1641.´00.´01</w:t>
            </w:r>
          </w:p>
        </w:tc>
        <w:tc>
          <w:tcPr>
            <w:tcW w:w="1407" w:type="pct"/>
            <w:tcBorders>
              <w:top w:val="nil"/>
              <w:left w:val="nil"/>
              <w:bottom w:val="single" w:sz="4" w:space="0" w:color="auto"/>
              <w:right w:val="single" w:sz="4" w:space="0" w:color="auto"/>
            </w:tcBorders>
            <w:shd w:val="clear" w:color="auto" w:fill="auto"/>
            <w:noWrap/>
            <w:vAlign w:val="bottom"/>
            <w:hideMark/>
          </w:tcPr>
          <w:p w14:paraId="1C0EFBE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CURVO DE 24</w:t>
            </w:r>
          </w:p>
        </w:tc>
        <w:tc>
          <w:tcPr>
            <w:tcW w:w="394" w:type="pct"/>
            <w:tcBorders>
              <w:top w:val="nil"/>
              <w:left w:val="nil"/>
              <w:bottom w:val="single" w:sz="4" w:space="0" w:color="auto"/>
              <w:right w:val="single" w:sz="4" w:space="0" w:color="auto"/>
            </w:tcBorders>
            <w:shd w:val="clear" w:color="auto" w:fill="auto"/>
            <w:noWrap/>
            <w:vAlign w:val="bottom"/>
            <w:hideMark/>
          </w:tcPr>
          <w:p w14:paraId="05E3666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FDD275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623AC98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7FFB98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3E162D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537.673.1658.´00.´01</w:t>
            </w:r>
          </w:p>
        </w:tc>
        <w:tc>
          <w:tcPr>
            <w:tcW w:w="1407" w:type="pct"/>
            <w:tcBorders>
              <w:top w:val="nil"/>
              <w:left w:val="nil"/>
              <w:bottom w:val="single" w:sz="4" w:space="0" w:color="auto"/>
              <w:right w:val="single" w:sz="4" w:space="0" w:color="auto"/>
            </w:tcBorders>
            <w:shd w:val="clear" w:color="auto" w:fill="auto"/>
            <w:noWrap/>
            <w:vAlign w:val="bottom"/>
            <w:hideMark/>
          </w:tcPr>
          <w:p w14:paraId="3899C32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CURVO DE 24</w:t>
            </w:r>
          </w:p>
        </w:tc>
        <w:tc>
          <w:tcPr>
            <w:tcW w:w="394" w:type="pct"/>
            <w:tcBorders>
              <w:top w:val="nil"/>
              <w:left w:val="nil"/>
              <w:bottom w:val="single" w:sz="4" w:space="0" w:color="auto"/>
              <w:right w:val="single" w:sz="4" w:space="0" w:color="auto"/>
            </w:tcBorders>
            <w:shd w:val="clear" w:color="auto" w:fill="auto"/>
            <w:noWrap/>
            <w:vAlign w:val="bottom"/>
            <w:hideMark/>
          </w:tcPr>
          <w:p w14:paraId="7DE14C7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74071F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0E61C64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ACEFBE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87D4AE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537.673.1666.´00.´01</w:t>
            </w:r>
          </w:p>
        </w:tc>
        <w:tc>
          <w:tcPr>
            <w:tcW w:w="1407" w:type="pct"/>
            <w:tcBorders>
              <w:top w:val="nil"/>
              <w:left w:val="nil"/>
              <w:bottom w:val="single" w:sz="4" w:space="0" w:color="auto"/>
              <w:right w:val="single" w:sz="4" w:space="0" w:color="auto"/>
            </w:tcBorders>
            <w:shd w:val="clear" w:color="auto" w:fill="auto"/>
            <w:noWrap/>
            <w:vAlign w:val="bottom"/>
            <w:hideMark/>
          </w:tcPr>
          <w:p w14:paraId="49B072F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CURVO DE 24</w:t>
            </w:r>
          </w:p>
        </w:tc>
        <w:tc>
          <w:tcPr>
            <w:tcW w:w="394" w:type="pct"/>
            <w:tcBorders>
              <w:top w:val="nil"/>
              <w:left w:val="nil"/>
              <w:bottom w:val="single" w:sz="4" w:space="0" w:color="auto"/>
              <w:right w:val="single" w:sz="4" w:space="0" w:color="auto"/>
            </w:tcBorders>
            <w:shd w:val="clear" w:color="auto" w:fill="auto"/>
            <w:noWrap/>
            <w:vAlign w:val="bottom"/>
            <w:hideMark/>
          </w:tcPr>
          <w:p w14:paraId="113733C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DCA9FD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3163555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558368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1A3617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537.702.747.´02.´01</w:t>
            </w:r>
          </w:p>
        </w:tc>
        <w:tc>
          <w:tcPr>
            <w:tcW w:w="1407" w:type="pct"/>
            <w:tcBorders>
              <w:top w:val="nil"/>
              <w:left w:val="nil"/>
              <w:bottom w:val="single" w:sz="4" w:space="0" w:color="auto"/>
              <w:right w:val="single" w:sz="4" w:space="0" w:color="auto"/>
            </w:tcBorders>
            <w:shd w:val="clear" w:color="auto" w:fill="auto"/>
            <w:noWrap/>
            <w:vAlign w:val="bottom"/>
            <w:hideMark/>
          </w:tcPr>
          <w:p w14:paraId="73DF6FD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PUNTAS CUR</w:t>
            </w:r>
          </w:p>
        </w:tc>
        <w:tc>
          <w:tcPr>
            <w:tcW w:w="394" w:type="pct"/>
            <w:tcBorders>
              <w:top w:val="nil"/>
              <w:left w:val="nil"/>
              <w:bottom w:val="single" w:sz="4" w:space="0" w:color="auto"/>
              <w:right w:val="single" w:sz="4" w:space="0" w:color="auto"/>
            </w:tcBorders>
            <w:shd w:val="clear" w:color="auto" w:fill="auto"/>
            <w:noWrap/>
            <w:vAlign w:val="bottom"/>
            <w:hideMark/>
          </w:tcPr>
          <w:p w14:paraId="5DD37CB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1564D24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57E4889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FE6E8B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430018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537.702.770.´00.´01</w:t>
            </w:r>
          </w:p>
        </w:tc>
        <w:tc>
          <w:tcPr>
            <w:tcW w:w="1407" w:type="pct"/>
            <w:tcBorders>
              <w:top w:val="nil"/>
              <w:left w:val="nil"/>
              <w:bottom w:val="single" w:sz="4" w:space="0" w:color="auto"/>
              <w:right w:val="single" w:sz="4" w:space="0" w:color="auto"/>
            </w:tcBorders>
            <w:shd w:val="clear" w:color="auto" w:fill="auto"/>
            <w:noWrap/>
            <w:vAlign w:val="bottom"/>
            <w:hideMark/>
          </w:tcPr>
          <w:p w14:paraId="50B76BE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TIPO PINZA</w:t>
            </w:r>
          </w:p>
        </w:tc>
        <w:tc>
          <w:tcPr>
            <w:tcW w:w="394" w:type="pct"/>
            <w:tcBorders>
              <w:top w:val="nil"/>
              <w:left w:val="nil"/>
              <w:bottom w:val="single" w:sz="4" w:space="0" w:color="auto"/>
              <w:right w:val="single" w:sz="4" w:space="0" w:color="auto"/>
            </w:tcBorders>
            <w:shd w:val="clear" w:color="auto" w:fill="auto"/>
            <w:noWrap/>
            <w:vAlign w:val="bottom"/>
            <w:hideMark/>
          </w:tcPr>
          <w:p w14:paraId="27B2C71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08DBA1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2827F4C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86B063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87972B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537.702.5050.´00.´01</w:t>
            </w:r>
          </w:p>
        </w:tc>
        <w:tc>
          <w:tcPr>
            <w:tcW w:w="1407" w:type="pct"/>
            <w:tcBorders>
              <w:top w:val="nil"/>
              <w:left w:val="nil"/>
              <w:bottom w:val="single" w:sz="4" w:space="0" w:color="auto"/>
              <w:right w:val="single" w:sz="4" w:space="0" w:color="auto"/>
            </w:tcBorders>
            <w:shd w:val="clear" w:color="auto" w:fill="auto"/>
            <w:noWrap/>
            <w:vAlign w:val="bottom"/>
            <w:hideMark/>
          </w:tcPr>
          <w:p w14:paraId="6632BAF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ROCHESTER OCHSNER O KOCH</w:t>
            </w:r>
          </w:p>
        </w:tc>
        <w:tc>
          <w:tcPr>
            <w:tcW w:w="394" w:type="pct"/>
            <w:tcBorders>
              <w:top w:val="nil"/>
              <w:left w:val="nil"/>
              <w:bottom w:val="single" w:sz="4" w:space="0" w:color="auto"/>
              <w:right w:val="single" w:sz="4" w:space="0" w:color="auto"/>
            </w:tcBorders>
            <w:shd w:val="clear" w:color="auto" w:fill="auto"/>
            <w:noWrap/>
            <w:vAlign w:val="bottom"/>
            <w:hideMark/>
          </w:tcPr>
          <w:p w14:paraId="433B392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16</w:t>
            </w:r>
          </w:p>
        </w:tc>
        <w:tc>
          <w:tcPr>
            <w:tcW w:w="1204" w:type="pct"/>
            <w:tcBorders>
              <w:top w:val="nil"/>
              <w:left w:val="nil"/>
              <w:bottom w:val="single" w:sz="4" w:space="0" w:color="auto"/>
              <w:right w:val="single" w:sz="4" w:space="0" w:color="auto"/>
            </w:tcBorders>
            <w:shd w:val="clear" w:color="auto" w:fill="auto"/>
            <w:noWrap/>
            <w:vAlign w:val="bottom"/>
            <w:hideMark/>
          </w:tcPr>
          <w:p w14:paraId="520D239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5D1BA3E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5D29DD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CDB5D0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537.702.5969.´00.´01</w:t>
            </w:r>
          </w:p>
        </w:tc>
        <w:tc>
          <w:tcPr>
            <w:tcW w:w="1407" w:type="pct"/>
            <w:tcBorders>
              <w:top w:val="nil"/>
              <w:left w:val="nil"/>
              <w:bottom w:val="single" w:sz="4" w:space="0" w:color="auto"/>
              <w:right w:val="single" w:sz="4" w:space="0" w:color="auto"/>
            </w:tcBorders>
            <w:shd w:val="clear" w:color="auto" w:fill="auto"/>
            <w:noWrap/>
            <w:vAlign w:val="bottom"/>
            <w:hideMark/>
          </w:tcPr>
          <w:p w14:paraId="568BB91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ALLIS, CON 5 X 6, LONGIT</w:t>
            </w:r>
          </w:p>
        </w:tc>
        <w:tc>
          <w:tcPr>
            <w:tcW w:w="394" w:type="pct"/>
            <w:tcBorders>
              <w:top w:val="nil"/>
              <w:left w:val="nil"/>
              <w:bottom w:val="single" w:sz="4" w:space="0" w:color="auto"/>
              <w:right w:val="single" w:sz="4" w:space="0" w:color="auto"/>
            </w:tcBorders>
            <w:shd w:val="clear" w:color="auto" w:fill="auto"/>
            <w:noWrap/>
            <w:vAlign w:val="bottom"/>
            <w:hideMark/>
          </w:tcPr>
          <w:p w14:paraId="49489D5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16</w:t>
            </w:r>
          </w:p>
        </w:tc>
        <w:tc>
          <w:tcPr>
            <w:tcW w:w="1204" w:type="pct"/>
            <w:tcBorders>
              <w:top w:val="nil"/>
              <w:left w:val="nil"/>
              <w:bottom w:val="single" w:sz="4" w:space="0" w:color="auto"/>
              <w:right w:val="single" w:sz="4" w:space="0" w:color="auto"/>
            </w:tcBorders>
            <w:shd w:val="clear" w:color="auto" w:fill="auto"/>
            <w:noWrap/>
            <w:vAlign w:val="bottom"/>
            <w:hideMark/>
          </w:tcPr>
          <w:p w14:paraId="01C9FC3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3CDD6E0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557A92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BFD504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537.702.6454.´00.´01</w:t>
            </w:r>
          </w:p>
        </w:tc>
        <w:tc>
          <w:tcPr>
            <w:tcW w:w="1407" w:type="pct"/>
            <w:tcBorders>
              <w:top w:val="nil"/>
              <w:left w:val="nil"/>
              <w:bottom w:val="single" w:sz="4" w:space="0" w:color="auto"/>
              <w:right w:val="single" w:sz="4" w:space="0" w:color="auto"/>
            </w:tcBorders>
            <w:shd w:val="clear" w:color="auto" w:fill="auto"/>
            <w:noWrap/>
            <w:vAlign w:val="bottom"/>
            <w:hideMark/>
          </w:tcPr>
          <w:p w14:paraId="4FFD056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LANE, CON CREMALLERA, LO</w:t>
            </w:r>
          </w:p>
        </w:tc>
        <w:tc>
          <w:tcPr>
            <w:tcW w:w="394" w:type="pct"/>
            <w:tcBorders>
              <w:top w:val="nil"/>
              <w:left w:val="nil"/>
              <w:bottom w:val="single" w:sz="4" w:space="0" w:color="auto"/>
              <w:right w:val="single" w:sz="4" w:space="0" w:color="auto"/>
            </w:tcBorders>
            <w:shd w:val="clear" w:color="auto" w:fill="auto"/>
            <w:noWrap/>
            <w:vAlign w:val="bottom"/>
            <w:hideMark/>
          </w:tcPr>
          <w:p w14:paraId="38C57CA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0B4B5DD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655BFF2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C9D131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EFFE81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537.702.6470.´00.´01</w:t>
            </w:r>
          </w:p>
        </w:tc>
        <w:tc>
          <w:tcPr>
            <w:tcW w:w="1407" w:type="pct"/>
            <w:tcBorders>
              <w:top w:val="nil"/>
              <w:left w:val="nil"/>
              <w:bottom w:val="single" w:sz="4" w:space="0" w:color="auto"/>
              <w:right w:val="single" w:sz="4" w:space="0" w:color="auto"/>
            </w:tcBorders>
            <w:shd w:val="clear" w:color="auto" w:fill="auto"/>
            <w:noWrap/>
            <w:vAlign w:val="bottom"/>
            <w:hideMark/>
          </w:tcPr>
          <w:p w14:paraId="1A76E44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LANE, SIN CREMALLERA, LO</w:t>
            </w:r>
          </w:p>
        </w:tc>
        <w:tc>
          <w:tcPr>
            <w:tcW w:w="394" w:type="pct"/>
            <w:tcBorders>
              <w:top w:val="nil"/>
              <w:left w:val="nil"/>
              <w:bottom w:val="single" w:sz="4" w:space="0" w:color="auto"/>
              <w:right w:val="single" w:sz="4" w:space="0" w:color="auto"/>
            </w:tcBorders>
            <w:shd w:val="clear" w:color="auto" w:fill="auto"/>
            <w:noWrap/>
            <w:vAlign w:val="bottom"/>
            <w:hideMark/>
          </w:tcPr>
          <w:p w14:paraId="5E1FC37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039B9AD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0390947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A162EE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0F336F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537.702.6538.´00.´01</w:t>
            </w:r>
          </w:p>
        </w:tc>
        <w:tc>
          <w:tcPr>
            <w:tcW w:w="1407" w:type="pct"/>
            <w:tcBorders>
              <w:top w:val="nil"/>
              <w:left w:val="nil"/>
              <w:bottom w:val="single" w:sz="4" w:space="0" w:color="auto"/>
              <w:right w:val="single" w:sz="4" w:space="0" w:color="auto"/>
            </w:tcBorders>
            <w:shd w:val="clear" w:color="auto" w:fill="auto"/>
            <w:noWrap/>
            <w:vAlign w:val="bottom"/>
            <w:hideMark/>
          </w:tcPr>
          <w:p w14:paraId="5D90B67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LOWMAN O GERSTER-LOWMAN,</w:t>
            </w:r>
          </w:p>
        </w:tc>
        <w:tc>
          <w:tcPr>
            <w:tcW w:w="394" w:type="pct"/>
            <w:tcBorders>
              <w:top w:val="nil"/>
              <w:left w:val="nil"/>
              <w:bottom w:val="single" w:sz="4" w:space="0" w:color="auto"/>
              <w:right w:val="single" w:sz="4" w:space="0" w:color="auto"/>
            </w:tcBorders>
            <w:shd w:val="clear" w:color="auto" w:fill="auto"/>
            <w:noWrap/>
            <w:vAlign w:val="bottom"/>
            <w:hideMark/>
          </w:tcPr>
          <w:p w14:paraId="13B4BC1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79F7A9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5C2DF4D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DD526B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012FFA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537.703.4789.´00.´01</w:t>
            </w:r>
          </w:p>
        </w:tc>
        <w:tc>
          <w:tcPr>
            <w:tcW w:w="1407" w:type="pct"/>
            <w:tcBorders>
              <w:top w:val="nil"/>
              <w:left w:val="nil"/>
              <w:bottom w:val="single" w:sz="4" w:space="0" w:color="auto"/>
              <w:right w:val="single" w:sz="4" w:space="0" w:color="auto"/>
            </w:tcBorders>
            <w:shd w:val="clear" w:color="auto" w:fill="auto"/>
            <w:noWrap/>
            <w:vAlign w:val="bottom"/>
            <w:hideMark/>
          </w:tcPr>
          <w:p w14:paraId="23E5B2E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AUTOCENTRANTE O TIPO VER</w:t>
            </w:r>
          </w:p>
        </w:tc>
        <w:tc>
          <w:tcPr>
            <w:tcW w:w="394" w:type="pct"/>
            <w:tcBorders>
              <w:top w:val="nil"/>
              <w:left w:val="nil"/>
              <w:bottom w:val="single" w:sz="4" w:space="0" w:color="auto"/>
              <w:right w:val="single" w:sz="4" w:space="0" w:color="auto"/>
            </w:tcBorders>
            <w:shd w:val="clear" w:color="auto" w:fill="auto"/>
            <w:noWrap/>
            <w:vAlign w:val="bottom"/>
            <w:hideMark/>
          </w:tcPr>
          <w:p w14:paraId="3E0D4C0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F2A183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2CEF928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794A41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53C683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537.716.782.´00.´01</w:t>
            </w:r>
          </w:p>
        </w:tc>
        <w:tc>
          <w:tcPr>
            <w:tcW w:w="1407" w:type="pct"/>
            <w:tcBorders>
              <w:top w:val="nil"/>
              <w:left w:val="nil"/>
              <w:bottom w:val="single" w:sz="4" w:space="0" w:color="auto"/>
              <w:right w:val="single" w:sz="4" w:space="0" w:color="auto"/>
            </w:tcBorders>
            <w:shd w:val="clear" w:color="auto" w:fill="auto"/>
            <w:noWrap/>
            <w:vAlign w:val="bottom"/>
            <w:hideMark/>
          </w:tcPr>
          <w:p w14:paraId="297614E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AGUJAS HEGAR O MAYO-HEGA</w:t>
            </w:r>
          </w:p>
        </w:tc>
        <w:tc>
          <w:tcPr>
            <w:tcW w:w="394" w:type="pct"/>
            <w:tcBorders>
              <w:top w:val="nil"/>
              <w:left w:val="nil"/>
              <w:bottom w:val="single" w:sz="4" w:space="0" w:color="auto"/>
              <w:right w:val="single" w:sz="4" w:space="0" w:color="auto"/>
            </w:tcBorders>
            <w:shd w:val="clear" w:color="auto" w:fill="auto"/>
            <w:noWrap/>
            <w:vAlign w:val="bottom"/>
            <w:hideMark/>
          </w:tcPr>
          <w:p w14:paraId="320D2B4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E4112B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6177AF8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03BB5D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C687B2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513.227.74.´00.´01</w:t>
            </w:r>
          </w:p>
        </w:tc>
        <w:tc>
          <w:tcPr>
            <w:tcW w:w="1407" w:type="pct"/>
            <w:tcBorders>
              <w:top w:val="nil"/>
              <w:left w:val="nil"/>
              <w:bottom w:val="single" w:sz="4" w:space="0" w:color="auto"/>
              <w:right w:val="single" w:sz="4" w:space="0" w:color="auto"/>
            </w:tcBorders>
            <w:shd w:val="clear" w:color="auto" w:fill="auto"/>
            <w:noWrap/>
            <w:vAlign w:val="bottom"/>
            <w:hideMark/>
          </w:tcPr>
          <w:p w14:paraId="3F49246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CHAROLA MAYO, DE ACERO INOXIDA</w:t>
            </w:r>
          </w:p>
        </w:tc>
        <w:tc>
          <w:tcPr>
            <w:tcW w:w="394" w:type="pct"/>
            <w:tcBorders>
              <w:top w:val="nil"/>
              <w:left w:val="nil"/>
              <w:bottom w:val="single" w:sz="4" w:space="0" w:color="auto"/>
              <w:right w:val="single" w:sz="4" w:space="0" w:color="auto"/>
            </w:tcBorders>
            <w:shd w:val="clear" w:color="auto" w:fill="auto"/>
            <w:noWrap/>
            <w:vAlign w:val="bottom"/>
            <w:hideMark/>
          </w:tcPr>
          <w:p w14:paraId="7405E40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1098FE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06E23C9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22F2CF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DBACC8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535.137.35.´00.´01</w:t>
            </w:r>
          </w:p>
        </w:tc>
        <w:tc>
          <w:tcPr>
            <w:tcW w:w="1407" w:type="pct"/>
            <w:tcBorders>
              <w:top w:val="nil"/>
              <w:left w:val="nil"/>
              <w:bottom w:val="single" w:sz="4" w:space="0" w:color="auto"/>
              <w:right w:val="single" w:sz="4" w:space="0" w:color="auto"/>
            </w:tcBorders>
            <w:shd w:val="clear" w:color="auto" w:fill="auto"/>
            <w:noWrap/>
            <w:vAlign w:val="bottom"/>
            <w:hideMark/>
          </w:tcPr>
          <w:p w14:paraId="0245E47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BISTURI QUIRURGICO, MANGO No.</w:t>
            </w:r>
          </w:p>
        </w:tc>
        <w:tc>
          <w:tcPr>
            <w:tcW w:w="394" w:type="pct"/>
            <w:tcBorders>
              <w:top w:val="nil"/>
              <w:left w:val="nil"/>
              <w:bottom w:val="single" w:sz="4" w:space="0" w:color="auto"/>
              <w:right w:val="single" w:sz="4" w:space="0" w:color="auto"/>
            </w:tcBorders>
            <w:shd w:val="clear" w:color="auto" w:fill="auto"/>
            <w:noWrap/>
            <w:vAlign w:val="bottom"/>
            <w:hideMark/>
          </w:tcPr>
          <w:p w14:paraId="4E5B49C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1F2A443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3388CD0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C2FA0A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6DDA16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535.156.31.´01.´01</w:t>
            </w:r>
          </w:p>
        </w:tc>
        <w:tc>
          <w:tcPr>
            <w:tcW w:w="1407" w:type="pct"/>
            <w:tcBorders>
              <w:top w:val="nil"/>
              <w:left w:val="nil"/>
              <w:bottom w:val="single" w:sz="4" w:space="0" w:color="auto"/>
              <w:right w:val="single" w:sz="4" w:space="0" w:color="auto"/>
            </w:tcBorders>
            <w:shd w:val="clear" w:color="auto" w:fill="auto"/>
            <w:noWrap/>
            <w:vAlign w:val="bottom"/>
            <w:hideMark/>
          </w:tcPr>
          <w:p w14:paraId="7F85CEC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YANKAUER, CON BOTON DES</w:t>
            </w:r>
          </w:p>
        </w:tc>
        <w:tc>
          <w:tcPr>
            <w:tcW w:w="394" w:type="pct"/>
            <w:tcBorders>
              <w:top w:val="nil"/>
              <w:left w:val="nil"/>
              <w:bottom w:val="single" w:sz="4" w:space="0" w:color="auto"/>
              <w:right w:val="single" w:sz="4" w:space="0" w:color="auto"/>
            </w:tcBorders>
            <w:shd w:val="clear" w:color="auto" w:fill="auto"/>
            <w:noWrap/>
            <w:vAlign w:val="bottom"/>
            <w:hideMark/>
          </w:tcPr>
          <w:p w14:paraId="4B5B54E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9D5183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4F0F620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FBFE49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A32C37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lastRenderedPageBreak/>
              <w:t>535.618.1411.´00.´01</w:t>
            </w:r>
          </w:p>
        </w:tc>
        <w:tc>
          <w:tcPr>
            <w:tcW w:w="1407" w:type="pct"/>
            <w:tcBorders>
              <w:top w:val="nil"/>
              <w:left w:val="nil"/>
              <w:bottom w:val="single" w:sz="4" w:space="0" w:color="auto"/>
              <w:right w:val="single" w:sz="4" w:space="0" w:color="auto"/>
            </w:tcBorders>
            <w:shd w:val="clear" w:color="auto" w:fill="auto"/>
            <w:noWrap/>
            <w:vAlign w:val="bottom"/>
            <w:hideMark/>
          </w:tcPr>
          <w:p w14:paraId="3880964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BISTURI, DEL NO. 4</w:t>
            </w:r>
          </w:p>
        </w:tc>
        <w:tc>
          <w:tcPr>
            <w:tcW w:w="394" w:type="pct"/>
            <w:tcBorders>
              <w:top w:val="nil"/>
              <w:left w:val="nil"/>
              <w:bottom w:val="single" w:sz="4" w:space="0" w:color="auto"/>
              <w:right w:val="single" w:sz="4" w:space="0" w:color="auto"/>
            </w:tcBorders>
            <w:shd w:val="clear" w:color="auto" w:fill="auto"/>
            <w:noWrap/>
            <w:vAlign w:val="bottom"/>
            <w:hideMark/>
          </w:tcPr>
          <w:p w14:paraId="3812D00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4C478E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405E611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36BC98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FB1F70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535.701.379.´01.´01</w:t>
            </w:r>
          </w:p>
        </w:tc>
        <w:tc>
          <w:tcPr>
            <w:tcW w:w="1407" w:type="pct"/>
            <w:tcBorders>
              <w:top w:val="nil"/>
              <w:left w:val="nil"/>
              <w:bottom w:val="single" w:sz="4" w:space="0" w:color="auto"/>
              <w:right w:val="single" w:sz="4" w:space="0" w:color="auto"/>
            </w:tcBorders>
            <w:shd w:val="clear" w:color="auto" w:fill="auto"/>
            <w:noWrap/>
            <w:vAlign w:val="bottom"/>
            <w:hideMark/>
          </w:tcPr>
          <w:p w14:paraId="695FD1E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ADSON, CON 1 X 2 DIENTES</w:t>
            </w:r>
          </w:p>
        </w:tc>
        <w:tc>
          <w:tcPr>
            <w:tcW w:w="394" w:type="pct"/>
            <w:tcBorders>
              <w:top w:val="nil"/>
              <w:left w:val="nil"/>
              <w:bottom w:val="single" w:sz="4" w:space="0" w:color="auto"/>
              <w:right w:val="single" w:sz="4" w:space="0" w:color="auto"/>
            </w:tcBorders>
            <w:shd w:val="clear" w:color="auto" w:fill="auto"/>
            <w:noWrap/>
            <w:vAlign w:val="bottom"/>
            <w:hideMark/>
          </w:tcPr>
          <w:p w14:paraId="1C03F0C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5E38805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38A0947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91AB15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91E4FE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535.701.734.´00.´01</w:t>
            </w:r>
          </w:p>
        </w:tc>
        <w:tc>
          <w:tcPr>
            <w:tcW w:w="1407" w:type="pct"/>
            <w:tcBorders>
              <w:top w:val="nil"/>
              <w:left w:val="nil"/>
              <w:bottom w:val="single" w:sz="4" w:space="0" w:color="auto"/>
              <w:right w:val="single" w:sz="4" w:space="0" w:color="auto"/>
            </w:tcBorders>
            <w:shd w:val="clear" w:color="auto" w:fill="auto"/>
            <w:noWrap/>
            <w:vAlign w:val="bottom"/>
            <w:hideMark/>
          </w:tcPr>
          <w:p w14:paraId="7AEB216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CRILLE, CURVA, CON ESTRI</w:t>
            </w:r>
          </w:p>
        </w:tc>
        <w:tc>
          <w:tcPr>
            <w:tcW w:w="394" w:type="pct"/>
            <w:tcBorders>
              <w:top w:val="nil"/>
              <w:left w:val="nil"/>
              <w:bottom w:val="single" w:sz="4" w:space="0" w:color="auto"/>
              <w:right w:val="single" w:sz="4" w:space="0" w:color="auto"/>
            </w:tcBorders>
            <w:shd w:val="clear" w:color="auto" w:fill="auto"/>
            <w:noWrap/>
            <w:vAlign w:val="bottom"/>
            <w:hideMark/>
          </w:tcPr>
          <w:p w14:paraId="296E901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24</w:t>
            </w:r>
          </w:p>
        </w:tc>
        <w:tc>
          <w:tcPr>
            <w:tcW w:w="1204" w:type="pct"/>
            <w:tcBorders>
              <w:top w:val="nil"/>
              <w:left w:val="nil"/>
              <w:bottom w:val="single" w:sz="4" w:space="0" w:color="auto"/>
              <w:right w:val="single" w:sz="4" w:space="0" w:color="auto"/>
            </w:tcBorders>
            <w:shd w:val="clear" w:color="auto" w:fill="auto"/>
            <w:noWrap/>
            <w:vAlign w:val="bottom"/>
            <w:hideMark/>
          </w:tcPr>
          <w:p w14:paraId="119AAA6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7589234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121B25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012DF2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535.701.833.´01.´01</w:t>
            </w:r>
          </w:p>
        </w:tc>
        <w:tc>
          <w:tcPr>
            <w:tcW w:w="1407" w:type="pct"/>
            <w:tcBorders>
              <w:top w:val="nil"/>
              <w:left w:val="nil"/>
              <w:bottom w:val="single" w:sz="4" w:space="0" w:color="auto"/>
              <w:right w:val="single" w:sz="4" w:space="0" w:color="auto"/>
            </w:tcBorders>
            <w:shd w:val="clear" w:color="auto" w:fill="auto"/>
            <w:noWrap/>
            <w:vAlign w:val="bottom"/>
            <w:hideMark/>
          </w:tcPr>
          <w:p w14:paraId="6F08A97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HALSTED MOSQUITO, CURVA,</w:t>
            </w:r>
          </w:p>
        </w:tc>
        <w:tc>
          <w:tcPr>
            <w:tcW w:w="394" w:type="pct"/>
            <w:tcBorders>
              <w:top w:val="nil"/>
              <w:left w:val="nil"/>
              <w:bottom w:val="single" w:sz="4" w:space="0" w:color="auto"/>
              <w:right w:val="single" w:sz="4" w:space="0" w:color="auto"/>
            </w:tcBorders>
            <w:shd w:val="clear" w:color="auto" w:fill="auto"/>
            <w:noWrap/>
            <w:vAlign w:val="bottom"/>
            <w:hideMark/>
          </w:tcPr>
          <w:p w14:paraId="3A5B596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24</w:t>
            </w:r>
          </w:p>
        </w:tc>
        <w:tc>
          <w:tcPr>
            <w:tcW w:w="1204" w:type="pct"/>
            <w:tcBorders>
              <w:top w:val="nil"/>
              <w:left w:val="nil"/>
              <w:bottom w:val="single" w:sz="4" w:space="0" w:color="auto"/>
              <w:right w:val="single" w:sz="4" w:space="0" w:color="auto"/>
            </w:tcBorders>
            <w:shd w:val="clear" w:color="auto" w:fill="auto"/>
            <w:noWrap/>
            <w:vAlign w:val="bottom"/>
            <w:hideMark/>
          </w:tcPr>
          <w:p w14:paraId="5D81E46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5B23A29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534820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4C420A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535.701.1385.´01.´01</w:t>
            </w:r>
          </w:p>
        </w:tc>
        <w:tc>
          <w:tcPr>
            <w:tcW w:w="1407" w:type="pct"/>
            <w:tcBorders>
              <w:top w:val="nil"/>
              <w:left w:val="nil"/>
              <w:bottom w:val="single" w:sz="4" w:space="0" w:color="auto"/>
              <w:right w:val="single" w:sz="4" w:space="0" w:color="auto"/>
            </w:tcBorders>
            <w:shd w:val="clear" w:color="auto" w:fill="auto"/>
            <w:noWrap/>
            <w:vAlign w:val="bottom"/>
            <w:hideMark/>
          </w:tcPr>
          <w:p w14:paraId="732681F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SIN DIE</w:t>
            </w:r>
          </w:p>
        </w:tc>
        <w:tc>
          <w:tcPr>
            <w:tcW w:w="394" w:type="pct"/>
            <w:tcBorders>
              <w:top w:val="nil"/>
              <w:left w:val="nil"/>
              <w:bottom w:val="single" w:sz="4" w:space="0" w:color="auto"/>
              <w:right w:val="single" w:sz="4" w:space="0" w:color="auto"/>
            </w:tcBorders>
            <w:shd w:val="clear" w:color="auto" w:fill="auto"/>
            <w:noWrap/>
            <w:vAlign w:val="bottom"/>
            <w:hideMark/>
          </w:tcPr>
          <w:p w14:paraId="27549C0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3F2BB7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420DC46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432ED9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A6E165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535.701.1831.´02.´01</w:t>
            </w:r>
          </w:p>
        </w:tc>
        <w:tc>
          <w:tcPr>
            <w:tcW w:w="1407" w:type="pct"/>
            <w:tcBorders>
              <w:top w:val="nil"/>
              <w:left w:val="nil"/>
              <w:bottom w:val="single" w:sz="4" w:space="0" w:color="auto"/>
              <w:right w:val="single" w:sz="4" w:space="0" w:color="auto"/>
            </w:tcBorders>
            <w:shd w:val="clear" w:color="auto" w:fill="auto"/>
            <w:noWrap/>
            <w:vAlign w:val="bottom"/>
            <w:hideMark/>
          </w:tcPr>
          <w:p w14:paraId="1C5D18B3" w14:textId="77777777" w:rsidR="00FB3B65" w:rsidRPr="00293943" w:rsidRDefault="00FB3B65" w:rsidP="00FB3B65">
            <w:pPr>
              <w:suppressAutoHyphens w:val="0"/>
              <w:rPr>
                <w:rFonts w:ascii="Montserrat" w:hAnsi="Montserrat"/>
                <w:color w:val="000000"/>
                <w:sz w:val="14"/>
                <w:szCs w:val="14"/>
                <w:lang w:val="en-US" w:eastAsia="es-MX"/>
              </w:rPr>
            </w:pPr>
            <w:r w:rsidRPr="00293943">
              <w:rPr>
                <w:rFonts w:ascii="Montserrat" w:hAnsi="Montserrat"/>
                <w:color w:val="000000"/>
                <w:sz w:val="14"/>
                <w:szCs w:val="14"/>
                <w:lang w:val="en-US" w:eastAsia="es-MX"/>
              </w:rPr>
              <w:t>PINZA FOERSTER O FOERSTER-BALL</w:t>
            </w:r>
          </w:p>
        </w:tc>
        <w:tc>
          <w:tcPr>
            <w:tcW w:w="394" w:type="pct"/>
            <w:tcBorders>
              <w:top w:val="nil"/>
              <w:left w:val="nil"/>
              <w:bottom w:val="single" w:sz="4" w:space="0" w:color="auto"/>
              <w:right w:val="single" w:sz="4" w:space="0" w:color="auto"/>
            </w:tcBorders>
            <w:shd w:val="clear" w:color="auto" w:fill="auto"/>
            <w:noWrap/>
            <w:vAlign w:val="bottom"/>
            <w:hideMark/>
          </w:tcPr>
          <w:p w14:paraId="3A894AD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009F73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595D1D1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6371BF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0D10CE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535.701.2037.´01.´01</w:t>
            </w:r>
          </w:p>
        </w:tc>
        <w:tc>
          <w:tcPr>
            <w:tcW w:w="1407" w:type="pct"/>
            <w:tcBorders>
              <w:top w:val="nil"/>
              <w:left w:val="nil"/>
              <w:bottom w:val="single" w:sz="4" w:space="0" w:color="auto"/>
              <w:right w:val="single" w:sz="4" w:space="0" w:color="auto"/>
            </w:tcBorders>
            <w:shd w:val="clear" w:color="auto" w:fill="auto"/>
            <w:noWrap/>
            <w:vAlign w:val="bottom"/>
            <w:hideMark/>
          </w:tcPr>
          <w:p w14:paraId="3EE8ADF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ALLIS, CON 4 X 5 DIENTES</w:t>
            </w:r>
          </w:p>
        </w:tc>
        <w:tc>
          <w:tcPr>
            <w:tcW w:w="394" w:type="pct"/>
            <w:tcBorders>
              <w:top w:val="nil"/>
              <w:left w:val="nil"/>
              <w:bottom w:val="single" w:sz="4" w:space="0" w:color="auto"/>
              <w:right w:val="single" w:sz="4" w:space="0" w:color="auto"/>
            </w:tcBorders>
            <w:shd w:val="clear" w:color="auto" w:fill="auto"/>
            <w:noWrap/>
            <w:vAlign w:val="bottom"/>
            <w:hideMark/>
          </w:tcPr>
          <w:p w14:paraId="7F67CC5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24</w:t>
            </w:r>
          </w:p>
        </w:tc>
        <w:tc>
          <w:tcPr>
            <w:tcW w:w="1204" w:type="pct"/>
            <w:tcBorders>
              <w:top w:val="nil"/>
              <w:left w:val="nil"/>
              <w:bottom w:val="single" w:sz="4" w:space="0" w:color="auto"/>
              <w:right w:val="single" w:sz="4" w:space="0" w:color="auto"/>
            </w:tcBorders>
            <w:shd w:val="clear" w:color="auto" w:fill="auto"/>
            <w:noWrap/>
            <w:vAlign w:val="bottom"/>
            <w:hideMark/>
          </w:tcPr>
          <w:p w14:paraId="4C16914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18D1084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24BBD3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B3928A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535.701.4843.´00.´01</w:t>
            </w:r>
          </w:p>
        </w:tc>
        <w:tc>
          <w:tcPr>
            <w:tcW w:w="1407" w:type="pct"/>
            <w:tcBorders>
              <w:top w:val="nil"/>
              <w:left w:val="nil"/>
              <w:bottom w:val="single" w:sz="4" w:space="0" w:color="auto"/>
              <w:right w:val="single" w:sz="4" w:space="0" w:color="auto"/>
            </w:tcBorders>
            <w:shd w:val="clear" w:color="auto" w:fill="auto"/>
            <w:noWrap/>
            <w:vAlign w:val="bottom"/>
            <w:hideMark/>
          </w:tcPr>
          <w:p w14:paraId="4AD9588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ADSON, SIN DIENTES, 110</w:t>
            </w:r>
          </w:p>
        </w:tc>
        <w:tc>
          <w:tcPr>
            <w:tcW w:w="394" w:type="pct"/>
            <w:tcBorders>
              <w:top w:val="nil"/>
              <w:left w:val="nil"/>
              <w:bottom w:val="single" w:sz="4" w:space="0" w:color="auto"/>
              <w:right w:val="single" w:sz="4" w:space="0" w:color="auto"/>
            </w:tcBorders>
            <w:shd w:val="clear" w:color="auto" w:fill="auto"/>
            <w:noWrap/>
            <w:vAlign w:val="bottom"/>
            <w:hideMark/>
          </w:tcPr>
          <w:p w14:paraId="0F26D07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5F177A3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22B91AF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B797FD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EA7824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535.702.139.´00.´01</w:t>
            </w:r>
          </w:p>
        </w:tc>
        <w:tc>
          <w:tcPr>
            <w:tcW w:w="1407" w:type="pct"/>
            <w:tcBorders>
              <w:top w:val="nil"/>
              <w:left w:val="nil"/>
              <w:bottom w:val="single" w:sz="4" w:space="0" w:color="auto"/>
              <w:right w:val="single" w:sz="4" w:space="0" w:color="auto"/>
            </w:tcBorders>
            <w:shd w:val="clear" w:color="auto" w:fill="auto"/>
            <w:noWrap/>
            <w:vAlign w:val="bottom"/>
            <w:hideMark/>
          </w:tcPr>
          <w:p w14:paraId="1B3DFC0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BACKHAUS, LONGITUD DE 10</w:t>
            </w:r>
          </w:p>
        </w:tc>
        <w:tc>
          <w:tcPr>
            <w:tcW w:w="394" w:type="pct"/>
            <w:tcBorders>
              <w:top w:val="nil"/>
              <w:left w:val="nil"/>
              <w:bottom w:val="single" w:sz="4" w:space="0" w:color="auto"/>
              <w:right w:val="single" w:sz="4" w:space="0" w:color="auto"/>
            </w:tcBorders>
            <w:shd w:val="clear" w:color="auto" w:fill="auto"/>
            <w:noWrap/>
            <w:vAlign w:val="bottom"/>
            <w:hideMark/>
          </w:tcPr>
          <w:p w14:paraId="33FAFD7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40</w:t>
            </w:r>
          </w:p>
        </w:tc>
        <w:tc>
          <w:tcPr>
            <w:tcW w:w="1204" w:type="pct"/>
            <w:tcBorders>
              <w:top w:val="nil"/>
              <w:left w:val="nil"/>
              <w:bottom w:val="single" w:sz="4" w:space="0" w:color="auto"/>
              <w:right w:val="single" w:sz="4" w:space="0" w:color="auto"/>
            </w:tcBorders>
            <w:shd w:val="clear" w:color="auto" w:fill="auto"/>
            <w:noWrap/>
            <w:vAlign w:val="bottom"/>
            <w:hideMark/>
          </w:tcPr>
          <w:p w14:paraId="3ED9FB3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4B886AE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0D93AC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F2A8B9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535.716.2709.´01.´01</w:t>
            </w:r>
          </w:p>
        </w:tc>
        <w:tc>
          <w:tcPr>
            <w:tcW w:w="1407" w:type="pct"/>
            <w:tcBorders>
              <w:top w:val="nil"/>
              <w:left w:val="nil"/>
              <w:bottom w:val="single" w:sz="4" w:space="0" w:color="auto"/>
              <w:right w:val="single" w:sz="4" w:space="0" w:color="auto"/>
            </w:tcBorders>
            <w:shd w:val="clear" w:color="auto" w:fill="auto"/>
            <w:noWrap/>
            <w:vAlign w:val="bottom"/>
            <w:hideMark/>
          </w:tcPr>
          <w:p w14:paraId="6E38E41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 HEGAR O MAYO-HEGAR</w:t>
            </w:r>
          </w:p>
        </w:tc>
        <w:tc>
          <w:tcPr>
            <w:tcW w:w="394" w:type="pct"/>
            <w:tcBorders>
              <w:top w:val="nil"/>
              <w:left w:val="nil"/>
              <w:bottom w:val="single" w:sz="4" w:space="0" w:color="auto"/>
              <w:right w:val="single" w:sz="4" w:space="0" w:color="auto"/>
            </w:tcBorders>
            <w:shd w:val="clear" w:color="auto" w:fill="auto"/>
            <w:noWrap/>
            <w:vAlign w:val="bottom"/>
            <w:hideMark/>
          </w:tcPr>
          <w:p w14:paraId="1792F27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B6D7EC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32A64CB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C5868E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8B0D6A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535.716.2717.´01.´01</w:t>
            </w:r>
          </w:p>
        </w:tc>
        <w:tc>
          <w:tcPr>
            <w:tcW w:w="1407" w:type="pct"/>
            <w:tcBorders>
              <w:top w:val="nil"/>
              <w:left w:val="nil"/>
              <w:bottom w:val="single" w:sz="4" w:space="0" w:color="auto"/>
              <w:right w:val="single" w:sz="4" w:space="0" w:color="auto"/>
            </w:tcBorders>
            <w:shd w:val="clear" w:color="auto" w:fill="auto"/>
            <w:noWrap/>
            <w:vAlign w:val="bottom"/>
            <w:hideMark/>
          </w:tcPr>
          <w:p w14:paraId="5326E5B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 HEGAR O MAYO-HEGAR</w:t>
            </w:r>
          </w:p>
        </w:tc>
        <w:tc>
          <w:tcPr>
            <w:tcW w:w="394" w:type="pct"/>
            <w:tcBorders>
              <w:top w:val="nil"/>
              <w:left w:val="nil"/>
              <w:bottom w:val="single" w:sz="4" w:space="0" w:color="auto"/>
              <w:right w:val="single" w:sz="4" w:space="0" w:color="auto"/>
            </w:tcBorders>
            <w:shd w:val="clear" w:color="auto" w:fill="auto"/>
            <w:noWrap/>
            <w:vAlign w:val="bottom"/>
            <w:hideMark/>
          </w:tcPr>
          <w:p w14:paraId="164831D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AABF49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61D2501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1EC32E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6BCAC1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535.814.316.´02.´01</w:t>
            </w:r>
          </w:p>
        </w:tc>
        <w:tc>
          <w:tcPr>
            <w:tcW w:w="1407" w:type="pct"/>
            <w:tcBorders>
              <w:top w:val="nil"/>
              <w:left w:val="nil"/>
              <w:bottom w:val="single" w:sz="4" w:space="0" w:color="auto"/>
              <w:right w:val="single" w:sz="4" w:space="0" w:color="auto"/>
            </w:tcBorders>
            <w:shd w:val="clear" w:color="auto" w:fill="auto"/>
            <w:noWrap/>
            <w:vAlign w:val="bottom"/>
            <w:hideMark/>
          </w:tcPr>
          <w:p w14:paraId="4F22260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VOLKMANN, CON 4 GARF</w:t>
            </w:r>
          </w:p>
        </w:tc>
        <w:tc>
          <w:tcPr>
            <w:tcW w:w="394" w:type="pct"/>
            <w:tcBorders>
              <w:top w:val="nil"/>
              <w:left w:val="nil"/>
              <w:bottom w:val="single" w:sz="4" w:space="0" w:color="auto"/>
              <w:right w:val="single" w:sz="4" w:space="0" w:color="auto"/>
            </w:tcBorders>
            <w:shd w:val="clear" w:color="auto" w:fill="auto"/>
            <w:noWrap/>
            <w:vAlign w:val="bottom"/>
            <w:hideMark/>
          </w:tcPr>
          <w:p w14:paraId="6C1A8FB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52078AB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06623DD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326573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D68DBA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535.814.480.´02.´01</w:t>
            </w:r>
          </w:p>
        </w:tc>
        <w:tc>
          <w:tcPr>
            <w:tcW w:w="1407" w:type="pct"/>
            <w:tcBorders>
              <w:top w:val="nil"/>
              <w:left w:val="nil"/>
              <w:bottom w:val="single" w:sz="4" w:space="0" w:color="auto"/>
              <w:right w:val="single" w:sz="4" w:space="0" w:color="auto"/>
            </w:tcBorders>
            <w:shd w:val="clear" w:color="auto" w:fill="auto"/>
            <w:noWrap/>
            <w:vAlign w:val="bottom"/>
            <w:hideMark/>
          </w:tcPr>
          <w:p w14:paraId="1ABF371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FARABEUF, JUEGO DE 2</w:t>
            </w:r>
          </w:p>
        </w:tc>
        <w:tc>
          <w:tcPr>
            <w:tcW w:w="394" w:type="pct"/>
            <w:tcBorders>
              <w:top w:val="nil"/>
              <w:left w:val="nil"/>
              <w:bottom w:val="single" w:sz="4" w:space="0" w:color="auto"/>
              <w:right w:val="single" w:sz="4" w:space="0" w:color="auto"/>
            </w:tcBorders>
            <w:shd w:val="clear" w:color="auto" w:fill="auto"/>
            <w:noWrap/>
            <w:vAlign w:val="bottom"/>
            <w:hideMark/>
          </w:tcPr>
          <w:p w14:paraId="34B1384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DC9149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76270CE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95E068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0ED222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535.814.6552.´01.´01</w:t>
            </w:r>
          </w:p>
        </w:tc>
        <w:tc>
          <w:tcPr>
            <w:tcW w:w="1407" w:type="pct"/>
            <w:tcBorders>
              <w:top w:val="nil"/>
              <w:left w:val="nil"/>
              <w:bottom w:val="single" w:sz="4" w:space="0" w:color="auto"/>
              <w:right w:val="single" w:sz="4" w:space="0" w:color="auto"/>
            </w:tcBorders>
            <w:shd w:val="clear" w:color="auto" w:fill="auto"/>
            <w:noWrap/>
            <w:vAlign w:val="bottom"/>
            <w:hideMark/>
          </w:tcPr>
          <w:p w14:paraId="244473C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SENN O BABY SEN-MILL</w:t>
            </w:r>
          </w:p>
        </w:tc>
        <w:tc>
          <w:tcPr>
            <w:tcW w:w="394" w:type="pct"/>
            <w:tcBorders>
              <w:top w:val="nil"/>
              <w:left w:val="nil"/>
              <w:bottom w:val="single" w:sz="4" w:space="0" w:color="auto"/>
              <w:right w:val="single" w:sz="4" w:space="0" w:color="auto"/>
            </w:tcBorders>
            <w:shd w:val="clear" w:color="auto" w:fill="auto"/>
            <w:noWrap/>
            <w:vAlign w:val="bottom"/>
            <w:hideMark/>
          </w:tcPr>
          <w:p w14:paraId="711AA74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2690628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0C202CA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770B17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72DD05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535.859.494.´01.´01</w:t>
            </w:r>
          </w:p>
        </w:tc>
        <w:tc>
          <w:tcPr>
            <w:tcW w:w="1407" w:type="pct"/>
            <w:tcBorders>
              <w:top w:val="nil"/>
              <w:left w:val="nil"/>
              <w:bottom w:val="single" w:sz="4" w:space="0" w:color="auto"/>
              <w:right w:val="single" w:sz="4" w:space="0" w:color="auto"/>
            </w:tcBorders>
            <w:shd w:val="clear" w:color="auto" w:fill="auto"/>
            <w:noWrap/>
            <w:vAlign w:val="bottom"/>
            <w:hideMark/>
          </w:tcPr>
          <w:p w14:paraId="739EB59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RECTA,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2AA9DBE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516598E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41A80FB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85EC0D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955A42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535.859.2649.´01.´01</w:t>
            </w:r>
          </w:p>
        </w:tc>
        <w:tc>
          <w:tcPr>
            <w:tcW w:w="1407" w:type="pct"/>
            <w:tcBorders>
              <w:top w:val="nil"/>
              <w:left w:val="nil"/>
              <w:bottom w:val="single" w:sz="4" w:space="0" w:color="auto"/>
              <w:right w:val="single" w:sz="4" w:space="0" w:color="auto"/>
            </w:tcBorders>
            <w:shd w:val="clear" w:color="auto" w:fill="auto"/>
            <w:noWrap/>
            <w:vAlign w:val="bottom"/>
            <w:hideMark/>
          </w:tcPr>
          <w:p w14:paraId="15868E2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CURVA,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660789C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A3CEEC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1EA0580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18BB29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617E07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535.859.4926.´01.´01</w:t>
            </w:r>
          </w:p>
        </w:tc>
        <w:tc>
          <w:tcPr>
            <w:tcW w:w="1407" w:type="pct"/>
            <w:tcBorders>
              <w:top w:val="nil"/>
              <w:left w:val="nil"/>
              <w:bottom w:val="single" w:sz="4" w:space="0" w:color="auto"/>
              <w:right w:val="single" w:sz="4" w:space="0" w:color="auto"/>
            </w:tcBorders>
            <w:shd w:val="clear" w:color="auto" w:fill="auto"/>
            <w:noWrap/>
            <w:vAlign w:val="bottom"/>
            <w:hideMark/>
          </w:tcPr>
          <w:p w14:paraId="4D0A836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METZENBAUM O BABY METZE</w:t>
            </w:r>
          </w:p>
        </w:tc>
        <w:tc>
          <w:tcPr>
            <w:tcW w:w="394" w:type="pct"/>
            <w:tcBorders>
              <w:top w:val="nil"/>
              <w:left w:val="nil"/>
              <w:bottom w:val="single" w:sz="4" w:space="0" w:color="auto"/>
              <w:right w:val="single" w:sz="4" w:space="0" w:color="auto"/>
            </w:tcBorders>
            <w:shd w:val="clear" w:color="auto" w:fill="auto"/>
            <w:noWrap/>
            <w:vAlign w:val="bottom"/>
            <w:hideMark/>
          </w:tcPr>
          <w:p w14:paraId="275FE84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55EA7D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3B589CF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B96CBF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74EF70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537.173.1216.´00.´01</w:t>
            </w:r>
          </w:p>
        </w:tc>
        <w:tc>
          <w:tcPr>
            <w:tcW w:w="1407" w:type="pct"/>
            <w:tcBorders>
              <w:top w:val="nil"/>
              <w:left w:val="nil"/>
              <w:bottom w:val="single" w:sz="4" w:space="0" w:color="auto"/>
              <w:right w:val="single" w:sz="4" w:space="0" w:color="auto"/>
            </w:tcBorders>
            <w:shd w:val="clear" w:color="auto" w:fill="auto"/>
            <w:noWrap/>
            <w:vAlign w:val="bottom"/>
            <w:hideMark/>
          </w:tcPr>
          <w:p w14:paraId="2B69011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FRAZIER, ANGULADA. 9 FR</w:t>
            </w:r>
          </w:p>
        </w:tc>
        <w:tc>
          <w:tcPr>
            <w:tcW w:w="394" w:type="pct"/>
            <w:tcBorders>
              <w:top w:val="nil"/>
              <w:left w:val="nil"/>
              <w:bottom w:val="single" w:sz="4" w:space="0" w:color="auto"/>
              <w:right w:val="single" w:sz="4" w:space="0" w:color="auto"/>
            </w:tcBorders>
            <w:shd w:val="clear" w:color="auto" w:fill="auto"/>
            <w:noWrap/>
            <w:vAlign w:val="bottom"/>
            <w:hideMark/>
          </w:tcPr>
          <w:p w14:paraId="765BDF4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D92177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289AF43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3E2515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31BF6E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537.327.528.´00.´01</w:t>
            </w:r>
          </w:p>
        </w:tc>
        <w:tc>
          <w:tcPr>
            <w:tcW w:w="1407" w:type="pct"/>
            <w:tcBorders>
              <w:top w:val="nil"/>
              <w:left w:val="nil"/>
              <w:bottom w:val="single" w:sz="4" w:space="0" w:color="auto"/>
              <w:right w:val="single" w:sz="4" w:space="0" w:color="auto"/>
            </w:tcBorders>
            <w:shd w:val="clear" w:color="auto" w:fill="auto"/>
            <w:noWrap/>
            <w:vAlign w:val="bottom"/>
            <w:hideMark/>
          </w:tcPr>
          <w:p w14:paraId="22DD02B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ELEVADOR LANGENBECK, 19.1 CM D</w:t>
            </w:r>
          </w:p>
        </w:tc>
        <w:tc>
          <w:tcPr>
            <w:tcW w:w="394" w:type="pct"/>
            <w:tcBorders>
              <w:top w:val="nil"/>
              <w:left w:val="nil"/>
              <w:bottom w:val="single" w:sz="4" w:space="0" w:color="auto"/>
              <w:right w:val="single" w:sz="4" w:space="0" w:color="auto"/>
            </w:tcBorders>
            <w:shd w:val="clear" w:color="auto" w:fill="auto"/>
            <w:noWrap/>
            <w:vAlign w:val="bottom"/>
            <w:hideMark/>
          </w:tcPr>
          <w:p w14:paraId="13BF1DA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5E12EF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4AD476E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A9CBF2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C572CC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537.327.2870.´01.´01</w:t>
            </w:r>
          </w:p>
        </w:tc>
        <w:tc>
          <w:tcPr>
            <w:tcW w:w="1407" w:type="pct"/>
            <w:tcBorders>
              <w:top w:val="nil"/>
              <w:left w:val="nil"/>
              <w:bottom w:val="single" w:sz="4" w:space="0" w:color="auto"/>
              <w:right w:val="single" w:sz="4" w:space="0" w:color="auto"/>
            </w:tcBorders>
            <w:shd w:val="clear" w:color="auto" w:fill="auto"/>
            <w:noWrap/>
            <w:vAlign w:val="bottom"/>
            <w:hideMark/>
          </w:tcPr>
          <w:p w14:paraId="275DB4A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ELEVADOR CON MANGO, VASTAGO RE</w:t>
            </w:r>
          </w:p>
        </w:tc>
        <w:tc>
          <w:tcPr>
            <w:tcW w:w="394" w:type="pct"/>
            <w:tcBorders>
              <w:top w:val="nil"/>
              <w:left w:val="nil"/>
              <w:bottom w:val="single" w:sz="4" w:space="0" w:color="auto"/>
              <w:right w:val="single" w:sz="4" w:space="0" w:color="auto"/>
            </w:tcBorders>
            <w:shd w:val="clear" w:color="auto" w:fill="auto"/>
            <w:noWrap/>
            <w:vAlign w:val="bottom"/>
            <w:hideMark/>
          </w:tcPr>
          <w:p w14:paraId="50E7FC6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ECBBD4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192A662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86C36D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A5E19B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537.485.526.´00.´01</w:t>
            </w:r>
          </w:p>
        </w:tc>
        <w:tc>
          <w:tcPr>
            <w:tcW w:w="1407" w:type="pct"/>
            <w:tcBorders>
              <w:top w:val="nil"/>
              <w:left w:val="nil"/>
              <w:bottom w:val="single" w:sz="4" w:space="0" w:color="auto"/>
              <w:right w:val="single" w:sz="4" w:space="0" w:color="auto"/>
            </w:tcBorders>
            <w:shd w:val="clear" w:color="auto" w:fill="auto"/>
            <w:noWrap/>
            <w:vAlign w:val="bottom"/>
            <w:hideMark/>
          </w:tcPr>
          <w:p w14:paraId="470DD74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IMPACTOR CON PUNTA REDONDA DE</w:t>
            </w:r>
          </w:p>
        </w:tc>
        <w:tc>
          <w:tcPr>
            <w:tcW w:w="394" w:type="pct"/>
            <w:tcBorders>
              <w:top w:val="nil"/>
              <w:left w:val="nil"/>
              <w:bottom w:val="single" w:sz="4" w:space="0" w:color="auto"/>
              <w:right w:val="single" w:sz="4" w:space="0" w:color="auto"/>
            </w:tcBorders>
            <w:shd w:val="clear" w:color="auto" w:fill="auto"/>
            <w:noWrap/>
            <w:vAlign w:val="bottom"/>
            <w:hideMark/>
          </w:tcPr>
          <w:p w14:paraId="7907948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2DAF16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146C43A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493BC7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A80691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537.605.208.´00.´01</w:t>
            </w:r>
          </w:p>
        </w:tc>
        <w:tc>
          <w:tcPr>
            <w:tcW w:w="1407" w:type="pct"/>
            <w:tcBorders>
              <w:top w:val="nil"/>
              <w:left w:val="nil"/>
              <w:bottom w:val="single" w:sz="4" w:space="0" w:color="auto"/>
              <w:right w:val="single" w:sz="4" w:space="0" w:color="auto"/>
            </w:tcBorders>
            <w:shd w:val="clear" w:color="auto" w:fill="auto"/>
            <w:noWrap/>
            <w:vAlign w:val="bottom"/>
            <w:hideMark/>
          </w:tcPr>
          <w:p w14:paraId="7B4B62E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MARTILLO MACIZO, PESO DE 300 G</w:t>
            </w:r>
          </w:p>
        </w:tc>
        <w:tc>
          <w:tcPr>
            <w:tcW w:w="394" w:type="pct"/>
            <w:tcBorders>
              <w:top w:val="nil"/>
              <w:left w:val="nil"/>
              <w:bottom w:val="single" w:sz="4" w:space="0" w:color="auto"/>
              <w:right w:val="single" w:sz="4" w:space="0" w:color="auto"/>
            </w:tcBorders>
            <w:shd w:val="clear" w:color="auto" w:fill="auto"/>
            <w:noWrap/>
            <w:vAlign w:val="bottom"/>
            <w:hideMark/>
          </w:tcPr>
          <w:p w14:paraId="161F0F5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09B5B9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2315561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601FEF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2B114F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537.673.1500.´00.´01</w:t>
            </w:r>
          </w:p>
        </w:tc>
        <w:tc>
          <w:tcPr>
            <w:tcW w:w="1407" w:type="pct"/>
            <w:tcBorders>
              <w:top w:val="nil"/>
              <w:left w:val="nil"/>
              <w:bottom w:val="single" w:sz="4" w:space="0" w:color="auto"/>
              <w:right w:val="single" w:sz="4" w:space="0" w:color="auto"/>
            </w:tcBorders>
            <w:shd w:val="clear" w:color="auto" w:fill="auto"/>
            <w:noWrap/>
            <w:vAlign w:val="bottom"/>
            <w:hideMark/>
          </w:tcPr>
          <w:p w14:paraId="4E7E205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O MINI-LAMB</w:t>
            </w:r>
          </w:p>
        </w:tc>
        <w:tc>
          <w:tcPr>
            <w:tcW w:w="394" w:type="pct"/>
            <w:tcBorders>
              <w:top w:val="nil"/>
              <w:left w:val="nil"/>
              <w:bottom w:val="single" w:sz="4" w:space="0" w:color="auto"/>
              <w:right w:val="single" w:sz="4" w:space="0" w:color="auto"/>
            </w:tcBorders>
            <w:shd w:val="clear" w:color="auto" w:fill="auto"/>
            <w:noWrap/>
            <w:vAlign w:val="bottom"/>
            <w:hideMark/>
          </w:tcPr>
          <w:p w14:paraId="57ACB1C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72D144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376EF03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1B715A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5A012A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537.673.1518.´00.´01</w:t>
            </w:r>
          </w:p>
        </w:tc>
        <w:tc>
          <w:tcPr>
            <w:tcW w:w="1407" w:type="pct"/>
            <w:tcBorders>
              <w:top w:val="nil"/>
              <w:left w:val="nil"/>
              <w:bottom w:val="single" w:sz="4" w:space="0" w:color="auto"/>
              <w:right w:val="single" w:sz="4" w:space="0" w:color="auto"/>
            </w:tcBorders>
            <w:shd w:val="clear" w:color="auto" w:fill="auto"/>
            <w:noWrap/>
            <w:vAlign w:val="bottom"/>
            <w:hideMark/>
          </w:tcPr>
          <w:p w14:paraId="68F8ED0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O MINI-LAMB</w:t>
            </w:r>
          </w:p>
        </w:tc>
        <w:tc>
          <w:tcPr>
            <w:tcW w:w="394" w:type="pct"/>
            <w:tcBorders>
              <w:top w:val="nil"/>
              <w:left w:val="nil"/>
              <w:bottom w:val="single" w:sz="4" w:space="0" w:color="auto"/>
              <w:right w:val="single" w:sz="4" w:space="0" w:color="auto"/>
            </w:tcBorders>
            <w:shd w:val="clear" w:color="auto" w:fill="auto"/>
            <w:noWrap/>
            <w:vAlign w:val="bottom"/>
            <w:hideMark/>
          </w:tcPr>
          <w:p w14:paraId="30AA2D9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BA4B47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48ACA15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23AE8B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7C54E6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537.673.1534.´00.´01</w:t>
            </w:r>
          </w:p>
        </w:tc>
        <w:tc>
          <w:tcPr>
            <w:tcW w:w="1407" w:type="pct"/>
            <w:tcBorders>
              <w:top w:val="nil"/>
              <w:left w:val="nil"/>
              <w:bottom w:val="single" w:sz="4" w:space="0" w:color="auto"/>
              <w:right w:val="single" w:sz="4" w:space="0" w:color="auto"/>
            </w:tcBorders>
            <w:shd w:val="clear" w:color="auto" w:fill="auto"/>
            <w:noWrap/>
            <w:vAlign w:val="bottom"/>
            <w:hideMark/>
          </w:tcPr>
          <w:p w14:paraId="375C9C0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O MINILAMBO</w:t>
            </w:r>
          </w:p>
        </w:tc>
        <w:tc>
          <w:tcPr>
            <w:tcW w:w="394" w:type="pct"/>
            <w:tcBorders>
              <w:top w:val="nil"/>
              <w:left w:val="nil"/>
              <w:bottom w:val="single" w:sz="4" w:space="0" w:color="auto"/>
              <w:right w:val="single" w:sz="4" w:space="0" w:color="auto"/>
            </w:tcBorders>
            <w:shd w:val="clear" w:color="auto" w:fill="auto"/>
            <w:noWrap/>
            <w:vAlign w:val="bottom"/>
            <w:hideMark/>
          </w:tcPr>
          <w:p w14:paraId="76D9B81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979240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5766EA6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4BC777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8FEFEB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537.673.1559.´00.´01</w:t>
            </w:r>
          </w:p>
        </w:tc>
        <w:tc>
          <w:tcPr>
            <w:tcW w:w="1407" w:type="pct"/>
            <w:tcBorders>
              <w:top w:val="nil"/>
              <w:left w:val="nil"/>
              <w:bottom w:val="single" w:sz="4" w:space="0" w:color="auto"/>
              <w:right w:val="single" w:sz="4" w:space="0" w:color="auto"/>
            </w:tcBorders>
            <w:shd w:val="clear" w:color="auto" w:fill="auto"/>
            <w:noWrap/>
            <w:vAlign w:val="bottom"/>
            <w:hideMark/>
          </w:tcPr>
          <w:p w14:paraId="797E6F7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RECTO DE 24</w:t>
            </w:r>
          </w:p>
        </w:tc>
        <w:tc>
          <w:tcPr>
            <w:tcW w:w="394" w:type="pct"/>
            <w:tcBorders>
              <w:top w:val="nil"/>
              <w:left w:val="nil"/>
              <w:bottom w:val="single" w:sz="4" w:space="0" w:color="auto"/>
              <w:right w:val="single" w:sz="4" w:space="0" w:color="auto"/>
            </w:tcBorders>
            <w:shd w:val="clear" w:color="auto" w:fill="auto"/>
            <w:noWrap/>
            <w:vAlign w:val="bottom"/>
            <w:hideMark/>
          </w:tcPr>
          <w:p w14:paraId="0287494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B12036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1D1A4B0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D73285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D403E7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537.673.1617.´00.´01</w:t>
            </w:r>
          </w:p>
        </w:tc>
        <w:tc>
          <w:tcPr>
            <w:tcW w:w="1407" w:type="pct"/>
            <w:tcBorders>
              <w:top w:val="nil"/>
              <w:left w:val="nil"/>
              <w:bottom w:val="single" w:sz="4" w:space="0" w:color="auto"/>
              <w:right w:val="single" w:sz="4" w:space="0" w:color="auto"/>
            </w:tcBorders>
            <w:shd w:val="clear" w:color="auto" w:fill="auto"/>
            <w:noWrap/>
            <w:vAlign w:val="bottom"/>
            <w:hideMark/>
          </w:tcPr>
          <w:p w14:paraId="44A8349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CURVO DE 17</w:t>
            </w:r>
          </w:p>
        </w:tc>
        <w:tc>
          <w:tcPr>
            <w:tcW w:w="394" w:type="pct"/>
            <w:tcBorders>
              <w:top w:val="nil"/>
              <w:left w:val="nil"/>
              <w:bottom w:val="single" w:sz="4" w:space="0" w:color="auto"/>
              <w:right w:val="single" w:sz="4" w:space="0" w:color="auto"/>
            </w:tcBorders>
            <w:shd w:val="clear" w:color="auto" w:fill="auto"/>
            <w:noWrap/>
            <w:vAlign w:val="bottom"/>
            <w:hideMark/>
          </w:tcPr>
          <w:p w14:paraId="03F65FE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DC9A24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5B62EEE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32AC06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5DEB1E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537.673.1633.´00.´01</w:t>
            </w:r>
          </w:p>
        </w:tc>
        <w:tc>
          <w:tcPr>
            <w:tcW w:w="1407" w:type="pct"/>
            <w:tcBorders>
              <w:top w:val="nil"/>
              <w:left w:val="nil"/>
              <w:bottom w:val="single" w:sz="4" w:space="0" w:color="auto"/>
              <w:right w:val="single" w:sz="4" w:space="0" w:color="auto"/>
            </w:tcBorders>
            <w:shd w:val="clear" w:color="auto" w:fill="auto"/>
            <w:noWrap/>
            <w:vAlign w:val="bottom"/>
            <w:hideMark/>
          </w:tcPr>
          <w:p w14:paraId="0B5C866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CURVO DE 24</w:t>
            </w:r>
          </w:p>
        </w:tc>
        <w:tc>
          <w:tcPr>
            <w:tcW w:w="394" w:type="pct"/>
            <w:tcBorders>
              <w:top w:val="nil"/>
              <w:left w:val="nil"/>
              <w:bottom w:val="single" w:sz="4" w:space="0" w:color="auto"/>
              <w:right w:val="single" w:sz="4" w:space="0" w:color="auto"/>
            </w:tcBorders>
            <w:shd w:val="clear" w:color="auto" w:fill="auto"/>
            <w:noWrap/>
            <w:vAlign w:val="bottom"/>
            <w:hideMark/>
          </w:tcPr>
          <w:p w14:paraId="779BC9F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EA018A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4EDF2F6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22DD99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A2554B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537.702.739.´00.´01</w:t>
            </w:r>
          </w:p>
        </w:tc>
        <w:tc>
          <w:tcPr>
            <w:tcW w:w="1407" w:type="pct"/>
            <w:tcBorders>
              <w:top w:val="nil"/>
              <w:left w:val="nil"/>
              <w:bottom w:val="single" w:sz="4" w:space="0" w:color="auto"/>
              <w:right w:val="single" w:sz="4" w:space="0" w:color="auto"/>
            </w:tcBorders>
            <w:shd w:val="clear" w:color="auto" w:fill="auto"/>
            <w:noWrap/>
            <w:vAlign w:val="bottom"/>
            <w:hideMark/>
          </w:tcPr>
          <w:p w14:paraId="0530BE8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DENTADA, C</w:t>
            </w:r>
          </w:p>
        </w:tc>
        <w:tc>
          <w:tcPr>
            <w:tcW w:w="394" w:type="pct"/>
            <w:tcBorders>
              <w:top w:val="nil"/>
              <w:left w:val="nil"/>
              <w:bottom w:val="single" w:sz="4" w:space="0" w:color="auto"/>
              <w:right w:val="single" w:sz="4" w:space="0" w:color="auto"/>
            </w:tcBorders>
            <w:shd w:val="clear" w:color="auto" w:fill="auto"/>
            <w:noWrap/>
            <w:vAlign w:val="bottom"/>
            <w:hideMark/>
          </w:tcPr>
          <w:p w14:paraId="3A09782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852BAA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38D017C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B5ECC6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401E9B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537.702.770.´00.´01</w:t>
            </w:r>
          </w:p>
        </w:tc>
        <w:tc>
          <w:tcPr>
            <w:tcW w:w="1407" w:type="pct"/>
            <w:tcBorders>
              <w:top w:val="nil"/>
              <w:left w:val="nil"/>
              <w:bottom w:val="single" w:sz="4" w:space="0" w:color="auto"/>
              <w:right w:val="single" w:sz="4" w:space="0" w:color="auto"/>
            </w:tcBorders>
            <w:shd w:val="clear" w:color="auto" w:fill="auto"/>
            <w:noWrap/>
            <w:vAlign w:val="bottom"/>
            <w:hideMark/>
          </w:tcPr>
          <w:p w14:paraId="6871277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TIPO PINZA</w:t>
            </w:r>
          </w:p>
        </w:tc>
        <w:tc>
          <w:tcPr>
            <w:tcW w:w="394" w:type="pct"/>
            <w:tcBorders>
              <w:top w:val="nil"/>
              <w:left w:val="nil"/>
              <w:bottom w:val="single" w:sz="4" w:space="0" w:color="auto"/>
              <w:right w:val="single" w:sz="4" w:space="0" w:color="auto"/>
            </w:tcBorders>
            <w:shd w:val="clear" w:color="auto" w:fill="auto"/>
            <w:noWrap/>
            <w:vAlign w:val="bottom"/>
            <w:hideMark/>
          </w:tcPr>
          <w:p w14:paraId="5802F8D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510FAF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7778ABA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842DF9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ED5AE5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537.702.4145.´00.´01</w:t>
            </w:r>
          </w:p>
        </w:tc>
        <w:tc>
          <w:tcPr>
            <w:tcW w:w="1407" w:type="pct"/>
            <w:tcBorders>
              <w:top w:val="nil"/>
              <w:left w:val="nil"/>
              <w:bottom w:val="single" w:sz="4" w:space="0" w:color="auto"/>
              <w:right w:val="single" w:sz="4" w:space="0" w:color="auto"/>
            </w:tcBorders>
            <w:shd w:val="clear" w:color="auto" w:fill="auto"/>
            <w:noWrap/>
            <w:vAlign w:val="bottom"/>
            <w:hideMark/>
          </w:tcPr>
          <w:p w14:paraId="568E2EB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CON 2 X</w:t>
            </w:r>
          </w:p>
        </w:tc>
        <w:tc>
          <w:tcPr>
            <w:tcW w:w="394" w:type="pct"/>
            <w:tcBorders>
              <w:top w:val="nil"/>
              <w:left w:val="nil"/>
              <w:bottom w:val="single" w:sz="4" w:space="0" w:color="auto"/>
              <w:right w:val="single" w:sz="4" w:space="0" w:color="auto"/>
            </w:tcBorders>
            <w:shd w:val="clear" w:color="auto" w:fill="auto"/>
            <w:noWrap/>
            <w:vAlign w:val="bottom"/>
            <w:hideMark/>
          </w:tcPr>
          <w:p w14:paraId="27A3575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05B2A5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0473C46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5B9AE7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88774F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537.702.4954.´00.´01</w:t>
            </w:r>
          </w:p>
        </w:tc>
        <w:tc>
          <w:tcPr>
            <w:tcW w:w="1407" w:type="pct"/>
            <w:tcBorders>
              <w:top w:val="nil"/>
              <w:left w:val="nil"/>
              <w:bottom w:val="single" w:sz="4" w:space="0" w:color="auto"/>
              <w:right w:val="single" w:sz="4" w:space="0" w:color="auto"/>
            </w:tcBorders>
            <w:shd w:val="clear" w:color="auto" w:fill="auto"/>
            <w:noWrap/>
            <w:vAlign w:val="bottom"/>
            <w:hideMark/>
          </w:tcPr>
          <w:p w14:paraId="2F9F503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ROCHESTER OCHSNER O KOCH</w:t>
            </w:r>
          </w:p>
        </w:tc>
        <w:tc>
          <w:tcPr>
            <w:tcW w:w="394" w:type="pct"/>
            <w:tcBorders>
              <w:top w:val="nil"/>
              <w:left w:val="nil"/>
              <w:bottom w:val="single" w:sz="4" w:space="0" w:color="auto"/>
              <w:right w:val="single" w:sz="4" w:space="0" w:color="auto"/>
            </w:tcBorders>
            <w:shd w:val="clear" w:color="auto" w:fill="auto"/>
            <w:noWrap/>
            <w:vAlign w:val="bottom"/>
            <w:hideMark/>
          </w:tcPr>
          <w:p w14:paraId="0DD647E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24</w:t>
            </w:r>
          </w:p>
        </w:tc>
        <w:tc>
          <w:tcPr>
            <w:tcW w:w="1204" w:type="pct"/>
            <w:tcBorders>
              <w:top w:val="nil"/>
              <w:left w:val="nil"/>
              <w:bottom w:val="single" w:sz="4" w:space="0" w:color="auto"/>
              <w:right w:val="single" w:sz="4" w:space="0" w:color="auto"/>
            </w:tcBorders>
            <w:shd w:val="clear" w:color="auto" w:fill="auto"/>
            <w:noWrap/>
            <w:vAlign w:val="bottom"/>
            <w:hideMark/>
          </w:tcPr>
          <w:p w14:paraId="7091E3B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27D9485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ECD167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F67CCA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537.702.6371.´00.´01</w:t>
            </w:r>
          </w:p>
        </w:tc>
        <w:tc>
          <w:tcPr>
            <w:tcW w:w="1407" w:type="pct"/>
            <w:tcBorders>
              <w:top w:val="nil"/>
              <w:left w:val="nil"/>
              <w:bottom w:val="single" w:sz="4" w:space="0" w:color="auto"/>
              <w:right w:val="single" w:sz="4" w:space="0" w:color="auto"/>
            </w:tcBorders>
            <w:shd w:val="clear" w:color="auto" w:fill="auto"/>
            <w:noWrap/>
            <w:vAlign w:val="bottom"/>
            <w:hideMark/>
          </w:tcPr>
          <w:p w14:paraId="5C23C57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KERN, CON CREMALLERA, LO</w:t>
            </w:r>
          </w:p>
        </w:tc>
        <w:tc>
          <w:tcPr>
            <w:tcW w:w="394" w:type="pct"/>
            <w:tcBorders>
              <w:top w:val="nil"/>
              <w:left w:val="nil"/>
              <w:bottom w:val="single" w:sz="4" w:space="0" w:color="auto"/>
              <w:right w:val="single" w:sz="4" w:space="0" w:color="auto"/>
            </w:tcBorders>
            <w:shd w:val="clear" w:color="auto" w:fill="auto"/>
            <w:noWrap/>
            <w:vAlign w:val="bottom"/>
            <w:hideMark/>
          </w:tcPr>
          <w:p w14:paraId="635B3E0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3E6827B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3CC7F9F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B1B0CD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CE4246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537.702.6520.´00.´01</w:t>
            </w:r>
          </w:p>
        </w:tc>
        <w:tc>
          <w:tcPr>
            <w:tcW w:w="1407" w:type="pct"/>
            <w:tcBorders>
              <w:top w:val="nil"/>
              <w:left w:val="nil"/>
              <w:bottom w:val="single" w:sz="4" w:space="0" w:color="auto"/>
              <w:right w:val="single" w:sz="4" w:space="0" w:color="auto"/>
            </w:tcBorders>
            <w:shd w:val="clear" w:color="auto" w:fill="auto"/>
            <w:noWrap/>
            <w:vAlign w:val="bottom"/>
            <w:hideMark/>
          </w:tcPr>
          <w:p w14:paraId="57566F3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LOWMAN O GERSTER-LOWMAN,</w:t>
            </w:r>
          </w:p>
        </w:tc>
        <w:tc>
          <w:tcPr>
            <w:tcW w:w="394" w:type="pct"/>
            <w:tcBorders>
              <w:top w:val="nil"/>
              <w:left w:val="nil"/>
              <w:bottom w:val="single" w:sz="4" w:space="0" w:color="auto"/>
              <w:right w:val="single" w:sz="4" w:space="0" w:color="auto"/>
            </w:tcBorders>
            <w:shd w:val="clear" w:color="auto" w:fill="auto"/>
            <w:noWrap/>
            <w:vAlign w:val="bottom"/>
            <w:hideMark/>
          </w:tcPr>
          <w:p w14:paraId="29F4A5E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98D9FD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39396D1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3280A4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7C81C6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537.703.4268.´00.´01</w:t>
            </w:r>
          </w:p>
        </w:tc>
        <w:tc>
          <w:tcPr>
            <w:tcW w:w="1407" w:type="pct"/>
            <w:tcBorders>
              <w:top w:val="nil"/>
              <w:left w:val="nil"/>
              <w:bottom w:val="single" w:sz="4" w:space="0" w:color="auto"/>
              <w:right w:val="single" w:sz="4" w:space="0" w:color="auto"/>
            </w:tcBorders>
            <w:shd w:val="clear" w:color="auto" w:fill="auto"/>
            <w:noWrap/>
            <w:vAlign w:val="bottom"/>
            <w:hideMark/>
          </w:tcPr>
          <w:p w14:paraId="22F73B5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AUTOCENTRANTE O TIPOVERB</w:t>
            </w:r>
          </w:p>
        </w:tc>
        <w:tc>
          <w:tcPr>
            <w:tcW w:w="394" w:type="pct"/>
            <w:tcBorders>
              <w:top w:val="nil"/>
              <w:left w:val="nil"/>
              <w:bottom w:val="single" w:sz="4" w:space="0" w:color="auto"/>
              <w:right w:val="single" w:sz="4" w:space="0" w:color="auto"/>
            </w:tcBorders>
            <w:shd w:val="clear" w:color="auto" w:fill="auto"/>
            <w:noWrap/>
            <w:vAlign w:val="bottom"/>
            <w:hideMark/>
          </w:tcPr>
          <w:p w14:paraId="01AD60B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7363FE9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5E2B6E0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8CDCCE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21F57E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537.716.832.´00.´01</w:t>
            </w:r>
          </w:p>
        </w:tc>
        <w:tc>
          <w:tcPr>
            <w:tcW w:w="1407" w:type="pct"/>
            <w:tcBorders>
              <w:top w:val="nil"/>
              <w:left w:val="nil"/>
              <w:bottom w:val="single" w:sz="4" w:space="0" w:color="auto"/>
              <w:right w:val="single" w:sz="4" w:space="0" w:color="auto"/>
            </w:tcBorders>
            <w:shd w:val="clear" w:color="auto" w:fill="auto"/>
            <w:noWrap/>
            <w:vAlign w:val="bottom"/>
            <w:hideMark/>
          </w:tcPr>
          <w:p w14:paraId="377C1A6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AGUJAS HALSEY, RECTO, CO</w:t>
            </w:r>
          </w:p>
        </w:tc>
        <w:tc>
          <w:tcPr>
            <w:tcW w:w="394" w:type="pct"/>
            <w:tcBorders>
              <w:top w:val="nil"/>
              <w:left w:val="nil"/>
              <w:bottom w:val="single" w:sz="4" w:space="0" w:color="auto"/>
              <w:right w:val="single" w:sz="4" w:space="0" w:color="auto"/>
            </w:tcBorders>
            <w:shd w:val="clear" w:color="auto" w:fill="auto"/>
            <w:noWrap/>
            <w:vAlign w:val="bottom"/>
            <w:hideMark/>
          </w:tcPr>
          <w:p w14:paraId="2F0DA10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8E791E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26D587F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7D6658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A3B4A6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537.814.8620.´00.´01</w:t>
            </w:r>
          </w:p>
        </w:tc>
        <w:tc>
          <w:tcPr>
            <w:tcW w:w="1407" w:type="pct"/>
            <w:tcBorders>
              <w:top w:val="nil"/>
              <w:left w:val="nil"/>
              <w:bottom w:val="single" w:sz="4" w:space="0" w:color="auto"/>
              <w:right w:val="single" w:sz="4" w:space="0" w:color="auto"/>
            </w:tcBorders>
            <w:shd w:val="clear" w:color="auto" w:fill="auto"/>
            <w:noWrap/>
            <w:vAlign w:val="bottom"/>
            <w:hideMark/>
          </w:tcPr>
          <w:p w14:paraId="0FA34FD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HOHMANN, DE 24 A 25</w:t>
            </w:r>
          </w:p>
        </w:tc>
        <w:tc>
          <w:tcPr>
            <w:tcW w:w="394" w:type="pct"/>
            <w:tcBorders>
              <w:top w:val="nil"/>
              <w:left w:val="nil"/>
              <w:bottom w:val="single" w:sz="4" w:space="0" w:color="auto"/>
              <w:right w:val="single" w:sz="4" w:space="0" w:color="auto"/>
            </w:tcBorders>
            <w:shd w:val="clear" w:color="auto" w:fill="auto"/>
            <w:noWrap/>
            <w:vAlign w:val="bottom"/>
            <w:hideMark/>
          </w:tcPr>
          <w:p w14:paraId="073B3BA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066B7CB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649D0BB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0DAF15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7010EC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537.209.760.´00.´01</w:t>
            </w:r>
          </w:p>
        </w:tc>
        <w:tc>
          <w:tcPr>
            <w:tcW w:w="1407" w:type="pct"/>
            <w:tcBorders>
              <w:top w:val="nil"/>
              <w:left w:val="nil"/>
              <w:bottom w:val="single" w:sz="4" w:space="0" w:color="auto"/>
              <w:right w:val="single" w:sz="4" w:space="0" w:color="auto"/>
            </w:tcBorders>
            <w:shd w:val="clear" w:color="auto" w:fill="auto"/>
            <w:noWrap/>
            <w:vAlign w:val="bottom"/>
            <w:hideMark/>
          </w:tcPr>
          <w:p w14:paraId="7E9FFCE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LISTON O STILLE-LISTON</w:t>
            </w:r>
          </w:p>
        </w:tc>
        <w:tc>
          <w:tcPr>
            <w:tcW w:w="394" w:type="pct"/>
            <w:tcBorders>
              <w:top w:val="nil"/>
              <w:left w:val="nil"/>
              <w:bottom w:val="single" w:sz="4" w:space="0" w:color="auto"/>
              <w:right w:val="single" w:sz="4" w:space="0" w:color="auto"/>
            </w:tcBorders>
            <w:shd w:val="clear" w:color="auto" w:fill="auto"/>
            <w:noWrap/>
            <w:vAlign w:val="bottom"/>
            <w:hideMark/>
          </w:tcPr>
          <w:p w14:paraId="5AB6B87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2ED0434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06B24A5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23923C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A69EC4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537.209.778.´00.´01</w:t>
            </w:r>
          </w:p>
        </w:tc>
        <w:tc>
          <w:tcPr>
            <w:tcW w:w="1407" w:type="pct"/>
            <w:tcBorders>
              <w:top w:val="nil"/>
              <w:left w:val="nil"/>
              <w:bottom w:val="single" w:sz="4" w:space="0" w:color="auto"/>
              <w:right w:val="single" w:sz="4" w:space="0" w:color="auto"/>
            </w:tcBorders>
            <w:shd w:val="clear" w:color="auto" w:fill="auto"/>
            <w:noWrap/>
            <w:vAlign w:val="bottom"/>
            <w:hideMark/>
          </w:tcPr>
          <w:p w14:paraId="7C9B214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LISTON O STILLE-LISTON</w:t>
            </w:r>
          </w:p>
        </w:tc>
        <w:tc>
          <w:tcPr>
            <w:tcW w:w="394" w:type="pct"/>
            <w:tcBorders>
              <w:top w:val="nil"/>
              <w:left w:val="nil"/>
              <w:bottom w:val="single" w:sz="4" w:space="0" w:color="auto"/>
              <w:right w:val="single" w:sz="4" w:space="0" w:color="auto"/>
            </w:tcBorders>
            <w:shd w:val="clear" w:color="auto" w:fill="auto"/>
            <w:noWrap/>
            <w:vAlign w:val="bottom"/>
            <w:hideMark/>
          </w:tcPr>
          <w:p w14:paraId="6659C91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1D85294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188DC7D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1B2D5C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51F6A5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lastRenderedPageBreak/>
              <w:t>537.209.802.´00.´01</w:t>
            </w:r>
          </w:p>
        </w:tc>
        <w:tc>
          <w:tcPr>
            <w:tcW w:w="1407" w:type="pct"/>
            <w:tcBorders>
              <w:top w:val="nil"/>
              <w:left w:val="nil"/>
              <w:bottom w:val="single" w:sz="4" w:space="0" w:color="auto"/>
              <w:right w:val="single" w:sz="4" w:space="0" w:color="auto"/>
            </w:tcBorders>
            <w:shd w:val="clear" w:color="auto" w:fill="auto"/>
            <w:noWrap/>
            <w:vAlign w:val="bottom"/>
            <w:hideMark/>
          </w:tcPr>
          <w:p w14:paraId="113FFAB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LISTON, RECTA, CON ART</w:t>
            </w:r>
          </w:p>
        </w:tc>
        <w:tc>
          <w:tcPr>
            <w:tcW w:w="394" w:type="pct"/>
            <w:tcBorders>
              <w:top w:val="nil"/>
              <w:left w:val="nil"/>
              <w:bottom w:val="single" w:sz="4" w:space="0" w:color="auto"/>
              <w:right w:val="single" w:sz="4" w:space="0" w:color="auto"/>
            </w:tcBorders>
            <w:shd w:val="clear" w:color="auto" w:fill="auto"/>
            <w:noWrap/>
            <w:vAlign w:val="bottom"/>
            <w:hideMark/>
          </w:tcPr>
          <w:p w14:paraId="5E81967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2C76539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52715AB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E2BB0D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4C1352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537.209.810.´00.´01</w:t>
            </w:r>
          </w:p>
        </w:tc>
        <w:tc>
          <w:tcPr>
            <w:tcW w:w="1407" w:type="pct"/>
            <w:tcBorders>
              <w:top w:val="nil"/>
              <w:left w:val="nil"/>
              <w:bottom w:val="single" w:sz="4" w:space="0" w:color="auto"/>
              <w:right w:val="single" w:sz="4" w:space="0" w:color="auto"/>
            </w:tcBorders>
            <w:shd w:val="clear" w:color="auto" w:fill="auto"/>
            <w:noWrap/>
            <w:vAlign w:val="bottom"/>
            <w:hideMark/>
          </w:tcPr>
          <w:p w14:paraId="2321C40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RUSKIN LISTON, ANGULAD</w:t>
            </w:r>
          </w:p>
        </w:tc>
        <w:tc>
          <w:tcPr>
            <w:tcW w:w="394" w:type="pct"/>
            <w:tcBorders>
              <w:top w:val="nil"/>
              <w:left w:val="nil"/>
              <w:bottom w:val="single" w:sz="4" w:space="0" w:color="auto"/>
              <w:right w:val="single" w:sz="4" w:space="0" w:color="auto"/>
            </w:tcBorders>
            <w:shd w:val="clear" w:color="auto" w:fill="auto"/>
            <w:noWrap/>
            <w:vAlign w:val="bottom"/>
            <w:hideMark/>
          </w:tcPr>
          <w:p w14:paraId="616B3C9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69FFDE6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1803A05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C9DE3C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D2B92D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537.209.828.´00.´01</w:t>
            </w:r>
          </w:p>
        </w:tc>
        <w:tc>
          <w:tcPr>
            <w:tcW w:w="1407" w:type="pct"/>
            <w:tcBorders>
              <w:top w:val="nil"/>
              <w:left w:val="nil"/>
              <w:bottom w:val="single" w:sz="4" w:space="0" w:color="auto"/>
              <w:right w:val="single" w:sz="4" w:space="0" w:color="auto"/>
            </w:tcBorders>
            <w:shd w:val="clear" w:color="auto" w:fill="auto"/>
            <w:noWrap/>
            <w:vAlign w:val="bottom"/>
            <w:hideMark/>
          </w:tcPr>
          <w:p w14:paraId="1BAC926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RUSKIN-LISTON, RECTA,</w:t>
            </w:r>
          </w:p>
        </w:tc>
        <w:tc>
          <w:tcPr>
            <w:tcW w:w="394" w:type="pct"/>
            <w:tcBorders>
              <w:top w:val="nil"/>
              <w:left w:val="nil"/>
              <w:bottom w:val="single" w:sz="4" w:space="0" w:color="auto"/>
              <w:right w:val="single" w:sz="4" w:space="0" w:color="auto"/>
            </w:tcBorders>
            <w:shd w:val="clear" w:color="auto" w:fill="auto"/>
            <w:noWrap/>
            <w:vAlign w:val="bottom"/>
            <w:hideMark/>
          </w:tcPr>
          <w:p w14:paraId="4678520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10EFB8A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578AA30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6DCAE6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038B3D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537.457.173.´01.´01</w:t>
            </w:r>
          </w:p>
        </w:tc>
        <w:tc>
          <w:tcPr>
            <w:tcW w:w="1407" w:type="pct"/>
            <w:tcBorders>
              <w:top w:val="nil"/>
              <w:left w:val="nil"/>
              <w:bottom w:val="single" w:sz="4" w:space="0" w:color="auto"/>
              <w:right w:val="single" w:sz="4" w:space="0" w:color="auto"/>
            </w:tcBorders>
            <w:shd w:val="clear" w:color="auto" w:fill="auto"/>
            <w:noWrap/>
            <w:vAlign w:val="bottom"/>
            <w:hideMark/>
          </w:tcPr>
          <w:p w14:paraId="2A57477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GUBIA STILLE LUER, RECTA, LONG</w:t>
            </w:r>
          </w:p>
        </w:tc>
        <w:tc>
          <w:tcPr>
            <w:tcW w:w="394" w:type="pct"/>
            <w:tcBorders>
              <w:top w:val="nil"/>
              <w:left w:val="nil"/>
              <w:bottom w:val="single" w:sz="4" w:space="0" w:color="auto"/>
              <w:right w:val="single" w:sz="4" w:space="0" w:color="auto"/>
            </w:tcBorders>
            <w:shd w:val="clear" w:color="auto" w:fill="auto"/>
            <w:noWrap/>
            <w:vAlign w:val="bottom"/>
            <w:hideMark/>
          </w:tcPr>
          <w:p w14:paraId="715CB72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0CEC469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5F5CD17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CAC159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B1C708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537.457.272.´00.´01</w:t>
            </w:r>
          </w:p>
        </w:tc>
        <w:tc>
          <w:tcPr>
            <w:tcW w:w="1407" w:type="pct"/>
            <w:tcBorders>
              <w:top w:val="nil"/>
              <w:left w:val="nil"/>
              <w:bottom w:val="single" w:sz="4" w:space="0" w:color="auto"/>
              <w:right w:val="single" w:sz="4" w:space="0" w:color="auto"/>
            </w:tcBorders>
            <w:shd w:val="clear" w:color="auto" w:fill="auto"/>
            <w:noWrap/>
            <w:vAlign w:val="bottom"/>
            <w:hideMark/>
          </w:tcPr>
          <w:p w14:paraId="6D15B83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GUBIA LEMPERT CURVA, DE</w:t>
            </w:r>
          </w:p>
        </w:tc>
        <w:tc>
          <w:tcPr>
            <w:tcW w:w="394" w:type="pct"/>
            <w:tcBorders>
              <w:top w:val="nil"/>
              <w:left w:val="nil"/>
              <w:bottom w:val="single" w:sz="4" w:space="0" w:color="auto"/>
              <w:right w:val="single" w:sz="4" w:space="0" w:color="auto"/>
            </w:tcBorders>
            <w:shd w:val="clear" w:color="auto" w:fill="auto"/>
            <w:noWrap/>
            <w:vAlign w:val="bottom"/>
            <w:hideMark/>
          </w:tcPr>
          <w:p w14:paraId="754919A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106914E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2A5291B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B2A623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0C5C12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537.457.363.´00.´01</w:t>
            </w:r>
          </w:p>
        </w:tc>
        <w:tc>
          <w:tcPr>
            <w:tcW w:w="1407" w:type="pct"/>
            <w:tcBorders>
              <w:top w:val="nil"/>
              <w:left w:val="nil"/>
              <w:bottom w:val="single" w:sz="4" w:space="0" w:color="auto"/>
              <w:right w:val="single" w:sz="4" w:space="0" w:color="auto"/>
            </w:tcBorders>
            <w:shd w:val="clear" w:color="auto" w:fill="auto"/>
            <w:noWrap/>
            <w:vAlign w:val="bottom"/>
            <w:hideMark/>
          </w:tcPr>
          <w:p w14:paraId="2D8F2FC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GUBIA STILLE LUER, CURVA, LONG</w:t>
            </w:r>
          </w:p>
        </w:tc>
        <w:tc>
          <w:tcPr>
            <w:tcW w:w="394" w:type="pct"/>
            <w:tcBorders>
              <w:top w:val="nil"/>
              <w:left w:val="nil"/>
              <w:bottom w:val="single" w:sz="4" w:space="0" w:color="auto"/>
              <w:right w:val="single" w:sz="4" w:space="0" w:color="auto"/>
            </w:tcBorders>
            <w:shd w:val="clear" w:color="auto" w:fill="auto"/>
            <w:noWrap/>
            <w:vAlign w:val="bottom"/>
            <w:hideMark/>
          </w:tcPr>
          <w:p w14:paraId="6929043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659395C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69E617C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E5AB07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406B1A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513.227.74.´00.´01</w:t>
            </w:r>
          </w:p>
        </w:tc>
        <w:tc>
          <w:tcPr>
            <w:tcW w:w="1407" w:type="pct"/>
            <w:tcBorders>
              <w:top w:val="nil"/>
              <w:left w:val="nil"/>
              <w:bottom w:val="single" w:sz="4" w:space="0" w:color="auto"/>
              <w:right w:val="single" w:sz="4" w:space="0" w:color="auto"/>
            </w:tcBorders>
            <w:shd w:val="clear" w:color="auto" w:fill="auto"/>
            <w:noWrap/>
            <w:vAlign w:val="bottom"/>
            <w:hideMark/>
          </w:tcPr>
          <w:p w14:paraId="6FDAD73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CHAROLA MAYO, DE ACERO INOXIDA</w:t>
            </w:r>
          </w:p>
        </w:tc>
        <w:tc>
          <w:tcPr>
            <w:tcW w:w="394" w:type="pct"/>
            <w:tcBorders>
              <w:top w:val="nil"/>
              <w:left w:val="nil"/>
              <w:bottom w:val="single" w:sz="4" w:space="0" w:color="auto"/>
              <w:right w:val="single" w:sz="4" w:space="0" w:color="auto"/>
            </w:tcBorders>
            <w:shd w:val="clear" w:color="auto" w:fill="auto"/>
            <w:noWrap/>
            <w:vAlign w:val="bottom"/>
            <w:hideMark/>
          </w:tcPr>
          <w:p w14:paraId="397F60F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6B8245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41582A4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72DBFD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831D5A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535.156.31.´01.´01</w:t>
            </w:r>
          </w:p>
        </w:tc>
        <w:tc>
          <w:tcPr>
            <w:tcW w:w="1407" w:type="pct"/>
            <w:tcBorders>
              <w:top w:val="nil"/>
              <w:left w:val="nil"/>
              <w:bottom w:val="single" w:sz="4" w:space="0" w:color="auto"/>
              <w:right w:val="single" w:sz="4" w:space="0" w:color="auto"/>
            </w:tcBorders>
            <w:shd w:val="clear" w:color="auto" w:fill="auto"/>
            <w:noWrap/>
            <w:vAlign w:val="bottom"/>
            <w:hideMark/>
          </w:tcPr>
          <w:p w14:paraId="1ADE0F2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YANKAUER, CON BOTON DES</w:t>
            </w:r>
          </w:p>
        </w:tc>
        <w:tc>
          <w:tcPr>
            <w:tcW w:w="394" w:type="pct"/>
            <w:tcBorders>
              <w:top w:val="nil"/>
              <w:left w:val="nil"/>
              <w:bottom w:val="single" w:sz="4" w:space="0" w:color="auto"/>
              <w:right w:val="single" w:sz="4" w:space="0" w:color="auto"/>
            </w:tcBorders>
            <w:shd w:val="clear" w:color="auto" w:fill="auto"/>
            <w:noWrap/>
            <w:vAlign w:val="bottom"/>
            <w:hideMark/>
          </w:tcPr>
          <w:p w14:paraId="53F840C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5DAFF6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6D858AE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3A6386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126714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535.260.1818.´00.´01</w:t>
            </w:r>
          </w:p>
        </w:tc>
        <w:tc>
          <w:tcPr>
            <w:tcW w:w="1407" w:type="pct"/>
            <w:tcBorders>
              <w:top w:val="nil"/>
              <w:left w:val="nil"/>
              <w:bottom w:val="single" w:sz="4" w:space="0" w:color="auto"/>
              <w:right w:val="single" w:sz="4" w:space="0" w:color="auto"/>
            </w:tcBorders>
            <w:shd w:val="clear" w:color="auto" w:fill="auto"/>
            <w:noWrap/>
            <w:vAlign w:val="bottom"/>
            <w:hideMark/>
          </w:tcPr>
          <w:p w14:paraId="6AD5860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 RECTA REDONDA</w:t>
            </w:r>
          </w:p>
        </w:tc>
        <w:tc>
          <w:tcPr>
            <w:tcW w:w="394" w:type="pct"/>
            <w:tcBorders>
              <w:top w:val="nil"/>
              <w:left w:val="nil"/>
              <w:bottom w:val="single" w:sz="4" w:space="0" w:color="auto"/>
              <w:right w:val="single" w:sz="4" w:space="0" w:color="auto"/>
            </w:tcBorders>
            <w:shd w:val="clear" w:color="auto" w:fill="auto"/>
            <w:noWrap/>
            <w:vAlign w:val="bottom"/>
            <w:hideMark/>
          </w:tcPr>
          <w:p w14:paraId="1C8328C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EC07F0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69D74CB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FC843D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ACDDAC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535.618.1411.´00.´01</w:t>
            </w:r>
          </w:p>
        </w:tc>
        <w:tc>
          <w:tcPr>
            <w:tcW w:w="1407" w:type="pct"/>
            <w:tcBorders>
              <w:top w:val="nil"/>
              <w:left w:val="nil"/>
              <w:bottom w:val="single" w:sz="4" w:space="0" w:color="auto"/>
              <w:right w:val="single" w:sz="4" w:space="0" w:color="auto"/>
            </w:tcBorders>
            <w:shd w:val="clear" w:color="auto" w:fill="auto"/>
            <w:noWrap/>
            <w:vAlign w:val="bottom"/>
            <w:hideMark/>
          </w:tcPr>
          <w:p w14:paraId="664EA93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BISTURI, DEL NO. 4</w:t>
            </w:r>
          </w:p>
        </w:tc>
        <w:tc>
          <w:tcPr>
            <w:tcW w:w="394" w:type="pct"/>
            <w:tcBorders>
              <w:top w:val="nil"/>
              <w:left w:val="nil"/>
              <w:bottom w:val="single" w:sz="4" w:space="0" w:color="auto"/>
              <w:right w:val="single" w:sz="4" w:space="0" w:color="auto"/>
            </w:tcBorders>
            <w:shd w:val="clear" w:color="auto" w:fill="auto"/>
            <w:noWrap/>
            <w:vAlign w:val="bottom"/>
            <w:hideMark/>
          </w:tcPr>
          <w:p w14:paraId="72BF2B5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2AEE08C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08D2F33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17AE35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0DE786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535.701.98.´01.´01</w:t>
            </w:r>
          </w:p>
        </w:tc>
        <w:tc>
          <w:tcPr>
            <w:tcW w:w="1407" w:type="pct"/>
            <w:tcBorders>
              <w:top w:val="nil"/>
              <w:left w:val="nil"/>
              <w:bottom w:val="single" w:sz="4" w:space="0" w:color="auto"/>
              <w:right w:val="single" w:sz="4" w:space="0" w:color="auto"/>
            </w:tcBorders>
            <w:shd w:val="clear" w:color="auto" w:fill="auto"/>
            <w:noWrap/>
            <w:vAlign w:val="bottom"/>
            <w:hideMark/>
          </w:tcPr>
          <w:p w14:paraId="51BEBCB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BACKHAUS, LONGITUD DE 13</w:t>
            </w:r>
          </w:p>
        </w:tc>
        <w:tc>
          <w:tcPr>
            <w:tcW w:w="394" w:type="pct"/>
            <w:tcBorders>
              <w:top w:val="nil"/>
              <w:left w:val="nil"/>
              <w:bottom w:val="single" w:sz="4" w:space="0" w:color="auto"/>
              <w:right w:val="single" w:sz="4" w:space="0" w:color="auto"/>
            </w:tcBorders>
            <w:shd w:val="clear" w:color="auto" w:fill="auto"/>
            <w:noWrap/>
            <w:vAlign w:val="bottom"/>
            <w:hideMark/>
          </w:tcPr>
          <w:p w14:paraId="1D5AD7D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40</w:t>
            </w:r>
          </w:p>
        </w:tc>
        <w:tc>
          <w:tcPr>
            <w:tcW w:w="1204" w:type="pct"/>
            <w:tcBorders>
              <w:top w:val="nil"/>
              <w:left w:val="nil"/>
              <w:bottom w:val="single" w:sz="4" w:space="0" w:color="auto"/>
              <w:right w:val="single" w:sz="4" w:space="0" w:color="auto"/>
            </w:tcBorders>
            <w:shd w:val="clear" w:color="auto" w:fill="auto"/>
            <w:noWrap/>
            <w:vAlign w:val="bottom"/>
            <w:hideMark/>
          </w:tcPr>
          <w:p w14:paraId="4117AD7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4465D3C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003AFE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271781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535.701.379.´01.´01</w:t>
            </w:r>
          </w:p>
        </w:tc>
        <w:tc>
          <w:tcPr>
            <w:tcW w:w="1407" w:type="pct"/>
            <w:tcBorders>
              <w:top w:val="nil"/>
              <w:left w:val="nil"/>
              <w:bottom w:val="single" w:sz="4" w:space="0" w:color="auto"/>
              <w:right w:val="single" w:sz="4" w:space="0" w:color="auto"/>
            </w:tcBorders>
            <w:shd w:val="clear" w:color="auto" w:fill="auto"/>
            <w:noWrap/>
            <w:vAlign w:val="bottom"/>
            <w:hideMark/>
          </w:tcPr>
          <w:p w14:paraId="46182C1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ADSON, CON 1 X 2 DIENTES</w:t>
            </w:r>
          </w:p>
        </w:tc>
        <w:tc>
          <w:tcPr>
            <w:tcW w:w="394" w:type="pct"/>
            <w:tcBorders>
              <w:top w:val="nil"/>
              <w:left w:val="nil"/>
              <w:bottom w:val="single" w:sz="4" w:space="0" w:color="auto"/>
              <w:right w:val="single" w:sz="4" w:space="0" w:color="auto"/>
            </w:tcBorders>
            <w:shd w:val="clear" w:color="auto" w:fill="auto"/>
            <w:noWrap/>
            <w:vAlign w:val="bottom"/>
            <w:hideMark/>
          </w:tcPr>
          <w:p w14:paraId="2860819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95854C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6CB8FE6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4B83F7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87FCA5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535.701.833.´01.´01</w:t>
            </w:r>
          </w:p>
        </w:tc>
        <w:tc>
          <w:tcPr>
            <w:tcW w:w="1407" w:type="pct"/>
            <w:tcBorders>
              <w:top w:val="nil"/>
              <w:left w:val="nil"/>
              <w:bottom w:val="single" w:sz="4" w:space="0" w:color="auto"/>
              <w:right w:val="single" w:sz="4" w:space="0" w:color="auto"/>
            </w:tcBorders>
            <w:shd w:val="clear" w:color="auto" w:fill="auto"/>
            <w:noWrap/>
            <w:vAlign w:val="bottom"/>
            <w:hideMark/>
          </w:tcPr>
          <w:p w14:paraId="5981755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HALSTED MOSQUITO, CURVA,</w:t>
            </w:r>
          </w:p>
        </w:tc>
        <w:tc>
          <w:tcPr>
            <w:tcW w:w="394" w:type="pct"/>
            <w:tcBorders>
              <w:top w:val="nil"/>
              <w:left w:val="nil"/>
              <w:bottom w:val="single" w:sz="4" w:space="0" w:color="auto"/>
              <w:right w:val="single" w:sz="4" w:space="0" w:color="auto"/>
            </w:tcBorders>
            <w:shd w:val="clear" w:color="auto" w:fill="auto"/>
            <w:noWrap/>
            <w:vAlign w:val="bottom"/>
            <w:hideMark/>
          </w:tcPr>
          <w:p w14:paraId="56807F5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24</w:t>
            </w:r>
          </w:p>
        </w:tc>
        <w:tc>
          <w:tcPr>
            <w:tcW w:w="1204" w:type="pct"/>
            <w:tcBorders>
              <w:top w:val="nil"/>
              <w:left w:val="nil"/>
              <w:bottom w:val="single" w:sz="4" w:space="0" w:color="auto"/>
              <w:right w:val="single" w:sz="4" w:space="0" w:color="auto"/>
            </w:tcBorders>
            <w:shd w:val="clear" w:color="auto" w:fill="auto"/>
            <w:noWrap/>
            <w:vAlign w:val="bottom"/>
            <w:hideMark/>
          </w:tcPr>
          <w:p w14:paraId="1AA352C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06AA778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064137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B67DF1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535.701.874.´00.´01</w:t>
            </w:r>
          </w:p>
        </w:tc>
        <w:tc>
          <w:tcPr>
            <w:tcW w:w="1407" w:type="pct"/>
            <w:tcBorders>
              <w:top w:val="nil"/>
              <w:left w:val="nil"/>
              <w:bottom w:val="single" w:sz="4" w:space="0" w:color="auto"/>
              <w:right w:val="single" w:sz="4" w:space="0" w:color="auto"/>
            </w:tcBorders>
            <w:shd w:val="clear" w:color="auto" w:fill="auto"/>
            <w:noWrap/>
            <w:vAlign w:val="bottom"/>
            <w:hideMark/>
          </w:tcPr>
          <w:p w14:paraId="1AE6894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KELLY, CURVA, CON ESTRIA</w:t>
            </w:r>
          </w:p>
        </w:tc>
        <w:tc>
          <w:tcPr>
            <w:tcW w:w="394" w:type="pct"/>
            <w:tcBorders>
              <w:top w:val="nil"/>
              <w:left w:val="nil"/>
              <w:bottom w:val="single" w:sz="4" w:space="0" w:color="auto"/>
              <w:right w:val="single" w:sz="4" w:space="0" w:color="auto"/>
            </w:tcBorders>
            <w:shd w:val="clear" w:color="auto" w:fill="auto"/>
            <w:noWrap/>
            <w:vAlign w:val="bottom"/>
            <w:hideMark/>
          </w:tcPr>
          <w:p w14:paraId="192CBE9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24</w:t>
            </w:r>
          </w:p>
        </w:tc>
        <w:tc>
          <w:tcPr>
            <w:tcW w:w="1204" w:type="pct"/>
            <w:tcBorders>
              <w:top w:val="nil"/>
              <w:left w:val="nil"/>
              <w:bottom w:val="single" w:sz="4" w:space="0" w:color="auto"/>
              <w:right w:val="single" w:sz="4" w:space="0" w:color="auto"/>
            </w:tcBorders>
            <w:shd w:val="clear" w:color="auto" w:fill="auto"/>
            <w:noWrap/>
            <w:vAlign w:val="bottom"/>
            <w:hideMark/>
          </w:tcPr>
          <w:p w14:paraId="6499366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64C8A4B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AD27AF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A4C8AC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535.701.1419.´01.´01</w:t>
            </w:r>
          </w:p>
        </w:tc>
        <w:tc>
          <w:tcPr>
            <w:tcW w:w="1407" w:type="pct"/>
            <w:tcBorders>
              <w:top w:val="nil"/>
              <w:left w:val="nil"/>
              <w:bottom w:val="single" w:sz="4" w:space="0" w:color="auto"/>
              <w:right w:val="single" w:sz="4" w:space="0" w:color="auto"/>
            </w:tcBorders>
            <w:shd w:val="clear" w:color="auto" w:fill="auto"/>
            <w:noWrap/>
            <w:vAlign w:val="bottom"/>
            <w:hideMark/>
          </w:tcPr>
          <w:p w14:paraId="05751BD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SIN DIE</w:t>
            </w:r>
          </w:p>
        </w:tc>
        <w:tc>
          <w:tcPr>
            <w:tcW w:w="394" w:type="pct"/>
            <w:tcBorders>
              <w:top w:val="nil"/>
              <w:left w:val="nil"/>
              <w:bottom w:val="single" w:sz="4" w:space="0" w:color="auto"/>
              <w:right w:val="single" w:sz="4" w:space="0" w:color="auto"/>
            </w:tcBorders>
            <w:shd w:val="clear" w:color="auto" w:fill="auto"/>
            <w:noWrap/>
            <w:vAlign w:val="bottom"/>
            <w:hideMark/>
          </w:tcPr>
          <w:p w14:paraId="78B9A84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5799F6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25E4851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352656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7C3B3F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535.701.1518.´01.´01</w:t>
            </w:r>
          </w:p>
        </w:tc>
        <w:tc>
          <w:tcPr>
            <w:tcW w:w="1407" w:type="pct"/>
            <w:tcBorders>
              <w:top w:val="nil"/>
              <w:left w:val="nil"/>
              <w:bottom w:val="single" w:sz="4" w:space="0" w:color="auto"/>
              <w:right w:val="single" w:sz="4" w:space="0" w:color="auto"/>
            </w:tcBorders>
            <w:shd w:val="clear" w:color="auto" w:fill="auto"/>
            <w:noWrap/>
            <w:vAlign w:val="bottom"/>
            <w:hideMark/>
          </w:tcPr>
          <w:p w14:paraId="79DADB1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CON 1 X</w:t>
            </w:r>
          </w:p>
        </w:tc>
        <w:tc>
          <w:tcPr>
            <w:tcW w:w="394" w:type="pct"/>
            <w:tcBorders>
              <w:top w:val="nil"/>
              <w:left w:val="nil"/>
              <w:bottom w:val="single" w:sz="4" w:space="0" w:color="auto"/>
              <w:right w:val="single" w:sz="4" w:space="0" w:color="auto"/>
            </w:tcBorders>
            <w:shd w:val="clear" w:color="auto" w:fill="auto"/>
            <w:noWrap/>
            <w:vAlign w:val="bottom"/>
            <w:hideMark/>
          </w:tcPr>
          <w:p w14:paraId="5C1430E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DA54AF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1939A3E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3BF858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B0A1ED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535.701.4843.´00.´01</w:t>
            </w:r>
          </w:p>
        </w:tc>
        <w:tc>
          <w:tcPr>
            <w:tcW w:w="1407" w:type="pct"/>
            <w:tcBorders>
              <w:top w:val="nil"/>
              <w:left w:val="nil"/>
              <w:bottom w:val="single" w:sz="4" w:space="0" w:color="auto"/>
              <w:right w:val="single" w:sz="4" w:space="0" w:color="auto"/>
            </w:tcBorders>
            <w:shd w:val="clear" w:color="auto" w:fill="auto"/>
            <w:noWrap/>
            <w:vAlign w:val="bottom"/>
            <w:hideMark/>
          </w:tcPr>
          <w:p w14:paraId="6E4E6EA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ADSON, SIN DIENTES, 110</w:t>
            </w:r>
          </w:p>
        </w:tc>
        <w:tc>
          <w:tcPr>
            <w:tcW w:w="394" w:type="pct"/>
            <w:tcBorders>
              <w:top w:val="nil"/>
              <w:left w:val="nil"/>
              <w:bottom w:val="single" w:sz="4" w:space="0" w:color="auto"/>
              <w:right w:val="single" w:sz="4" w:space="0" w:color="auto"/>
            </w:tcBorders>
            <w:shd w:val="clear" w:color="auto" w:fill="auto"/>
            <w:noWrap/>
            <w:vAlign w:val="bottom"/>
            <w:hideMark/>
          </w:tcPr>
          <w:p w14:paraId="51F703B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C5716D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0414244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119386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572D44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535.716.2709.´01.´01</w:t>
            </w:r>
          </w:p>
        </w:tc>
        <w:tc>
          <w:tcPr>
            <w:tcW w:w="1407" w:type="pct"/>
            <w:tcBorders>
              <w:top w:val="nil"/>
              <w:left w:val="nil"/>
              <w:bottom w:val="single" w:sz="4" w:space="0" w:color="auto"/>
              <w:right w:val="single" w:sz="4" w:space="0" w:color="auto"/>
            </w:tcBorders>
            <w:shd w:val="clear" w:color="auto" w:fill="auto"/>
            <w:noWrap/>
            <w:vAlign w:val="bottom"/>
            <w:hideMark/>
          </w:tcPr>
          <w:p w14:paraId="1145824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 HEGAR O MAYO-HEGAR</w:t>
            </w:r>
          </w:p>
        </w:tc>
        <w:tc>
          <w:tcPr>
            <w:tcW w:w="394" w:type="pct"/>
            <w:tcBorders>
              <w:top w:val="nil"/>
              <w:left w:val="nil"/>
              <w:bottom w:val="single" w:sz="4" w:space="0" w:color="auto"/>
              <w:right w:val="single" w:sz="4" w:space="0" w:color="auto"/>
            </w:tcBorders>
            <w:shd w:val="clear" w:color="auto" w:fill="auto"/>
            <w:noWrap/>
            <w:vAlign w:val="bottom"/>
            <w:hideMark/>
          </w:tcPr>
          <w:p w14:paraId="32A3AE4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C6143B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4A6EA0B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A3A575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F963ED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535.814.6495.´01.´01</w:t>
            </w:r>
          </w:p>
        </w:tc>
        <w:tc>
          <w:tcPr>
            <w:tcW w:w="1407" w:type="pct"/>
            <w:tcBorders>
              <w:top w:val="nil"/>
              <w:left w:val="nil"/>
              <w:bottom w:val="single" w:sz="4" w:space="0" w:color="auto"/>
              <w:right w:val="single" w:sz="4" w:space="0" w:color="auto"/>
            </w:tcBorders>
            <w:shd w:val="clear" w:color="auto" w:fill="auto"/>
            <w:noWrap/>
            <w:vAlign w:val="bottom"/>
            <w:hideMark/>
          </w:tcPr>
          <w:p w14:paraId="11F542A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FARABEUF, JUEGO DE 2</w:t>
            </w:r>
          </w:p>
        </w:tc>
        <w:tc>
          <w:tcPr>
            <w:tcW w:w="394" w:type="pct"/>
            <w:tcBorders>
              <w:top w:val="nil"/>
              <w:left w:val="nil"/>
              <w:bottom w:val="single" w:sz="4" w:space="0" w:color="auto"/>
              <w:right w:val="single" w:sz="4" w:space="0" w:color="auto"/>
            </w:tcBorders>
            <w:shd w:val="clear" w:color="auto" w:fill="auto"/>
            <w:noWrap/>
            <w:vAlign w:val="bottom"/>
            <w:hideMark/>
          </w:tcPr>
          <w:p w14:paraId="090BC3C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361CC4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79E7BC9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56DED0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B35EC9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535.814.6842.´01.´01</w:t>
            </w:r>
          </w:p>
        </w:tc>
        <w:tc>
          <w:tcPr>
            <w:tcW w:w="1407" w:type="pct"/>
            <w:tcBorders>
              <w:top w:val="nil"/>
              <w:left w:val="nil"/>
              <w:bottom w:val="single" w:sz="4" w:space="0" w:color="auto"/>
              <w:right w:val="single" w:sz="4" w:space="0" w:color="auto"/>
            </w:tcBorders>
            <w:shd w:val="clear" w:color="auto" w:fill="auto"/>
            <w:noWrap/>
            <w:vAlign w:val="bottom"/>
            <w:hideMark/>
          </w:tcPr>
          <w:p w14:paraId="1EC22EF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BENNET, DE HOJA GRAN</w:t>
            </w:r>
          </w:p>
        </w:tc>
        <w:tc>
          <w:tcPr>
            <w:tcW w:w="394" w:type="pct"/>
            <w:tcBorders>
              <w:top w:val="nil"/>
              <w:left w:val="nil"/>
              <w:bottom w:val="single" w:sz="4" w:space="0" w:color="auto"/>
              <w:right w:val="single" w:sz="4" w:space="0" w:color="auto"/>
            </w:tcBorders>
            <w:shd w:val="clear" w:color="auto" w:fill="auto"/>
            <w:noWrap/>
            <w:vAlign w:val="bottom"/>
            <w:hideMark/>
          </w:tcPr>
          <w:p w14:paraId="1A9109A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492C4DE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43B5183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63DE03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52A646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535.859.2417.´01.´01</w:t>
            </w:r>
          </w:p>
        </w:tc>
        <w:tc>
          <w:tcPr>
            <w:tcW w:w="1407" w:type="pct"/>
            <w:tcBorders>
              <w:top w:val="nil"/>
              <w:left w:val="nil"/>
              <w:bottom w:val="single" w:sz="4" w:space="0" w:color="auto"/>
              <w:right w:val="single" w:sz="4" w:space="0" w:color="auto"/>
            </w:tcBorders>
            <w:shd w:val="clear" w:color="auto" w:fill="auto"/>
            <w:noWrap/>
            <w:vAlign w:val="bottom"/>
            <w:hideMark/>
          </w:tcPr>
          <w:p w14:paraId="365BAFB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RECTA,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767104E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8D6E53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172374A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FFFBE2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ECF596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535.859.2672.´01.´01</w:t>
            </w:r>
          </w:p>
        </w:tc>
        <w:tc>
          <w:tcPr>
            <w:tcW w:w="1407" w:type="pct"/>
            <w:tcBorders>
              <w:top w:val="nil"/>
              <w:left w:val="nil"/>
              <w:bottom w:val="single" w:sz="4" w:space="0" w:color="auto"/>
              <w:right w:val="single" w:sz="4" w:space="0" w:color="auto"/>
            </w:tcBorders>
            <w:shd w:val="clear" w:color="auto" w:fill="auto"/>
            <w:noWrap/>
            <w:vAlign w:val="bottom"/>
            <w:hideMark/>
          </w:tcPr>
          <w:p w14:paraId="03A5797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CURVA,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7E31BB2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54E5706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01150F7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D31D5E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12E70D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535.859.4702.´01.´01</w:t>
            </w:r>
          </w:p>
        </w:tc>
        <w:tc>
          <w:tcPr>
            <w:tcW w:w="1407" w:type="pct"/>
            <w:tcBorders>
              <w:top w:val="nil"/>
              <w:left w:val="nil"/>
              <w:bottom w:val="single" w:sz="4" w:space="0" w:color="auto"/>
              <w:right w:val="single" w:sz="4" w:space="0" w:color="auto"/>
            </w:tcBorders>
            <w:shd w:val="clear" w:color="auto" w:fill="auto"/>
            <w:noWrap/>
            <w:vAlign w:val="bottom"/>
            <w:hideMark/>
          </w:tcPr>
          <w:p w14:paraId="5DAB3CC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METZENBAUM, CURVA, CON</w:t>
            </w:r>
          </w:p>
        </w:tc>
        <w:tc>
          <w:tcPr>
            <w:tcW w:w="394" w:type="pct"/>
            <w:tcBorders>
              <w:top w:val="nil"/>
              <w:left w:val="nil"/>
              <w:bottom w:val="single" w:sz="4" w:space="0" w:color="auto"/>
              <w:right w:val="single" w:sz="4" w:space="0" w:color="auto"/>
            </w:tcBorders>
            <w:shd w:val="clear" w:color="auto" w:fill="auto"/>
            <w:noWrap/>
            <w:vAlign w:val="bottom"/>
            <w:hideMark/>
          </w:tcPr>
          <w:p w14:paraId="0D46C87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F85414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6625A4D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F1E1F9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BE7B3D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535.859.4710.´01.´01</w:t>
            </w:r>
          </w:p>
        </w:tc>
        <w:tc>
          <w:tcPr>
            <w:tcW w:w="1407" w:type="pct"/>
            <w:tcBorders>
              <w:top w:val="nil"/>
              <w:left w:val="nil"/>
              <w:bottom w:val="single" w:sz="4" w:space="0" w:color="auto"/>
              <w:right w:val="single" w:sz="4" w:space="0" w:color="auto"/>
            </w:tcBorders>
            <w:shd w:val="clear" w:color="auto" w:fill="auto"/>
            <w:noWrap/>
            <w:vAlign w:val="bottom"/>
            <w:hideMark/>
          </w:tcPr>
          <w:p w14:paraId="52EA3BE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METZENBAUM, RECTA, CON</w:t>
            </w:r>
          </w:p>
        </w:tc>
        <w:tc>
          <w:tcPr>
            <w:tcW w:w="394" w:type="pct"/>
            <w:tcBorders>
              <w:top w:val="nil"/>
              <w:left w:val="nil"/>
              <w:bottom w:val="single" w:sz="4" w:space="0" w:color="auto"/>
              <w:right w:val="single" w:sz="4" w:space="0" w:color="auto"/>
            </w:tcBorders>
            <w:shd w:val="clear" w:color="auto" w:fill="auto"/>
            <w:noWrap/>
            <w:vAlign w:val="bottom"/>
            <w:hideMark/>
          </w:tcPr>
          <w:p w14:paraId="7F090B1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8FB936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0653923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6D000B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1AF30E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537.173.1653.´02.´01</w:t>
            </w:r>
          </w:p>
        </w:tc>
        <w:tc>
          <w:tcPr>
            <w:tcW w:w="1407" w:type="pct"/>
            <w:tcBorders>
              <w:top w:val="nil"/>
              <w:left w:val="nil"/>
              <w:bottom w:val="single" w:sz="4" w:space="0" w:color="auto"/>
              <w:right w:val="single" w:sz="4" w:space="0" w:color="auto"/>
            </w:tcBorders>
            <w:shd w:val="clear" w:color="auto" w:fill="auto"/>
            <w:noWrap/>
            <w:vAlign w:val="bottom"/>
            <w:hideMark/>
          </w:tcPr>
          <w:p w14:paraId="48F5206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FRAZIER O FERGUSON, ANG</w:t>
            </w:r>
          </w:p>
        </w:tc>
        <w:tc>
          <w:tcPr>
            <w:tcW w:w="394" w:type="pct"/>
            <w:tcBorders>
              <w:top w:val="nil"/>
              <w:left w:val="nil"/>
              <w:bottom w:val="single" w:sz="4" w:space="0" w:color="auto"/>
              <w:right w:val="single" w:sz="4" w:space="0" w:color="auto"/>
            </w:tcBorders>
            <w:shd w:val="clear" w:color="auto" w:fill="auto"/>
            <w:noWrap/>
            <w:vAlign w:val="bottom"/>
            <w:hideMark/>
          </w:tcPr>
          <w:p w14:paraId="7EEA137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4F9D7E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2FDDB0A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810780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4B84FD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537.191.2303.´00.´01</w:t>
            </w:r>
          </w:p>
        </w:tc>
        <w:tc>
          <w:tcPr>
            <w:tcW w:w="1407" w:type="pct"/>
            <w:tcBorders>
              <w:top w:val="nil"/>
              <w:left w:val="nil"/>
              <w:bottom w:val="single" w:sz="4" w:space="0" w:color="auto"/>
              <w:right w:val="single" w:sz="4" w:space="0" w:color="auto"/>
            </w:tcBorders>
            <w:shd w:val="clear" w:color="auto" w:fill="auto"/>
            <w:noWrap/>
            <w:vAlign w:val="bottom"/>
            <w:hideMark/>
          </w:tcPr>
          <w:p w14:paraId="3DDB990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CINCEL FREER, RECTO, ANCHO DE</w:t>
            </w:r>
          </w:p>
        </w:tc>
        <w:tc>
          <w:tcPr>
            <w:tcW w:w="394" w:type="pct"/>
            <w:tcBorders>
              <w:top w:val="nil"/>
              <w:left w:val="nil"/>
              <w:bottom w:val="single" w:sz="4" w:space="0" w:color="auto"/>
              <w:right w:val="single" w:sz="4" w:space="0" w:color="auto"/>
            </w:tcBorders>
            <w:shd w:val="clear" w:color="auto" w:fill="auto"/>
            <w:noWrap/>
            <w:vAlign w:val="bottom"/>
            <w:hideMark/>
          </w:tcPr>
          <w:p w14:paraId="2C8AD55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52874F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5C1B8D8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9DF0A8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AD9D9D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537.191.2444.´00.´01</w:t>
            </w:r>
          </w:p>
        </w:tc>
        <w:tc>
          <w:tcPr>
            <w:tcW w:w="1407" w:type="pct"/>
            <w:tcBorders>
              <w:top w:val="nil"/>
              <w:left w:val="nil"/>
              <w:bottom w:val="single" w:sz="4" w:space="0" w:color="auto"/>
              <w:right w:val="single" w:sz="4" w:space="0" w:color="auto"/>
            </w:tcBorders>
            <w:shd w:val="clear" w:color="auto" w:fill="auto"/>
            <w:noWrap/>
            <w:vAlign w:val="bottom"/>
            <w:hideMark/>
          </w:tcPr>
          <w:p w14:paraId="3288095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CINCEL HIBBS, CURVO, ANCHO DE</w:t>
            </w:r>
          </w:p>
        </w:tc>
        <w:tc>
          <w:tcPr>
            <w:tcW w:w="394" w:type="pct"/>
            <w:tcBorders>
              <w:top w:val="nil"/>
              <w:left w:val="nil"/>
              <w:bottom w:val="single" w:sz="4" w:space="0" w:color="auto"/>
              <w:right w:val="single" w:sz="4" w:space="0" w:color="auto"/>
            </w:tcBorders>
            <w:shd w:val="clear" w:color="auto" w:fill="auto"/>
            <w:noWrap/>
            <w:vAlign w:val="bottom"/>
            <w:hideMark/>
          </w:tcPr>
          <w:p w14:paraId="27DC2E5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4E9CB1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5821204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64F560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CA27C6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537.209.828.´00.´01</w:t>
            </w:r>
          </w:p>
        </w:tc>
        <w:tc>
          <w:tcPr>
            <w:tcW w:w="1407" w:type="pct"/>
            <w:tcBorders>
              <w:top w:val="nil"/>
              <w:left w:val="nil"/>
              <w:bottom w:val="single" w:sz="4" w:space="0" w:color="auto"/>
              <w:right w:val="single" w:sz="4" w:space="0" w:color="auto"/>
            </w:tcBorders>
            <w:shd w:val="clear" w:color="auto" w:fill="auto"/>
            <w:noWrap/>
            <w:vAlign w:val="bottom"/>
            <w:hideMark/>
          </w:tcPr>
          <w:p w14:paraId="108B8C8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RUSKIN-LISTON, RECTA,</w:t>
            </w:r>
          </w:p>
        </w:tc>
        <w:tc>
          <w:tcPr>
            <w:tcW w:w="394" w:type="pct"/>
            <w:tcBorders>
              <w:top w:val="nil"/>
              <w:left w:val="nil"/>
              <w:bottom w:val="single" w:sz="4" w:space="0" w:color="auto"/>
              <w:right w:val="single" w:sz="4" w:space="0" w:color="auto"/>
            </w:tcBorders>
            <w:shd w:val="clear" w:color="auto" w:fill="auto"/>
            <w:noWrap/>
            <w:vAlign w:val="bottom"/>
            <w:hideMark/>
          </w:tcPr>
          <w:p w14:paraId="549BF73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E677B0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62E6AB8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0634FF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CA4FBC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537.263.1456.´00.´01</w:t>
            </w:r>
          </w:p>
        </w:tc>
        <w:tc>
          <w:tcPr>
            <w:tcW w:w="1407" w:type="pct"/>
            <w:tcBorders>
              <w:top w:val="nil"/>
              <w:left w:val="nil"/>
              <w:bottom w:val="single" w:sz="4" w:space="0" w:color="auto"/>
              <w:right w:val="single" w:sz="4" w:space="0" w:color="auto"/>
            </w:tcBorders>
            <w:shd w:val="clear" w:color="auto" w:fill="auto"/>
            <w:noWrap/>
            <w:vAlign w:val="bottom"/>
            <w:hideMark/>
          </w:tcPr>
          <w:p w14:paraId="105CC17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BRUNS CURVA, COPA R</w:t>
            </w:r>
          </w:p>
        </w:tc>
        <w:tc>
          <w:tcPr>
            <w:tcW w:w="394" w:type="pct"/>
            <w:tcBorders>
              <w:top w:val="nil"/>
              <w:left w:val="nil"/>
              <w:bottom w:val="single" w:sz="4" w:space="0" w:color="auto"/>
              <w:right w:val="single" w:sz="4" w:space="0" w:color="auto"/>
            </w:tcBorders>
            <w:shd w:val="clear" w:color="auto" w:fill="auto"/>
            <w:noWrap/>
            <w:vAlign w:val="bottom"/>
            <w:hideMark/>
          </w:tcPr>
          <w:p w14:paraId="5176AB8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50A0185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28D28C7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7F0032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CFF093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537.327.2839.´00.´01</w:t>
            </w:r>
          </w:p>
        </w:tc>
        <w:tc>
          <w:tcPr>
            <w:tcW w:w="1407" w:type="pct"/>
            <w:tcBorders>
              <w:top w:val="nil"/>
              <w:left w:val="nil"/>
              <w:bottom w:val="single" w:sz="4" w:space="0" w:color="auto"/>
              <w:right w:val="single" w:sz="4" w:space="0" w:color="auto"/>
            </w:tcBorders>
            <w:shd w:val="clear" w:color="auto" w:fill="auto"/>
            <w:noWrap/>
            <w:vAlign w:val="bottom"/>
            <w:hideMark/>
          </w:tcPr>
          <w:p w14:paraId="0F12AC4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ELEVADOR COBB, HOJA CURVA DE 1</w:t>
            </w:r>
          </w:p>
        </w:tc>
        <w:tc>
          <w:tcPr>
            <w:tcW w:w="394" w:type="pct"/>
            <w:tcBorders>
              <w:top w:val="nil"/>
              <w:left w:val="nil"/>
              <w:bottom w:val="single" w:sz="4" w:space="0" w:color="auto"/>
              <w:right w:val="single" w:sz="4" w:space="0" w:color="auto"/>
            </w:tcBorders>
            <w:shd w:val="clear" w:color="auto" w:fill="auto"/>
            <w:noWrap/>
            <w:vAlign w:val="bottom"/>
            <w:hideMark/>
          </w:tcPr>
          <w:p w14:paraId="5A67D2F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5C15504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38B4B77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D89437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DB52F8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537.440.454.´00.´01</w:t>
            </w:r>
          </w:p>
        </w:tc>
        <w:tc>
          <w:tcPr>
            <w:tcW w:w="1407" w:type="pct"/>
            <w:tcBorders>
              <w:top w:val="nil"/>
              <w:left w:val="nil"/>
              <w:bottom w:val="single" w:sz="4" w:space="0" w:color="auto"/>
              <w:right w:val="single" w:sz="4" w:space="0" w:color="auto"/>
            </w:tcBorders>
            <w:shd w:val="clear" w:color="auto" w:fill="auto"/>
            <w:noWrap/>
            <w:vAlign w:val="bottom"/>
            <w:hideMark/>
          </w:tcPr>
          <w:p w14:paraId="4AEE2C4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GANCHO AGUDO.</w:t>
            </w:r>
          </w:p>
        </w:tc>
        <w:tc>
          <w:tcPr>
            <w:tcW w:w="394" w:type="pct"/>
            <w:tcBorders>
              <w:top w:val="nil"/>
              <w:left w:val="nil"/>
              <w:bottom w:val="single" w:sz="4" w:space="0" w:color="auto"/>
              <w:right w:val="single" w:sz="4" w:space="0" w:color="auto"/>
            </w:tcBorders>
            <w:shd w:val="clear" w:color="auto" w:fill="auto"/>
            <w:noWrap/>
            <w:vAlign w:val="bottom"/>
            <w:hideMark/>
          </w:tcPr>
          <w:p w14:paraId="2E24B95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51E8195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502243A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EF55CE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5EE0D1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537.440.1056.´00.´01</w:t>
            </w:r>
          </w:p>
        </w:tc>
        <w:tc>
          <w:tcPr>
            <w:tcW w:w="1407" w:type="pct"/>
            <w:tcBorders>
              <w:top w:val="nil"/>
              <w:left w:val="nil"/>
              <w:bottom w:val="single" w:sz="4" w:space="0" w:color="auto"/>
              <w:right w:val="single" w:sz="4" w:space="0" w:color="auto"/>
            </w:tcBorders>
            <w:shd w:val="clear" w:color="auto" w:fill="auto"/>
            <w:noWrap/>
            <w:vAlign w:val="bottom"/>
            <w:hideMark/>
          </w:tcPr>
          <w:p w14:paraId="3879E60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GANCHO MEDIANO, PARA HUESO, 23</w:t>
            </w:r>
          </w:p>
        </w:tc>
        <w:tc>
          <w:tcPr>
            <w:tcW w:w="394" w:type="pct"/>
            <w:tcBorders>
              <w:top w:val="nil"/>
              <w:left w:val="nil"/>
              <w:bottom w:val="single" w:sz="4" w:space="0" w:color="auto"/>
              <w:right w:val="single" w:sz="4" w:space="0" w:color="auto"/>
            </w:tcBorders>
            <w:shd w:val="clear" w:color="auto" w:fill="auto"/>
            <w:noWrap/>
            <w:vAlign w:val="bottom"/>
            <w:hideMark/>
          </w:tcPr>
          <w:p w14:paraId="377B7CB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76CDD0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4667961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96BE62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5F8CE8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537.440.1098.´00.´01</w:t>
            </w:r>
          </w:p>
        </w:tc>
        <w:tc>
          <w:tcPr>
            <w:tcW w:w="1407" w:type="pct"/>
            <w:tcBorders>
              <w:top w:val="nil"/>
              <w:left w:val="nil"/>
              <w:bottom w:val="single" w:sz="4" w:space="0" w:color="auto"/>
              <w:right w:val="single" w:sz="4" w:space="0" w:color="auto"/>
            </w:tcBorders>
            <w:shd w:val="clear" w:color="auto" w:fill="auto"/>
            <w:noWrap/>
            <w:vAlign w:val="bottom"/>
            <w:hideMark/>
          </w:tcPr>
          <w:p w14:paraId="6517B9A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GANCHO PEQUEÑO, PARA HUESO, 23</w:t>
            </w:r>
          </w:p>
        </w:tc>
        <w:tc>
          <w:tcPr>
            <w:tcW w:w="394" w:type="pct"/>
            <w:tcBorders>
              <w:top w:val="nil"/>
              <w:left w:val="nil"/>
              <w:bottom w:val="single" w:sz="4" w:space="0" w:color="auto"/>
              <w:right w:val="single" w:sz="4" w:space="0" w:color="auto"/>
            </w:tcBorders>
            <w:shd w:val="clear" w:color="auto" w:fill="auto"/>
            <w:noWrap/>
            <w:vAlign w:val="bottom"/>
            <w:hideMark/>
          </w:tcPr>
          <w:p w14:paraId="5A3A26E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3F2CFE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151E609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887537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B6A597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537.457.173.´01.´01</w:t>
            </w:r>
          </w:p>
        </w:tc>
        <w:tc>
          <w:tcPr>
            <w:tcW w:w="1407" w:type="pct"/>
            <w:tcBorders>
              <w:top w:val="nil"/>
              <w:left w:val="nil"/>
              <w:bottom w:val="single" w:sz="4" w:space="0" w:color="auto"/>
              <w:right w:val="single" w:sz="4" w:space="0" w:color="auto"/>
            </w:tcBorders>
            <w:shd w:val="clear" w:color="auto" w:fill="auto"/>
            <w:noWrap/>
            <w:vAlign w:val="bottom"/>
            <w:hideMark/>
          </w:tcPr>
          <w:p w14:paraId="49F5F8A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GUBIA STILLE LUER, RECTA, LONG</w:t>
            </w:r>
          </w:p>
        </w:tc>
        <w:tc>
          <w:tcPr>
            <w:tcW w:w="394" w:type="pct"/>
            <w:tcBorders>
              <w:top w:val="nil"/>
              <w:left w:val="nil"/>
              <w:bottom w:val="single" w:sz="4" w:space="0" w:color="auto"/>
              <w:right w:val="single" w:sz="4" w:space="0" w:color="auto"/>
            </w:tcBorders>
            <w:shd w:val="clear" w:color="auto" w:fill="auto"/>
            <w:noWrap/>
            <w:vAlign w:val="bottom"/>
            <w:hideMark/>
          </w:tcPr>
          <w:p w14:paraId="7C50E5C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68BC53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7B1A3C4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271B31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A992CB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537.457.330.´00.´01</w:t>
            </w:r>
          </w:p>
        </w:tc>
        <w:tc>
          <w:tcPr>
            <w:tcW w:w="1407" w:type="pct"/>
            <w:tcBorders>
              <w:top w:val="nil"/>
              <w:left w:val="nil"/>
              <w:bottom w:val="single" w:sz="4" w:space="0" w:color="auto"/>
              <w:right w:val="single" w:sz="4" w:space="0" w:color="auto"/>
            </w:tcBorders>
            <w:shd w:val="clear" w:color="auto" w:fill="auto"/>
            <w:noWrap/>
            <w:vAlign w:val="bottom"/>
            <w:hideMark/>
          </w:tcPr>
          <w:p w14:paraId="2155E67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GUBIA RUSKIN, CON DOBLE ARTICU</w:t>
            </w:r>
          </w:p>
        </w:tc>
        <w:tc>
          <w:tcPr>
            <w:tcW w:w="394" w:type="pct"/>
            <w:tcBorders>
              <w:top w:val="nil"/>
              <w:left w:val="nil"/>
              <w:bottom w:val="single" w:sz="4" w:space="0" w:color="auto"/>
              <w:right w:val="single" w:sz="4" w:space="0" w:color="auto"/>
            </w:tcBorders>
            <w:shd w:val="clear" w:color="auto" w:fill="auto"/>
            <w:noWrap/>
            <w:vAlign w:val="bottom"/>
            <w:hideMark/>
          </w:tcPr>
          <w:p w14:paraId="77781A1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558E6FB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5460037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A3A472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EF132E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537.605.208.´00.´01</w:t>
            </w:r>
          </w:p>
        </w:tc>
        <w:tc>
          <w:tcPr>
            <w:tcW w:w="1407" w:type="pct"/>
            <w:tcBorders>
              <w:top w:val="nil"/>
              <w:left w:val="nil"/>
              <w:bottom w:val="single" w:sz="4" w:space="0" w:color="auto"/>
              <w:right w:val="single" w:sz="4" w:space="0" w:color="auto"/>
            </w:tcBorders>
            <w:shd w:val="clear" w:color="auto" w:fill="auto"/>
            <w:noWrap/>
            <w:vAlign w:val="bottom"/>
            <w:hideMark/>
          </w:tcPr>
          <w:p w14:paraId="663BB4A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MARTILLO MACIZO, PESO DE 300 G</w:t>
            </w:r>
          </w:p>
        </w:tc>
        <w:tc>
          <w:tcPr>
            <w:tcW w:w="394" w:type="pct"/>
            <w:tcBorders>
              <w:top w:val="nil"/>
              <w:left w:val="nil"/>
              <w:bottom w:val="single" w:sz="4" w:space="0" w:color="auto"/>
              <w:right w:val="single" w:sz="4" w:space="0" w:color="auto"/>
            </w:tcBorders>
            <w:shd w:val="clear" w:color="auto" w:fill="auto"/>
            <w:noWrap/>
            <w:vAlign w:val="bottom"/>
            <w:hideMark/>
          </w:tcPr>
          <w:p w14:paraId="1B8EFDA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57A5E15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11C268C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EEBA2E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8C95B9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537.673.1526.´00.´01</w:t>
            </w:r>
          </w:p>
        </w:tc>
        <w:tc>
          <w:tcPr>
            <w:tcW w:w="1407" w:type="pct"/>
            <w:tcBorders>
              <w:top w:val="nil"/>
              <w:left w:val="nil"/>
              <w:bottom w:val="single" w:sz="4" w:space="0" w:color="auto"/>
              <w:right w:val="single" w:sz="4" w:space="0" w:color="auto"/>
            </w:tcBorders>
            <w:shd w:val="clear" w:color="auto" w:fill="auto"/>
            <w:noWrap/>
            <w:vAlign w:val="bottom"/>
            <w:hideMark/>
          </w:tcPr>
          <w:p w14:paraId="3FCCA72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O MINILAMBO</w:t>
            </w:r>
          </w:p>
        </w:tc>
        <w:tc>
          <w:tcPr>
            <w:tcW w:w="394" w:type="pct"/>
            <w:tcBorders>
              <w:top w:val="nil"/>
              <w:left w:val="nil"/>
              <w:bottom w:val="single" w:sz="4" w:space="0" w:color="auto"/>
              <w:right w:val="single" w:sz="4" w:space="0" w:color="auto"/>
            </w:tcBorders>
            <w:shd w:val="clear" w:color="auto" w:fill="auto"/>
            <w:noWrap/>
            <w:vAlign w:val="bottom"/>
            <w:hideMark/>
          </w:tcPr>
          <w:p w14:paraId="2936169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1B0E071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0431A09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142380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0D4E85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537.673.1542.´00.´01</w:t>
            </w:r>
          </w:p>
        </w:tc>
        <w:tc>
          <w:tcPr>
            <w:tcW w:w="1407" w:type="pct"/>
            <w:tcBorders>
              <w:top w:val="nil"/>
              <w:left w:val="nil"/>
              <w:bottom w:val="single" w:sz="4" w:space="0" w:color="auto"/>
              <w:right w:val="single" w:sz="4" w:space="0" w:color="auto"/>
            </w:tcBorders>
            <w:shd w:val="clear" w:color="auto" w:fill="auto"/>
            <w:noWrap/>
            <w:vAlign w:val="bottom"/>
            <w:hideMark/>
          </w:tcPr>
          <w:p w14:paraId="72E1E71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RECTO DE 24</w:t>
            </w:r>
          </w:p>
        </w:tc>
        <w:tc>
          <w:tcPr>
            <w:tcW w:w="394" w:type="pct"/>
            <w:tcBorders>
              <w:top w:val="nil"/>
              <w:left w:val="nil"/>
              <w:bottom w:val="single" w:sz="4" w:space="0" w:color="auto"/>
              <w:right w:val="single" w:sz="4" w:space="0" w:color="auto"/>
            </w:tcBorders>
            <w:shd w:val="clear" w:color="auto" w:fill="auto"/>
            <w:noWrap/>
            <w:vAlign w:val="bottom"/>
            <w:hideMark/>
          </w:tcPr>
          <w:p w14:paraId="5F6BFC0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CB0973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2DA72BA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6BCF79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46C2B4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537.702.747.´02.´01</w:t>
            </w:r>
          </w:p>
        </w:tc>
        <w:tc>
          <w:tcPr>
            <w:tcW w:w="1407" w:type="pct"/>
            <w:tcBorders>
              <w:top w:val="nil"/>
              <w:left w:val="nil"/>
              <w:bottom w:val="single" w:sz="4" w:space="0" w:color="auto"/>
              <w:right w:val="single" w:sz="4" w:space="0" w:color="auto"/>
            </w:tcBorders>
            <w:shd w:val="clear" w:color="auto" w:fill="auto"/>
            <w:noWrap/>
            <w:vAlign w:val="bottom"/>
            <w:hideMark/>
          </w:tcPr>
          <w:p w14:paraId="24C5084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PUNTAS CUR</w:t>
            </w:r>
          </w:p>
        </w:tc>
        <w:tc>
          <w:tcPr>
            <w:tcW w:w="394" w:type="pct"/>
            <w:tcBorders>
              <w:top w:val="nil"/>
              <w:left w:val="nil"/>
              <w:bottom w:val="single" w:sz="4" w:space="0" w:color="auto"/>
              <w:right w:val="single" w:sz="4" w:space="0" w:color="auto"/>
            </w:tcBorders>
            <w:shd w:val="clear" w:color="auto" w:fill="auto"/>
            <w:noWrap/>
            <w:vAlign w:val="bottom"/>
            <w:hideMark/>
          </w:tcPr>
          <w:p w14:paraId="35DA732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880EC0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24EB6CE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84949B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A740FE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lastRenderedPageBreak/>
              <w:t>537.702.770.´00.´01</w:t>
            </w:r>
          </w:p>
        </w:tc>
        <w:tc>
          <w:tcPr>
            <w:tcW w:w="1407" w:type="pct"/>
            <w:tcBorders>
              <w:top w:val="nil"/>
              <w:left w:val="nil"/>
              <w:bottom w:val="single" w:sz="4" w:space="0" w:color="auto"/>
              <w:right w:val="single" w:sz="4" w:space="0" w:color="auto"/>
            </w:tcBorders>
            <w:shd w:val="clear" w:color="auto" w:fill="auto"/>
            <w:noWrap/>
            <w:vAlign w:val="bottom"/>
            <w:hideMark/>
          </w:tcPr>
          <w:p w14:paraId="619246D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TIPO PINZA</w:t>
            </w:r>
          </w:p>
        </w:tc>
        <w:tc>
          <w:tcPr>
            <w:tcW w:w="394" w:type="pct"/>
            <w:tcBorders>
              <w:top w:val="nil"/>
              <w:left w:val="nil"/>
              <w:bottom w:val="single" w:sz="4" w:space="0" w:color="auto"/>
              <w:right w:val="single" w:sz="4" w:space="0" w:color="auto"/>
            </w:tcBorders>
            <w:shd w:val="clear" w:color="auto" w:fill="auto"/>
            <w:noWrap/>
            <w:vAlign w:val="bottom"/>
            <w:hideMark/>
          </w:tcPr>
          <w:p w14:paraId="43B3811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586D106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6B1BE5B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57543E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E9DEB6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537.702.788.´00.´01</w:t>
            </w:r>
          </w:p>
        </w:tc>
        <w:tc>
          <w:tcPr>
            <w:tcW w:w="1407" w:type="pct"/>
            <w:tcBorders>
              <w:top w:val="nil"/>
              <w:left w:val="nil"/>
              <w:bottom w:val="single" w:sz="4" w:space="0" w:color="auto"/>
              <w:right w:val="single" w:sz="4" w:space="0" w:color="auto"/>
            </w:tcBorders>
            <w:shd w:val="clear" w:color="auto" w:fill="auto"/>
            <w:noWrap/>
            <w:vAlign w:val="bottom"/>
            <w:hideMark/>
          </w:tcPr>
          <w:p w14:paraId="2B5C231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TIPO PINZA</w:t>
            </w:r>
          </w:p>
        </w:tc>
        <w:tc>
          <w:tcPr>
            <w:tcW w:w="394" w:type="pct"/>
            <w:tcBorders>
              <w:top w:val="nil"/>
              <w:left w:val="nil"/>
              <w:bottom w:val="single" w:sz="4" w:space="0" w:color="auto"/>
              <w:right w:val="single" w:sz="4" w:space="0" w:color="auto"/>
            </w:tcBorders>
            <w:shd w:val="clear" w:color="auto" w:fill="auto"/>
            <w:noWrap/>
            <w:vAlign w:val="bottom"/>
            <w:hideMark/>
          </w:tcPr>
          <w:p w14:paraId="08BBC37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6465AF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741D5C9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3EAA5C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EB9C58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537.702.796.´00.´01</w:t>
            </w:r>
          </w:p>
        </w:tc>
        <w:tc>
          <w:tcPr>
            <w:tcW w:w="1407" w:type="pct"/>
            <w:tcBorders>
              <w:top w:val="nil"/>
              <w:left w:val="nil"/>
              <w:bottom w:val="single" w:sz="4" w:space="0" w:color="auto"/>
              <w:right w:val="single" w:sz="4" w:space="0" w:color="auto"/>
            </w:tcBorders>
            <w:shd w:val="clear" w:color="auto" w:fill="auto"/>
            <w:noWrap/>
            <w:vAlign w:val="bottom"/>
            <w:hideMark/>
          </w:tcPr>
          <w:p w14:paraId="57DB03F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TIPO PINZA</w:t>
            </w:r>
          </w:p>
        </w:tc>
        <w:tc>
          <w:tcPr>
            <w:tcW w:w="394" w:type="pct"/>
            <w:tcBorders>
              <w:top w:val="nil"/>
              <w:left w:val="nil"/>
              <w:bottom w:val="single" w:sz="4" w:space="0" w:color="auto"/>
              <w:right w:val="single" w:sz="4" w:space="0" w:color="auto"/>
            </w:tcBorders>
            <w:shd w:val="clear" w:color="auto" w:fill="auto"/>
            <w:noWrap/>
            <w:vAlign w:val="bottom"/>
            <w:hideMark/>
          </w:tcPr>
          <w:p w14:paraId="0833D84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47FBC79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212502D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B5FFC8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BE7B66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537.702.5050.´00.´01</w:t>
            </w:r>
          </w:p>
        </w:tc>
        <w:tc>
          <w:tcPr>
            <w:tcW w:w="1407" w:type="pct"/>
            <w:tcBorders>
              <w:top w:val="nil"/>
              <w:left w:val="nil"/>
              <w:bottom w:val="single" w:sz="4" w:space="0" w:color="auto"/>
              <w:right w:val="single" w:sz="4" w:space="0" w:color="auto"/>
            </w:tcBorders>
            <w:shd w:val="clear" w:color="auto" w:fill="auto"/>
            <w:noWrap/>
            <w:vAlign w:val="bottom"/>
            <w:hideMark/>
          </w:tcPr>
          <w:p w14:paraId="034DCD8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ROCHESTER OCHSNER O KOCH</w:t>
            </w:r>
          </w:p>
        </w:tc>
        <w:tc>
          <w:tcPr>
            <w:tcW w:w="394" w:type="pct"/>
            <w:tcBorders>
              <w:top w:val="nil"/>
              <w:left w:val="nil"/>
              <w:bottom w:val="single" w:sz="4" w:space="0" w:color="auto"/>
              <w:right w:val="single" w:sz="4" w:space="0" w:color="auto"/>
            </w:tcBorders>
            <w:shd w:val="clear" w:color="auto" w:fill="auto"/>
            <w:noWrap/>
            <w:vAlign w:val="bottom"/>
            <w:hideMark/>
          </w:tcPr>
          <w:p w14:paraId="5AD2D01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6486F67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28A98BA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9788FF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C68C0D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537.702.5969.´00.´01</w:t>
            </w:r>
          </w:p>
        </w:tc>
        <w:tc>
          <w:tcPr>
            <w:tcW w:w="1407" w:type="pct"/>
            <w:tcBorders>
              <w:top w:val="nil"/>
              <w:left w:val="nil"/>
              <w:bottom w:val="single" w:sz="4" w:space="0" w:color="auto"/>
              <w:right w:val="single" w:sz="4" w:space="0" w:color="auto"/>
            </w:tcBorders>
            <w:shd w:val="clear" w:color="auto" w:fill="auto"/>
            <w:noWrap/>
            <w:vAlign w:val="bottom"/>
            <w:hideMark/>
          </w:tcPr>
          <w:p w14:paraId="59BA7EC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ALLIS, CON 5 X 6, LONGIT</w:t>
            </w:r>
          </w:p>
        </w:tc>
        <w:tc>
          <w:tcPr>
            <w:tcW w:w="394" w:type="pct"/>
            <w:tcBorders>
              <w:top w:val="nil"/>
              <w:left w:val="nil"/>
              <w:bottom w:val="single" w:sz="4" w:space="0" w:color="auto"/>
              <w:right w:val="single" w:sz="4" w:space="0" w:color="auto"/>
            </w:tcBorders>
            <w:shd w:val="clear" w:color="auto" w:fill="auto"/>
            <w:noWrap/>
            <w:vAlign w:val="bottom"/>
            <w:hideMark/>
          </w:tcPr>
          <w:p w14:paraId="629E523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16</w:t>
            </w:r>
          </w:p>
        </w:tc>
        <w:tc>
          <w:tcPr>
            <w:tcW w:w="1204" w:type="pct"/>
            <w:tcBorders>
              <w:top w:val="nil"/>
              <w:left w:val="nil"/>
              <w:bottom w:val="single" w:sz="4" w:space="0" w:color="auto"/>
              <w:right w:val="single" w:sz="4" w:space="0" w:color="auto"/>
            </w:tcBorders>
            <w:shd w:val="clear" w:color="auto" w:fill="auto"/>
            <w:noWrap/>
            <w:vAlign w:val="bottom"/>
            <w:hideMark/>
          </w:tcPr>
          <w:p w14:paraId="6EC4CB1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0EB10E2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B88BD0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137A72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537.702.6363.´00.´01</w:t>
            </w:r>
          </w:p>
        </w:tc>
        <w:tc>
          <w:tcPr>
            <w:tcW w:w="1407" w:type="pct"/>
            <w:tcBorders>
              <w:top w:val="nil"/>
              <w:left w:val="nil"/>
              <w:bottom w:val="single" w:sz="4" w:space="0" w:color="auto"/>
              <w:right w:val="single" w:sz="4" w:space="0" w:color="auto"/>
            </w:tcBorders>
            <w:shd w:val="clear" w:color="auto" w:fill="auto"/>
            <w:noWrap/>
            <w:vAlign w:val="bottom"/>
            <w:hideMark/>
          </w:tcPr>
          <w:p w14:paraId="2F13AA3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KERN, CON CREMALLERA, LO</w:t>
            </w:r>
          </w:p>
        </w:tc>
        <w:tc>
          <w:tcPr>
            <w:tcW w:w="394" w:type="pct"/>
            <w:tcBorders>
              <w:top w:val="nil"/>
              <w:left w:val="nil"/>
              <w:bottom w:val="single" w:sz="4" w:space="0" w:color="auto"/>
              <w:right w:val="single" w:sz="4" w:space="0" w:color="auto"/>
            </w:tcBorders>
            <w:shd w:val="clear" w:color="auto" w:fill="auto"/>
            <w:noWrap/>
            <w:vAlign w:val="bottom"/>
            <w:hideMark/>
          </w:tcPr>
          <w:p w14:paraId="20765BF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77B31E5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2D9F18D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10C465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7C9B0D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537.702.6454.´00.´01</w:t>
            </w:r>
          </w:p>
        </w:tc>
        <w:tc>
          <w:tcPr>
            <w:tcW w:w="1407" w:type="pct"/>
            <w:tcBorders>
              <w:top w:val="nil"/>
              <w:left w:val="nil"/>
              <w:bottom w:val="single" w:sz="4" w:space="0" w:color="auto"/>
              <w:right w:val="single" w:sz="4" w:space="0" w:color="auto"/>
            </w:tcBorders>
            <w:shd w:val="clear" w:color="auto" w:fill="auto"/>
            <w:noWrap/>
            <w:vAlign w:val="bottom"/>
            <w:hideMark/>
          </w:tcPr>
          <w:p w14:paraId="6F91A0A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LANE, CON CREMALLERA, LO</w:t>
            </w:r>
          </w:p>
        </w:tc>
        <w:tc>
          <w:tcPr>
            <w:tcW w:w="394" w:type="pct"/>
            <w:tcBorders>
              <w:top w:val="nil"/>
              <w:left w:val="nil"/>
              <w:bottom w:val="single" w:sz="4" w:space="0" w:color="auto"/>
              <w:right w:val="single" w:sz="4" w:space="0" w:color="auto"/>
            </w:tcBorders>
            <w:shd w:val="clear" w:color="auto" w:fill="auto"/>
            <w:noWrap/>
            <w:vAlign w:val="bottom"/>
            <w:hideMark/>
          </w:tcPr>
          <w:p w14:paraId="40CE5A7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4770D7C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4F13AE2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74256E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EF23D7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537.702.6520.´00.´01</w:t>
            </w:r>
          </w:p>
        </w:tc>
        <w:tc>
          <w:tcPr>
            <w:tcW w:w="1407" w:type="pct"/>
            <w:tcBorders>
              <w:top w:val="nil"/>
              <w:left w:val="nil"/>
              <w:bottom w:val="single" w:sz="4" w:space="0" w:color="auto"/>
              <w:right w:val="single" w:sz="4" w:space="0" w:color="auto"/>
            </w:tcBorders>
            <w:shd w:val="clear" w:color="auto" w:fill="auto"/>
            <w:noWrap/>
            <w:vAlign w:val="bottom"/>
            <w:hideMark/>
          </w:tcPr>
          <w:p w14:paraId="7E2D906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LOWMAN O GERSTER-LOWMAN,</w:t>
            </w:r>
          </w:p>
        </w:tc>
        <w:tc>
          <w:tcPr>
            <w:tcW w:w="394" w:type="pct"/>
            <w:tcBorders>
              <w:top w:val="nil"/>
              <w:left w:val="nil"/>
              <w:bottom w:val="single" w:sz="4" w:space="0" w:color="auto"/>
              <w:right w:val="single" w:sz="4" w:space="0" w:color="auto"/>
            </w:tcBorders>
            <w:shd w:val="clear" w:color="auto" w:fill="auto"/>
            <w:noWrap/>
            <w:vAlign w:val="bottom"/>
            <w:hideMark/>
          </w:tcPr>
          <w:p w14:paraId="35093E1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E9F083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7609F67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7FD315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70CC3F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537.703.4268.´00.´01</w:t>
            </w:r>
          </w:p>
        </w:tc>
        <w:tc>
          <w:tcPr>
            <w:tcW w:w="1407" w:type="pct"/>
            <w:tcBorders>
              <w:top w:val="nil"/>
              <w:left w:val="nil"/>
              <w:bottom w:val="single" w:sz="4" w:space="0" w:color="auto"/>
              <w:right w:val="single" w:sz="4" w:space="0" w:color="auto"/>
            </w:tcBorders>
            <w:shd w:val="clear" w:color="auto" w:fill="auto"/>
            <w:noWrap/>
            <w:vAlign w:val="bottom"/>
            <w:hideMark/>
          </w:tcPr>
          <w:p w14:paraId="4FC7CCA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AUTOCENTRANTE O TIPOVERB</w:t>
            </w:r>
          </w:p>
        </w:tc>
        <w:tc>
          <w:tcPr>
            <w:tcW w:w="394" w:type="pct"/>
            <w:tcBorders>
              <w:top w:val="nil"/>
              <w:left w:val="nil"/>
              <w:bottom w:val="single" w:sz="4" w:space="0" w:color="auto"/>
              <w:right w:val="single" w:sz="4" w:space="0" w:color="auto"/>
            </w:tcBorders>
            <w:shd w:val="clear" w:color="auto" w:fill="auto"/>
            <w:noWrap/>
            <w:vAlign w:val="bottom"/>
            <w:hideMark/>
          </w:tcPr>
          <w:p w14:paraId="3F02F34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6F3C48C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76C1E86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98B54E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75B084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537.703.4755.´00.´01</w:t>
            </w:r>
          </w:p>
        </w:tc>
        <w:tc>
          <w:tcPr>
            <w:tcW w:w="1407" w:type="pct"/>
            <w:tcBorders>
              <w:top w:val="nil"/>
              <w:left w:val="nil"/>
              <w:bottom w:val="single" w:sz="4" w:space="0" w:color="auto"/>
              <w:right w:val="single" w:sz="4" w:space="0" w:color="auto"/>
            </w:tcBorders>
            <w:shd w:val="clear" w:color="auto" w:fill="auto"/>
            <w:noWrap/>
            <w:vAlign w:val="bottom"/>
            <w:hideMark/>
          </w:tcPr>
          <w:p w14:paraId="1A58BF8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AUTOCENTRANTE O TIPO VER</w:t>
            </w:r>
          </w:p>
        </w:tc>
        <w:tc>
          <w:tcPr>
            <w:tcW w:w="394" w:type="pct"/>
            <w:tcBorders>
              <w:top w:val="nil"/>
              <w:left w:val="nil"/>
              <w:bottom w:val="single" w:sz="4" w:space="0" w:color="auto"/>
              <w:right w:val="single" w:sz="4" w:space="0" w:color="auto"/>
            </w:tcBorders>
            <w:shd w:val="clear" w:color="auto" w:fill="auto"/>
            <w:noWrap/>
            <w:vAlign w:val="bottom"/>
            <w:hideMark/>
          </w:tcPr>
          <w:p w14:paraId="59B8083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420EB7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7DF6363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215778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144988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537.716.782.´00.´01</w:t>
            </w:r>
          </w:p>
        </w:tc>
        <w:tc>
          <w:tcPr>
            <w:tcW w:w="1407" w:type="pct"/>
            <w:tcBorders>
              <w:top w:val="nil"/>
              <w:left w:val="nil"/>
              <w:bottom w:val="single" w:sz="4" w:space="0" w:color="auto"/>
              <w:right w:val="single" w:sz="4" w:space="0" w:color="auto"/>
            </w:tcBorders>
            <w:shd w:val="clear" w:color="auto" w:fill="auto"/>
            <w:noWrap/>
            <w:vAlign w:val="bottom"/>
            <w:hideMark/>
          </w:tcPr>
          <w:p w14:paraId="5F9D3E6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AGUJAS HEGAR O MAYO-HEGA</w:t>
            </w:r>
          </w:p>
        </w:tc>
        <w:tc>
          <w:tcPr>
            <w:tcW w:w="394" w:type="pct"/>
            <w:tcBorders>
              <w:top w:val="nil"/>
              <w:left w:val="nil"/>
              <w:bottom w:val="single" w:sz="4" w:space="0" w:color="auto"/>
              <w:right w:val="single" w:sz="4" w:space="0" w:color="auto"/>
            </w:tcBorders>
            <w:shd w:val="clear" w:color="auto" w:fill="auto"/>
            <w:noWrap/>
            <w:vAlign w:val="bottom"/>
            <w:hideMark/>
          </w:tcPr>
          <w:p w14:paraId="2E6ECAF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B6CE9E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4C57098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773AC7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C98518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537.814.478.´02.´01</w:t>
            </w:r>
          </w:p>
        </w:tc>
        <w:tc>
          <w:tcPr>
            <w:tcW w:w="1407" w:type="pct"/>
            <w:tcBorders>
              <w:top w:val="nil"/>
              <w:left w:val="nil"/>
              <w:bottom w:val="single" w:sz="4" w:space="0" w:color="auto"/>
              <w:right w:val="single" w:sz="4" w:space="0" w:color="auto"/>
            </w:tcBorders>
            <w:shd w:val="clear" w:color="auto" w:fill="auto"/>
            <w:noWrap/>
            <w:vAlign w:val="bottom"/>
            <w:hideMark/>
          </w:tcPr>
          <w:p w14:paraId="0A7DC60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SENN O BABY SEN-MILL</w:t>
            </w:r>
          </w:p>
        </w:tc>
        <w:tc>
          <w:tcPr>
            <w:tcW w:w="394" w:type="pct"/>
            <w:tcBorders>
              <w:top w:val="nil"/>
              <w:left w:val="nil"/>
              <w:bottom w:val="single" w:sz="4" w:space="0" w:color="auto"/>
              <w:right w:val="single" w:sz="4" w:space="0" w:color="auto"/>
            </w:tcBorders>
            <w:shd w:val="clear" w:color="auto" w:fill="auto"/>
            <w:noWrap/>
            <w:vAlign w:val="bottom"/>
            <w:hideMark/>
          </w:tcPr>
          <w:p w14:paraId="16229D5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48F9C45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30EDA22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2E0271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BACC87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537.814.8646.´00.´01</w:t>
            </w:r>
          </w:p>
        </w:tc>
        <w:tc>
          <w:tcPr>
            <w:tcW w:w="1407" w:type="pct"/>
            <w:tcBorders>
              <w:top w:val="nil"/>
              <w:left w:val="nil"/>
              <w:bottom w:val="single" w:sz="4" w:space="0" w:color="auto"/>
              <w:right w:val="single" w:sz="4" w:space="0" w:color="auto"/>
            </w:tcBorders>
            <w:shd w:val="clear" w:color="auto" w:fill="auto"/>
            <w:noWrap/>
            <w:vAlign w:val="bottom"/>
            <w:hideMark/>
          </w:tcPr>
          <w:p w14:paraId="4E94737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HOHMANN, DE 42 A 44</w:t>
            </w:r>
          </w:p>
        </w:tc>
        <w:tc>
          <w:tcPr>
            <w:tcW w:w="394" w:type="pct"/>
            <w:tcBorders>
              <w:top w:val="nil"/>
              <w:left w:val="nil"/>
              <w:bottom w:val="single" w:sz="4" w:space="0" w:color="auto"/>
              <w:right w:val="single" w:sz="4" w:space="0" w:color="auto"/>
            </w:tcBorders>
            <w:shd w:val="clear" w:color="auto" w:fill="auto"/>
            <w:noWrap/>
            <w:vAlign w:val="bottom"/>
            <w:hideMark/>
          </w:tcPr>
          <w:p w14:paraId="301FB44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B545CF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7E7F40A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7D2FCD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C48E19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537.814.8901.´00.´01</w:t>
            </w:r>
          </w:p>
        </w:tc>
        <w:tc>
          <w:tcPr>
            <w:tcW w:w="1407" w:type="pct"/>
            <w:tcBorders>
              <w:top w:val="nil"/>
              <w:left w:val="nil"/>
              <w:bottom w:val="single" w:sz="4" w:space="0" w:color="auto"/>
              <w:right w:val="single" w:sz="4" w:space="0" w:color="auto"/>
            </w:tcBorders>
            <w:shd w:val="clear" w:color="auto" w:fill="auto"/>
            <w:noWrap/>
            <w:vAlign w:val="bottom"/>
            <w:hideMark/>
          </w:tcPr>
          <w:p w14:paraId="3303534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HOHMANN, DE 8 A 10 M</w:t>
            </w:r>
          </w:p>
        </w:tc>
        <w:tc>
          <w:tcPr>
            <w:tcW w:w="394" w:type="pct"/>
            <w:tcBorders>
              <w:top w:val="nil"/>
              <w:left w:val="nil"/>
              <w:bottom w:val="single" w:sz="4" w:space="0" w:color="auto"/>
              <w:right w:val="single" w:sz="4" w:space="0" w:color="auto"/>
            </w:tcBorders>
            <w:shd w:val="clear" w:color="auto" w:fill="auto"/>
            <w:noWrap/>
            <w:vAlign w:val="bottom"/>
            <w:hideMark/>
          </w:tcPr>
          <w:p w14:paraId="219E49B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507FE96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5629ACB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0530B1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4396A5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513.227.124.´00.´01</w:t>
            </w:r>
          </w:p>
        </w:tc>
        <w:tc>
          <w:tcPr>
            <w:tcW w:w="1407" w:type="pct"/>
            <w:tcBorders>
              <w:top w:val="nil"/>
              <w:left w:val="nil"/>
              <w:bottom w:val="single" w:sz="4" w:space="0" w:color="auto"/>
              <w:right w:val="single" w:sz="4" w:space="0" w:color="auto"/>
            </w:tcBorders>
            <w:shd w:val="clear" w:color="auto" w:fill="auto"/>
            <w:noWrap/>
            <w:vAlign w:val="bottom"/>
            <w:hideMark/>
          </w:tcPr>
          <w:p w14:paraId="79B2517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CHAROLA RECTANGULAR, CON PERFO</w:t>
            </w:r>
          </w:p>
        </w:tc>
        <w:tc>
          <w:tcPr>
            <w:tcW w:w="394" w:type="pct"/>
            <w:tcBorders>
              <w:top w:val="nil"/>
              <w:left w:val="nil"/>
              <w:bottom w:val="single" w:sz="4" w:space="0" w:color="auto"/>
              <w:right w:val="single" w:sz="4" w:space="0" w:color="auto"/>
            </w:tcBorders>
            <w:shd w:val="clear" w:color="auto" w:fill="auto"/>
            <w:noWrap/>
            <w:vAlign w:val="bottom"/>
            <w:hideMark/>
          </w:tcPr>
          <w:p w14:paraId="48EC40B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A7B50F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57DE258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CAA832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CDDDAD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537.096.113.´00.´01</w:t>
            </w:r>
          </w:p>
        </w:tc>
        <w:tc>
          <w:tcPr>
            <w:tcW w:w="1407" w:type="pct"/>
            <w:tcBorders>
              <w:top w:val="nil"/>
              <w:left w:val="nil"/>
              <w:bottom w:val="single" w:sz="4" w:space="0" w:color="auto"/>
              <w:right w:val="single" w:sz="4" w:space="0" w:color="auto"/>
            </w:tcBorders>
            <w:shd w:val="clear" w:color="auto" w:fill="auto"/>
            <w:noWrap/>
            <w:vAlign w:val="bottom"/>
            <w:hideMark/>
          </w:tcPr>
          <w:p w14:paraId="3620F6E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AVELLANADOR PEQUEÑO, CON ACOPL</w:t>
            </w:r>
          </w:p>
        </w:tc>
        <w:tc>
          <w:tcPr>
            <w:tcW w:w="394" w:type="pct"/>
            <w:tcBorders>
              <w:top w:val="nil"/>
              <w:left w:val="nil"/>
              <w:bottom w:val="single" w:sz="4" w:space="0" w:color="auto"/>
              <w:right w:val="single" w:sz="4" w:space="0" w:color="auto"/>
            </w:tcBorders>
            <w:shd w:val="clear" w:color="auto" w:fill="auto"/>
            <w:noWrap/>
            <w:vAlign w:val="bottom"/>
            <w:hideMark/>
          </w:tcPr>
          <w:p w14:paraId="29AD7FE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010E37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22F218B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280618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475C3B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537.172.11.´00.´01</w:t>
            </w:r>
          </w:p>
        </w:tc>
        <w:tc>
          <w:tcPr>
            <w:tcW w:w="1407" w:type="pct"/>
            <w:tcBorders>
              <w:top w:val="nil"/>
              <w:left w:val="nil"/>
              <w:bottom w:val="single" w:sz="4" w:space="0" w:color="auto"/>
              <w:right w:val="single" w:sz="4" w:space="0" w:color="auto"/>
            </w:tcBorders>
            <w:shd w:val="clear" w:color="auto" w:fill="auto"/>
            <w:noWrap/>
            <w:vAlign w:val="bottom"/>
            <w:hideMark/>
          </w:tcPr>
          <w:p w14:paraId="64E1E97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CAMISA DE CENTRAJE, 3.5/2.5 MM</w:t>
            </w:r>
          </w:p>
        </w:tc>
        <w:tc>
          <w:tcPr>
            <w:tcW w:w="394" w:type="pct"/>
            <w:tcBorders>
              <w:top w:val="nil"/>
              <w:left w:val="nil"/>
              <w:bottom w:val="single" w:sz="4" w:space="0" w:color="auto"/>
              <w:right w:val="single" w:sz="4" w:space="0" w:color="auto"/>
            </w:tcBorders>
            <w:shd w:val="clear" w:color="auto" w:fill="auto"/>
            <w:noWrap/>
            <w:vAlign w:val="bottom"/>
            <w:hideMark/>
          </w:tcPr>
          <w:p w14:paraId="49C67E0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EDDBFC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7C137BC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2F55BB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2294E0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537.286.386.´00.´01</w:t>
            </w:r>
          </w:p>
        </w:tc>
        <w:tc>
          <w:tcPr>
            <w:tcW w:w="1407" w:type="pct"/>
            <w:tcBorders>
              <w:top w:val="nil"/>
              <w:left w:val="nil"/>
              <w:bottom w:val="single" w:sz="4" w:space="0" w:color="auto"/>
              <w:right w:val="single" w:sz="4" w:space="0" w:color="auto"/>
            </w:tcBorders>
            <w:shd w:val="clear" w:color="auto" w:fill="auto"/>
            <w:noWrap/>
            <w:vAlign w:val="bottom"/>
            <w:hideMark/>
          </w:tcPr>
          <w:p w14:paraId="65A35D4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DESATORNILLADOR HEXAGONAL, PEQ</w:t>
            </w:r>
          </w:p>
        </w:tc>
        <w:tc>
          <w:tcPr>
            <w:tcW w:w="394" w:type="pct"/>
            <w:tcBorders>
              <w:top w:val="nil"/>
              <w:left w:val="nil"/>
              <w:bottom w:val="single" w:sz="4" w:space="0" w:color="auto"/>
              <w:right w:val="single" w:sz="4" w:space="0" w:color="auto"/>
            </w:tcBorders>
            <w:shd w:val="clear" w:color="auto" w:fill="auto"/>
            <w:noWrap/>
            <w:vAlign w:val="bottom"/>
            <w:hideMark/>
          </w:tcPr>
          <w:p w14:paraId="473E348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870E5D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5E2D828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025B6B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9CB8FA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537.327.346.´00.´01</w:t>
            </w:r>
          </w:p>
        </w:tc>
        <w:tc>
          <w:tcPr>
            <w:tcW w:w="1407" w:type="pct"/>
            <w:tcBorders>
              <w:top w:val="nil"/>
              <w:left w:val="nil"/>
              <w:bottom w:val="single" w:sz="4" w:space="0" w:color="auto"/>
              <w:right w:val="single" w:sz="4" w:space="0" w:color="auto"/>
            </w:tcBorders>
            <w:shd w:val="clear" w:color="auto" w:fill="auto"/>
            <w:noWrap/>
            <w:vAlign w:val="bottom"/>
            <w:hideMark/>
          </w:tcPr>
          <w:p w14:paraId="4153119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ELEVADOR CON CORTE REDONDO, 6</w:t>
            </w:r>
          </w:p>
        </w:tc>
        <w:tc>
          <w:tcPr>
            <w:tcW w:w="394" w:type="pct"/>
            <w:tcBorders>
              <w:top w:val="nil"/>
              <w:left w:val="nil"/>
              <w:bottom w:val="single" w:sz="4" w:space="0" w:color="auto"/>
              <w:right w:val="single" w:sz="4" w:space="0" w:color="auto"/>
            </w:tcBorders>
            <w:shd w:val="clear" w:color="auto" w:fill="auto"/>
            <w:noWrap/>
            <w:vAlign w:val="bottom"/>
            <w:hideMark/>
          </w:tcPr>
          <w:p w14:paraId="2AD7E8B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8067F4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6C4EA53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AD7AB4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1DFE5C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537.340.18.´01.´01</w:t>
            </w:r>
          </w:p>
        </w:tc>
        <w:tc>
          <w:tcPr>
            <w:tcW w:w="1407" w:type="pct"/>
            <w:tcBorders>
              <w:top w:val="nil"/>
              <w:left w:val="nil"/>
              <w:bottom w:val="single" w:sz="4" w:space="0" w:color="auto"/>
              <w:right w:val="single" w:sz="4" w:space="0" w:color="auto"/>
            </w:tcBorders>
            <w:shd w:val="clear" w:color="auto" w:fill="auto"/>
            <w:noWrap/>
            <w:vAlign w:val="bottom"/>
            <w:hideMark/>
          </w:tcPr>
          <w:p w14:paraId="657F8FF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ERINA. PINZAS PARA SEPARAR.</w:t>
            </w:r>
          </w:p>
        </w:tc>
        <w:tc>
          <w:tcPr>
            <w:tcW w:w="394" w:type="pct"/>
            <w:tcBorders>
              <w:top w:val="nil"/>
              <w:left w:val="nil"/>
              <w:bottom w:val="single" w:sz="4" w:space="0" w:color="auto"/>
              <w:right w:val="single" w:sz="4" w:space="0" w:color="auto"/>
            </w:tcBorders>
            <w:shd w:val="clear" w:color="auto" w:fill="auto"/>
            <w:noWrap/>
            <w:vAlign w:val="bottom"/>
            <w:hideMark/>
          </w:tcPr>
          <w:p w14:paraId="69C39E5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09D9F9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09FFF14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78A2D8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ED17F2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537.602.276.´00.´01</w:t>
            </w:r>
          </w:p>
        </w:tc>
        <w:tc>
          <w:tcPr>
            <w:tcW w:w="1407" w:type="pct"/>
            <w:tcBorders>
              <w:top w:val="nil"/>
              <w:left w:val="nil"/>
              <w:bottom w:val="single" w:sz="4" w:space="0" w:color="auto"/>
              <w:right w:val="single" w:sz="4" w:space="0" w:color="auto"/>
            </w:tcBorders>
            <w:shd w:val="clear" w:color="auto" w:fill="auto"/>
            <w:noWrap/>
            <w:vAlign w:val="bottom"/>
            <w:hideMark/>
          </w:tcPr>
          <w:p w14:paraId="4607F14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MACHUELO, 3.5 MM.</w:t>
            </w:r>
          </w:p>
        </w:tc>
        <w:tc>
          <w:tcPr>
            <w:tcW w:w="394" w:type="pct"/>
            <w:tcBorders>
              <w:top w:val="nil"/>
              <w:left w:val="nil"/>
              <w:bottom w:val="single" w:sz="4" w:space="0" w:color="auto"/>
              <w:right w:val="single" w:sz="4" w:space="0" w:color="auto"/>
            </w:tcBorders>
            <w:shd w:val="clear" w:color="auto" w:fill="auto"/>
            <w:noWrap/>
            <w:vAlign w:val="bottom"/>
            <w:hideMark/>
          </w:tcPr>
          <w:p w14:paraId="39BF2EA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66D363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56C6111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1ED622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B01077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537.609.451.´00.´01</w:t>
            </w:r>
          </w:p>
        </w:tc>
        <w:tc>
          <w:tcPr>
            <w:tcW w:w="1407" w:type="pct"/>
            <w:tcBorders>
              <w:top w:val="nil"/>
              <w:left w:val="nil"/>
              <w:bottom w:val="single" w:sz="4" w:space="0" w:color="auto"/>
              <w:right w:val="single" w:sz="4" w:space="0" w:color="auto"/>
            </w:tcBorders>
            <w:shd w:val="clear" w:color="auto" w:fill="auto"/>
            <w:noWrap/>
            <w:vAlign w:val="bottom"/>
            <w:hideMark/>
          </w:tcPr>
          <w:p w14:paraId="5187D99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MEDIDOR DE PROFUNDIDAD. PEQUEÑ</w:t>
            </w:r>
          </w:p>
        </w:tc>
        <w:tc>
          <w:tcPr>
            <w:tcW w:w="394" w:type="pct"/>
            <w:tcBorders>
              <w:top w:val="nil"/>
              <w:left w:val="nil"/>
              <w:bottom w:val="single" w:sz="4" w:space="0" w:color="auto"/>
              <w:right w:val="single" w:sz="4" w:space="0" w:color="auto"/>
            </w:tcBorders>
            <w:shd w:val="clear" w:color="auto" w:fill="auto"/>
            <w:noWrap/>
            <w:vAlign w:val="bottom"/>
            <w:hideMark/>
          </w:tcPr>
          <w:p w14:paraId="63B23CC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7D2ABD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7816E8C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360A54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ADA504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537.702.549.´00.´01</w:t>
            </w:r>
          </w:p>
        </w:tc>
        <w:tc>
          <w:tcPr>
            <w:tcW w:w="1407" w:type="pct"/>
            <w:tcBorders>
              <w:top w:val="nil"/>
              <w:left w:val="nil"/>
              <w:bottom w:val="single" w:sz="4" w:space="0" w:color="auto"/>
              <w:right w:val="single" w:sz="4" w:space="0" w:color="auto"/>
            </w:tcBorders>
            <w:shd w:val="clear" w:color="auto" w:fill="auto"/>
            <w:noWrap/>
            <w:vAlign w:val="bottom"/>
            <w:hideMark/>
          </w:tcPr>
          <w:p w14:paraId="14456CF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PORTADORA (SUJETADORA) D</w:t>
            </w:r>
          </w:p>
        </w:tc>
        <w:tc>
          <w:tcPr>
            <w:tcW w:w="394" w:type="pct"/>
            <w:tcBorders>
              <w:top w:val="nil"/>
              <w:left w:val="nil"/>
              <w:bottom w:val="single" w:sz="4" w:space="0" w:color="auto"/>
              <w:right w:val="single" w:sz="4" w:space="0" w:color="auto"/>
            </w:tcBorders>
            <w:shd w:val="clear" w:color="auto" w:fill="auto"/>
            <w:noWrap/>
            <w:vAlign w:val="bottom"/>
            <w:hideMark/>
          </w:tcPr>
          <w:p w14:paraId="4670E3D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3E09E5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0B27728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7764BC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DB1ED5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537.702.754.´00.´01</w:t>
            </w:r>
          </w:p>
        </w:tc>
        <w:tc>
          <w:tcPr>
            <w:tcW w:w="1407" w:type="pct"/>
            <w:tcBorders>
              <w:top w:val="nil"/>
              <w:left w:val="nil"/>
              <w:bottom w:val="single" w:sz="4" w:space="0" w:color="auto"/>
              <w:right w:val="single" w:sz="4" w:space="0" w:color="auto"/>
            </w:tcBorders>
            <w:shd w:val="clear" w:color="auto" w:fill="auto"/>
            <w:noWrap/>
            <w:vAlign w:val="bottom"/>
            <w:hideMark/>
          </w:tcPr>
          <w:p w14:paraId="1DEAD3D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DENTADA, C</w:t>
            </w:r>
          </w:p>
        </w:tc>
        <w:tc>
          <w:tcPr>
            <w:tcW w:w="394" w:type="pct"/>
            <w:tcBorders>
              <w:top w:val="nil"/>
              <w:left w:val="nil"/>
              <w:bottom w:val="single" w:sz="4" w:space="0" w:color="auto"/>
              <w:right w:val="single" w:sz="4" w:space="0" w:color="auto"/>
            </w:tcBorders>
            <w:shd w:val="clear" w:color="auto" w:fill="auto"/>
            <w:noWrap/>
            <w:vAlign w:val="bottom"/>
            <w:hideMark/>
          </w:tcPr>
          <w:p w14:paraId="54CD792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9AEBBA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6F616BE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94B471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045BB5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537.702.762.´00.´01</w:t>
            </w:r>
          </w:p>
        </w:tc>
        <w:tc>
          <w:tcPr>
            <w:tcW w:w="1407" w:type="pct"/>
            <w:tcBorders>
              <w:top w:val="nil"/>
              <w:left w:val="nil"/>
              <w:bottom w:val="single" w:sz="4" w:space="0" w:color="auto"/>
              <w:right w:val="single" w:sz="4" w:space="0" w:color="auto"/>
            </w:tcBorders>
            <w:shd w:val="clear" w:color="auto" w:fill="auto"/>
            <w:noWrap/>
            <w:vAlign w:val="bottom"/>
            <w:hideMark/>
          </w:tcPr>
          <w:p w14:paraId="6E305B8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TIPO PINZA</w:t>
            </w:r>
          </w:p>
        </w:tc>
        <w:tc>
          <w:tcPr>
            <w:tcW w:w="394" w:type="pct"/>
            <w:tcBorders>
              <w:top w:val="nil"/>
              <w:left w:val="nil"/>
              <w:bottom w:val="single" w:sz="4" w:space="0" w:color="auto"/>
              <w:right w:val="single" w:sz="4" w:space="0" w:color="auto"/>
            </w:tcBorders>
            <w:shd w:val="clear" w:color="auto" w:fill="auto"/>
            <w:noWrap/>
            <w:vAlign w:val="bottom"/>
            <w:hideMark/>
          </w:tcPr>
          <w:p w14:paraId="50345E5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041381F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7B6E15E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58E358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7F20C4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537.703.4268.´00.´01</w:t>
            </w:r>
          </w:p>
        </w:tc>
        <w:tc>
          <w:tcPr>
            <w:tcW w:w="1407" w:type="pct"/>
            <w:tcBorders>
              <w:top w:val="nil"/>
              <w:left w:val="nil"/>
              <w:bottom w:val="single" w:sz="4" w:space="0" w:color="auto"/>
              <w:right w:val="single" w:sz="4" w:space="0" w:color="auto"/>
            </w:tcBorders>
            <w:shd w:val="clear" w:color="auto" w:fill="auto"/>
            <w:noWrap/>
            <w:vAlign w:val="bottom"/>
            <w:hideMark/>
          </w:tcPr>
          <w:p w14:paraId="4BCEB77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AUTOCENTRANTE O TIPOVERB</w:t>
            </w:r>
          </w:p>
        </w:tc>
        <w:tc>
          <w:tcPr>
            <w:tcW w:w="394" w:type="pct"/>
            <w:tcBorders>
              <w:top w:val="nil"/>
              <w:left w:val="nil"/>
              <w:bottom w:val="single" w:sz="4" w:space="0" w:color="auto"/>
              <w:right w:val="single" w:sz="4" w:space="0" w:color="auto"/>
            </w:tcBorders>
            <w:shd w:val="clear" w:color="auto" w:fill="auto"/>
            <w:noWrap/>
            <w:vAlign w:val="bottom"/>
            <w:hideMark/>
          </w:tcPr>
          <w:p w14:paraId="54624E9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A6DCD5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416AB42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8BECF7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BA945F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537.709.104.´00.´01</w:t>
            </w:r>
          </w:p>
        </w:tc>
        <w:tc>
          <w:tcPr>
            <w:tcW w:w="1407" w:type="pct"/>
            <w:tcBorders>
              <w:top w:val="nil"/>
              <w:left w:val="nil"/>
              <w:bottom w:val="single" w:sz="4" w:space="0" w:color="auto"/>
              <w:right w:val="single" w:sz="4" w:space="0" w:color="auto"/>
            </w:tcBorders>
            <w:shd w:val="clear" w:color="auto" w:fill="auto"/>
            <w:noWrap/>
            <w:vAlign w:val="bottom"/>
            <w:hideMark/>
          </w:tcPr>
          <w:p w14:paraId="17ED726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PLANTILLA MALEABLE DE ALUMINIO</w:t>
            </w:r>
          </w:p>
        </w:tc>
        <w:tc>
          <w:tcPr>
            <w:tcW w:w="394" w:type="pct"/>
            <w:tcBorders>
              <w:top w:val="nil"/>
              <w:left w:val="nil"/>
              <w:bottom w:val="single" w:sz="4" w:space="0" w:color="auto"/>
              <w:right w:val="single" w:sz="4" w:space="0" w:color="auto"/>
            </w:tcBorders>
            <w:shd w:val="clear" w:color="auto" w:fill="auto"/>
            <w:noWrap/>
            <w:vAlign w:val="bottom"/>
            <w:hideMark/>
          </w:tcPr>
          <w:p w14:paraId="0B4B1F0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5BF142A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5197D47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E4A096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B29FA3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537.814.650.´00.´01</w:t>
            </w:r>
          </w:p>
        </w:tc>
        <w:tc>
          <w:tcPr>
            <w:tcW w:w="1407" w:type="pct"/>
            <w:tcBorders>
              <w:top w:val="nil"/>
              <w:left w:val="nil"/>
              <w:bottom w:val="single" w:sz="4" w:space="0" w:color="auto"/>
              <w:right w:val="single" w:sz="4" w:space="0" w:color="auto"/>
            </w:tcBorders>
            <w:shd w:val="clear" w:color="auto" w:fill="auto"/>
            <w:noWrap/>
            <w:vAlign w:val="bottom"/>
            <w:hideMark/>
          </w:tcPr>
          <w:p w14:paraId="7470349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HOHMANN, 15 MM DE AN</w:t>
            </w:r>
          </w:p>
        </w:tc>
        <w:tc>
          <w:tcPr>
            <w:tcW w:w="394" w:type="pct"/>
            <w:tcBorders>
              <w:top w:val="nil"/>
              <w:left w:val="nil"/>
              <w:bottom w:val="single" w:sz="4" w:space="0" w:color="auto"/>
              <w:right w:val="single" w:sz="4" w:space="0" w:color="auto"/>
            </w:tcBorders>
            <w:shd w:val="clear" w:color="auto" w:fill="auto"/>
            <w:noWrap/>
            <w:vAlign w:val="bottom"/>
            <w:hideMark/>
          </w:tcPr>
          <w:p w14:paraId="0F9D87C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296F975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390CE21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DC063E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958BDF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537.814.8885.´00.´01</w:t>
            </w:r>
          </w:p>
        </w:tc>
        <w:tc>
          <w:tcPr>
            <w:tcW w:w="1407" w:type="pct"/>
            <w:tcBorders>
              <w:top w:val="nil"/>
              <w:left w:val="nil"/>
              <w:bottom w:val="single" w:sz="4" w:space="0" w:color="auto"/>
              <w:right w:val="single" w:sz="4" w:space="0" w:color="auto"/>
            </w:tcBorders>
            <w:shd w:val="clear" w:color="auto" w:fill="auto"/>
            <w:noWrap/>
            <w:vAlign w:val="bottom"/>
            <w:hideMark/>
          </w:tcPr>
          <w:p w14:paraId="1C7B9F7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HOHMANN O MINI-HOHMA</w:t>
            </w:r>
          </w:p>
        </w:tc>
        <w:tc>
          <w:tcPr>
            <w:tcW w:w="394" w:type="pct"/>
            <w:tcBorders>
              <w:top w:val="nil"/>
              <w:left w:val="nil"/>
              <w:bottom w:val="single" w:sz="4" w:space="0" w:color="auto"/>
              <w:right w:val="single" w:sz="4" w:space="0" w:color="auto"/>
            </w:tcBorders>
            <w:shd w:val="clear" w:color="auto" w:fill="auto"/>
            <w:noWrap/>
            <w:vAlign w:val="bottom"/>
            <w:hideMark/>
          </w:tcPr>
          <w:p w14:paraId="4DA26F8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B9E58B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34BDBB1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2D0828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8C5BEB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537.814.8893.´00.´01</w:t>
            </w:r>
          </w:p>
        </w:tc>
        <w:tc>
          <w:tcPr>
            <w:tcW w:w="1407" w:type="pct"/>
            <w:tcBorders>
              <w:top w:val="nil"/>
              <w:left w:val="nil"/>
              <w:bottom w:val="single" w:sz="4" w:space="0" w:color="auto"/>
              <w:right w:val="single" w:sz="4" w:space="0" w:color="auto"/>
            </w:tcBorders>
            <w:shd w:val="clear" w:color="auto" w:fill="auto"/>
            <w:noWrap/>
            <w:vAlign w:val="bottom"/>
            <w:hideMark/>
          </w:tcPr>
          <w:p w14:paraId="2531F04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HOHMANN O MINI-HOHMA</w:t>
            </w:r>
          </w:p>
        </w:tc>
        <w:tc>
          <w:tcPr>
            <w:tcW w:w="394" w:type="pct"/>
            <w:tcBorders>
              <w:top w:val="nil"/>
              <w:left w:val="nil"/>
              <w:bottom w:val="single" w:sz="4" w:space="0" w:color="auto"/>
              <w:right w:val="single" w:sz="4" w:space="0" w:color="auto"/>
            </w:tcBorders>
            <w:shd w:val="clear" w:color="auto" w:fill="auto"/>
            <w:noWrap/>
            <w:vAlign w:val="bottom"/>
            <w:hideMark/>
          </w:tcPr>
          <w:p w14:paraId="07DCD64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3E15118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494E103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1177AE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42BE3D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537.838.90.´01.´01</w:t>
            </w:r>
          </w:p>
        </w:tc>
        <w:tc>
          <w:tcPr>
            <w:tcW w:w="1407" w:type="pct"/>
            <w:tcBorders>
              <w:top w:val="nil"/>
              <w:left w:val="nil"/>
              <w:bottom w:val="single" w:sz="4" w:space="0" w:color="auto"/>
              <w:right w:val="single" w:sz="4" w:space="0" w:color="auto"/>
            </w:tcBorders>
            <w:shd w:val="clear" w:color="auto" w:fill="auto"/>
            <w:noWrap/>
            <w:vAlign w:val="bottom"/>
            <w:hideMark/>
          </w:tcPr>
          <w:p w14:paraId="42CF5E9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GRIFA PARA PLACAS 2.4.</w:t>
            </w:r>
          </w:p>
        </w:tc>
        <w:tc>
          <w:tcPr>
            <w:tcW w:w="394" w:type="pct"/>
            <w:tcBorders>
              <w:top w:val="nil"/>
              <w:left w:val="nil"/>
              <w:bottom w:val="single" w:sz="4" w:space="0" w:color="auto"/>
              <w:right w:val="single" w:sz="4" w:space="0" w:color="auto"/>
            </w:tcBorders>
            <w:shd w:val="clear" w:color="auto" w:fill="auto"/>
            <w:noWrap/>
            <w:vAlign w:val="bottom"/>
            <w:hideMark/>
          </w:tcPr>
          <w:p w14:paraId="286C409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BF5A44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79AB70E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B8CF88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CD3BFA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537.839.16.´01.´01</w:t>
            </w:r>
          </w:p>
        </w:tc>
        <w:tc>
          <w:tcPr>
            <w:tcW w:w="1407" w:type="pct"/>
            <w:tcBorders>
              <w:top w:val="nil"/>
              <w:left w:val="nil"/>
              <w:bottom w:val="single" w:sz="4" w:space="0" w:color="auto"/>
              <w:right w:val="single" w:sz="4" w:space="0" w:color="auto"/>
            </w:tcBorders>
            <w:shd w:val="clear" w:color="auto" w:fill="auto"/>
            <w:noWrap/>
            <w:vAlign w:val="bottom"/>
            <w:hideMark/>
          </w:tcPr>
          <w:p w14:paraId="226D00B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LLAVE COMBINADA DE 11.0 MM. DE</w:t>
            </w:r>
          </w:p>
        </w:tc>
        <w:tc>
          <w:tcPr>
            <w:tcW w:w="394" w:type="pct"/>
            <w:tcBorders>
              <w:top w:val="nil"/>
              <w:left w:val="nil"/>
              <w:bottom w:val="single" w:sz="4" w:space="0" w:color="auto"/>
              <w:right w:val="single" w:sz="4" w:space="0" w:color="auto"/>
            </w:tcBorders>
            <w:shd w:val="clear" w:color="auto" w:fill="auto"/>
            <w:noWrap/>
            <w:vAlign w:val="bottom"/>
            <w:hideMark/>
          </w:tcPr>
          <w:p w14:paraId="4AC0BD5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F2CF5D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5AE12D2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7C45CA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A27D71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537.919.50.´00.´01</w:t>
            </w:r>
          </w:p>
        </w:tc>
        <w:tc>
          <w:tcPr>
            <w:tcW w:w="1407" w:type="pct"/>
            <w:tcBorders>
              <w:top w:val="nil"/>
              <w:left w:val="nil"/>
              <w:bottom w:val="single" w:sz="4" w:space="0" w:color="auto"/>
              <w:right w:val="single" w:sz="4" w:space="0" w:color="auto"/>
            </w:tcBorders>
            <w:shd w:val="clear" w:color="auto" w:fill="auto"/>
            <w:noWrap/>
            <w:vAlign w:val="bottom"/>
            <w:hideMark/>
          </w:tcPr>
          <w:p w14:paraId="257485F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VAINA DE SUJECION, PARA DESTOR</w:t>
            </w:r>
          </w:p>
        </w:tc>
        <w:tc>
          <w:tcPr>
            <w:tcW w:w="394" w:type="pct"/>
            <w:tcBorders>
              <w:top w:val="nil"/>
              <w:left w:val="nil"/>
              <w:bottom w:val="single" w:sz="4" w:space="0" w:color="auto"/>
              <w:right w:val="single" w:sz="4" w:space="0" w:color="auto"/>
            </w:tcBorders>
            <w:shd w:val="clear" w:color="auto" w:fill="auto"/>
            <w:noWrap/>
            <w:vAlign w:val="bottom"/>
            <w:hideMark/>
          </w:tcPr>
          <w:p w14:paraId="02436BE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F8F78B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6E16479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E81594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323E19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537.020.189.´00.´01</w:t>
            </w:r>
          </w:p>
        </w:tc>
        <w:tc>
          <w:tcPr>
            <w:tcW w:w="1407" w:type="pct"/>
            <w:tcBorders>
              <w:top w:val="nil"/>
              <w:left w:val="nil"/>
              <w:bottom w:val="single" w:sz="4" w:space="0" w:color="auto"/>
              <w:right w:val="single" w:sz="4" w:space="0" w:color="auto"/>
            </w:tcBorders>
            <w:shd w:val="clear" w:color="auto" w:fill="auto"/>
            <w:noWrap/>
            <w:vAlign w:val="bottom"/>
            <w:hideMark/>
          </w:tcPr>
          <w:p w14:paraId="4293278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ALICATE PARA CORTAR ALAMBRE, D</w:t>
            </w:r>
          </w:p>
        </w:tc>
        <w:tc>
          <w:tcPr>
            <w:tcW w:w="394" w:type="pct"/>
            <w:tcBorders>
              <w:top w:val="nil"/>
              <w:left w:val="nil"/>
              <w:bottom w:val="single" w:sz="4" w:space="0" w:color="auto"/>
              <w:right w:val="single" w:sz="4" w:space="0" w:color="auto"/>
            </w:tcBorders>
            <w:shd w:val="clear" w:color="auto" w:fill="auto"/>
            <w:noWrap/>
            <w:vAlign w:val="bottom"/>
            <w:hideMark/>
          </w:tcPr>
          <w:p w14:paraId="2260BB5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7400BDA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5B783B2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94AC5A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349B42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537.237.279.´00.´01</w:t>
            </w:r>
          </w:p>
        </w:tc>
        <w:tc>
          <w:tcPr>
            <w:tcW w:w="1407" w:type="pct"/>
            <w:tcBorders>
              <w:top w:val="nil"/>
              <w:left w:val="nil"/>
              <w:bottom w:val="single" w:sz="4" w:space="0" w:color="auto"/>
              <w:right w:val="single" w:sz="4" w:space="0" w:color="auto"/>
            </w:tcBorders>
            <w:shd w:val="clear" w:color="auto" w:fill="auto"/>
            <w:noWrap/>
            <w:vAlign w:val="bottom"/>
            <w:hideMark/>
          </w:tcPr>
          <w:p w14:paraId="2D9230F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CORTADOR PARA CLAVOS DELGADOS,</w:t>
            </w:r>
          </w:p>
        </w:tc>
        <w:tc>
          <w:tcPr>
            <w:tcW w:w="394" w:type="pct"/>
            <w:tcBorders>
              <w:top w:val="nil"/>
              <w:left w:val="nil"/>
              <w:bottom w:val="single" w:sz="4" w:space="0" w:color="auto"/>
              <w:right w:val="single" w:sz="4" w:space="0" w:color="auto"/>
            </w:tcBorders>
            <w:shd w:val="clear" w:color="auto" w:fill="auto"/>
            <w:noWrap/>
            <w:vAlign w:val="bottom"/>
            <w:hideMark/>
          </w:tcPr>
          <w:p w14:paraId="5C6C341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3E16319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7479374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6DF5C0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48DABA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537.237.287.´00.´01</w:t>
            </w:r>
          </w:p>
        </w:tc>
        <w:tc>
          <w:tcPr>
            <w:tcW w:w="1407" w:type="pct"/>
            <w:tcBorders>
              <w:top w:val="nil"/>
              <w:left w:val="nil"/>
              <w:bottom w:val="single" w:sz="4" w:space="0" w:color="auto"/>
              <w:right w:val="single" w:sz="4" w:space="0" w:color="auto"/>
            </w:tcBorders>
            <w:shd w:val="clear" w:color="auto" w:fill="auto"/>
            <w:noWrap/>
            <w:vAlign w:val="bottom"/>
            <w:hideMark/>
          </w:tcPr>
          <w:p w14:paraId="79FEF58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CORTADOR PARA CLAVOS GRUESOS,</w:t>
            </w:r>
          </w:p>
        </w:tc>
        <w:tc>
          <w:tcPr>
            <w:tcW w:w="394" w:type="pct"/>
            <w:tcBorders>
              <w:top w:val="nil"/>
              <w:left w:val="nil"/>
              <w:bottom w:val="single" w:sz="4" w:space="0" w:color="auto"/>
              <w:right w:val="single" w:sz="4" w:space="0" w:color="auto"/>
            </w:tcBorders>
            <w:shd w:val="clear" w:color="auto" w:fill="auto"/>
            <w:noWrap/>
            <w:vAlign w:val="bottom"/>
            <w:hideMark/>
          </w:tcPr>
          <w:p w14:paraId="451EA14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431CE04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45D5D1D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859BE1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1DB34B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513.227.74.´00.´01</w:t>
            </w:r>
          </w:p>
        </w:tc>
        <w:tc>
          <w:tcPr>
            <w:tcW w:w="1407" w:type="pct"/>
            <w:tcBorders>
              <w:top w:val="nil"/>
              <w:left w:val="nil"/>
              <w:bottom w:val="single" w:sz="4" w:space="0" w:color="auto"/>
              <w:right w:val="single" w:sz="4" w:space="0" w:color="auto"/>
            </w:tcBorders>
            <w:shd w:val="clear" w:color="auto" w:fill="auto"/>
            <w:noWrap/>
            <w:vAlign w:val="bottom"/>
            <w:hideMark/>
          </w:tcPr>
          <w:p w14:paraId="4183249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CHAROLA MAYO, DE ACERO INOXIDA</w:t>
            </w:r>
          </w:p>
        </w:tc>
        <w:tc>
          <w:tcPr>
            <w:tcW w:w="394" w:type="pct"/>
            <w:tcBorders>
              <w:top w:val="nil"/>
              <w:left w:val="nil"/>
              <w:bottom w:val="single" w:sz="4" w:space="0" w:color="auto"/>
              <w:right w:val="single" w:sz="4" w:space="0" w:color="auto"/>
            </w:tcBorders>
            <w:shd w:val="clear" w:color="auto" w:fill="auto"/>
            <w:noWrap/>
            <w:vAlign w:val="bottom"/>
            <w:hideMark/>
          </w:tcPr>
          <w:p w14:paraId="5F1F2D8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A21DC1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1004847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9CFCB5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5DE466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535.156.31.´01.´01</w:t>
            </w:r>
          </w:p>
        </w:tc>
        <w:tc>
          <w:tcPr>
            <w:tcW w:w="1407" w:type="pct"/>
            <w:tcBorders>
              <w:top w:val="nil"/>
              <w:left w:val="nil"/>
              <w:bottom w:val="single" w:sz="4" w:space="0" w:color="auto"/>
              <w:right w:val="single" w:sz="4" w:space="0" w:color="auto"/>
            </w:tcBorders>
            <w:shd w:val="clear" w:color="auto" w:fill="auto"/>
            <w:noWrap/>
            <w:vAlign w:val="bottom"/>
            <w:hideMark/>
          </w:tcPr>
          <w:p w14:paraId="7B40CE2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YANKAUER, CON BOTON DES</w:t>
            </w:r>
          </w:p>
        </w:tc>
        <w:tc>
          <w:tcPr>
            <w:tcW w:w="394" w:type="pct"/>
            <w:tcBorders>
              <w:top w:val="nil"/>
              <w:left w:val="nil"/>
              <w:bottom w:val="single" w:sz="4" w:space="0" w:color="auto"/>
              <w:right w:val="single" w:sz="4" w:space="0" w:color="auto"/>
            </w:tcBorders>
            <w:shd w:val="clear" w:color="auto" w:fill="auto"/>
            <w:noWrap/>
            <w:vAlign w:val="bottom"/>
            <w:hideMark/>
          </w:tcPr>
          <w:p w14:paraId="00310F4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524B6B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1C83729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E921D3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3B9BE0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535.157.30.´01.´01</w:t>
            </w:r>
          </w:p>
        </w:tc>
        <w:tc>
          <w:tcPr>
            <w:tcW w:w="1407" w:type="pct"/>
            <w:tcBorders>
              <w:top w:val="nil"/>
              <w:left w:val="nil"/>
              <w:bottom w:val="single" w:sz="4" w:space="0" w:color="auto"/>
              <w:right w:val="single" w:sz="4" w:space="0" w:color="auto"/>
            </w:tcBorders>
            <w:shd w:val="clear" w:color="auto" w:fill="auto"/>
            <w:noWrap/>
            <w:vAlign w:val="bottom"/>
            <w:hideMark/>
          </w:tcPr>
          <w:p w14:paraId="77BCB79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FERGUSON CAL. 12 FR. AN</w:t>
            </w:r>
          </w:p>
        </w:tc>
        <w:tc>
          <w:tcPr>
            <w:tcW w:w="394" w:type="pct"/>
            <w:tcBorders>
              <w:top w:val="nil"/>
              <w:left w:val="nil"/>
              <w:bottom w:val="single" w:sz="4" w:space="0" w:color="auto"/>
              <w:right w:val="single" w:sz="4" w:space="0" w:color="auto"/>
            </w:tcBorders>
            <w:shd w:val="clear" w:color="auto" w:fill="auto"/>
            <w:noWrap/>
            <w:vAlign w:val="bottom"/>
            <w:hideMark/>
          </w:tcPr>
          <w:p w14:paraId="1DDBDE8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6F5477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5AC2CF2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AF8F94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6772E6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lastRenderedPageBreak/>
              <w:t>535.608.571.´00.´01</w:t>
            </w:r>
          </w:p>
        </w:tc>
        <w:tc>
          <w:tcPr>
            <w:tcW w:w="1407" w:type="pct"/>
            <w:tcBorders>
              <w:top w:val="nil"/>
              <w:left w:val="nil"/>
              <w:bottom w:val="single" w:sz="4" w:space="0" w:color="auto"/>
              <w:right w:val="single" w:sz="4" w:space="0" w:color="auto"/>
            </w:tcBorders>
            <w:shd w:val="clear" w:color="auto" w:fill="auto"/>
            <w:noWrap/>
            <w:vAlign w:val="bottom"/>
            <w:hideMark/>
          </w:tcPr>
          <w:p w14:paraId="653C0F7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BISTURI, DEL NO. 7,</w:t>
            </w:r>
          </w:p>
        </w:tc>
        <w:tc>
          <w:tcPr>
            <w:tcW w:w="394" w:type="pct"/>
            <w:tcBorders>
              <w:top w:val="nil"/>
              <w:left w:val="nil"/>
              <w:bottom w:val="single" w:sz="4" w:space="0" w:color="auto"/>
              <w:right w:val="single" w:sz="4" w:space="0" w:color="auto"/>
            </w:tcBorders>
            <w:shd w:val="clear" w:color="auto" w:fill="auto"/>
            <w:noWrap/>
            <w:vAlign w:val="bottom"/>
            <w:hideMark/>
          </w:tcPr>
          <w:p w14:paraId="4C293CB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50B0A1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738E73A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50C9F8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C8030F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535.618.1411.´00.´01</w:t>
            </w:r>
          </w:p>
        </w:tc>
        <w:tc>
          <w:tcPr>
            <w:tcW w:w="1407" w:type="pct"/>
            <w:tcBorders>
              <w:top w:val="nil"/>
              <w:left w:val="nil"/>
              <w:bottom w:val="single" w:sz="4" w:space="0" w:color="auto"/>
              <w:right w:val="single" w:sz="4" w:space="0" w:color="auto"/>
            </w:tcBorders>
            <w:shd w:val="clear" w:color="auto" w:fill="auto"/>
            <w:noWrap/>
            <w:vAlign w:val="bottom"/>
            <w:hideMark/>
          </w:tcPr>
          <w:p w14:paraId="5CE396E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BISTURI, DEL NO. 4</w:t>
            </w:r>
          </w:p>
        </w:tc>
        <w:tc>
          <w:tcPr>
            <w:tcW w:w="394" w:type="pct"/>
            <w:tcBorders>
              <w:top w:val="nil"/>
              <w:left w:val="nil"/>
              <w:bottom w:val="single" w:sz="4" w:space="0" w:color="auto"/>
              <w:right w:val="single" w:sz="4" w:space="0" w:color="auto"/>
            </w:tcBorders>
            <w:shd w:val="clear" w:color="auto" w:fill="auto"/>
            <w:noWrap/>
            <w:vAlign w:val="bottom"/>
            <w:hideMark/>
          </w:tcPr>
          <w:p w14:paraId="2221CD4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05CBF13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7BF159B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1B4EE1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051895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535.701.98.´01.´01</w:t>
            </w:r>
          </w:p>
        </w:tc>
        <w:tc>
          <w:tcPr>
            <w:tcW w:w="1407" w:type="pct"/>
            <w:tcBorders>
              <w:top w:val="nil"/>
              <w:left w:val="nil"/>
              <w:bottom w:val="single" w:sz="4" w:space="0" w:color="auto"/>
              <w:right w:val="single" w:sz="4" w:space="0" w:color="auto"/>
            </w:tcBorders>
            <w:shd w:val="clear" w:color="auto" w:fill="auto"/>
            <w:noWrap/>
            <w:vAlign w:val="bottom"/>
            <w:hideMark/>
          </w:tcPr>
          <w:p w14:paraId="530D989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BACKHAUS, LONGITUD DE 13</w:t>
            </w:r>
          </w:p>
        </w:tc>
        <w:tc>
          <w:tcPr>
            <w:tcW w:w="394" w:type="pct"/>
            <w:tcBorders>
              <w:top w:val="nil"/>
              <w:left w:val="nil"/>
              <w:bottom w:val="single" w:sz="4" w:space="0" w:color="auto"/>
              <w:right w:val="single" w:sz="4" w:space="0" w:color="auto"/>
            </w:tcBorders>
            <w:shd w:val="clear" w:color="auto" w:fill="auto"/>
            <w:noWrap/>
            <w:vAlign w:val="bottom"/>
            <w:hideMark/>
          </w:tcPr>
          <w:p w14:paraId="4BA4444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10</w:t>
            </w:r>
          </w:p>
        </w:tc>
        <w:tc>
          <w:tcPr>
            <w:tcW w:w="1204" w:type="pct"/>
            <w:tcBorders>
              <w:top w:val="nil"/>
              <w:left w:val="nil"/>
              <w:bottom w:val="single" w:sz="4" w:space="0" w:color="auto"/>
              <w:right w:val="single" w:sz="4" w:space="0" w:color="auto"/>
            </w:tcBorders>
            <w:shd w:val="clear" w:color="auto" w:fill="auto"/>
            <w:noWrap/>
            <w:vAlign w:val="bottom"/>
            <w:hideMark/>
          </w:tcPr>
          <w:p w14:paraId="77DC5B7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5BACDD5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3358EA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51D94E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535.701.833.´01.´01</w:t>
            </w:r>
          </w:p>
        </w:tc>
        <w:tc>
          <w:tcPr>
            <w:tcW w:w="1407" w:type="pct"/>
            <w:tcBorders>
              <w:top w:val="nil"/>
              <w:left w:val="nil"/>
              <w:bottom w:val="single" w:sz="4" w:space="0" w:color="auto"/>
              <w:right w:val="single" w:sz="4" w:space="0" w:color="auto"/>
            </w:tcBorders>
            <w:shd w:val="clear" w:color="auto" w:fill="auto"/>
            <w:noWrap/>
            <w:vAlign w:val="bottom"/>
            <w:hideMark/>
          </w:tcPr>
          <w:p w14:paraId="3AE671D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HALSTED MOSQUITO, CURVA,</w:t>
            </w:r>
          </w:p>
        </w:tc>
        <w:tc>
          <w:tcPr>
            <w:tcW w:w="394" w:type="pct"/>
            <w:tcBorders>
              <w:top w:val="nil"/>
              <w:left w:val="nil"/>
              <w:bottom w:val="single" w:sz="4" w:space="0" w:color="auto"/>
              <w:right w:val="single" w:sz="4" w:space="0" w:color="auto"/>
            </w:tcBorders>
            <w:shd w:val="clear" w:color="auto" w:fill="auto"/>
            <w:noWrap/>
            <w:vAlign w:val="bottom"/>
            <w:hideMark/>
          </w:tcPr>
          <w:p w14:paraId="35AAB5C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710C574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017C28C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7680D3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8AE31C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535.701.874.´00.´01</w:t>
            </w:r>
          </w:p>
        </w:tc>
        <w:tc>
          <w:tcPr>
            <w:tcW w:w="1407" w:type="pct"/>
            <w:tcBorders>
              <w:top w:val="nil"/>
              <w:left w:val="nil"/>
              <w:bottom w:val="single" w:sz="4" w:space="0" w:color="auto"/>
              <w:right w:val="single" w:sz="4" w:space="0" w:color="auto"/>
            </w:tcBorders>
            <w:shd w:val="clear" w:color="auto" w:fill="auto"/>
            <w:noWrap/>
            <w:vAlign w:val="bottom"/>
            <w:hideMark/>
          </w:tcPr>
          <w:p w14:paraId="1DB94CF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KELLY, CURVA, CON ESTRIA</w:t>
            </w:r>
          </w:p>
        </w:tc>
        <w:tc>
          <w:tcPr>
            <w:tcW w:w="394" w:type="pct"/>
            <w:tcBorders>
              <w:top w:val="nil"/>
              <w:left w:val="nil"/>
              <w:bottom w:val="single" w:sz="4" w:space="0" w:color="auto"/>
              <w:right w:val="single" w:sz="4" w:space="0" w:color="auto"/>
            </w:tcBorders>
            <w:shd w:val="clear" w:color="auto" w:fill="auto"/>
            <w:noWrap/>
            <w:vAlign w:val="bottom"/>
            <w:hideMark/>
          </w:tcPr>
          <w:p w14:paraId="68CB815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622E506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25CFFEA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FA1A71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DD0406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535.701.1419.´01.´01</w:t>
            </w:r>
          </w:p>
        </w:tc>
        <w:tc>
          <w:tcPr>
            <w:tcW w:w="1407" w:type="pct"/>
            <w:tcBorders>
              <w:top w:val="nil"/>
              <w:left w:val="nil"/>
              <w:bottom w:val="single" w:sz="4" w:space="0" w:color="auto"/>
              <w:right w:val="single" w:sz="4" w:space="0" w:color="auto"/>
            </w:tcBorders>
            <w:shd w:val="clear" w:color="auto" w:fill="auto"/>
            <w:noWrap/>
            <w:vAlign w:val="bottom"/>
            <w:hideMark/>
          </w:tcPr>
          <w:p w14:paraId="2942F96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SIN DIE</w:t>
            </w:r>
          </w:p>
        </w:tc>
        <w:tc>
          <w:tcPr>
            <w:tcW w:w="394" w:type="pct"/>
            <w:tcBorders>
              <w:top w:val="nil"/>
              <w:left w:val="nil"/>
              <w:bottom w:val="single" w:sz="4" w:space="0" w:color="auto"/>
              <w:right w:val="single" w:sz="4" w:space="0" w:color="auto"/>
            </w:tcBorders>
            <w:shd w:val="clear" w:color="auto" w:fill="auto"/>
            <w:noWrap/>
            <w:vAlign w:val="bottom"/>
            <w:hideMark/>
          </w:tcPr>
          <w:p w14:paraId="096672F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3A54DD9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64C6F49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0B4B11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794B2B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535.701.1518.´01.´01</w:t>
            </w:r>
          </w:p>
        </w:tc>
        <w:tc>
          <w:tcPr>
            <w:tcW w:w="1407" w:type="pct"/>
            <w:tcBorders>
              <w:top w:val="nil"/>
              <w:left w:val="nil"/>
              <w:bottom w:val="single" w:sz="4" w:space="0" w:color="auto"/>
              <w:right w:val="single" w:sz="4" w:space="0" w:color="auto"/>
            </w:tcBorders>
            <w:shd w:val="clear" w:color="auto" w:fill="auto"/>
            <w:noWrap/>
            <w:vAlign w:val="bottom"/>
            <w:hideMark/>
          </w:tcPr>
          <w:p w14:paraId="5E99E72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CON 1 X</w:t>
            </w:r>
          </w:p>
        </w:tc>
        <w:tc>
          <w:tcPr>
            <w:tcW w:w="394" w:type="pct"/>
            <w:tcBorders>
              <w:top w:val="nil"/>
              <w:left w:val="nil"/>
              <w:bottom w:val="single" w:sz="4" w:space="0" w:color="auto"/>
              <w:right w:val="single" w:sz="4" w:space="0" w:color="auto"/>
            </w:tcBorders>
            <w:shd w:val="clear" w:color="auto" w:fill="auto"/>
            <w:noWrap/>
            <w:vAlign w:val="bottom"/>
            <w:hideMark/>
          </w:tcPr>
          <w:p w14:paraId="5144E17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5A8A4B1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066FF91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E3104B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EFB8EB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535.701.1955.´02.´01</w:t>
            </w:r>
          </w:p>
        </w:tc>
        <w:tc>
          <w:tcPr>
            <w:tcW w:w="1407" w:type="pct"/>
            <w:tcBorders>
              <w:top w:val="nil"/>
              <w:left w:val="nil"/>
              <w:bottom w:val="single" w:sz="4" w:space="0" w:color="auto"/>
              <w:right w:val="single" w:sz="4" w:space="0" w:color="auto"/>
            </w:tcBorders>
            <w:shd w:val="clear" w:color="auto" w:fill="auto"/>
            <w:noWrap/>
            <w:vAlign w:val="bottom"/>
            <w:hideMark/>
          </w:tcPr>
          <w:p w14:paraId="139F9D0A" w14:textId="77777777" w:rsidR="00FB3B65" w:rsidRPr="00293943" w:rsidRDefault="00FB3B65" w:rsidP="00FB3B65">
            <w:pPr>
              <w:suppressAutoHyphens w:val="0"/>
              <w:rPr>
                <w:rFonts w:ascii="Montserrat" w:hAnsi="Montserrat"/>
                <w:color w:val="000000"/>
                <w:sz w:val="14"/>
                <w:szCs w:val="14"/>
                <w:lang w:val="en-US" w:eastAsia="es-MX"/>
              </w:rPr>
            </w:pPr>
            <w:r w:rsidRPr="00293943">
              <w:rPr>
                <w:rFonts w:ascii="Montserrat" w:hAnsi="Montserrat"/>
                <w:color w:val="000000"/>
                <w:sz w:val="14"/>
                <w:szCs w:val="14"/>
                <w:lang w:val="en-US" w:eastAsia="es-MX"/>
              </w:rPr>
              <w:t>PINZA FOERSTER O FOERSTER-BALL</w:t>
            </w:r>
          </w:p>
        </w:tc>
        <w:tc>
          <w:tcPr>
            <w:tcW w:w="394" w:type="pct"/>
            <w:tcBorders>
              <w:top w:val="nil"/>
              <w:left w:val="nil"/>
              <w:bottom w:val="single" w:sz="4" w:space="0" w:color="auto"/>
              <w:right w:val="single" w:sz="4" w:space="0" w:color="auto"/>
            </w:tcBorders>
            <w:shd w:val="clear" w:color="auto" w:fill="auto"/>
            <w:noWrap/>
            <w:vAlign w:val="bottom"/>
            <w:hideMark/>
          </w:tcPr>
          <w:p w14:paraId="6D583AE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6CD8D1E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54F9CCC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F9280B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98EE34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535.716.2709.´01.´01</w:t>
            </w:r>
          </w:p>
        </w:tc>
        <w:tc>
          <w:tcPr>
            <w:tcW w:w="1407" w:type="pct"/>
            <w:tcBorders>
              <w:top w:val="nil"/>
              <w:left w:val="nil"/>
              <w:bottom w:val="single" w:sz="4" w:space="0" w:color="auto"/>
              <w:right w:val="single" w:sz="4" w:space="0" w:color="auto"/>
            </w:tcBorders>
            <w:shd w:val="clear" w:color="auto" w:fill="auto"/>
            <w:noWrap/>
            <w:vAlign w:val="bottom"/>
            <w:hideMark/>
          </w:tcPr>
          <w:p w14:paraId="49B306B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 HEGAR O MAYO-HEGAR</w:t>
            </w:r>
          </w:p>
        </w:tc>
        <w:tc>
          <w:tcPr>
            <w:tcW w:w="394" w:type="pct"/>
            <w:tcBorders>
              <w:top w:val="nil"/>
              <w:left w:val="nil"/>
              <w:bottom w:val="single" w:sz="4" w:space="0" w:color="auto"/>
              <w:right w:val="single" w:sz="4" w:space="0" w:color="auto"/>
            </w:tcBorders>
            <w:shd w:val="clear" w:color="auto" w:fill="auto"/>
            <w:noWrap/>
            <w:vAlign w:val="bottom"/>
            <w:hideMark/>
          </w:tcPr>
          <w:p w14:paraId="7415A37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D2C4E1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27BD988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9E0A4D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25FB88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535.814.316.´02.´01</w:t>
            </w:r>
          </w:p>
        </w:tc>
        <w:tc>
          <w:tcPr>
            <w:tcW w:w="1407" w:type="pct"/>
            <w:tcBorders>
              <w:top w:val="nil"/>
              <w:left w:val="nil"/>
              <w:bottom w:val="single" w:sz="4" w:space="0" w:color="auto"/>
              <w:right w:val="single" w:sz="4" w:space="0" w:color="auto"/>
            </w:tcBorders>
            <w:shd w:val="clear" w:color="auto" w:fill="auto"/>
            <w:noWrap/>
            <w:vAlign w:val="bottom"/>
            <w:hideMark/>
          </w:tcPr>
          <w:p w14:paraId="4D35FB2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VOLKMANN, CON 4 GARF</w:t>
            </w:r>
          </w:p>
        </w:tc>
        <w:tc>
          <w:tcPr>
            <w:tcW w:w="394" w:type="pct"/>
            <w:tcBorders>
              <w:top w:val="nil"/>
              <w:left w:val="nil"/>
              <w:bottom w:val="single" w:sz="4" w:space="0" w:color="auto"/>
              <w:right w:val="single" w:sz="4" w:space="0" w:color="auto"/>
            </w:tcBorders>
            <w:shd w:val="clear" w:color="auto" w:fill="auto"/>
            <w:noWrap/>
            <w:vAlign w:val="bottom"/>
            <w:hideMark/>
          </w:tcPr>
          <w:p w14:paraId="2AF14CF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0623010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07EBBDE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EB22F8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A201A0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535.814.6495.´01.´01</w:t>
            </w:r>
          </w:p>
        </w:tc>
        <w:tc>
          <w:tcPr>
            <w:tcW w:w="1407" w:type="pct"/>
            <w:tcBorders>
              <w:top w:val="nil"/>
              <w:left w:val="nil"/>
              <w:bottom w:val="single" w:sz="4" w:space="0" w:color="auto"/>
              <w:right w:val="single" w:sz="4" w:space="0" w:color="auto"/>
            </w:tcBorders>
            <w:shd w:val="clear" w:color="auto" w:fill="auto"/>
            <w:noWrap/>
            <w:vAlign w:val="bottom"/>
            <w:hideMark/>
          </w:tcPr>
          <w:p w14:paraId="7C94580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FARABEUF, JUEGO DE 2</w:t>
            </w:r>
          </w:p>
        </w:tc>
        <w:tc>
          <w:tcPr>
            <w:tcW w:w="394" w:type="pct"/>
            <w:tcBorders>
              <w:top w:val="nil"/>
              <w:left w:val="nil"/>
              <w:bottom w:val="single" w:sz="4" w:space="0" w:color="auto"/>
              <w:right w:val="single" w:sz="4" w:space="0" w:color="auto"/>
            </w:tcBorders>
            <w:shd w:val="clear" w:color="auto" w:fill="auto"/>
            <w:noWrap/>
            <w:vAlign w:val="bottom"/>
            <w:hideMark/>
          </w:tcPr>
          <w:p w14:paraId="6202400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B5E9EE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4803391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342857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4D51CE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535.859.2417.´01.´01</w:t>
            </w:r>
          </w:p>
        </w:tc>
        <w:tc>
          <w:tcPr>
            <w:tcW w:w="1407" w:type="pct"/>
            <w:tcBorders>
              <w:top w:val="nil"/>
              <w:left w:val="nil"/>
              <w:bottom w:val="single" w:sz="4" w:space="0" w:color="auto"/>
              <w:right w:val="single" w:sz="4" w:space="0" w:color="auto"/>
            </w:tcBorders>
            <w:shd w:val="clear" w:color="auto" w:fill="auto"/>
            <w:noWrap/>
            <w:vAlign w:val="bottom"/>
            <w:hideMark/>
          </w:tcPr>
          <w:p w14:paraId="0EC3079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RECTA,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6B05EEE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DAA508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69E14C8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BD892E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A0690E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535.859.2698.´01.´01</w:t>
            </w:r>
          </w:p>
        </w:tc>
        <w:tc>
          <w:tcPr>
            <w:tcW w:w="1407" w:type="pct"/>
            <w:tcBorders>
              <w:top w:val="nil"/>
              <w:left w:val="nil"/>
              <w:bottom w:val="single" w:sz="4" w:space="0" w:color="auto"/>
              <w:right w:val="single" w:sz="4" w:space="0" w:color="auto"/>
            </w:tcBorders>
            <w:shd w:val="clear" w:color="auto" w:fill="auto"/>
            <w:noWrap/>
            <w:vAlign w:val="bottom"/>
            <w:hideMark/>
          </w:tcPr>
          <w:p w14:paraId="58F0C42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CURVA,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27A1264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C45D75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4E63203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25B5F6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E88CAD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535.859.4702.´01.´01</w:t>
            </w:r>
          </w:p>
        </w:tc>
        <w:tc>
          <w:tcPr>
            <w:tcW w:w="1407" w:type="pct"/>
            <w:tcBorders>
              <w:top w:val="nil"/>
              <w:left w:val="nil"/>
              <w:bottom w:val="single" w:sz="4" w:space="0" w:color="auto"/>
              <w:right w:val="single" w:sz="4" w:space="0" w:color="auto"/>
            </w:tcBorders>
            <w:shd w:val="clear" w:color="auto" w:fill="auto"/>
            <w:noWrap/>
            <w:vAlign w:val="bottom"/>
            <w:hideMark/>
          </w:tcPr>
          <w:p w14:paraId="70D9630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METZENBAUM, CURVA, CON</w:t>
            </w:r>
          </w:p>
        </w:tc>
        <w:tc>
          <w:tcPr>
            <w:tcW w:w="394" w:type="pct"/>
            <w:tcBorders>
              <w:top w:val="nil"/>
              <w:left w:val="nil"/>
              <w:bottom w:val="single" w:sz="4" w:space="0" w:color="auto"/>
              <w:right w:val="single" w:sz="4" w:space="0" w:color="auto"/>
            </w:tcBorders>
            <w:shd w:val="clear" w:color="auto" w:fill="auto"/>
            <w:noWrap/>
            <w:vAlign w:val="bottom"/>
            <w:hideMark/>
          </w:tcPr>
          <w:p w14:paraId="5EB9F39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EC2CA1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31CF8CD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23B8B3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6672AC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537.209.794.´00.´01</w:t>
            </w:r>
          </w:p>
        </w:tc>
        <w:tc>
          <w:tcPr>
            <w:tcW w:w="1407" w:type="pct"/>
            <w:tcBorders>
              <w:top w:val="nil"/>
              <w:left w:val="nil"/>
              <w:bottom w:val="single" w:sz="4" w:space="0" w:color="auto"/>
              <w:right w:val="single" w:sz="4" w:space="0" w:color="auto"/>
            </w:tcBorders>
            <w:shd w:val="clear" w:color="auto" w:fill="auto"/>
            <w:noWrap/>
            <w:vAlign w:val="bottom"/>
            <w:hideMark/>
          </w:tcPr>
          <w:p w14:paraId="3EE1485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LISTON, ANGULADA, DE A</w:t>
            </w:r>
          </w:p>
        </w:tc>
        <w:tc>
          <w:tcPr>
            <w:tcW w:w="394" w:type="pct"/>
            <w:tcBorders>
              <w:top w:val="nil"/>
              <w:left w:val="nil"/>
              <w:bottom w:val="single" w:sz="4" w:space="0" w:color="auto"/>
              <w:right w:val="single" w:sz="4" w:space="0" w:color="auto"/>
            </w:tcBorders>
            <w:shd w:val="clear" w:color="auto" w:fill="auto"/>
            <w:noWrap/>
            <w:vAlign w:val="bottom"/>
            <w:hideMark/>
          </w:tcPr>
          <w:p w14:paraId="63A15B4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038C03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5C32C1A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B95BE6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1599B1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537.263.1407.´00.´01</w:t>
            </w:r>
          </w:p>
        </w:tc>
        <w:tc>
          <w:tcPr>
            <w:tcW w:w="1407" w:type="pct"/>
            <w:tcBorders>
              <w:top w:val="nil"/>
              <w:left w:val="nil"/>
              <w:bottom w:val="single" w:sz="4" w:space="0" w:color="auto"/>
              <w:right w:val="single" w:sz="4" w:space="0" w:color="auto"/>
            </w:tcBorders>
            <w:shd w:val="clear" w:color="auto" w:fill="auto"/>
            <w:noWrap/>
            <w:vAlign w:val="bottom"/>
            <w:hideMark/>
          </w:tcPr>
          <w:p w14:paraId="45A0C6A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BRUNS, MANGO ESTRIA</w:t>
            </w:r>
          </w:p>
        </w:tc>
        <w:tc>
          <w:tcPr>
            <w:tcW w:w="394" w:type="pct"/>
            <w:tcBorders>
              <w:top w:val="nil"/>
              <w:left w:val="nil"/>
              <w:bottom w:val="single" w:sz="4" w:space="0" w:color="auto"/>
              <w:right w:val="single" w:sz="4" w:space="0" w:color="auto"/>
            </w:tcBorders>
            <w:shd w:val="clear" w:color="auto" w:fill="auto"/>
            <w:noWrap/>
            <w:vAlign w:val="bottom"/>
            <w:hideMark/>
          </w:tcPr>
          <w:p w14:paraId="43F2F9E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B6A9E1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24408E0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BCF15E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AB5FB5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537.263.1415.´00.´01</w:t>
            </w:r>
          </w:p>
        </w:tc>
        <w:tc>
          <w:tcPr>
            <w:tcW w:w="1407" w:type="pct"/>
            <w:tcBorders>
              <w:top w:val="nil"/>
              <w:left w:val="nil"/>
              <w:bottom w:val="single" w:sz="4" w:space="0" w:color="auto"/>
              <w:right w:val="single" w:sz="4" w:space="0" w:color="auto"/>
            </w:tcBorders>
            <w:shd w:val="clear" w:color="auto" w:fill="auto"/>
            <w:noWrap/>
            <w:vAlign w:val="bottom"/>
            <w:hideMark/>
          </w:tcPr>
          <w:p w14:paraId="5277F97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BRUNS, MANGO ESTRIA</w:t>
            </w:r>
          </w:p>
        </w:tc>
        <w:tc>
          <w:tcPr>
            <w:tcW w:w="394" w:type="pct"/>
            <w:tcBorders>
              <w:top w:val="nil"/>
              <w:left w:val="nil"/>
              <w:bottom w:val="single" w:sz="4" w:space="0" w:color="auto"/>
              <w:right w:val="single" w:sz="4" w:space="0" w:color="auto"/>
            </w:tcBorders>
            <w:shd w:val="clear" w:color="auto" w:fill="auto"/>
            <w:noWrap/>
            <w:vAlign w:val="bottom"/>
            <w:hideMark/>
          </w:tcPr>
          <w:p w14:paraId="5FAB3C2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72F74C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02A0544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02C90D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287B8B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537.440.496.´00.´01</w:t>
            </w:r>
          </w:p>
        </w:tc>
        <w:tc>
          <w:tcPr>
            <w:tcW w:w="1407" w:type="pct"/>
            <w:tcBorders>
              <w:top w:val="nil"/>
              <w:left w:val="nil"/>
              <w:bottom w:val="single" w:sz="4" w:space="0" w:color="auto"/>
              <w:right w:val="single" w:sz="4" w:space="0" w:color="auto"/>
            </w:tcBorders>
            <w:shd w:val="clear" w:color="auto" w:fill="auto"/>
            <w:noWrap/>
            <w:vAlign w:val="bottom"/>
            <w:hideMark/>
          </w:tcPr>
          <w:p w14:paraId="1BC598F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GANCHO CUSHING LARESCO, PUNTA</w:t>
            </w:r>
          </w:p>
        </w:tc>
        <w:tc>
          <w:tcPr>
            <w:tcW w:w="394" w:type="pct"/>
            <w:tcBorders>
              <w:top w:val="nil"/>
              <w:left w:val="nil"/>
              <w:bottom w:val="single" w:sz="4" w:space="0" w:color="auto"/>
              <w:right w:val="single" w:sz="4" w:space="0" w:color="auto"/>
            </w:tcBorders>
            <w:shd w:val="clear" w:color="auto" w:fill="auto"/>
            <w:noWrap/>
            <w:vAlign w:val="bottom"/>
            <w:hideMark/>
          </w:tcPr>
          <w:p w14:paraId="068967A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05A9FE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0FB43A4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D56B18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8BD097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537.440.1163.´01.´01</w:t>
            </w:r>
          </w:p>
        </w:tc>
        <w:tc>
          <w:tcPr>
            <w:tcW w:w="1407" w:type="pct"/>
            <w:tcBorders>
              <w:top w:val="nil"/>
              <w:left w:val="nil"/>
              <w:bottom w:val="single" w:sz="4" w:space="0" w:color="auto"/>
              <w:right w:val="single" w:sz="4" w:space="0" w:color="auto"/>
            </w:tcBorders>
            <w:shd w:val="clear" w:color="auto" w:fill="auto"/>
            <w:noWrap/>
            <w:vAlign w:val="bottom"/>
            <w:hideMark/>
          </w:tcPr>
          <w:p w14:paraId="27208B5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GANCHO, DE GARFIO AFILADO, MED</w:t>
            </w:r>
          </w:p>
        </w:tc>
        <w:tc>
          <w:tcPr>
            <w:tcW w:w="394" w:type="pct"/>
            <w:tcBorders>
              <w:top w:val="nil"/>
              <w:left w:val="nil"/>
              <w:bottom w:val="single" w:sz="4" w:space="0" w:color="auto"/>
              <w:right w:val="single" w:sz="4" w:space="0" w:color="auto"/>
            </w:tcBorders>
            <w:shd w:val="clear" w:color="auto" w:fill="auto"/>
            <w:noWrap/>
            <w:vAlign w:val="bottom"/>
            <w:hideMark/>
          </w:tcPr>
          <w:p w14:paraId="268D9D0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1CD35D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5898147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71C6DA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1E5C27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537.457.231.´00.´01</w:t>
            </w:r>
          </w:p>
        </w:tc>
        <w:tc>
          <w:tcPr>
            <w:tcW w:w="1407" w:type="pct"/>
            <w:tcBorders>
              <w:top w:val="nil"/>
              <w:left w:val="nil"/>
              <w:bottom w:val="single" w:sz="4" w:space="0" w:color="auto"/>
              <w:right w:val="single" w:sz="4" w:space="0" w:color="auto"/>
            </w:tcBorders>
            <w:shd w:val="clear" w:color="auto" w:fill="auto"/>
            <w:noWrap/>
            <w:vAlign w:val="bottom"/>
            <w:hideMark/>
          </w:tcPr>
          <w:p w14:paraId="4662261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GUBIA FRIEDMAN, CURVA, DE 140</w:t>
            </w:r>
          </w:p>
        </w:tc>
        <w:tc>
          <w:tcPr>
            <w:tcW w:w="394" w:type="pct"/>
            <w:tcBorders>
              <w:top w:val="nil"/>
              <w:left w:val="nil"/>
              <w:bottom w:val="single" w:sz="4" w:space="0" w:color="auto"/>
              <w:right w:val="single" w:sz="4" w:space="0" w:color="auto"/>
            </w:tcBorders>
            <w:shd w:val="clear" w:color="auto" w:fill="auto"/>
            <w:noWrap/>
            <w:vAlign w:val="bottom"/>
            <w:hideMark/>
          </w:tcPr>
          <w:p w14:paraId="3E5B6E6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4A68A6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141790D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88C50F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8A6BE6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537.605.190.´00.´01</w:t>
            </w:r>
          </w:p>
        </w:tc>
        <w:tc>
          <w:tcPr>
            <w:tcW w:w="1407" w:type="pct"/>
            <w:tcBorders>
              <w:top w:val="nil"/>
              <w:left w:val="nil"/>
              <w:bottom w:val="single" w:sz="4" w:space="0" w:color="auto"/>
              <w:right w:val="single" w:sz="4" w:space="0" w:color="auto"/>
            </w:tcBorders>
            <w:shd w:val="clear" w:color="auto" w:fill="auto"/>
            <w:noWrap/>
            <w:vAlign w:val="bottom"/>
            <w:hideMark/>
          </w:tcPr>
          <w:p w14:paraId="3FE3A4D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MARTILLO MACIZO, PESO DE 210 A</w:t>
            </w:r>
          </w:p>
        </w:tc>
        <w:tc>
          <w:tcPr>
            <w:tcW w:w="394" w:type="pct"/>
            <w:tcBorders>
              <w:top w:val="nil"/>
              <w:left w:val="nil"/>
              <w:bottom w:val="single" w:sz="4" w:space="0" w:color="auto"/>
              <w:right w:val="single" w:sz="4" w:space="0" w:color="auto"/>
            </w:tcBorders>
            <w:shd w:val="clear" w:color="auto" w:fill="auto"/>
            <w:noWrap/>
            <w:vAlign w:val="bottom"/>
            <w:hideMark/>
          </w:tcPr>
          <w:p w14:paraId="1B3714F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B2BE0D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4D5D1F7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DE653B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A0B444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537.673.1542.´00.´01</w:t>
            </w:r>
          </w:p>
        </w:tc>
        <w:tc>
          <w:tcPr>
            <w:tcW w:w="1407" w:type="pct"/>
            <w:tcBorders>
              <w:top w:val="nil"/>
              <w:left w:val="nil"/>
              <w:bottom w:val="single" w:sz="4" w:space="0" w:color="auto"/>
              <w:right w:val="single" w:sz="4" w:space="0" w:color="auto"/>
            </w:tcBorders>
            <w:shd w:val="clear" w:color="auto" w:fill="auto"/>
            <w:noWrap/>
            <w:vAlign w:val="bottom"/>
            <w:hideMark/>
          </w:tcPr>
          <w:p w14:paraId="6D46961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RECTO DE 24</w:t>
            </w:r>
          </w:p>
        </w:tc>
        <w:tc>
          <w:tcPr>
            <w:tcW w:w="394" w:type="pct"/>
            <w:tcBorders>
              <w:top w:val="nil"/>
              <w:left w:val="nil"/>
              <w:bottom w:val="single" w:sz="4" w:space="0" w:color="auto"/>
              <w:right w:val="single" w:sz="4" w:space="0" w:color="auto"/>
            </w:tcBorders>
            <w:shd w:val="clear" w:color="auto" w:fill="auto"/>
            <w:noWrap/>
            <w:vAlign w:val="bottom"/>
            <w:hideMark/>
          </w:tcPr>
          <w:p w14:paraId="47F8720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13A6A3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59091E9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8E9E78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825EE9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537.673.1567.´00.´01</w:t>
            </w:r>
          </w:p>
        </w:tc>
        <w:tc>
          <w:tcPr>
            <w:tcW w:w="1407" w:type="pct"/>
            <w:tcBorders>
              <w:top w:val="nil"/>
              <w:left w:val="nil"/>
              <w:bottom w:val="single" w:sz="4" w:space="0" w:color="auto"/>
              <w:right w:val="single" w:sz="4" w:space="0" w:color="auto"/>
            </w:tcBorders>
            <w:shd w:val="clear" w:color="auto" w:fill="auto"/>
            <w:noWrap/>
            <w:vAlign w:val="bottom"/>
            <w:hideMark/>
          </w:tcPr>
          <w:p w14:paraId="023FEF2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RECTO DE 24</w:t>
            </w:r>
          </w:p>
        </w:tc>
        <w:tc>
          <w:tcPr>
            <w:tcW w:w="394" w:type="pct"/>
            <w:tcBorders>
              <w:top w:val="nil"/>
              <w:left w:val="nil"/>
              <w:bottom w:val="single" w:sz="4" w:space="0" w:color="auto"/>
              <w:right w:val="single" w:sz="4" w:space="0" w:color="auto"/>
            </w:tcBorders>
            <w:shd w:val="clear" w:color="auto" w:fill="auto"/>
            <w:noWrap/>
            <w:vAlign w:val="bottom"/>
            <w:hideMark/>
          </w:tcPr>
          <w:p w14:paraId="69C6772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DD5A75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088106A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2A6E94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062EC5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537.702.5050.´00.´01</w:t>
            </w:r>
          </w:p>
        </w:tc>
        <w:tc>
          <w:tcPr>
            <w:tcW w:w="1407" w:type="pct"/>
            <w:tcBorders>
              <w:top w:val="nil"/>
              <w:left w:val="nil"/>
              <w:bottom w:val="single" w:sz="4" w:space="0" w:color="auto"/>
              <w:right w:val="single" w:sz="4" w:space="0" w:color="auto"/>
            </w:tcBorders>
            <w:shd w:val="clear" w:color="auto" w:fill="auto"/>
            <w:noWrap/>
            <w:vAlign w:val="bottom"/>
            <w:hideMark/>
          </w:tcPr>
          <w:p w14:paraId="0E12CE4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ROCHESTER OCHSNER O KOCH</w:t>
            </w:r>
          </w:p>
        </w:tc>
        <w:tc>
          <w:tcPr>
            <w:tcW w:w="394" w:type="pct"/>
            <w:tcBorders>
              <w:top w:val="nil"/>
              <w:left w:val="nil"/>
              <w:bottom w:val="single" w:sz="4" w:space="0" w:color="auto"/>
              <w:right w:val="single" w:sz="4" w:space="0" w:color="auto"/>
            </w:tcBorders>
            <w:shd w:val="clear" w:color="auto" w:fill="auto"/>
            <w:noWrap/>
            <w:vAlign w:val="bottom"/>
            <w:hideMark/>
          </w:tcPr>
          <w:p w14:paraId="02815F5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833D17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36F6BC6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084A8E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84F25A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537.702.5969.´00.´01</w:t>
            </w:r>
          </w:p>
        </w:tc>
        <w:tc>
          <w:tcPr>
            <w:tcW w:w="1407" w:type="pct"/>
            <w:tcBorders>
              <w:top w:val="nil"/>
              <w:left w:val="nil"/>
              <w:bottom w:val="single" w:sz="4" w:space="0" w:color="auto"/>
              <w:right w:val="single" w:sz="4" w:space="0" w:color="auto"/>
            </w:tcBorders>
            <w:shd w:val="clear" w:color="auto" w:fill="auto"/>
            <w:noWrap/>
            <w:vAlign w:val="bottom"/>
            <w:hideMark/>
          </w:tcPr>
          <w:p w14:paraId="1F65272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ALLIS, CON 5 X 6, LONGIT</w:t>
            </w:r>
          </w:p>
        </w:tc>
        <w:tc>
          <w:tcPr>
            <w:tcW w:w="394" w:type="pct"/>
            <w:tcBorders>
              <w:top w:val="nil"/>
              <w:left w:val="nil"/>
              <w:bottom w:val="single" w:sz="4" w:space="0" w:color="auto"/>
              <w:right w:val="single" w:sz="4" w:space="0" w:color="auto"/>
            </w:tcBorders>
            <w:shd w:val="clear" w:color="auto" w:fill="auto"/>
            <w:noWrap/>
            <w:vAlign w:val="bottom"/>
            <w:hideMark/>
          </w:tcPr>
          <w:p w14:paraId="069AE93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FF0CC3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53D7953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5441BD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C50E07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537.702.6371.´00.´01</w:t>
            </w:r>
          </w:p>
        </w:tc>
        <w:tc>
          <w:tcPr>
            <w:tcW w:w="1407" w:type="pct"/>
            <w:tcBorders>
              <w:top w:val="nil"/>
              <w:left w:val="nil"/>
              <w:bottom w:val="single" w:sz="4" w:space="0" w:color="auto"/>
              <w:right w:val="single" w:sz="4" w:space="0" w:color="auto"/>
            </w:tcBorders>
            <w:shd w:val="clear" w:color="auto" w:fill="auto"/>
            <w:noWrap/>
            <w:vAlign w:val="bottom"/>
            <w:hideMark/>
          </w:tcPr>
          <w:p w14:paraId="55C1003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KERN, CON CREMALLERA, LO</w:t>
            </w:r>
          </w:p>
        </w:tc>
        <w:tc>
          <w:tcPr>
            <w:tcW w:w="394" w:type="pct"/>
            <w:tcBorders>
              <w:top w:val="nil"/>
              <w:left w:val="nil"/>
              <w:bottom w:val="single" w:sz="4" w:space="0" w:color="auto"/>
              <w:right w:val="single" w:sz="4" w:space="0" w:color="auto"/>
            </w:tcBorders>
            <w:shd w:val="clear" w:color="auto" w:fill="auto"/>
            <w:noWrap/>
            <w:vAlign w:val="bottom"/>
            <w:hideMark/>
          </w:tcPr>
          <w:p w14:paraId="6831170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E4DC02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47D1C37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76938C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0EC299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537.702.6496.´00.´01</w:t>
            </w:r>
          </w:p>
        </w:tc>
        <w:tc>
          <w:tcPr>
            <w:tcW w:w="1407" w:type="pct"/>
            <w:tcBorders>
              <w:top w:val="nil"/>
              <w:left w:val="nil"/>
              <w:bottom w:val="single" w:sz="4" w:space="0" w:color="auto"/>
              <w:right w:val="single" w:sz="4" w:space="0" w:color="auto"/>
            </w:tcBorders>
            <w:shd w:val="clear" w:color="auto" w:fill="auto"/>
            <w:noWrap/>
            <w:vAlign w:val="bottom"/>
            <w:hideMark/>
          </w:tcPr>
          <w:p w14:paraId="6F04920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LEWIN, QUIJADAS ESTRIADA</w:t>
            </w:r>
          </w:p>
        </w:tc>
        <w:tc>
          <w:tcPr>
            <w:tcW w:w="394" w:type="pct"/>
            <w:tcBorders>
              <w:top w:val="nil"/>
              <w:left w:val="nil"/>
              <w:bottom w:val="single" w:sz="4" w:space="0" w:color="auto"/>
              <w:right w:val="single" w:sz="4" w:space="0" w:color="auto"/>
            </w:tcBorders>
            <w:shd w:val="clear" w:color="auto" w:fill="auto"/>
            <w:noWrap/>
            <w:vAlign w:val="bottom"/>
            <w:hideMark/>
          </w:tcPr>
          <w:p w14:paraId="1D63AA6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38E104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4C14721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377F09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AB3865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537.702.6900.´00.´01</w:t>
            </w:r>
          </w:p>
        </w:tc>
        <w:tc>
          <w:tcPr>
            <w:tcW w:w="1407" w:type="pct"/>
            <w:tcBorders>
              <w:top w:val="nil"/>
              <w:left w:val="nil"/>
              <w:bottom w:val="single" w:sz="4" w:space="0" w:color="auto"/>
              <w:right w:val="single" w:sz="4" w:space="0" w:color="auto"/>
            </w:tcBorders>
            <w:shd w:val="clear" w:color="auto" w:fill="auto"/>
            <w:noWrap/>
            <w:vAlign w:val="bottom"/>
            <w:hideMark/>
          </w:tcPr>
          <w:p w14:paraId="4435172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MARTIN, RECTA, LONGITUD</w:t>
            </w:r>
          </w:p>
        </w:tc>
        <w:tc>
          <w:tcPr>
            <w:tcW w:w="394" w:type="pct"/>
            <w:tcBorders>
              <w:top w:val="nil"/>
              <w:left w:val="nil"/>
              <w:bottom w:val="single" w:sz="4" w:space="0" w:color="auto"/>
              <w:right w:val="single" w:sz="4" w:space="0" w:color="auto"/>
            </w:tcBorders>
            <w:shd w:val="clear" w:color="auto" w:fill="auto"/>
            <w:noWrap/>
            <w:vAlign w:val="bottom"/>
            <w:hideMark/>
          </w:tcPr>
          <w:p w14:paraId="43C6672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D6FDBD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3750D7E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2069E7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B54CC3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537.716.782.´00.´01</w:t>
            </w:r>
          </w:p>
        </w:tc>
        <w:tc>
          <w:tcPr>
            <w:tcW w:w="1407" w:type="pct"/>
            <w:tcBorders>
              <w:top w:val="nil"/>
              <w:left w:val="nil"/>
              <w:bottom w:val="single" w:sz="4" w:space="0" w:color="auto"/>
              <w:right w:val="single" w:sz="4" w:space="0" w:color="auto"/>
            </w:tcBorders>
            <w:shd w:val="clear" w:color="auto" w:fill="auto"/>
            <w:noWrap/>
            <w:vAlign w:val="bottom"/>
            <w:hideMark/>
          </w:tcPr>
          <w:p w14:paraId="1F2BE04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AGUJAS HEGAR O MAYO-HEGA</w:t>
            </w:r>
          </w:p>
        </w:tc>
        <w:tc>
          <w:tcPr>
            <w:tcW w:w="394" w:type="pct"/>
            <w:tcBorders>
              <w:top w:val="nil"/>
              <w:left w:val="nil"/>
              <w:bottom w:val="single" w:sz="4" w:space="0" w:color="auto"/>
              <w:right w:val="single" w:sz="4" w:space="0" w:color="auto"/>
            </w:tcBorders>
            <w:shd w:val="clear" w:color="auto" w:fill="auto"/>
            <w:noWrap/>
            <w:vAlign w:val="bottom"/>
            <w:hideMark/>
          </w:tcPr>
          <w:p w14:paraId="7148E74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4DC771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68D0818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505EB0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2F932E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537.774.21.´02.´01</w:t>
            </w:r>
          </w:p>
        </w:tc>
        <w:tc>
          <w:tcPr>
            <w:tcW w:w="1407" w:type="pct"/>
            <w:tcBorders>
              <w:top w:val="nil"/>
              <w:left w:val="nil"/>
              <w:bottom w:val="single" w:sz="4" w:space="0" w:color="auto"/>
              <w:right w:val="single" w:sz="4" w:space="0" w:color="auto"/>
            </w:tcBorders>
            <w:shd w:val="clear" w:color="auto" w:fill="auto"/>
            <w:noWrap/>
            <w:vAlign w:val="bottom"/>
            <w:hideMark/>
          </w:tcPr>
          <w:p w14:paraId="5D23EB8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REGLA METALICA, GRADUADA EN CE</w:t>
            </w:r>
          </w:p>
        </w:tc>
        <w:tc>
          <w:tcPr>
            <w:tcW w:w="394" w:type="pct"/>
            <w:tcBorders>
              <w:top w:val="nil"/>
              <w:left w:val="nil"/>
              <w:bottom w:val="single" w:sz="4" w:space="0" w:color="auto"/>
              <w:right w:val="single" w:sz="4" w:space="0" w:color="auto"/>
            </w:tcBorders>
            <w:shd w:val="clear" w:color="auto" w:fill="auto"/>
            <w:noWrap/>
            <w:vAlign w:val="bottom"/>
            <w:hideMark/>
          </w:tcPr>
          <w:p w14:paraId="460F07F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9B2310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540EC0C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096575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F1664D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537.814.478.´02.´01</w:t>
            </w:r>
          </w:p>
        </w:tc>
        <w:tc>
          <w:tcPr>
            <w:tcW w:w="1407" w:type="pct"/>
            <w:tcBorders>
              <w:top w:val="nil"/>
              <w:left w:val="nil"/>
              <w:bottom w:val="single" w:sz="4" w:space="0" w:color="auto"/>
              <w:right w:val="single" w:sz="4" w:space="0" w:color="auto"/>
            </w:tcBorders>
            <w:shd w:val="clear" w:color="auto" w:fill="auto"/>
            <w:noWrap/>
            <w:vAlign w:val="bottom"/>
            <w:hideMark/>
          </w:tcPr>
          <w:p w14:paraId="7927DBF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SENN O BABY SEN-MILL</w:t>
            </w:r>
          </w:p>
        </w:tc>
        <w:tc>
          <w:tcPr>
            <w:tcW w:w="394" w:type="pct"/>
            <w:tcBorders>
              <w:top w:val="nil"/>
              <w:left w:val="nil"/>
              <w:bottom w:val="single" w:sz="4" w:space="0" w:color="auto"/>
              <w:right w:val="single" w:sz="4" w:space="0" w:color="auto"/>
            </w:tcBorders>
            <w:shd w:val="clear" w:color="auto" w:fill="auto"/>
            <w:noWrap/>
            <w:vAlign w:val="bottom"/>
            <w:hideMark/>
          </w:tcPr>
          <w:p w14:paraId="092E1AE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48CABBC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2491988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8C9D69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2A0FFE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537.814.668.´01.´01</w:t>
            </w:r>
          </w:p>
        </w:tc>
        <w:tc>
          <w:tcPr>
            <w:tcW w:w="1407" w:type="pct"/>
            <w:tcBorders>
              <w:top w:val="nil"/>
              <w:left w:val="nil"/>
              <w:bottom w:val="single" w:sz="4" w:space="0" w:color="auto"/>
              <w:right w:val="single" w:sz="4" w:space="0" w:color="auto"/>
            </w:tcBorders>
            <w:shd w:val="clear" w:color="auto" w:fill="auto"/>
            <w:noWrap/>
            <w:vAlign w:val="bottom"/>
            <w:hideMark/>
          </w:tcPr>
          <w:p w14:paraId="1585A78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 CON PUNTA AN</w:t>
            </w:r>
          </w:p>
        </w:tc>
        <w:tc>
          <w:tcPr>
            <w:tcW w:w="394" w:type="pct"/>
            <w:tcBorders>
              <w:top w:val="nil"/>
              <w:left w:val="nil"/>
              <w:bottom w:val="single" w:sz="4" w:space="0" w:color="auto"/>
              <w:right w:val="single" w:sz="4" w:space="0" w:color="auto"/>
            </w:tcBorders>
            <w:shd w:val="clear" w:color="auto" w:fill="auto"/>
            <w:noWrap/>
            <w:vAlign w:val="bottom"/>
            <w:hideMark/>
          </w:tcPr>
          <w:p w14:paraId="4378688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7D4FD98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7B57F7C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12A74C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23B94A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537.814.8570.´00.´01</w:t>
            </w:r>
          </w:p>
        </w:tc>
        <w:tc>
          <w:tcPr>
            <w:tcW w:w="1407" w:type="pct"/>
            <w:tcBorders>
              <w:top w:val="nil"/>
              <w:left w:val="nil"/>
              <w:bottom w:val="single" w:sz="4" w:space="0" w:color="auto"/>
              <w:right w:val="single" w:sz="4" w:space="0" w:color="auto"/>
            </w:tcBorders>
            <w:shd w:val="clear" w:color="auto" w:fill="auto"/>
            <w:noWrap/>
            <w:vAlign w:val="bottom"/>
            <w:hideMark/>
          </w:tcPr>
          <w:p w14:paraId="72C2FDD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CUSHING, VALVA DE 18</w:t>
            </w:r>
          </w:p>
        </w:tc>
        <w:tc>
          <w:tcPr>
            <w:tcW w:w="394" w:type="pct"/>
            <w:tcBorders>
              <w:top w:val="nil"/>
              <w:left w:val="nil"/>
              <w:bottom w:val="single" w:sz="4" w:space="0" w:color="auto"/>
              <w:right w:val="single" w:sz="4" w:space="0" w:color="auto"/>
            </w:tcBorders>
            <w:shd w:val="clear" w:color="auto" w:fill="auto"/>
            <w:noWrap/>
            <w:vAlign w:val="bottom"/>
            <w:hideMark/>
          </w:tcPr>
          <w:p w14:paraId="3D9046D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2F99E8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1D44BD9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BAC1FA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4CE696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537.814.8752.´00.´01</w:t>
            </w:r>
          </w:p>
        </w:tc>
        <w:tc>
          <w:tcPr>
            <w:tcW w:w="1407" w:type="pct"/>
            <w:tcBorders>
              <w:top w:val="nil"/>
              <w:left w:val="nil"/>
              <w:bottom w:val="single" w:sz="4" w:space="0" w:color="auto"/>
              <w:right w:val="single" w:sz="4" w:space="0" w:color="auto"/>
            </w:tcBorders>
            <w:shd w:val="clear" w:color="auto" w:fill="auto"/>
            <w:noWrap/>
            <w:vAlign w:val="bottom"/>
            <w:hideMark/>
          </w:tcPr>
          <w:p w14:paraId="7DAE8B5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LANGENBECK, VALVA DE</w:t>
            </w:r>
          </w:p>
        </w:tc>
        <w:tc>
          <w:tcPr>
            <w:tcW w:w="394" w:type="pct"/>
            <w:tcBorders>
              <w:top w:val="nil"/>
              <w:left w:val="nil"/>
              <w:bottom w:val="single" w:sz="4" w:space="0" w:color="auto"/>
              <w:right w:val="single" w:sz="4" w:space="0" w:color="auto"/>
            </w:tcBorders>
            <w:shd w:val="clear" w:color="auto" w:fill="auto"/>
            <w:noWrap/>
            <w:vAlign w:val="bottom"/>
            <w:hideMark/>
          </w:tcPr>
          <w:p w14:paraId="2C23F97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7B26566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08CE414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0B8470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54847F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537.814.9057.´00.´01</w:t>
            </w:r>
          </w:p>
        </w:tc>
        <w:tc>
          <w:tcPr>
            <w:tcW w:w="1407" w:type="pct"/>
            <w:tcBorders>
              <w:top w:val="nil"/>
              <w:left w:val="nil"/>
              <w:bottom w:val="single" w:sz="4" w:space="0" w:color="auto"/>
              <w:right w:val="single" w:sz="4" w:space="0" w:color="auto"/>
            </w:tcBorders>
            <w:shd w:val="clear" w:color="auto" w:fill="auto"/>
            <w:noWrap/>
            <w:vAlign w:val="bottom"/>
            <w:hideMark/>
          </w:tcPr>
          <w:p w14:paraId="00FD2B4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BLOUNT PARA MENISCO,</w:t>
            </w:r>
          </w:p>
        </w:tc>
        <w:tc>
          <w:tcPr>
            <w:tcW w:w="394" w:type="pct"/>
            <w:tcBorders>
              <w:top w:val="nil"/>
              <w:left w:val="nil"/>
              <w:bottom w:val="single" w:sz="4" w:space="0" w:color="auto"/>
              <w:right w:val="single" w:sz="4" w:space="0" w:color="auto"/>
            </w:tcBorders>
            <w:shd w:val="clear" w:color="auto" w:fill="auto"/>
            <w:noWrap/>
            <w:vAlign w:val="bottom"/>
            <w:hideMark/>
          </w:tcPr>
          <w:p w14:paraId="0B7292F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457C185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44BDCEE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BA4EBF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88A4EE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537.814.9073.´00.´01</w:t>
            </w:r>
          </w:p>
        </w:tc>
        <w:tc>
          <w:tcPr>
            <w:tcW w:w="1407" w:type="pct"/>
            <w:tcBorders>
              <w:top w:val="nil"/>
              <w:left w:val="nil"/>
              <w:bottom w:val="single" w:sz="4" w:space="0" w:color="auto"/>
              <w:right w:val="single" w:sz="4" w:space="0" w:color="auto"/>
            </w:tcBorders>
            <w:shd w:val="clear" w:color="auto" w:fill="auto"/>
            <w:noWrap/>
            <w:vAlign w:val="bottom"/>
            <w:hideMark/>
          </w:tcPr>
          <w:p w14:paraId="6D00FE6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SMILLE PARA MENISCO,</w:t>
            </w:r>
          </w:p>
        </w:tc>
        <w:tc>
          <w:tcPr>
            <w:tcW w:w="394" w:type="pct"/>
            <w:tcBorders>
              <w:top w:val="nil"/>
              <w:left w:val="nil"/>
              <w:bottom w:val="single" w:sz="4" w:space="0" w:color="auto"/>
              <w:right w:val="single" w:sz="4" w:space="0" w:color="auto"/>
            </w:tcBorders>
            <w:shd w:val="clear" w:color="auto" w:fill="auto"/>
            <w:noWrap/>
            <w:vAlign w:val="bottom"/>
            <w:hideMark/>
          </w:tcPr>
          <w:p w14:paraId="5A2DA2F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23D2CCC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6907CF3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2CA86F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0FD0FB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537.857.1243.´00.´01</w:t>
            </w:r>
          </w:p>
        </w:tc>
        <w:tc>
          <w:tcPr>
            <w:tcW w:w="1407" w:type="pct"/>
            <w:tcBorders>
              <w:top w:val="nil"/>
              <w:left w:val="nil"/>
              <w:bottom w:val="single" w:sz="4" w:space="0" w:color="auto"/>
              <w:right w:val="single" w:sz="4" w:space="0" w:color="auto"/>
            </w:tcBorders>
            <w:shd w:val="clear" w:color="auto" w:fill="auto"/>
            <w:noWrap/>
            <w:vAlign w:val="bottom"/>
            <w:hideMark/>
          </w:tcPr>
          <w:p w14:paraId="774FAC2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DE CAPSULA.</w:t>
            </w:r>
          </w:p>
        </w:tc>
        <w:tc>
          <w:tcPr>
            <w:tcW w:w="394" w:type="pct"/>
            <w:tcBorders>
              <w:top w:val="nil"/>
              <w:left w:val="nil"/>
              <w:bottom w:val="single" w:sz="4" w:space="0" w:color="auto"/>
              <w:right w:val="single" w:sz="4" w:space="0" w:color="auto"/>
            </w:tcBorders>
            <w:shd w:val="clear" w:color="auto" w:fill="auto"/>
            <w:noWrap/>
            <w:vAlign w:val="bottom"/>
            <w:hideMark/>
          </w:tcPr>
          <w:p w14:paraId="468D210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F37D12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0B5F519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B99110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EA9966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513.227.74.´00.´01</w:t>
            </w:r>
          </w:p>
        </w:tc>
        <w:tc>
          <w:tcPr>
            <w:tcW w:w="1407" w:type="pct"/>
            <w:tcBorders>
              <w:top w:val="nil"/>
              <w:left w:val="nil"/>
              <w:bottom w:val="single" w:sz="4" w:space="0" w:color="auto"/>
              <w:right w:val="single" w:sz="4" w:space="0" w:color="auto"/>
            </w:tcBorders>
            <w:shd w:val="clear" w:color="auto" w:fill="auto"/>
            <w:noWrap/>
            <w:vAlign w:val="bottom"/>
            <w:hideMark/>
          </w:tcPr>
          <w:p w14:paraId="1AFB452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CHAROLA MAYO, DE ACERO INOXIDA</w:t>
            </w:r>
          </w:p>
        </w:tc>
        <w:tc>
          <w:tcPr>
            <w:tcW w:w="394" w:type="pct"/>
            <w:tcBorders>
              <w:top w:val="nil"/>
              <w:left w:val="nil"/>
              <w:bottom w:val="single" w:sz="4" w:space="0" w:color="auto"/>
              <w:right w:val="single" w:sz="4" w:space="0" w:color="auto"/>
            </w:tcBorders>
            <w:shd w:val="clear" w:color="auto" w:fill="auto"/>
            <w:noWrap/>
            <w:vAlign w:val="bottom"/>
            <w:hideMark/>
          </w:tcPr>
          <w:p w14:paraId="3499E12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E5FA78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06A9CFE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854687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A2E2F8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535.260.1818.´00.´01</w:t>
            </w:r>
          </w:p>
        </w:tc>
        <w:tc>
          <w:tcPr>
            <w:tcW w:w="1407" w:type="pct"/>
            <w:tcBorders>
              <w:top w:val="nil"/>
              <w:left w:val="nil"/>
              <w:bottom w:val="single" w:sz="4" w:space="0" w:color="auto"/>
              <w:right w:val="single" w:sz="4" w:space="0" w:color="auto"/>
            </w:tcBorders>
            <w:shd w:val="clear" w:color="auto" w:fill="auto"/>
            <w:noWrap/>
            <w:vAlign w:val="bottom"/>
            <w:hideMark/>
          </w:tcPr>
          <w:p w14:paraId="58E2118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 RECTA REDONDA</w:t>
            </w:r>
          </w:p>
        </w:tc>
        <w:tc>
          <w:tcPr>
            <w:tcW w:w="394" w:type="pct"/>
            <w:tcBorders>
              <w:top w:val="nil"/>
              <w:left w:val="nil"/>
              <w:bottom w:val="single" w:sz="4" w:space="0" w:color="auto"/>
              <w:right w:val="single" w:sz="4" w:space="0" w:color="auto"/>
            </w:tcBorders>
            <w:shd w:val="clear" w:color="auto" w:fill="auto"/>
            <w:noWrap/>
            <w:vAlign w:val="bottom"/>
            <w:hideMark/>
          </w:tcPr>
          <w:p w14:paraId="73C8416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48153C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5077A07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9CDC71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937CE7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lastRenderedPageBreak/>
              <w:t>535.618.1411.´00.´01</w:t>
            </w:r>
          </w:p>
        </w:tc>
        <w:tc>
          <w:tcPr>
            <w:tcW w:w="1407" w:type="pct"/>
            <w:tcBorders>
              <w:top w:val="nil"/>
              <w:left w:val="nil"/>
              <w:bottom w:val="single" w:sz="4" w:space="0" w:color="auto"/>
              <w:right w:val="single" w:sz="4" w:space="0" w:color="auto"/>
            </w:tcBorders>
            <w:shd w:val="clear" w:color="auto" w:fill="auto"/>
            <w:noWrap/>
            <w:vAlign w:val="bottom"/>
            <w:hideMark/>
          </w:tcPr>
          <w:p w14:paraId="6CF9223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BISTURI, DEL NO. 4</w:t>
            </w:r>
          </w:p>
        </w:tc>
        <w:tc>
          <w:tcPr>
            <w:tcW w:w="394" w:type="pct"/>
            <w:tcBorders>
              <w:top w:val="nil"/>
              <w:left w:val="nil"/>
              <w:bottom w:val="single" w:sz="4" w:space="0" w:color="auto"/>
              <w:right w:val="single" w:sz="4" w:space="0" w:color="auto"/>
            </w:tcBorders>
            <w:shd w:val="clear" w:color="auto" w:fill="auto"/>
            <w:noWrap/>
            <w:vAlign w:val="bottom"/>
            <w:hideMark/>
          </w:tcPr>
          <w:p w14:paraId="2CA1A60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506AB6C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28F3BE0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617C4A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65ABDA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535.701.98.´01.´01</w:t>
            </w:r>
          </w:p>
        </w:tc>
        <w:tc>
          <w:tcPr>
            <w:tcW w:w="1407" w:type="pct"/>
            <w:tcBorders>
              <w:top w:val="nil"/>
              <w:left w:val="nil"/>
              <w:bottom w:val="single" w:sz="4" w:space="0" w:color="auto"/>
              <w:right w:val="single" w:sz="4" w:space="0" w:color="auto"/>
            </w:tcBorders>
            <w:shd w:val="clear" w:color="auto" w:fill="auto"/>
            <w:noWrap/>
            <w:vAlign w:val="bottom"/>
            <w:hideMark/>
          </w:tcPr>
          <w:p w14:paraId="722B824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BACKHAUS, LONGITUD DE 13</w:t>
            </w:r>
          </w:p>
        </w:tc>
        <w:tc>
          <w:tcPr>
            <w:tcW w:w="394" w:type="pct"/>
            <w:tcBorders>
              <w:top w:val="nil"/>
              <w:left w:val="nil"/>
              <w:bottom w:val="single" w:sz="4" w:space="0" w:color="auto"/>
              <w:right w:val="single" w:sz="4" w:space="0" w:color="auto"/>
            </w:tcBorders>
            <w:shd w:val="clear" w:color="auto" w:fill="auto"/>
            <w:noWrap/>
            <w:vAlign w:val="bottom"/>
            <w:hideMark/>
          </w:tcPr>
          <w:p w14:paraId="0A31648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23EAC31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004B5C1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F1495D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8E10C2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535.701.379.´01.´01</w:t>
            </w:r>
          </w:p>
        </w:tc>
        <w:tc>
          <w:tcPr>
            <w:tcW w:w="1407" w:type="pct"/>
            <w:tcBorders>
              <w:top w:val="nil"/>
              <w:left w:val="nil"/>
              <w:bottom w:val="single" w:sz="4" w:space="0" w:color="auto"/>
              <w:right w:val="single" w:sz="4" w:space="0" w:color="auto"/>
            </w:tcBorders>
            <w:shd w:val="clear" w:color="auto" w:fill="auto"/>
            <w:noWrap/>
            <w:vAlign w:val="bottom"/>
            <w:hideMark/>
          </w:tcPr>
          <w:p w14:paraId="2C9BD3D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ADSON, CON 1 X 2 DIENTES</w:t>
            </w:r>
          </w:p>
        </w:tc>
        <w:tc>
          <w:tcPr>
            <w:tcW w:w="394" w:type="pct"/>
            <w:tcBorders>
              <w:top w:val="nil"/>
              <w:left w:val="nil"/>
              <w:bottom w:val="single" w:sz="4" w:space="0" w:color="auto"/>
              <w:right w:val="single" w:sz="4" w:space="0" w:color="auto"/>
            </w:tcBorders>
            <w:shd w:val="clear" w:color="auto" w:fill="auto"/>
            <w:noWrap/>
            <w:vAlign w:val="bottom"/>
            <w:hideMark/>
          </w:tcPr>
          <w:p w14:paraId="711B98C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AC00B4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447DF45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08ACFD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3C5FF5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535.701.833.´01.´01</w:t>
            </w:r>
          </w:p>
        </w:tc>
        <w:tc>
          <w:tcPr>
            <w:tcW w:w="1407" w:type="pct"/>
            <w:tcBorders>
              <w:top w:val="nil"/>
              <w:left w:val="nil"/>
              <w:bottom w:val="single" w:sz="4" w:space="0" w:color="auto"/>
              <w:right w:val="single" w:sz="4" w:space="0" w:color="auto"/>
            </w:tcBorders>
            <w:shd w:val="clear" w:color="auto" w:fill="auto"/>
            <w:noWrap/>
            <w:vAlign w:val="bottom"/>
            <w:hideMark/>
          </w:tcPr>
          <w:p w14:paraId="1DE1DEC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HALSTED MOSQUITO, CURVA,</w:t>
            </w:r>
          </w:p>
        </w:tc>
        <w:tc>
          <w:tcPr>
            <w:tcW w:w="394" w:type="pct"/>
            <w:tcBorders>
              <w:top w:val="nil"/>
              <w:left w:val="nil"/>
              <w:bottom w:val="single" w:sz="4" w:space="0" w:color="auto"/>
              <w:right w:val="single" w:sz="4" w:space="0" w:color="auto"/>
            </w:tcBorders>
            <w:shd w:val="clear" w:color="auto" w:fill="auto"/>
            <w:noWrap/>
            <w:vAlign w:val="bottom"/>
            <w:hideMark/>
          </w:tcPr>
          <w:p w14:paraId="7D2C9C9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3380F37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75094AE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557E48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853476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535.701.874.´00.´01</w:t>
            </w:r>
          </w:p>
        </w:tc>
        <w:tc>
          <w:tcPr>
            <w:tcW w:w="1407" w:type="pct"/>
            <w:tcBorders>
              <w:top w:val="nil"/>
              <w:left w:val="nil"/>
              <w:bottom w:val="single" w:sz="4" w:space="0" w:color="auto"/>
              <w:right w:val="single" w:sz="4" w:space="0" w:color="auto"/>
            </w:tcBorders>
            <w:shd w:val="clear" w:color="auto" w:fill="auto"/>
            <w:noWrap/>
            <w:vAlign w:val="bottom"/>
            <w:hideMark/>
          </w:tcPr>
          <w:p w14:paraId="5DE67F3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KELLY, CURVA, CON ESTRIA</w:t>
            </w:r>
          </w:p>
        </w:tc>
        <w:tc>
          <w:tcPr>
            <w:tcW w:w="394" w:type="pct"/>
            <w:tcBorders>
              <w:top w:val="nil"/>
              <w:left w:val="nil"/>
              <w:bottom w:val="single" w:sz="4" w:space="0" w:color="auto"/>
              <w:right w:val="single" w:sz="4" w:space="0" w:color="auto"/>
            </w:tcBorders>
            <w:shd w:val="clear" w:color="auto" w:fill="auto"/>
            <w:noWrap/>
            <w:vAlign w:val="bottom"/>
            <w:hideMark/>
          </w:tcPr>
          <w:p w14:paraId="6EABA65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4A19426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461456E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54F985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7E77A8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535.701.1419.´01.´01</w:t>
            </w:r>
          </w:p>
        </w:tc>
        <w:tc>
          <w:tcPr>
            <w:tcW w:w="1407" w:type="pct"/>
            <w:tcBorders>
              <w:top w:val="nil"/>
              <w:left w:val="nil"/>
              <w:bottom w:val="single" w:sz="4" w:space="0" w:color="auto"/>
              <w:right w:val="single" w:sz="4" w:space="0" w:color="auto"/>
            </w:tcBorders>
            <w:shd w:val="clear" w:color="auto" w:fill="auto"/>
            <w:noWrap/>
            <w:vAlign w:val="bottom"/>
            <w:hideMark/>
          </w:tcPr>
          <w:p w14:paraId="3654FC5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SIN DIE</w:t>
            </w:r>
          </w:p>
        </w:tc>
        <w:tc>
          <w:tcPr>
            <w:tcW w:w="394" w:type="pct"/>
            <w:tcBorders>
              <w:top w:val="nil"/>
              <w:left w:val="nil"/>
              <w:bottom w:val="single" w:sz="4" w:space="0" w:color="auto"/>
              <w:right w:val="single" w:sz="4" w:space="0" w:color="auto"/>
            </w:tcBorders>
            <w:shd w:val="clear" w:color="auto" w:fill="auto"/>
            <w:noWrap/>
            <w:vAlign w:val="bottom"/>
            <w:hideMark/>
          </w:tcPr>
          <w:p w14:paraId="75625BC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967623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6E2ED28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50D289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99492B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535.701.1518.´01.´01</w:t>
            </w:r>
          </w:p>
        </w:tc>
        <w:tc>
          <w:tcPr>
            <w:tcW w:w="1407" w:type="pct"/>
            <w:tcBorders>
              <w:top w:val="nil"/>
              <w:left w:val="nil"/>
              <w:bottom w:val="single" w:sz="4" w:space="0" w:color="auto"/>
              <w:right w:val="single" w:sz="4" w:space="0" w:color="auto"/>
            </w:tcBorders>
            <w:shd w:val="clear" w:color="auto" w:fill="auto"/>
            <w:noWrap/>
            <w:vAlign w:val="bottom"/>
            <w:hideMark/>
          </w:tcPr>
          <w:p w14:paraId="43CDE83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CON 1 X</w:t>
            </w:r>
          </w:p>
        </w:tc>
        <w:tc>
          <w:tcPr>
            <w:tcW w:w="394" w:type="pct"/>
            <w:tcBorders>
              <w:top w:val="nil"/>
              <w:left w:val="nil"/>
              <w:bottom w:val="single" w:sz="4" w:space="0" w:color="auto"/>
              <w:right w:val="single" w:sz="4" w:space="0" w:color="auto"/>
            </w:tcBorders>
            <w:shd w:val="clear" w:color="auto" w:fill="auto"/>
            <w:noWrap/>
            <w:vAlign w:val="bottom"/>
            <w:hideMark/>
          </w:tcPr>
          <w:p w14:paraId="4D51C55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50B97A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38C4E83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7F9A97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4DB4C4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535.701.4843.´00.´01</w:t>
            </w:r>
          </w:p>
        </w:tc>
        <w:tc>
          <w:tcPr>
            <w:tcW w:w="1407" w:type="pct"/>
            <w:tcBorders>
              <w:top w:val="nil"/>
              <w:left w:val="nil"/>
              <w:bottom w:val="single" w:sz="4" w:space="0" w:color="auto"/>
              <w:right w:val="single" w:sz="4" w:space="0" w:color="auto"/>
            </w:tcBorders>
            <w:shd w:val="clear" w:color="auto" w:fill="auto"/>
            <w:noWrap/>
            <w:vAlign w:val="bottom"/>
            <w:hideMark/>
          </w:tcPr>
          <w:p w14:paraId="3C09F96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ADSON, SIN DIENTES, 110</w:t>
            </w:r>
          </w:p>
        </w:tc>
        <w:tc>
          <w:tcPr>
            <w:tcW w:w="394" w:type="pct"/>
            <w:tcBorders>
              <w:top w:val="nil"/>
              <w:left w:val="nil"/>
              <w:bottom w:val="single" w:sz="4" w:space="0" w:color="auto"/>
              <w:right w:val="single" w:sz="4" w:space="0" w:color="auto"/>
            </w:tcBorders>
            <w:shd w:val="clear" w:color="auto" w:fill="auto"/>
            <w:noWrap/>
            <w:vAlign w:val="bottom"/>
            <w:hideMark/>
          </w:tcPr>
          <w:p w14:paraId="65B2252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E476A1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14BD949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73693F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FE605F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535.716.2709.´01.´01</w:t>
            </w:r>
          </w:p>
        </w:tc>
        <w:tc>
          <w:tcPr>
            <w:tcW w:w="1407" w:type="pct"/>
            <w:tcBorders>
              <w:top w:val="nil"/>
              <w:left w:val="nil"/>
              <w:bottom w:val="single" w:sz="4" w:space="0" w:color="auto"/>
              <w:right w:val="single" w:sz="4" w:space="0" w:color="auto"/>
            </w:tcBorders>
            <w:shd w:val="clear" w:color="auto" w:fill="auto"/>
            <w:noWrap/>
            <w:vAlign w:val="bottom"/>
            <w:hideMark/>
          </w:tcPr>
          <w:p w14:paraId="467F3A6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 HEGAR O MAYO-HEGAR</w:t>
            </w:r>
          </w:p>
        </w:tc>
        <w:tc>
          <w:tcPr>
            <w:tcW w:w="394" w:type="pct"/>
            <w:tcBorders>
              <w:top w:val="nil"/>
              <w:left w:val="nil"/>
              <w:bottom w:val="single" w:sz="4" w:space="0" w:color="auto"/>
              <w:right w:val="single" w:sz="4" w:space="0" w:color="auto"/>
            </w:tcBorders>
            <w:shd w:val="clear" w:color="auto" w:fill="auto"/>
            <w:noWrap/>
            <w:vAlign w:val="bottom"/>
            <w:hideMark/>
          </w:tcPr>
          <w:p w14:paraId="19F1712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E8F44F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39561A2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581933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3D6B13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535.814.6495.´01.´01</w:t>
            </w:r>
          </w:p>
        </w:tc>
        <w:tc>
          <w:tcPr>
            <w:tcW w:w="1407" w:type="pct"/>
            <w:tcBorders>
              <w:top w:val="nil"/>
              <w:left w:val="nil"/>
              <w:bottom w:val="single" w:sz="4" w:space="0" w:color="auto"/>
              <w:right w:val="single" w:sz="4" w:space="0" w:color="auto"/>
            </w:tcBorders>
            <w:shd w:val="clear" w:color="auto" w:fill="auto"/>
            <w:noWrap/>
            <w:vAlign w:val="bottom"/>
            <w:hideMark/>
          </w:tcPr>
          <w:p w14:paraId="1E58451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FARABEUF, JUEGO DE 2</w:t>
            </w:r>
          </w:p>
        </w:tc>
        <w:tc>
          <w:tcPr>
            <w:tcW w:w="394" w:type="pct"/>
            <w:tcBorders>
              <w:top w:val="nil"/>
              <w:left w:val="nil"/>
              <w:bottom w:val="single" w:sz="4" w:space="0" w:color="auto"/>
              <w:right w:val="single" w:sz="4" w:space="0" w:color="auto"/>
            </w:tcBorders>
            <w:shd w:val="clear" w:color="auto" w:fill="auto"/>
            <w:noWrap/>
            <w:vAlign w:val="bottom"/>
            <w:hideMark/>
          </w:tcPr>
          <w:p w14:paraId="3B5F8E9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BED639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3D13391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5C633A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6F8EAA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535.859.2417.´01.´01</w:t>
            </w:r>
          </w:p>
        </w:tc>
        <w:tc>
          <w:tcPr>
            <w:tcW w:w="1407" w:type="pct"/>
            <w:tcBorders>
              <w:top w:val="nil"/>
              <w:left w:val="nil"/>
              <w:bottom w:val="single" w:sz="4" w:space="0" w:color="auto"/>
              <w:right w:val="single" w:sz="4" w:space="0" w:color="auto"/>
            </w:tcBorders>
            <w:shd w:val="clear" w:color="auto" w:fill="auto"/>
            <w:noWrap/>
            <w:vAlign w:val="bottom"/>
            <w:hideMark/>
          </w:tcPr>
          <w:p w14:paraId="46502FA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RECTA,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0D4067F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AE244B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5572878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BE3EE1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FB8D0A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535.859.2672.´01.´01</w:t>
            </w:r>
          </w:p>
        </w:tc>
        <w:tc>
          <w:tcPr>
            <w:tcW w:w="1407" w:type="pct"/>
            <w:tcBorders>
              <w:top w:val="nil"/>
              <w:left w:val="nil"/>
              <w:bottom w:val="single" w:sz="4" w:space="0" w:color="auto"/>
              <w:right w:val="single" w:sz="4" w:space="0" w:color="auto"/>
            </w:tcBorders>
            <w:shd w:val="clear" w:color="auto" w:fill="auto"/>
            <w:noWrap/>
            <w:vAlign w:val="bottom"/>
            <w:hideMark/>
          </w:tcPr>
          <w:p w14:paraId="3028A27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CURVA,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21ED208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1065D9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0C42708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1948B0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231DCA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535.859.4959.´01.´01</w:t>
            </w:r>
          </w:p>
        </w:tc>
        <w:tc>
          <w:tcPr>
            <w:tcW w:w="1407" w:type="pct"/>
            <w:tcBorders>
              <w:top w:val="nil"/>
              <w:left w:val="nil"/>
              <w:bottom w:val="single" w:sz="4" w:space="0" w:color="auto"/>
              <w:right w:val="single" w:sz="4" w:space="0" w:color="auto"/>
            </w:tcBorders>
            <w:shd w:val="clear" w:color="auto" w:fill="auto"/>
            <w:noWrap/>
            <w:vAlign w:val="bottom"/>
            <w:hideMark/>
          </w:tcPr>
          <w:p w14:paraId="6DEA7C2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METZENBAUM, CURVA, CON</w:t>
            </w:r>
          </w:p>
        </w:tc>
        <w:tc>
          <w:tcPr>
            <w:tcW w:w="394" w:type="pct"/>
            <w:tcBorders>
              <w:top w:val="nil"/>
              <w:left w:val="nil"/>
              <w:bottom w:val="single" w:sz="4" w:space="0" w:color="auto"/>
              <w:right w:val="single" w:sz="4" w:space="0" w:color="auto"/>
            </w:tcBorders>
            <w:shd w:val="clear" w:color="auto" w:fill="auto"/>
            <w:noWrap/>
            <w:vAlign w:val="bottom"/>
            <w:hideMark/>
          </w:tcPr>
          <w:p w14:paraId="57AAF38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44DAE4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4324B08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6F5A72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AA7360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537.173.1653.´02.´01</w:t>
            </w:r>
          </w:p>
        </w:tc>
        <w:tc>
          <w:tcPr>
            <w:tcW w:w="1407" w:type="pct"/>
            <w:tcBorders>
              <w:top w:val="nil"/>
              <w:left w:val="nil"/>
              <w:bottom w:val="single" w:sz="4" w:space="0" w:color="auto"/>
              <w:right w:val="single" w:sz="4" w:space="0" w:color="auto"/>
            </w:tcBorders>
            <w:shd w:val="clear" w:color="auto" w:fill="auto"/>
            <w:noWrap/>
            <w:vAlign w:val="bottom"/>
            <w:hideMark/>
          </w:tcPr>
          <w:p w14:paraId="2BD1AA1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FRAZIER O FERGUSON, ANG</w:t>
            </w:r>
          </w:p>
        </w:tc>
        <w:tc>
          <w:tcPr>
            <w:tcW w:w="394" w:type="pct"/>
            <w:tcBorders>
              <w:top w:val="nil"/>
              <w:left w:val="nil"/>
              <w:bottom w:val="single" w:sz="4" w:space="0" w:color="auto"/>
              <w:right w:val="single" w:sz="4" w:space="0" w:color="auto"/>
            </w:tcBorders>
            <w:shd w:val="clear" w:color="auto" w:fill="auto"/>
            <w:noWrap/>
            <w:vAlign w:val="bottom"/>
            <w:hideMark/>
          </w:tcPr>
          <w:p w14:paraId="25777A5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39C4B3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4DFE7C5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D45851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91AFCF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537.209.828.´00.´01</w:t>
            </w:r>
          </w:p>
        </w:tc>
        <w:tc>
          <w:tcPr>
            <w:tcW w:w="1407" w:type="pct"/>
            <w:tcBorders>
              <w:top w:val="nil"/>
              <w:left w:val="nil"/>
              <w:bottom w:val="single" w:sz="4" w:space="0" w:color="auto"/>
              <w:right w:val="single" w:sz="4" w:space="0" w:color="auto"/>
            </w:tcBorders>
            <w:shd w:val="clear" w:color="auto" w:fill="auto"/>
            <w:noWrap/>
            <w:vAlign w:val="bottom"/>
            <w:hideMark/>
          </w:tcPr>
          <w:p w14:paraId="6B67F34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RUSKIN-LISTON, RECTA,</w:t>
            </w:r>
          </w:p>
        </w:tc>
        <w:tc>
          <w:tcPr>
            <w:tcW w:w="394" w:type="pct"/>
            <w:tcBorders>
              <w:top w:val="nil"/>
              <w:left w:val="nil"/>
              <w:bottom w:val="single" w:sz="4" w:space="0" w:color="auto"/>
              <w:right w:val="single" w:sz="4" w:space="0" w:color="auto"/>
            </w:tcBorders>
            <w:shd w:val="clear" w:color="auto" w:fill="auto"/>
            <w:noWrap/>
            <w:vAlign w:val="bottom"/>
            <w:hideMark/>
          </w:tcPr>
          <w:p w14:paraId="0DED2A0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E717D8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42EA302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29C370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F10473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537.263.1456.´00.´01</w:t>
            </w:r>
          </w:p>
        </w:tc>
        <w:tc>
          <w:tcPr>
            <w:tcW w:w="1407" w:type="pct"/>
            <w:tcBorders>
              <w:top w:val="nil"/>
              <w:left w:val="nil"/>
              <w:bottom w:val="single" w:sz="4" w:space="0" w:color="auto"/>
              <w:right w:val="single" w:sz="4" w:space="0" w:color="auto"/>
            </w:tcBorders>
            <w:shd w:val="clear" w:color="auto" w:fill="auto"/>
            <w:noWrap/>
            <w:vAlign w:val="bottom"/>
            <w:hideMark/>
          </w:tcPr>
          <w:p w14:paraId="0E88936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BRUNS CURVA, COPA R</w:t>
            </w:r>
          </w:p>
        </w:tc>
        <w:tc>
          <w:tcPr>
            <w:tcW w:w="394" w:type="pct"/>
            <w:tcBorders>
              <w:top w:val="nil"/>
              <w:left w:val="nil"/>
              <w:bottom w:val="single" w:sz="4" w:space="0" w:color="auto"/>
              <w:right w:val="single" w:sz="4" w:space="0" w:color="auto"/>
            </w:tcBorders>
            <w:shd w:val="clear" w:color="auto" w:fill="auto"/>
            <w:noWrap/>
            <w:vAlign w:val="bottom"/>
            <w:hideMark/>
          </w:tcPr>
          <w:p w14:paraId="288B6D0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7E339A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3327A2C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C291E9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DF7209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537.327.2870.´01.´01</w:t>
            </w:r>
          </w:p>
        </w:tc>
        <w:tc>
          <w:tcPr>
            <w:tcW w:w="1407" w:type="pct"/>
            <w:tcBorders>
              <w:top w:val="nil"/>
              <w:left w:val="nil"/>
              <w:bottom w:val="single" w:sz="4" w:space="0" w:color="auto"/>
              <w:right w:val="single" w:sz="4" w:space="0" w:color="auto"/>
            </w:tcBorders>
            <w:shd w:val="clear" w:color="auto" w:fill="auto"/>
            <w:noWrap/>
            <w:vAlign w:val="bottom"/>
            <w:hideMark/>
          </w:tcPr>
          <w:p w14:paraId="5CAA2B0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ELEVADOR CON MANGO, VASTAGO RE</w:t>
            </w:r>
          </w:p>
        </w:tc>
        <w:tc>
          <w:tcPr>
            <w:tcW w:w="394" w:type="pct"/>
            <w:tcBorders>
              <w:top w:val="nil"/>
              <w:left w:val="nil"/>
              <w:bottom w:val="single" w:sz="4" w:space="0" w:color="auto"/>
              <w:right w:val="single" w:sz="4" w:space="0" w:color="auto"/>
            </w:tcBorders>
            <w:shd w:val="clear" w:color="auto" w:fill="auto"/>
            <w:noWrap/>
            <w:vAlign w:val="bottom"/>
            <w:hideMark/>
          </w:tcPr>
          <w:p w14:paraId="0741942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9DD18C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320D1D4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5527F7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0881D2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537.457.330.´00.´01</w:t>
            </w:r>
          </w:p>
        </w:tc>
        <w:tc>
          <w:tcPr>
            <w:tcW w:w="1407" w:type="pct"/>
            <w:tcBorders>
              <w:top w:val="nil"/>
              <w:left w:val="nil"/>
              <w:bottom w:val="single" w:sz="4" w:space="0" w:color="auto"/>
              <w:right w:val="single" w:sz="4" w:space="0" w:color="auto"/>
            </w:tcBorders>
            <w:shd w:val="clear" w:color="auto" w:fill="auto"/>
            <w:noWrap/>
            <w:vAlign w:val="bottom"/>
            <w:hideMark/>
          </w:tcPr>
          <w:p w14:paraId="50D2B91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GUBIA RUSKIN, CON DOBLE ARTICU</w:t>
            </w:r>
          </w:p>
        </w:tc>
        <w:tc>
          <w:tcPr>
            <w:tcW w:w="394" w:type="pct"/>
            <w:tcBorders>
              <w:top w:val="nil"/>
              <w:left w:val="nil"/>
              <w:bottom w:val="single" w:sz="4" w:space="0" w:color="auto"/>
              <w:right w:val="single" w:sz="4" w:space="0" w:color="auto"/>
            </w:tcBorders>
            <w:shd w:val="clear" w:color="auto" w:fill="auto"/>
            <w:noWrap/>
            <w:vAlign w:val="bottom"/>
            <w:hideMark/>
          </w:tcPr>
          <w:p w14:paraId="3F132DA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DCB1D0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5425B30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5AC840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8F1DE1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537.605.208.´00.´01</w:t>
            </w:r>
          </w:p>
        </w:tc>
        <w:tc>
          <w:tcPr>
            <w:tcW w:w="1407" w:type="pct"/>
            <w:tcBorders>
              <w:top w:val="nil"/>
              <w:left w:val="nil"/>
              <w:bottom w:val="single" w:sz="4" w:space="0" w:color="auto"/>
              <w:right w:val="single" w:sz="4" w:space="0" w:color="auto"/>
            </w:tcBorders>
            <w:shd w:val="clear" w:color="auto" w:fill="auto"/>
            <w:noWrap/>
            <w:vAlign w:val="bottom"/>
            <w:hideMark/>
          </w:tcPr>
          <w:p w14:paraId="41E1DF9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MARTILLO MACIZO, PESO DE 300 G</w:t>
            </w:r>
          </w:p>
        </w:tc>
        <w:tc>
          <w:tcPr>
            <w:tcW w:w="394" w:type="pct"/>
            <w:tcBorders>
              <w:top w:val="nil"/>
              <w:left w:val="nil"/>
              <w:bottom w:val="single" w:sz="4" w:space="0" w:color="auto"/>
              <w:right w:val="single" w:sz="4" w:space="0" w:color="auto"/>
            </w:tcBorders>
            <w:shd w:val="clear" w:color="auto" w:fill="auto"/>
            <w:noWrap/>
            <w:vAlign w:val="bottom"/>
            <w:hideMark/>
          </w:tcPr>
          <w:p w14:paraId="114C59E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9220B3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6A16544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DB4DCC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651147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537.702.721.´00.´01</w:t>
            </w:r>
          </w:p>
        </w:tc>
        <w:tc>
          <w:tcPr>
            <w:tcW w:w="1407" w:type="pct"/>
            <w:tcBorders>
              <w:top w:val="nil"/>
              <w:left w:val="nil"/>
              <w:bottom w:val="single" w:sz="4" w:space="0" w:color="auto"/>
              <w:right w:val="single" w:sz="4" w:space="0" w:color="auto"/>
            </w:tcBorders>
            <w:shd w:val="clear" w:color="auto" w:fill="auto"/>
            <w:noWrap/>
            <w:vAlign w:val="bottom"/>
            <w:hideMark/>
          </w:tcPr>
          <w:p w14:paraId="1F8C28F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DENTADA, C</w:t>
            </w:r>
          </w:p>
        </w:tc>
        <w:tc>
          <w:tcPr>
            <w:tcW w:w="394" w:type="pct"/>
            <w:tcBorders>
              <w:top w:val="nil"/>
              <w:left w:val="nil"/>
              <w:bottom w:val="single" w:sz="4" w:space="0" w:color="auto"/>
              <w:right w:val="single" w:sz="4" w:space="0" w:color="auto"/>
            </w:tcBorders>
            <w:shd w:val="clear" w:color="auto" w:fill="auto"/>
            <w:noWrap/>
            <w:vAlign w:val="bottom"/>
            <w:hideMark/>
          </w:tcPr>
          <w:p w14:paraId="5F0CB46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5715BA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68D63B7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220985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E86011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537.702.788.´00.´01</w:t>
            </w:r>
          </w:p>
        </w:tc>
        <w:tc>
          <w:tcPr>
            <w:tcW w:w="1407" w:type="pct"/>
            <w:tcBorders>
              <w:top w:val="nil"/>
              <w:left w:val="nil"/>
              <w:bottom w:val="single" w:sz="4" w:space="0" w:color="auto"/>
              <w:right w:val="single" w:sz="4" w:space="0" w:color="auto"/>
            </w:tcBorders>
            <w:shd w:val="clear" w:color="auto" w:fill="auto"/>
            <w:noWrap/>
            <w:vAlign w:val="bottom"/>
            <w:hideMark/>
          </w:tcPr>
          <w:p w14:paraId="15E426D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TIPO PINZA</w:t>
            </w:r>
          </w:p>
        </w:tc>
        <w:tc>
          <w:tcPr>
            <w:tcW w:w="394" w:type="pct"/>
            <w:tcBorders>
              <w:top w:val="nil"/>
              <w:left w:val="nil"/>
              <w:bottom w:val="single" w:sz="4" w:space="0" w:color="auto"/>
              <w:right w:val="single" w:sz="4" w:space="0" w:color="auto"/>
            </w:tcBorders>
            <w:shd w:val="clear" w:color="auto" w:fill="auto"/>
            <w:noWrap/>
            <w:vAlign w:val="bottom"/>
            <w:hideMark/>
          </w:tcPr>
          <w:p w14:paraId="6CB215D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6FD956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495878D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1C5DC9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780F8F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537.702.5050.´00.´01</w:t>
            </w:r>
          </w:p>
        </w:tc>
        <w:tc>
          <w:tcPr>
            <w:tcW w:w="1407" w:type="pct"/>
            <w:tcBorders>
              <w:top w:val="nil"/>
              <w:left w:val="nil"/>
              <w:bottom w:val="single" w:sz="4" w:space="0" w:color="auto"/>
              <w:right w:val="single" w:sz="4" w:space="0" w:color="auto"/>
            </w:tcBorders>
            <w:shd w:val="clear" w:color="auto" w:fill="auto"/>
            <w:noWrap/>
            <w:vAlign w:val="bottom"/>
            <w:hideMark/>
          </w:tcPr>
          <w:p w14:paraId="49DC719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ROCHESTER OCHSNER O KOCH</w:t>
            </w:r>
          </w:p>
        </w:tc>
        <w:tc>
          <w:tcPr>
            <w:tcW w:w="394" w:type="pct"/>
            <w:tcBorders>
              <w:top w:val="nil"/>
              <w:left w:val="nil"/>
              <w:bottom w:val="single" w:sz="4" w:space="0" w:color="auto"/>
              <w:right w:val="single" w:sz="4" w:space="0" w:color="auto"/>
            </w:tcBorders>
            <w:shd w:val="clear" w:color="auto" w:fill="auto"/>
            <w:noWrap/>
            <w:vAlign w:val="bottom"/>
            <w:hideMark/>
          </w:tcPr>
          <w:p w14:paraId="28FDFDA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32F9B78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3103970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239DA6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EAC0F5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537.702.5969.´00.´01</w:t>
            </w:r>
          </w:p>
        </w:tc>
        <w:tc>
          <w:tcPr>
            <w:tcW w:w="1407" w:type="pct"/>
            <w:tcBorders>
              <w:top w:val="nil"/>
              <w:left w:val="nil"/>
              <w:bottom w:val="single" w:sz="4" w:space="0" w:color="auto"/>
              <w:right w:val="single" w:sz="4" w:space="0" w:color="auto"/>
            </w:tcBorders>
            <w:shd w:val="clear" w:color="auto" w:fill="auto"/>
            <w:noWrap/>
            <w:vAlign w:val="bottom"/>
            <w:hideMark/>
          </w:tcPr>
          <w:p w14:paraId="39D4E33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ALLIS, CON 5 X 6, LONGIT</w:t>
            </w:r>
          </w:p>
        </w:tc>
        <w:tc>
          <w:tcPr>
            <w:tcW w:w="394" w:type="pct"/>
            <w:tcBorders>
              <w:top w:val="nil"/>
              <w:left w:val="nil"/>
              <w:bottom w:val="single" w:sz="4" w:space="0" w:color="auto"/>
              <w:right w:val="single" w:sz="4" w:space="0" w:color="auto"/>
            </w:tcBorders>
            <w:shd w:val="clear" w:color="auto" w:fill="auto"/>
            <w:noWrap/>
            <w:vAlign w:val="bottom"/>
            <w:hideMark/>
          </w:tcPr>
          <w:p w14:paraId="371D2BF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52D6A8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6A5D23F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B919A5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07C7E2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537.702.6371.´00.´01</w:t>
            </w:r>
          </w:p>
        </w:tc>
        <w:tc>
          <w:tcPr>
            <w:tcW w:w="1407" w:type="pct"/>
            <w:tcBorders>
              <w:top w:val="nil"/>
              <w:left w:val="nil"/>
              <w:bottom w:val="single" w:sz="4" w:space="0" w:color="auto"/>
              <w:right w:val="single" w:sz="4" w:space="0" w:color="auto"/>
            </w:tcBorders>
            <w:shd w:val="clear" w:color="auto" w:fill="auto"/>
            <w:noWrap/>
            <w:vAlign w:val="bottom"/>
            <w:hideMark/>
          </w:tcPr>
          <w:p w14:paraId="53017F9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KERN, CON CREMALLERA, LO</w:t>
            </w:r>
          </w:p>
        </w:tc>
        <w:tc>
          <w:tcPr>
            <w:tcW w:w="394" w:type="pct"/>
            <w:tcBorders>
              <w:top w:val="nil"/>
              <w:left w:val="nil"/>
              <w:bottom w:val="single" w:sz="4" w:space="0" w:color="auto"/>
              <w:right w:val="single" w:sz="4" w:space="0" w:color="auto"/>
            </w:tcBorders>
            <w:shd w:val="clear" w:color="auto" w:fill="auto"/>
            <w:noWrap/>
            <w:vAlign w:val="bottom"/>
            <w:hideMark/>
          </w:tcPr>
          <w:p w14:paraId="7B892F6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58ED6BC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274D4D0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79F3A3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BDA619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537.716.782.´00.´01</w:t>
            </w:r>
          </w:p>
        </w:tc>
        <w:tc>
          <w:tcPr>
            <w:tcW w:w="1407" w:type="pct"/>
            <w:tcBorders>
              <w:top w:val="nil"/>
              <w:left w:val="nil"/>
              <w:bottom w:val="single" w:sz="4" w:space="0" w:color="auto"/>
              <w:right w:val="single" w:sz="4" w:space="0" w:color="auto"/>
            </w:tcBorders>
            <w:shd w:val="clear" w:color="auto" w:fill="auto"/>
            <w:noWrap/>
            <w:vAlign w:val="bottom"/>
            <w:hideMark/>
          </w:tcPr>
          <w:p w14:paraId="03DF500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AGUJAS HEGAR O MAYO-HEGA</w:t>
            </w:r>
          </w:p>
        </w:tc>
        <w:tc>
          <w:tcPr>
            <w:tcW w:w="394" w:type="pct"/>
            <w:tcBorders>
              <w:top w:val="nil"/>
              <w:left w:val="nil"/>
              <w:bottom w:val="single" w:sz="4" w:space="0" w:color="auto"/>
              <w:right w:val="single" w:sz="4" w:space="0" w:color="auto"/>
            </w:tcBorders>
            <w:shd w:val="clear" w:color="auto" w:fill="auto"/>
            <w:noWrap/>
            <w:vAlign w:val="bottom"/>
            <w:hideMark/>
          </w:tcPr>
          <w:p w14:paraId="290DD26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24E1D5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59C8CE4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8416AC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288119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537.814.478.´02.´01</w:t>
            </w:r>
          </w:p>
        </w:tc>
        <w:tc>
          <w:tcPr>
            <w:tcW w:w="1407" w:type="pct"/>
            <w:tcBorders>
              <w:top w:val="nil"/>
              <w:left w:val="nil"/>
              <w:bottom w:val="single" w:sz="4" w:space="0" w:color="auto"/>
              <w:right w:val="single" w:sz="4" w:space="0" w:color="auto"/>
            </w:tcBorders>
            <w:shd w:val="clear" w:color="auto" w:fill="auto"/>
            <w:noWrap/>
            <w:vAlign w:val="bottom"/>
            <w:hideMark/>
          </w:tcPr>
          <w:p w14:paraId="391792A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SENN O BABY SEN-MILL</w:t>
            </w:r>
          </w:p>
        </w:tc>
        <w:tc>
          <w:tcPr>
            <w:tcW w:w="394" w:type="pct"/>
            <w:tcBorders>
              <w:top w:val="nil"/>
              <w:left w:val="nil"/>
              <w:bottom w:val="single" w:sz="4" w:space="0" w:color="auto"/>
              <w:right w:val="single" w:sz="4" w:space="0" w:color="auto"/>
            </w:tcBorders>
            <w:shd w:val="clear" w:color="auto" w:fill="auto"/>
            <w:noWrap/>
            <w:vAlign w:val="bottom"/>
            <w:hideMark/>
          </w:tcPr>
          <w:p w14:paraId="58616DA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2CB97D5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630B016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B3FEA0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0A9AA5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537.814.8901.´00.´01</w:t>
            </w:r>
          </w:p>
        </w:tc>
        <w:tc>
          <w:tcPr>
            <w:tcW w:w="1407" w:type="pct"/>
            <w:tcBorders>
              <w:top w:val="nil"/>
              <w:left w:val="nil"/>
              <w:bottom w:val="single" w:sz="4" w:space="0" w:color="auto"/>
              <w:right w:val="single" w:sz="4" w:space="0" w:color="auto"/>
            </w:tcBorders>
            <w:shd w:val="clear" w:color="auto" w:fill="auto"/>
            <w:noWrap/>
            <w:vAlign w:val="bottom"/>
            <w:hideMark/>
          </w:tcPr>
          <w:p w14:paraId="47F8638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HOHMANN, DE 8 A 10 M</w:t>
            </w:r>
          </w:p>
        </w:tc>
        <w:tc>
          <w:tcPr>
            <w:tcW w:w="394" w:type="pct"/>
            <w:tcBorders>
              <w:top w:val="nil"/>
              <w:left w:val="nil"/>
              <w:bottom w:val="single" w:sz="4" w:space="0" w:color="auto"/>
              <w:right w:val="single" w:sz="4" w:space="0" w:color="auto"/>
            </w:tcBorders>
            <w:shd w:val="clear" w:color="auto" w:fill="auto"/>
            <w:noWrap/>
            <w:vAlign w:val="bottom"/>
            <w:hideMark/>
          </w:tcPr>
          <w:p w14:paraId="1F0E49E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02359D9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5DEBD46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0C10D5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E02F0E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513.227.74.´00.´01</w:t>
            </w:r>
          </w:p>
        </w:tc>
        <w:tc>
          <w:tcPr>
            <w:tcW w:w="1407" w:type="pct"/>
            <w:tcBorders>
              <w:top w:val="nil"/>
              <w:left w:val="nil"/>
              <w:bottom w:val="single" w:sz="4" w:space="0" w:color="auto"/>
              <w:right w:val="single" w:sz="4" w:space="0" w:color="auto"/>
            </w:tcBorders>
            <w:shd w:val="clear" w:color="auto" w:fill="auto"/>
            <w:noWrap/>
            <w:vAlign w:val="bottom"/>
            <w:hideMark/>
          </w:tcPr>
          <w:p w14:paraId="71DFC0C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CHAROLA MAYO, DE ACERO INOXIDA</w:t>
            </w:r>
          </w:p>
        </w:tc>
        <w:tc>
          <w:tcPr>
            <w:tcW w:w="394" w:type="pct"/>
            <w:tcBorders>
              <w:top w:val="nil"/>
              <w:left w:val="nil"/>
              <w:bottom w:val="single" w:sz="4" w:space="0" w:color="auto"/>
              <w:right w:val="single" w:sz="4" w:space="0" w:color="auto"/>
            </w:tcBorders>
            <w:shd w:val="clear" w:color="auto" w:fill="auto"/>
            <w:noWrap/>
            <w:vAlign w:val="bottom"/>
            <w:hideMark/>
          </w:tcPr>
          <w:p w14:paraId="2FF27DD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4D3415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377F112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B313F4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92A4B4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535.137.35.´00.´01</w:t>
            </w:r>
          </w:p>
        </w:tc>
        <w:tc>
          <w:tcPr>
            <w:tcW w:w="1407" w:type="pct"/>
            <w:tcBorders>
              <w:top w:val="nil"/>
              <w:left w:val="nil"/>
              <w:bottom w:val="single" w:sz="4" w:space="0" w:color="auto"/>
              <w:right w:val="single" w:sz="4" w:space="0" w:color="auto"/>
            </w:tcBorders>
            <w:shd w:val="clear" w:color="auto" w:fill="auto"/>
            <w:noWrap/>
            <w:vAlign w:val="bottom"/>
            <w:hideMark/>
          </w:tcPr>
          <w:p w14:paraId="5695C55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BISTURI QUIRURGICO, MANGO No.</w:t>
            </w:r>
          </w:p>
        </w:tc>
        <w:tc>
          <w:tcPr>
            <w:tcW w:w="394" w:type="pct"/>
            <w:tcBorders>
              <w:top w:val="nil"/>
              <w:left w:val="nil"/>
              <w:bottom w:val="single" w:sz="4" w:space="0" w:color="auto"/>
              <w:right w:val="single" w:sz="4" w:space="0" w:color="auto"/>
            </w:tcBorders>
            <w:shd w:val="clear" w:color="auto" w:fill="auto"/>
            <w:noWrap/>
            <w:vAlign w:val="bottom"/>
            <w:hideMark/>
          </w:tcPr>
          <w:p w14:paraId="4AC18F4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7EA342E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58499DA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1CD170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B5517B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535.701.379.´01.´01</w:t>
            </w:r>
          </w:p>
        </w:tc>
        <w:tc>
          <w:tcPr>
            <w:tcW w:w="1407" w:type="pct"/>
            <w:tcBorders>
              <w:top w:val="nil"/>
              <w:left w:val="nil"/>
              <w:bottom w:val="single" w:sz="4" w:space="0" w:color="auto"/>
              <w:right w:val="single" w:sz="4" w:space="0" w:color="auto"/>
            </w:tcBorders>
            <w:shd w:val="clear" w:color="auto" w:fill="auto"/>
            <w:noWrap/>
            <w:vAlign w:val="bottom"/>
            <w:hideMark/>
          </w:tcPr>
          <w:p w14:paraId="1A7C165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ADSON, CON 1 X 2 DIENTES</w:t>
            </w:r>
          </w:p>
        </w:tc>
        <w:tc>
          <w:tcPr>
            <w:tcW w:w="394" w:type="pct"/>
            <w:tcBorders>
              <w:top w:val="nil"/>
              <w:left w:val="nil"/>
              <w:bottom w:val="single" w:sz="4" w:space="0" w:color="auto"/>
              <w:right w:val="single" w:sz="4" w:space="0" w:color="auto"/>
            </w:tcBorders>
            <w:shd w:val="clear" w:color="auto" w:fill="auto"/>
            <w:noWrap/>
            <w:vAlign w:val="bottom"/>
            <w:hideMark/>
          </w:tcPr>
          <w:p w14:paraId="25728E7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6CFD97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5ED6CEE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9793EE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3F8C1C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535.701.767.´01.´01</w:t>
            </w:r>
          </w:p>
        </w:tc>
        <w:tc>
          <w:tcPr>
            <w:tcW w:w="1407" w:type="pct"/>
            <w:tcBorders>
              <w:top w:val="nil"/>
              <w:left w:val="nil"/>
              <w:bottom w:val="single" w:sz="4" w:space="0" w:color="auto"/>
              <w:right w:val="single" w:sz="4" w:space="0" w:color="auto"/>
            </w:tcBorders>
            <w:shd w:val="clear" w:color="auto" w:fill="auto"/>
            <w:noWrap/>
            <w:vAlign w:val="bottom"/>
            <w:hideMark/>
          </w:tcPr>
          <w:p w14:paraId="592EDA8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HALSTED MOSQUITO, RECTA,</w:t>
            </w:r>
          </w:p>
        </w:tc>
        <w:tc>
          <w:tcPr>
            <w:tcW w:w="394" w:type="pct"/>
            <w:tcBorders>
              <w:top w:val="nil"/>
              <w:left w:val="nil"/>
              <w:bottom w:val="single" w:sz="4" w:space="0" w:color="auto"/>
              <w:right w:val="single" w:sz="4" w:space="0" w:color="auto"/>
            </w:tcBorders>
            <w:shd w:val="clear" w:color="auto" w:fill="auto"/>
            <w:noWrap/>
            <w:vAlign w:val="bottom"/>
            <w:hideMark/>
          </w:tcPr>
          <w:p w14:paraId="7581D10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103C893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7D68686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587662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B702DA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535.701.833.´01.´01</w:t>
            </w:r>
          </w:p>
        </w:tc>
        <w:tc>
          <w:tcPr>
            <w:tcW w:w="1407" w:type="pct"/>
            <w:tcBorders>
              <w:top w:val="nil"/>
              <w:left w:val="nil"/>
              <w:bottom w:val="single" w:sz="4" w:space="0" w:color="auto"/>
              <w:right w:val="single" w:sz="4" w:space="0" w:color="auto"/>
            </w:tcBorders>
            <w:shd w:val="clear" w:color="auto" w:fill="auto"/>
            <w:noWrap/>
            <w:vAlign w:val="bottom"/>
            <w:hideMark/>
          </w:tcPr>
          <w:p w14:paraId="0994C09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HALSTED MOSQUITO, CURVA,</w:t>
            </w:r>
          </w:p>
        </w:tc>
        <w:tc>
          <w:tcPr>
            <w:tcW w:w="394" w:type="pct"/>
            <w:tcBorders>
              <w:top w:val="nil"/>
              <w:left w:val="nil"/>
              <w:bottom w:val="single" w:sz="4" w:space="0" w:color="auto"/>
              <w:right w:val="single" w:sz="4" w:space="0" w:color="auto"/>
            </w:tcBorders>
            <w:shd w:val="clear" w:color="auto" w:fill="auto"/>
            <w:noWrap/>
            <w:vAlign w:val="bottom"/>
            <w:hideMark/>
          </w:tcPr>
          <w:p w14:paraId="2AADB8B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659476C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0B9EC8B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6D9253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665E2A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535.701.1294.´01.´01</w:t>
            </w:r>
          </w:p>
        </w:tc>
        <w:tc>
          <w:tcPr>
            <w:tcW w:w="1407" w:type="pct"/>
            <w:tcBorders>
              <w:top w:val="nil"/>
              <w:left w:val="nil"/>
              <w:bottom w:val="single" w:sz="4" w:space="0" w:color="auto"/>
              <w:right w:val="single" w:sz="4" w:space="0" w:color="auto"/>
            </w:tcBorders>
            <w:shd w:val="clear" w:color="auto" w:fill="auto"/>
            <w:noWrap/>
            <w:vAlign w:val="bottom"/>
            <w:hideMark/>
          </w:tcPr>
          <w:p w14:paraId="5DB59C6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BACKHAUS, LONGITUD DE 80</w:t>
            </w:r>
          </w:p>
        </w:tc>
        <w:tc>
          <w:tcPr>
            <w:tcW w:w="394" w:type="pct"/>
            <w:tcBorders>
              <w:top w:val="nil"/>
              <w:left w:val="nil"/>
              <w:bottom w:val="single" w:sz="4" w:space="0" w:color="auto"/>
              <w:right w:val="single" w:sz="4" w:space="0" w:color="auto"/>
            </w:tcBorders>
            <w:shd w:val="clear" w:color="auto" w:fill="auto"/>
            <w:noWrap/>
            <w:vAlign w:val="bottom"/>
            <w:hideMark/>
          </w:tcPr>
          <w:p w14:paraId="1B3EE76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574114A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76C2B65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FE266D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376202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535.701.4843.´00.´01</w:t>
            </w:r>
          </w:p>
        </w:tc>
        <w:tc>
          <w:tcPr>
            <w:tcW w:w="1407" w:type="pct"/>
            <w:tcBorders>
              <w:top w:val="nil"/>
              <w:left w:val="nil"/>
              <w:bottom w:val="single" w:sz="4" w:space="0" w:color="auto"/>
              <w:right w:val="single" w:sz="4" w:space="0" w:color="auto"/>
            </w:tcBorders>
            <w:shd w:val="clear" w:color="auto" w:fill="auto"/>
            <w:noWrap/>
            <w:vAlign w:val="bottom"/>
            <w:hideMark/>
          </w:tcPr>
          <w:p w14:paraId="15BD2CB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ADSON, SIN DIENTES, 110</w:t>
            </w:r>
          </w:p>
        </w:tc>
        <w:tc>
          <w:tcPr>
            <w:tcW w:w="394" w:type="pct"/>
            <w:tcBorders>
              <w:top w:val="nil"/>
              <w:left w:val="nil"/>
              <w:bottom w:val="single" w:sz="4" w:space="0" w:color="auto"/>
              <w:right w:val="single" w:sz="4" w:space="0" w:color="auto"/>
            </w:tcBorders>
            <w:shd w:val="clear" w:color="auto" w:fill="auto"/>
            <w:noWrap/>
            <w:vAlign w:val="bottom"/>
            <w:hideMark/>
          </w:tcPr>
          <w:p w14:paraId="15698F0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DA1910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0A45B94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862B76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B8FEB7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535.859.494.´01.´01</w:t>
            </w:r>
          </w:p>
        </w:tc>
        <w:tc>
          <w:tcPr>
            <w:tcW w:w="1407" w:type="pct"/>
            <w:tcBorders>
              <w:top w:val="nil"/>
              <w:left w:val="nil"/>
              <w:bottom w:val="single" w:sz="4" w:space="0" w:color="auto"/>
              <w:right w:val="single" w:sz="4" w:space="0" w:color="auto"/>
            </w:tcBorders>
            <w:shd w:val="clear" w:color="auto" w:fill="auto"/>
            <w:noWrap/>
            <w:vAlign w:val="bottom"/>
            <w:hideMark/>
          </w:tcPr>
          <w:p w14:paraId="7B4A331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RECTA,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6897C06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0BD9D7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254EBAD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879B2E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E23AAF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535.859.4926.´01.´01</w:t>
            </w:r>
          </w:p>
        </w:tc>
        <w:tc>
          <w:tcPr>
            <w:tcW w:w="1407" w:type="pct"/>
            <w:tcBorders>
              <w:top w:val="nil"/>
              <w:left w:val="nil"/>
              <w:bottom w:val="single" w:sz="4" w:space="0" w:color="auto"/>
              <w:right w:val="single" w:sz="4" w:space="0" w:color="auto"/>
            </w:tcBorders>
            <w:shd w:val="clear" w:color="auto" w:fill="auto"/>
            <w:noWrap/>
            <w:vAlign w:val="bottom"/>
            <w:hideMark/>
          </w:tcPr>
          <w:p w14:paraId="19627B7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METZENBAUM O BABY METZE</w:t>
            </w:r>
          </w:p>
        </w:tc>
        <w:tc>
          <w:tcPr>
            <w:tcW w:w="394" w:type="pct"/>
            <w:tcBorders>
              <w:top w:val="nil"/>
              <w:left w:val="nil"/>
              <w:bottom w:val="single" w:sz="4" w:space="0" w:color="auto"/>
              <w:right w:val="single" w:sz="4" w:space="0" w:color="auto"/>
            </w:tcBorders>
            <w:shd w:val="clear" w:color="auto" w:fill="auto"/>
            <w:noWrap/>
            <w:vAlign w:val="bottom"/>
            <w:hideMark/>
          </w:tcPr>
          <w:p w14:paraId="7226F40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B6D413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096B67C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68D934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FD1582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537.020.189.´00.´01</w:t>
            </w:r>
          </w:p>
        </w:tc>
        <w:tc>
          <w:tcPr>
            <w:tcW w:w="1407" w:type="pct"/>
            <w:tcBorders>
              <w:top w:val="nil"/>
              <w:left w:val="nil"/>
              <w:bottom w:val="single" w:sz="4" w:space="0" w:color="auto"/>
              <w:right w:val="single" w:sz="4" w:space="0" w:color="auto"/>
            </w:tcBorders>
            <w:shd w:val="clear" w:color="auto" w:fill="auto"/>
            <w:noWrap/>
            <w:vAlign w:val="bottom"/>
            <w:hideMark/>
          </w:tcPr>
          <w:p w14:paraId="4D2FC35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ALICATE PARA CORTAR ALAMBRE, D</w:t>
            </w:r>
          </w:p>
        </w:tc>
        <w:tc>
          <w:tcPr>
            <w:tcW w:w="394" w:type="pct"/>
            <w:tcBorders>
              <w:top w:val="nil"/>
              <w:left w:val="nil"/>
              <w:bottom w:val="single" w:sz="4" w:space="0" w:color="auto"/>
              <w:right w:val="single" w:sz="4" w:space="0" w:color="auto"/>
            </w:tcBorders>
            <w:shd w:val="clear" w:color="auto" w:fill="auto"/>
            <w:noWrap/>
            <w:vAlign w:val="bottom"/>
            <w:hideMark/>
          </w:tcPr>
          <w:p w14:paraId="3C6574C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B3D315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159B6C1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D36A74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056FE9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537.191.1511.´00.´01</w:t>
            </w:r>
          </w:p>
        </w:tc>
        <w:tc>
          <w:tcPr>
            <w:tcW w:w="1407" w:type="pct"/>
            <w:tcBorders>
              <w:top w:val="nil"/>
              <w:left w:val="nil"/>
              <w:bottom w:val="single" w:sz="4" w:space="0" w:color="auto"/>
              <w:right w:val="single" w:sz="4" w:space="0" w:color="auto"/>
            </w:tcBorders>
            <w:shd w:val="clear" w:color="auto" w:fill="auto"/>
            <w:noWrap/>
            <w:vAlign w:val="bottom"/>
            <w:hideMark/>
          </w:tcPr>
          <w:p w14:paraId="2472398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CINCEL LAMBOTE (MINI), RECTO,</w:t>
            </w:r>
          </w:p>
        </w:tc>
        <w:tc>
          <w:tcPr>
            <w:tcW w:w="394" w:type="pct"/>
            <w:tcBorders>
              <w:top w:val="nil"/>
              <w:left w:val="nil"/>
              <w:bottom w:val="single" w:sz="4" w:space="0" w:color="auto"/>
              <w:right w:val="single" w:sz="4" w:space="0" w:color="auto"/>
            </w:tcBorders>
            <w:shd w:val="clear" w:color="auto" w:fill="auto"/>
            <w:noWrap/>
            <w:vAlign w:val="bottom"/>
            <w:hideMark/>
          </w:tcPr>
          <w:p w14:paraId="4D16CDB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EDF82A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5FA44D4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379824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4BCA8A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537.191.1537.´00.´01</w:t>
            </w:r>
          </w:p>
        </w:tc>
        <w:tc>
          <w:tcPr>
            <w:tcW w:w="1407" w:type="pct"/>
            <w:tcBorders>
              <w:top w:val="nil"/>
              <w:left w:val="nil"/>
              <w:bottom w:val="single" w:sz="4" w:space="0" w:color="auto"/>
              <w:right w:val="single" w:sz="4" w:space="0" w:color="auto"/>
            </w:tcBorders>
            <w:shd w:val="clear" w:color="auto" w:fill="auto"/>
            <w:noWrap/>
            <w:vAlign w:val="bottom"/>
            <w:hideMark/>
          </w:tcPr>
          <w:p w14:paraId="04A0238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CINCEL LAMBOTE (MINI), RECTO,</w:t>
            </w:r>
          </w:p>
        </w:tc>
        <w:tc>
          <w:tcPr>
            <w:tcW w:w="394" w:type="pct"/>
            <w:tcBorders>
              <w:top w:val="nil"/>
              <w:left w:val="nil"/>
              <w:bottom w:val="single" w:sz="4" w:space="0" w:color="auto"/>
              <w:right w:val="single" w:sz="4" w:space="0" w:color="auto"/>
            </w:tcBorders>
            <w:shd w:val="clear" w:color="auto" w:fill="auto"/>
            <w:noWrap/>
            <w:vAlign w:val="bottom"/>
            <w:hideMark/>
          </w:tcPr>
          <w:p w14:paraId="0E7EF54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794E12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658ED47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6C9807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7883F6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lastRenderedPageBreak/>
              <w:t>537.209.786.´00.´01</w:t>
            </w:r>
          </w:p>
        </w:tc>
        <w:tc>
          <w:tcPr>
            <w:tcW w:w="1407" w:type="pct"/>
            <w:tcBorders>
              <w:top w:val="nil"/>
              <w:left w:val="nil"/>
              <w:bottom w:val="single" w:sz="4" w:space="0" w:color="auto"/>
              <w:right w:val="single" w:sz="4" w:space="0" w:color="auto"/>
            </w:tcBorders>
            <w:shd w:val="clear" w:color="auto" w:fill="auto"/>
            <w:noWrap/>
            <w:vAlign w:val="bottom"/>
            <w:hideMark/>
          </w:tcPr>
          <w:p w14:paraId="20F5293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LISTON, ANGULADA, CON</w:t>
            </w:r>
          </w:p>
        </w:tc>
        <w:tc>
          <w:tcPr>
            <w:tcW w:w="394" w:type="pct"/>
            <w:tcBorders>
              <w:top w:val="nil"/>
              <w:left w:val="nil"/>
              <w:bottom w:val="single" w:sz="4" w:space="0" w:color="auto"/>
              <w:right w:val="single" w:sz="4" w:space="0" w:color="auto"/>
            </w:tcBorders>
            <w:shd w:val="clear" w:color="auto" w:fill="auto"/>
            <w:noWrap/>
            <w:vAlign w:val="bottom"/>
            <w:hideMark/>
          </w:tcPr>
          <w:p w14:paraId="7839D6F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DF8112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10B7D09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ECCAE2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B51AEF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537.278.14.´00.´01</w:t>
            </w:r>
          </w:p>
        </w:tc>
        <w:tc>
          <w:tcPr>
            <w:tcW w:w="1407" w:type="pct"/>
            <w:tcBorders>
              <w:top w:val="nil"/>
              <w:left w:val="nil"/>
              <w:bottom w:val="single" w:sz="4" w:space="0" w:color="auto"/>
              <w:right w:val="single" w:sz="4" w:space="0" w:color="auto"/>
            </w:tcBorders>
            <w:shd w:val="clear" w:color="auto" w:fill="auto"/>
            <w:noWrap/>
            <w:vAlign w:val="bottom"/>
            <w:hideMark/>
          </w:tcPr>
          <w:p w14:paraId="77B1346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DERMATOMO SCHINK, GRADUABLE, D</w:t>
            </w:r>
          </w:p>
        </w:tc>
        <w:tc>
          <w:tcPr>
            <w:tcW w:w="394" w:type="pct"/>
            <w:tcBorders>
              <w:top w:val="nil"/>
              <w:left w:val="nil"/>
              <w:bottom w:val="single" w:sz="4" w:space="0" w:color="auto"/>
              <w:right w:val="single" w:sz="4" w:space="0" w:color="auto"/>
            </w:tcBorders>
            <w:shd w:val="clear" w:color="auto" w:fill="auto"/>
            <w:noWrap/>
            <w:vAlign w:val="bottom"/>
            <w:hideMark/>
          </w:tcPr>
          <w:p w14:paraId="64355AD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DEAE61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678AB19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CC903B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D42BB8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537.316.281.´00.´01</w:t>
            </w:r>
          </w:p>
        </w:tc>
        <w:tc>
          <w:tcPr>
            <w:tcW w:w="1407" w:type="pct"/>
            <w:tcBorders>
              <w:top w:val="nil"/>
              <w:left w:val="nil"/>
              <w:bottom w:val="single" w:sz="4" w:space="0" w:color="auto"/>
              <w:right w:val="single" w:sz="4" w:space="0" w:color="auto"/>
            </w:tcBorders>
            <w:shd w:val="clear" w:color="auto" w:fill="auto"/>
            <w:noWrap/>
            <w:vAlign w:val="bottom"/>
            <w:hideMark/>
          </w:tcPr>
          <w:p w14:paraId="2421195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DISECTOR JOSEPH.</w:t>
            </w:r>
          </w:p>
        </w:tc>
        <w:tc>
          <w:tcPr>
            <w:tcW w:w="394" w:type="pct"/>
            <w:tcBorders>
              <w:top w:val="nil"/>
              <w:left w:val="nil"/>
              <w:bottom w:val="single" w:sz="4" w:space="0" w:color="auto"/>
              <w:right w:val="single" w:sz="4" w:space="0" w:color="auto"/>
            </w:tcBorders>
            <w:shd w:val="clear" w:color="auto" w:fill="auto"/>
            <w:noWrap/>
            <w:vAlign w:val="bottom"/>
            <w:hideMark/>
          </w:tcPr>
          <w:p w14:paraId="24D4E1C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5E6C00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5062790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FBCE84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6A1447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537.440.686.´01.´01</w:t>
            </w:r>
          </w:p>
        </w:tc>
        <w:tc>
          <w:tcPr>
            <w:tcW w:w="1407" w:type="pct"/>
            <w:tcBorders>
              <w:top w:val="nil"/>
              <w:left w:val="nil"/>
              <w:bottom w:val="single" w:sz="4" w:space="0" w:color="auto"/>
              <w:right w:val="single" w:sz="4" w:space="0" w:color="auto"/>
            </w:tcBorders>
            <w:shd w:val="clear" w:color="auto" w:fill="auto"/>
            <w:noWrap/>
            <w:vAlign w:val="bottom"/>
            <w:hideMark/>
          </w:tcPr>
          <w:p w14:paraId="23CCB57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GANCHO FOMMON, CON 2 GARFIOS A</w:t>
            </w:r>
          </w:p>
        </w:tc>
        <w:tc>
          <w:tcPr>
            <w:tcW w:w="394" w:type="pct"/>
            <w:tcBorders>
              <w:top w:val="nil"/>
              <w:left w:val="nil"/>
              <w:bottom w:val="single" w:sz="4" w:space="0" w:color="auto"/>
              <w:right w:val="single" w:sz="4" w:space="0" w:color="auto"/>
            </w:tcBorders>
            <w:shd w:val="clear" w:color="auto" w:fill="auto"/>
            <w:noWrap/>
            <w:vAlign w:val="bottom"/>
            <w:hideMark/>
          </w:tcPr>
          <w:p w14:paraId="7F5B6D0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1727F9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5096440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730ACA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D28ECC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537.440.710.´00.´01</w:t>
            </w:r>
          </w:p>
        </w:tc>
        <w:tc>
          <w:tcPr>
            <w:tcW w:w="1407" w:type="pct"/>
            <w:tcBorders>
              <w:top w:val="nil"/>
              <w:left w:val="nil"/>
              <w:bottom w:val="single" w:sz="4" w:space="0" w:color="auto"/>
              <w:right w:val="single" w:sz="4" w:space="0" w:color="auto"/>
            </w:tcBorders>
            <w:shd w:val="clear" w:color="auto" w:fill="auto"/>
            <w:noWrap/>
            <w:vAlign w:val="bottom"/>
            <w:hideMark/>
          </w:tcPr>
          <w:p w14:paraId="26104C1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GANCHO JOSEPH, UN GARFIO, 15 C</w:t>
            </w:r>
          </w:p>
        </w:tc>
        <w:tc>
          <w:tcPr>
            <w:tcW w:w="394" w:type="pct"/>
            <w:tcBorders>
              <w:top w:val="nil"/>
              <w:left w:val="nil"/>
              <w:bottom w:val="single" w:sz="4" w:space="0" w:color="auto"/>
              <w:right w:val="single" w:sz="4" w:space="0" w:color="auto"/>
            </w:tcBorders>
            <w:shd w:val="clear" w:color="auto" w:fill="auto"/>
            <w:noWrap/>
            <w:vAlign w:val="bottom"/>
            <w:hideMark/>
          </w:tcPr>
          <w:p w14:paraId="5A44A27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1619965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6EA9125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E0A90C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15C6CF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537.457.231.´00.´01</w:t>
            </w:r>
          </w:p>
        </w:tc>
        <w:tc>
          <w:tcPr>
            <w:tcW w:w="1407" w:type="pct"/>
            <w:tcBorders>
              <w:top w:val="nil"/>
              <w:left w:val="nil"/>
              <w:bottom w:val="single" w:sz="4" w:space="0" w:color="auto"/>
              <w:right w:val="single" w:sz="4" w:space="0" w:color="auto"/>
            </w:tcBorders>
            <w:shd w:val="clear" w:color="auto" w:fill="auto"/>
            <w:noWrap/>
            <w:vAlign w:val="bottom"/>
            <w:hideMark/>
          </w:tcPr>
          <w:p w14:paraId="61CE1C7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GUBIA FRIEDMAN, CURVA, DE 140</w:t>
            </w:r>
          </w:p>
        </w:tc>
        <w:tc>
          <w:tcPr>
            <w:tcW w:w="394" w:type="pct"/>
            <w:tcBorders>
              <w:top w:val="nil"/>
              <w:left w:val="nil"/>
              <w:bottom w:val="single" w:sz="4" w:space="0" w:color="auto"/>
              <w:right w:val="single" w:sz="4" w:space="0" w:color="auto"/>
            </w:tcBorders>
            <w:shd w:val="clear" w:color="auto" w:fill="auto"/>
            <w:noWrap/>
            <w:vAlign w:val="bottom"/>
            <w:hideMark/>
          </w:tcPr>
          <w:p w14:paraId="3B2628E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1FB86B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696D380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3B699F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660D2E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537.605.182.´00.´01</w:t>
            </w:r>
          </w:p>
        </w:tc>
        <w:tc>
          <w:tcPr>
            <w:tcW w:w="1407" w:type="pct"/>
            <w:tcBorders>
              <w:top w:val="nil"/>
              <w:left w:val="nil"/>
              <w:bottom w:val="single" w:sz="4" w:space="0" w:color="auto"/>
              <w:right w:val="single" w:sz="4" w:space="0" w:color="auto"/>
            </w:tcBorders>
            <w:shd w:val="clear" w:color="auto" w:fill="auto"/>
            <w:noWrap/>
            <w:vAlign w:val="bottom"/>
            <w:hideMark/>
          </w:tcPr>
          <w:p w14:paraId="1B887D2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MARTILLO MACIZO, PESO DE 160 A</w:t>
            </w:r>
          </w:p>
        </w:tc>
        <w:tc>
          <w:tcPr>
            <w:tcW w:w="394" w:type="pct"/>
            <w:tcBorders>
              <w:top w:val="nil"/>
              <w:left w:val="nil"/>
              <w:bottom w:val="single" w:sz="4" w:space="0" w:color="auto"/>
              <w:right w:val="single" w:sz="4" w:space="0" w:color="auto"/>
            </w:tcBorders>
            <w:shd w:val="clear" w:color="auto" w:fill="auto"/>
            <w:noWrap/>
            <w:vAlign w:val="bottom"/>
            <w:hideMark/>
          </w:tcPr>
          <w:p w14:paraId="5E361DB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D1E68B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72A51F8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61175C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F3C729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537.695.19.´00.´01</w:t>
            </w:r>
          </w:p>
        </w:tc>
        <w:tc>
          <w:tcPr>
            <w:tcW w:w="1407" w:type="pct"/>
            <w:tcBorders>
              <w:top w:val="nil"/>
              <w:left w:val="nil"/>
              <w:bottom w:val="single" w:sz="4" w:space="0" w:color="auto"/>
              <w:right w:val="single" w:sz="4" w:space="0" w:color="auto"/>
            </w:tcBorders>
            <w:shd w:val="clear" w:color="auto" w:fill="auto"/>
            <w:noWrap/>
            <w:vAlign w:val="bottom"/>
            <w:hideMark/>
          </w:tcPr>
          <w:p w14:paraId="5D05D67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PERFORADOR RALK, TIPO PISTOLA.</w:t>
            </w:r>
          </w:p>
        </w:tc>
        <w:tc>
          <w:tcPr>
            <w:tcW w:w="394" w:type="pct"/>
            <w:tcBorders>
              <w:top w:val="nil"/>
              <w:left w:val="nil"/>
              <w:bottom w:val="single" w:sz="4" w:space="0" w:color="auto"/>
              <w:right w:val="single" w:sz="4" w:space="0" w:color="auto"/>
            </w:tcBorders>
            <w:shd w:val="clear" w:color="auto" w:fill="auto"/>
            <w:noWrap/>
            <w:vAlign w:val="bottom"/>
            <w:hideMark/>
          </w:tcPr>
          <w:p w14:paraId="4402510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7EA53C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639DC16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4AD04A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6DFC8E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537.716.493.´00.´01</w:t>
            </w:r>
          </w:p>
        </w:tc>
        <w:tc>
          <w:tcPr>
            <w:tcW w:w="1407" w:type="pct"/>
            <w:tcBorders>
              <w:top w:val="nil"/>
              <w:left w:val="nil"/>
              <w:bottom w:val="single" w:sz="4" w:space="0" w:color="auto"/>
              <w:right w:val="single" w:sz="4" w:space="0" w:color="auto"/>
            </w:tcBorders>
            <w:shd w:val="clear" w:color="auto" w:fill="auto"/>
            <w:noWrap/>
            <w:vAlign w:val="bottom"/>
            <w:hideMark/>
          </w:tcPr>
          <w:p w14:paraId="622A300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PORTAAGUJA RYDER, RECTO, CON Q</w:t>
            </w:r>
          </w:p>
        </w:tc>
        <w:tc>
          <w:tcPr>
            <w:tcW w:w="394" w:type="pct"/>
            <w:tcBorders>
              <w:top w:val="nil"/>
              <w:left w:val="nil"/>
              <w:bottom w:val="single" w:sz="4" w:space="0" w:color="auto"/>
              <w:right w:val="single" w:sz="4" w:space="0" w:color="auto"/>
            </w:tcBorders>
            <w:shd w:val="clear" w:color="auto" w:fill="auto"/>
            <w:noWrap/>
            <w:vAlign w:val="bottom"/>
            <w:hideMark/>
          </w:tcPr>
          <w:p w14:paraId="0782A4D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9FB7DF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001C31B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6A4C39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C98C1E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537.716.972.´00.´01</w:t>
            </w:r>
          </w:p>
        </w:tc>
        <w:tc>
          <w:tcPr>
            <w:tcW w:w="1407" w:type="pct"/>
            <w:tcBorders>
              <w:top w:val="nil"/>
              <w:left w:val="nil"/>
              <w:bottom w:val="single" w:sz="4" w:space="0" w:color="auto"/>
              <w:right w:val="single" w:sz="4" w:space="0" w:color="auto"/>
            </w:tcBorders>
            <w:shd w:val="clear" w:color="auto" w:fill="auto"/>
            <w:noWrap/>
            <w:vAlign w:val="bottom"/>
            <w:hideMark/>
          </w:tcPr>
          <w:p w14:paraId="5B53A27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 RYDER, VASCULAR, R</w:t>
            </w:r>
          </w:p>
        </w:tc>
        <w:tc>
          <w:tcPr>
            <w:tcW w:w="394" w:type="pct"/>
            <w:tcBorders>
              <w:top w:val="nil"/>
              <w:left w:val="nil"/>
              <w:bottom w:val="single" w:sz="4" w:space="0" w:color="auto"/>
              <w:right w:val="single" w:sz="4" w:space="0" w:color="auto"/>
            </w:tcBorders>
            <w:shd w:val="clear" w:color="auto" w:fill="auto"/>
            <w:noWrap/>
            <w:vAlign w:val="bottom"/>
            <w:hideMark/>
          </w:tcPr>
          <w:p w14:paraId="328CB07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A5B452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7A7A087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FD09A5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9F0F8A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537.814.478.´02.´01</w:t>
            </w:r>
          </w:p>
        </w:tc>
        <w:tc>
          <w:tcPr>
            <w:tcW w:w="1407" w:type="pct"/>
            <w:tcBorders>
              <w:top w:val="nil"/>
              <w:left w:val="nil"/>
              <w:bottom w:val="single" w:sz="4" w:space="0" w:color="auto"/>
              <w:right w:val="single" w:sz="4" w:space="0" w:color="auto"/>
            </w:tcBorders>
            <w:shd w:val="clear" w:color="auto" w:fill="auto"/>
            <w:noWrap/>
            <w:vAlign w:val="bottom"/>
            <w:hideMark/>
          </w:tcPr>
          <w:p w14:paraId="5C7F4B3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SENN O BABY SEN-MILL</w:t>
            </w:r>
          </w:p>
        </w:tc>
        <w:tc>
          <w:tcPr>
            <w:tcW w:w="394" w:type="pct"/>
            <w:tcBorders>
              <w:top w:val="nil"/>
              <w:left w:val="nil"/>
              <w:bottom w:val="single" w:sz="4" w:space="0" w:color="auto"/>
              <w:right w:val="single" w:sz="4" w:space="0" w:color="auto"/>
            </w:tcBorders>
            <w:shd w:val="clear" w:color="auto" w:fill="auto"/>
            <w:noWrap/>
            <w:vAlign w:val="bottom"/>
            <w:hideMark/>
          </w:tcPr>
          <w:p w14:paraId="1A74B00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0991E7D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3D78012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2446EF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0BDFAC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537.814.676.´01.´01</w:t>
            </w:r>
          </w:p>
        </w:tc>
        <w:tc>
          <w:tcPr>
            <w:tcW w:w="1407" w:type="pct"/>
            <w:tcBorders>
              <w:top w:val="nil"/>
              <w:left w:val="nil"/>
              <w:bottom w:val="single" w:sz="4" w:space="0" w:color="auto"/>
              <w:right w:val="single" w:sz="4" w:space="0" w:color="auto"/>
            </w:tcBorders>
            <w:shd w:val="clear" w:color="auto" w:fill="auto"/>
            <w:noWrap/>
            <w:vAlign w:val="bottom"/>
            <w:hideMark/>
          </w:tcPr>
          <w:p w14:paraId="5349C7A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 PUNTA CORTA</w:t>
            </w:r>
          </w:p>
        </w:tc>
        <w:tc>
          <w:tcPr>
            <w:tcW w:w="394" w:type="pct"/>
            <w:tcBorders>
              <w:top w:val="nil"/>
              <w:left w:val="nil"/>
              <w:bottom w:val="single" w:sz="4" w:space="0" w:color="auto"/>
              <w:right w:val="single" w:sz="4" w:space="0" w:color="auto"/>
            </w:tcBorders>
            <w:shd w:val="clear" w:color="auto" w:fill="auto"/>
            <w:noWrap/>
            <w:vAlign w:val="bottom"/>
            <w:hideMark/>
          </w:tcPr>
          <w:p w14:paraId="507E4AE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80D7BC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5853648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0B3B2D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6614D4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537.814.817.´00.´01</w:t>
            </w:r>
          </w:p>
        </w:tc>
        <w:tc>
          <w:tcPr>
            <w:tcW w:w="1407" w:type="pct"/>
            <w:tcBorders>
              <w:top w:val="nil"/>
              <w:left w:val="nil"/>
              <w:bottom w:val="single" w:sz="4" w:space="0" w:color="auto"/>
              <w:right w:val="single" w:sz="4" w:space="0" w:color="auto"/>
            </w:tcBorders>
            <w:shd w:val="clear" w:color="auto" w:fill="auto"/>
            <w:noWrap/>
            <w:vAlign w:val="bottom"/>
            <w:hideMark/>
          </w:tcPr>
          <w:p w14:paraId="3DDF417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HOHMANN, PUNTA CORTA</w:t>
            </w:r>
          </w:p>
        </w:tc>
        <w:tc>
          <w:tcPr>
            <w:tcW w:w="394" w:type="pct"/>
            <w:tcBorders>
              <w:top w:val="nil"/>
              <w:left w:val="nil"/>
              <w:bottom w:val="single" w:sz="4" w:space="0" w:color="auto"/>
              <w:right w:val="single" w:sz="4" w:space="0" w:color="auto"/>
            </w:tcBorders>
            <w:shd w:val="clear" w:color="auto" w:fill="auto"/>
            <w:noWrap/>
            <w:vAlign w:val="bottom"/>
            <w:hideMark/>
          </w:tcPr>
          <w:p w14:paraId="38DF387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685021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17AE31A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9A3E4E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8E03CB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537.814.8851.´00.´01</w:t>
            </w:r>
          </w:p>
        </w:tc>
        <w:tc>
          <w:tcPr>
            <w:tcW w:w="1407" w:type="pct"/>
            <w:tcBorders>
              <w:top w:val="nil"/>
              <w:left w:val="nil"/>
              <w:bottom w:val="single" w:sz="4" w:space="0" w:color="auto"/>
              <w:right w:val="single" w:sz="4" w:space="0" w:color="auto"/>
            </w:tcBorders>
            <w:shd w:val="clear" w:color="auto" w:fill="auto"/>
            <w:noWrap/>
            <w:vAlign w:val="bottom"/>
            <w:hideMark/>
          </w:tcPr>
          <w:p w14:paraId="2D86202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WEITLANER WULLSTEIN,</w:t>
            </w:r>
          </w:p>
        </w:tc>
        <w:tc>
          <w:tcPr>
            <w:tcW w:w="394" w:type="pct"/>
            <w:tcBorders>
              <w:top w:val="nil"/>
              <w:left w:val="nil"/>
              <w:bottom w:val="single" w:sz="4" w:space="0" w:color="auto"/>
              <w:right w:val="single" w:sz="4" w:space="0" w:color="auto"/>
            </w:tcBorders>
            <w:shd w:val="clear" w:color="auto" w:fill="auto"/>
            <w:noWrap/>
            <w:vAlign w:val="bottom"/>
            <w:hideMark/>
          </w:tcPr>
          <w:p w14:paraId="0D8D6D8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5AFFF0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4BD79CB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ECFF69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F917C9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537.857.187.´02.´01</w:t>
            </w:r>
          </w:p>
        </w:tc>
        <w:tc>
          <w:tcPr>
            <w:tcW w:w="1407" w:type="pct"/>
            <w:tcBorders>
              <w:top w:val="nil"/>
              <w:left w:val="nil"/>
              <w:bottom w:val="single" w:sz="4" w:space="0" w:color="auto"/>
              <w:right w:val="single" w:sz="4" w:space="0" w:color="auto"/>
            </w:tcBorders>
            <w:shd w:val="clear" w:color="auto" w:fill="auto"/>
            <w:noWrap/>
            <w:vAlign w:val="bottom"/>
            <w:hideMark/>
          </w:tcPr>
          <w:p w14:paraId="5B664ED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STEVENS, CURVA, PUNTAS</w:t>
            </w:r>
          </w:p>
        </w:tc>
        <w:tc>
          <w:tcPr>
            <w:tcW w:w="394" w:type="pct"/>
            <w:tcBorders>
              <w:top w:val="nil"/>
              <w:left w:val="nil"/>
              <w:bottom w:val="single" w:sz="4" w:space="0" w:color="auto"/>
              <w:right w:val="single" w:sz="4" w:space="0" w:color="auto"/>
            </w:tcBorders>
            <w:shd w:val="clear" w:color="auto" w:fill="auto"/>
            <w:noWrap/>
            <w:vAlign w:val="bottom"/>
            <w:hideMark/>
          </w:tcPr>
          <w:p w14:paraId="7EEAF2E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6758A9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3652BAA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090273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B3472E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513.227.74.´00.´01</w:t>
            </w:r>
          </w:p>
        </w:tc>
        <w:tc>
          <w:tcPr>
            <w:tcW w:w="1407" w:type="pct"/>
            <w:tcBorders>
              <w:top w:val="nil"/>
              <w:left w:val="nil"/>
              <w:bottom w:val="single" w:sz="4" w:space="0" w:color="auto"/>
              <w:right w:val="single" w:sz="4" w:space="0" w:color="auto"/>
            </w:tcBorders>
            <w:shd w:val="clear" w:color="auto" w:fill="auto"/>
            <w:noWrap/>
            <w:vAlign w:val="bottom"/>
            <w:hideMark/>
          </w:tcPr>
          <w:p w14:paraId="1628AC3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CHAROLA MAYO, DE ACERO INOXIDA</w:t>
            </w:r>
          </w:p>
        </w:tc>
        <w:tc>
          <w:tcPr>
            <w:tcW w:w="394" w:type="pct"/>
            <w:tcBorders>
              <w:top w:val="nil"/>
              <w:left w:val="nil"/>
              <w:bottom w:val="single" w:sz="4" w:space="0" w:color="auto"/>
              <w:right w:val="single" w:sz="4" w:space="0" w:color="auto"/>
            </w:tcBorders>
            <w:shd w:val="clear" w:color="auto" w:fill="auto"/>
            <w:noWrap/>
            <w:vAlign w:val="bottom"/>
            <w:hideMark/>
          </w:tcPr>
          <w:p w14:paraId="31625D9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5AE485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2A1B336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51A496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53E8F8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535.156.31.´01.´01</w:t>
            </w:r>
          </w:p>
        </w:tc>
        <w:tc>
          <w:tcPr>
            <w:tcW w:w="1407" w:type="pct"/>
            <w:tcBorders>
              <w:top w:val="nil"/>
              <w:left w:val="nil"/>
              <w:bottom w:val="single" w:sz="4" w:space="0" w:color="auto"/>
              <w:right w:val="single" w:sz="4" w:space="0" w:color="auto"/>
            </w:tcBorders>
            <w:shd w:val="clear" w:color="auto" w:fill="auto"/>
            <w:noWrap/>
            <w:vAlign w:val="bottom"/>
            <w:hideMark/>
          </w:tcPr>
          <w:p w14:paraId="2C1405D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YANKAUER, CON BOTON DES</w:t>
            </w:r>
          </w:p>
        </w:tc>
        <w:tc>
          <w:tcPr>
            <w:tcW w:w="394" w:type="pct"/>
            <w:tcBorders>
              <w:top w:val="nil"/>
              <w:left w:val="nil"/>
              <w:bottom w:val="single" w:sz="4" w:space="0" w:color="auto"/>
              <w:right w:val="single" w:sz="4" w:space="0" w:color="auto"/>
            </w:tcBorders>
            <w:shd w:val="clear" w:color="auto" w:fill="auto"/>
            <w:noWrap/>
            <w:vAlign w:val="bottom"/>
            <w:hideMark/>
          </w:tcPr>
          <w:p w14:paraId="1730782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97F07E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595DF8A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525A36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C7E1F7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535.157.30.´01.´01</w:t>
            </w:r>
          </w:p>
        </w:tc>
        <w:tc>
          <w:tcPr>
            <w:tcW w:w="1407" w:type="pct"/>
            <w:tcBorders>
              <w:top w:val="nil"/>
              <w:left w:val="nil"/>
              <w:bottom w:val="single" w:sz="4" w:space="0" w:color="auto"/>
              <w:right w:val="single" w:sz="4" w:space="0" w:color="auto"/>
            </w:tcBorders>
            <w:shd w:val="clear" w:color="auto" w:fill="auto"/>
            <w:noWrap/>
            <w:vAlign w:val="bottom"/>
            <w:hideMark/>
          </w:tcPr>
          <w:p w14:paraId="6D89595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FERGUSON CAL. 12 FR. AN</w:t>
            </w:r>
          </w:p>
        </w:tc>
        <w:tc>
          <w:tcPr>
            <w:tcW w:w="394" w:type="pct"/>
            <w:tcBorders>
              <w:top w:val="nil"/>
              <w:left w:val="nil"/>
              <w:bottom w:val="single" w:sz="4" w:space="0" w:color="auto"/>
              <w:right w:val="single" w:sz="4" w:space="0" w:color="auto"/>
            </w:tcBorders>
            <w:shd w:val="clear" w:color="auto" w:fill="auto"/>
            <w:noWrap/>
            <w:vAlign w:val="bottom"/>
            <w:hideMark/>
          </w:tcPr>
          <w:p w14:paraId="493635C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FB9E9D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5A4C88B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0E817B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FF9A45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535.608.589.´00.´01</w:t>
            </w:r>
          </w:p>
        </w:tc>
        <w:tc>
          <w:tcPr>
            <w:tcW w:w="1407" w:type="pct"/>
            <w:tcBorders>
              <w:top w:val="nil"/>
              <w:left w:val="nil"/>
              <w:bottom w:val="single" w:sz="4" w:space="0" w:color="auto"/>
              <w:right w:val="single" w:sz="4" w:space="0" w:color="auto"/>
            </w:tcBorders>
            <w:shd w:val="clear" w:color="auto" w:fill="auto"/>
            <w:noWrap/>
            <w:vAlign w:val="bottom"/>
            <w:hideMark/>
          </w:tcPr>
          <w:p w14:paraId="3722913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BISTURI, DEL NO. 3</w:t>
            </w:r>
          </w:p>
        </w:tc>
        <w:tc>
          <w:tcPr>
            <w:tcW w:w="394" w:type="pct"/>
            <w:tcBorders>
              <w:top w:val="nil"/>
              <w:left w:val="nil"/>
              <w:bottom w:val="single" w:sz="4" w:space="0" w:color="auto"/>
              <w:right w:val="single" w:sz="4" w:space="0" w:color="auto"/>
            </w:tcBorders>
            <w:shd w:val="clear" w:color="auto" w:fill="auto"/>
            <w:noWrap/>
            <w:vAlign w:val="bottom"/>
            <w:hideMark/>
          </w:tcPr>
          <w:p w14:paraId="4429F59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8BFC9C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10AC669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7D718B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2E2295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535.618.1411.´00.´01</w:t>
            </w:r>
          </w:p>
        </w:tc>
        <w:tc>
          <w:tcPr>
            <w:tcW w:w="1407" w:type="pct"/>
            <w:tcBorders>
              <w:top w:val="nil"/>
              <w:left w:val="nil"/>
              <w:bottom w:val="single" w:sz="4" w:space="0" w:color="auto"/>
              <w:right w:val="single" w:sz="4" w:space="0" w:color="auto"/>
            </w:tcBorders>
            <w:shd w:val="clear" w:color="auto" w:fill="auto"/>
            <w:noWrap/>
            <w:vAlign w:val="bottom"/>
            <w:hideMark/>
          </w:tcPr>
          <w:p w14:paraId="5959878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BISTURI, DEL NO. 4</w:t>
            </w:r>
          </w:p>
        </w:tc>
        <w:tc>
          <w:tcPr>
            <w:tcW w:w="394" w:type="pct"/>
            <w:tcBorders>
              <w:top w:val="nil"/>
              <w:left w:val="nil"/>
              <w:bottom w:val="single" w:sz="4" w:space="0" w:color="auto"/>
              <w:right w:val="single" w:sz="4" w:space="0" w:color="auto"/>
            </w:tcBorders>
            <w:shd w:val="clear" w:color="auto" w:fill="auto"/>
            <w:noWrap/>
            <w:vAlign w:val="bottom"/>
            <w:hideMark/>
          </w:tcPr>
          <w:p w14:paraId="5AB0854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40F6DD9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599F1AE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37A4D4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1DBB1F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535.701.98.´01.´01</w:t>
            </w:r>
          </w:p>
        </w:tc>
        <w:tc>
          <w:tcPr>
            <w:tcW w:w="1407" w:type="pct"/>
            <w:tcBorders>
              <w:top w:val="nil"/>
              <w:left w:val="nil"/>
              <w:bottom w:val="single" w:sz="4" w:space="0" w:color="auto"/>
              <w:right w:val="single" w:sz="4" w:space="0" w:color="auto"/>
            </w:tcBorders>
            <w:shd w:val="clear" w:color="auto" w:fill="auto"/>
            <w:noWrap/>
            <w:vAlign w:val="bottom"/>
            <w:hideMark/>
          </w:tcPr>
          <w:p w14:paraId="0447453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BACKHAUS, LONGITUD DE 13</w:t>
            </w:r>
          </w:p>
        </w:tc>
        <w:tc>
          <w:tcPr>
            <w:tcW w:w="394" w:type="pct"/>
            <w:tcBorders>
              <w:top w:val="nil"/>
              <w:left w:val="nil"/>
              <w:bottom w:val="single" w:sz="4" w:space="0" w:color="auto"/>
              <w:right w:val="single" w:sz="4" w:space="0" w:color="auto"/>
            </w:tcBorders>
            <w:shd w:val="clear" w:color="auto" w:fill="auto"/>
            <w:noWrap/>
            <w:vAlign w:val="bottom"/>
            <w:hideMark/>
          </w:tcPr>
          <w:p w14:paraId="3D3846A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12</w:t>
            </w:r>
          </w:p>
        </w:tc>
        <w:tc>
          <w:tcPr>
            <w:tcW w:w="1204" w:type="pct"/>
            <w:tcBorders>
              <w:top w:val="nil"/>
              <w:left w:val="nil"/>
              <w:bottom w:val="single" w:sz="4" w:space="0" w:color="auto"/>
              <w:right w:val="single" w:sz="4" w:space="0" w:color="auto"/>
            </w:tcBorders>
            <w:shd w:val="clear" w:color="auto" w:fill="auto"/>
            <w:noWrap/>
            <w:vAlign w:val="bottom"/>
            <w:hideMark/>
          </w:tcPr>
          <w:p w14:paraId="32FC049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0948A8A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3541CE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5F2A0D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535.701.833.´01.´01</w:t>
            </w:r>
          </w:p>
        </w:tc>
        <w:tc>
          <w:tcPr>
            <w:tcW w:w="1407" w:type="pct"/>
            <w:tcBorders>
              <w:top w:val="nil"/>
              <w:left w:val="nil"/>
              <w:bottom w:val="single" w:sz="4" w:space="0" w:color="auto"/>
              <w:right w:val="single" w:sz="4" w:space="0" w:color="auto"/>
            </w:tcBorders>
            <w:shd w:val="clear" w:color="auto" w:fill="auto"/>
            <w:noWrap/>
            <w:vAlign w:val="bottom"/>
            <w:hideMark/>
          </w:tcPr>
          <w:p w14:paraId="0812077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HALSTED MOSQUITO, CURVA,</w:t>
            </w:r>
          </w:p>
        </w:tc>
        <w:tc>
          <w:tcPr>
            <w:tcW w:w="394" w:type="pct"/>
            <w:tcBorders>
              <w:top w:val="nil"/>
              <w:left w:val="nil"/>
              <w:bottom w:val="single" w:sz="4" w:space="0" w:color="auto"/>
              <w:right w:val="single" w:sz="4" w:space="0" w:color="auto"/>
            </w:tcBorders>
            <w:shd w:val="clear" w:color="auto" w:fill="auto"/>
            <w:noWrap/>
            <w:vAlign w:val="bottom"/>
            <w:hideMark/>
          </w:tcPr>
          <w:p w14:paraId="36B6320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06A94A4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2793273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9FB346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CE5C56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535.701.874.´00.´01</w:t>
            </w:r>
          </w:p>
        </w:tc>
        <w:tc>
          <w:tcPr>
            <w:tcW w:w="1407" w:type="pct"/>
            <w:tcBorders>
              <w:top w:val="nil"/>
              <w:left w:val="nil"/>
              <w:bottom w:val="single" w:sz="4" w:space="0" w:color="auto"/>
              <w:right w:val="single" w:sz="4" w:space="0" w:color="auto"/>
            </w:tcBorders>
            <w:shd w:val="clear" w:color="auto" w:fill="auto"/>
            <w:noWrap/>
            <w:vAlign w:val="bottom"/>
            <w:hideMark/>
          </w:tcPr>
          <w:p w14:paraId="75D2C11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KELLY, CURVA, CON ESTRIA</w:t>
            </w:r>
          </w:p>
        </w:tc>
        <w:tc>
          <w:tcPr>
            <w:tcW w:w="394" w:type="pct"/>
            <w:tcBorders>
              <w:top w:val="nil"/>
              <w:left w:val="nil"/>
              <w:bottom w:val="single" w:sz="4" w:space="0" w:color="auto"/>
              <w:right w:val="single" w:sz="4" w:space="0" w:color="auto"/>
            </w:tcBorders>
            <w:shd w:val="clear" w:color="auto" w:fill="auto"/>
            <w:noWrap/>
            <w:vAlign w:val="bottom"/>
            <w:hideMark/>
          </w:tcPr>
          <w:p w14:paraId="3146131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6857A99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06118A8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45D433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5154BF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535.701.1419.´01.´01</w:t>
            </w:r>
          </w:p>
        </w:tc>
        <w:tc>
          <w:tcPr>
            <w:tcW w:w="1407" w:type="pct"/>
            <w:tcBorders>
              <w:top w:val="nil"/>
              <w:left w:val="nil"/>
              <w:bottom w:val="single" w:sz="4" w:space="0" w:color="auto"/>
              <w:right w:val="single" w:sz="4" w:space="0" w:color="auto"/>
            </w:tcBorders>
            <w:shd w:val="clear" w:color="auto" w:fill="auto"/>
            <w:noWrap/>
            <w:vAlign w:val="bottom"/>
            <w:hideMark/>
          </w:tcPr>
          <w:p w14:paraId="7D0F738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SIN DIE</w:t>
            </w:r>
          </w:p>
        </w:tc>
        <w:tc>
          <w:tcPr>
            <w:tcW w:w="394" w:type="pct"/>
            <w:tcBorders>
              <w:top w:val="nil"/>
              <w:left w:val="nil"/>
              <w:bottom w:val="single" w:sz="4" w:space="0" w:color="auto"/>
              <w:right w:val="single" w:sz="4" w:space="0" w:color="auto"/>
            </w:tcBorders>
            <w:shd w:val="clear" w:color="auto" w:fill="auto"/>
            <w:noWrap/>
            <w:vAlign w:val="bottom"/>
            <w:hideMark/>
          </w:tcPr>
          <w:p w14:paraId="54D0027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4AFB9C5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31A8D0C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79356A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8E8A3A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535.701.1518.´01.´01</w:t>
            </w:r>
          </w:p>
        </w:tc>
        <w:tc>
          <w:tcPr>
            <w:tcW w:w="1407" w:type="pct"/>
            <w:tcBorders>
              <w:top w:val="nil"/>
              <w:left w:val="nil"/>
              <w:bottom w:val="single" w:sz="4" w:space="0" w:color="auto"/>
              <w:right w:val="single" w:sz="4" w:space="0" w:color="auto"/>
            </w:tcBorders>
            <w:shd w:val="clear" w:color="auto" w:fill="auto"/>
            <w:noWrap/>
            <w:vAlign w:val="bottom"/>
            <w:hideMark/>
          </w:tcPr>
          <w:p w14:paraId="0FDAC4C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CON 1 X</w:t>
            </w:r>
          </w:p>
        </w:tc>
        <w:tc>
          <w:tcPr>
            <w:tcW w:w="394" w:type="pct"/>
            <w:tcBorders>
              <w:top w:val="nil"/>
              <w:left w:val="nil"/>
              <w:bottom w:val="single" w:sz="4" w:space="0" w:color="auto"/>
              <w:right w:val="single" w:sz="4" w:space="0" w:color="auto"/>
            </w:tcBorders>
            <w:shd w:val="clear" w:color="auto" w:fill="auto"/>
            <w:noWrap/>
            <w:vAlign w:val="bottom"/>
            <w:hideMark/>
          </w:tcPr>
          <w:p w14:paraId="56BC36B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0D8D348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7D24CB2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E6C4AD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A707F0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535.701.1955.´02.´01</w:t>
            </w:r>
          </w:p>
        </w:tc>
        <w:tc>
          <w:tcPr>
            <w:tcW w:w="1407" w:type="pct"/>
            <w:tcBorders>
              <w:top w:val="nil"/>
              <w:left w:val="nil"/>
              <w:bottom w:val="single" w:sz="4" w:space="0" w:color="auto"/>
              <w:right w:val="single" w:sz="4" w:space="0" w:color="auto"/>
            </w:tcBorders>
            <w:shd w:val="clear" w:color="auto" w:fill="auto"/>
            <w:noWrap/>
            <w:vAlign w:val="bottom"/>
            <w:hideMark/>
          </w:tcPr>
          <w:p w14:paraId="08C58C55" w14:textId="77777777" w:rsidR="00FB3B65" w:rsidRPr="00293943" w:rsidRDefault="00FB3B65" w:rsidP="00FB3B65">
            <w:pPr>
              <w:suppressAutoHyphens w:val="0"/>
              <w:rPr>
                <w:rFonts w:ascii="Montserrat" w:hAnsi="Montserrat"/>
                <w:color w:val="000000"/>
                <w:sz w:val="14"/>
                <w:szCs w:val="14"/>
                <w:lang w:val="en-US" w:eastAsia="es-MX"/>
              </w:rPr>
            </w:pPr>
            <w:r w:rsidRPr="00293943">
              <w:rPr>
                <w:rFonts w:ascii="Montserrat" w:hAnsi="Montserrat"/>
                <w:color w:val="000000"/>
                <w:sz w:val="14"/>
                <w:szCs w:val="14"/>
                <w:lang w:val="en-US" w:eastAsia="es-MX"/>
              </w:rPr>
              <w:t>PINZA FOERSTER O FOERSTER-BALL</w:t>
            </w:r>
          </w:p>
        </w:tc>
        <w:tc>
          <w:tcPr>
            <w:tcW w:w="394" w:type="pct"/>
            <w:tcBorders>
              <w:top w:val="nil"/>
              <w:left w:val="nil"/>
              <w:bottom w:val="single" w:sz="4" w:space="0" w:color="auto"/>
              <w:right w:val="single" w:sz="4" w:space="0" w:color="auto"/>
            </w:tcBorders>
            <w:shd w:val="clear" w:color="auto" w:fill="auto"/>
            <w:noWrap/>
            <w:vAlign w:val="bottom"/>
            <w:hideMark/>
          </w:tcPr>
          <w:p w14:paraId="1DA53E1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674CE94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0C9F181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D784CA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B8069E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535.701.2045.´01.´01</w:t>
            </w:r>
          </w:p>
        </w:tc>
        <w:tc>
          <w:tcPr>
            <w:tcW w:w="1407" w:type="pct"/>
            <w:tcBorders>
              <w:top w:val="nil"/>
              <w:left w:val="nil"/>
              <w:bottom w:val="single" w:sz="4" w:space="0" w:color="auto"/>
              <w:right w:val="single" w:sz="4" w:space="0" w:color="auto"/>
            </w:tcBorders>
            <w:shd w:val="clear" w:color="auto" w:fill="auto"/>
            <w:noWrap/>
            <w:vAlign w:val="bottom"/>
            <w:hideMark/>
          </w:tcPr>
          <w:p w14:paraId="786AD10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ALLIS O JUD-ALLIS, CON 3</w:t>
            </w:r>
          </w:p>
        </w:tc>
        <w:tc>
          <w:tcPr>
            <w:tcW w:w="394" w:type="pct"/>
            <w:tcBorders>
              <w:top w:val="nil"/>
              <w:left w:val="nil"/>
              <w:bottom w:val="single" w:sz="4" w:space="0" w:color="auto"/>
              <w:right w:val="single" w:sz="4" w:space="0" w:color="auto"/>
            </w:tcBorders>
            <w:shd w:val="clear" w:color="auto" w:fill="auto"/>
            <w:noWrap/>
            <w:vAlign w:val="bottom"/>
            <w:hideMark/>
          </w:tcPr>
          <w:p w14:paraId="34E1CFC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55ED2E8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071FE3F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5C42A6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B223E3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535.716.2709.´01.´01</w:t>
            </w:r>
          </w:p>
        </w:tc>
        <w:tc>
          <w:tcPr>
            <w:tcW w:w="1407" w:type="pct"/>
            <w:tcBorders>
              <w:top w:val="nil"/>
              <w:left w:val="nil"/>
              <w:bottom w:val="single" w:sz="4" w:space="0" w:color="auto"/>
              <w:right w:val="single" w:sz="4" w:space="0" w:color="auto"/>
            </w:tcBorders>
            <w:shd w:val="clear" w:color="auto" w:fill="auto"/>
            <w:noWrap/>
            <w:vAlign w:val="bottom"/>
            <w:hideMark/>
          </w:tcPr>
          <w:p w14:paraId="2BB8EA9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 HEGAR O MAYO-HEGAR</w:t>
            </w:r>
          </w:p>
        </w:tc>
        <w:tc>
          <w:tcPr>
            <w:tcW w:w="394" w:type="pct"/>
            <w:tcBorders>
              <w:top w:val="nil"/>
              <w:left w:val="nil"/>
              <w:bottom w:val="single" w:sz="4" w:space="0" w:color="auto"/>
              <w:right w:val="single" w:sz="4" w:space="0" w:color="auto"/>
            </w:tcBorders>
            <w:shd w:val="clear" w:color="auto" w:fill="auto"/>
            <w:noWrap/>
            <w:vAlign w:val="bottom"/>
            <w:hideMark/>
          </w:tcPr>
          <w:p w14:paraId="700C884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BD6164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4F21FBC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28B624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19A8A1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535.814.6446.´00.´01</w:t>
            </w:r>
          </w:p>
        </w:tc>
        <w:tc>
          <w:tcPr>
            <w:tcW w:w="1407" w:type="pct"/>
            <w:tcBorders>
              <w:top w:val="nil"/>
              <w:left w:val="nil"/>
              <w:bottom w:val="single" w:sz="4" w:space="0" w:color="auto"/>
              <w:right w:val="single" w:sz="4" w:space="0" w:color="auto"/>
            </w:tcBorders>
            <w:shd w:val="clear" w:color="auto" w:fill="auto"/>
            <w:noWrap/>
            <w:vAlign w:val="bottom"/>
            <w:hideMark/>
          </w:tcPr>
          <w:p w14:paraId="10B0F07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RICHARDSON, VALVA DE</w:t>
            </w:r>
          </w:p>
        </w:tc>
        <w:tc>
          <w:tcPr>
            <w:tcW w:w="394" w:type="pct"/>
            <w:tcBorders>
              <w:top w:val="nil"/>
              <w:left w:val="nil"/>
              <w:bottom w:val="single" w:sz="4" w:space="0" w:color="auto"/>
              <w:right w:val="single" w:sz="4" w:space="0" w:color="auto"/>
            </w:tcBorders>
            <w:shd w:val="clear" w:color="auto" w:fill="auto"/>
            <w:noWrap/>
            <w:vAlign w:val="bottom"/>
            <w:hideMark/>
          </w:tcPr>
          <w:p w14:paraId="6F0704F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7B554BF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1251433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E2C512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8460F7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535.814.6495.´01.´01</w:t>
            </w:r>
          </w:p>
        </w:tc>
        <w:tc>
          <w:tcPr>
            <w:tcW w:w="1407" w:type="pct"/>
            <w:tcBorders>
              <w:top w:val="nil"/>
              <w:left w:val="nil"/>
              <w:bottom w:val="single" w:sz="4" w:space="0" w:color="auto"/>
              <w:right w:val="single" w:sz="4" w:space="0" w:color="auto"/>
            </w:tcBorders>
            <w:shd w:val="clear" w:color="auto" w:fill="auto"/>
            <w:noWrap/>
            <w:vAlign w:val="bottom"/>
            <w:hideMark/>
          </w:tcPr>
          <w:p w14:paraId="42CC219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FARABEUF, JUEGO DE 2</w:t>
            </w:r>
          </w:p>
        </w:tc>
        <w:tc>
          <w:tcPr>
            <w:tcW w:w="394" w:type="pct"/>
            <w:tcBorders>
              <w:top w:val="nil"/>
              <w:left w:val="nil"/>
              <w:bottom w:val="single" w:sz="4" w:space="0" w:color="auto"/>
              <w:right w:val="single" w:sz="4" w:space="0" w:color="auto"/>
            </w:tcBorders>
            <w:shd w:val="clear" w:color="auto" w:fill="auto"/>
            <w:noWrap/>
            <w:vAlign w:val="bottom"/>
            <w:hideMark/>
          </w:tcPr>
          <w:p w14:paraId="2C329EF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D0A1BA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77D414B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C96871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533264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535.814.6677.´01.´01</w:t>
            </w:r>
          </w:p>
        </w:tc>
        <w:tc>
          <w:tcPr>
            <w:tcW w:w="1407" w:type="pct"/>
            <w:tcBorders>
              <w:top w:val="nil"/>
              <w:left w:val="nil"/>
              <w:bottom w:val="single" w:sz="4" w:space="0" w:color="auto"/>
              <w:right w:val="single" w:sz="4" w:space="0" w:color="auto"/>
            </w:tcBorders>
            <w:shd w:val="clear" w:color="auto" w:fill="auto"/>
            <w:noWrap/>
            <w:vAlign w:val="bottom"/>
            <w:hideMark/>
          </w:tcPr>
          <w:p w14:paraId="36515AF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VOLKMANN, DE 3 GARFI</w:t>
            </w:r>
          </w:p>
        </w:tc>
        <w:tc>
          <w:tcPr>
            <w:tcW w:w="394" w:type="pct"/>
            <w:tcBorders>
              <w:top w:val="nil"/>
              <w:left w:val="nil"/>
              <w:bottom w:val="single" w:sz="4" w:space="0" w:color="auto"/>
              <w:right w:val="single" w:sz="4" w:space="0" w:color="auto"/>
            </w:tcBorders>
            <w:shd w:val="clear" w:color="auto" w:fill="auto"/>
            <w:noWrap/>
            <w:vAlign w:val="bottom"/>
            <w:hideMark/>
          </w:tcPr>
          <w:p w14:paraId="6A1AE33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248C4F2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35C5B3F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177E0E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5C94E3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535.859.2417.´01.´01</w:t>
            </w:r>
          </w:p>
        </w:tc>
        <w:tc>
          <w:tcPr>
            <w:tcW w:w="1407" w:type="pct"/>
            <w:tcBorders>
              <w:top w:val="nil"/>
              <w:left w:val="nil"/>
              <w:bottom w:val="single" w:sz="4" w:space="0" w:color="auto"/>
              <w:right w:val="single" w:sz="4" w:space="0" w:color="auto"/>
            </w:tcBorders>
            <w:shd w:val="clear" w:color="auto" w:fill="auto"/>
            <w:noWrap/>
            <w:vAlign w:val="bottom"/>
            <w:hideMark/>
          </w:tcPr>
          <w:p w14:paraId="06C9FA6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RECTA,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0D992A2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7F1D12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22F0F87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DB53E8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EFB5C8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535.859.2698.´01.´01</w:t>
            </w:r>
          </w:p>
        </w:tc>
        <w:tc>
          <w:tcPr>
            <w:tcW w:w="1407" w:type="pct"/>
            <w:tcBorders>
              <w:top w:val="nil"/>
              <w:left w:val="nil"/>
              <w:bottom w:val="single" w:sz="4" w:space="0" w:color="auto"/>
              <w:right w:val="single" w:sz="4" w:space="0" w:color="auto"/>
            </w:tcBorders>
            <w:shd w:val="clear" w:color="auto" w:fill="auto"/>
            <w:noWrap/>
            <w:vAlign w:val="bottom"/>
            <w:hideMark/>
          </w:tcPr>
          <w:p w14:paraId="4C1873E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CURVA,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6122C00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D2EA4D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5176981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290615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D2BFC1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535.859.4702.´01.´01</w:t>
            </w:r>
          </w:p>
        </w:tc>
        <w:tc>
          <w:tcPr>
            <w:tcW w:w="1407" w:type="pct"/>
            <w:tcBorders>
              <w:top w:val="nil"/>
              <w:left w:val="nil"/>
              <w:bottom w:val="single" w:sz="4" w:space="0" w:color="auto"/>
              <w:right w:val="single" w:sz="4" w:space="0" w:color="auto"/>
            </w:tcBorders>
            <w:shd w:val="clear" w:color="auto" w:fill="auto"/>
            <w:noWrap/>
            <w:vAlign w:val="bottom"/>
            <w:hideMark/>
          </w:tcPr>
          <w:p w14:paraId="5B7393D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METZENBAUM, CURVA, CON</w:t>
            </w:r>
          </w:p>
        </w:tc>
        <w:tc>
          <w:tcPr>
            <w:tcW w:w="394" w:type="pct"/>
            <w:tcBorders>
              <w:top w:val="nil"/>
              <w:left w:val="nil"/>
              <w:bottom w:val="single" w:sz="4" w:space="0" w:color="auto"/>
              <w:right w:val="single" w:sz="4" w:space="0" w:color="auto"/>
            </w:tcBorders>
            <w:shd w:val="clear" w:color="auto" w:fill="auto"/>
            <w:noWrap/>
            <w:vAlign w:val="bottom"/>
            <w:hideMark/>
          </w:tcPr>
          <w:p w14:paraId="7BFA840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4A6F45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23F9006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53A1B8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7F3AAE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537.209.794.´00.´01</w:t>
            </w:r>
          </w:p>
        </w:tc>
        <w:tc>
          <w:tcPr>
            <w:tcW w:w="1407" w:type="pct"/>
            <w:tcBorders>
              <w:top w:val="nil"/>
              <w:left w:val="nil"/>
              <w:bottom w:val="single" w:sz="4" w:space="0" w:color="auto"/>
              <w:right w:val="single" w:sz="4" w:space="0" w:color="auto"/>
            </w:tcBorders>
            <w:shd w:val="clear" w:color="auto" w:fill="auto"/>
            <w:noWrap/>
            <w:vAlign w:val="bottom"/>
            <w:hideMark/>
          </w:tcPr>
          <w:p w14:paraId="79F0981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LISTON, ANGULADA, DE A</w:t>
            </w:r>
          </w:p>
        </w:tc>
        <w:tc>
          <w:tcPr>
            <w:tcW w:w="394" w:type="pct"/>
            <w:tcBorders>
              <w:top w:val="nil"/>
              <w:left w:val="nil"/>
              <w:bottom w:val="single" w:sz="4" w:space="0" w:color="auto"/>
              <w:right w:val="single" w:sz="4" w:space="0" w:color="auto"/>
            </w:tcBorders>
            <w:shd w:val="clear" w:color="auto" w:fill="auto"/>
            <w:noWrap/>
            <w:vAlign w:val="bottom"/>
            <w:hideMark/>
          </w:tcPr>
          <w:p w14:paraId="1E07965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41EE49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50353B8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211C1F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13F410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537.263.1407.´00.´01</w:t>
            </w:r>
          </w:p>
        </w:tc>
        <w:tc>
          <w:tcPr>
            <w:tcW w:w="1407" w:type="pct"/>
            <w:tcBorders>
              <w:top w:val="nil"/>
              <w:left w:val="nil"/>
              <w:bottom w:val="single" w:sz="4" w:space="0" w:color="auto"/>
              <w:right w:val="single" w:sz="4" w:space="0" w:color="auto"/>
            </w:tcBorders>
            <w:shd w:val="clear" w:color="auto" w:fill="auto"/>
            <w:noWrap/>
            <w:vAlign w:val="bottom"/>
            <w:hideMark/>
          </w:tcPr>
          <w:p w14:paraId="32AE260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BRUNS, MANGO ESTRIA</w:t>
            </w:r>
          </w:p>
        </w:tc>
        <w:tc>
          <w:tcPr>
            <w:tcW w:w="394" w:type="pct"/>
            <w:tcBorders>
              <w:top w:val="nil"/>
              <w:left w:val="nil"/>
              <w:bottom w:val="single" w:sz="4" w:space="0" w:color="auto"/>
              <w:right w:val="single" w:sz="4" w:space="0" w:color="auto"/>
            </w:tcBorders>
            <w:shd w:val="clear" w:color="auto" w:fill="auto"/>
            <w:noWrap/>
            <w:vAlign w:val="bottom"/>
            <w:hideMark/>
          </w:tcPr>
          <w:p w14:paraId="5DF5796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D3FAB0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7E91FFD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998414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E49E96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537.263.1449.´00.´01</w:t>
            </w:r>
          </w:p>
        </w:tc>
        <w:tc>
          <w:tcPr>
            <w:tcW w:w="1407" w:type="pct"/>
            <w:tcBorders>
              <w:top w:val="nil"/>
              <w:left w:val="nil"/>
              <w:bottom w:val="single" w:sz="4" w:space="0" w:color="auto"/>
              <w:right w:val="single" w:sz="4" w:space="0" w:color="auto"/>
            </w:tcBorders>
            <w:shd w:val="clear" w:color="auto" w:fill="auto"/>
            <w:noWrap/>
            <w:vAlign w:val="bottom"/>
            <w:hideMark/>
          </w:tcPr>
          <w:p w14:paraId="348B1C3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BRUNS CURVA, COPA R</w:t>
            </w:r>
          </w:p>
        </w:tc>
        <w:tc>
          <w:tcPr>
            <w:tcW w:w="394" w:type="pct"/>
            <w:tcBorders>
              <w:top w:val="nil"/>
              <w:left w:val="nil"/>
              <w:bottom w:val="single" w:sz="4" w:space="0" w:color="auto"/>
              <w:right w:val="single" w:sz="4" w:space="0" w:color="auto"/>
            </w:tcBorders>
            <w:shd w:val="clear" w:color="auto" w:fill="auto"/>
            <w:noWrap/>
            <w:vAlign w:val="bottom"/>
            <w:hideMark/>
          </w:tcPr>
          <w:p w14:paraId="57C6F62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6DDED2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0AE04A8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B291DB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10D6D5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537.263.1456.´00.´01</w:t>
            </w:r>
          </w:p>
        </w:tc>
        <w:tc>
          <w:tcPr>
            <w:tcW w:w="1407" w:type="pct"/>
            <w:tcBorders>
              <w:top w:val="nil"/>
              <w:left w:val="nil"/>
              <w:bottom w:val="single" w:sz="4" w:space="0" w:color="auto"/>
              <w:right w:val="single" w:sz="4" w:space="0" w:color="auto"/>
            </w:tcBorders>
            <w:shd w:val="clear" w:color="auto" w:fill="auto"/>
            <w:noWrap/>
            <w:vAlign w:val="bottom"/>
            <w:hideMark/>
          </w:tcPr>
          <w:p w14:paraId="3B28FBC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BRUNS CURVA, COPA R</w:t>
            </w:r>
          </w:p>
        </w:tc>
        <w:tc>
          <w:tcPr>
            <w:tcW w:w="394" w:type="pct"/>
            <w:tcBorders>
              <w:top w:val="nil"/>
              <w:left w:val="nil"/>
              <w:bottom w:val="single" w:sz="4" w:space="0" w:color="auto"/>
              <w:right w:val="single" w:sz="4" w:space="0" w:color="auto"/>
            </w:tcBorders>
            <w:shd w:val="clear" w:color="auto" w:fill="auto"/>
            <w:noWrap/>
            <w:vAlign w:val="bottom"/>
            <w:hideMark/>
          </w:tcPr>
          <w:p w14:paraId="2E4EB75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CDD309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6C9F025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AA2C6D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364ECB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537.355.747.´00.´01</w:t>
            </w:r>
          </w:p>
        </w:tc>
        <w:tc>
          <w:tcPr>
            <w:tcW w:w="1407" w:type="pct"/>
            <w:tcBorders>
              <w:top w:val="nil"/>
              <w:left w:val="nil"/>
              <w:bottom w:val="single" w:sz="4" w:space="0" w:color="auto"/>
              <w:right w:val="single" w:sz="4" w:space="0" w:color="auto"/>
            </w:tcBorders>
            <w:shd w:val="clear" w:color="auto" w:fill="auto"/>
            <w:noWrap/>
            <w:vAlign w:val="bottom"/>
            <w:hideMark/>
          </w:tcPr>
          <w:p w14:paraId="31DAD58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ESCOFINA PUTTI, DE DOBLE EXTRE</w:t>
            </w:r>
          </w:p>
        </w:tc>
        <w:tc>
          <w:tcPr>
            <w:tcW w:w="394" w:type="pct"/>
            <w:tcBorders>
              <w:top w:val="nil"/>
              <w:left w:val="nil"/>
              <w:bottom w:val="single" w:sz="4" w:space="0" w:color="auto"/>
              <w:right w:val="single" w:sz="4" w:space="0" w:color="auto"/>
            </w:tcBorders>
            <w:shd w:val="clear" w:color="auto" w:fill="auto"/>
            <w:noWrap/>
            <w:vAlign w:val="bottom"/>
            <w:hideMark/>
          </w:tcPr>
          <w:p w14:paraId="333F08E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444F30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342C82C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85F30C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1B3142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lastRenderedPageBreak/>
              <w:t>537.457.231.´00.´01</w:t>
            </w:r>
          </w:p>
        </w:tc>
        <w:tc>
          <w:tcPr>
            <w:tcW w:w="1407" w:type="pct"/>
            <w:tcBorders>
              <w:top w:val="nil"/>
              <w:left w:val="nil"/>
              <w:bottom w:val="single" w:sz="4" w:space="0" w:color="auto"/>
              <w:right w:val="single" w:sz="4" w:space="0" w:color="auto"/>
            </w:tcBorders>
            <w:shd w:val="clear" w:color="auto" w:fill="auto"/>
            <w:noWrap/>
            <w:vAlign w:val="bottom"/>
            <w:hideMark/>
          </w:tcPr>
          <w:p w14:paraId="0E19D5A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GUBIA FRIEDMAN, CURVA, DE 140</w:t>
            </w:r>
          </w:p>
        </w:tc>
        <w:tc>
          <w:tcPr>
            <w:tcW w:w="394" w:type="pct"/>
            <w:tcBorders>
              <w:top w:val="nil"/>
              <w:left w:val="nil"/>
              <w:bottom w:val="single" w:sz="4" w:space="0" w:color="auto"/>
              <w:right w:val="single" w:sz="4" w:space="0" w:color="auto"/>
            </w:tcBorders>
            <w:shd w:val="clear" w:color="auto" w:fill="auto"/>
            <w:noWrap/>
            <w:vAlign w:val="bottom"/>
            <w:hideMark/>
          </w:tcPr>
          <w:p w14:paraId="1026DA5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D93E21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6D54C6E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B4CEAF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6DF509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537.605.190.´00.´01</w:t>
            </w:r>
          </w:p>
        </w:tc>
        <w:tc>
          <w:tcPr>
            <w:tcW w:w="1407" w:type="pct"/>
            <w:tcBorders>
              <w:top w:val="nil"/>
              <w:left w:val="nil"/>
              <w:bottom w:val="single" w:sz="4" w:space="0" w:color="auto"/>
              <w:right w:val="single" w:sz="4" w:space="0" w:color="auto"/>
            </w:tcBorders>
            <w:shd w:val="clear" w:color="auto" w:fill="auto"/>
            <w:noWrap/>
            <w:vAlign w:val="bottom"/>
            <w:hideMark/>
          </w:tcPr>
          <w:p w14:paraId="60233B7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MARTILLO MACIZO, PESO DE 210 A</w:t>
            </w:r>
          </w:p>
        </w:tc>
        <w:tc>
          <w:tcPr>
            <w:tcW w:w="394" w:type="pct"/>
            <w:tcBorders>
              <w:top w:val="nil"/>
              <w:left w:val="nil"/>
              <w:bottom w:val="single" w:sz="4" w:space="0" w:color="auto"/>
              <w:right w:val="single" w:sz="4" w:space="0" w:color="auto"/>
            </w:tcBorders>
            <w:shd w:val="clear" w:color="auto" w:fill="auto"/>
            <w:noWrap/>
            <w:vAlign w:val="bottom"/>
            <w:hideMark/>
          </w:tcPr>
          <w:p w14:paraId="42AE490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334A63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05D8DAC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A64F9F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0DFD3B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537.673.1542.´00.´01</w:t>
            </w:r>
          </w:p>
        </w:tc>
        <w:tc>
          <w:tcPr>
            <w:tcW w:w="1407" w:type="pct"/>
            <w:tcBorders>
              <w:top w:val="nil"/>
              <w:left w:val="nil"/>
              <w:bottom w:val="single" w:sz="4" w:space="0" w:color="auto"/>
              <w:right w:val="single" w:sz="4" w:space="0" w:color="auto"/>
            </w:tcBorders>
            <w:shd w:val="clear" w:color="auto" w:fill="auto"/>
            <w:noWrap/>
            <w:vAlign w:val="bottom"/>
            <w:hideMark/>
          </w:tcPr>
          <w:p w14:paraId="25C8D07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RECTO DE 24</w:t>
            </w:r>
          </w:p>
        </w:tc>
        <w:tc>
          <w:tcPr>
            <w:tcW w:w="394" w:type="pct"/>
            <w:tcBorders>
              <w:top w:val="nil"/>
              <w:left w:val="nil"/>
              <w:bottom w:val="single" w:sz="4" w:space="0" w:color="auto"/>
              <w:right w:val="single" w:sz="4" w:space="0" w:color="auto"/>
            </w:tcBorders>
            <w:shd w:val="clear" w:color="auto" w:fill="auto"/>
            <w:noWrap/>
            <w:vAlign w:val="bottom"/>
            <w:hideMark/>
          </w:tcPr>
          <w:p w14:paraId="23F1602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7E02D37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4D77076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813A01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ED6BEB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537.673.1567.´00.´01</w:t>
            </w:r>
          </w:p>
        </w:tc>
        <w:tc>
          <w:tcPr>
            <w:tcW w:w="1407" w:type="pct"/>
            <w:tcBorders>
              <w:top w:val="nil"/>
              <w:left w:val="nil"/>
              <w:bottom w:val="single" w:sz="4" w:space="0" w:color="auto"/>
              <w:right w:val="single" w:sz="4" w:space="0" w:color="auto"/>
            </w:tcBorders>
            <w:shd w:val="clear" w:color="auto" w:fill="auto"/>
            <w:noWrap/>
            <w:vAlign w:val="bottom"/>
            <w:hideMark/>
          </w:tcPr>
          <w:p w14:paraId="4F5E621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RECTO DE 24</w:t>
            </w:r>
          </w:p>
        </w:tc>
        <w:tc>
          <w:tcPr>
            <w:tcW w:w="394" w:type="pct"/>
            <w:tcBorders>
              <w:top w:val="nil"/>
              <w:left w:val="nil"/>
              <w:bottom w:val="single" w:sz="4" w:space="0" w:color="auto"/>
              <w:right w:val="single" w:sz="4" w:space="0" w:color="auto"/>
            </w:tcBorders>
            <w:shd w:val="clear" w:color="auto" w:fill="auto"/>
            <w:noWrap/>
            <w:vAlign w:val="bottom"/>
            <w:hideMark/>
          </w:tcPr>
          <w:p w14:paraId="72E60BB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E5CFD0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50646F6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7FF025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3F2212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537.702.5050.´00.´01</w:t>
            </w:r>
          </w:p>
        </w:tc>
        <w:tc>
          <w:tcPr>
            <w:tcW w:w="1407" w:type="pct"/>
            <w:tcBorders>
              <w:top w:val="nil"/>
              <w:left w:val="nil"/>
              <w:bottom w:val="single" w:sz="4" w:space="0" w:color="auto"/>
              <w:right w:val="single" w:sz="4" w:space="0" w:color="auto"/>
            </w:tcBorders>
            <w:shd w:val="clear" w:color="auto" w:fill="auto"/>
            <w:noWrap/>
            <w:vAlign w:val="bottom"/>
            <w:hideMark/>
          </w:tcPr>
          <w:p w14:paraId="5AEE738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ROCHESTER OCHSNER O KOCH</w:t>
            </w:r>
          </w:p>
        </w:tc>
        <w:tc>
          <w:tcPr>
            <w:tcW w:w="394" w:type="pct"/>
            <w:tcBorders>
              <w:top w:val="nil"/>
              <w:left w:val="nil"/>
              <w:bottom w:val="single" w:sz="4" w:space="0" w:color="auto"/>
              <w:right w:val="single" w:sz="4" w:space="0" w:color="auto"/>
            </w:tcBorders>
            <w:shd w:val="clear" w:color="auto" w:fill="auto"/>
            <w:noWrap/>
            <w:vAlign w:val="bottom"/>
            <w:hideMark/>
          </w:tcPr>
          <w:p w14:paraId="08D2581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088A024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318575A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A98C9A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D09EE2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537.702.6900.´00.´01</w:t>
            </w:r>
          </w:p>
        </w:tc>
        <w:tc>
          <w:tcPr>
            <w:tcW w:w="1407" w:type="pct"/>
            <w:tcBorders>
              <w:top w:val="nil"/>
              <w:left w:val="nil"/>
              <w:bottom w:val="single" w:sz="4" w:space="0" w:color="auto"/>
              <w:right w:val="single" w:sz="4" w:space="0" w:color="auto"/>
            </w:tcBorders>
            <w:shd w:val="clear" w:color="auto" w:fill="auto"/>
            <w:noWrap/>
            <w:vAlign w:val="bottom"/>
            <w:hideMark/>
          </w:tcPr>
          <w:p w14:paraId="4101C4C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MARTIN, RECTA, LONGITUD</w:t>
            </w:r>
          </w:p>
        </w:tc>
        <w:tc>
          <w:tcPr>
            <w:tcW w:w="394" w:type="pct"/>
            <w:tcBorders>
              <w:top w:val="nil"/>
              <w:left w:val="nil"/>
              <w:bottom w:val="single" w:sz="4" w:space="0" w:color="auto"/>
              <w:right w:val="single" w:sz="4" w:space="0" w:color="auto"/>
            </w:tcBorders>
            <w:shd w:val="clear" w:color="auto" w:fill="auto"/>
            <w:noWrap/>
            <w:vAlign w:val="bottom"/>
            <w:hideMark/>
          </w:tcPr>
          <w:p w14:paraId="7BE7D19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761C93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4D70C74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5D2A9C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27CD89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537.716.782.´00.´01</w:t>
            </w:r>
          </w:p>
        </w:tc>
        <w:tc>
          <w:tcPr>
            <w:tcW w:w="1407" w:type="pct"/>
            <w:tcBorders>
              <w:top w:val="nil"/>
              <w:left w:val="nil"/>
              <w:bottom w:val="single" w:sz="4" w:space="0" w:color="auto"/>
              <w:right w:val="single" w:sz="4" w:space="0" w:color="auto"/>
            </w:tcBorders>
            <w:shd w:val="clear" w:color="auto" w:fill="auto"/>
            <w:noWrap/>
            <w:vAlign w:val="bottom"/>
            <w:hideMark/>
          </w:tcPr>
          <w:p w14:paraId="1A8F143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AGUJAS HEGAR O MAYO-HEGA</w:t>
            </w:r>
          </w:p>
        </w:tc>
        <w:tc>
          <w:tcPr>
            <w:tcW w:w="394" w:type="pct"/>
            <w:tcBorders>
              <w:top w:val="nil"/>
              <w:left w:val="nil"/>
              <w:bottom w:val="single" w:sz="4" w:space="0" w:color="auto"/>
              <w:right w:val="single" w:sz="4" w:space="0" w:color="auto"/>
            </w:tcBorders>
            <w:shd w:val="clear" w:color="auto" w:fill="auto"/>
            <w:noWrap/>
            <w:vAlign w:val="bottom"/>
            <w:hideMark/>
          </w:tcPr>
          <w:p w14:paraId="7E07749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7F11CE2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691E98A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B16A8A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DC7840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537.814.478.´02.´01</w:t>
            </w:r>
          </w:p>
        </w:tc>
        <w:tc>
          <w:tcPr>
            <w:tcW w:w="1407" w:type="pct"/>
            <w:tcBorders>
              <w:top w:val="nil"/>
              <w:left w:val="nil"/>
              <w:bottom w:val="single" w:sz="4" w:space="0" w:color="auto"/>
              <w:right w:val="single" w:sz="4" w:space="0" w:color="auto"/>
            </w:tcBorders>
            <w:shd w:val="clear" w:color="auto" w:fill="auto"/>
            <w:noWrap/>
            <w:vAlign w:val="bottom"/>
            <w:hideMark/>
          </w:tcPr>
          <w:p w14:paraId="3A216A8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SENN O BABY SEN-MILL</w:t>
            </w:r>
          </w:p>
        </w:tc>
        <w:tc>
          <w:tcPr>
            <w:tcW w:w="394" w:type="pct"/>
            <w:tcBorders>
              <w:top w:val="nil"/>
              <w:left w:val="nil"/>
              <w:bottom w:val="single" w:sz="4" w:space="0" w:color="auto"/>
              <w:right w:val="single" w:sz="4" w:space="0" w:color="auto"/>
            </w:tcBorders>
            <w:shd w:val="clear" w:color="auto" w:fill="auto"/>
            <w:noWrap/>
            <w:vAlign w:val="bottom"/>
            <w:hideMark/>
          </w:tcPr>
          <w:p w14:paraId="2F013A7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5D2C337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03BED5A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980D2D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F50F1B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537.814.8836.´00.´01</w:t>
            </w:r>
          </w:p>
        </w:tc>
        <w:tc>
          <w:tcPr>
            <w:tcW w:w="1407" w:type="pct"/>
            <w:tcBorders>
              <w:top w:val="nil"/>
              <w:left w:val="nil"/>
              <w:bottom w:val="single" w:sz="4" w:space="0" w:color="auto"/>
              <w:right w:val="single" w:sz="4" w:space="0" w:color="auto"/>
            </w:tcBorders>
            <w:shd w:val="clear" w:color="auto" w:fill="auto"/>
            <w:noWrap/>
            <w:vAlign w:val="bottom"/>
            <w:hideMark/>
          </w:tcPr>
          <w:p w14:paraId="1F5624F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MOLLISON CURVO, DE 1</w:t>
            </w:r>
          </w:p>
        </w:tc>
        <w:tc>
          <w:tcPr>
            <w:tcW w:w="394" w:type="pct"/>
            <w:tcBorders>
              <w:top w:val="nil"/>
              <w:left w:val="nil"/>
              <w:bottom w:val="single" w:sz="4" w:space="0" w:color="auto"/>
              <w:right w:val="single" w:sz="4" w:space="0" w:color="auto"/>
            </w:tcBorders>
            <w:shd w:val="clear" w:color="auto" w:fill="auto"/>
            <w:noWrap/>
            <w:vAlign w:val="bottom"/>
            <w:hideMark/>
          </w:tcPr>
          <w:p w14:paraId="46D5F57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937DF1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0F75E93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DBEC62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E25AFF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537.814.8919.´00.´01</w:t>
            </w:r>
          </w:p>
        </w:tc>
        <w:tc>
          <w:tcPr>
            <w:tcW w:w="1407" w:type="pct"/>
            <w:tcBorders>
              <w:top w:val="nil"/>
              <w:left w:val="nil"/>
              <w:bottom w:val="single" w:sz="4" w:space="0" w:color="auto"/>
              <w:right w:val="single" w:sz="4" w:space="0" w:color="auto"/>
            </w:tcBorders>
            <w:shd w:val="clear" w:color="auto" w:fill="auto"/>
            <w:noWrap/>
            <w:vAlign w:val="bottom"/>
            <w:hideMark/>
          </w:tcPr>
          <w:p w14:paraId="26DB739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HOHMANN, DE 17 A 18</w:t>
            </w:r>
          </w:p>
        </w:tc>
        <w:tc>
          <w:tcPr>
            <w:tcW w:w="394" w:type="pct"/>
            <w:tcBorders>
              <w:top w:val="nil"/>
              <w:left w:val="nil"/>
              <w:bottom w:val="single" w:sz="4" w:space="0" w:color="auto"/>
              <w:right w:val="single" w:sz="4" w:space="0" w:color="auto"/>
            </w:tcBorders>
            <w:shd w:val="clear" w:color="auto" w:fill="auto"/>
            <w:noWrap/>
            <w:vAlign w:val="bottom"/>
            <w:hideMark/>
          </w:tcPr>
          <w:p w14:paraId="4BEF175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2E5E4AA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7261D1E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3D88AE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AC5101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513.227.124.´00.´01</w:t>
            </w:r>
          </w:p>
        </w:tc>
        <w:tc>
          <w:tcPr>
            <w:tcW w:w="1407" w:type="pct"/>
            <w:tcBorders>
              <w:top w:val="nil"/>
              <w:left w:val="nil"/>
              <w:bottom w:val="single" w:sz="4" w:space="0" w:color="auto"/>
              <w:right w:val="single" w:sz="4" w:space="0" w:color="auto"/>
            </w:tcBorders>
            <w:shd w:val="clear" w:color="auto" w:fill="auto"/>
            <w:noWrap/>
            <w:vAlign w:val="bottom"/>
            <w:hideMark/>
          </w:tcPr>
          <w:p w14:paraId="45077CE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CHAROLA RECTANGULAR, CON PERFO</w:t>
            </w:r>
          </w:p>
        </w:tc>
        <w:tc>
          <w:tcPr>
            <w:tcW w:w="394" w:type="pct"/>
            <w:tcBorders>
              <w:top w:val="nil"/>
              <w:left w:val="nil"/>
              <w:bottom w:val="single" w:sz="4" w:space="0" w:color="auto"/>
              <w:right w:val="single" w:sz="4" w:space="0" w:color="auto"/>
            </w:tcBorders>
            <w:shd w:val="clear" w:color="auto" w:fill="auto"/>
            <w:noWrap/>
            <w:vAlign w:val="bottom"/>
            <w:hideMark/>
          </w:tcPr>
          <w:p w14:paraId="4B5074E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68A09AF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74664E5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F58527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5552FA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535.137.464.´00.´01</w:t>
            </w:r>
          </w:p>
        </w:tc>
        <w:tc>
          <w:tcPr>
            <w:tcW w:w="1407" w:type="pct"/>
            <w:tcBorders>
              <w:top w:val="nil"/>
              <w:left w:val="nil"/>
              <w:bottom w:val="single" w:sz="4" w:space="0" w:color="auto"/>
              <w:right w:val="single" w:sz="4" w:space="0" w:color="auto"/>
            </w:tcBorders>
            <w:shd w:val="clear" w:color="auto" w:fill="auto"/>
            <w:noWrap/>
            <w:vAlign w:val="bottom"/>
            <w:hideMark/>
          </w:tcPr>
          <w:p w14:paraId="6012304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BISTURI QUIRURGICO. MANGO NO.</w:t>
            </w:r>
          </w:p>
        </w:tc>
        <w:tc>
          <w:tcPr>
            <w:tcW w:w="394" w:type="pct"/>
            <w:tcBorders>
              <w:top w:val="nil"/>
              <w:left w:val="nil"/>
              <w:bottom w:val="single" w:sz="4" w:space="0" w:color="auto"/>
              <w:right w:val="single" w:sz="4" w:space="0" w:color="auto"/>
            </w:tcBorders>
            <w:shd w:val="clear" w:color="auto" w:fill="auto"/>
            <w:noWrap/>
            <w:vAlign w:val="bottom"/>
            <w:hideMark/>
          </w:tcPr>
          <w:p w14:paraId="34D2CB2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15C8ED0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5839755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8B7221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A61803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535.859.5014.´01.´01</w:t>
            </w:r>
          </w:p>
        </w:tc>
        <w:tc>
          <w:tcPr>
            <w:tcW w:w="1407" w:type="pct"/>
            <w:tcBorders>
              <w:top w:val="nil"/>
              <w:left w:val="nil"/>
              <w:bottom w:val="single" w:sz="4" w:space="0" w:color="auto"/>
              <w:right w:val="single" w:sz="4" w:space="0" w:color="auto"/>
            </w:tcBorders>
            <w:shd w:val="clear" w:color="auto" w:fill="auto"/>
            <w:noWrap/>
            <w:vAlign w:val="bottom"/>
            <w:hideMark/>
          </w:tcPr>
          <w:p w14:paraId="3980B30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ESMARCH, ANGULADA LATER</w:t>
            </w:r>
          </w:p>
        </w:tc>
        <w:tc>
          <w:tcPr>
            <w:tcW w:w="394" w:type="pct"/>
            <w:tcBorders>
              <w:top w:val="nil"/>
              <w:left w:val="nil"/>
              <w:bottom w:val="single" w:sz="4" w:space="0" w:color="auto"/>
              <w:right w:val="single" w:sz="4" w:space="0" w:color="auto"/>
            </w:tcBorders>
            <w:shd w:val="clear" w:color="auto" w:fill="auto"/>
            <w:noWrap/>
            <w:vAlign w:val="bottom"/>
            <w:hideMark/>
          </w:tcPr>
          <w:p w14:paraId="1960960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967F11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1397FC4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E6F937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4A3997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537.209.869.´00.´01</w:t>
            </w:r>
          </w:p>
        </w:tc>
        <w:tc>
          <w:tcPr>
            <w:tcW w:w="1407" w:type="pct"/>
            <w:tcBorders>
              <w:top w:val="nil"/>
              <w:left w:val="nil"/>
              <w:bottom w:val="single" w:sz="4" w:space="0" w:color="auto"/>
              <w:right w:val="single" w:sz="4" w:space="0" w:color="auto"/>
            </w:tcBorders>
            <w:shd w:val="clear" w:color="auto" w:fill="auto"/>
            <w:noWrap/>
            <w:vAlign w:val="bottom"/>
            <w:hideMark/>
          </w:tcPr>
          <w:p w14:paraId="0342F3D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STILLE, PARA CORTAR O</w:t>
            </w:r>
          </w:p>
        </w:tc>
        <w:tc>
          <w:tcPr>
            <w:tcW w:w="394" w:type="pct"/>
            <w:tcBorders>
              <w:top w:val="nil"/>
              <w:left w:val="nil"/>
              <w:bottom w:val="single" w:sz="4" w:space="0" w:color="auto"/>
              <w:right w:val="single" w:sz="4" w:space="0" w:color="auto"/>
            </w:tcBorders>
            <w:shd w:val="clear" w:color="auto" w:fill="auto"/>
            <w:noWrap/>
            <w:vAlign w:val="bottom"/>
            <w:hideMark/>
          </w:tcPr>
          <w:p w14:paraId="3A90A2B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59BF481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1A3E2DC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CCE9E5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97A454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537.814.8604.´00.´01</w:t>
            </w:r>
          </w:p>
        </w:tc>
        <w:tc>
          <w:tcPr>
            <w:tcW w:w="1407" w:type="pct"/>
            <w:tcBorders>
              <w:top w:val="nil"/>
              <w:left w:val="nil"/>
              <w:bottom w:val="single" w:sz="4" w:space="0" w:color="auto"/>
              <w:right w:val="single" w:sz="4" w:space="0" w:color="auto"/>
            </w:tcBorders>
            <w:shd w:val="clear" w:color="auto" w:fill="auto"/>
            <w:noWrap/>
            <w:vAlign w:val="bottom"/>
            <w:hideMark/>
          </w:tcPr>
          <w:p w14:paraId="62C196D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HENNIG, LONGITUD DE</w:t>
            </w:r>
          </w:p>
        </w:tc>
        <w:tc>
          <w:tcPr>
            <w:tcW w:w="394" w:type="pct"/>
            <w:tcBorders>
              <w:top w:val="nil"/>
              <w:left w:val="nil"/>
              <w:bottom w:val="single" w:sz="4" w:space="0" w:color="auto"/>
              <w:right w:val="single" w:sz="4" w:space="0" w:color="auto"/>
            </w:tcBorders>
            <w:shd w:val="clear" w:color="auto" w:fill="auto"/>
            <w:noWrap/>
            <w:vAlign w:val="bottom"/>
            <w:hideMark/>
          </w:tcPr>
          <w:p w14:paraId="37C4269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7B097E6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3643A99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0F3A38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D9C385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537.833.236.´00.´01</w:t>
            </w:r>
          </w:p>
        </w:tc>
        <w:tc>
          <w:tcPr>
            <w:tcW w:w="1407" w:type="pct"/>
            <w:tcBorders>
              <w:top w:val="nil"/>
              <w:left w:val="nil"/>
              <w:bottom w:val="single" w:sz="4" w:space="0" w:color="auto"/>
              <w:right w:val="single" w:sz="4" w:space="0" w:color="auto"/>
            </w:tcBorders>
            <w:shd w:val="clear" w:color="auto" w:fill="auto"/>
            <w:noWrap/>
            <w:vAlign w:val="bottom"/>
            <w:hideMark/>
          </w:tcPr>
          <w:p w14:paraId="6D29E37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LLAVE FIJA TIPO ESPAÑOLA, 11</w:t>
            </w:r>
          </w:p>
        </w:tc>
        <w:tc>
          <w:tcPr>
            <w:tcW w:w="394" w:type="pct"/>
            <w:tcBorders>
              <w:top w:val="nil"/>
              <w:left w:val="nil"/>
              <w:bottom w:val="single" w:sz="4" w:space="0" w:color="auto"/>
              <w:right w:val="single" w:sz="4" w:space="0" w:color="auto"/>
            </w:tcBorders>
            <w:shd w:val="clear" w:color="auto" w:fill="auto"/>
            <w:noWrap/>
            <w:vAlign w:val="bottom"/>
            <w:hideMark/>
          </w:tcPr>
          <w:p w14:paraId="7B08ADF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1707A7B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1BB8F09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4E1149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DD572D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537.835.10.´00.´01</w:t>
            </w:r>
          </w:p>
        </w:tc>
        <w:tc>
          <w:tcPr>
            <w:tcW w:w="1407" w:type="pct"/>
            <w:tcBorders>
              <w:top w:val="nil"/>
              <w:left w:val="nil"/>
              <w:bottom w:val="single" w:sz="4" w:space="0" w:color="auto"/>
              <w:right w:val="single" w:sz="4" w:space="0" w:color="auto"/>
            </w:tcBorders>
            <w:shd w:val="clear" w:color="auto" w:fill="auto"/>
            <w:noWrap/>
            <w:vAlign w:val="bottom"/>
            <w:hideMark/>
          </w:tcPr>
          <w:p w14:paraId="40A3AB8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SIERRA PARA ABRIR ANILLOS Y SO</w:t>
            </w:r>
          </w:p>
        </w:tc>
        <w:tc>
          <w:tcPr>
            <w:tcW w:w="394" w:type="pct"/>
            <w:tcBorders>
              <w:top w:val="nil"/>
              <w:left w:val="nil"/>
              <w:bottom w:val="single" w:sz="4" w:space="0" w:color="auto"/>
              <w:right w:val="single" w:sz="4" w:space="0" w:color="auto"/>
            </w:tcBorders>
            <w:shd w:val="clear" w:color="auto" w:fill="auto"/>
            <w:noWrap/>
            <w:vAlign w:val="bottom"/>
            <w:hideMark/>
          </w:tcPr>
          <w:p w14:paraId="61F8127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04E9307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00F4A81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686557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9DF61A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537.839.16.´01.´01</w:t>
            </w:r>
          </w:p>
        </w:tc>
        <w:tc>
          <w:tcPr>
            <w:tcW w:w="1407" w:type="pct"/>
            <w:tcBorders>
              <w:top w:val="nil"/>
              <w:left w:val="nil"/>
              <w:bottom w:val="single" w:sz="4" w:space="0" w:color="auto"/>
              <w:right w:val="single" w:sz="4" w:space="0" w:color="auto"/>
            </w:tcBorders>
            <w:shd w:val="clear" w:color="auto" w:fill="auto"/>
            <w:noWrap/>
            <w:vAlign w:val="bottom"/>
            <w:hideMark/>
          </w:tcPr>
          <w:p w14:paraId="59B1706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LLAVE COMBINADA DE 11.0 MM. DE</w:t>
            </w:r>
          </w:p>
        </w:tc>
        <w:tc>
          <w:tcPr>
            <w:tcW w:w="394" w:type="pct"/>
            <w:tcBorders>
              <w:top w:val="nil"/>
              <w:left w:val="nil"/>
              <w:bottom w:val="single" w:sz="4" w:space="0" w:color="auto"/>
              <w:right w:val="single" w:sz="4" w:space="0" w:color="auto"/>
            </w:tcBorders>
            <w:shd w:val="clear" w:color="auto" w:fill="auto"/>
            <w:noWrap/>
            <w:vAlign w:val="bottom"/>
            <w:hideMark/>
          </w:tcPr>
          <w:p w14:paraId="0732C0A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4115328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653FAAB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42440E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A89047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537.857.2225.´00.´01</w:t>
            </w:r>
          </w:p>
        </w:tc>
        <w:tc>
          <w:tcPr>
            <w:tcW w:w="1407" w:type="pct"/>
            <w:tcBorders>
              <w:top w:val="nil"/>
              <w:left w:val="nil"/>
              <w:bottom w:val="single" w:sz="4" w:space="0" w:color="auto"/>
              <w:right w:val="single" w:sz="4" w:space="0" w:color="auto"/>
            </w:tcBorders>
            <w:shd w:val="clear" w:color="auto" w:fill="auto"/>
            <w:noWrap/>
            <w:vAlign w:val="bottom"/>
            <w:hideMark/>
          </w:tcPr>
          <w:p w14:paraId="757DA52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UNIVERSAL PARA VENDAJES</w:t>
            </w:r>
          </w:p>
        </w:tc>
        <w:tc>
          <w:tcPr>
            <w:tcW w:w="394" w:type="pct"/>
            <w:tcBorders>
              <w:top w:val="nil"/>
              <w:left w:val="nil"/>
              <w:bottom w:val="single" w:sz="4" w:space="0" w:color="auto"/>
              <w:right w:val="single" w:sz="4" w:space="0" w:color="auto"/>
            </w:tcBorders>
            <w:shd w:val="clear" w:color="auto" w:fill="auto"/>
            <w:noWrap/>
            <w:vAlign w:val="bottom"/>
            <w:hideMark/>
          </w:tcPr>
          <w:p w14:paraId="70355AC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49E8522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89</w:t>
            </w:r>
          </w:p>
        </w:tc>
        <w:tc>
          <w:tcPr>
            <w:tcW w:w="943" w:type="pct"/>
            <w:tcBorders>
              <w:top w:val="nil"/>
              <w:left w:val="nil"/>
              <w:bottom w:val="single" w:sz="4" w:space="0" w:color="auto"/>
              <w:right w:val="single" w:sz="4" w:space="0" w:color="auto"/>
            </w:tcBorders>
            <w:shd w:val="clear" w:color="auto" w:fill="auto"/>
            <w:noWrap/>
            <w:vAlign w:val="bottom"/>
            <w:hideMark/>
          </w:tcPr>
          <w:p w14:paraId="70A424C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2393AE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DDBEBD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537.209.844.´00.´01</w:t>
            </w:r>
          </w:p>
        </w:tc>
        <w:tc>
          <w:tcPr>
            <w:tcW w:w="1407" w:type="pct"/>
            <w:tcBorders>
              <w:top w:val="nil"/>
              <w:left w:val="nil"/>
              <w:bottom w:val="single" w:sz="4" w:space="0" w:color="auto"/>
              <w:right w:val="single" w:sz="4" w:space="0" w:color="auto"/>
            </w:tcBorders>
            <w:shd w:val="clear" w:color="auto" w:fill="auto"/>
            <w:noWrap/>
            <w:vAlign w:val="bottom"/>
            <w:hideMark/>
          </w:tcPr>
          <w:p w14:paraId="58F44B5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STILLE PARA CORTAR Y R</w:t>
            </w:r>
          </w:p>
        </w:tc>
        <w:tc>
          <w:tcPr>
            <w:tcW w:w="394" w:type="pct"/>
            <w:tcBorders>
              <w:top w:val="nil"/>
              <w:left w:val="nil"/>
              <w:bottom w:val="single" w:sz="4" w:space="0" w:color="auto"/>
              <w:right w:val="single" w:sz="4" w:space="0" w:color="auto"/>
            </w:tcBorders>
            <w:shd w:val="clear" w:color="auto" w:fill="auto"/>
            <w:noWrap/>
            <w:vAlign w:val="bottom"/>
            <w:hideMark/>
          </w:tcPr>
          <w:p w14:paraId="2EFBEC9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1B0A42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4096BF6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5EB1A85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895155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535.859.718.´02.´01</w:t>
            </w:r>
          </w:p>
        </w:tc>
        <w:tc>
          <w:tcPr>
            <w:tcW w:w="1407" w:type="pct"/>
            <w:tcBorders>
              <w:top w:val="nil"/>
              <w:left w:val="nil"/>
              <w:bottom w:val="single" w:sz="4" w:space="0" w:color="auto"/>
              <w:right w:val="single" w:sz="4" w:space="0" w:color="auto"/>
            </w:tcBorders>
            <w:shd w:val="clear" w:color="auto" w:fill="auto"/>
            <w:noWrap/>
            <w:vAlign w:val="bottom"/>
            <w:hideMark/>
          </w:tcPr>
          <w:p w14:paraId="2A5FB23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LISTER, ANGULADA LATERA</w:t>
            </w:r>
          </w:p>
        </w:tc>
        <w:tc>
          <w:tcPr>
            <w:tcW w:w="394" w:type="pct"/>
            <w:tcBorders>
              <w:top w:val="nil"/>
              <w:left w:val="nil"/>
              <w:bottom w:val="single" w:sz="4" w:space="0" w:color="auto"/>
              <w:right w:val="single" w:sz="4" w:space="0" w:color="auto"/>
            </w:tcBorders>
            <w:shd w:val="clear" w:color="auto" w:fill="auto"/>
            <w:noWrap/>
            <w:vAlign w:val="bottom"/>
            <w:hideMark/>
          </w:tcPr>
          <w:p w14:paraId="344405F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0A60B2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6D07C8D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19367F4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094EF2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513.227.74.´00.´01</w:t>
            </w:r>
          </w:p>
        </w:tc>
        <w:tc>
          <w:tcPr>
            <w:tcW w:w="1407" w:type="pct"/>
            <w:tcBorders>
              <w:top w:val="nil"/>
              <w:left w:val="nil"/>
              <w:bottom w:val="single" w:sz="4" w:space="0" w:color="auto"/>
              <w:right w:val="single" w:sz="4" w:space="0" w:color="auto"/>
            </w:tcBorders>
            <w:shd w:val="clear" w:color="auto" w:fill="auto"/>
            <w:noWrap/>
            <w:vAlign w:val="bottom"/>
            <w:hideMark/>
          </w:tcPr>
          <w:p w14:paraId="4CA745D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CHAROLA MAYO, DE ACERO INOXIDA</w:t>
            </w:r>
          </w:p>
        </w:tc>
        <w:tc>
          <w:tcPr>
            <w:tcW w:w="394" w:type="pct"/>
            <w:tcBorders>
              <w:top w:val="nil"/>
              <w:left w:val="nil"/>
              <w:bottom w:val="single" w:sz="4" w:space="0" w:color="auto"/>
              <w:right w:val="single" w:sz="4" w:space="0" w:color="auto"/>
            </w:tcBorders>
            <w:shd w:val="clear" w:color="auto" w:fill="auto"/>
            <w:noWrap/>
            <w:vAlign w:val="bottom"/>
            <w:hideMark/>
          </w:tcPr>
          <w:p w14:paraId="482F3C6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572DC39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11B649B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21B3A67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ABD3DB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535.137.35.´00.´01</w:t>
            </w:r>
          </w:p>
        </w:tc>
        <w:tc>
          <w:tcPr>
            <w:tcW w:w="1407" w:type="pct"/>
            <w:tcBorders>
              <w:top w:val="nil"/>
              <w:left w:val="nil"/>
              <w:bottom w:val="single" w:sz="4" w:space="0" w:color="auto"/>
              <w:right w:val="single" w:sz="4" w:space="0" w:color="auto"/>
            </w:tcBorders>
            <w:shd w:val="clear" w:color="auto" w:fill="auto"/>
            <w:noWrap/>
            <w:vAlign w:val="bottom"/>
            <w:hideMark/>
          </w:tcPr>
          <w:p w14:paraId="28F5E33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BISTURI QUIRURGICO, MANGO No.</w:t>
            </w:r>
          </w:p>
        </w:tc>
        <w:tc>
          <w:tcPr>
            <w:tcW w:w="394" w:type="pct"/>
            <w:tcBorders>
              <w:top w:val="nil"/>
              <w:left w:val="nil"/>
              <w:bottom w:val="single" w:sz="4" w:space="0" w:color="auto"/>
              <w:right w:val="single" w:sz="4" w:space="0" w:color="auto"/>
            </w:tcBorders>
            <w:shd w:val="clear" w:color="auto" w:fill="auto"/>
            <w:noWrap/>
            <w:vAlign w:val="bottom"/>
            <w:hideMark/>
          </w:tcPr>
          <w:p w14:paraId="7C1B466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3D68631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68AF21E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3BF3A5F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4068C3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535.156.31.´01.´01</w:t>
            </w:r>
          </w:p>
        </w:tc>
        <w:tc>
          <w:tcPr>
            <w:tcW w:w="1407" w:type="pct"/>
            <w:tcBorders>
              <w:top w:val="nil"/>
              <w:left w:val="nil"/>
              <w:bottom w:val="single" w:sz="4" w:space="0" w:color="auto"/>
              <w:right w:val="single" w:sz="4" w:space="0" w:color="auto"/>
            </w:tcBorders>
            <w:shd w:val="clear" w:color="auto" w:fill="auto"/>
            <w:noWrap/>
            <w:vAlign w:val="bottom"/>
            <w:hideMark/>
          </w:tcPr>
          <w:p w14:paraId="0A3CB63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YANKAUER, CON BOTON DES</w:t>
            </w:r>
          </w:p>
        </w:tc>
        <w:tc>
          <w:tcPr>
            <w:tcW w:w="394" w:type="pct"/>
            <w:tcBorders>
              <w:top w:val="nil"/>
              <w:left w:val="nil"/>
              <w:bottom w:val="single" w:sz="4" w:space="0" w:color="auto"/>
              <w:right w:val="single" w:sz="4" w:space="0" w:color="auto"/>
            </w:tcBorders>
            <w:shd w:val="clear" w:color="auto" w:fill="auto"/>
            <w:noWrap/>
            <w:vAlign w:val="bottom"/>
            <w:hideMark/>
          </w:tcPr>
          <w:p w14:paraId="5626952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2135A03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2151032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14371AC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D33060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535.260.1230.´00.´01</w:t>
            </w:r>
          </w:p>
        </w:tc>
        <w:tc>
          <w:tcPr>
            <w:tcW w:w="1407" w:type="pct"/>
            <w:tcBorders>
              <w:top w:val="nil"/>
              <w:left w:val="nil"/>
              <w:bottom w:val="single" w:sz="4" w:space="0" w:color="auto"/>
              <w:right w:val="single" w:sz="4" w:space="0" w:color="auto"/>
            </w:tcBorders>
            <w:shd w:val="clear" w:color="auto" w:fill="auto"/>
            <w:noWrap/>
            <w:vAlign w:val="bottom"/>
            <w:hideMark/>
          </w:tcPr>
          <w:p w14:paraId="797AA90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 RECTA OVALADA</w:t>
            </w:r>
          </w:p>
        </w:tc>
        <w:tc>
          <w:tcPr>
            <w:tcW w:w="394" w:type="pct"/>
            <w:tcBorders>
              <w:top w:val="nil"/>
              <w:left w:val="nil"/>
              <w:bottom w:val="single" w:sz="4" w:space="0" w:color="auto"/>
              <w:right w:val="single" w:sz="4" w:space="0" w:color="auto"/>
            </w:tcBorders>
            <w:shd w:val="clear" w:color="auto" w:fill="auto"/>
            <w:noWrap/>
            <w:vAlign w:val="bottom"/>
            <w:hideMark/>
          </w:tcPr>
          <w:p w14:paraId="71B29E9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6C7B2A9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4C1D1EE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1CBBC61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10AE0C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535.260.1818.´00.´01</w:t>
            </w:r>
          </w:p>
        </w:tc>
        <w:tc>
          <w:tcPr>
            <w:tcW w:w="1407" w:type="pct"/>
            <w:tcBorders>
              <w:top w:val="nil"/>
              <w:left w:val="nil"/>
              <w:bottom w:val="single" w:sz="4" w:space="0" w:color="auto"/>
              <w:right w:val="single" w:sz="4" w:space="0" w:color="auto"/>
            </w:tcBorders>
            <w:shd w:val="clear" w:color="auto" w:fill="auto"/>
            <w:noWrap/>
            <w:vAlign w:val="bottom"/>
            <w:hideMark/>
          </w:tcPr>
          <w:p w14:paraId="395D99F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 RECTA REDONDA</w:t>
            </w:r>
          </w:p>
        </w:tc>
        <w:tc>
          <w:tcPr>
            <w:tcW w:w="394" w:type="pct"/>
            <w:tcBorders>
              <w:top w:val="nil"/>
              <w:left w:val="nil"/>
              <w:bottom w:val="single" w:sz="4" w:space="0" w:color="auto"/>
              <w:right w:val="single" w:sz="4" w:space="0" w:color="auto"/>
            </w:tcBorders>
            <w:shd w:val="clear" w:color="auto" w:fill="auto"/>
            <w:noWrap/>
            <w:vAlign w:val="bottom"/>
            <w:hideMark/>
          </w:tcPr>
          <w:p w14:paraId="56E78B1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0BD0CC3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6436933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4E3CAD6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AABDB1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535.260.1842.´00.´01</w:t>
            </w:r>
          </w:p>
        </w:tc>
        <w:tc>
          <w:tcPr>
            <w:tcW w:w="1407" w:type="pct"/>
            <w:tcBorders>
              <w:top w:val="nil"/>
              <w:left w:val="nil"/>
              <w:bottom w:val="single" w:sz="4" w:space="0" w:color="auto"/>
              <w:right w:val="single" w:sz="4" w:space="0" w:color="auto"/>
            </w:tcBorders>
            <w:shd w:val="clear" w:color="auto" w:fill="auto"/>
            <w:noWrap/>
            <w:vAlign w:val="bottom"/>
            <w:hideMark/>
          </w:tcPr>
          <w:p w14:paraId="5DFFEC2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 RECTA REDONDA</w:t>
            </w:r>
          </w:p>
        </w:tc>
        <w:tc>
          <w:tcPr>
            <w:tcW w:w="394" w:type="pct"/>
            <w:tcBorders>
              <w:top w:val="nil"/>
              <w:left w:val="nil"/>
              <w:bottom w:val="single" w:sz="4" w:space="0" w:color="auto"/>
              <w:right w:val="single" w:sz="4" w:space="0" w:color="auto"/>
            </w:tcBorders>
            <w:shd w:val="clear" w:color="auto" w:fill="auto"/>
            <w:noWrap/>
            <w:vAlign w:val="bottom"/>
            <w:hideMark/>
          </w:tcPr>
          <w:p w14:paraId="3E143B6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293711E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40B72CC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24E68EC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8D5E2C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535.260.1859.´00.´01</w:t>
            </w:r>
          </w:p>
        </w:tc>
        <w:tc>
          <w:tcPr>
            <w:tcW w:w="1407" w:type="pct"/>
            <w:tcBorders>
              <w:top w:val="nil"/>
              <w:left w:val="nil"/>
              <w:bottom w:val="single" w:sz="4" w:space="0" w:color="auto"/>
              <w:right w:val="single" w:sz="4" w:space="0" w:color="auto"/>
            </w:tcBorders>
            <w:shd w:val="clear" w:color="auto" w:fill="auto"/>
            <w:noWrap/>
            <w:vAlign w:val="bottom"/>
            <w:hideMark/>
          </w:tcPr>
          <w:p w14:paraId="1068A36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 RECTA REDONDA</w:t>
            </w:r>
          </w:p>
        </w:tc>
        <w:tc>
          <w:tcPr>
            <w:tcW w:w="394" w:type="pct"/>
            <w:tcBorders>
              <w:top w:val="nil"/>
              <w:left w:val="nil"/>
              <w:bottom w:val="single" w:sz="4" w:space="0" w:color="auto"/>
              <w:right w:val="single" w:sz="4" w:space="0" w:color="auto"/>
            </w:tcBorders>
            <w:shd w:val="clear" w:color="auto" w:fill="auto"/>
            <w:noWrap/>
            <w:vAlign w:val="bottom"/>
            <w:hideMark/>
          </w:tcPr>
          <w:p w14:paraId="1951CDC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72514FC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346F178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4F0AD4F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BFF4D7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535.618.1411.´00.´01</w:t>
            </w:r>
          </w:p>
        </w:tc>
        <w:tc>
          <w:tcPr>
            <w:tcW w:w="1407" w:type="pct"/>
            <w:tcBorders>
              <w:top w:val="nil"/>
              <w:left w:val="nil"/>
              <w:bottom w:val="single" w:sz="4" w:space="0" w:color="auto"/>
              <w:right w:val="single" w:sz="4" w:space="0" w:color="auto"/>
            </w:tcBorders>
            <w:shd w:val="clear" w:color="auto" w:fill="auto"/>
            <w:noWrap/>
            <w:vAlign w:val="bottom"/>
            <w:hideMark/>
          </w:tcPr>
          <w:p w14:paraId="4C4CAA4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BISTURI, DEL NO. 4</w:t>
            </w:r>
          </w:p>
        </w:tc>
        <w:tc>
          <w:tcPr>
            <w:tcW w:w="394" w:type="pct"/>
            <w:tcBorders>
              <w:top w:val="nil"/>
              <w:left w:val="nil"/>
              <w:bottom w:val="single" w:sz="4" w:space="0" w:color="auto"/>
              <w:right w:val="single" w:sz="4" w:space="0" w:color="auto"/>
            </w:tcBorders>
            <w:shd w:val="clear" w:color="auto" w:fill="auto"/>
            <w:noWrap/>
            <w:vAlign w:val="bottom"/>
            <w:hideMark/>
          </w:tcPr>
          <w:p w14:paraId="342D0E8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3F94303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330B2EB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5160BB9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D98654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535.701.98.´01.´01</w:t>
            </w:r>
          </w:p>
        </w:tc>
        <w:tc>
          <w:tcPr>
            <w:tcW w:w="1407" w:type="pct"/>
            <w:tcBorders>
              <w:top w:val="nil"/>
              <w:left w:val="nil"/>
              <w:bottom w:val="single" w:sz="4" w:space="0" w:color="auto"/>
              <w:right w:val="single" w:sz="4" w:space="0" w:color="auto"/>
            </w:tcBorders>
            <w:shd w:val="clear" w:color="auto" w:fill="auto"/>
            <w:noWrap/>
            <w:vAlign w:val="bottom"/>
            <w:hideMark/>
          </w:tcPr>
          <w:p w14:paraId="0A71A64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BACKHAUS, LONGITUD DE 13</w:t>
            </w:r>
          </w:p>
        </w:tc>
        <w:tc>
          <w:tcPr>
            <w:tcW w:w="394" w:type="pct"/>
            <w:tcBorders>
              <w:top w:val="nil"/>
              <w:left w:val="nil"/>
              <w:bottom w:val="single" w:sz="4" w:space="0" w:color="auto"/>
              <w:right w:val="single" w:sz="4" w:space="0" w:color="auto"/>
            </w:tcBorders>
            <w:shd w:val="clear" w:color="auto" w:fill="auto"/>
            <w:noWrap/>
            <w:vAlign w:val="bottom"/>
            <w:hideMark/>
          </w:tcPr>
          <w:p w14:paraId="450439F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30</w:t>
            </w:r>
          </w:p>
        </w:tc>
        <w:tc>
          <w:tcPr>
            <w:tcW w:w="1204" w:type="pct"/>
            <w:tcBorders>
              <w:top w:val="nil"/>
              <w:left w:val="nil"/>
              <w:bottom w:val="single" w:sz="4" w:space="0" w:color="auto"/>
              <w:right w:val="single" w:sz="4" w:space="0" w:color="auto"/>
            </w:tcBorders>
            <w:shd w:val="clear" w:color="auto" w:fill="auto"/>
            <w:noWrap/>
            <w:vAlign w:val="bottom"/>
            <w:hideMark/>
          </w:tcPr>
          <w:p w14:paraId="4E30D2E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4218ED9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78BB369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70946A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535.701.833.´01.´01</w:t>
            </w:r>
          </w:p>
        </w:tc>
        <w:tc>
          <w:tcPr>
            <w:tcW w:w="1407" w:type="pct"/>
            <w:tcBorders>
              <w:top w:val="nil"/>
              <w:left w:val="nil"/>
              <w:bottom w:val="single" w:sz="4" w:space="0" w:color="auto"/>
              <w:right w:val="single" w:sz="4" w:space="0" w:color="auto"/>
            </w:tcBorders>
            <w:shd w:val="clear" w:color="auto" w:fill="auto"/>
            <w:noWrap/>
            <w:vAlign w:val="bottom"/>
            <w:hideMark/>
          </w:tcPr>
          <w:p w14:paraId="09E75FD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HALSTED MOSQUITO, CURVA,</w:t>
            </w:r>
          </w:p>
        </w:tc>
        <w:tc>
          <w:tcPr>
            <w:tcW w:w="394" w:type="pct"/>
            <w:tcBorders>
              <w:top w:val="nil"/>
              <w:left w:val="nil"/>
              <w:bottom w:val="single" w:sz="4" w:space="0" w:color="auto"/>
              <w:right w:val="single" w:sz="4" w:space="0" w:color="auto"/>
            </w:tcBorders>
            <w:shd w:val="clear" w:color="auto" w:fill="auto"/>
            <w:noWrap/>
            <w:vAlign w:val="bottom"/>
            <w:hideMark/>
          </w:tcPr>
          <w:p w14:paraId="0C555EC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30</w:t>
            </w:r>
          </w:p>
        </w:tc>
        <w:tc>
          <w:tcPr>
            <w:tcW w:w="1204" w:type="pct"/>
            <w:tcBorders>
              <w:top w:val="nil"/>
              <w:left w:val="nil"/>
              <w:bottom w:val="single" w:sz="4" w:space="0" w:color="auto"/>
              <w:right w:val="single" w:sz="4" w:space="0" w:color="auto"/>
            </w:tcBorders>
            <w:shd w:val="clear" w:color="auto" w:fill="auto"/>
            <w:noWrap/>
            <w:vAlign w:val="bottom"/>
            <w:hideMark/>
          </w:tcPr>
          <w:p w14:paraId="4222BD2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49C07E5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4B6B5EF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129B25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535.701.874.´00.´01</w:t>
            </w:r>
          </w:p>
        </w:tc>
        <w:tc>
          <w:tcPr>
            <w:tcW w:w="1407" w:type="pct"/>
            <w:tcBorders>
              <w:top w:val="nil"/>
              <w:left w:val="nil"/>
              <w:bottom w:val="single" w:sz="4" w:space="0" w:color="auto"/>
              <w:right w:val="single" w:sz="4" w:space="0" w:color="auto"/>
            </w:tcBorders>
            <w:shd w:val="clear" w:color="auto" w:fill="auto"/>
            <w:noWrap/>
            <w:vAlign w:val="bottom"/>
            <w:hideMark/>
          </w:tcPr>
          <w:p w14:paraId="77ABA71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KELLY, CURVA, CON ESTRIA</w:t>
            </w:r>
          </w:p>
        </w:tc>
        <w:tc>
          <w:tcPr>
            <w:tcW w:w="394" w:type="pct"/>
            <w:tcBorders>
              <w:top w:val="nil"/>
              <w:left w:val="nil"/>
              <w:bottom w:val="single" w:sz="4" w:space="0" w:color="auto"/>
              <w:right w:val="single" w:sz="4" w:space="0" w:color="auto"/>
            </w:tcBorders>
            <w:shd w:val="clear" w:color="auto" w:fill="auto"/>
            <w:noWrap/>
            <w:vAlign w:val="bottom"/>
            <w:hideMark/>
          </w:tcPr>
          <w:p w14:paraId="0F3533D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30</w:t>
            </w:r>
          </w:p>
        </w:tc>
        <w:tc>
          <w:tcPr>
            <w:tcW w:w="1204" w:type="pct"/>
            <w:tcBorders>
              <w:top w:val="nil"/>
              <w:left w:val="nil"/>
              <w:bottom w:val="single" w:sz="4" w:space="0" w:color="auto"/>
              <w:right w:val="single" w:sz="4" w:space="0" w:color="auto"/>
            </w:tcBorders>
            <w:shd w:val="clear" w:color="auto" w:fill="auto"/>
            <w:noWrap/>
            <w:vAlign w:val="bottom"/>
            <w:hideMark/>
          </w:tcPr>
          <w:p w14:paraId="07133BF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07F1342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2690894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127018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535.701.1385.´01.´01</w:t>
            </w:r>
          </w:p>
        </w:tc>
        <w:tc>
          <w:tcPr>
            <w:tcW w:w="1407" w:type="pct"/>
            <w:tcBorders>
              <w:top w:val="nil"/>
              <w:left w:val="nil"/>
              <w:bottom w:val="single" w:sz="4" w:space="0" w:color="auto"/>
              <w:right w:val="single" w:sz="4" w:space="0" w:color="auto"/>
            </w:tcBorders>
            <w:shd w:val="clear" w:color="auto" w:fill="auto"/>
            <w:noWrap/>
            <w:vAlign w:val="bottom"/>
            <w:hideMark/>
          </w:tcPr>
          <w:p w14:paraId="00732D3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SIN DIE</w:t>
            </w:r>
          </w:p>
        </w:tc>
        <w:tc>
          <w:tcPr>
            <w:tcW w:w="394" w:type="pct"/>
            <w:tcBorders>
              <w:top w:val="nil"/>
              <w:left w:val="nil"/>
              <w:bottom w:val="single" w:sz="4" w:space="0" w:color="auto"/>
              <w:right w:val="single" w:sz="4" w:space="0" w:color="auto"/>
            </w:tcBorders>
            <w:shd w:val="clear" w:color="auto" w:fill="auto"/>
            <w:noWrap/>
            <w:vAlign w:val="bottom"/>
            <w:hideMark/>
          </w:tcPr>
          <w:p w14:paraId="5D99F98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7706C7D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5A2DB54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21B25FE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1EE9DB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535.701.1419.´01.´01</w:t>
            </w:r>
          </w:p>
        </w:tc>
        <w:tc>
          <w:tcPr>
            <w:tcW w:w="1407" w:type="pct"/>
            <w:tcBorders>
              <w:top w:val="nil"/>
              <w:left w:val="nil"/>
              <w:bottom w:val="single" w:sz="4" w:space="0" w:color="auto"/>
              <w:right w:val="single" w:sz="4" w:space="0" w:color="auto"/>
            </w:tcBorders>
            <w:shd w:val="clear" w:color="auto" w:fill="auto"/>
            <w:noWrap/>
            <w:vAlign w:val="bottom"/>
            <w:hideMark/>
          </w:tcPr>
          <w:p w14:paraId="0A254F2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SIN DIE</w:t>
            </w:r>
          </w:p>
        </w:tc>
        <w:tc>
          <w:tcPr>
            <w:tcW w:w="394" w:type="pct"/>
            <w:tcBorders>
              <w:top w:val="nil"/>
              <w:left w:val="nil"/>
              <w:bottom w:val="single" w:sz="4" w:space="0" w:color="auto"/>
              <w:right w:val="single" w:sz="4" w:space="0" w:color="auto"/>
            </w:tcBorders>
            <w:shd w:val="clear" w:color="auto" w:fill="auto"/>
            <w:noWrap/>
            <w:vAlign w:val="bottom"/>
            <w:hideMark/>
          </w:tcPr>
          <w:p w14:paraId="545B0EB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44508A7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60DD37C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5884F77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316161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535.701.1518.´01.´01</w:t>
            </w:r>
          </w:p>
        </w:tc>
        <w:tc>
          <w:tcPr>
            <w:tcW w:w="1407" w:type="pct"/>
            <w:tcBorders>
              <w:top w:val="nil"/>
              <w:left w:val="nil"/>
              <w:bottom w:val="single" w:sz="4" w:space="0" w:color="auto"/>
              <w:right w:val="single" w:sz="4" w:space="0" w:color="auto"/>
            </w:tcBorders>
            <w:shd w:val="clear" w:color="auto" w:fill="auto"/>
            <w:noWrap/>
            <w:vAlign w:val="bottom"/>
            <w:hideMark/>
          </w:tcPr>
          <w:p w14:paraId="115AE6F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CON 1 X</w:t>
            </w:r>
          </w:p>
        </w:tc>
        <w:tc>
          <w:tcPr>
            <w:tcW w:w="394" w:type="pct"/>
            <w:tcBorders>
              <w:top w:val="nil"/>
              <w:left w:val="nil"/>
              <w:bottom w:val="single" w:sz="4" w:space="0" w:color="auto"/>
              <w:right w:val="single" w:sz="4" w:space="0" w:color="auto"/>
            </w:tcBorders>
            <w:shd w:val="clear" w:color="auto" w:fill="auto"/>
            <w:noWrap/>
            <w:vAlign w:val="bottom"/>
            <w:hideMark/>
          </w:tcPr>
          <w:p w14:paraId="675AA34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1B370B6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29BD26C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1500A43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0161D9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535.701.1955.´02.´01</w:t>
            </w:r>
          </w:p>
        </w:tc>
        <w:tc>
          <w:tcPr>
            <w:tcW w:w="1407" w:type="pct"/>
            <w:tcBorders>
              <w:top w:val="nil"/>
              <w:left w:val="nil"/>
              <w:bottom w:val="single" w:sz="4" w:space="0" w:color="auto"/>
              <w:right w:val="single" w:sz="4" w:space="0" w:color="auto"/>
            </w:tcBorders>
            <w:shd w:val="clear" w:color="auto" w:fill="auto"/>
            <w:noWrap/>
            <w:vAlign w:val="bottom"/>
            <w:hideMark/>
          </w:tcPr>
          <w:p w14:paraId="6B792A40" w14:textId="77777777" w:rsidR="00FB3B65" w:rsidRPr="00293943" w:rsidRDefault="00FB3B65" w:rsidP="00FB3B65">
            <w:pPr>
              <w:suppressAutoHyphens w:val="0"/>
              <w:rPr>
                <w:rFonts w:ascii="Montserrat" w:hAnsi="Montserrat"/>
                <w:color w:val="000000"/>
                <w:sz w:val="14"/>
                <w:szCs w:val="14"/>
                <w:lang w:val="en-US" w:eastAsia="es-MX"/>
              </w:rPr>
            </w:pPr>
            <w:r w:rsidRPr="00293943">
              <w:rPr>
                <w:rFonts w:ascii="Montserrat" w:hAnsi="Montserrat"/>
                <w:color w:val="000000"/>
                <w:sz w:val="14"/>
                <w:szCs w:val="14"/>
                <w:lang w:val="en-US" w:eastAsia="es-MX"/>
              </w:rPr>
              <w:t>PINZA FOERSTER O FOERSTER-BALL</w:t>
            </w:r>
          </w:p>
        </w:tc>
        <w:tc>
          <w:tcPr>
            <w:tcW w:w="394" w:type="pct"/>
            <w:tcBorders>
              <w:top w:val="nil"/>
              <w:left w:val="nil"/>
              <w:bottom w:val="single" w:sz="4" w:space="0" w:color="auto"/>
              <w:right w:val="single" w:sz="4" w:space="0" w:color="auto"/>
            </w:tcBorders>
            <w:shd w:val="clear" w:color="auto" w:fill="auto"/>
            <w:noWrap/>
            <w:vAlign w:val="bottom"/>
            <w:hideMark/>
          </w:tcPr>
          <w:p w14:paraId="2256CCA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76F58CB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452419D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4BBC782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4A90B5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535.716.2709.´01.´01</w:t>
            </w:r>
          </w:p>
        </w:tc>
        <w:tc>
          <w:tcPr>
            <w:tcW w:w="1407" w:type="pct"/>
            <w:tcBorders>
              <w:top w:val="nil"/>
              <w:left w:val="nil"/>
              <w:bottom w:val="single" w:sz="4" w:space="0" w:color="auto"/>
              <w:right w:val="single" w:sz="4" w:space="0" w:color="auto"/>
            </w:tcBorders>
            <w:shd w:val="clear" w:color="auto" w:fill="auto"/>
            <w:noWrap/>
            <w:vAlign w:val="bottom"/>
            <w:hideMark/>
          </w:tcPr>
          <w:p w14:paraId="7425641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 HEGAR O MAYO-HEGAR</w:t>
            </w:r>
          </w:p>
        </w:tc>
        <w:tc>
          <w:tcPr>
            <w:tcW w:w="394" w:type="pct"/>
            <w:tcBorders>
              <w:top w:val="nil"/>
              <w:left w:val="nil"/>
              <w:bottom w:val="single" w:sz="4" w:space="0" w:color="auto"/>
              <w:right w:val="single" w:sz="4" w:space="0" w:color="auto"/>
            </w:tcBorders>
            <w:shd w:val="clear" w:color="auto" w:fill="auto"/>
            <w:noWrap/>
            <w:vAlign w:val="bottom"/>
            <w:hideMark/>
          </w:tcPr>
          <w:p w14:paraId="597CE15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26DE193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317AB69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5D68BE1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85974B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535.814.530.´00.´01</w:t>
            </w:r>
          </w:p>
        </w:tc>
        <w:tc>
          <w:tcPr>
            <w:tcW w:w="1407" w:type="pct"/>
            <w:tcBorders>
              <w:top w:val="nil"/>
              <w:left w:val="nil"/>
              <w:bottom w:val="single" w:sz="4" w:space="0" w:color="auto"/>
              <w:right w:val="single" w:sz="4" w:space="0" w:color="auto"/>
            </w:tcBorders>
            <w:shd w:val="clear" w:color="auto" w:fill="auto"/>
            <w:noWrap/>
            <w:vAlign w:val="bottom"/>
            <w:hideMark/>
          </w:tcPr>
          <w:p w14:paraId="3ADE509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RICHARDSON, CON MANG</w:t>
            </w:r>
          </w:p>
        </w:tc>
        <w:tc>
          <w:tcPr>
            <w:tcW w:w="394" w:type="pct"/>
            <w:tcBorders>
              <w:top w:val="nil"/>
              <w:left w:val="nil"/>
              <w:bottom w:val="single" w:sz="4" w:space="0" w:color="auto"/>
              <w:right w:val="single" w:sz="4" w:space="0" w:color="auto"/>
            </w:tcBorders>
            <w:shd w:val="clear" w:color="auto" w:fill="auto"/>
            <w:noWrap/>
            <w:vAlign w:val="bottom"/>
            <w:hideMark/>
          </w:tcPr>
          <w:p w14:paraId="7DC683B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43B84C5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105664E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5BC6224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651549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535.814.6495.´01.´01</w:t>
            </w:r>
          </w:p>
        </w:tc>
        <w:tc>
          <w:tcPr>
            <w:tcW w:w="1407" w:type="pct"/>
            <w:tcBorders>
              <w:top w:val="nil"/>
              <w:left w:val="nil"/>
              <w:bottom w:val="single" w:sz="4" w:space="0" w:color="auto"/>
              <w:right w:val="single" w:sz="4" w:space="0" w:color="auto"/>
            </w:tcBorders>
            <w:shd w:val="clear" w:color="auto" w:fill="auto"/>
            <w:noWrap/>
            <w:vAlign w:val="bottom"/>
            <w:hideMark/>
          </w:tcPr>
          <w:p w14:paraId="492715B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FARABEUF, JUEGO DE 2</w:t>
            </w:r>
          </w:p>
        </w:tc>
        <w:tc>
          <w:tcPr>
            <w:tcW w:w="394" w:type="pct"/>
            <w:tcBorders>
              <w:top w:val="nil"/>
              <w:left w:val="nil"/>
              <w:bottom w:val="single" w:sz="4" w:space="0" w:color="auto"/>
              <w:right w:val="single" w:sz="4" w:space="0" w:color="auto"/>
            </w:tcBorders>
            <w:shd w:val="clear" w:color="auto" w:fill="auto"/>
            <w:noWrap/>
            <w:vAlign w:val="bottom"/>
            <w:hideMark/>
          </w:tcPr>
          <w:p w14:paraId="7B783CA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4EBAED1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7425735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6C74FA8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B1EB43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lastRenderedPageBreak/>
              <w:t>535.859.2417.´01.´01</w:t>
            </w:r>
          </w:p>
        </w:tc>
        <w:tc>
          <w:tcPr>
            <w:tcW w:w="1407" w:type="pct"/>
            <w:tcBorders>
              <w:top w:val="nil"/>
              <w:left w:val="nil"/>
              <w:bottom w:val="single" w:sz="4" w:space="0" w:color="auto"/>
              <w:right w:val="single" w:sz="4" w:space="0" w:color="auto"/>
            </w:tcBorders>
            <w:shd w:val="clear" w:color="auto" w:fill="auto"/>
            <w:noWrap/>
            <w:vAlign w:val="bottom"/>
            <w:hideMark/>
          </w:tcPr>
          <w:p w14:paraId="43F4B6C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RECTA,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1E15332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2E5956B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3460464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7BC5C85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EBC7DC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535.859.2698.´01.´01</w:t>
            </w:r>
          </w:p>
        </w:tc>
        <w:tc>
          <w:tcPr>
            <w:tcW w:w="1407" w:type="pct"/>
            <w:tcBorders>
              <w:top w:val="nil"/>
              <w:left w:val="nil"/>
              <w:bottom w:val="single" w:sz="4" w:space="0" w:color="auto"/>
              <w:right w:val="single" w:sz="4" w:space="0" w:color="auto"/>
            </w:tcBorders>
            <w:shd w:val="clear" w:color="auto" w:fill="auto"/>
            <w:noWrap/>
            <w:vAlign w:val="bottom"/>
            <w:hideMark/>
          </w:tcPr>
          <w:p w14:paraId="0032796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CURVA,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2B679DF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4124B04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378B72F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06DA6F7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DA3994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535.859.4702.´01.´01</w:t>
            </w:r>
          </w:p>
        </w:tc>
        <w:tc>
          <w:tcPr>
            <w:tcW w:w="1407" w:type="pct"/>
            <w:tcBorders>
              <w:top w:val="nil"/>
              <w:left w:val="nil"/>
              <w:bottom w:val="single" w:sz="4" w:space="0" w:color="auto"/>
              <w:right w:val="single" w:sz="4" w:space="0" w:color="auto"/>
            </w:tcBorders>
            <w:shd w:val="clear" w:color="auto" w:fill="auto"/>
            <w:noWrap/>
            <w:vAlign w:val="bottom"/>
            <w:hideMark/>
          </w:tcPr>
          <w:p w14:paraId="383D2E2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METZENBAUM, CURVA, CON</w:t>
            </w:r>
          </w:p>
        </w:tc>
        <w:tc>
          <w:tcPr>
            <w:tcW w:w="394" w:type="pct"/>
            <w:tcBorders>
              <w:top w:val="nil"/>
              <w:left w:val="nil"/>
              <w:bottom w:val="single" w:sz="4" w:space="0" w:color="auto"/>
              <w:right w:val="single" w:sz="4" w:space="0" w:color="auto"/>
            </w:tcBorders>
            <w:shd w:val="clear" w:color="auto" w:fill="auto"/>
            <w:noWrap/>
            <w:vAlign w:val="bottom"/>
            <w:hideMark/>
          </w:tcPr>
          <w:p w14:paraId="1E20B93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686EDA3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7FB611E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63FE211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4F1FA5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537.272.507.´00.´01</w:t>
            </w:r>
          </w:p>
        </w:tc>
        <w:tc>
          <w:tcPr>
            <w:tcW w:w="1407" w:type="pct"/>
            <w:tcBorders>
              <w:top w:val="nil"/>
              <w:left w:val="nil"/>
              <w:bottom w:val="single" w:sz="4" w:space="0" w:color="auto"/>
              <w:right w:val="single" w:sz="4" w:space="0" w:color="auto"/>
            </w:tcBorders>
            <w:shd w:val="clear" w:color="auto" w:fill="auto"/>
            <w:noWrap/>
            <w:vAlign w:val="bottom"/>
            <w:hideMark/>
          </w:tcPr>
          <w:p w14:paraId="521D057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CUCHILLO LISTON, DE UNA SOLA P</w:t>
            </w:r>
          </w:p>
        </w:tc>
        <w:tc>
          <w:tcPr>
            <w:tcW w:w="394" w:type="pct"/>
            <w:tcBorders>
              <w:top w:val="nil"/>
              <w:left w:val="nil"/>
              <w:bottom w:val="single" w:sz="4" w:space="0" w:color="auto"/>
              <w:right w:val="single" w:sz="4" w:space="0" w:color="auto"/>
            </w:tcBorders>
            <w:shd w:val="clear" w:color="auto" w:fill="auto"/>
            <w:noWrap/>
            <w:vAlign w:val="bottom"/>
            <w:hideMark/>
          </w:tcPr>
          <w:p w14:paraId="3E6677D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7C118C3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483CEA8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42641E7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7479C3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537.272.515.´00.´01</w:t>
            </w:r>
          </w:p>
        </w:tc>
        <w:tc>
          <w:tcPr>
            <w:tcW w:w="1407" w:type="pct"/>
            <w:tcBorders>
              <w:top w:val="nil"/>
              <w:left w:val="nil"/>
              <w:bottom w:val="single" w:sz="4" w:space="0" w:color="auto"/>
              <w:right w:val="single" w:sz="4" w:space="0" w:color="auto"/>
            </w:tcBorders>
            <w:shd w:val="clear" w:color="auto" w:fill="auto"/>
            <w:noWrap/>
            <w:vAlign w:val="bottom"/>
            <w:hideMark/>
          </w:tcPr>
          <w:p w14:paraId="013F9F7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CUCHILLO LISTON, DE UNA SOLA P</w:t>
            </w:r>
          </w:p>
        </w:tc>
        <w:tc>
          <w:tcPr>
            <w:tcW w:w="394" w:type="pct"/>
            <w:tcBorders>
              <w:top w:val="nil"/>
              <w:left w:val="nil"/>
              <w:bottom w:val="single" w:sz="4" w:space="0" w:color="auto"/>
              <w:right w:val="single" w:sz="4" w:space="0" w:color="auto"/>
            </w:tcBorders>
            <w:shd w:val="clear" w:color="auto" w:fill="auto"/>
            <w:noWrap/>
            <w:vAlign w:val="bottom"/>
            <w:hideMark/>
          </w:tcPr>
          <w:p w14:paraId="00D4D99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00AC556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6E54B30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339F492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5F1FFE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537.355.747.´00.´01</w:t>
            </w:r>
          </w:p>
        </w:tc>
        <w:tc>
          <w:tcPr>
            <w:tcW w:w="1407" w:type="pct"/>
            <w:tcBorders>
              <w:top w:val="nil"/>
              <w:left w:val="nil"/>
              <w:bottom w:val="single" w:sz="4" w:space="0" w:color="auto"/>
              <w:right w:val="single" w:sz="4" w:space="0" w:color="auto"/>
            </w:tcBorders>
            <w:shd w:val="clear" w:color="auto" w:fill="auto"/>
            <w:noWrap/>
            <w:vAlign w:val="bottom"/>
            <w:hideMark/>
          </w:tcPr>
          <w:p w14:paraId="7FF3ACC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ESCOFINA PUTTI, DE DOBLE EXTRE</w:t>
            </w:r>
          </w:p>
        </w:tc>
        <w:tc>
          <w:tcPr>
            <w:tcW w:w="394" w:type="pct"/>
            <w:tcBorders>
              <w:top w:val="nil"/>
              <w:left w:val="nil"/>
              <w:bottom w:val="single" w:sz="4" w:space="0" w:color="auto"/>
              <w:right w:val="single" w:sz="4" w:space="0" w:color="auto"/>
            </w:tcBorders>
            <w:shd w:val="clear" w:color="auto" w:fill="auto"/>
            <w:noWrap/>
            <w:vAlign w:val="bottom"/>
            <w:hideMark/>
          </w:tcPr>
          <w:p w14:paraId="4238BA1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1547F62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04BBCC7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1D4E3A7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0C5E37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537.457.298.´00.´01</w:t>
            </w:r>
          </w:p>
        </w:tc>
        <w:tc>
          <w:tcPr>
            <w:tcW w:w="1407" w:type="pct"/>
            <w:tcBorders>
              <w:top w:val="nil"/>
              <w:left w:val="nil"/>
              <w:bottom w:val="single" w:sz="4" w:space="0" w:color="auto"/>
              <w:right w:val="single" w:sz="4" w:space="0" w:color="auto"/>
            </w:tcBorders>
            <w:shd w:val="clear" w:color="auto" w:fill="auto"/>
            <w:noWrap/>
            <w:vAlign w:val="bottom"/>
            <w:hideMark/>
          </w:tcPr>
          <w:p w14:paraId="42B4099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GUBIA LUER, CURVA LIGERA</w:t>
            </w:r>
          </w:p>
        </w:tc>
        <w:tc>
          <w:tcPr>
            <w:tcW w:w="394" w:type="pct"/>
            <w:tcBorders>
              <w:top w:val="nil"/>
              <w:left w:val="nil"/>
              <w:bottom w:val="single" w:sz="4" w:space="0" w:color="auto"/>
              <w:right w:val="single" w:sz="4" w:space="0" w:color="auto"/>
            </w:tcBorders>
            <w:shd w:val="clear" w:color="auto" w:fill="auto"/>
            <w:noWrap/>
            <w:vAlign w:val="bottom"/>
            <w:hideMark/>
          </w:tcPr>
          <w:p w14:paraId="0FE1035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464A980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36B6C91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7EEDA0D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D250A3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537.565.164.´00.´01</w:t>
            </w:r>
          </w:p>
        </w:tc>
        <w:tc>
          <w:tcPr>
            <w:tcW w:w="1407" w:type="pct"/>
            <w:tcBorders>
              <w:top w:val="nil"/>
              <w:left w:val="nil"/>
              <w:bottom w:val="single" w:sz="4" w:space="0" w:color="auto"/>
              <w:right w:val="single" w:sz="4" w:space="0" w:color="auto"/>
            </w:tcBorders>
            <w:shd w:val="clear" w:color="auto" w:fill="auto"/>
            <w:noWrap/>
            <w:vAlign w:val="bottom"/>
            <w:hideMark/>
          </w:tcPr>
          <w:p w14:paraId="7106DCC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LEGRA LANGENBECK, CURVA, 18.4</w:t>
            </w:r>
          </w:p>
        </w:tc>
        <w:tc>
          <w:tcPr>
            <w:tcW w:w="394" w:type="pct"/>
            <w:tcBorders>
              <w:top w:val="nil"/>
              <w:left w:val="nil"/>
              <w:bottom w:val="single" w:sz="4" w:space="0" w:color="auto"/>
              <w:right w:val="single" w:sz="4" w:space="0" w:color="auto"/>
            </w:tcBorders>
            <w:shd w:val="clear" w:color="auto" w:fill="auto"/>
            <w:noWrap/>
            <w:vAlign w:val="bottom"/>
            <w:hideMark/>
          </w:tcPr>
          <w:p w14:paraId="2F5028C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3139A24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0B134FE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5AD0C78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D405A5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537.602.425.´00.´01</w:t>
            </w:r>
          </w:p>
        </w:tc>
        <w:tc>
          <w:tcPr>
            <w:tcW w:w="1407" w:type="pct"/>
            <w:tcBorders>
              <w:top w:val="nil"/>
              <w:left w:val="nil"/>
              <w:bottom w:val="single" w:sz="4" w:space="0" w:color="auto"/>
              <w:right w:val="single" w:sz="4" w:space="0" w:color="auto"/>
            </w:tcBorders>
            <w:shd w:val="clear" w:color="auto" w:fill="auto"/>
            <w:noWrap/>
            <w:vAlign w:val="bottom"/>
            <w:hideMark/>
          </w:tcPr>
          <w:p w14:paraId="28D63D0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SIERRA DE GIGLI, 8</w:t>
            </w:r>
          </w:p>
        </w:tc>
        <w:tc>
          <w:tcPr>
            <w:tcW w:w="394" w:type="pct"/>
            <w:tcBorders>
              <w:top w:val="nil"/>
              <w:left w:val="nil"/>
              <w:bottom w:val="single" w:sz="4" w:space="0" w:color="auto"/>
              <w:right w:val="single" w:sz="4" w:space="0" w:color="auto"/>
            </w:tcBorders>
            <w:shd w:val="clear" w:color="auto" w:fill="auto"/>
            <w:noWrap/>
            <w:vAlign w:val="bottom"/>
            <w:hideMark/>
          </w:tcPr>
          <w:p w14:paraId="3DF020C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4025D64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0699F17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67A5BFB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684795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537.702.4145.´00.´01</w:t>
            </w:r>
          </w:p>
        </w:tc>
        <w:tc>
          <w:tcPr>
            <w:tcW w:w="1407" w:type="pct"/>
            <w:tcBorders>
              <w:top w:val="nil"/>
              <w:left w:val="nil"/>
              <w:bottom w:val="single" w:sz="4" w:space="0" w:color="auto"/>
              <w:right w:val="single" w:sz="4" w:space="0" w:color="auto"/>
            </w:tcBorders>
            <w:shd w:val="clear" w:color="auto" w:fill="auto"/>
            <w:noWrap/>
            <w:vAlign w:val="bottom"/>
            <w:hideMark/>
          </w:tcPr>
          <w:p w14:paraId="732ECD0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CON 2 X</w:t>
            </w:r>
          </w:p>
        </w:tc>
        <w:tc>
          <w:tcPr>
            <w:tcW w:w="394" w:type="pct"/>
            <w:tcBorders>
              <w:top w:val="nil"/>
              <w:left w:val="nil"/>
              <w:bottom w:val="single" w:sz="4" w:space="0" w:color="auto"/>
              <w:right w:val="single" w:sz="4" w:space="0" w:color="auto"/>
            </w:tcBorders>
            <w:shd w:val="clear" w:color="auto" w:fill="auto"/>
            <w:noWrap/>
            <w:vAlign w:val="bottom"/>
            <w:hideMark/>
          </w:tcPr>
          <w:p w14:paraId="657C4CA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6C9564A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3A44420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1CE84E7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CB899A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537.702.4871.´00.´01</w:t>
            </w:r>
          </w:p>
        </w:tc>
        <w:tc>
          <w:tcPr>
            <w:tcW w:w="1407" w:type="pct"/>
            <w:tcBorders>
              <w:top w:val="nil"/>
              <w:left w:val="nil"/>
              <w:bottom w:val="single" w:sz="4" w:space="0" w:color="auto"/>
              <w:right w:val="single" w:sz="4" w:space="0" w:color="auto"/>
            </w:tcBorders>
            <w:shd w:val="clear" w:color="auto" w:fill="auto"/>
            <w:noWrap/>
            <w:vAlign w:val="bottom"/>
            <w:hideMark/>
          </w:tcPr>
          <w:p w14:paraId="30EBBB7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PEAN O ROCHESTER PEAN, R</w:t>
            </w:r>
          </w:p>
        </w:tc>
        <w:tc>
          <w:tcPr>
            <w:tcW w:w="394" w:type="pct"/>
            <w:tcBorders>
              <w:top w:val="nil"/>
              <w:left w:val="nil"/>
              <w:bottom w:val="single" w:sz="4" w:space="0" w:color="auto"/>
              <w:right w:val="single" w:sz="4" w:space="0" w:color="auto"/>
            </w:tcBorders>
            <w:shd w:val="clear" w:color="auto" w:fill="auto"/>
            <w:noWrap/>
            <w:vAlign w:val="bottom"/>
            <w:hideMark/>
          </w:tcPr>
          <w:p w14:paraId="5E84951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12</w:t>
            </w:r>
          </w:p>
        </w:tc>
        <w:tc>
          <w:tcPr>
            <w:tcW w:w="1204" w:type="pct"/>
            <w:tcBorders>
              <w:top w:val="nil"/>
              <w:left w:val="nil"/>
              <w:bottom w:val="single" w:sz="4" w:space="0" w:color="auto"/>
              <w:right w:val="single" w:sz="4" w:space="0" w:color="auto"/>
            </w:tcBorders>
            <w:shd w:val="clear" w:color="auto" w:fill="auto"/>
            <w:noWrap/>
            <w:vAlign w:val="bottom"/>
            <w:hideMark/>
          </w:tcPr>
          <w:p w14:paraId="1F591FD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3926B48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02D7528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71750F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537.702.5050.´00.´01</w:t>
            </w:r>
          </w:p>
        </w:tc>
        <w:tc>
          <w:tcPr>
            <w:tcW w:w="1407" w:type="pct"/>
            <w:tcBorders>
              <w:top w:val="nil"/>
              <w:left w:val="nil"/>
              <w:bottom w:val="single" w:sz="4" w:space="0" w:color="auto"/>
              <w:right w:val="single" w:sz="4" w:space="0" w:color="auto"/>
            </w:tcBorders>
            <w:shd w:val="clear" w:color="auto" w:fill="auto"/>
            <w:noWrap/>
            <w:vAlign w:val="bottom"/>
            <w:hideMark/>
          </w:tcPr>
          <w:p w14:paraId="748A323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ROCHESTER OCHSNER O KOCH</w:t>
            </w:r>
          </w:p>
        </w:tc>
        <w:tc>
          <w:tcPr>
            <w:tcW w:w="394" w:type="pct"/>
            <w:tcBorders>
              <w:top w:val="nil"/>
              <w:left w:val="nil"/>
              <w:bottom w:val="single" w:sz="4" w:space="0" w:color="auto"/>
              <w:right w:val="single" w:sz="4" w:space="0" w:color="auto"/>
            </w:tcBorders>
            <w:shd w:val="clear" w:color="auto" w:fill="auto"/>
            <w:noWrap/>
            <w:vAlign w:val="bottom"/>
            <w:hideMark/>
          </w:tcPr>
          <w:p w14:paraId="74B4D53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12</w:t>
            </w:r>
          </w:p>
        </w:tc>
        <w:tc>
          <w:tcPr>
            <w:tcW w:w="1204" w:type="pct"/>
            <w:tcBorders>
              <w:top w:val="nil"/>
              <w:left w:val="nil"/>
              <w:bottom w:val="single" w:sz="4" w:space="0" w:color="auto"/>
              <w:right w:val="single" w:sz="4" w:space="0" w:color="auto"/>
            </w:tcBorders>
            <w:shd w:val="clear" w:color="auto" w:fill="auto"/>
            <w:noWrap/>
            <w:vAlign w:val="bottom"/>
            <w:hideMark/>
          </w:tcPr>
          <w:p w14:paraId="5865C28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52E3A90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366F721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9868DC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537.702.5951.´00.´01</w:t>
            </w:r>
          </w:p>
        </w:tc>
        <w:tc>
          <w:tcPr>
            <w:tcW w:w="1407" w:type="pct"/>
            <w:tcBorders>
              <w:top w:val="nil"/>
              <w:left w:val="nil"/>
              <w:bottom w:val="single" w:sz="4" w:space="0" w:color="auto"/>
              <w:right w:val="single" w:sz="4" w:space="0" w:color="auto"/>
            </w:tcBorders>
            <w:shd w:val="clear" w:color="auto" w:fill="auto"/>
            <w:noWrap/>
            <w:vAlign w:val="bottom"/>
            <w:hideMark/>
          </w:tcPr>
          <w:p w14:paraId="59F967E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ALLIS, CON 5 X 6 DIENTES</w:t>
            </w:r>
          </w:p>
        </w:tc>
        <w:tc>
          <w:tcPr>
            <w:tcW w:w="394" w:type="pct"/>
            <w:tcBorders>
              <w:top w:val="nil"/>
              <w:left w:val="nil"/>
              <w:bottom w:val="single" w:sz="4" w:space="0" w:color="auto"/>
              <w:right w:val="single" w:sz="4" w:space="0" w:color="auto"/>
            </w:tcBorders>
            <w:shd w:val="clear" w:color="auto" w:fill="auto"/>
            <w:noWrap/>
            <w:vAlign w:val="bottom"/>
            <w:hideMark/>
          </w:tcPr>
          <w:p w14:paraId="5014EA2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18</w:t>
            </w:r>
          </w:p>
        </w:tc>
        <w:tc>
          <w:tcPr>
            <w:tcW w:w="1204" w:type="pct"/>
            <w:tcBorders>
              <w:top w:val="nil"/>
              <w:left w:val="nil"/>
              <w:bottom w:val="single" w:sz="4" w:space="0" w:color="auto"/>
              <w:right w:val="single" w:sz="4" w:space="0" w:color="auto"/>
            </w:tcBorders>
            <w:shd w:val="clear" w:color="auto" w:fill="auto"/>
            <w:noWrap/>
            <w:vAlign w:val="bottom"/>
            <w:hideMark/>
          </w:tcPr>
          <w:p w14:paraId="4D66D79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7D68BED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42426B8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C799B2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537.716.782.´00.´01</w:t>
            </w:r>
          </w:p>
        </w:tc>
        <w:tc>
          <w:tcPr>
            <w:tcW w:w="1407" w:type="pct"/>
            <w:tcBorders>
              <w:top w:val="nil"/>
              <w:left w:val="nil"/>
              <w:bottom w:val="single" w:sz="4" w:space="0" w:color="auto"/>
              <w:right w:val="single" w:sz="4" w:space="0" w:color="auto"/>
            </w:tcBorders>
            <w:shd w:val="clear" w:color="auto" w:fill="auto"/>
            <w:noWrap/>
            <w:vAlign w:val="bottom"/>
            <w:hideMark/>
          </w:tcPr>
          <w:p w14:paraId="1042E29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AGUJAS HEGAR O MAYO-HEGA</w:t>
            </w:r>
          </w:p>
        </w:tc>
        <w:tc>
          <w:tcPr>
            <w:tcW w:w="394" w:type="pct"/>
            <w:tcBorders>
              <w:top w:val="nil"/>
              <w:left w:val="nil"/>
              <w:bottom w:val="single" w:sz="4" w:space="0" w:color="auto"/>
              <w:right w:val="single" w:sz="4" w:space="0" w:color="auto"/>
            </w:tcBorders>
            <w:shd w:val="clear" w:color="auto" w:fill="auto"/>
            <w:noWrap/>
            <w:vAlign w:val="bottom"/>
            <w:hideMark/>
          </w:tcPr>
          <w:p w14:paraId="70FC962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251905F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4C06F71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24A16AF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923CDA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537.785.259.´00.´01</w:t>
            </w:r>
          </w:p>
        </w:tc>
        <w:tc>
          <w:tcPr>
            <w:tcW w:w="1407" w:type="pct"/>
            <w:tcBorders>
              <w:top w:val="nil"/>
              <w:left w:val="nil"/>
              <w:bottom w:val="single" w:sz="4" w:space="0" w:color="auto"/>
              <w:right w:val="single" w:sz="4" w:space="0" w:color="auto"/>
            </w:tcBorders>
            <w:shd w:val="clear" w:color="auto" w:fill="auto"/>
            <w:noWrap/>
            <w:vAlign w:val="bottom"/>
            <w:hideMark/>
          </w:tcPr>
          <w:p w14:paraId="3D95F8B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RETRACTOR O SEPARADOR PERCY, P</w:t>
            </w:r>
          </w:p>
        </w:tc>
        <w:tc>
          <w:tcPr>
            <w:tcW w:w="394" w:type="pct"/>
            <w:tcBorders>
              <w:top w:val="nil"/>
              <w:left w:val="nil"/>
              <w:bottom w:val="single" w:sz="4" w:space="0" w:color="auto"/>
              <w:right w:val="single" w:sz="4" w:space="0" w:color="auto"/>
            </w:tcBorders>
            <w:shd w:val="clear" w:color="auto" w:fill="auto"/>
            <w:noWrap/>
            <w:vAlign w:val="bottom"/>
            <w:hideMark/>
          </w:tcPr>
          <w:p w14:paraId="3D73EF1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23A7C79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76A14A0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5B45393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F90AA8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537.836.9051.´01.´01</w:t>
            </w:r>
          </w:p>
        </w:tc>
        <w:tc>
          <w:tcPr>
            <w:tcW w:w="1407" w:type="pct"/>
            <w:tcBorders>
              <w:top w:val="nil"/>
              <w:left w:val="nil"/>
              <w:bottom w:val="single" w:sz="4" w:space="0" w:color="auto"/>
              <w:right w:val="single" w:sz="4" w:space="0" w:color="auto"/>
            </w:tcBorders>
            <w:shd w:val="clear" w:color="auto" w:fill="auto"/>
            <w:noWrap/>
            <w:vAlign w:val="bottom"/>
            <w:hideMark/>
          </w:tcPr>
          <w:p w14:paraId="4BEB6E2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SIERRA CHARRIERE, TIPO SERRUCH</w:t>
            </w:r>
          </w:p>
        </w:tc>
        <w:tc>
          <w:tcPr>
            <w:tcW w:w="394" w:type="pct"/>
            <w:tcBorders>
              <w:top w:val="nil"/>
              <w:left w:val="nil"/>
              <w:bottom w:val="single" w:sz="4" w:space="0" w:color="auto"/>
              <w:right w:val="single" w:sz="4" w:space="0" w:color="auto"/>
            </w:tcBorders>
            <w:shd w:val="clear" w:color="auto" w:fill="auto"/>
            <w:noWrap/>
            <w:vAlign w:val="bottom"/>
            <w:hideMark/>
          </w:tcPr>
          <w:p w14:paraId="21EE08A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43CF3F9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00C6876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2E35A28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9B0885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537.836.9069.´00.´01</w:t>
            </w:r>
          </w:p>
        </w:tc>
        <w:tc>
          <w:tcPr>
            <w:tcW w:w="1407" w:type="pct"/>
            <w:tcBorders>
              <w:top w:val="nil"/>
              <w:left w:val="nil"/>
              <w:bottom w:val="single" w:sz="4" w:space="0" w:color="auto"/>
              <w:right w:val="single" w:sz="4" w:space="0" w:color="auto"/>
            </w:tcBorders>
            <w:shd w:val="clear" w:color="auto" w:fill="auto"/>
            <w:noWrap/>
            <w:vAlign w:val="bottom"/>
            <w:hideMark/>
          </w:tcPr>
          <w:p w14:paraId="546B27A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SIERRA GIGLI U OLIVECRONA, LON</w:t>
            </w:r>
          </w:p>
        </w:tc>
        <w:tc>
          <w:tcPr>
            <w:tcW w:w="394" w:type="pct"/>
            <w:tcBorders>
              <w:top w:val="nil"/>
              <w:left w:val="nil"/>
              <w:bottom w:val="single" w:sz="4" w:space="0" w:color="auto"/>
              <w:right w:val="single" w:sz="4" w:space="0" w:color="auto"/>
            </w:tcBorders>
            <w:shd w:val="clear" w:color="auto" w:fill="auto"/>
            <w:noWrap/>
            <w:vAlign w:val="bottom"/>
            <w:hideMark/>
          </w:tcPr>
          <w:p w14:paraId="2DDC23E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715A3BA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2DAF03E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633BC1F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AA9580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537.836.9093.´00.´01</w:t>
            </w:r>
          </w:p>
        </w:tc>
        <w:tc>
          <w:tcPr>
            <w:tcW w:w="1407" w:type="pct"/>
            <w:tcBorders>
              <w:top w:val="nil"/>
              <w:left w:val="nil"/>
              <w:bottom w:val="single" w:sz="4" w:space="0" w:color="auto"/>
              <w:right w:val="single" w:sz="4" w:space="0" w:color="auto"/>
            </w:tcBorders>
            <w:shd w:val="clear" w:color="auto" w:fill="auto"/>
            <w:noWrap/>
            <w:vAlign w:val="bottom"/>
            <w:hideMark/>
          </w:tcPr>
          <w:p w14:paraId="2DA2105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SIERRA GIGLI DE 6 HILOS METALI</w:t>
            </w:r>
          </w:p>
        </w:tc>
        <w:tc>
          <w:tcPr>
            <w:tcW w:w="394" w:type="pct"/>
            <w:tcBorders>
              <w:top w:val="nil"/>
              <w:left w:val="nil"/>
              <w:bottom w:val="single" w:sz="4" w:space="0" w:color="auto"/>
              <w:right w:val="single" w:sz="4" w:space="0" w:color="auto"/>
            </w:tcBorders>
            <w:shd w:val="clear" w:color="auto" w:fill="auto"/>
            <w:noWrap/>
            <w:vAlign w:val="bottom"/>
            <w:hideMark/>
          </w:tcPr>
          <w:p w14:paraId="3D594AE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259C027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6D1895E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62CE14F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68D151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537.836.9101.´00.´01</w:t>
            </w:r>
          </w:p>
        </w:tc>
        <w:tc>
          <w:tcPr>
            <w:tcW w:w="1407" w:type="pct"/>
            <w:tcBorders>
              <w:top w:val="nil"/>
              <w:left w:val="nil"/>
              <w:bottom w:val="single" w:sz="4" w:space="0" w:color="auto"/>
              <w:right w:val="single" w:sz="4" w:space="0" w:color="auto"/>
            </w:tcBorders>
            <w:shd w:val="clear" w:color="auto" w:fill="auto"/>
            <w:noWrap/>
            <w:vAlign w:val="bottom"/>
            <w:hideMark/>
          </w:tcPr>
          <w:p w14:paraId="6D6F16E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SIERRA GIGLI DE 6 HILOS METALI</w:t>
            </w:r>
          </w:p>
        </w:tc>
        <w:tc>
          <w:tcPr>
            <w:tcW w:w="394" w:type="pct"/>
            <w:tcBorders>
              <w:top w:val="nil"/>
              <w:left w:val="nil"/>
              <w:bottom w:val="single" w:sz="4" w:space="0" w:color="auto"/>
              <w:right w:val="single" w:sz="4" w:space="0" w:color="auto"/>
            </w:tcBorders>
            <w:shd w:val="clear" w:color="auto" w:fill="auto"/>
            <w:noWrap/>
            <w:vAlign w:val="bottom"/>
            <w:hideMark/>
          </w:tcPr>
          <w:p w14:paraId="59CF80C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088D184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27EA4E6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010E989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706276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513.227.74.´00.´01</w:t>
            </w:r>
          </w:p>
        </w:tc>
        <w:tc>
          <w:tcPr>
            <w:tcW w:w="1407" w:type="pct"/>
            <w:tcBorders>
              <w:top w:val="nil"/>
              <w:left w:val="nil"/>
              <w:bottom w:val="single" w:sz="4" w:space="0" w:color="auto"/>
              <w:right w:val="single" w:sz="4" w:space="0" w:color="auto"/>
            </w:tcBorders>
            <w:shd w:val="clear" w:color="auto" w:fill="auto"/>
            <w:noWrap/>
            <w:vAlign w:val="bottom"/>
            <w:hideMark/>
          </w:tcPr>
          <w:p w14:paraId="6221BF8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CHAROLA MAYO, DE ACERO INOXIDA</w:t>
            </w:r>
          </w:p>
        </w:tc>
        <w:tc>
          <w:tcPr>
            <w:tcW w:w="394" w:type="pct"/>
            <w:tcBorders>
              <w:top w:val="nil"/>
              <w:left w:val="nil"/>
              <w:bottom w:val="single" w:sz="4" w:space="0" w:color="auto"/>
              <w:right w:val="single" w:sz="4" w:space="0" w:color="auto"/>
            </w:tcBorders>
            <w:shd w:val="clear" w:color="auto" w:fill="auto"/>
            <w:noWrap/>
            <w:vAlign w:val="bottom"/>
            <w:hideMark/>
          </w:tcPr>
          <w:p w14:paraId="43BD919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5A86DE6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030F67D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7E1CD7B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7FFABC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535.137.35.´00.´01</w:t>
            </w:r>
          </w:p>
        </w:tc>
        <w:tc>
          <w:tcPr>
            <w:tcW w:w="1407" w:type="pct"/>
            <w:tcBorders>
              <w:top w:val="nil"/>
              <w:left w:val="nil"/>
              <w:bottom w:val="single" w:sz="4" w:space="0" w:color="auto"/>
              <w:right w:val="single" w:sz="4" w:space="0" w:color="auto"/>
            </w:tcBorders>
            <w:shd w:val="clear" w:color="auto" w:fill="auto"/>
            <w:noWrap/>
            <w:vAlign w:val="bottom"/>
            <w:hideMark/>
          </w:tcPr>
          <w:p w14:paraId="166DA52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BISTURI QUIRURGICO, MANGO No.</w:t>
            </w:r>
          </w:p>
        </w:tc>
        <w:tc>
          <w:tcPr>
            <w:tcW w:w="394" w:type="pct"/>
            <w:tcBorders>
              <w:top w:val="nil"/>
              <w:left w:val="nil"/>
              <w:bottom w:val="single" w:sz="4" w:space="0" w:color="auto"/>
              <w:right w:val="single" w:sz="4" w:space="0" w:color="auto"/>
            </w:tcBorders>
            <w:shd w:val="clear" w:color="auto" w:fill="auto"/>
            <w:noWrap/>
            <w:vAlign w:val="bottom"/>
            <w:hideMark/>
          </w:tcPr>
          <w:p w14:paraId="0765111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B4D414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6DCD756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276711E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38C5A6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535.156.31.´01.´01</w:t>
            </w:r>
          </w:p>
        </w:tc>
        <w:tc>
          <w:tcPr>
            <w:tcW w:w="1407" w:type="pct"/>
            <w:tcBorders>
              <w:top w:val="nil"/>
              <w:left w:val="nil"/>
              <w:bottom w:val="single" w:sz="4" w:space="0" w:color="auto"/>
              <w:right w:val="single" w:sz="4" w:space="0" w:color="auto"/>
            </w:tcBorders>
            <w:shd w:val="clear" w:color="auto" w:fill="auto"/>
            <w:noWrap/>
            <w:vAlign w:val="bottom"/>
            <w:hideMark/>
          </w:tcPr>
          <w:p w14:paraId="2A75E46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YANKAUER, CON BOTON DES</w:t>
            </w:r>
          </w:p>
        </w:tc>
        <w:tc>
          <w:tcPr>
            <w:tcW w:w="394" w:type="pct"/>
            <w:tcBorders>
              <w:top w:val="nil"/>
              <w:left w:val="nil"/>
              <w:bottom w:val="single" w:sz="4" w:space="0" w:color="auto"/>
              <w:right w:val="single" w:sz="4" w:space="0" w:color="auto"/>
            </w:tcBorders>
            <w:shd w:val="clear" w:color="auto" w:fill="auto"/>
            <w:noWrap/>
            <w:vAlign w:val="bottom"/>
            <w:hideMark/>
          </w:tcPr>
          <w:p w14:paraId="07C9523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5162C97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55D6AAE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367FFA0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8265DF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535.567.505.´00.´01</w:t>
            </w:r>
          </w:p>
        </w:tc>
        <w:tc>
          <w:tcPr>
            <w:tcW w:w="1407" w:type="pct"/>
            <w:tcBorders>
              <w:top w:val="nil"/>
              <w:left w:val="nil"/>
              <w:bottom w:val="single" w:sz="4" w:space="0" w:color="auto"/>
              <w:right w:val="single" w:sz="4" w:space="0" w:color="auto"/>
            </w:tcBorders>
            <w:shd w:val="clear" w:color="auto" w:fill="auto"/>
            <w:noWrap/>
            <w:vAlign w:val="bottom"/>
            <w:hideMark/>
          </w:tcPr>
          <w:p w14:paraId="32EF125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LEGRA FARABEUF, CURVA, 15 CMDE</w:t>
            </w:r>
          </w:p>
        </w:tc>
        <w:tc>
          <w:tcPr>
            <w:tcW w:w="394" w:type="pct"/>
            <w:tcBorders>
              <w:top w:val="nil"/>
              <w:left w:val="nil"/>
              <w:bottom w:val="single" w:sz="4" w:space="0" w:color="auto"/>
              <w:right w:val="single" w:sz="4" w:space="0" w:color="auto"/>
            </w:tcBorders>
            <w:shd w:val="clear" w:color="auto" w:fill="auto"/>
            <w:noWrap/>
            <w:vAlign w:val="bottom"/>
            <w:hideMark/>
          </w:tcPr>
          <w:p w14:paraId="18A0408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56D7F3C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35AFDB6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1DFD7C9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6A76D3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535.618.1411.´00.´01</w:t>
            </w:r>
          </w:p>
        </w:tc>
        <w:tc>
          <w:tcPr>
            <w:tcW w:w="1407" w:type="pct"/>
            <w:tcBorders>
              <w:top w:val="nil"/>
              <w:left w:val="nil"/>
              <w:bottom w:val="single" w:sz="4" w:space="0" w:color="auto"/>
              <w:right w:val="single" w:sz="4" w:space="0" w:color="auto"/>
            </w:tcBorders>
            <w:shd w:val="clear" w:color="auto" w:fill="auto"/>
            <w:noWrap/>
            <w:vAlign w:val="bottom"/>
            <w:hideMark/>
          </w:tcPr>
          <w:p w14:paraId="40163AF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BISTURI, DEL NO. 4</w:t>
            </w:r>
          </w:p>
        </w:tc>
        <w:tc>
          <w:tcPr>
            <w:tcW w:w="394" w:type="pct"/>
            <w:tcBorders>
              <w:top w:val="nil"/>
              <w:left w:val="nil"/>
              <w:bottom w:val="single" w:sz="4" w:space="0" w:color="auto"/>
              <w:right w:val="single" w:sz="4" w:space="0" w:color="auto"/>
            </w:tcBorders>
            <w:shd w:val="clear" w:color="auto" w:fill="auto"/>
            <w:noWrap/>
            <w:vAlign w:val="bottom"/>
            <w:hideMark/>
          </w:tcPr>
          <w:p w14:paraId="2FE1CB7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04482A2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5F85759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34ED467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0A0CEE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535.701.98.´01.´01</w:t>
            </w:r>
          </w:p>
        </w:tc>
        <w:tc>
          <w:tcPr>
            <w:tcW w:w="1407" w:type="pct"/>
            <w:tcBorders>
              <w:top w:val="nil"/>
              <w:left w:val="nil"/>
              <w:bottom w:val="single" w:sz="4" w:space="0" w:color="auto"/>
              <w:right w:val="single" w:sz="4" w:space="0" w:color="auto"/>
            </w:tcBorders>
            <w:shd w:val="clear" w:color="auto" w:fill="auto"/>
            <w:noWrap/>
            <w:vAlign w:val="bottom"/>
            <w:hideMark/>
          </w:tcPr>
          <w:p w14:paraId="542E099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BACKHAUS, LONGITUD DE 13</w:t>
            </w:r>
          </w:p>
        </w:tc>
        <w:tc>
          <w:tcPr>
            <w:tcW w:w="394" w:type="pct"/>
            <w:tcBorders>
              <w:top w:val="nil"/>
              <w:left w:val="nil"/>
              <w:bottom w:val="single" w:sz="4" w:space="0" w:color="auto"/>
              <w:right w:val="single" w:sz="4" w:space="0" w:color="auto"/>
            </w:tcBorders>
            <w:shd w:val="clear" w:color="auto" w:fill="auto"/>
            <w:noWrap/>
            <w:vAlign w:val="bottom"/>
            <w:hideMark/>
          </w:tcPr>
          <w:p w14:paraId="053212D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40</w:t>
            </w:r>
          </w:p>
        </w:tc>
        <w:tc>
          <w:tcPr>
            <w:tcW w:w="1204" w:type="pct"/>
            <w:tcBorders>
              <w:top w:val="nil"/>
              <w:left w:val="nil"/>
              <w:bottom w:val="single" w:sz="4" w:space="0" w:color="auto"/>
              <w:right w:val="single" w:sz="4" w:space="0" w:color="auto"/>
            </w:tcBorders>
            <w:shd w:val="clear" w:color="auto" w:fill="auto"/>
            <w:noWrap/>
            <w:vAlign w:val="bottom"/>
            <w:hideMark/>
          </w:tcPr>
          <w:p w14:paraId="6D096BB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1D7537E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4E43722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DB4547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535.701.833.´01.´01</w:t>
            </w:r>
          </w:p>
        </w:tc>
        <w:tc>
          <w:tcPr>
            <w:tcW w:w="1407" w:type="pct"/>
            <w:tcBorders>
              <w:top w:val="nil"/>
              <w:left w:val="nil"/>
              <w:bottom w:val="single" w:sz="4" w:space="0" w:color="auto"/>
              <w:right w:val="single" w:sz="4" w:space="0" w:color="auto"/>
            </w:tcBorders>
            <w:shd w:val="clear" w:color="auto" w:fill="auto"/>
            <w:noWrap/>
            <w:vAlign w:val="bottom"/>
            <w:hideMark/>
          </w:tcPr>
          <w:p w14:paraId="5A1A076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HALSTED MOSQUITO, CURVA,</w:t>
            </w:r>
          </w:p>
        </w:tc>
        <w:tc>
          <w:tcPr>
            <w:tcW w:w="394" w:type="pct"/>
            <w:tcBorders>
              <w:top w:val="nil"/>
              <w:left w:val="nil"/>
              <w:bottom w:val="single" w:sz="4" w:space="0" w:color="auto"/>
              <w:right w:val="single" w:sz="4" w:space="0" w:color="auto"/>
            </w:tcBorders>
            <w:shd w:val="clear" w:color="auto" w:fill="auto"/>
            <w:noWrap/>
            <w:vAlign w:val="bottom"/>
            <w:hideMark/>
          </w:tcPr>
          <w:p w14:paraId="339B5CB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40</w:t>
            </w:r>
          </w:p>
        </w:tc>
        <w:tc>
          <w:tcPr>
            <w:tcW w:w="1204" w:type="pct"/>
            <w:tcBorders>
              <w:top w:val="nil"/>
              <w:left w:val="nil"/>
              <w:bottom w:val="single" w:sz="4" w:space="0" w:color="auto"/>
              <w:right w:val="single" w:sz="4" w:space="0" w:color="auto"/>
            </w:tcBorders>
            <w:shd w:val="clear" w:color="auto" w:fill="auto"/>
            <w:noWrap/>
            <w:vAlign w:val="bottom"/>
            <w:hideMark/>
          </w:tcPr>
          <w:p w14:paraId="6A402E2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3B37299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6392A69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C7E218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535.701.874.´00.´01</w:t>
            </w:r>
          </w:p>
        </w:tc>
        <w:tc>
          <w:tcPr>
            <w:tcW w:w="1407" w:type="pct"/>
            <w:tcBorders>
              <w:top w:val="nil"/>
              <w:left w:val="nil"/>
              <w:bottom w:val="single" w:sz="4" w:space="0" w:color="auto"/>
              <w:right w:val="single" w:sz="4" w:space="0" w:color="auto"/>
            </w:tcBorders>
            <w:shd w:val="clear" w:color="auto" w:fill="auto"/>
            <w:noWrap/>
            <w:vAlign w:val="bottom"/>
            <w:hideMark/>
          </w:tcPr>
          <w:p w14:paraId="5DD8DAB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KELLY, CURVA, CON ESTRIA</w:t>
            </w:r>
          </w:p>
        </w:tc>
        <w:tc>
          <w:tcPr>
            <w:tcW w:w="394" w:type="pct"/>
            <w:tcBorders>
              <w:top w:val="nil"/>
              <w:left w:val="nil"/>
              <w:bottom w:val="single" w:sz="4" w:space="0" w:color="auto"/>
              <w:right w:val="single" w:sz="4" w:space="0" w:color="auto"/>
            </w:tcBorders>
            <w:shd w:val="clear" w:color="auto" w:fill="auto"/>
            <w:noWrap/>
            <w:vAlign w:val="bottom"/>
            <w:hideMark/>
          </w:tcPr>
          <w:p w14:paraId="634C3BF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40</w:t>
            </w:r>
          </w:p>
        </w:tc>
        <w:tc>
          <w:tcPr>
            <w:tcW w:w="1204" w:type="pct"/>
            <w:tcBorders>
              <w:top w:val="nil"/>
              <w:left w:val="nil"/>
              <w:bottom w:val="single" w:sz="4" w:space="0" w:color="auto"/>
              <w:right w:val="single" w:sz="4" w:space="0" w:color="auto"/>
            </w:tcBorders>
            <w:shd w:val="clear" w:color="auto" w:fill="auto"/>
            <w:noWrap/>
            <w:vAlign w:val="bottom"/>
            <w:hideMark/>
          </w:tcPr>
          <w:p w14:paraId="7EA501C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1B428FC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5F35420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C0F201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535.701.1419.´01.´01</w:t>
            </w:r>
          </w:p>
        </w:tc>
        <w:tc>
          <w:tcPr>
            <w:tcW w:w="1407" w:type="pct"/>
            <w:tcBorders>
              <w:top w:val="nil"/>
              <w:left w:val="nil"/>
              <w:bottom w:val="single" w:sz="4" w:space="0" w:color="auto"/>
              <w:right w:val="single" w:sz="4" w:space="0" w:color="auto"/>
            </w:tcBorders>
            <w:shd w:val="clear" w:color="auto" w:fill="auto"/>
            <w:noWrap/>
            <w:vAlign w:val="bottom"/>
            <w:hideMark/>
          </w:tcPr>
          <w:p w14:paraId="3B4EF5A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SIN DIE</w:t>
            </w:r>
          </w:p>
        </w:tc>
        <w:tc>
          <w:tcPr>
            <w:tcW w:w="394" w:type="pct"/>
            <w:tcBorders>
              <w:top w:val="nil"/>
              <w:left w:val="nil"/>
              <w:bottom w:val="single" w:sz="4" w:space="0" w:color="auto"/>
              <w:right w:val="single" w:sz="4" w:space="0" w:color="auto"/>
            </w:tcBorders>
            <w:shd w:val="clear" w:color="auto" w:fill="auto"/>
            <w:noWrap/>
            <w:vAlign w:val="bottom"/>
            <w:hideMark/>
          </w:tcPr>
          <w:p w14:paraId="5F323B8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2523085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4C04622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612B701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932458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535.701.1518.´01.´01</w:t>
            </w:r>
          </w:p>
        </w:tc>
        <w:tc>
          <w:tcPr>
            <w:tcW w:w="1407" w:type="pct"/>
            <w:tcBorders>
              <w:top w:val="nil"/>
              <w:left w:val="nil"/>
              <w:bottom w:val="single" w:sz="4" w:space="0" w:color="auto"/>
              <w:right w:val="single" w:sz="4" w:space="0" w:color="auto"/>
            </w:tcBorders>
            <w:shd w:val="clear" w:color="auto" w:fill="auto"/>
            <w:noWrap/>
            <w:vAlign w:val="bottom"/>
            <w:hideMark/>
          </w:tcPr>
          <w:p w14:paraId="38A14C9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CON 1 X</w:t>
            </w:r>
          </w:p>
        </w:tc>
        <w:tc>
          <w:tcPr>
            <w:tcW w:w="394" w:type="pct"/>
            <w:tcBorders>
              <w:top w:val="nil"/>
              <w:left w:val="nil"/>
              <w:bottom w:val="single" w:sz="4" w:space="0" w:color="auto"/>
              <w:right w:val="single" w:sz="4" w:space="0" w:color="auto"/>
            </w:tcBorders>
            <w:shd w:val="clear" w:color="auto" w:fill="auto"/>
            <w:noWrap/>
            <w:vAlign w:val="bottom"/>
            <w:hideMark/>
          </w:tcPr>
          <w:p w14:paraId="1F0417D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7B129A6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13B9FCF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7B9E14B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A79128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535.701.1955.´02.´01</w:t>
            </w:r>
          </w:p>
        </w:tc>
        <w:tc>
          <w:tcPr>
            <w:tcW w:w="1407" w:type="pct"/>
            <w:tcBorders>
              <w:top w:val="nil"/>
              <w:left w:val="nil"/>
              <w:bottom w:val="single" w:sz="4" w:space="0" w:color="auto"/>
              <w:right w:val="single" w:sz="4" w:space="0" w:color="auto"/>
            </w:tcBorders>
            <w:shd w:val="clear" w:color="auto" w:fill="auto"/>
            <w:noWrap/>
            <w:vAlign w:val="bottom"/>
            <w:hideMark/>
          </w:tcPr>
          <w:p w14:paraId="71C99B63" w14:textId="77777777" w:rsidR="00FB3B65" w:rsidRPr="00293943" w:rsidRDefault="00FB3B65" w:rsidP="00FB3B65">
            <w:pPr>
              <w:suppressAutoHyphens w:val="0"/>
              <w:rPr>
                <w:rFonts w:ascii="Montserrat" w:hAnsi="Montserrat"/>
                <w:color w:val="000000"/>
                <w:sz w:val="14"/>
                <w:szCs w:val="14"/>
                <w:lang w:val="en-US" w:eastAsia="es-MX"/>
              </w:rPr>
            </w:pPr>
            <w:r w:rsidRPr="00293943">
              <w:rPr>
                <w:rFonts w:ascii="Montserrat" w:hAnsi="Montserrat"/>
                <w:color w:val="000000"/>
                <w:sz w:val="14"/>
                <w:szCs w:val="14"/>
                <w:lang w:val="en-US" w:eastAsia="es-MX"/>
              </w:rPr>
              <w:t>PINZA FOERSTER O FOERSTER-BALL</w:t>
            </w:r>
          </w:p>
        </w:tc>
        <w:tc>
          <w:tcPr>
            <w:tcW w:w="394" w:type="pct"/>
            <w:tcBorders>
              <w:top w:val="nil"/>
              <w:left w:val="nil"/>
              <w:bottom w:val="single" w:sz="4" w:space="0" w:color="auto"/>
              <w:right w:val="single" w:sz="4" w:space="0" w:color="auto"/>
            </w:tcBorders>
            <w:shd w:val="clear" w:color="auto" w:fill="auto"/>
            <w:noWrap/>
            <w:vAlign w:val="bottom"/>
            <w:hideMark/>
          </w:tcPr>
          <w:p w14:paraId="5E5B21F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693219D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4216B15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682AFA6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A8DC6E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535.716.2709.´01.´01</w:t>
            </w:r>
          </w:p>
        </w:tc>
        <w:tc>
          <w:tcPr>
            <w:tcW w:w="1407" w:type="pct"/>
            <w:tcBorders>
              <w:top w:val="nil"/>
              <w:left w:val="nil"/>
              <w:bottom w:val="single" w:sz="4" w:space="0" w:color="auto"/>
              <w:right w:val="single" w:sz="4" w:space="0" w:color="auto"/>
            </w:tcBorders>
            <w:shd w:val="clear" w:color="auto" w:fill="auto"/>
            <w:noWrap/>
            <w:vAlign w:val="bottom"/>
            <w:hideMark/>
          </w:tcPr>
          <w:p w14:paraId="2C15B4D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 HEGAR O MAYO-HEGAR</w:t>
            </w:r>
          </w:p>
        </w:tc>
        <w:tc>
          <w:tcPr>
            <w:tcW w:w="394" w:type="pct"/>
            <w:tcBorders>
              <w:top w:val="nil"/>
              <w:left w:val="nil"/>
              <w:bottom w:val="single" w:sz="4" w:space="0" w:color="auto"/>
              <w:right w:val="single" w:sz="4" w:space="0" w:color="auto"/>
            </w:tcBorders>
            <w:shd w:val="clear" w:color="auto" w:fill="auto"/>
            <w:noWrap/>
            <w:vAlign w:val="bottom"/>
            <w:hideMark/>
          </w:tcPr>
          <w:p w14:paraId="57C752E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4C3531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24583D0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539ECD5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3D63E9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535.814.316.´02.´01</w:t>
            </w:r>
          </w:p>
        </w:tc>
        <w:tc>
          <w:tcPr>
            <w:tcW w:w="1407" w:type="pct"/>
            <w:tcBorders>
              <w:top w:val="nil"/>
              <w:left w:val="nil"/>
              <w:bottom w:val="single" w:sz="4" w:space="0" w:color="auto"/>
              <w:right w:val="single" w:sz="4" w:space="0" w:color="auto"/>
            </w:tcBorders>
            <w:shd w:val="clear" w:color="auto" w:fill="auto"/>
            <w:noWrap/>
            <w:vAlign w:val="bottom"/>
            <w:hideMark/>
          </w:tcPr>
          <w:p w14:paraId="5D2B8DD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VOLKMANN, CON 4 GARF</w:t>
            </w:r>
          </w:p>
        </w:tc>
        <w:tc>
          <w:tcPr>
            <w:tcW w:w="394" w:type="pct"/>
            <w:tcBorders>
              <w:top w:val="nil"/>
              <w:left w:val="nil"/>
              <w:bottom w:val="single" w:sz="4" w:space="0" w:color="auto"/>
              <w:right w:val="single" w:sz="4" w:space="0" w:color="auto"/>
            </w:tcBorders>
            <w:shd w:val="clear" w:color="auto" w:fill="auto"/>
            <w:noWrap/>
            <w:vAlign w:val="bottom"/>
            <w:hideMark/>
          </w:tcPr>
          <w:p w14:paraId="6AECE49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1D0A683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334E083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41924B2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E38AA3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535.814.6495.´01.´01</w:t>
            </w:r>
          </w:p>
        </w:tc>
        <w:tc>
          <w:tcPr>
            <w:tcW w:w="1407" w:type="pct"/>
            <w:tcBorders>
              <w:top w:val="nil"/>
              <w:left w:val="nil"/>
              <w:bottom w:val="single" w:sz="4" w:space="0" w:color="auto"/>
              <w:right w:val="single" w:sz="4" w:space="0" w:color="auto"/>
            </w:tcBorders>
            <w:shd w:val="clear" w:color="auto" w:fill="auto"/>
            <w:noWrap/>
            <w:vAlign w:val="bottom"/>
            <w:hideMark/>
          </w:tcPr>
          <w:p w14:paraId="2EE70CD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FARABEUF, JUEGO DE 2</w:t>
            </w:r>
          </w:p>
        </w:tc>
        <w:tc>
          <w:tcPr>
            <w:tcW w:w="394" w:type="pct"/>
            <w:tcBorders>
              <w:top w:val="nil"/>
              <w:left w:val="nil"/>
              <w:bottom w:val="single" w:sz="4" w:space="0" w:color="auto"/>
              <w:right w:val="single" w:sz="4" w:space="0" w:color="auto"/>
            </w:tcBorders>
            <w:shd w:val="clear" w:color="auto" w:fill="auto"/>
            <w:noWrap/>
            <w:vAlign w:val="bottom"/>
            <w:hideMark/>
          </w:tcPr>
          <w:p w14:paraId="70E4A6E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EE34C4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40F2E6F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0A7C170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45AA37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535.814.6842.´01.´01</w:t>
            </w:r>
          </w:p>
        </w:tc>
        <w:tc>
          <w:tcPr>
            <w:tcW w:w="1407" w:type="pct"/>
            <w:tcBorders>
              <w:top w:val="nil"/>
              <w:left w:val="nil"/>
              <w:bottom w:val="single" w:sz="4" w:space="0" w:color="auto"/>
              <w:right w:val="single" w:sz="4" w:space="0" w:color="auto"/>
            </w:tcBorders>
            <w:shd w:val="clear" w:color="auto" w:fill="auto"/>
            <w:noWrap/>
            <w:vAlign w:val="bottom"/>
            <w:hideMark/>
          </w:tcPr>
          <w:p w14:paraId="443EB75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BENNET, DE HOJA GRAN</w:t>
            </w:r>
          </w:p>
        </w:tc>
        <w:tc>
          <w:tcPr>
            <w:tcW w:w="394" w:type="pct"/>
            <w:tcBorders>
              <w:top w:val="nil"/>
              <w:left w:val="nil"/>
              <w:bottom w:val="single" w:sz="4" w:space="0" w:color="auto"/>
              <w:right w:val="single" w:sz="4" w:space="0" w:color="auto"/>
            </w:tcBorders>
            <w:shd w:val="clear" w:color="auto" w:fill="auto"/>
            <w:noWrap/>
            <w:vAlign w:val="bottom"/>
            <w:hideMark/>
          </w:tcPr>
          <w:p w14:paraId="350C890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3CF0C3A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7B8DD04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434FD06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58B215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535.859.2417.´01.´01</w:t>
            </w:r>
          </w:p>
        </w:tc>
        <w:tc>
          <w:tcPr>
            <w:tcW w:w="1407" w:type="pct"/>
            <w:tcBorders>
              <w:top w:val="nil"/>
              <w:left w:val="nil"/>
              <w:bottom w:val="single" w:sz="4" w:space="0" w:color="auto"/>
              <w:right w:val="single" w:sz="4" w:space="0" w:color="auto"/>
            </w:tcBorders>
            <w:shd w:val="clear" w:color="auto" w:fill="auto"/>
            <w:noWrap/>
            <w:vAlign w:val="bottom"/>
            <w:hideMark/>
          </w:tcPr>
          <w:p w14:paraId="558B8F6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RECTA,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6609391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AE0C71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6C42374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13C154A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7F9B93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535.859.2672.´01.´01</w:t>
            </w:r>
          </w:p>
        </w:tc>
        <w:tc>
          <w:tcPr>
            <w:tcW w:w="1407" w:type="pct"/>
            <w:tcBorders>
              <w:top w:val="nil"/>
              <w:left w:val="nil"/>
              <w:bottom w:val="single" w:sz="4" w:space="0" w:color="auto"/>
              <w:right w:val="single" w:sz="4" w:space="0" w:color="auto"/>
            </w:tcBorders>
            <w:shd w:val="clear" w:color="auto" w:fill="auto"/>
            <w:noWrap/>
            <w:vAlign w:val="bottom"/>
            <w:hideMark/>
          </w:tcPr>
          <w:p w14:paraId="7243FBC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CURVA,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351ED7F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B50BE8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63AA350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6E24781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AD8DE2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535.859.2698.´01.´01</w:t>
            </w:r>
          </w:p>
        </w:tc>
        <w:tc>
          <w:tcPr>
            <w:tcW w:w="1407" w:type="pct"/>
            <w:tcBorders>
              <w:top w:val="nil"/>
              <w:left w:val="nil"/>
              <w:bottom w:val="single" w:sz="4" w:space="0" w:color="auto"/>
              <w:right w:val="single" w:sz="4" w:space="0" w:color="auto"/>
            </w:tcBorders>
            <w:shd w:val="clear" w:color="auto" w:fill="auto"/>
            <w:noWrap/>
            <w:vAlign w:val="bottom"/>
            <w:hideMark/>
          </w:tcPr>
          <w:p w14:paraId="6CCFA8C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CURVA,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758ACB0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89CE68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6644880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1D8D2CB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81F357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535.859.4702.´01.´01</w:t>
            </w:r>
          </w:p>
        </w:tc>
        <w:tc>
          <w:tcPr>
            <w:tcW w:w="1407" w:type="pct"/>
            <w:tcBorders>
              <w:top w:val="nil"/>
              <w:left w:val="nil"/>
              <w:bottom w:val="single" w:sz="4" w:space="0" w:color="auto"/>
              <w:right w:val="single" w:sz="4" w:space="0" w:color="auto"/>
            </w:tcBorders>
            <w:shd w:val="clear" w:color="auto" w:fill="auto"/>
            <w:noWrap/>
            <w:vAlign w:val="bottom"/>
            <w:hideMark/>
          </w:tcPr>
          <w:p w14:paraId="3052D18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METZENBAUM, CURVA, CON</w:t>
            </w:r>
          </w:p>
        </w:tc>
        <w:tc>
          <w:tcPr>
            <w:tcW w:w="394" w:type="pct"/>
            <w:tcBorders>
              <w:top w:val="nil"/>
              <w:left w:val="nil"/>
              <w:bottom w:val="single" w:sz="4" w:space="0" w:color="auto"/>
              <w:right w:val="single" w:sz="4" w:space="0" w:color="auto"/>
            </w:tcBorders>
            <w:shd w:val="clear" w:color="auto" w:fill="auto"/>
            <w:noWrap/>
            <w:vAlign w:val="bottom"/>
            <w:hideMark/>
          </w:tcPr>
          <w:p w14:paraId="743BE8F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965919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0890294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2272AAA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BF935B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537.173.1653.´02.´01</w:t>
            </w:r>
          </w:p>
        </w:tc>
        <w:tc>
          <w:tcPr>
            <w:tcW w:w="1407" w:type="pct"/>
            <w:tcBorders>
              <w:top w:val="nil"/>
              <w:left w:val="nil"/>
              <w:bottom w:val="single" w:sz="4" w:space="0" w:color="auto"/>
              <w:right w:val="single" w:sz="4" w:space="0" w:color="auto"/>
            </w:tcBorders>
            <w:shd w:val="clear" w:color="auto" w:fill="auto"/>
            <w:noWrap/>
            <w:vAlign w:val="bottom"/>
            <w:hideMark/>
          </w:tcPr>
          <w:p w14:paraId="328F2B3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FRAZIER O FERGUSON, ANG</w:t>
            </w:r>
          </w:p>
        </w:tc>
        <w:tc>
          <w:tcPr>
            <w:tcW w:w="394" w:type="pct"/>
            <w:tcBorders>
              <w:top w:val="nil"/>
              <w:left w:val="nil"/>
              <w:bottom w:val="single" w:sz="4" w:space="0" w:color="auto"/>
              <w:right w:val="single" w:sz="4" w:space="0" w:color="auto"/>
            </w:tcBorders>
            <w:shd w:val="clear" w:color="auto" w:fill="auto"/>
            <w:noWrap/>
            <w:vAlign w:val="bottom"/>
            <w:hideMark/>
          </w:tcPr>
          <w:p w14:paraId="3978ABA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55CF52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3A351BA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3DE501E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409084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lastRenderedPageBreak/>
              <w:t>537.327.2854.´00.´01</w:t>
            </w:r>
          </w:p>
        </w:tc>
        <w:tc>
          <w:tcPr>
            <w:tcW w:w="1407" w:type="pct"/>
            <w:tcBorders>
              <w:top w:val="nil"/>
              <w:left w:val="nil"/>
              <w:bottom w:val="single" w:sz="4" w:space="0" w:color="auto"/>
              <w:right w:val="single" w:sz="4" w:space="0" w:color="auto"/>
            </w:tcBorders>
            <w:shd w:val="clear" w:color="auto" w:fill="auto"/>
            <w:noWrap/>
            <w:vAlign w:val="bottom"/>
            <w:hideMark/>
          </w:tcPr>
          <w:p w14:paraId="0990710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ELEVADOR CON MANGO, VASTAGO RE</w:t>
            </w:r>
          </w:p>
        </w:tc>
        <w:tc>
          <w:tcPr>
            <w:tcW w:w="394" w:type="pct"/>
            <w:tcBorders>
              <w:top w:val="nil"/>
              <w:left w:val="nil"/>
              <w:bottom w:val="single" w:sz="4" w:space="0" w:color="auto"/>
              <w:right w:val="single" w:sz="4" w:space="0" w:color="auto"/>
            </w:tcBorders>
            <w:shd w:val="clear" w:color="auto" w:fill="auto"/>
            <w:noWrap/>
            <w:vAlign w:val="bottom"/>
            <w:hideMark/>
          </w:tcPr>
          <w:p w14:paraId="054DDBF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6FC36D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64D0EB7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7D3F091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586C91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537.327.2862.´00.´01</w:t>
            </w:r>
          </w:p>
        </w:tc>
        <w:tc>
          <w:tcPr>
            <w:tcW w:w="1407" w:type="pct"/>
            <w:tcBorders>
              <w:top w:val="nil"/>
              <w:left w:val="nil"/>
              <w:bottom w:val="single" w:sz="4" w:space="0" w:color="auto"/>
              <w:right w:val="single" w:sz="4" w:space="0" w:color="auto"/>
            </w:tcBorders>
            <w:shd w:val="clear" w:color="auto" w:fill="auto"/>
            <w:noWrap/>
            <w:vAlign w:val="bottom"/>
            <w:hideMark/>
          </w:tcPr>
          <w:p w14:paraId="6EDC7C5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ELEVADOR CON MANGO, VASTAGO RE</w:t>
            </w:r>
          </w:p>
        </w:tc>
        <w:tc>
          <w:tcPr>
            <w:tcW w:w="394" w:type="pct"/>
            <w:tcBorders>
              <w:top w:val="nil"/>
              <w:left w:val="nil"/>
              <w:bottom w:val="single" w:sz="4" w:space="0" w:color="auto"/>
              <w:right w:val="single" w:sz="4" w:space="0" w:color="auto"/>
            </w:tcBorders>
            <w:shd w:val="clear" w:color="auto" w:fill="auto"/>
            <w:noWrap/>
            <w:vAlign w:val="bottom"/>
            <w:hideMark/>
          </w:tcPr>
          <w:p w14:paraId="1B9A4C4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96C13D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1241B16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6B869A8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64CA74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537.327.2870.´01.´01</w:t>
            </w:r>
          </w:p>
        </w:tc>
        <w:tc>
          <w:tcPr>
            <w:tcW w:w="1407" w:type="pct"/>
            <w:tcBorders>
              <w:top w:val="nil"/>
              <w:left w:val="nil"/>
              <w:bottom w:val="single" w:sz="4" w:space="0" w:color="auto"/>
              <w:right w:val="single" w:sz="4" w:space="0" w:color="auto"/>
            </w:tcBorders>
            <w:shd w:val="clear" w:color="auto" w:fill="auto"/>
            <w:noWrap/>
            <w:vAlign w:val="bottom"/>
            <w:hideMark/>
          </w:tcPr>
          <w:p w14:paraId="75BAF6D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ELEVADOR CON MANGO, VASTAGO RE</w:t>
            </w:r>
          </w:p>
        </w:tc>
        <w:tc>
          <w:tcPr>
            <w:tcW w:w="394" w:type="pct"/>
            <w:tcBorders>
              <w:top w:val="nil"/>
              <w:left w:val="nil"/>
              <w:bottom w:val="single" w:sz="4" w:space="0" w:color="auto"/>
              <w:right w:val="single" w:sz="4" w:space="0" w:color="auto"/>
            </w:tcBorders>
            <w:shd w:val="clear" w:color="auto" w:fill="auto"/>
            <w:noWrap/>
            <w:vAlign w:val="bottom"/>
            <w:hideMark/>
          </w:tcPr>
          <w:p w14:paraId="209C3CB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4D1411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0ABC0E8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6CF53E7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5E2F11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537.605.208.´00.´01</w:t>
            </w:r>
          </w:p>
        </w:tc>
        <w:tc>
          <w:tcPr>
            <w:tcW w:w="1407" w:type="pct"/>
            <w:tcBorders>
              <w:top w:val="nil"/>
              <w:left w:val="nil"/>
              <w:bottom w:val="single" w:sz="4" w:space="0" w:color="auto"/>
              <w:right w:val="single" w:sz="4" w:space="0" w:color="auto"/>
            </w:tcBorders>
            <w:shd w:val="clear" w:color="auto" w:fill="auto"/>
            <w:noWrap/>
            <w:vAlign w:val="bottom"/>
            <w:hideMark/>
          </w:tcPr>
          <w:p w14:paraId="0E47636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MARTILLO MACIZO, PESO DE 300 G</w:t>
            </w:r>
          </w:p>
        </w:tc>
        <w:tc>
          <w:tcPr>
            <w:tcW w:w="394" w:type="pct"/>
            <w:tcBorders>
              <w:top w:val="nil"/>
              <w:left w:val="nil"/>
              <w:bottom w:val="single" w:sz="4" w:space="0" w:color="auto"/>
              <w:right w:val="single" w:sz="4" w:space="0" w:color="auto"/>
            </w:tcBorders>
            <w:shd w:val="clear" w:color="auto" w:fill="auto"/>
            <w:noWrap/>
            <w:vAlign w:val="bottom"/>
            <w:hideMark/>
          </w:tcPr>
          <w:p w14:paraId="63BD702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583C30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5ADD0AD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74E8F76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769E75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537.673.1609.´00.´01</w:t>
            </w:r>
          </w:p>
        </w:tc>
        <w:tc>
          <w:tcPr>
            <w:tcW w:w="1407" w:type="pct"/>
            <w:tcBorders>
              <w:top w:val="nil"/>
              <w:left w:val="nil"/>
              <w:bottom w:val="single" w:sz="4" w:space="0" w:color="auto"/>
              <w:right w:val="single" w:sz="4" w:space="0" w:color="auto"/>
            </w:tcBorders>
            <w:shd w:val="clear" w:color="auto" w:fill="auto"/>
            <w:noWrap/>
            <w:vAlign w:val="bottom"/>
            <w:hideMark/>
          </w:tcPr>
          <w:p w14:paraId="54DDEB7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CURVO DE 17</w:t>
            </w:r>
          </w:p>
        </w:tc>
        <w:tc>
          <w:tcPr>
            <w:tcW w:w="394" w:type="pct"/>
            <w:tcBorders>
              <w:top w:val="nil"/>
              <w:left w:val="nil"/>
              <w:bottom w:val="single" w:sz="4" w:space="0" w:color="auto"/>
              <w:right w:val="single" w:sz="4" w:space="0" w:color="auto"/>
            </w:tcBorders>
            <w:shd w:val="clear" w:color="auto" w:fill="auto"/>
            <w:noWrap/>
            <w:vAlign w:val="bottom"/>
            <w:hideMark/>
          </w:tcPr>
          <w:p w14:paraId="609F512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5AF8467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01B4172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4D5BDE9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868FCA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537.673.1617.´00.´01</w:t>
            </w:r>
          </w:p>
        </w:tc>
        <w:tc>
          <w:tcPr>
            <w:tcW w:w="1407" w:type="pct"/>
            <w:tcBorders>
              <w:top w:val="nil"/>
              <w:left w:val="nil"/>
              <w:bottom w:val="single" w:sz="4" w:space="0" w:color="auto"/>
              <w:right w:val="single" w:sz="4" w:space="0" w:color="auto"/>
            </w:tcBorders>
            <w:shd w:val="clear" w:color="auto" w:fill="auto"/>
            <w:noWrap/>
            <w:vAlign w:val="bottom"/>
            <w:hideMark/>
          </w:tcPr>
          <w:p w14:paraId="5EB1340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CURVO DE 17</w:t>
            </w:r>
          </w:p>
        </w:tc>
        <w:tc>
          <w:tcPr>
            <w:tcW w:w="394" w:type="pct"/>
            <w:tcBorders>
              <w:top w:val="nil"/>
              <w:left w:val="nil"/>
              <w:bottom w:val="single" w:sz="4" w:space="0" w:color="auto"/>
              <w:right w:val="single" w:sz="4" w:space="0" w:color="auto"/>
            </w:tcBorders>
            <w:shd w:val="clear" w:color="auto" w:fill="auto"/>
            <w:noWrap/>
            <w:vAlign w:val="bottom"/>
            <w:hideMark/>
          </w:tcPr>
          <w:p w14:paraId="4F252A6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5FD8D76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1CCBB14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035C0B8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877D1E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537.673.1633.´00.´01</w:t>
            </w:r>
          </w:p>
        </w:tc>
        <w:tc>
          <w:tcPr>
            <w:tcW w:w="1407" w:type="pct"/>
            <w:tcBorders>
              <w:top w:val="nil"/>
              <w:left w:val="nil"/>
              <w:bottom w:val="single" w:sz="4" w:space="0" w:color="auto"/>
              <w:right w:val="single" w:sz="4" w:space="0" w:color="auto"/>
            </w:tcBorders>
            <w:shd w:val="clear" w:color="auto" w:fill="auto"/>
            <w:noWrap/>
            <w:vAlign w:val="bottom"/>
            <w:hideMark/>
          </w:tcPr>
          <w:p w14:paraId="07BC4C7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CURVO DE 24</w:t>
            </w:r>
          </w:p>
        </w:tc>
        <w:tc>
          <w:tcPr>
            <w:tcW w:w="394" w:type="pct"/>
            <w:tcBorders>
              <w:top w:val="nil"/>
              <w:left w:val="nil"/>
              <w:bottom w:val="single" w:sz="4" w:space="0" w:color="auto"/>
              <w:right w:val="single" w:sz="4" w:space="0" w:color="auto"/>
            </w:tcBorders>
            <w:shd w:val="clear" w:color="auto" w:fill="auto"/>
            <w:noWrap/>
            <w:vAlign w:val="bottom"/>
            <w:hideMark/>
          </w:tcPr>
          <w:p w14:paraId="5DCEE20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4C2DE9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22E341B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440C6EB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D3306E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537.673.1641.´00.´01</w:t>
            </w:r>
          </w:p>
        </w:tc>
        <w:tc>
          <w:tcPr>
            <w:tcW w:w="1407" w:type="pct"/>
            <w:tcBorders>
              <w:top w:val="nil"/>
              <w:left w:val="nil"/>
              <w:bottom w:val="single" w:sz="4" w:space="0" w:color="auto"/>
              <w:right w:val="single" w:sz="4" w:space="0" w:color="auto"/>
            </w:tcBorders>
            <w:shd w:val="clear" w:color="auto" w:fill="auto"/>
            <w:noWrap/>
            <w:vAlign w:val="bottom"/>
            <w:hideMark/>
          </w:tcPr>
          <w:p w14:paraId="299D4D2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CURVO DE 24</w:t>
            </w:r>
          </w:p>
        </w:tc>
        <w:tc>
          <w:tcPr>
            <w:tcW w:w="394" w:type="pct"/>
            <w:tcBorders>
              <w:top w:val="nil"/>
              <w:left w:val="nil"/>
              <w:bottom w:val="single" w:sz="4" w:space="0" w:color="auto"/>
              <w:right w:val="single" w:sz="4" w:space="0" w:color="auto"/>
            </w:tcBorders>
            <w:shd w:val="clear" w:color="auto" w:fill="auto"/>
            <w:noWrap/>
            <w:vAlign w:val="bottom"/>
            <w:hideMark/>
          </w:tcPr>
          <w:p w14:paraId="12A5745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06BDBC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74DC574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394A337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BFF75E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537.673.1658.´00.´01</w:t>
            </w:r>
          </w:p>
        </w:tc>
        <w:tc>
          <w:tcPr>
            <w:tcW w:w="1407" w:type="pct"/>
            <w:tcBorders>
              <w:top w:val="nil"/>
              <w:left w:val="nil"/>
              <w:bottom w:val="single" w:sz="4" w:space="0" w:color="auto"/>
              <w:right w:val="single" w:sz="4" w:space="0" w:color="auto"/>
            </w:tcBorders>
            <w:shd w:val="clear" w:color="auto" w:fill="auto"/>
            <w:noWrap/>
            <w:vAlign w:val="bottom"/>
            <w:hideMark/>
          </w:tcPr>
          <w:p w14:paraId="025B3DE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CURVO DE 24</w:t>
            </w:r>
          </w:p>
        </w:tc>
        <w:tc>
          <w:tcPr>
            <w:tcW w:w="394" w:type="pct"/>
            <w:tcBorders>
              <w:top w:val="nil"/>
              <w:left w:val="nil"/>
              <w:bottom w:val="single" w:sz="4" w:space="0" w:color="auto"/>
              <w:right w:val="single" w:sz="4" w:space="0" w:color="auto"/>
            </w:tcBorders>
            <w:shd w:val="clear" w:color="auto" w:fill="auto"/>
            <w:noWrap/>
            <w:vAlign w:val="bottom"/>
            <w:hideMark/>
          </w:tcPr>
          <w:p w14:paraId="016324C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5386E04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7856E98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2BB19A4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EA6330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537.673.1666.´00.´01</w:t>
            </w:r>
          </w:p>
        </w:tc>
        <w:tc>
          <w:tcPr>
            <w:tcW w:w="1407" w:type="pct"/>
            <w:tcBorders>
              <w:top w:val="nil"/>
              <w:left w:val="nil"/>
              <w:bottom w:val="single" w:sz="4" w:space="0" w:color="auto"/>
              <w:right w:val="single" w:sz="4" w:space="0" w:color="auto"/>
            </w:tcBorders>
            <w:shd w:val="clear" w:color="auto" w:fill="auto"/>
            <w:noWrap/>
            <w:vAlign w:val="bottom"/>
            <w:hideMark/>
          </w:tcPr>
          <w:p w14:paraId="79006D9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CURVO DE 24</w:t>
            </w:r>
          </w:p>
        </w:tc>
        <w:tc>
          <w:tcPr>
            <w:tcW w:w="394" w:type="pct"/>
            <w:tcBorders>
              <w:top w:val="nil"/>
              <w:left w:val="nil"/>
              <w:bottom w:val="single" w:sz="4" w:space="0" w:color="auto"/>
              <w:right w:val="single" w:sz="4" w:space="0" w:color="auto"/>
            </w:tcBorders>
            <w:shd w:val="clear" w:color="auto" w:fill="auto"/>
            <w:noWrap/>
            <w:vAlign w:val="bottom"/>
            <w:hideMark/>
          </w:tcPr>
          <w:p w14:paraId="2079BA0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8E2C64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2EDE92C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31AF17F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777B82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537.702.747.´02.´01</w:t>
            </w:r>
          </w:p>
        </w:tc>
        <w:tc>
          <w:tcPr>
            <w:tcW w:w="1407" w:type="pct"/>
            <w:tcBorders>
              <w:top w:val="nil"/>
              <w:left w:val="nil"/>
              <w:bottom w:val="single" w:sz="4" w:space="0" w:color="auto"/>
              <w:right w:val="single" w:sz="4" w:space="0" w:color="auto"/>
            </w:tcBorders>
            <w:shd w:val="clear" w:color="auto" w:fill="auto"/>
            <w:noWrap/>
            <w:vAlign w:val="bottom"/>
            <w:hideMark/>
          </w:tcPr>
          <w:p w14:paraId="26DFC83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PUNTAS CUR</w:t>
            </w:r>
          </w:p>
        </w:tc>
        <w:tc>
          <w:tcPr>
            <w:tcW w:w="394" w:type="pct"/>
            <w:tcBorders>
              <w:top w:val="nil"/>
              <w:left w:val="nil"/>
              <w:bottom w:val="single" w:sz="4" w:space="0" w:color="auto"/>
              <w:right w:val="single" w:sz="4" w:space="0" w:color="auto"/>
            </w:tcBorders>
            <w:shd w:val="clear" w:color="auto" w:fill="auto"/>
            <w:noWrap/>
            <w:vAlign w:val="bottom"/>
            <w:hideMark/>
          </w:tcPr>
          <w:p w14:paraId="7211CED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3038B93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0B25515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1F501E7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537BEB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537.702.770.´00.´01</w:t>
            </w:r>
          </w:p>
        </w:tc>
        <w:tc>
          <w:tcPr>
            <w:tcW w:w="1407" w:type="pct"/>
            <w:tcBorders>
              <w:top w:val="nil"/>
              <w:left w:val="nil"/>
              <w:bottom w:val="single" w:sz="4" w:space="0" w:color="auto"/>
              <w:right w:val="single" w:sz="4" w:space="0" w:color="auto"/>
            </w:tcBorders>
            <w:shd w:val="clear" w:color="auto" w:fill="auto"/>
            <w:noWrap/>
            <w:vAlign w:val="bottom"/>
            <w:hideMark/>
          </w:tcPr>
          <w:p w14:paraId="669B633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TIPO PINZA</w:t>
            </w:r>
          </w:p>
        </w:tc>
        <w:tc>
          <w:tcPr>
            <w:tcW w:w="394" w:type="pct"/>
            <w:tcBorders>
              <w:top w:val="nil"/>
              <w:left w:val="nil"/>
              <w:bottom w:val="single" w:sz="4" w:space="0" w:color="auto"/>
              <w:right w:val="single" w:sz="4" w:space="0" w:color="auto"/>
            </w:tcBorders>
            <w:shd w:val="clear" w:color="auto" w:fill="auto"/>
            <w:noWrap/>
            <w:vAlign w:val="bottom"/>
            <w:hideMark/>
          </w:tcPr>
          <w:p w14:paraId="723A29C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C62316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1E0E228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6147901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FAC96C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537.702.5050.´00.´01</w:t>
            </w:r>
          </w:p>
        </w:tc>
        <w:tc>
          <w:tcPr>
            <w:tcW w:w="1407" w:type="pct"/>
            <w:tcBorders>
              <w:top w:val="nil"/>
              <w:left w:val="nil"/>
              <w:bottom w:val="single" w:sz="4" w:space="0" w:color="auto"/>
              <w:right w:val="single" w:sz="4" w:space="0" w:color="auto"/>
            </w:tcBorders>
            <w:shd w:val="clear" w:color="auto" w:fill="auto"/>
            <w:noWrap/>
            <w:vAlign w:val="bottom"/>
            <w:hideMark/>
          </w:tcPr>
          <w:p w14:paraId="7B209C2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ROCHESTER OCHSNER O KOCH</w:t>
            </w:r>
          </w:p>
        </w:tc>
        <w:tc>
          <w:tcPr>
            <w:tcW w:w="394" w:type="pct"/>
            <w:tcBorders>
              <w:top w:val="nil"/>
              <w:left w:val="nil"/>
              <w:bottom w:val="single" w:sz="4" w:space="0" w:color="auto"/>
              <w:right w:val="single" w:sz="4" w:space="0" w:color="auto"/>
            </w:tcBorders>
            <w:shd w:val="clear" w:color="auto" w:fill="auto"/>
            <w:noWrap/>
            <w:vAlign w:val="bottom"/>
            <w:hideMark/>
          </w:tcPr>
          <w:p w14:paraId="2D13011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16</w:t>
            </w:r>
          </w:p>
        </w:tc>
        <w:tc>
          <w:tcPr>
            <w:tcW w:w="1204" w:type="pct"/>
            <w:tcBorders>
              <w:top w:val="nil"/>
              <w:left w:val="nil"/>
              <w:bottom w:val="single" w:sz="4" w:space="0" w:color="auto"/>
              <w:right w:val="single" w:sz="4" w:space="0" w:color="auto"/>
            </w:tcBorders>
            <w:shd w:val="clear" w:color="auto" w:fill="auto"/>
            <w:noWrap/>
            <w:vAlign w:val="bottom"/>
            <w:hideMark/>
          </w:tcPr>
          <w:p w14:paraId="4D1DE4D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0EE0CDE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15B0E3F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16FFAF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537.702.5969.´00.´01</w:t>
            </w:r>
          </w:p>
        </w:tc>
        <w:tc>
          <w:tcPr>
            <w:tcW w:w="1407" w:type="pct"/>
            <w:tcBorders>
              <w:top w:val="nil"/>
              <w:left w:val="nil"/>
              <w:bottom w:val="single" w:sz="4" w:space="0" w:color="auto"/>
              <w:right w:val="single" w:sz="4" w:space="0" w:color="auto"/>
            </w:tcBorders>
            <w:shd w:val="clear" w:color="auto" w:fill="auto"/>
            <w:noWrap/>
            <w:vAlign w:val="bottom"/>
            <w:hideMark/>
          </w:tcPr>
          <w:p w14:paraId="0FFC383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ALLIS, CON 5 X 6, LONGIT</w:t>
            </w:r>
          </w:p>
        </w:tc>
        <w:tc>
          <w:tcPr>
            <w:tcW w:w="394" w:type="pct"/>
            <w:tcBorders>
              <w:top w:val="nil"/>
              <w:left w:val="nil"/>
              <w:bottom w:val="single" w:sz="4" w:space="0" w:color="auto"/>
              <w:right w:val="single" w:sz="4" w:space="0" w:color="auto"/>
            </w:tcBorders>
            <w:shd w:val="clear" w:color="auto" w:fill="auto"/>
            <w:noWrap/>
            <w:vAlign w:val="bottom"/>
            <w:hideMark/>
          </w:tcPr>
          <w:p w14:paraId="5A0659D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16</w:t>
            </w:r>
          </w:p>
        </w:tc>
        <w:tc>
          <w:tcPr>
            <w:tcW w:w="1204" w:type="pct"/>
            <w:tcBorders>
              <w:top w:val="nil"/>
              <w:left w:val="nil"/>
              <w:bottom w:val="single" w:sz="4" w:space="0" w:color="auto"/>
              <w:right w:val="single" w:sz="4" w:space="0" w:color="auto"/>
            </w:tcBorders>
            <w:shd w:val="clear" w:color="auto" w:fill="auto"/>
            <w:noWrap/>
            <w:vAlign w:val="bottom"/>
            <w:hideMark/>
          </w:tcPr>
          <w:p w14:paraId="40B0A91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54532B4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3D100EE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E256C8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537.702.6454.´00.´01</w:t>
            </w:r>
          </w:p>
        </w:tc>
        <w:tc>
          <w:tcPr>
            <w:tcW w:w="1407" w:type="pct"/>
            <w:tcBorders>
              <w:top w:val="nil"/>
              <w:left w:val="nil"/>
              <w:bottom w:val="single" w:sz="4" w:space="0" w:color="auto"/>
              <w:right w:val="single" w:sz="4" w:space="0" w:color="auto"/>
            </w:tcBorders>
            <w:shd w:val="clear" w:color="auto" w:fill="auto"/>
            <w:noWrap/>
            <w:vAlign w:val="bottom"/>
            <w:hideMark/>
          </w:tcPr>
          <w:p w14:paraId="3CC0E73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LANE, CON CREMALLERA, LO</w:t>
            </w:r>
          </w:p>
        </w:tc>
        <w:tc>
          <w:tcPr>
            <w:tcW w:w="394" w:type="pct"/>
            <w:tcBorders>
              <w:top w:val="nil"/>
              <w:left w:val="nil"/>
              <w:bottom w:val="single" w:sz="4" w:space="0" w:color="auto"/>
              <w:right w:val="single" w:sz="4" w:space="0" w:color="auto"/>
            </w:tcBorders>
            <w:shd w:val="clear" w:color="auto" w:fill="auto"/>
            <w:noWrap/>
            <w:vAlign w:val="bottom"/>
            <w:hideMark/>
          </w:tcPr>
          <w:p w14:paraId="4F73B61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251EAE7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2518A21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7313C2D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C194C2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537.702.6470.´00.´01</w:t>
            </w:r>
          </w:p>
        </w:tc>
        <w:tc>
          <w:tcPr>
            <w:tcW w:w="1407" w:type="pct"/>
            <w:tcBorders>
              <w:top w:val="nil"/>
              <w:left w:val="nil"/>
              <w:bottom w:val="single" w:sz="4" w:space="0" w:color="auto"/>
              <w:right w:val="single" w:sz="4" w:space="0" w:color="auto"/>
            </w:tcBorders>
            <w:shd w:val="clear" w:color="auto" w:fill="auto"/>
            <w:noWrap/>
            <w:vAlign w:val="bottom"/>
            <w:hideMark/>
          </w:tcPr>
          <w:p w14:paraId="618B348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LANE, SIN CREMALLERA, LO</w:t>
            </w:r>
          </w:p>
        </w:tc>
        <w:tc>
          <w:tcPr>
            <w:tcW w:w="394" w:type="pct"/>
            <w:tcBorders>
              <w:top w:val="nil"/>
              <w:left w:val="nil"/>
              <w:bottom w:val="single" w:sz="4" w:space="0" w:color="auto"/>
              <w:right w:val="single" w:sz="4" w:space="0" w:color="auto"/>
            </w:tcBorders>
            <w:shd w:val="clear" w:color="auto" w:fill="auto"/>
            <w:noWrap/>
            <w:vAlign w:val="bottom"/>
            <w:hideMark/>
          </w:tcPr>
          <w:p w14:paraId="346B205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0CC5A39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1522CCB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5614882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827C8A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537.702.6538.´00.´01</w:t>
            </w:r>
          </w:p>
        </w:tc>
        <w:tc>
          <w:tcPr>
            <w:tcW w:w="1407" w:type="pct"/>
            <w:tcBorders>
              <w:top w:val="nil"/>
              <w:left w:val="nil"/>
              <w:bottom w:val="single" w:sz="4" w:space="0" w:color="auto"/>
              <w:right w:val="single" w:sz="4" w:space="0" w:color="auto"/>
            </w:tcBorders>
            <w:shd w:val="clear" w:color="auto" w:fill="auto"/>
            <w:noWrap/>
            <w:vAlign w:val="bottom"/>
            <w:hideMark/>
          </w:tcPr>
          <w:p w14:paraId="094A121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LOWMAN O GERSTER-LOWMAN,</w:t>
            </w:r>
          </w:p>
        </w:tc>
        <w:tc>
          <w:tcPr>
            <w:tcW w:w="394" w:type="pct"/>
            <w:tcBorders>
              <w:top w:val="nil"/>
              <w:left w:val="nil"/>
              <w:bottom w:val="single" w:sz="4" w:space="0" w:color="auto"/>
              <w:right w:val="single" w:sz="4" w:space="0" w:color="auto"/>
            </w:tcBorders>
            <w:shd w:val="clear" w:color="auto" w:fill="auto"/>
            <w:noWrap/>
            <w:vAlign w:val="bottom"/>
            <w:hideMark/>
          </w:tcPr>
          <w:p w14:paraId="79A4477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E56243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39B7AA7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697A52C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CB90F7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537.703.4789.´00.´01</w:t>
            </w:r>
          </w:p>
        </w:tc>
        <w:tc>
          <w:tcPr>
            <w:tcW w:w="1407" w:type="pct"/>
            <w:tcBorders>
              <w:top w:val="nil"/>
              <w:left w:val="nil"/>
              <w:bottom w:val="single" w:sz="4" w:space="0" w:color="auto"/>
              <w:right w:val="single" w:sz="4" w:space="0" w:color="auto"/>
            </w:tcBorders>
            <w:shd w:val="clear" w:color="auto" w:fill="auto"/>
            <w:noWrap/>
            <w:vAlign w:val="bottom"/>
            <w:hideMark/>
          </w:tcPr>
          <w:p w14:paraId="129368B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AUTOCENTRANTE O TIPO VER</w:t>
            </w:r>
          </w:p>
        </w:tc>
        <w:tc>
          <w:tcPr>
            <w:tcW w:w="394" w:type="pct"/>
            <w:tcBorders>
              <w:top w:val="nil"/>
              <w:left w:val="nil"/>
              <w:bottom w:val="single" w:sz="4" w:space="0" w:color="auto"/>
              <w:right w:val="single" w:sz="4" w:space="0" w:color="auto"/>
            </w:tcBorders>
            <w:shd w:val="clear" w:color="auto" w:fill="auto"/>
            <w:noWrap/>
            <w:vAlign w:val="bottom"/>
            <w:hideMark/>
          </w:tcPr>
          <w:p w14:paraId="3C25846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65565A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152938F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6ADFCFF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4C5DB2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537.716.782.´00.´01</w:t>
            </w:r>
          </w:p>
        </w:tc>
        <w:tc>
          <w:tcPr>
            <w:tcW w:w="1407" w:type="pct"/>
            <w:tcBorders>
              <w:top w:val="nil"/>
              <w:left w:val="nil"/>
              <w:bottom w:val="single" w:sz="4" w:space="0" w:color="auto"/>
              <w:right w:val="single" w:sz="4" w:space="0" w:color="auto"/>
            </w:tcBorders>
            <w:shd w:val="clear" w:color="auto" w:fill="auto"/>
            <w:noWrap/>
            <w:vAlign w:val="bottom"/>
            <w:hideMark/>
          </w:tcPr>
          <w:p w14:paraId="0576537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AGUJAS HEGAR O MAYO-HEGA</w:t>
            </w:r>
          </w:p>
        </w:tc>
        <w:tc>
          <w:tcPr>
            <w:tcW w:w="394" w:type="pct"/>
            <w:tcBorders>
              <w:top w:val="nil"/>
              <w:left w:val="nil"/>
              <w:bottom w:val="single" w:sz="4" w:space="0" w:color="auto"/>
              <w:right w:val="single" w:sz="4" w:space="0" w:color="auto"/>
            </w:tcBorders>
            <w:shd w:val="clear" w:color="auto" w:fill="auto"/>
            <w:noWrap/>
            <w:vAlign w:val="bottom"/>
            <w:hideMark/>
          </w:tcPr>
          <w:p w14:paraId="276D01A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BE636F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69D6A75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5BF73F8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739F22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513.227.74.´00.´01</w:t>
            </w:r>
          </w:p>
        </w:tc>
        <w:tc>
          <w:tcPr>
            <w:tcW w:w="1407" w:type="pct"/>
            <w:tcBorders>
              <w:top w:val="nil"/>
              <w:left w:val="nil"/>
              <w:bottom w:val="single" w:sz="4" w:space="0" w:color="auto"/>
              <w:right w:val="single" w:sz="4" w:space="0" w:color="auto"/>
            </w:tcBorders>
            <w:shd w:val="clear" w:color="auto" w:fill="auto"/>
            <w:noWrap/>
            <w:vAlign w:val="bottom"/>
            <w:hideMark/>
          </w:tcPr>
          <w:p w14:paraId="750B774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CHAROLA MAYO, DE ACERO INOXIDA</w:t>
            </w:r>
          </w:p>
        </w:tc>
        <w:tc>
          <w:tcPr>
            <w:tcW w:w="394" w:type="pct"/>
            <w:tcBorders>
              <w:top w:val="nil"/>
              <w:left w:val="nil"/>
              <w:bottom w:val="single" w:sz="4" w:space="0" w:color="auto"/>
              <w:right w:val="single" w:sz="4" w:space="0" w:color="auto"/>
            </w:tcBorders>
            <w:shd w:val="clear" w:color="auto" w:fill="auto"/>
            <w:noWrap/>
            <w:vAlign w:val="bottom"/>
            <w:hideMark/>
          </w:tcPr>
          <w:p w14:paraId="53EC49C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AD6D60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0EDD544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6A63D0A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74CCAB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535.137.35.´00.´01</w:t>
            </w:r>
          </w:p>
        </w:tc>
        <w:tc>
          <w:tcPr>
            <w:tcW w:w="1407" w:type="pct"/>
            <w:tcBorders>
              <w:top w:val="nil"/>
              <w:left w:val="nil"/>
              <w:bottom w:val="single" w:sz="4" w:space="0" w:color="auto"/>
              <w:right w:val="single" w:sz="4" w:space="0" w:color="auto"/>
            </w:tcBorders>
            <w:shd w:val="clear" w:color="auto" w:fill="auto"/>
            <w:noWrap/>
            <w:vAlign w:val="bottom"/>
            <w:hideMark/>
          </w:tcPr>
          <w:p w14:paraId="180918C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BISTURI QUIRURGICO, MANGO No.</w:t>
            </w:r>
          </w:p>
        </w:tc>
        <w:tc>
          <w:tcPr>
            <w:tcW w:w="394" w:type="pct"/>
            <w:tcBorders>
              <w:top w:val="nil"/>
              <w:left w:val="nil"/>
              <w:bottom w:val="single" w:sz="4" w:space="0" w:color="auto"/>
              <w:right w:val="single" w:sz="4" w:space="0" w:color="auto"/>
            </w:tcBorders>
            <w:shd w:val="clear" w:color="auto" w:fill="auto"/>
            <w:noWrap/>
            <w:vAlign w:val="bottom"/>
            <w:hideMark/>
          </w:tcPr>
          <w:p w14:paraId="30079B4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2EDBB8B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3E4B50B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0DC102B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248402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535.156.31.´01.´01</w:t>
            </w:r>
          </w:p>
        </w:tc>
        <w:tc>
          <w:tcPr>
            <w:tcW w:w="1407" w:type="pct"/>
            <w:tcBorders>
              <w:top w:val="nil"/>
              <w:left w:val="nil"/>
              <w:bottom w:val="single" w:sz="4" w:space="0" w:color="auto"/>
              <w:right w:val="single" w:sz="4" w:space="0" w:color="auto"/>
            </w:tcBorders>
            <w:shd w:val="clear" w:color="auto" w:fill="auto"/>
            <w:noWrap/>
            <w:vAlign w:val="bottom"/>
            <w:hideMark/>
          </w:tcPr>
          <w:p w14:paraId="78D2F04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YANKAUER, CON BOTON DES</w:t>
            </w:r>
          </w:p>
        </w:tc>
        <w:tc>
          <w:tcPr>
            <w:tcW w:w="394" w:type="pct"/>
            <w:tcBorders>
              <w:top w:val="nil"/>
              <w:left w:val="nil"/>
              <w:bottom w:val="single" w:sz="4" w:space="0" w:color="auto"/>
              <w:right w:val="single" w:sz="4" w:space="0" w:color="auto"/>
            </w:tcBorders>
            <w:shd w:val="clear" w:color="auto" w:fill="auto"/>
            <w:noWrap/>
            <w:vAlign w:val="bottom"/>
            <w:hideMark/>
          </w:tcPr>
          <w:p w14:paraId="4F5A117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D5CEB5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00BDD5D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4480C5B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091815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535.618.1411.´00.´01</w:t>
            </w:r>
          </w:p>
        </w:tc>
        <w:tc>
          <w:tcPr>
            <w:tcW w:w="1407" w:type="pct"/>
            <w:tcBorders>
              <w:top w:val="nil"/>
              <w:left w:val="nil"/>
              <w:bottom w:val="single" w:sz="4" w:space="0" w:color="auto"/>
              <w:right w:val="single" w:sz="4" w:space="0" w:color="auto"/>
            </w:tcBorders>
            <w:shd w:val="clear" w:color="auto" w:fill="auto"/>
            <w:noWrap/>
            <w:vAlign w:val="bottom"/>
            <w:hideMark/>
          </w:tcPr>
          <w:p w14:paraId="291AE22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BISTURI, DEL NO. 4</w:t>
            </w:r>
          </w:p>
        </w:tc>
        <w:tc>
          <w:tcPr>
            <w:tcW w:w="394" w:type="pct"/>
            <w:tcBorders>
              <w:top w:val="nil"/>
              <w:left w:val="nil"/>
              <w:bottom w:val="single" w:sz="4" w:space="0" w:color="auto"/>
              <w:right w:val="single" w:sz="4" w:space="0" w:color="auto"/>
            </w:tcBorders>
            <w:shd w:val="clear" w:color="auto" w:fill="auto"/>
            <w:noWrap/>
            <w:vAlign w:val="bottom"/>
            <w:hideMark/>
          </w:tcPr>
          <w:p w14:paraId="076376C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DD033A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075AE14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63CF510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B2EF44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535.701.379.´01.´01</w:t>
            </w:r>
          </w:p>
        </w:tc>
        <w:tc>
          <w:tcPr>
            <w:tcW w:w="1407" w:type="pct"/>
            <w:tcBorders>
              <w:top w:val="nil"/>
              <w:left w:val="nil"/>
              <w:bottom w:val="single" w:sz="4" w:space="0" w:color="auto"/>
              <w:right w:val="single" w:sz="4" w:space="0" w:color="auto"/>
            </w:tcBorders>
            <w:shd w:val="clear" w:color="auto" w:fill="auto"/>
            <w:noWrap/>
            <w:vAlign w:val="bottom"/>
            <w:hideMark/>
          </w:tcPr>
          <w:p w14:paraId="735DEAA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ADSON, CON 1 X 2 DIENTES</w:t>
            </w:r>
          </w:p>
        </w:tc>
        <w:tc>
          <w:tcPr>
            <w:tcW w:w="394" w:type="pct"/>
            <w:tcBorders>
              <w:top w:val="nil"/>
              <w:left w:val="nil"/>
              <w:bottom w:val="single" w:sz="4" w:space="0" w:color="auto"/>
              <w:right w:val="single" w:sz="4" w:space="0" w:color="auto"/>
            </w:tcBorders>
            <w:shd w:val="clear" w:color="auto" w:fill="auto"/>
            <w:noWrap/>
            <w:vAlign w:val="bottom"/>
            <w:hideMark/>
          </w:tcPr>
          <w:p w14:paraId="74FF347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D8BF35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7D027F0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77AD59C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365847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535.701.734.´00.´01</w:t>
            </w:r>
          </w:p>
        </w:tc>
        <w:tc>
          <w:tcPr>
            <w:tcW w:w="1407" w:type="pct"/>
            <w:tcBorders>
              <w:top w:val="nil"/>
              <w:left w:val="nil"/>
              <w:bottom w:val="single" w:sz="4" w:space="0" w:color="auto"/>
              <w:right w:val="single" w:sz="4" w:space="0" w:color="auto"/>
            </w:tcBorders>
            <w:shd w:val="clear" w:color="auto" w:fill="auto"/>
            <w:noWrap/>
            <w:vAlign w:val="bottom"/>
            <w:hideMark/>
          </w:tcPr>
          <w:p w14:paraId="089899A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CRILLE, CURVA, CON ESTRI</w:t>
            </w:r>
          </w:p>
        </w:tc>
        <w:tc>
          <w:tcPr>
            <w:tcW w:w="394" w:type="pct"/>
            <w:tcBorders>
              <w:top w:val="nil"/>
              <w:left w:val="nil"/>
              <w:bottom w:val="single" w:sz="4" w:space="0" w:color="auto"/>
              <w:right w:val="single" w:sz="4" w:space="0" w:color="auto"/>
            </w:tcBorders>
            <w:shd w:val="clear" w:color="auto" w:fill="auto"/>
            <w:noWrap/>
            <w:vAlign w:val="bottom"/>
            <w:hideMark/>
          </w:tcPr>
          <w:p w14:paraId="614BB19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24</w:t>
            </w:r>
          </w:p>
        </w:tc>
        <w:tc>
          <w:tcPr>
            <w:tcW w:w="1204" w:type="pct"/>
            <w:tcBorders>
              <w:top w:val="nil"/>
              <w:left w:val="nil"/>
              <w:bottom w:val="single" w:sz="4" w:space="0" w:color="auto"/>
              <w:right w:val="single" w:sz="4" w:space="0" w:color="auto"/>
            </w:tcBorders>
            <w:shd w:val="clear" w:color="auto" w:fill="auto"/>
            <w:noWrap/>
            <w:vAlign w:val="bottom"/>
            <w:hideMark/>
          </w:tcPr>
          <w:p w14:paraId="2FE9262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1E6A864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7B0951C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05941C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535.701.833.´01.´01</w:t>
            </w:r>
          </w:p>
        </w:tc>
        <w:tc>
          <w:tcPr>
            <w:tcW w:w="1407" w:type="pct"/>
            <w:tcBorders>
              <w:top w:val="nil"/>
              <w:left w:val="nil"/>
              <w:bottom w:val="single" w:sz="4" w:space="0" w:color="auto"/>
              <w:right w:val="single" w:sz="4" w:space="0" w:color="auto"/>
            </w:tcBorders>
            <w:shd w:val="clear" w:color="auto" w:fill="auto"/>
            <w:noWrap/>
            <w:vAlign w:val="bottom"/>
            <w:hideMark/>
          </w:tcPr>
          <w:p w14:paraId="0B3CD16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HALSTED MOSQUITO, CURVA,</w:t>
            </w:r>
          </w:p>
        </w:tc>
        <w:tc>
          <w:tcPr>
            <w:tcW w:w="394" w:type="pct"/>
            <w:tcBorders>
              <w:top w:val="nil"/>
              <w:left w:val="nil"/>
              <w:bottom w:val="single" w:sz="4" w:space="0" w:color="auto"/>
              <w:right w:val="single" w:sz="4" w:space="0" w:color="auto"/>
            </w:tcBorders>
            <w:shd w:val="clear" w:color="auto" w:fill="auto"/>
            <w:noWrap/>
            <w:vAlign w:val="bottom"/>
            <w:hideMark/>
          </w:tcPr>
          <w:p w14:paraId="3739FDB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24</w:t>
            </w:r>
          </w:p>
        </w:tc>
        <w:tc>
          <w:tcPr>
            <w:tcW w:w="1204" w:type="pct"/>
            <w:tcBorders>
              <w:top w:val="nil"/>
              <w:left w:val="nil"/>
              <w:bottom w:val="single" w:sz="4" w:space="0" w:color="auto"/>
              <w:right w:val="single" w:sz="4" w:space="0" w:color="auto"/>
            </w:tcBorders>
            <w:shd w:val="clear" w:color="auto" w:fill="auto"/>
            <w:noWrap/>
            <w:vAlign w:val="bottom"/>
            <w:hideMark/>
          </w:tcPr>
          <w:p w14:paraId="46C6154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382B953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2CDBF7F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F93FCF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535.701.1385.´01.´01</w:t>
            </w:r>
          </w:p>
        </w:tc>
        <w:tc>
          <w:tcPr>
            <w:tcW w:w="1407" w:type="pct"/>
            <w:tcBorders>
              <w:top w:val="nil"/>
              <w:left w:val="nil"/>
              <w:bottom w:val="single" w:sz="4" w:space="0" w:color="auto"/>
              <w:right w:val="single" w:sz="4" w:space="0" w:color="auto"/>
            </w:tcBorders>
            <w:shd w:val="clear" w:color="auto" w:fill="auto"/>
            <w:noWrap/>
            <w:vAlign w:val="bottom"/>
            <w:hideMark/>
          </w:tcPr>
          <w:p w14:paraId="5B5D55B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SIN DIE</w:t>
            </w:r>
          </w:p>
        </w:tc>
        <w:tc>
          <w:tcPr>
            <w:tcW w:w="394" w:type="pct"/>
            <w:tcBorders>
              <w:top w:val="nil"/>
              <w:left w:val="nil"/>
              <w:bottom w:val="single" w:sz="4" w:space="0" w:color="auto"/>
              <w:right w:val="single" w:sz="4" w:space="0" w:color="auto"/>
            </w:tcBorders>
            <w:shd w:val="clear" w:color="auto" w:fill="auto"/>
            <w:noWrap/>
            <w:vAlign w:val="bottom"/>
            <w:hideMark/>
          </w:tcPr>
          <w:p w14:paraId="26AF401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C3A01E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4866DA9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42A8111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DC4B24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535.701.1831.´02.´01</w:t>
            </w:r>
          </w:p>
        </w:tc>
        <w:tc>
          <w:tcPr>
            <w:tcW w:w="1407" w:type="pct"/>
            <w:tcBorders>
              <w:top w:val="nil"/>
              <w:left w:val="nil"/>
              <w:bottom w:val="single" w:sz="4" w:space="0" w:color="auto"/>
              <w:right w:val="single" w:sz="4" w:space="0" w:color="auto"/>
            </w:tcBorders>
            <w:shd w:val="clear" w:color="auto" w:fill="auto"/>
            <w:noWrap/>
            <w:vAlign w:val="bottom"/>
            <w:hideMark/>
          </w:tcPr>
          <w:p w14:paraId="4DF7DE5A" w14:textId="77777777" w:rsidR="00FB3B65" w:rsidRPr="00293943" w:rsidRDefault="00FB3B65" w:rsidP="00FB3B65">
            <w:pPr>
              <w:suppressAutoHyphens w:val="0"/>
              <w:rPr>
                <w:rFonts w:ascii="Montserrat" w:hAnsi="Montserrat"/>
                <w:color w:val="000000"/>
                <w:sz w:val="14"/>
                <w:szCs w:val="14"/>
                <w:lang w:val="en-US" w:eastAsia="es-MX"/>
              </w:rPr>
            </w:pPr>
            <w:r w:rsidRPr="00293943">
              <w:rPr>
                <w:rFonts w:ascii="Montserrat" w:hAnsi="Montserrat"/>
                <w:color w:val="000000"/>
                <w:sz w:val="14"/>
                <w:szCs w:val="14"/>
                <w:lang w:val="en-US" w:eastAsia="es-MX"/>
              </w:rPr>
              <w:t>PINZA FOERSTER O FOERSTER-BALL</w:t>
            </w:r>
          </w:p>
        </w:tc>
        <w:tc>
          <w:tcPr>
            <w:tcW w:w="394" w:type="pct"/>
            <w:tcBorders>
              <w:top w:val="nil"/>
              <w:left w:val="nil"/>
              <w:bottom w:val="single" w:sz="4" w:space="0" w:color="auto"/>
              <w:right w:val="single" w:sz="4" w:space="0" w:color="auto"/>
            </w:tcBorders>
            <w:shd w:val="clear" w:color="auto" w:fill="auto"/>
            <w:noWrap/>
            <w:vAlign w:val="bottom"/>
            <w:hideMark/>
          </w:tcPr>
          <w:p w14:paraId="391A020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5CBBC0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63F82B7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79104A4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4A4037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535.701.2037.´01.´01</w:t>
            </w:r>
          </w:p>
        </w:tc>
        <w:tc>
          <w:tcPr>
            <w:tcW w:w="1407" w:type="pct"/>
            <w:tcBorders>
              <w:top w:val="nil"/>
              <w:left w:val="nil"/>
              <w:bottom w:val="single" w:sz="4" w:space="0" w:color="auto"/>
              <w:right w:val="single" w:sz="4" w:space="0" w:color="auto"/>
            </w:tcBorders>
            <w:shd w:val="clear" w:color="auto" w:fill="auto"/>
            <w:noWrap/>
            <w:vAlign w:val="bottom"/>
            <w:hideMark/>
          </w:tcPr>
          <w:p w14:paraId="6326700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ALLIS, CON 4 X 5 DIENTES</w:t>
            </w:r>
          </w:p>
        </w:tc>
        <w:tc>
          <w:tcPr>
            <w:tcW w:w="394" w:type="pct"/>
            <w:tcBorders>
              <w:top w:val="nil"/>
              <w:left w:val="nil"/>
              <w:bottom w:val="single" w:sz="4" w:space="0" w:color="auto"/>
              <w:right w:val="single" w:sz="4" w:space="0" w:color="auto"/>
            </w:tcBorders>
            <w:shd w:val="clear" w:color="auto" w:fill="auto"/>
            <w:noWrap/>
            <w:vAlign w:val="bottom"/>
            <w:hideMark/>
          </w:tcPr>
          <w:p w14:paraId="54A3CCE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24</w:t>
            </w:r>
          </w:p>
        </w:tc>
        <w:tc>
          <w:tcPr>
            <w:tcW w:w="1204" w:type="pct"/>
            <w:tcBorders>
              <w:top w:val="nil"/>
              <w:left w:val="nil"/>
              <w:bottom w:val="single" w:sz="4" w:space="0" w:color="auto"/>
              <w:right w:val="single" w:sz="4" w:space="0" w:color="auto"/>
            </w:tcBorders>
            <w:shd w:val="clear" w:color="auto" w:fill="auto"/>
            <w:noWrap/>
            <w:vAlign w:val="bottom"/>
            <w:hideMark/>
          </w:tcPr>
          <w:p w14:paraId="2AF87B0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1994B5D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1B14202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0FE4B7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535.701.4843.´00.´01</w:t>
            </w:r>
          </w:p>
        </w:tc>
        <w:tc>
          <w:tcPr>
            <w:tcW w:w="1407" w:type="pct"/>
            <w:tcBorders>
              <w:top w:val="nil"/>
              <w:left w:val="nil"/>
              <w:bottom w:val="single" w:sz="4" w:space="0" w:color="auto"/>
              <w:right w:val="single" w:sz="4" w:space="0" w:color="auto"/>
            </w:tcBorders>
            <w:shd w:val="clear" w:color="auto" w:fill="auto"/>
            <w:noWrap/>
            <w:vAlign w:val="bottom"/>
            <w:hideMark/>
          </w:tcPr>
          <w:p w14:paraId="36A25E7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ADSON, SIN DIENTES, 110</w:t>
            </w:r>
          </w:p>
        </w:tc>
        <w:tc>
          <w:tcPr>
            <w:tcW w:w="394" w:type="pct"/>
            <w:tcBorders>
              <w:top w:val="nil"/>
              <w:left w:val="nil"/>
              <w:bottom w:val="single" w:sz="4" w:space="0" w:color="auto"/>
              <w:right w:val="single" w:sz="4" w:space="0" w:color="auto"/>
            </w:tcBorders>
            <w:shd w:val="clear" w:color="auto" w:fill="auto"/>
            <w:noWrap/>
            <w:vAlign w:val="bottom"/>
            <w:hideMark/>
          </w:tcPr>
          <w:p w14:paraId="0E0EB83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5BE427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4F08AE5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79B482E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E228A5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535.702.139.´00.´01</w:t>
            </w:r>
          </w:p>
        </w:tc>
        <w:tc>
          <w:tcPr>
            <w:tcW w:w="1407" w:type="pct"/>
            <w:tcBorders>
              <w:top w:val="nil"/>
              <w:left w:val="nil"/>
              <w:bottom w:val="single" w:sz="4" w:space="0" w:color="auto"/>
              <w:right w:val="single" w:sz="4" w:space="0" w:color="auto"/>
            </w:tcBorders>
            <w:shd w:val="clear" w:color="auto" w:fill="auto"/>
            <w:noWrap/>
            <w:vAlign w:val="bottom"/>
            <w:hideMark/>
          </w:tcPr>
          <w:p w14:paraId="3E22872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BACKHAUS, LONGITUD DE 10</w:t>
            </w:r>
          </w:p>
        </w:tc>
        <w:tc>
          <w:tcPr>
            <w:tcW w:w="394" w:type="pct"/>
            <w:tcBorders>
              <w:top w:val="nil"/>
              <w:left w:val="nil"/>
              <w:bottom w:val="single" w:sz="4" w:space="0" w:color="auto"/>
              <w:right w:val="single" w:sz="4" w:space="0" w:color="auto"/>
            </w:tcBorders>
            <w:shd w:val="clear" w:color="auto" w:fill="auto"/>
            <w:noWrap/>
            <w:vAlign w:val="bottom"/>
            <w:hideMark/>
          </w:tcPr>
          <w:p w14:paraId="4DA7785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40</w:t>
            </w:r>
          </w:p>
        </w:tc>
        <w:tc>
          <w:tcPr>
            <w:tcW w:w="1204" w:type="pct"/>
            <w:tcBorders>
              <w:top w:val="nil"/>
              <w:left w:val="nil"/>
              <w:bottom w:val="single" w:sz="4" w:space="0" w:color="auto"/>
              <w:right w:val="single" w:sz="4" w:space="0" w:color="auto"/>
            </w:tcBorders>
            <w:shd w:val="clear" w:color="auto" w:fill="auto"/>
            <w:noWrap/>
            <w:vAlign w:val="bottom"/>
            <w:hideMark/>
          </w:tcPr>
          <w:p w14:paraId="2CC1BDD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1F9D899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3C00E26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D0ECD5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535.716.2709.´01.´01</w:t>
            </w:r>
          </w:p>
        </w:tc>
        <w:tc>
          <w:tcPr>
            <w:tcW w:w="1407" w:type="pct"/>
            <w:tcBorders>
              <w:top w:val="nil"/>
              <w:left w:val="nil"/>
              <w:bottom w:val="single" w:sz="4" w:space="0" w:color="auto"/>
              <w:right w:val="single" w:sz="4" w:space="0" w:color="auto"/>
            </w:tcBorders>
            <w:shd w:val="clear" w:color="auto" w:fill="auto"/>
            <w:noWrap/>
            <w:vAlign w:val="bottom"/>
            <w:hideMark/>
          </w:tcPr>
          <w:p w14:paraId="5BE801A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 HEGAR O MAYO-HEGAR</w:t>
            </w:r>
          </w:p>
        </w:tc>
        <w:tc>
          <w:tcPr>
            <w:tcW w:w="394" w:type="pct"/>
            <w:tcBorders>
              <w:top w:val="nil"/>
              <w:left w:val="nil"/>
              <w:bottom w:val="single" w:sz="4" w:space="0" w:color="auto"/>
              <w:right w:val="single" w:sz="4" w:space="0" w:color="auto"/>
            </w:tcBorders>
            <w:shd w:val="clear" w:color="auto" w:fill="auto"/>
            <w:noWrap/>
            <w:vAlign w:val="bottom"/>
            <w:hideMark/>
          </w:tcPr>
          <w:p w14:paraId="6E936FD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935F8E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169A642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3457B51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8FAE9D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535.716.2717.´01.´01</w:t>
            </w:r>
          </w:p>
        </w:tc>
        <w:tc>
          <w:tcPr>
            <w:tcW w:w="1407" w:type="pct"/>
            <w:tcBorders>
              <w:top w:val="nil"/>
              <w:left w:val="nil"/>
              <w:bottom w:val="single" w:sz="4" w:space="0" w:color="auto"/>
              <w:right w:val="single" w:sz="4" w:space="0" w:color="auto"/>
            </w:tcBorders>
            <w:shd w:val="clear" w:color="auto" w:fill="auto"/>
            <w:noWrap/>
            <w:vAlign w:val="bottom"/>
            <w:hideMark/>
          </w:tcPr>
          <w:p w14:paraId="1CE9446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 HEGAR O MAYO-HEGAR</w:t>
            </w:r>
          </w:p>
        </w:tc>
        <w:tc>
          <w:tcPr>
            <w:tcW w:w="394" w:type="pct"/>
            <w:tcBorders>
              <w:top w:val="nil"/>
              <w:left w:val="nil"/>
              <w:bottom w:val="single" w:sz="4" w:space="0" w:color="auto"/>
              <w:right w:val="single" w:sz="4" w:space="0" w:color="auto"/>
            </w:tcBorders>
            <w:shd w:val="clear" w:color="auto" w:fill="auto"/>
            <w:noWrap/>
            <w:vAlign w:val="bottom"/>
            <w:hideMark/>
          </w:tcPr>
          <w:p w14:paraId="3BF1195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B65680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6C55D84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1DF4F58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3CA6F3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535.814.316.´02.´01</w:t>
            </w:r>
          </w:p>
        </w:tc>
        <w:tc>
          <w:tcPr>
            <w:tcW w:w="1407" w:type="pct"/>
            <w:tcBorders>
              <w:top w:val="nil"/>
              <w:left w:val="nil"/>
              <w:bottom w:val="single" w:sz="4" w:space="0" w:color="auto"/>
              <w:right w:val="single" w:sz="4" w:space="0" w:color="auto"/>
            </w:tcBorders>
            <w:shd w:val="clear" w:color="auto" w:fill="auto"/>
            <w:noWrap/>
            <w:vAlign w:val="bottom"/>
            <w:hideMark/>
          </w:tcPr>
          <w:p w14:paraId="281A997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VOLKMANN, CON 4 GARF</w:t>
            </w:r>
          </w:p>
        </w:tc>
        <w:tc>
          <w:tcPr>
            <w:tcW w:w="394" w:type="pct"/>
            <w:tcBorders>
              <w:top w:val="nil"/>
              <w:left w:val="nil"/>
              <w:bottom w:val="single" w:sz="4" w:space="0" w:color="auto"/>
              <w:right w:val="single" w:sz="4" w:space="0" w:color="auto"/>
            </w:tcBorders>
            <w:shd w:val="clear" w:color="auto" w:fill="auto"/>
            <w:noWrap/>
            <w:vAlign w:val="bottom"/>
            <w:hideMark/>
          </w:tcPr>
          <w:p w14:paraId="1F7DE19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3B45222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663BC4A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638D22A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97BAC8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535.814.480.´02.´01</w:t>
            </w:r>
          </w:p>
        </w:tc>
        <w:tc>
          <w:tcPr>
            <w:tcW w:w="1407" w:type="pct"/>
            <w:tcBorders>
              <w:top w:val="nil"/>
              <w:left w:val="nil"/>
              <w:bottom w:val="single" w:sz="4" w:space="0" w:color="auto"/>
              <w:right w:val="single" w:sz="4" w:space="0" w:color="auto"/>
            </w:tcBorders>
            <w:shd w:val="clear" w:color="auto" w:fill="auto"/>
            <w:noWrap/>
            <w:vAlign w:val="bottom"/>
            <w:hideMark/>
          </w:tcPr>
          <w:p w14:paraId="7896C69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FARABEUF, JUEGO DE 2</w:t>
            </w:r>
          </w:p>
        </w:tc>
        <w:tc>
          <w:tcPr>
            <w:tcW w:w="394" w:type="pct"/>
            <w:tcBorders>
              <w:top w:val="nil"/>
              <w:left w:val="nil"/>
              <w:bottom w:val="single" w:sz="4" w:space="0" w:color="auto"/>
              <w:right w:val="single" w:sz="4" w:space="0" w:color="auto"/>
            </w:tcBorders>
            <w:shd w:val="clear" w:color="auto" w:fill="auto"/>
            <w:noWrap/>
            <w:vAlign w:val="bottom"/>
            <w:hideMark/>
          </w:tcPr>
          <w:p w14:paraId="4B4E030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AD7BC0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1154214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35486CB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877C25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535.814.6552.´01.´01</w:t>
            </w:r>
          </w:p>
        </w:tc>
        <w:tc>
          <w:tcPr>
            <w:tcW w:w="1407" w:type="pct"/>
            <w:tcBorders>
              <w:top w:val="nil"/>
              <w:left w:val="nil"/>
              <w:bottom w:val="single" w:sz="4" w:space="0" w:color="auto"/>
              <w:right w:val="single" w:sz="4" w:space="0" w:color="auto"/>
            </w:tcBorders>
            <w:shd w:val="clear" w:color="auto" w:fill="auto"/>
            <w:noWrap/>
            <w:vAlign w:val="bottom"/>
            <w:hideMark/>
          </w:tcPr>
          <w:p w14:paraId="6567D46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SENN O BABY SEN-MILL</w:t>
            </w:r>
          </w:p>
        </w:tc>
        <w:tc>
          <w:tcPr>
            <w:tcW w:w="394" w:type="pct"/>
            <w:tcBorders>
              <w:top w:val="nil"/>
              <w:left w:val="nil"/>
              <w:bottom w:val="single" w:sz="4" w:space="0" w:color="auto"/>
              <w:right w:val="single" w:sz="4" w:space="0" w:color="auto"/>
            </w:tcBorders>
            <w:shd w:val="clear" w:color="auto" w:fill="auto"/>
            <w:noWrap/>
            <w:vAlign w:val="bottom"/>
            <w:hideMark/>
          </w:tcPr>
          <w:p w14:paraId="5B4D62B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42D0EFC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648AA0D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35EFF25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68036F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535.859.494.´01.´01</w:t>
            </w:r>
          </w:p>
        </w:tc>
        <w:tc>
          <w:tcPr>
            <w:tcW w:w="1407" w:type="pct"/>
            <w:tcBorders>
              <w:top w:val="nil"/>
              <w:left w:val="nil"/>
              <w:bottom w:val="single" w:sz="4" w:space="0" w:color="auto"/>
              <w:right w:val="single" w:sz="4" w:space="0" w:color="auto"/>
            </w:tcBorders>
            <w:shd w:val="clear" w:color="auto" w:fill="auto"/>
            <w:noWrap/>
            <w:vAlign w:val="bottom"/>
            <w:hideMark/>
          </w:tcPr>
          <w:p w14:paraId="6FC9BDA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RECTA,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297DAFA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55C8301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7BE9084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0A917A0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13116B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535.859.2649.´01.´01</w:t>
            </w:r>
          </w:p>
        </w:tc>
        <w:tc>
          <w:tcPr>
            <w:tcW w:w="1407" w:type="pct"/>
            <w:tcBorders>
              <w:top w:val="nil"/>
              <w:left w:val="nil"/>
              <w:bottom w:val="single" w:sz="4" w:space="0" w:color="auto"/>
              <w:right w:val="single" w:sz="4" w:space="0" w:color="auto"/>
            </w:tcBorders>
            <w:shd w:val="clear" w:color="auto" w:fill="auto"/>
            <w:noWrap/>
            <w:vAlign w:val="bottom"/>
            <w:hideMark/>
          </w:tcPr>
          <w:p w14:paraId="6341A19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CURVA,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67E18E7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5322B52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758BADA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59AA031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A03CF7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535.859.4926.´01.´01</w:t>
            </w:r>
          </w:p>
        </w:tc>
        <w:tc>
          <w:tcPr>
            <w:tcW w:w="1407" w:type="pct"/>
            <w:tcBorders>
              <w:top w:val="nil"/>
              <w:left w:val="nil"/>
              <w:bottom w:val="single" w:sz="4" w:space="0" w:color="auto"/>
              <w:right w:val="single" w:sz="4" w:space="0" w:color="auto"/>
            </w:tcBorders>
            <w:shd w:val="clear" w:color="auto" w:fill="auto"/>
            <w:noWrap/>
            <w:vAlign w:val="bottom"/>
            <w:hideMark/>
          </w:tcPr>
          <w:p w14:paraId="4F39D48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METZENBAUM O BABY METZE</w:t>
            </w:r>
          </w:p>
        </w:tc>
        <w:tc>
          <w:tcPr>
            <w:tcW w:w="394" w:type="pct"/>
            <w:tcBorders>
              <w:top w:val="nil"/>
              <w:left w:val="nil"/>
              <w:bottom w:val="single" w:sz="4" w:space="0" w:color="auto"/>
              <w:right w:val="single" w:sz="4" w:space="0" w:color="auto"/>
            </w:tcBorders>
            <w:shd w:val="clear" w:color="auto" w:fill="auto"/>
            <w:noWrap/>
            <w:vAlign w:val="bottom"/>
            <w:hideMark/>
          </w:tcPr>
          <w:p w14:paraId="789C0F6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6077E4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3884CC9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0C977F2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A46613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lastRenderedPageBreak/>
              <w:t>537.173.1216.´00.´01</w:t>
            </w:r>
          </w:p>
        </w:tc>
        <w:tc>
          <w:tcPr>
            <w:tcW w:w="1407" w:type="pct"/>
            <w:tcBorders>
              <w:top w:val="nil"/>
              <w:left w:val="nil"/>
              <w:bottom w:val="single" w:sz="4" w:space="0" w:color="auto"/>
              <w:right w:val="single" w:sz="4" w:space="0" w:color="auto"/>
            </w:tcBorders>
            <w:shd w:val="clear" w:color="auto" w:fill="auto"/>
            <w:noWrap/>
            <w:vAlign w:val="bottom"/>
            <w:hideMark/>
          </w:tcPr>
          <w:p w14:paraId="290BD06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FRAZIER, ANGULADA. 9 FR</w:t>
            </w:r>
          </w:p>
        </w:tc>
        <w:tc>
          <w:tcPr>
            <w:tcW w:w="394" w:type="pct"/>
            <w:tcBorders>
              <w:top w:val="nil"/>
              <w:left w:val="nil"/>
              <w:bottom w:val="single" w:sz="4" w:space="0" w:color="auto"/>
              <w:right w:val="single" w:sz="4" w:space="0" w:color="auto"/>
            </w:tcBorders>
            <w:shd w:val="clear" w:color="auto" w:fill="auto"/>
            <w:noWrap/>
            <w:vAlign w:val="bottom"/>
            <w:hideMark/>
          </w:tcPr>
          <w:p w14:paraId="4547927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5CB4AF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43075D6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4E7A111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AF4E3B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537.327.528.´00.´01</w:t>
            </w:r>
          </w:p>
        </w:tc>
        <w:tc>
          <w:tcPr>
            <w:tcW w:w="1407" w:type="pct"/>
            <w:tcBorders>
              <w:top w:val="nil"/>
              <w:left w:val="nil"/>
              <w:bottom w:val="single" w:sz="4" w:space="0" w:color="auto"/>
              <w:right w:val="single" w:sz="4" w:space="0" w:color="auto"/>
            </w:tcBorders>
            <w:shd w:val="clear" w:color="auto" w:fill="auto"/>
            <w:noWrap/>
            <w:vAlign w:val="bottom"/>
            <w:hideMark/>
          </w:tcPr>
          <w:p w14:paraId="0FD19FD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ELEVADOR LANGENBECK, 19.1 CM D</w:t>
            </w:r>
          </w:p>
        </w:tc>
        <w:tc>
          <w:tcPr>
            <w:tcW w:w="394" w:type="pct"/>
            <w:tcBorders>
              <w:top w:val="nil"/>
              <w:left w:val="nil"/>
              <w:bottom w:val="single" w:sz="4" w:space="0" w:color="auto"/>
              <w:right w:val="single" w:sz="4" w:space="0" w:color="auto"/>
            </w:tcBorders>
            <w:shd w:val="clear" w:color="auto" w:fill="auto"/>
            <w:noWrap/>
            <w:vAlign w:val="bottom"/>
            <w:hideMark/>
          </w:tcPr>
          <w:p w14:paraId="77ED5D8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82927B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0DE6132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59443B1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BEF841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537.327.2870.´01.´01</w:t>
            </w:r>
          </w:p>
        </w:tc>
        <w:tc>
          <w:tcPr>
            <w:tcW w:w="1407" w:type="pct"/>
            <w:tcBorders>
              <w:top w:val="nil"/>
              <w:left w:val="nil"/>
              <w:bottom w:val="single" w:sz="4" w:space="0" w:color="auto"/>
              <w:right w:val="single" w:sz="4" w:space="0" w:color="auto"/>
            </w:tcBorders>
            <w:shd w:val="clear" w:color="auto" w:fill="auto"/>
            <w:noWrap/>
            <w:vAlign w:val="bottom"/>
            <w:hideMark/>
          </w:tcPr>
          <w:p w14:paraId="6EAB382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ELEVADOR CON MANGO, VASTAGO RE</w:t>
            </w:r>
          </w:p>
        </w:tc>
        <w:tc>
          <w:tcPr>
            <w:tcW w:w="394" w:type="pct"/>
            <w:tcBorders>
              <w:top w:val="nil"/>
              <w:left w:val="nil"/>
              <w:bottom w:val="single" w:sz="4" w:space="0" w:color="auto"/>
              <w:right w:val="single" w:sz="4" w:space="0" w:color="auto"/>
            </w:tcBorders>
            <w:shd w:val="clear" w:color="auto" w:fill="auto"/>
            <w:noWrap/>
            <w:vAlign w:val="bottom"/>
            <w:hideMark/>
          </w:tcPr>
          <w:p w14:paraId="3996FDA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08E9BE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29FFE6C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569047C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99B344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537.485.526.´00.´01</w:t>
            </w:r>
          </w:p>
        </w:tc>
        <w:tc>
          <w:tcPr>
            <w:tcW w:w="1407" w:type="pct"/>
            <w:tcBorders>
              <w:top w:val="nil"/>
              <w:left w:val="nil"/>
              <w:bottom w:val="single" w:sz="4" w:space="0" w:color="auto"/>
              <w:right w:val="single" w:sz="4" w:space="0" w:color="auto"/>
            </w:tcBorders>
            <w:shd w:val="clear" w:color="auto" w:fill="auto"/>
            <w:noWrap/>
            <w:vAlign w:val="bottom"/>
            <w:hideMark/>
          </w:tcPr>
          <w:p w14:paraId="423047C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IMPACTOR CON PUNTA REDONDA DE</w:t>
            </w:r>
          </w:p>
        </w:tc>
        <w:tc>
          <w:tcPr>
            <w:tcW w:w="394" w:type="pct"/>
            <w:tcBorders>
              <w:top w:val="nil"/>
              <w:left w:val="nil"/>
              <w:bottom w:val="single" w:sz="4" w:space="0" w:color="auto"/>
              <w:right w:val="single" w:sz="4" w:space="0" w:color="auto"/>
            </w:tcBorders>
            <w:shd w:val="clear" w:color="auto" w:fill="auto"/>
            <w:noWrap/>
            <w:vAlign w:val="bottom"/>
            <w:hideMark/>
          </w:tcPr>
          <w:p w14:paraId="513D7C0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ECCB66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4E7E18F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1B7B736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81F19F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537.605.208.´00.´01</w:t>
            </w:r>
          </w:p>
        </w:tc>
        <w:tc>
          <w:tcPr>
            <w:tcW w:w="1407" w:type="pct"/>
            <w:tcBorders>
              <w:top w:val="nil"/>
              <w:left w:val="nil"/>
              <w:bottom w:val="single" w:sz="4" w:space="0" w:color="auto"/>
              <w:right w:val="single" w:sz="4" w:space="0" w:color="auto"/>
            </w:tcBorders>
            <w:shd w:val="clear" w:color="auto" w:fill="auto"/>
            <w:noWrap/>
            <w:vAlign w:val="bottom"/>
            <w:hideMark/>
          </w:tcPr>
          <w:p w14:paraId="5C336BF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MARTILLO MACIZO, PESO DE 300 G</w:t>
            </w:r>
          </w:p>
        </w:tc>
        <w:tc>
          <w:tcPr>
            <w:tcW w:w="394" w:type="pct"/>
            <w:tcBorders>
              <w:top w:val="nil"/>
              <w:left w:val="nil"/>
              <w:bottom w:val="single" w:sz="4" w:space="0" w:color="auto"/>
              <w:right w:val="single" w:sz="4" w:space="0" w:color="auto"/>
            </w:tcBorders>
            <w:shd w:val="clear" w:color="auto" w:fill="auto"/>
            <w:noWrap/>
            <w:vAlign w:val="bottom"/>
            <w:hideMark/>
          </w:tcPr>
          <w:p w14:paraId="3BC3050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3A5C7B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49ECC62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0181BC2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A06319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537.673.1500.´00.´01</w:t>
            </w:r>
          </w:p>
        </w:tc>
        <w:tc>
          <w:tcPr>
            <w:tcW w:w="1407" w:type="pct"/>
            <w:tcBorders>
              <w:top w:val="nil"/>
              <w:left w:val="nil"/>
              <w:bottom w:val="single" w:sz="4" w:space="0" w:color="auto"/>
              <w:right w:val="single" w:sz="4" w:space="0" w:color="auto"/>
            </w:tcBorders>
            <w:shd w:val="clear" w:color="auto" w:fill="auto"/>
            <w:noWrap/>
            <w:vAlign w:val="bottom"/>
            <w:hideMark/>
          </w:tcPr>
          <w:p w14:paraId="0AA8860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O MINI-LAMB</w:t>
            </w:r>
          </w:p>
        </w:tc>
        <w:tc>
          <w:tcPr>
            <w:tcW w:w="394" w:type="pct"/>
            <w:tcBorders>
              <w:top w:val="nil"/>
              <w:left w:val="nil"/>
              <w:bottom w:val="single" w:sz="4" w:space="0" w:color="auto"/>
              <w:right w:val="single" w:sz="4" w:space="0" w:color="auto"/>
            </w:tcBorders>
            <w:shd w:val="clear" w:color="auto" w:fill="auto"/>
            <w:noWrap/>
            <w:vAlign w:val="bottom"/>
            <w:hideMark/>
          </w:tcPr>
          <w:p w14:paraId="7E29B7A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177024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6D9ED5E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6EBA5CC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91C73C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537.673.1518.´00.´01</w:t>
            </w:r>
          </w:p>
        </w:tc>
        <w:tc>
          <w:tcPr>
            <w:tcW w:w="1407" w:type="pct"/>
            <w:tcBorders>
              <w:top w:val="nil"/>
              <w:left w:val="nil"/>
              <w:bottom w:val="single" w:sz="4" w:space="0" w:color="auto"/>
              <w:right w:val="single" w:sz="4" w:space="0" w:color="auto"/>
            </w:tcBorders>
            <w:shd w:val="clear" w:color="auto" w:fill="auto"/>
            <w:noWrap/>
            <w:vAlign w:val="bottom"/>
            <w:hideMark/>
          </w:tcPr>
          <w:p w14:paraId="0393191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O MINI-LAMB</w:t>
            </w:r>
          </w:p>
        </w:tc>
        <w:tc>
          <w:tcPr>
            <w:tcW w:w="394" w:type="pct"/>
            <w:tcBorders>
              <w:top w:val="nil"/>
              <w:left w:val="nil"/>
              <w:bottom w:val="single" w:sz="4" w:space="0" w:color="auto"/>
              <w:right w:val="single" w:sz="4" w:space="0" w:color="auto"/>
            </w:tcBorders>
            <w:shd w:val="clear" w:color="auto" w:fill="auto"/>
            <w:noWrap/>
            <w:vAlign w:val="bottom"/>
            <w:hideMark/>
          </w:tcPr>
          <w:p w14:paraId="3D36BE0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8250C9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406145A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2D601A1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E8720B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537.673.1534.´00.´01</w:t>
            </w:r>
          </w:p>
        </w:tc>
        <w:tc>
          <w:tcPr>
            <w:tcW w:w="1407" w:type="pct"/>
            <w:tcBorders>
              <w:top w:val="nil"/>
              <w:left w:val="nil"/>
              <w:bottom w:val="single" w:sz="4" w:space="0" w:color="auto"/>
              <w:right w:val="single" w:sz="4" w:space="0" w:color="auto"/>
            </w:tcBorders>
            <w:shd w:val="clear" w:color="auto" w:fill="auto"/>
            <w:noWrap/>
            <w:vAlign w:val="bottom"/>
            <w:hideMark/>
          </w:tcPr>
          <w:p w14:paraId="20FE798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O MINILAMBO</w:t>
            </w:r>
          </w:p>
        </w:tc>
        <w:tc>
          <w:tcPr>
            <w:tcW w:w="394" w:type="pct"/>
            <w:tcBorders>
              <w:top w:val="nil"/>
              <w:left w:val="nil"/>
              <w:bottom w:val="single" w:sz="4" w:space="0" w:color="auto"/>
              <w:right w:val="single" w:sz="4" w:space="0" w:color="auto"/>
            </w:tcBorders>
            <w:shd w:val="clear" w:color="auto" w:fill="auto"/>
            <w:noWrap/>
            <w:vAlign w:val="bottom"/>
            <w:hideMark/>
          </w:tcPr>
          <w:p w14:paraId="5D88E55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7D233E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061D4EA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051E900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AD4C22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537.673.1559.´00.´01</w:t>
            </w:r>
          </w:p>
        </w:tc>
        <w:tc>
          <w:tcPr>
            <w:tcW w:w="1407" w:type="pct"/>
            <w:tcBorders>
              <w:top w:val="nil"/>
              <w:left w:val="nil"/>
              <w:bottom w:val="single" w:sz="4" w:space="0" w:color="auto"/>
              <w:right w:val="single" w:sz="4" w:space="0" w:color="auto"/>
            </w:tcBorders>
            <w:shd w:val="clear" w:color="auto" w:fill="auto"/>
            <w:noWrap/>
            <w:vAlign w:val="bottom"/>
            <w:hideMark/>
          </w:tcPr>
          <w:p w14:paraId="2F2888E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RECTO DE 24</w:t>
            </w:r>
          </w:p>
        </w:tc>
        <w:tc>
          <w:tcPr>
            <w:tcW w:w="394" w:type="pct"/>
            <w:tcBorders>
              <w:top w:val="nil"/>
              <w:left w:val="nil"/>
              <w:bottom w:val="single" w:sz="4" w:space="0" w:color="auto"/>
              <w:right w:val="single" w:sz="4" w:space="0" w:color="auto"/>
            </w:tcBorders>
            <w:shd w:val="clear" w:color="auto" w:fill="auto"/>
            <w:noWrap/>
            <w:vAlign w:val="bottom"/>
            <w:hideMark/>
          </w:tcPr>
          <w:p w14:paraId="411853F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5D59187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3E0C9E3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152954D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088338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537.673.1617.´00.´01</w:t>
            </w:r>
          </w:p>
        </w:tc>
        <w:tc>
          <w:tcPr>
            <w:tcW w:w="1407" w:type="pct"/>
            <w:tcBorders>
              <w:top w:val="nil"/>
              <w:left w:val="nil"/>
              <w:bottom w:val="single" w:sz="4" w:space="0" w:color="auto"/>
              <w:right w:val="single" w:sz="4" w:space="0" w:color="auto"/>
            </w:tcBorders>
            <w:shd w:val="clear" w:color="auto" w:fill="auto"/>
            <w:noWrap/>
            <w:vAlign w:val="bottom"/>
            <w:hideMark/>
          </w:tcPr>
          <w:p w14:paraId="042DE43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CURVO DE 17</w:t>
            </w:r>
          </w:p>
        </w:tc>
        <w:tc>
          <w:tcPr>
            <w:tcW w:w="394" w:type="pct"/>
            <w:tcBorders>
              <w:top w:val="nil"/>
              <w:left w:val="nil"/>
              <w:bottom w:val="single" w:sz="4" w:space="0" w:color="auto"/>
              <w:right w:val="single" w:sz="4" w:space="0" w:color="auto"/>
            </w:tcBorders>
            <w:shd w:val="clear" w:color="auto" w:fill="auto"/>
            <w:noWrap/>
            <w:vAlign w:val="bottom"/>
            <w:hideMark/>
          </w:tcPr>
          <w:p w14:paraId="6F97E1F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0C4FF4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108338D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26F78EF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DA8C52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537.673.1633.´00.´01</w:t>
            </w:r>
          </w:p>
        </w:tc>
        <w:tc>
          <w:tcPr>
            <w:tcW w:w="1407" w:type="pct"/>
            <w:tcBorders>
              <w:top w:val="nil"/>
              <w:left w:val="nil"/>
              <w:bottom w:val="single" w:sz="4" w:space="0" w:color="auto"/>
              <w:right w:val="single" w:sz="4" w:space="0" w:color="auto"/>
            </w:tcBorders>
            <w:shd w:val="clear" w:color="auto" w:fill="auto"/>
            <w:noWrap/>
            <w:vAlign w:val="bottom"/>
            <w:hideMark/>
          </w:tcPr>
          <w:p w14:paraId="7EA0251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CURVO DE 24</w:t>
            </w:r>
          </w:p>
        </w:tc>
        <w:tc>
          <w:tcPr>
            <w:tcW w:w="394" w:type="pct"/>
            <w:tcBorders>
              <w:top w:val="nil"/>
              <w:left w:val="nil"/>
              <w:bottom w:val="single" w:sz="4" w:space="0" w:color="auto"/>
              <w:right w:val="single" w:sz="4" w:space="0" w:color="auto"/>
            </w:tcBorders>
            <w:shd w:val="clear" w:color="auto" w:fill="auto"/>
            <w:noWrap/>
            <w:vAlign w:val="bottom"/>
            <w:hideMark/>
          </w:tcPr>
          <w:p w14:paraId="60BC88F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BE0992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325FF99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60EFD57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2357E6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537.702.739.´00.´01</w:t>
            </w:r>
          </w:p>
        </w:tc>
        <w:tc>
          <w:tcPr>
            <w:tcW w:w="1407" w:type="pct"/>
            <w:tcBorders>
              <w:top w:val="nil"/>
              <w:left w:val="nil"/>
              <w:bottom w:val="single" w:sz="4" w:space="0" w:color="auto"/>
              <w:right w:val="single" w:sz="4" w:space="0" w:color="auto"/>
            </w:tcBorders>
            <w:shd w:val="clear" w:color="auto" w:fill="auto"/>
            <w:noWrap/>
            <w:vAlign w:val="bottom"/>
            <w:hideMark/>
          </w:tcPr>
          <w:p w14:paraId="593E8D2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DENTADA, C</w:t>
            </w:r>
          </w:p>
        </w:tc>
        <w:tc>
          <w:tcPr>
            <w:tcW w:w="394" w:type="pct"/>
            <w:tcBorders>
              <w:top w:val="nil"/>
              <w:left w:val="nil"/>
              <w:bottom w:val="single" w:sz="4" w:space="0" w:color="auto"/>
              <w:right w:val="single" w:sz="4" w:space="0" w:color="auto"/>
            </w:tcBorders>
            <w:shd w:val="clear" w:color="auto" w:fill="auto"/>
            <w:noWrap/>
            <w:vAlign w:val="bottom"/>
            <w:hideMark/>
          </w:tcPr>
          <w:p w14:paraId="4FBB092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555B468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29ACB02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61A69E3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BDC05C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537.702.770.´00.´01</w:t>
            </w:r>
          </w:p>
        </w:tc>
        <w:tc>
          <w:tcPr>
            <w:tcW w:w="1407" w:type="pct"/>
            <w:tcBorders>
              <w:top w:val="nil"/>
              <w:left w:val="nil"/>
              <w:bottom w:val="single" w:sz="4" w:space="0" w:color="auto"/>
              <w:right w:val="single" w:sz="4" w:space="0" w:color="auto"/>
            </w:tcBorders>
            <w:shd w:val="clear" w:color="auto" w:fill="auto"/>
            <w:noWrap/>
            <w:vAlign w:val="bottom"/>
            <w:hideMark/>
          </w:tcPr>
          <w:p w14:paraId="72D65FD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TIPO PINZA</w:t>
            </w:r>
          </w:p>
        </w:tc>
        <w:tc>
          <w:tcPr>
            <w:tcW w:w="394" w:type="pct"/>
            <w:tcBorders>
              <w:top w:val="nil"/>
              <w:left w:val="nil"/>
              <w:bottom w:val="single" w:sz="4" w:space="0" w:color="auto"/>
              <w:right w:val="single" w:sz="4" w:space="0" w:color="auto"/>
            </w:tcBorders>
            <w:shd w:val="clear" w:color="auto" w:fill="auto"/>
            <w:noWrap/>
            <w:vAlign w:val="bottom"/>
            <w:hideMark/>
          </w:tcPr>
          <w:p w14:paraId="2527659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3712B6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579A9DD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58AD587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010A50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537.702.4145.´00.´01</w:t>
            </w:r>
          </w:p>
        </w:tc>
        <w:tc>
          <w:tcPr>
            <w:tcW w:w="1407" w:type="pct"/>
            <w:tcBorders>
              <w:top w:val="nil"/>
              <w:left w:val="nil"/>
              <w:bottom w:val="single" w:sz="4" w:space="0" w:color="auto"/>
              <w:right w:val="single" w:sz="4" w:space="0" w:color="auto"/>
            </w:tcBorders>
            <w:shd w:val="clear" w:color="auto" w:fill="auto"/>
            <w:noWrap/>
            <w:vAlign w:val="bottom"/>
            <w:hideMark/>
          </w:tcPr>
          <w:p w14:paraId="29970F5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CON 2 X</w:t>
            </w:r>
          </w:p>
        </w:tc>
        <w:tc>
          <w:tcPr>
            <w:tcW w:w="394" w:type="pct"/>
            <w:tcBorders>
              <w:top w:val="nil"/>
              <w:left w:val="nil"/>
              <w:bottom w:val="single" w:sz="4" w:space="0" w:color="auto"/>
              <w:right w:val="single" w:sz="4" w:space="0" w:color="auto"/>
            </w:tcBorders>
            <w:shd w:val="clear" w:color="auto" w:fill="auto"/>
            <w:noWrap/>
            <w:vAlign w:val="bottom"/>
            <w:hideMark/>
          </w:tcPr>
          <w:p w14:paraId="2333B59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1C99AC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7E42832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6C689C8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D28829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537.702.4954.´00.´01</w:t>
            </w:r>
          </w:p>
        </w:tc>
        <w:tc>
          <w:tcPr>
            <w:tcW w:w="1407" w:type="pct"/>
            <w:tcBorders>
              <w:top w:val="nil"/>
              <w:left w:val="nil"/>
              <w:bottom w:val="single" w:sz="4" w:space="0" w:color="auto"/>
              <w:right w:val="single" w:sz="4" w:space="0" w:color="auto"/>
            </w:tcBorders>
            <w:shd w:val="clear" w:color="auto" w:fill="auto"/>
            <w:noWrap/>
            <w:vAlign w:val="bottom"/>
            <w:hideMark/>
          </w:tcPr>
          <w:p w14:paraId="6627744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ROCHESTER OCHSNER O KOCH</w:t>
            </w:r>
          </w:p>
        </w:tc>
        <w:tc>
          <w:tcPr>
            <w:tcW w:w="394" w:type="pct"/>
            <w:tcBorders>
              <w:top w:val="nil"/>
              <w:left w:val="nil"/>
              <w:bottom w:val="single" w:sz="4" w:space="0" w:color="auto"/>
              <w:right w:val="single" w:sz="4" w:space="0" w:color="auto"/>
            </w:tcBorders>
            <w:shd w:val="clear" w:color="auto" w:fill="auto"/>
            <w:noWrap/>
            <w:vAlign w:val="bottom"/>
            <w:hideMark/>
          </w:tcPr>
          <w:p w14:paraId="12A4F7A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24</w:t>
            </w:r>
          </w:p>
        </w:tc>
        <w:tc>
          <w:tcPr>
            <w:tcW w:w="1204" w:type="pct"/>
            <w:tcBorders>
              <w:top w:val="nil"/>
              <w:left w:val="nil"/>
              <w:bottom w:val="single" w:sz="4" w:space="0" w:color="auto"/>
              <w:right w:val="single" w:sz="4" w:space="0" w:color="auto"/>
            </w:tcBorders>
            <w:shd w:val="clear" w:color="auto" w:fill="auto"/>
            <w:noWrap/>
            <w:vAlign w:val="bottom"/>
            <w:hideMark/>
          </w:tcPr>
          <w:p w14:paraId="5DBD810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4A0CE98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1A3939E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44A3D9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537.702.6371.´00.´01</w:t>
            </w:r>
          </w:p>
        </w:tc>
        <w:tc>
          <w:tcPr>
            <w:tcW w:w="1407" w:type="pct"/>
            <w:tcBorders>
              <w:top w:val="nil"/>
              <w:left w:val="nil"/>
              <w:bottom w:val="single" w:sz="4" w:space="0" w:color="auto"/>
              <w:right w:val="single" w:sz="4" w:space="0" w:color="auto"/>
            </w:tcBorders>
            <w:shd w:val="clear" w:color="auto" w:fill="auto"/>
            <w:noWrap/>
            <w:vAlign w:val="bottom"/>
            <w:hideMark/>
          </w:tcPr>
          <w:p w14:paraId="2F2898A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KERN, CON CREMALLERA, LO</w:t>
            </w:r>
          </w:p>
        </w:tc>
        <w:tc>
          <w:tcPr>
            <w:tcW w:w="394" w:type="pct"/>
            <w:tcBorders>
              <w:top w:val="nil"/>
              <w:left w:val="nil"/>
              <w:bottom w:val="single" w:sz="4" w:space="0" w:color="auto"/>
              <w:right w:val="single" w:sz="4" w:space="0" w:color="auto"/>
            </w:tcBorders>
            <w:shd w:val="clear" w:color="auto" w:fill="auto"/>
            <w:noWrap/>
            <w:vAlign w:val="bottom"/>
            <w:hideMark/>
          </w:tcPr>
          <w:p w14:paraId="4375024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7AE44B4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2329EB6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6BF122D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06FC23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537.702.6520.´00.´01</w:t>
            </w:r>
          </w:p>
        </w:tc>
        <w:tc>
          <w:tcPr>
            <w:tcW w:w="1407" w:type="pct"/>
            <w:tcBorders>
              <w:top w:val="nil"/>
              <w:left w:val="nil"/>
              <w:bottom w:val="single" w:sz="4" w:space="0" w:color="auto"/>
              <w:right w:val="single" w:sz="4" w:space="0" w:color="auto"/>
            </w:tcBorders>
            <w:shd w:val="clear" w:color="auto" w:fill="auto"/>
            <w:noWrap/>
            <w:vAlign w:val="bottom"/>
            <w:hideMark/>
          </w:tcPr>
          <w:p w14:paraId="7A7B7E2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LOWMAN O GERSTER-LOWMAN,</w:t>
            </w:r>
          </w:p>
        </w:tc>
        <w:tc>
          <w:tcPr>
            <w:tcW w:w="394" w:type="pct"/>
            <w:tcBorders>
              <w:top w:val="nil"/>
              <w:left w:val="nil"/>
              <w:bottom w:val="single" w:sz="4" w:space="0" w:color="auto"/>
              <w:right w:val="single" w:sz="4" w:space="0" w:color="auto"/>
            </w:tcBorders>
            <w:shd w:val="clear" w:color="auto" w:fill="auto"/>
            <w:noWrap/>
            <w:vAlign w:val="bottom"/>
            <w:hideMark/>
          </w:tcPr>
          <w:p w14:paraId="6EA31F1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2EBAFE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26C8444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3853EE8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CD1FC3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537.703.4268.´00.´01</w:t>
            </w:r>
          </w:p>
        </w:tc>
        <w:tc>
          <w:tcPr>
            <w:tcW w:w="1407" w:type="pct"/>
            <w:tcBorders>
              <w:top w:val="nil"/>
              <w:left w:val="nil"/>
              <w:bottom w:val="single" w:sz="4" w:space="0" w:color="auto"/>
              <w:right w:val="single" w:sz="4" w:space="0" w:color="auto"/>
            </w:tcBorders>
            <w:shd w:val="clear" w:color="auto" w:fill="auto"/>
            <w:noWrap/>
            <w:vAlign w:val="bottom"/>
            <w:hideMark/>
          </w:tcPr>
          <w:p w14:paraId="3EC6156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AUTOCENTRANTE O TIPOVERB</w:t>
            </w:r>
          </w:p>
        </w:tc>
        <w:tc>
          <w:tcPr>
            <w:tcW w:w="394" w:type="pct"/>
            <w:tcBorders>
              <w:top w:val="nil"/>
              <w:left w:val="nil"/>
              <w:bottom w:val="single" w:sz="4" w:space="0" w:color="auto"/>
              <w:right w:val="single" w:sz="4" w:space="0" w:color="auto"/>
            </w:tcBorders>
            <w:shd w:val="clear" w:color="auto" w:fill="auto"/>
            <w:noWrap/>
            <w:vAlign w:val="bottom"/>
            <w:hideMark/>
          </w:tcPr>
          <w:p w14:paraId="50303CE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659D490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5E06721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3CF6E74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6F30C9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537.716.832.´00.´01</w:t>
            </w:r>
          </w:p>
        </w:tc>
        <w:tc>
          <w:tcPr>
            <w:tcW w:w="1407" w:type="pct"/>
            <w:tcBorders>
              <w:top w:val="nil"/>
              <w:left w:val="nil"/>
              <w:bottom w:val="single" w:sz="4" w:space="0" w:color="auto"/>
              <w:right w:val="single" w:sz="4" w:space="0" w:color="auto"/>
            </w:tcBorders>
            <w:shd w:val="clear" w:color="auto" w:fill="auto"/>
            <w:noWrap/>
            <w:vAlign w:val="bottom"/>
            <w:hideMark/>
          </w:tcPr>
          <w:p w14:paraId="353691E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AGUJAS HALSEY, RECTO, CO</w:t>
            </w:r>
          </w:p>
        </w:tc>
        <w:tc>
          <w:tcPr>
            <w:tcW w:w="394" w:type="pct"/>
            <w:tcBorders>
              <w:top w:val="nil"/>
              <w:left w:val="nil"/>
              <w:bottom w:val="single" w:sz="4" w:space="0" w:color="auto"/>
              <w:right w:val="single" w:sz="4" w:space="0" w:color="auto"/>
            </w:tcBorders>
            <w:shd w:val="clear" w:color="auto" w:fill="auto"/>
            <w:noWrap/>
            <w:vAlign w:val="bottom"/>
            <w:hideMark/>
          </w:tcPr>
          <w:p w14:paraId="0988731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52B2D10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3108E2F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4007F82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71383A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537.814.8620.´00.´01</w:t>
            </w:r>
          </w:p>
        </w:tc>
        <w:tc>
          <w:tcPr>
            <w:tcW w:w="1407" w:type="pct"/>
            <w:tcBorders>
              <w:top w:val="nil"/>
              <w:left w:val="nil"/>
              <w:bottom w:val="single" w:sz="4" w:space="0" w:color="auto"/>
              <w:right w:val="single" w:sz="4" w:space="0" w:color="auto"/>
            </w:tcBorders>
            <w:shd w:val="clear" w:color="auto" w:fill="auto"/>
            <w:noWrap/>
            <w:vAlign w:val="bottom"/>
            <w:hideMark/>
          </w:tcPr>
          <w:p w14:paraId="72AF91D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HOHMANN, DE 24 A 25</w:t>
            </w:r>
          </w:p>
        </w:tc>
        <w:tc>
          <w:tcPr>
            <w:tcW w:w="394" w:type="pct"/>
            <w:tcBorders>
              <w:top w:val="nil"/>
              <w:left w:val="nil"/>
              <w:bottom w:val="single" w:sz="4" w:space="0" w:color="auto"/>
              <w:right w:val="single" w:sz="4" w:space="0" w:color="auto"/>
            </w:tcBorders>
            <w:shd w:val="clear" w:color="auto" w:fill="auto"/>
            <w:noWrap/>
            <w:vAlign w:val="bottom"/>
            <w:hideMark/>
          </w:tcPr>
          <w:p w14:paraId="547AA09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7F6FF01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045B5CE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077C103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CC737F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537.209.760.´00.´01</w:t>
            </w:r>
          </w:p>
        </w:tc>
        <w:tc>
          <w:tcPr>
            <w:tcW w:w="1407" w:type="pct"/>
            <w:tcBorders>
              <w:top w:val="nil"/>
              <w:left w:val="nil"/>
              <w:bottom w:val="single" w:sz="4" w:space="0" w:color="auto"/>
              <w:right w:val="single" w:sz="4" w:space="0" w:color="auto"/>
            </w:tcBorders>
            <w:shd w:val="clear" w:color="auto" w:fill="auto"/>
            <w:noWrap/>
            <w:vAlign w:val="bottom"/>
            <w:hideMark/>
          </w:tcPr>
          <w:p w14:paraId="51BB1C7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LISTON O STILLE-LISTON</w:t>
            </w:r>
          </w:p>
        </w:tc>
        <w:tc>
          <w:tcPr>
            <w:tcW w:w="394" w:type="pct"/>
            <w:tcBorders>
              <w:top w:val="nil"/>
              <w:left w:val="nil"/>
              <w:bottom w:val="single" w:sz="4" w:space="0" w:color="auto"/>
              <w:right w:val="single" w:sz="4" w:space="0" w:color="auto"/>
            </w:tcBorders>
            <w:shd w:val="clear" w:color="auto" w:fill="auto"/>
            <w:noWrap/>
            <w:vAlign w:val="bottom"/>
            <w:hideMark/>
          </w:tcPr>
          <w:p w14:paraId="123F758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278D227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6C6F5E2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36ADB6E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D86757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537.209.778.´00.´01</w:t>
            </w:r>
          </w:p>
        </w:tc>
        <w:tc>
          <w:tcPr>
            <w:tcW w:w="1407" w:type="pct"/>
            <w:tcBorders>
              <w:top w:val="nil"/>
              <w:left w:val="nil"/>
              <w:bottom w:val="single" w:sz="4" w:space="0" w:color="auto"/>
              <w:right w:val="single" w:sz="4" w:space="0" w:color="auto"/>
            </w:tcBorders>
            <w:shd w:val="clear" w:color="auto" w:fill="auto"/>
            <w:noWrap/>
            <w:vAlign w:val="bottom"/>
            <w:hideMark/>
          </w:tcPr>
          <w:p w14:paraId="6A55BA4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LISTON O STILLE-LISTON</w:t>
            </w:r>
          </w:p>
        </w:tc>
        <w:tc>
          <w:tcPr>
            <w:tcW w:w="394" w:type="pct"/>
            <w:tcBorders>
              <w:top w:val="nil"/>
              <w:left w:val="nil"/>
              <w:bottom w:val="single" w:sz="4" w:space="0" w:color="auto"/>
              <w:right w:val="single" w:sz="4" w:space="0" w:color="auto"/>
            </w:tcBorders>
            <w:shd w:val="clear" w:color="auto" w:fill="auto"/>
            <w:noWrap/>
            <w:vAlign w:val="bottom"/>
            <w:hideMark/>
          </w:tcPr>
          <w:p w14:paraId="75D9659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301BBD4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3339423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5A14EA6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14FB3D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537.209.802.´00.´01</w:t>
            </w:r>
          </w:p>
        </w:tc>
        <w:tc>
          <w:tcPr>
            <w:tcW w:w="1407" w:type="pct"/>
            <w:tcBorders>
              <w:top w:val="nil"/>
              <w:left w:val="nil"/>
              <w:bottom w:val="single" w:sz="4" w:space="0" w:color="auto"/>
              <w:right w:val="single" w:sz="4" w:space="0" w:color="auto"/>
            </w:tcBorders>
            <w:shd w:val="clear" w:color="auto" w:fill="auto"/>
            <w:noWrap/>
            <w:vAlign w:val="bottom"/>
            <w:hideMark/>
          </w:tcPr>
          <w:p w14:paraId="29B2D76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LISTON, RECTA, CON ART</w:t>
            </w:r>
          </w:p>
        </w:tc>
        <w:tc>
          <w:tcPr>
            <w:tcW w:w="394" w:type="pct"/>
            <w:tcBorders>
              <w:top w:val="nil"/>
              <w:left w:val="nil"/>
              <w:bottom w:val="single" w:sz="4" w:space="0" w:color="auto"/>
              <w:right w:val="single" w:sz="4" w:space="0" w:color="auto"/>
            </w:tcBorders>
            <w:shd w:val="clear" w:color="auto" w:fill="auto"/>
            <w:noWrap/>
            <w:vAlign w:val="bottom"/>
            <w:hideMark/>
          </w:tcPr>
          <w:p w14:paraId="4CFD9EB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38BFDE8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33C9A6E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4F8DA43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F7115E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537.209.810.´00.´01</w:t>
            </w:r>
          </w:p>
        </w:tc>
        <w:tc>
          <w:tcPr>
            <w:tcW w:w="1407" w:type="pct"/>
            <w:tcBorders>
              <w:top w:val="nil"/>
              <w:left w:val="nil"/>
              <w:bottom w:val="single" w:sz="4" w:space="0" w:color="auto"/>
              <w:right w:val="single" w:sz="4" w:space="0" w:color="auto"/>
            </w:tcBorders>
            <w:shd w:val="clear" w:color="auto" w:fill="auto"/>
            <w:noWrap/>
            <w:vAlign w:val="bottom"/>
            <w:hideMark/>
          </w:tcPr>
          <w:p w14:paraId="606250B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RUSKIN LISTON, ANGULAD</w:t>
            </w:r>
          </w:p>
        </w:tc>
        <w:tc>
          <w:tcPr>
            <w:tcW w:w="394" w:type="pct"/>
            <w:tcBorders>
              <w:top w:val="nil"/>
              <w:left w:val="nil"/>
              <w:bottom w:val="single" w:sz="4" w:space="0" w:color="auto"/>
              <w:right w:val="single" w:sz="4" w:space="0" w:color="auto"/>
            </w:tcBorders>
            <w:shd w:val="clear" w:color="auto" w:fill="auto"/>
            <w:noWrap/>
            <w:vAlign w:val="bottom"/>
            <w:hideMark/>
          </w:tcPr>
          <w:p w14:paraId="36BFDBB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795BF34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579022A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093388F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7E1225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537.209.828.´00.´01</w:t>
            </w:r>
          </w:p>
        </w:tc>
        <w:tc>
          <w:tcPr>
            <w:tcW w:w="1407" w:type="pct"/>
            <w:tcBorders>
              <w:top w:val="nil"/>
              <w:left w:val="nil"/>
              <w:bottom w:val="single" w:sz="4" w:space="0" w:color="auto"/>
              <w:right w:val="single" w:sz="4" w:space="0" w:color="auto"/>
            </w:tcBorders>
            <w:shd w:val="clear" w:color="auto" w:fill="auto"/>
            <w:noWrap/>
            <w:vAlign w:val="bottom"/>
            <w:hideMark/>
          </w:tcPr>
          <w:p w14:paraId="62EEB64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RUSKIN-LISTON, RECTA,</w:t>
            </w:r>
          </w:p>
        </w:tc>
        <w:tc>
          <w:tcPr>
            <w:tcW w:w="394" w:type="pct"/>
            <w:tcBorders>
              <w:top w:val="nil"/>
              <w:left w:val="nil"/>
              <w:bottom w:val="single" w:sz="4" w:space="0" w:color="auto"/>
              <w:right w:val="single" w:sz="4" w:space="0" w:color="auto"/>
            </w:tcBorders>
            <w:shd w:val="clear" w:color="auto" w:fill="auto"/>
            <w:noWrap/>
            <w:vAlign w:val="bottom"/>
            <w:hideMark/>
          </w:tcPr>
          <w:p w14:paraId="7AD3796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1DE4C2A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6C0B511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0EFF2A7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91A7E3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537.457.173.´01.´01</w:t>
            </w:r>
          </w:p>
        </w:tc>
        <w:tc>
          <w:tcPr>
            <w:tcW w:w="1407" w:type="pct"/>
            <w:tcBorders>
              <w:top w:val="nil"/>
              <w:left w:val="nil"/>
              <w:bottom w:val="single" w:sz="4" w:space="0" w:color="auto"/>
              <w:right w:val="single" w:sz="4" w:space="0" w:color="auto"/>
            </w:tcBorders>
            <w:shd w:val="clear" w:color="auto" w:fill="auto"/>
            <w:noWrap/>
            <w:vAlign w:val="bottom"/>
            <w:hideMark/>
          </w:tcPr>
          <w:p w14:paraId="2868E1F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GUBIA STILLE LUER, RECTA, LONG</w:t>
            </w:r>
          </w:p>
        </w:tc>
        <w:tc>
          <w:tcPr>
            <w:tcW w:w="394" w:type="pct"/>
            <w:tcBorders>
              <w:top w:val="nil"/>
              <w:left w:val="nil"/>
              <w:bottom w:val="single" w:sz="4" w:space="0" w:color="auto"/>
              <w:right w:val="single" w:sz="4" w:space="0" w:color="auto"/>
            </w:tcBorders>
            <w:shd w:val="clear" w:color="auto" w:fill="auto"/>
            <w:noWrap/>
            <w:vAlign w:val="bottom"/>
            <w:hideMark/>
          </w:tcPr>
          <w:p w14:paraId="5AB0ABD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46BD80B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6F00DBD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5051E18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E0BE86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537.457.272.´00.´01</w:t>
            </w:r>
          </w:p>
        </w:tc>
        <w:tc>
          <w:tcPr>
            <w:tcW w:w="1407" w:type="pct"/>
            <w:tcBorders>
              <w:top w:val="nil"/>
              <w:left w:val="nil"/>
              <w:bottom w:val="single" w:sz="4" w:space="0" w:color="auto"/>
              <w:right w:val="single" w:sz="4" w:space="0" w:color="auto"/>
            </w:tcBorders>
            <w:shd w:val="clear" w:color="auto" w:fill="auto"/>
            <w:noWrap/>
            <w:vAlign w:val="bottom"/>
            <w:hideMark/>
          </w:tcPr>
          <w:p w14:paraId="59E059F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GUBIA LEMPERT CURVA, DE</w:t>
            </w:r>
          </w:p>
        </w:tc>
        <w:tc>
          <w:tcPr>
            <w:tcW w:w="394" w:type="pct"/>
            <w:tcBorders>
              <w:top w:val="nil"/>
              <w:left w:val="nil"/>
              <w:bottom w:val="single" w:sz="4" w:space="0" w:color="auto"/>
              <w:right w:val="single" w:sz="4" w:space="0" w:color="auto"/>
            </w:tcBorders>
            <w:shd w:val="clear" w:color="auto" w:fill="auto"/>
            <w:noWrap/>
            <w:vAlign w:val="bottom"/>
            <w:hideMark/>
          </w:tcPr>
          <w:p w14:paraId="0EE9285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21BD348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7294C4E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66102DB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045C03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537.457.363.´00.´01</w:t>
            </w:r>
          </w:p>
        </w:tc>
        <w:tc>
          <w:tcPr>
            <w:tcW w:w="1407" w:type="pct"/>
            <w:tcBorders>
              <w:top w:val="nil"/>
              <w:left w:val="nil"/>
              <w:bottom w:val="single" w:sz="4" w:space="0" w:color="auto"/>
              <w:right w:val="single" w:sz="4" w:space="0" w:color="auto"/>
            </w:tcBorders>
            <w:shd w:val="clear" w:color="auto" w:fill="auto"/>
            <w:noWrap/>
            <w:vAlign w:val="bottom"/>
            <w:hideMark/>
          </w:tcPr>
          <w:p w14:paraId="3EEB3B4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GUBIA STILLE LUER, CURVA, LONG</w:t>
            </w:r>
          </w:p>
        </w:tc>
        <w:tc>
          <w:tcPr>
            <w:tcW w:w="394" w:type="pct"/>
            <w:tcBorders>
              <w:top w:val="nil"/>
              <w:left w:val="nil"/>
              <w:bottom w:val="single" w:sz="4" w:space="0" w:color="auto"/>
              <w:right w:val="single" w:sz="4" w:space="0" w:color="auto"/>
            </w:tcBorders>
            <w:shd w:val="clear" w:color="auto" w:fill="auto"/>
            <w:noWrap/>
            <w:vAlign w:val="bottom"/>
            <w:hideMark/>
          </w:tcPr>
          <w:p w14:paraId="614E934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1E74B4E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7E4CDEE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31A1711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5B6B19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513.227.74.´00.´01</w:t>
            </w:r>
          </w:p>
        </w:tc>
        <w:tc>
          <w:tcPr>
            <w:tcW w:w="1407" w:type="pct"/>
            <w:tcBorders>
              <w:top w:val="nil"/>
              <w:left w:val="nil"/>
              <w:bottom w:val="single" w:sz="4" w:space="0" w:color="auto"/>
              <w:right w:val="single" w:sz="4" w:space="0" w:color="auto"/>
            </w:tcBorders>
            <w:shd w:val="clear" w:color="auto" w:fill="auto"/>
            <w:noWrap/>
            <w:vAlign w:val="bottom"/>
            <w:hideMark/>
          </w:tcPr>
          <w:p w14:paraId="1CC83EE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CHAROLA MAYO, DE ACERO INOXIDA</w:t>
            </w:r>
          </w:p>
        </w:tc>
        <w:tc>
          <w:tcPr>
            <w:tcW w:w="394" w:type="pct"/>
            <w:tcBorders>
              <w:top w:val="nil"/>
              <w:left w:val="nil"/>
              <w:bottom w:val="single" w:sz="4" w:space="0" w:color="auto"/>
              <w:right w:val="single" w:sz="4" w:space="0" w:color="auto"/>
            </w:tcBorders>
            <w:shd w:val="clear" w:color="auto" w:fill="auto"/>
            <w:noWrap/>
            <w:vAlign w:val="bottom"/>
            <w:hideMark/>
          </w:tcPr>
          <w:p w14:paraId="49221B9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C88D9A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6913A4A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3CF051B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97C5CF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535.156.31.´01.´01</w:t>
            </w:r>
          </w:p>
        </w:tc>
        <w:tc>
          <w:tcPr>
            <w:tcW w:w="1407" w:type="pct"/>
            <w:tcBorders>
              <w:top w:val="nil"/>
              <w:left w:val="nil"/>
              <w:bottom w:val="single" w:sz="4" w:space="0" w:color="auto"/>
              <w:right w:val="single" w:sz="4" w:space="0" w:color="auto"/>
            </w:tcBorders>
            <w:shd w:val="clear" w:color="auto" w:fill="auto"/>
            <w:noWrap/>
            <w:vAlign w:val="bottom"/>
            <w:hideMark/>
          </w:tcPr>
          <w:p w14:paraId="53065E5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YANKAUER, CON BOTON DES</w:t>
            </w:r>
          </w:p>
        </w:tc>
        <w:tc>
          <w:tcPr>
            <w:tcW w:w="394" w:type="pct"/>
            <w:tcBorders>
              <w:top w:val="nil"/>
              <w:left w:val="nil"/>
              <w:bottom w:val="single" w:sz="4" w:space="0" w:color="auto"/>
              <w:right w:val="single" w:sz="4" w:space="0" w:color="auto"/>
            </w:tcBorders>
            <w:shd w:val="clear" w:color="auto" w:fill="auto"/>
            <w:noWrap/>
            <w:vAlign w:val="bottom"/>
            <w:hideMark/>
          </w:tcPr>
          <w:p w14:paraId="365F2DA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C67B3B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31664EF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3610E7E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A7AC5B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535.260.1818.´00.´01</w:t>
            </w:r>
          </w:p>
        </w:tc>
        <w:tc>
          <w:tcPr>
            <w:tcW w:w="1407" w:type="pct"/>
            <w:tcBorders>
              <w:top w:val="nil"/>
              <w:left w:val="nil"/>
              <w:bottom w:val="single" w:sz="4" w:space="0" w:color="auto"/>
              <w:right w:val="single" w:sz="4" w:space="0" w:color="auto"/>
            </w:tcBorders>
            <w:shd w:val="clear" w:color="auto" w:fill="auto"/>
            <w:noWrap/>
            <w:vAlign w:val="bottom"/>
            <w:hideMark/>
          </w:tcPr>
          <w:p w14:paraId="03001C8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 RECTA REDONDA</w:t>
            </w:r>
          </w:p>
        </w:tc>
        <w:tc>
          <w:tcPr>
            <w:tcW w:w="394" w:type="pct"/>
            <w:tcBorders>
              <w:top w:val="nil"/>
              <w:left w:val="nil"/>
              <w:bottom w:val="single" w:sz="4" w:space="0" w:color="auto"/>
              <w:right w:val="single" w:sz="4" w:space="0" w:color="auto"/>
            </w:tcBorders>
            <w:shd w:val="clear" w:color="auto" w:fill="auto"/>
            <w:noWrap/>
            <w:vAlign w:val="bottom"/>
            <w:hideMark/>
          </w:tcPr>
          <w:p w14:paraId="36543EF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5900593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7D6C128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7993985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19CFE0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535.618.1411.´00.´01</w:t>
            </w:r>
          </w:p>
        </w:tc>
        <w:tc>
          <w:tcPr>
            <w:tcW w:w="1407" w:type="pct"/>
            <w:tcBorders>
              <w:top w:val="nil"/>
              <w:left w:val="nil"/>
              <w:bottom w:val="single" w:sz="4" w:space="0" w:color="auto"/>
              <w:right w:val="single" w:sz="4" w:space="0" w:color="auto"/>
            </w:tcBorders>
            <w:shd w:val="clear" w:color="auto" w:fill="auto"/>
            <w:noWrap/>
            <w:vAlign w:val="bottom"/>
            <w:hideMark/>
          </w:tcPr>
          <w:p w14:paraId="3ECB2BF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BISTURI, DEL NO. 4</w:t>
            </w:r>
          </w:p>
        </w:tc>
        <w:tc>
          <w:tcPr>
            <w:tcW w:w="394" w:type="pct"/>
            <w:tcBorders>
              <w:top w:val="nil"/>
              <w:left w:val="nil"/>
              <w:bottom w:val="single" w:sz="4" w:space="0" w:color="auto"/>
              <w:right w:val="single" w:sz="4" w:space="0" w:color="auto"/>
            </w:tcBorders>
            <w:shd w:val="clear" w:color="auto" w:fill="auto"/>
            <w:noWrap/>
            <w:vAlign w:val="bottom"/>
            <w:hideMark/>
          </w:tcPr>
          <w:p w14:paraId="1362642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40A8A8D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21634D2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45AC4C5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E487D9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535.701.98.´01.´01</w:t>
            </w:r>
          </w:p>
        </w:tc>
        <w:tc>
          <w:tcPr>
            <w:tcW w:w="1407" w:type="pct"/>
            <w:tcBorders>
              <w:top w:val="nil"/>
              <w:left w:val="nil"/>
              <w:bottom w:val="single" w:sz="4" w:space="0" w:color="auto"/>
              <w:right w:val="single" w:sz="4" w:space="0" w:color="auto"/>
            </w:tcBorders>
            <w:shd w:val="clear" w:color="auto" w:fill="auto"/>
            <w:noWrap/>
            <w:vAlign w:val="bottom"/>
            <w:hideMark/>
          </w:tcPr>
          <w:p w14:paraId="2E074CB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BACKHAUS, LONGITUD DE 13</w:t>
            </w:r>
          </w:p>
        </w:tc>
        <w:tc>
          <w:tcPr>
            <w:tcW w:w="394" w:type="pct"/>
            <w:tcBorders>
              <w:top w:val="nil"/>
              <w:left w:val="nil"/>
              <w:bottom w:val="single" w:sz="4" w:space="0" w:color="auto"/>
              <w:right w:val="single" w:sz="4" w:space="0" w:color="auto"/>
            </w:tcBorders>
            <w:shd w:val="clear" w:color="auto" w:fill="auto"/>
            <w:noWrap/>
            <w:vAlign w:val="bottom"/>
            <w:hideMark/>
          </w:tcPr>
          <w:p w14:paraId="6918000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40</w:t>
            </w:r>
          </w:p>
        </w:tc>
        <w:tc>
          <w:tcPr>
            <w:tcW w:w="1204" w:type="pct"/>
            <w:tcBorders>
              <w:top w:val="nil"/>
              <w:left w:val="nil"/>
              <w:bottom w:val="single" w:sz="4" w:space="0" w:color="auto"/>
              <w:right w:val="single" w:sz="4" w:space="0" w:color="auto"/>
            </w:tcBorders>
            <w:shd w:val="clear" w:color="auto" w:fill="auto"/>
            <w:noWrap/>
            <w:vAlign w:val="bottom"/>
            <w:hideMark/>
          </w:tcPr>
          <w:p w14:paraId="58C5A85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31D7FA5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5810D18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DF9E39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535.701.379.´01.´01</w:t>
            </w:r>
          </w:p>
        </w:tc>
        <w:tc>
          <w:tcPr>
            <w:tcW w:w="1407" w:type="pct"/>
            <w:tcBorders>
              <w:top w:val="nil"/>
              <w:left w:val="nil"/>
              <w:bottom w:val="single" w:sz="4" w:space="0" w:color="auto"/>
              <w:right w:val="single" w:sz="4" w:space="0" w:color="auto"/>
            </w:tcBorders>
            <w:shd w:val="clear" w:color="auto" w:fill="auto"/>
            <w:noWrap/>
            <w:vAlign w:val="bottom"/>
            <w:hideMark/>
          </w:tcPr>
          <w:p w14:paraId="769E3D2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ADSON, CON 1 X 2 DIENTES</w:t>
            </w:r>
          </w:p>
        </w:tc>
        <w:tc>
          <w:tcPr>
            <w:tcW w:w="394" w:type="pct"/>
            <w:tcBorders>
              <w:top w:val="nil"/>
              <w:left w:val="nil"/>
              <w:bottom w:val="single" w:sz="4" w:space="0" w:color="auto"/>
              <w:right w:val="single" w:sz="4" w:space="0" w:color="auto"/>
            </w:tcBorders>
            <w:shd w:val="clear" w:color="auto" w:fill="auto"/>
            <w:noWrap/>
            <w:vAlign w:val="bottom"/>
            <w:hideMark/>
          </w:tcPr>
          <w:p w14:paraId="2F9DCF4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542587D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3EDA4EE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443E0C1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843D07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535.701.833.´01.´01</w:t>
            </w:r>
          </w:p>
        </w:tc>
        <w:tc>
          <w:tcPr>
            <w:tcW w:w="1407" w:type="pct"/>
            <w:tcBorders>
              <w:top w:val="nil"/>
              <w:left w:val="nil"/>
              <w:bottom w:val="single" w:sz="4" w:space="0" w:color="auto"/>
              <w:right w:val="single" w:sz="4" w:space="0" w:color="auto"/>
            </w:tcBorders>
            <w:shd w:val="clear" w:color="auto" w:fill="auto"/>
            <w:noWrap/>
            <w:vAlign w:val="bottom"/>
            <w:hideMark/>
          </w:tcPr>
          <w:p w14:paraId="7CA1083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HALSTED MOSQUITO, CURVA,</w:t>
            </w:r>
          </w:p>
        </w:tc>
        <w:tc>
          <w:tcPr>
            <w:tcW w:w="394" w:type="pct"/>
            <w:tcBorders>
              <w:top w:val="nil"/>
              <w:left w:val="nil"/>
              <w:bottom w:val="single" w:sz="4" w:space="0" w:color="auto"/>
              <w:right w:val="single" w:sz="4" w:space="0" w:color="auto"/>
            </w:tcBorders>
            <w:shd w:val="clear" w:color="auto" w:fill="auto"/>
            <w:noWrap/>
            <w:vAlign w:val="bottom"/>
            <w:hideMark/>
          </w:tcPr>
          <w:p w14:paraId="48C545E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24</w:t>
            </w:r>
          </w:p>
        </w:tc>
        <w:tc>
          <w:tcPr>
            <w:tcW w:w="1204" w:type="pct"/>
            <w:tcBorders>
              <w:top w:val="nil"/>
              <w:left w:val="nil"/>
              <w:bottom w:val="single" w:sz="4" w:space="0" w:color="auto"/>
              <w:right w:val="single" w:sz="4" w:space="0" w:color="auto"/>
            </w:tcBorders>
            <w:shd w:val="clear" w:color="auto" w:fill="auto"/>
            <w:noWrap/>
            <w:vAlign w:val="bottom"/>
            <w:hideMark/>
          </w:tcPr>
          <w:p w14:paraId="5316943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243FF24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743B8A5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B61E19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535.701.874.´00.´01</w:t>
            </w:r>
          </w:p>
        </w:tc>
        <w:tc>
          <w:tcPr>
            <w:tcW w:w="1407" w:type="pct"/>
            <w:tcBorders>
              <w:top w:val="nil"/>
              <w:left w:val="nil"/>
              <w:bottom w:val="single" w:sz="4" w:space="0" w:color="auto"/>
              <w:right w:val="single" w:sz="4" w:space="0" w:color="auto"/>
            </w:tcBorders>
            <w:shd w:val="clear" w:color="auto" w:fill="auto"/>
            <w:noWrap/>
            <w:vAlign w:val="bottom"/>
            <w:hideMark/>
          </w:tcPr>
          <w:p w14:paraId="15170EA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KELLY, CURVA, CON ESTRIA</w:t>
            </w:r>
          </w:p>
        </w:tc>
        <w:tc>
          <w:tcPr>
            <w:tcW w:w="394" w:type="pct"/>
            <w:tcBorders>
              <w:top w:val="nil"/>
              <w:left w:val="nil"/>
              <w:bottom w:val="single" w:sz="4" w:space="0" w:color="auto"/>
              <w:right w:val="single" w:sz="4" w:space="0" w:color="auto"/>
            </w:tcBorders>
            <w:shd w:val="clear" w:color="auto" w:fill="auto"/>
            <w:noWrap/>
            <w:vAlign w:val="bottom"/>
            <w:hideMark/>
          </w:tcPr>
          <w:p w14:paraId="309AF9F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24</w:t>
            </w:r>
          </w:p>
        </w:tc>
        <w:tc>
          <w:tcPr>
            <w:tcW w:w="1204" w:type="pct"/>
            <w:tcBorders>
              <w:top w:val="nil"/>
              <w:left w:val="nil"/>
              <w:bottom w:val="single" w:sz="4" w:space="0" w:color="auto"/>
              <w:right w:val="single" w:sz="4" w:space="0" w:color="auto"/>
            </w:tcBorders>
            <w:shd w:val="clear" w:color="auto" w:fill="auto"/>
            <w:noWrap/>
            <w:vAlign w:val="bottom"/>
            <w:hideMark/>
          </w:tcPr>
          <w:p w14:paraId="44750B0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59357E4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5E4B933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B363BA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535.701.1419.´01.´01</w:t>
            </w:r>
          </w:p>
        </w:tc>
        <w:tc>
          <w:tcPr>
            <w:tcW w:w="1407" w:type="pct"/>
            <w:tcBorders>
              <w:top w:val="nil"/>
              <w:left w:val="nil"/>
              <w:bottom w:val="single" w:sz="4" w:space="0" w:color="auto"/>
              <w:right w:val="single" w:sz="4" w:space="0" w:color="auto"/>
            </w:tcBorders>
            <w:shd w:val="clear" w:color="auto" w:fill="auto"/>
            <w:noWrap/>
            <w:vAlign w:val="bottom"/>
            <w:hideMark/>
          </w:tcPr>
          <w:p w14:paraId="5A9BB48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SIN DIE</w:t>
            </w:r>
          </w:p>
        </w:tc>
        <w:tc>
          <w:tcPr>
            <w:tcW w:w="394" w:type="pct"/>
            <w:tcBorders>
              <w:top w:val="nil"/>
              <w:left w:val="nil"/>
              <w:bottom w:val="single" w:sz="4" w:space="0" w:color="auto"/>
              <w:right w:val="single" w:sz="4" w:space="0" w:color="auto"/>
            </w:tcBorders>
            <w:shd w:val="clear" w:color="auto" w:fill="auto"/>
            <w:noWrap/>
            <w:vAlign w:val="bottom"/>
            <w:hideMark/>
          </w:tcPr>
          <w:p w14:paraId="2268D19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A3C888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6F4FAA7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48C63C5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45C565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535.701.1518.´01.´01</w:t>
            </w:r>
          </w:p>
        </w:tc>
        <w:tc>
          <w:tcPr>
            <w:tcW w:w="1407" w:type="pct"/>
            <w:tcBorders>
              <w:top w:val="nil"/>
              <w:left w:val="nil"/>
              <w:bottom w:val="single" w:sz="4" w:space="0" w:color="auto"/>
              <w:right w:val="single" w:sz="4" w:space="0" w:color="auto"/>
            </w:tcBorders>
            <w:shd w:val="clear" w:color="auto" w:fill="auto"/>
            <w:noWrap/>
            <w:vAlign w:val="bottom"/>
            <w:hideMark/>
          </w:tcPr>
          <w:p w14:paraId="35681C0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CON 1 X</w:t>
            </w:r>
          </w:p>
        </w:tc>
        <w:tc>
          <w:tcPr>
            <w:tcW w:w="394" w:type="pct"/>
            <w:tcBorders>
              <w:top w:val="nil"/>
              <w:left w:val="nil"/>
              <w:bottom w:val="single" w:sz="4" w:space="0" w:color="auto"/>
              <w:right w:val="single" w:sz="4" w:space="0" w:color="auto"/>
            </w:tcBorders>
            <w:shd w:val="clear" w:color="auto" w:fill="auto"/>
            <w:noWrap/>
            <w:vAlign w:val="bottom"/>
            <w:hideMark/>
          </w:tcPr>
          <w:p w14:paraId="7607C74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375CCD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7940DF5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3DC6506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805C71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535.701.4843.´00.´01</w:t>
            </w:r>
          </w:p>
        </w:tc>
        <w:tc>
          <w:tcPr>
            <w:tcW w:w="1407" w:type="pct"/>
            <w:tcBorders>
              <w:top w:val="nil"/>
              <w:left w:val="nil"/>
              <w:bottom w:val="single" w:sz="4" w:space="0" w:color="auto"/>
              <w:right w:val="single" w:sz="4" w:space="0" w:color="auto"/>
            </w:tcBorders>
            <w:shd w:val="clear" w:color="auto" w:fill="auto"/>
            <w:noWrap/>
            <w:vAlign w:val="bottom"/>
            <w:hideMark/>
          </w:tcPr>
          <w:p w14:paraId="10B4D13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ADSON, SIN DIENTES, 110</w:t>
            </w:r>
          </w:p>
        </w:tc>
        <w:tc>
          <w:tcPr>
            <w:tcW w:w="394" w:type="pct"/>
            <w:tcBorders>
              <w:top w:val="nil"/>
              <w:left w:val="nil"/>
              <w:bottom w:val="single" w:sz="4" w:space="0" w:color="auto"/>
              <w:right w:val="single" w:sz="4" w:space="0" w:color="auto"/>
            </w:tcBorders>
            <w:shd w:val="clear" w:color="auto" w:fill="auto"/>
            <w:noWrap/>
            <w:vAlign w:val="bottom"/>
            <w:hideMark/>
          </w:tcPr>
          <w:p w14:paraId="03CB2CF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48978A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48E6152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426F1E7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C06A9E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lastRenderedPageBreak/>
              <w:t>535.716.2709.´01.´01</w:t>
            </w:r>
          </w:p>
        </w:tc>
        <w:tc>
          <w:tcPr>
            <w:tcW w:w="1407" w:type="pct"/>
            <w:tcBorders>
              <w:top w:val="nil"/>
              <w:left w:val="nil"/>
              <w:bottom w:val="single" w:sz="4" w:space="0" w:color="auto"/>
              <w:right w:val="single" w:sz="4" w:space="0" w:color="auto"/>
            </w:tcBorders>
            <w:shd w:val="clear" w:color="auto" w:fill="auto"/>
            <w:noWrap/>
            <w:vAlign w:val="bottom"/>
            <w:hideMark/>
          </w:tcPr>
          <w:p w14:paraId="26B1B94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 HEGAR O MAYO-HEGAR</w:t>
            </w:r>
          </w:p>
        </w:tc>
        <w:tc>
          <w:tcPr>
            <w:tcW w:w="394" w:type="pct"/>
            <w:tcBorders>
              <w:top w:val="nil"/>
              <w:left w:val="nil"/>
              <w:bottom w:val="single" w:sz="4" w:space="0" w:color="auto"/>
              <w:right w:val="single" w:sz="4" w:space="0" w:color="auto"/>
            </w:tcBorders>
            <w:shd w:val="clear" w:color="auto" w:fill="auto"/>
            <w:noWrap/>
            <w:vAlign w:val="bottom"/>
            <w:hideMark/>
          </w:tcPr>
          <w:p w14:paraId="0B1D73B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3EC2F2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16D9F3E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3B37183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BEFA50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535.814.6495.´01.´01</w:t>
            </w:r>
          </w:p>
        </w:tc>
        <w:tc>
          <w:tcPr>
            <w:tcW w:w="1407" w:type="pct"/>
            <w:tcBorders>
              <w:top w:val="nil"/>
              <w:left w:val="nil"/>
              <w:bottom w:val="single" w:sz="4" w:space="0" w:color="auto"/>
              <w:right w:val="single" w:sz="4" w:space="0" w:color="auto"/>
            </w:tcBorders>
            <w:shd w:val="clear" w:color="auto" w:fill="auto"/>
            <w:noWrap/>
            <w:vAlign w:val="bottom"/>
            <w:hideMark/>
          </w:tcPr>
          <w:p w14:paraId="7399C39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FARABEUF, JUEGO DE 2</w:t>
            </w:r>
          </w:p>
        </w:tc>
        <w:tc>
          <w:tcPr>
            <w:tcW w:w="394" w:type="pct"/>
            <w:tcBorders>
              <w:top w:val="nil"/>
              <w:left w:val="nil"/>
              <w:bottom w:val="single" w:sz="4" w:space="0" w:color="auto"/>
              <w:right w:val="single" w:sz="4" w:space="0" w:color="auto"/>
            </w:tcBorders>
            <w:shd w:val="clear" w:color="auto" w:fill="auto"/>
            <w:noWrap/>
            <w:vAlign w:val="bottom"/>
            <w:hideMark/>
          </w:tcPr>
          <w:p w14:paraId="6CF0985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5106B5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41F3A61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6BE16B3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BA8023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535.814.6842.´01.´01</w:t>
            </w:r>
          </w:p>
        </w:tc>
        <w:tc>
          <w:tcPr>
            <w:tcW w:w="1407" w:type="pct"/>
            <w:tcBorders>
              <w:top w:val="nil"/>
              <w:left w:val="nil"/>
              <w:bottom w:val="single" w:sz="4" w:space="0" w:color="auto"/>
              <w:right w:val="single" w:sz="4" w:space="0" w:color="auto"/>
            </w:tcBorders>
            <w:shd w:val="clear" w:color="auto" w:fill="auto"/>
            <w:noWrap/>
            <w:vAlign w:val="bottom"/>
            <w:hideMark/>
          </w:tcPr>
          <w:p w14:paraId="0769DFD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BENNET, DE HOJA GRAN</w:t>
            </w:r>
          </w:p>
        </w:tc>
        <w:tc>
          <w:tcPr>
            <w:tcW w:w="394" w:type="pct"/>
            <w:tcBorders>
              <w:top w:val="nil"/>
              <w:left w:val="nil"/>
              <w:bottom w:val="single" w:sz="4" w:space="0" w:color="auto"/>
              <w:right w:val="single" w:sz="4" w:space="0" w:color="auto"/>
            </w:tcBorders>
            <w:shd w:val="clear" w:color="auto" w:fill="auto"/>
            <w:noWrap/>
            <w:vAlign w:val="bottom"/>
            <w:hideMark/>
          </w:tcPr>
          <w:p w14:paraId="03BCBEC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7AEFAE4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57FEFA9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36BD316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1DB2BC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535.859.2417.´01.´01</w:t>
            </w:r>
          </w:p>
        </w:tc>
        <w:tc>
          <w:tcPr>
            <w:tcW w:w="1407" w:type="pct"/>
            <w:tcBorders>
              <w:top w:val="nil"/>
              <w:left w:val="nil"/>
              <w:bottom w:val="single" w:sz="4" w:space="0" w:color="auto"/>
              <w:right w:val="single" w:sz="4" w:space="0" w:color="auto"/>
            </w:tcBorders>
            <w:shd w:val="clear" w:color="auto" w:fill="auto"/>
            <w:noWrap/>
            <w:vAlign w:val="bottom"/>
            <w:hideMark/>
          </w:tcPr>
          <w:p w14:paraId="102BECA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RECTA,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0023923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FAC70D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4571B86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74E818A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31CDCF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535.859.2672.´01.´01</w:t>
            </w:r>
          </w:p>
        </w:tc>
        <w:tc>
          <w:tcPr>
            <w:tcW w:w="1407" w:type="pct"/>
            <w:tcBorders>
              <w:top w:val="nil"/>
              <w:left w:val="nil"/>
              <w:bottom w:val="single" w:sz="4" w:space="0" w:color="auto"/>
              <w:right w:val="single" w:sz="4" w:space="0" w:color="auto"/>
            </w:tcBorders>
            <w:shd w:val="clear" w:color="auto" w:fill="auto"/>
            <w:noWrap/>
            <w:vAlign w:val="bottom"/>
            <w:hideMark/>
          </w:tcPr>
          <w:p w14:paraId="5554B69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CURVA,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2DED525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47C8FC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39A4734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5DBD712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7079E8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535.859.4702.´01.´01</w:t>
            </w:r>
          </w:p>
        </w:tc>
        <w:tc>
          <w:tcPr>
            <w:tcW w:w="1407" w:type="pct"/>
            <w:tcBorders>
              <w:top w:val="nil"/>
              <w:left w:val="nil"/>
              <w:bottom w:val="single" w:sz="4" w:space="0" w:color="auto"/>
              <w:right w:val="single" w:sz="4" w:space="0" w:color="auto"/>
            </w:tcBorders>
            <w:shd w:val="clear" w:color="auto" w:fill="auto"/>
            <w:noWrap/>
            <w:vAlign w:val="bottom"/>
            <w:hideMark/>
          </w:tcPr>
          <w:p w14:paraId="4A59A0A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METZENBAUM, CURVA, CON</w:t>
            </w:r>
          </w:p>
        </w:tc>
        <w:tc>
          <w:tcPr>
            <w:tcW w:w="394" w:type="pct"/>
            <w:tcBorders>
              <w:top w:val="nil"/>
              <w:left w:val="nil"/>
              <w:bottom w:val="single" w:sz="4" w:space="0" w:color="auto"/>
              <w:right w:val="single" w:sz="4" w:space="0" w:color="auto"/>
            </w:tcBorders>
            <w:shd w:val="clear" w:color="auto" w:fill="auto"/>
            <w:noWrap/>
            <w:vAlign w:val="bottom"/>
            <w:hideMark/>
          </w:tcPr>
          <w:p w14:paraId="6B74C09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90D5B3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1071184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4266DFB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7A9B2D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535.859.4710.´01.´01</w:t>
            </w:r>
          </w:p>
        </w:tc>
        <w:tc>
          <w:tcPr>
            <w:tcW w:w="1407" w:type="pct"/>
            <w:tcBorders>
              <w:top w:val="nil"/>
              <w:left w:val="nil"/>
              <w:bottom w:val="single" w:sz="4" w:space="0" w:color="auto"/>
              <w:right w:val="single" w:sz="4" w:space="0" w:color="auto"/>
            </w:tcBorders>
            <w:shd w:val="clear" w:color="auto" w:fill="auto"/>
            <w:noWrap/>
            <w:vAlign w:val="bottom"/>
            <w:hideMark/>
          </w:tcPr>
          <w:p w14:paraId="543EB04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METZENBAUM, RECTA, CON</w:t>
            </w:r>
          </w:p>
        </w:tc>
        <w:tc>
          <w:tcPr>
            <w:tcW w:w="394" w:type="pct"/>
            <w:tcBorders>
              <w:top w:val="nil"/>
              <w:left w:val="nil"/>
              <w:bottom w:val="single" w:sz="4" w:space="0" w:color="auto"/>
              <w:right w:val="single" w:sz="4" w:space="0" w:color="auto"/>
            </w:tcBorders>
            <w:shd w:val="clear" w:color="auto" w:fill="auto"/>
            <w:noWrap/>
            <w:vAlign w:val="bottom"/>
            <w:hideMark/>
          </w:tcPr>
          <w:p w14:paraId="03FC98C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C7D40F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3C3117B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2C772A5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FA0E6A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537.173.1653.´02.´01</w:t>
            </w:r>
          </w:p>
        </w:tc>
        <w:tc>
          <w:tcPr>
            <w:tcW w:w="1407" w:type="pct"/>
            <w:tcBorders>
              <w:top w:val="nil"/>
              <w:left w:val="nil"/>
              <w:bottom w:val="single" w:sz="4" w:space="0" w:color="auto"/>
              <w:right w:val="single" w:sz="4" w:space="0" w:color="auto"/>
            </w:tcBorders>
            <w:shd w:val="clear" w:color="auto" w:fill="auto"/>
            <w:noWrap/>
            <w:vAlign w:val="bottom"/>
            <w:hideMark/>
          </w:tcPr>
          <w:p w14:paraId="5ABCEAC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FRAZIER O FERGUSON, ANG</w:t>
            </w:r>
          </w:p>
        </w:tc>
        <w:tc>
          <w:tcPr>
            <w:tcW w:w="394" w:type="pct"/>
            <w:tcBorders>
              <w:top w:val="nil"/>
              <w:left w:val="nil"/>
              <w:bottom w:val="single" w:sz="4" w:space="0" w:color="auto"/>
              <w:right w:val="single" w:sz="4" w:space="0" w:color="auto"/>
            </w:tcBorders>
            <w:shd w:val="clear" w:color="auto" w:fill="auto"/>
            <w:noWrap/>
            <w:vAlign w:val="bottom"/>
            <w:hideMark/>
          </w:tcPr>
          <w:p w14:paraId="1C87E65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49BFF0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0F93999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60A997E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2A01D3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537.191.2303.´00.´01</w:t>
            </w:r>
          </w:p>
        </w:tc>
        <w:tc>
          <w:tcPr>
            <w:tcW w:w="1407" w:type="pct"/>
            <w:tcBorders>
              <w:top w:val="nil"/>
              <w:left w:val="nil"/>
              <w:bottom w:val="single" w:sz="4" w:space="0" w:color="auto"/>
              <w:right w:val="single" w:sz="4" w:space="0" w:color="auto"/>
            </w:tcBorders>
            <w:shd w:val="clear" w:color="auto" w:fill="auto"/>
            <w:noWrap/>
            <w:vAlign w:val="bottom"/>
            <w:hideMark/>
          </w:tcPr>
          <w:p w14:paraId="038D265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CINCEL FREER, RECTO, ANCHO DE</w:t>
            </w:r>
          </w:p>
        </w:tc>
        <w:tc>
          <w:tcPr>
            <w:tcW w:w="394" w:type="pct"/>
            <w:tcBorders>
              <w:top w:val="nil"/>
              <w:left w:val="nil"/>
              <w:bottom w:val="single" w:sz="4" w:space="0" w:color="auto"/>
              <w:right w:val="single" w:sz="4" w:space="0" w:color="auto"/>
            </w:tcBorders>
            <w:shd w:val="clear" w:color="auto" w:fill="auto"/>
            <w:noWrap/>
            <w:vAlign w:val="bottom"/>
            <w:hideMark/>
          </w:tcPr>
          <w:p w14:paraId="59039D6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ABA908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6247342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7A34F92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5359F4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537.191.2444.´00.´01</w:t>
            </w:r>
          </w:p>
        </w:tc>
        <w:tc>
          <w:tcPr>
            <w:tcW w:w="1407" w:type="pct"/>
            <w:tcBorders>
              <w:top w:val="nil"/>
              <w:left w:val="nil"/>
              <w:bottom w:val="single" w:sz="4" w:space="0" w:color="auto"/>
              <w:right w:val="single" w:sz="4" w:space="0" w:color="auto"/>
            </w:tcBorders>
            <w:shd w:val="clear" w:color="auto" w:fill="auto"/>
            <w:noWrap/>
            <w:vAlign w:val="bottom"/>
            <w:hideMark/>
          </w:tcPr>
          <w:p w14:paraId="552B8A1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CINCEL HIBBS, CURVO, ANCHO DE</w:t>
            </w:r>
          </w:p>
        </w:tc>
        <w:tc>
          <w:tcPr>
            <w:tcW w:w="394" w:type="pct"/>
            <w:tcBorders>
              <w:top w:val="nil"/>
              <w:left w:val="nil"/>
              <w:bottom w:val="single" w:sz="4" w:space="0" w:color="auto"/>
              <w:right w:val="single" w:sz="4" w:space="0" w:color="auto"/>
            </w:tcBorders>
            <w:shd w:val="clear" w:color="auto" w:fill="auto"/>
            <w:noWrap/>
            <w:vAlign w:val="bottom"/>
            <w:hideMark/>
          </w:tcPr>
          <w:p w14:paraId="025E139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E21486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0DE3E0D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18F45E9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D47730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537.209.828.´00.´01</w:t>
            </w:r>
          </w:p>
        </w:tc>
        <w:tc>
          <w:tcPr>
            <w:tcW w:w="1407" w:type="pct"/>
            <w:tcBorders>
              <w:top w:val="nil"/>
              <w:left w:val="nil"/>
              <w:bottom w:val="single" w:sz="4" w:space="0" w:color="auto"/>
              <w:right w:val="single" w:sz="4" w:space="0" w:color="auto"/>
            </w:tcBorders>
            <w:shd w:val="clear" w:color="auto" w:fill="auto"/>
            <w:noWrap/>
            <w:vAlign w:val="bottom"/>
            <w:hideMark/>
          </w:tcPr>
          <w:p w14:paraId="1915E64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RUSKIN-LISTON, RECTA,</w:t>
            </w:r>
          </w:p>
        </w:tc>
        <w:tc>
          <w:tcPr>
            <w:tcW w:w="394" w:type="pct"/>
            <w:tcBorders>
              <w:top w:val="nil"/>
              <w:left w:val="nil"/>
              <w:bottom w:val="single" w:sz="4" w:space="0" w:color="auto"/>
              <w:right w:val="single" w:sz="4" w:space="0" w:color="auto"/>
            </w:tcBorders>
            <w:shd w:val="clear" w:color="auto" w:fill="auto"/>
            <w:noWrap/>
            <w:vAlign w:val="bottom"/>
            <w:hideMark/>
          </w:tcPr>
          <w:p w14:paraId="78303E3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DCF603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47AB7D5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05EF14F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1DD23C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537.263.1456.´00.´01</w:t>
            </w:r>
          </w:p>
        </w:tc>
        <w:tc>
          <w:tcPr>
            <w:tcW w:w="1407" w:type="pct"/>
            <w:tcBorders>
              <w:top w:val="nil"/>
              <w:left w:val="nil"/>
              <w:bottom w:val="single" w:sz="4" w:space="0" w:color="auto"/>
              <w:right w:val="single" w:sz="4" w:space="0" w:color="auto"/>
            </w:tcBorders>
            <w:shd w:val="clear" w:color="auto" w:fill="auto"/>
            <w:noWrap/>
            <w:vAlign w:val="bottom"/>
            <w:hideMark/>
          </w:tcPr>
          <w:p w14:paraId="4BB2D5E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BRUNS CURVA, COPA R</w:t>
            </w:r>
          </w:p>
        </w:tc>
        <w:tc>
          <w:tcPr>
            <w:tcW w:w="394" w:type="pct"/>
            <w:tcBorders>
              <w:top w:val="nil"/>
              <w:left w:val="nil"/>
              <w:bottom w:val="single" w:sz="4" w:space="0" w:color="auto"/>
              <w:right w:val="single" w:sz="4" w:space="0" w:color="auto"/>
            </w:tcBorders>
            <w:shd w:val="clear" w:color="auto" w:fill="auto"/>
            <w:noWrap/>
            <w:vAlign w:val="bottom"/>
            <w:hideMark/>
          </w:tcPr>
          <w:p w14:paraId="26C59AF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5D70CF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26181BC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1082158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003EF8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537.327.2839.´00.´01</w:t>
            </w:r>
          </w:p>
        </w:tc>
        <w:tc>
          <w:tcPr>
            <w:tcW w:w="1407" w:type="pct"/>
            <w:tcBorders>
              <w:top w:val="nil"/>
              <w:left w:val="nil"/>
              <w:bottom w:val="single" w:sz="4" w:space="0" w:color="auto"/>
              <w:right w:val="single" w:sz="4" w:space="0" w:color="auto"/>
            </w:tcBorders>
            <w:shd w:val="clear" w:color="auto" w:fill="auto"/>
            <w:noWrap/>
            <w:vAlign w:val="bottom"/>
            <w:hideMark/>
          </w:tcPr>
          <w:p w14:paraId="7208861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ELEVADOR COBB, HOJA CURVA DE 1</w:t>
            </w:r>
          </w:p>
        </w:tc>
        <w:tc>
          <w:tcPr>
            <w:tcW w:w="394" w:type="pct"/>
            <w:tcBorders>
              <w:top w:val="nil"/>
              <w:left w:val="nil"/>
              <w:bottom w:val="single" w:sz="4" w:space="0" w:color="auto"/>
              <w:right w:val="single" w:sz="4" w:space="0" w:color="auto"/>
            </w:tcBorders>
            <w:shd w:val="clear" w:color="auto" w:fill="auto"/>
            <w:noWrap/>
            <w:vAlign w:val="bottom"/>
            <w:hideMark/>
          </w:tcPr>
          <w:p w14:paraId="4C0D638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8B0AC1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6CC65A4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5E985C4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981D89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537.440.454.´00.´01</w:t>
            </w:r>
          </w:p>
        </w:tc>
        <w:tc>
          <w:tcPr>
            <w:tcW w:w="1407" w:type="pct"/>
            <w:tcBorders>
              <w:top w:val="nil"/>
              <w:left w:val="nil"/>
              <w:bottom w:val="single" w:sz="4" w:space="0" w:color="auto"/>
              <w:right w:val="single" w:sz="4" w:space="0" w:color="auto"/>
            </w:tcBorders>
            <w:shd w:val="clear" w:color="auto" w:fill="auto"/>
            <w:noWrap/>
            <w:vAlign w:val="bottom"/>
            <w:hideMark/>
          </w:tcPr>
          <w:p w14:paraId="355F7AF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GANCHO AGUDO.</w:t>
            </w:r>
          </w:p>
        </w:tc>
        <w:tc>
          <w:tcPr>
            <w:tcW w:w="394" w:type="pct"/>
            <w:tcBorders>
              <w:top w:val="nil"/>
              <w:left w:val="nil"/>
              <w:bottom w:val="single" w:sz="4" w:space="0" w:color="auto"/>
              <w:right w:val="single" w:sz="4" w:space="0" w:color="auto"/>
            </w:tcBorders>
            <w:shd w:val="clear" w:color="auto" w:fill="auto"/>
            <w:noWrap/>
            <w:vAlign w:val="bottom"/>
            <w:hideMark/>
          </w:tcPr>
          <w:p w14:paraId="2AFE1D1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1AEEBB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5E96E9E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3D91FA2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619A27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537.440.1056.´00.´01</w:t>
            </w:r>
          </w:p>
        </w:tc>
        <w:tc>
          <w:tcPr>
            <w:tcW w:w="1407" w:type="pct"/>
            <w:tcBorders>
              <w:top w:val="nil"/>
              <w:left w:val="nil"/>
              <w:bottom w:val="single" w:sz="4" w:space="0" w:color="auto"/>
              <w:right w:val="single" w:sz="4" w:space="0" w:color="auto"/>
            </w:tcBorders>
            <w:shd w:val="clear" w:color="auto" w:fill="auto"/>
            <w:noWrap/>
            <w:vAlign w:val="bottom"/>
            <w:hideMark/>
          </w:tcPr>
          <w:p w14:paraId="707B1E7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GANCHO MEDIANO, PARA HUESO, 23</w:t>
            </w:r>
          </w:p>
        </w:tc>
        <w:tc>
          <w:tcPr>
            <w:tcW w:w="394" w:type="pct"/>
            <w:tcBorders>
              <w:top w:val="nil"/>
              <w:left w:val="nil"/>
              <w:bottom w:val="single" w:sz="4" w:space="0" w:color="auto"/>
              <w:right w:val="single" w:sz="4" w:space="0" w:color="auto"/>
            </w:tcBorders>
            <w:shd w:val="clear" w:color="auto" w:fill="auto"/>
            <w:noWrap/>
            <w:vAlign w:val="bottom"/>
            <w:hideMark/>
          </w:tcPr>
          <w:p w14:paraId="3E4D075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C1F3FF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45E6AD4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4234931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437361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537.440.1098.´00.´01</w:t>
            </w:r>
          </w:p>
        </w:tc>
        <w:tc>
          <w:tcPr>
            <w:tcW w:w="1407" w:type="pct"/>
            <w:tcBorders>
              <w:top w:val="nil"/>
              <w:left w:val="nil"/>
              <w:bottom w:val="single" w:sz="4" w:space="0" w:color="auto"/>
              <w:right w:val="single" w:sz="4" w:space="0" w:color="auto"/>
            </w:tcBorders>
            <w:shd w:val="clear" w:color="auto" w:fill="auto"/>
            <w:noWrap/>
            <w:vAlign w:val="bottom"/>
            <w:hideMark/>
          </w:tcPr>
          <w:p w14:paraId="7523BEF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GANCHO PEQUEÑO, PARA HUESO, 23</w:t>
            </w:r>
          </w:p>
        </w:tc>
        <w:tc>
          <w:tcPr>
            <w:tcW w:w="394" w:type="pct"/>
            <w:tcBorders>
              <w:top w:val="nil"/>
              <w:left w:val="nil"/>
              <w:bottom w:val="single" w:sz="4" w:space="0" w:color="auto"/>
              <w:right w:val="single" w:sz="4" w:space="0" w:color="auto"/>
            </w:tcBorders>
            <w:shd w:val="clear" w:color="auto" w:fill="auto"/>
            <w:noWrap/>
            <w:vAlign w:val="bottom"/>
            <w:hideMark/>
          </w:tcPr>
          <w:p w14:paraId="7762E28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79A11C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5CA85E4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23A61B3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5FCC5E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537.457.173.´01.´01</w:t>
            </w:r>
          </w:p>
        </w:tc>
        <w:tc>
          <w:tcPr>
            <w:tcW w:w="1407" w:type="pct"/>
            <w:tcBorders>
              <w:top w:val="nil"/>
              <w:left w:val="nil"/>
              <w:bottom w:val="single" w:sz="4" w:space="0" w:color="auto"/>
              <w:right w:val="single" w:sz="4" w:space="0" w:color="auto"/>
            </w:tcBorders>
            <w:shd w:val="clear" w:color="auto" w:fill="auto"/>
            <w:noWrap/>
            <w:vAlign w:val="bottom"/>
            <w:hideMark/>
          </w:tcPr>
          <w:p w14:paraId="7D403CB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GUBIA STILLE LUER, RECTA, LONG</w:t>
            </w:r>
          </w:p>
        </w:tc>
        <w:tc>
          <w:tcPr>
            <w:tcW w:w="394" w:type="pct"/>
            <w:tcBorders>
              <w:top w:val="nil"/>
              <w:left w:val="nil"/>
              <w:bottom w:val="single" w:sz="4" w:space="0" w:color="auto"/>
              <w:right w:val="single" w:sz="4" w:space="0" w:color="auto"/>
            </w:tcBorders>
            <w:shd w:val="clear" w:color="auto" w:fill="auto"/>
            <w:noWrap/>
            <w:vAlign w:val="bottom"/>
            <w:hideMark/>
          </w:tcPr>
          <w:p w14:paraId="24668C4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D2152F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5279BF2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7A01327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66E2E9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537.457.330.´00.´01</w:t>
            </w:r>
          </w:p>
        </w:tc>
        <w:tc>
          <w:tcPr>
            <w:tcW w:w="1407" w:type="pct"/>
            <w:tcBorders>
              <w:top w:val="nil"/>
              <w:left w:val="nil"/>
              <w:bottom w:val="single" w:sz="4" w:space="0" w:color="auto"/>
              <w:right w:val="single" w:sz="4" w:space="0" w:color="auto"/>
            </w:tcBorders>
            <w:shd w:val="clear" w:color="auto" w:fill="auto"/>
            <w:noWrap/>
            <w:vAlign w:val="bottom"/>
            <w:hideMark/>
          </w:tcPr>
          <w:p w14:paraId="3BFD75F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GUBIA RUSKIN, CON DOBLE ARTICU</w:t>
            </w:r>
          </w:p>
        </w:tc>
        <w:tc>
          <w:tcPr>
            <w:tcW w:w="394" w:type="pct"/>
            <w:tcBorders>
              <w:top w:val="nil"/>
              <w:left w:val="nil"/>
              <w:bottom w:val="single" w:sz="4" w:space="0" w:color="auto"/>
              <w:right w:val="single" w:sz="4" w:space="0" w:color="auto"/>
            </w:tcBorders>
            <w:shd w:val="clear" w:color="auto" w:fill="auto"/>
            <w:noWrap/>
            <w:vAlign w:val="bottom"/>
            <w:hideMark/>
          </w:tcPr>
          <w:p w14:paraId="05A3B09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3BB6B1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780885C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1EFEE8D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AFA770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537.605.208.´00.´01</w:t>
            </w:r>
          </w:p>
        </w:tc>
        <w:tc>
          <w:tcPr>
            <w:tcW w:w="1407" w:type="pct"/>
            <w:tcBorders>
              <w:top w:val="nil"/>
              <w:left w:val="nil"/>
              <w:bottom w:val="single" w:sz="4" w:space="0" w:color="auto"/>
              <w:right w:val="single" w:sz="4" w:space="0" w:color="auto"/>
            </w:tcBorders>
            <w:shd w:val="clear" w:color="auto" w:fill="auto"/>
            <w:noWrap/>
            <w:vAlign w:val="bottom"/>
            <w:hideMark/>
          </w:tcPr>
          <w:p w14:paraId="15B4C8A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MARTILLO MACIZO, PESO DE 300 G</w:t>
            </w:r>
          </w:p>
        </w:tc>
        <w:tc>
          <w:tcPr>
            <w:tcW w:w="394" w:type="pct"/>
            <w:tcBorders>
              <w:top w:val="nil"/>
              <w:left w:val="nil"/>
              <w:bottom w:val="single" w:sz="4" w:space="0" w:color="auto"/>
              <w:right w:val="single" w:sz="4" w:space="0" w:color="auto"/>
            </w:tcBorders>
            <w:shd w:val="clear" w:color="auto" w:fill="auto"/>
            <w:noWrap/>
            <w:vAlign w:val="bottom"/>
            <w:hideMark/>
          </w:tcPr>
          <w:p w14:paraId="5383176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7255E4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1F9E827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45525AC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436638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537.673.1526.´00.´01</w:t>
            </w:r>
          </w:p>
        </w:tc>
        <w:tc>
          <w:tcPr>
            <w:tcW w:w="1407" w:type="pct"/>
            <w:tcBorders>
              <w:top w:val="nil"/>
              <w:left w:val="nil"/>
              <w:bottom w:val="single" w:sz="4" w:space="0" w:color="auto"/>
              <w:right w:val="single" w:sz="4" w:space="0" w:color="auto"/>
            </w:tcBorders>
            <w:shd w:val="clear" w:color="auto" w:fill="auto"/>
            <w:noWrap/>
            <w:vAlign w:val="bottom"/>
            <w:hideMark/>
          </w:tcPr>
          <w:p w14:paraId="259433F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O MINILAMBO</w:t>
            </w:r>
          </w:p>
        </w:tc>
        <w:tc>
          <w:tcPr>
            <w:tcW w:w="394" w:type="pct"/>
            <w:tcBorders>
              <w:top w:val="nil"/>
              <w:left w:val="nil"/>
              <w:bottom w:val="single" w:sz="4" w:space="0" w:color="auto"/>
              <w:right w:val="single" w:sz="4" w:space="0" w:color="auto"/>
            </w:tcBorders>
            <w:shd w:val="clear" w:color="auto" w:fill="auto"/>
            <w:noWrap/>
            <w:vAlign w:val="bottom"/>
            <w:hideMark/>
          </w:tcPr>
          <w:p w14:paraId="4199637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348AA26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45861EA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0D2CACD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370B4D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537.673.1542.´00.´01</w:t>
            </w:r>
          </w:p>
        </w:tc>
        <w:tc>
          <w:tcPr>
            <w:tcW w:w="1407" w:type="pct"/>
            <w:tcBorders>
              <w:top w:val="nil"/>
              <w:left w:val="nil"/>
              <w:bottom w:val="single" w:sz="4" w:space="0" w:color="auto"/>
              <w:right w:val="single" w:sz="4" w:space="0" w:color="auto"/>
            </w:tcBorders>
            <w:shd w:val="clear" w:color="auto" w:fill="auto"/>
            <w:noWrap/>
            <w:vAlign w:val="bottom"/>
            <w:hideMark/>
          </w:tcPr>
          <w:p w14:paraId="15D7942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RECTO DE 24</w:t>
            </w:r>
          </w:p>
        </w:tc>
        <w:tc>
          <w:tcPr>
            <w:tcW w:w="394" w:type="pct"/>
            <w:tcBorders>
              <w:top w:val="nil"/>
              <w:left w:val="nil"/>
              <w:bottom w:val="single" w:sz="4" w:space="0" w:color="auto"/>
              <w:right w:val="single" w:sz="4" w:space="0" w:color="auto"/>
            </w:tcBorders>
            <w:shd w:val="clear" w:color="auto" w:fill="auto"/>
            <w:noWrap/>
            <w:vAlign w:val="bottom"/>
            <w:hideMark/>
          </w:tcPr>
          <w:p w14:paraId="0A5C289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C8CE83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14B55FE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5B7284B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5EF3CA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537.702.747.´02.´01</w:t>
            </w:r>
          </w:p>
        </w:tc>
        <w:tc>
          <w:tcPr>
            <w:tcW w:w="1407" w:type="pct"/>
            <w:tcBorders>
              <w:top w:val="nil"/>
              <w:left w:val="nil"/>
              <w:bottom w:val="single" w:sz="4" w:space="0" w:color="auto"/>
              <w:right w:val="single" w:sz="4" w:space="0" w:color="auto"/>
            </w:tcBorders>
            <w:shd w:val="clear" w:color="auto" w:fill="auto"/>
            <w:noWrap/>
            <w:vAlign w:val="bottom"/>
            <w:hideMark/>
          </w:tcPr>
          <w:p w14:paraId="45F67AE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PUNTAS CUR</w:t>
            </w:r>
          </w:p>
        </w:tc>
        <w:tc>
          <w:tcPr>
            <w:tcW w:w="394" w:type="pct"/>
            <w:tcBorders>
              <w:top w:val="nil"/>
              <w:left w:val="nil"/>
              <w:bottom w:val="single" w:sz="4" w:space="0" w:color="auto"/>
              <w:right w:val="single" w:sz="4" w:space="0" w:color="auto"/>
            </w:tcBorders>
            <w:shd w:val="clear" w:color="auto" w:fill="auto"/>
            <w:noWrap/>
            <w:vAlign w:val="bottom"/>
            <w:hideMark/>
          </w:tcPr>
          <w:p w14:paraId="1BD5DE8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6C6255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2A92C3E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2720C86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359DD0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537.702.770.´00.´01</w:t>
            </w:r>
          </w:p>
        </w:tc>
        <w:tc>
          <w:tcPr>
            <w:tcW w:w="1407" w:type="pct"/>
            <w:tcBorders>
              <w:top w:val="nil"/>
              <w:left w:val="nil"/>
              <w:bottom w:val="single" w:sz="4" w:space="0" w:color="auto"/>
              <w:right w:val="single" w:sz="4" w:space="0" w:color="auto"/>
            </w:tcBorders>
            <w:shd w:val="clear" w:color="auto" w:fill="auto"/>
            <w:noWrap/>
            <w:vAlign w:val="bottom"/>
            <w:hideMark/>
          </w:tcPr>
          <w:p w14:paraId="39816E7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TIPO PINZA</w:t>
            </w:r>
          </w:p>
        </w:tc>
        <w:tc>
          <w:tcPr>
            <w:tcW w:w="394" w:type="pct"/>
            <w:tcBorders>
              <w:top w:val="nil"/>
              <w:left w:val="nil"/>
              <w:bottom w:val="single" w:sz="4" w:space="0" w:color="auto"/>
              <w:right w:val="single" w:sz="4" w:space="0" w:color="auto"/>
            </w:tcBorders>
            <w:shd w:val="clear" w:color="auto" w:fill="auto"/>
            <w:noWrap/>
            <w:vAlign w:val="bottom"/>
            <w:hideMark/>
          </w:tcPr>
          <w:p w14:paraId="3577E76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53F462C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617D833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31AC7F3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FB4D9F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537.702.788.´00.´01</w:t>
            </w:r>
          </w:p>
        </w:tc>
        <w:tc>
          <w:tcPr>
            <w:tcW w:w="1407" w:type="pct"/>
            <w:tcBorders>
              <w:top w:val="nil"/>
              <w:left w:val="nil"/>
              <w:bottom w:val="single" w:sz="4" w:space="0" w:color="auto"/>
              <w:right w:val="single" w:sz="4" w:space="0" w:color="auto"/>
            </w:tcBorders>
            <w:shd w:val="clear" w:color="auto" w:fill="auto"/>
            <w:noWrap/>
            <w:vAlign w:val="bottom"/>
            <w:hideMark/>
          </w:tcPr>
          <w:p w14:paraId="481A4AD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TIPO PINZA</w:t>
            </w:r>
          </w:p>
        </w:tc>
        <w:tc>
          <w:tcPr>
            <w:tcW w:w="394" w:type="pct"/>
            <w:tcBorders>
              <w:top w:val="nil"/>
              <w:left w:val="nil"/>
              <w:bottom w:val="single" w:sz="4" w:space="0" w:color="auto"/>
              <w:right w:val="single" w:sz="4" w:space="0" w:color="auto"/>
            </w:tcBorders>
            <w:shd w:val="clear" w:color="auto" w:fill="auto"/>
            <w:noWrap/>
            <w:vAlign w:val="bottom"/>
            <w:hideMark/>
          </w:tcPr>
          <w:p w14:paraId="33B70FB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0E212D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4BF92FD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3E2DEE3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198C7A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537.702.796.´00.´01</w:t>
            </w:r>
          </w:p>
        </w:tc>
        <w:tc>
          <w:tcPr>
            <w:tcW w:w="1407" w:type="pct"/>
            <w:tcBorders>
              <w:top w:val="nil"/>
              <w:left w:val="nil"/>
              <w:bottom w:val="single" w:sz="4" w:space="0" w:color="auto"/>
              <w:right w:val="single" w:sz="4" w:space="0" w:color="auto"/>
            </w:tcBorders>
            <w:shd w:val="clear" w:color="auto" w:fill="auto"/>
            <w:noWrap/>
            <w:vAlign w:val="bottom"/>
            <w:hideMark/>
          </w:tcPr>
          <w:p w14:paraId="1D3042B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TIPO PINZA</w:t>
            </w:r>
          </w:p>
        </w:tc>
        <w:tc>
          <w:tcPr>
            <w:tcW w:w="394" w:type="pct"/>
            <w:tcBorders>
              <w:top w:val="nil"/>
              <w:left w:val="nil"/>
              <w:bottom w:val="single" w:sz="4" w:space="0" w:color="auto"/>
              <w:right w:val="single" w:sz="4" w:space="0" w:color="auto"/>
            </w:tcBorders>
            <w:shd w:val="clear" w:color="auto" w:fill="auto"/>
            <w:noWrap/>
            <w:vAlign w:val="bottom"/>
            <w:hideMark/>
          </w:tcPr>
          <w:p w14:paraId="5F7D03C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5A07EA0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7CAAC3F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50E6A76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318B96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537.702.5050.´00.´01</w:t>
            </w:r>
          </w:p>
        </w:tc>
        <w:tc>
          <w:tcPr>
            <w:tcW w:w="1407" w:type="pct"/>
            <w:tcBorders>
              <w:top w:val="nil"/>
              <w:left w:val="nil"/>
              <w:bottom w:val="single" w:sz="4" w:space="0" w:color="auto"/>
              <w:right w:val="single" w:sz="4" w:space="0" w:color="auto"/>
            </w:tcBorders>
            <w:shd w:val="clear" w:color="auto" w:fill="auto"/>
            <w:noWrap/>
            <w:vAlign w:val="bottom"/>
            <w:hideMark/>
          </w:tcPr>
          <w:p w14:paraId="668E77B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ROCHESTER OCHSNER O KOCH</w:t>
            </w:r>
          </w:p>
        </w:tc>
        <w:tc>
          <w:tcPr>
            <w:tcW w:w="394" w:type="pct"/>
            <w:tcBorders>
              <w:top w:val="nil"/>
              <w:left w:val="nil"/>
              <w:bottom w:val="single" w:sz="4" w:space="0" w:color="auto"/>
              <w:right w:val="single" w:sz="4" w:space="0" w:color="auto"/>
            </w:tcBorders>
            <w:shd w:val="clear" w:color="auto" w:fill="auto"/>
            <w:noWrap/>
            <w:vAlign w:val="bottom"/>
            <w:hideMark/>
          </w:tcPr>
          <w:p w14:paraId="0292AD2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50087DB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70CBAE3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0583B08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BB1025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537.702.5969.´00.´01</w:t>
            </w:r>
          </w:p>
        </w:tc>
        <w:tc>
          <w:tcPr>
            <w:tcW w:w="1407" w:type="pct"/>
            <w:tcBorders>
              <w:top w:val="nil"/>
              <w:left w:val="nil"/>
              <w:bottom w:val="single" w:sz="4" w:space="0" w:color="auto"/>
              <w:right w:val="single" w:sz="4" w:space="0" w:color="auto"/>
            </w:tcBorders>
            <w:shd w:val="clear" w:color="auto" w:fill="auto"/>
            <w:noWrap/>
            <w:vAlign w:val="bottom"/>
            <w:hideMark/>
          </w:tcPr>
          <w:p w14:paraId="10B3C15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ALLIS, CON 5 X 6, LONGIT</w:t>
            </w:r>
          </w:p>
        </w:tc>
        <w:tc>
          <w:tcPr>
            <w:tcW w:w="394" w:type="pct"/>
            <w:tcBorders>
              <w:top w:val="nil"/>
              <w:left w:val="nil"/>
              <w:bottom w:val="single" w:sz="4" w:space="0" w:color="auto"/>
              <w:right w:val="single" w:sz="4" w:space="0" w:color="auto"/>
            </w:tcBorders>
            <w:shd w:val="clear" w:color="auto" w:fill="auto"/>
            <w:noWrap/>
            <w:vAlign w:val="bottom"/>
            <w:hideMark/>
          </w:tcPr>
          <w:p w14:paraId="5B0CD22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16</w:t>
            </w:r>
          </w:p>
        </w:tc>
        <w:tc>
          <w:tcPr>
            <w:tcW w:w="1204" w:type="pct"/>
            <w:tcBorders>
              <w:top w:val="nil"/>
              <w:left w:val="nil"/>
              <w:bottom w:val="single" w:sz="4" w:space="0" w:color="auto"/>
              <w:right w:val="single" w:sz="4" w:space="0" w:color="auto"/>
            </w:tcBorders>
            <w:shd w:val="clear" w:color="auto" w:fill="auto"/>
            <w:noWrap/>
            <w:vAlign w:val="bottom"/>
            <w:hideMark/>
          </w:tcPr>
          <w:p w14:paraId="15E6770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45706FF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07859E8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8179FB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537.702.6363.´00.´01</w:t>
            </w:r>
          </w:p>
        </w:tc>
        <w:tc>
          <w:tcPr>
            <w:tcW w:w="1407" w:type="pct"/>
            <w:tcBorders>
              <w:top w:val="nil"/>
              <w:left w:val="nil"/>
              <w:bottom w:val="single" w:sz="4" w:space="0" w:color="auto"/>
              <w:right w:val="single" w:sz="4" w:space="0" w:color="auto"/>
            </w:tcBorders>
            <w:shd w:val="clear" w:color="auto" w:fill="auto"/>
            <w:noWrap/>
            <w:vAlign w:val="bottom"/>
            <w:hideMark/>
          </w:tcPr>
          <w:p w14:paraId="2D57925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KERN, CON CREMALLERA, LO</w:t>
            </w:r>
          </w:p>
        </w:tc>
        <w:tc>
          <w:tcPr>
            <w:tcW w:w="394" w:type="pct"/>
            <w:tcBorders>
              <w:top w:val="nil"/>
              <w:left w:val="nil"/>
              <w:bottom w:val="single" w:sz="4" w:space="0" w:color="auto"/>
              <w:right w:val="single" w:sz="4" w:space="0" w:color="auto"/>
            </w:tcBorders>
            <w:shd w:val="clear" w:color="auto" w:fill="auto"/>
            <w:noWrap/>
            <w:vAlign w:val="bottom"/>
            <w:hideMark/>
          </w:tcPr>
          <w:p w14:paraId="1396D3E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1C4CF24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4EF77D1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4BB9DBB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C1FD1C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537.702.6454.´00.´01</w:t>
            </w:r>
          </w:p>
        </w:tc>
        <w:tc>
          <w:tcPr>
            <w:tcW w:w="1407" w:type="pct"/>
            <w:tcBorders>
              <w:top w:val="nil"/>
              <w:left w:val="nil"/>
              <w:bottom w:val="single" w:sz="4" w:space="0" w:color="auto"/>
              <w:right w:val="single" w:sz="4" w:space="0" w:color="auto"/>
            </w:tcBorders>
            <w:shd w:val="clear" w:color="auto" w:fill="auto"/>
            <w:noWrap/>
            <w:vAlign w:val="bottom"/>
            <w:hideMark/>
          </w:tcPr>
          <w:p w14:paraId="5BC06BC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LANE, CON CREMALLERA, LO</w:t>
            </w:r>
          </w:p>
        </w:tc>
        <w:tc>
          <w:tcPr>
            <w:tcW w:w="394" w:type="pct"/>
            <w:tcBorders>
              <w:top w:val="nil"/>
              <w:left w:val="nil"/>
              <w:bottom w:val="single" w:sz="4" w:space="0" w:color="auto"/>
              <w:right w:val="single" w:sz="4" w:space="0" w:color="auto"/>
            </w:tcBorders>
            <w:shd w:val="clear" w:color="auto" w:fill="auto"/>
            <w:noWrap/>
            <w:vAlign w:val="bottom"/>
            <w:hideMark/>
          </w:tcPr>
          <w:p w14:paraId="7FF2B37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1CDC9D3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5688733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75DD1DE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42E5B7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537.702.6520.´00.´01</w:t>
            </w:r>
          </w:p>
        </w:tc>
        <w:tc>
          <w:tcPr>
            <w:tcW w:w="1407" w:type="pct"/>
            <w:tcBorders>
              <w:top w:val="nil"/>
              <w:left w:val="nil"/>
              <w:bottom w:val="single" w:sz="4" w:space="0" w:color="auto"/>
              <w:right w:val="single" w:sz="4" w:space="0" w:color="auto"/>
            </w:tcBorders>
            <w:shd w:val="clear" w:color="auto" w:fill="auto"/>
            <w:noWrap/>
            <w:vAlign w:val="bottom"/>
            <w:hideMark/>
          </w:tcPr>
          <w:p w14:paraId="71788EB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LOWMAN O GERSTER-LOWMAN,</w:t>
            </w:r>
          </w:p>
        </w:tc>
        <w:tc>
          <w:tcPr>
            <w:tcW w:w="394" w:type="pct"/>
            <w:tcBorders>
              <w:top w:val="nil"/>
              <w:left w:val="nil"/>
              <w:bottom w:val="single" w:sz="4" w:space="0" w:color="auto"/>
              <w:right w:val="single" w:sz="4" w:space="0" w:color="auto"/>
            </w:tcBorders>
            <w:shd w:val="clear" w:color="auto" w:fill="auto"/>
            <w:noWrap/>
            <w:vAlign w:val="bottom"/>
            <w:hideMark/>
          </w:tcPr>
          <w:p w14:paraId="3909020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9A00C9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7C0F668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25DAA06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ED2526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537.703.4268.´00.´01</w:t>
            </w:r>
          </w:p>
        </w:tc>
        <w:tc>
          <w:tcPr>
            <w:tcW w:w="1407" w:type="pct"/>
            <w:tcBorders>
              <w:top w:val="nil"/>
              <w:left w:val="nil"/>
              <w:bottom w:val="single" w:sz="4" w:space="0" w:color="auto"/>
              <w:right w:val="single" w:sz="4" w:space="0" w:color="auto"/>
            </w:tcBorders>
            <w:shd w:val="clear" w:color="auto" w:fill="auto"/>
            <w:noWrap/>
            <w:vAlign w:val="bottom"/>
            <w:hideMark/>
          </w:tcPr>
          <w:p w14:paraId="25AF5D7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AUTOCENTRANTE O TIPOVERB</w:t>
            </w:r>
          </w:p>
        </w:tc>
        <w:tc>
          <w:tcPr>
            <w:tcW w:w="394" w:type="pct"/>
            <w:tcBorders>
              <w:top w:val="nil"/>
              <w:left w:val="nil"/>
              <w:bottom w:val="single" w:sz="4" w:space="0" w:color="auto"/>
              <w:right w:val="single" w:sz="4" w:space="0" w:color="auto"/>
            </w:tcBorders>
            <w:shd w:val="clear" w:color="auto" w:fill="auto"/>
            <w:noWrap/>
            <w:vAlign w:val="bottom"/>
            <w:hideMark/>
          </w:tcPr>
          <w:p w14:paraId="53A2166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0C41EAF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57DF1FF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14B95E0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F48361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537.703.4755.´00.´01</w:t>
            </w:r>
          </w:p>
        </w:tc>
        <w:tc>
          <w:tcPr>
            <w:tcW w:w="1407" w:type="pct"/>
            <w:tcBorders>
              <w:top w:val="nil"/>
              <w:left w:val="nil"/>
              <w:bottom w:val="single" w:sz="4" w:space="0" w:color="auto"/>
              <w:right w:val="single" w:sz="4" w:space="0" w:color="auto"/>
            </w:tcBorders>
            <w:shd w:val="clear" w:color="auto" w:fill="auto"/>
            <w:noWrap/>
            <w:vAlign w:val="bottom"/>
            <w:hideMark/>
          </w:tcPr>
          <w:p w14:paraId="204F92F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AUTOCENTRANTE O TIPO VER</w:t>
            </w:r>
          </w:p>
        </w:tc>
        <w:tc>
          <w:tcPr>
            <w:tcW w:w="394" w:type="pct"/>
            <w:tcBorders>
              <w:top w:val="nil"/>
              <w:left w:val="nil"/>
              <w:bottom w:val="single" w:sz="4" w:space="0" w:color="auto"/>
              <w:right w:val="single" w:sz="4" w:space="0" w:color="auto"/>
            </w:tcBorders>
            <w:shd w:val="clear" w:color="auto" w:fill="auto"/>
            <w:noWrap/>
            <w:vAlign w:val="bottom"/>
            <w:hideMark/>
          </w:tcPr>
          <w:p w14:paraId="27C6685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19EDF6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46ED328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4C0D18E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65851A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537.716.782.´00.´01</w:t>
            </w:r>
          </w:p>
        </w:tc>
        <w:tc>
          <w:tcPr>
            <w:tcW w:w="1407" w:type="pct"/>
            <w:tcBorders>
              <w:top w:val="nil"/>
              <w:left w:val="nil"/>
              <w:bottom w:val="single" w:sz="4" w:space="0" w:color="auto"/>
              <w:right w:val="single" w:sz="4" w:space="0" w:color="auto"/>
            </w:tcBorders>
            <w:shd w:val="clear" w:color="auto" w:fill="auto"/>
            <w:noWrap/>
            <w:vAlign w:val="bottom"/>
            <w:hideMark/>
          </w:tcPr>
          <w:p w14:paraId="25419F8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AGUJAS HEGAR O MAYO-HEGA</w:t>
            </w:r>
          </w:p>
        </w:tc>
        <w:tc>
          <w:tcPr>
            <w:tcW w:w="394" w:type="pct"/>
            <w:tcBorders>
              <w:top w:val="nil"/>
              <w:left w:val="nil"/>
              <w:bottom w:val="single" w:sz="4" w:space="0" w:color="auto"/>
              <w:right w:val="single" w:sz="4" w:space="0" w:color="auto"/>
            </w:tcBorders>
            <w:shd w:val="clear" w:color="auto" w:fill="auto"/>
            <w:noWrap/>
            <w:vAlign w:val="bottom"/>
            <w:hideMark/>
          </w:tcPr>
          <w:p w14:paraId="6192D84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5980503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2A925D2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40D030E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D805CE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537.814.478.´02.´01</w:t>
            </w:r>
          </w:p>
        </w:tc>
        <w:tc>
          <w:tcPr>
            <w:tcW w:w="1407" w:type="pct"/>
            <w:tcBorders>
              <w:top w:val="nil"/>
              <w:left w:val="nil"/>
              <w:bottom w:val="single" w:sz="4" w:space="0" w:color="auto"/>
              <w:right w:val="single" w:sz="4" w:space="0" w:color="auto"/>
            </w:tcBorders>
            <w:shd w:val="clear" w:color="auto" w:fill="auto"/>
            <w:noWrap/>
            <w:vAlign w:val="bottom"/>
            <w:hideMark/>
          </w:tcPr>
          <w:p w14:paraId="3079231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SENN O BABY SEN-MILL</w:t>
            </w:r>
          </w:p>
        </w:tc>
        <w:tc>
          <w:tcPr>
            <w:tcW w:w="394" w:type="pct"/>
            <w:tcBorders>
              <w:top w:val="nil"/>
              <w:left w:val="nil"/>
              <w:bottom w:val="single" w:sz="4" w:space="0" w:color="auto"/>
              <w:right w:val="single" w:sz="4" w:space="0" w:color="auto"/>
            </w:tcBorders>
            <w:shd w:val="clear" w:color="auto" w:fill="auto"/>
            <w:noWrap/>
            <w:vAlign w:val="bottom"/>
            <w:hideMark/>
          </w:tcPr>
          <w:p w14:paraId="32434DD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5B0F1FC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6E43F9B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4C16A59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DF01F8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537.814.8646.´00.´01</w:t>
            </w:r>
          </w:p>
        </w:tc>
        <w:tc>
          <w:tcPr>
            <w:tcW w:w="1407" w:type="pct"/>
            <w:tcBorders>
              <w:top w:val="nil"/>
              <w:left w:val="nil"/>
              <w:bottom w:val="single" w:sz="4" w:space="0" w:color="auto"/>
              <w:right w:val="single" w:sz="4" w:space="0" w:color="auto"/>
            </w:tcBorders>
            <w:shd w:val="clear" w:color="auto" w:fill="auto"/>
            <w:noWrap/>
            <w:vAlign w:val="bottom"/>
            <w:hideMark/>
          </w:tcPr>
          <w:p w14:paraId="4FF728B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HOHMANN, DE 42 A 44</w:t>
            </w:r>
          </w:p>
        </w:tc>
        <w:tc>
          <w:tcPr>
            <w:tcW w:w="394" w:type="pct"/>
            <w:tcBorders>
              <w:top w:val="nil"/>
              <w:left w:val="nil"/>
              <w:bottom w:val="single" w:sz="4" w:space="0" w:color="auto"/>
              <w:right w:val="single" w:sz="4" w:space="0" w:color="auto"/>
            </w:tcBorders>
            <w:shd w:val="clear" w:color="auto" w:fill="auto"/>
            <w:noWrap/>
            <w:vAlign w:val="bottom"/>
            <w:hideMark/>
          </w:tcPr>
          <w:p w14:paraId="57E1825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152349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49B8A82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4368D55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BDBB8F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537.814.8901.´00.´01</w:t>
            </w:r>
          </w:p>
        </w:tc>
        <w:tc>
          <w:tcPr>
            <w:tcW w:w="1407" w:type="pct"/>
            <w:tcBorders>
              <w:top w:val="nil"/>
              <w:left w:val="nil"/>
              <w:bottom w:val="single" w:sz="4" w:space="0" w:color="auto"/>
              <w:right w:val="single" w:sz="4" w:space="0" w:color="auto"/>
            </w:tcBorders>
            <w:shd w:val="clear" w:color="auto" w:fill="auto"/>
            <w:noWrap/>
            <w:vAlign w:val="bottom"/>
            <w:hideMark/>
          </w:tcPr>
          <w:p w14:paraId="5752F80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HOHMANN, DE 8 A 10 M</w:t>
            </w:r>
          </w:p>
        </w:tc>
        <w:tc>
          <w:tcPr>
            <w:tcW w:w="394" w:type="pct"/>
            <w:tcBorders>
              <w:top w:val="nil"/>
              <w:left w:val="nil"/>
              <w:bottom w:val="single" w:sz="4" w:space="0" w:color="auto"/>
              <w:right w:val="single" w:sz="4" w:space="0" w:color="auto"/>
            </w:tcBorders>
            <w:shd w:val="clear" w:color="auto" w:fill="auto"/>
            <w:noWrap/>
            <w:vAlign w:val="bottom"/>
            <w:hideMark/>
          </w:tcPr>
          <w:p w14:paraId="2500FAE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31A6672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57CF367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68B49F5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7CD0BE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513.227.124.´00.´01</w:t>
            </w:r>
          </w:p>
        </w:tc>
        <w:tc>
          <w:tcPr>
            <w:tcW w:w="1407" w:type="pct"/>
            <w:tcBorders>
              <w:top w:val="nil"/>
              <w:left w:val="nil"/>
              <w:bottom w:val="single" w:sz="4" w:space="0" w:color="auto"/>
              <w:right w:val="single" w:sz="4" w:space="0" w:color="auto"/>
            </w:tcBorders>
            <w:shd w:val="clear" w:color="auto" w:fill="auto"/>
            <w:noWrap/>
            <w:vAlign w:val="bottom"/>
            <w:hideMark/>
          </w:tcPr>
          <w:p w14:paraId="004D5CB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CHAROLA RECTANGULAR, CON PERFO</w:t>
            </w:r>
          </w:p>
        </w:tc>
        <w:tc>
          <w:tcPr>
            <w:tcW w:w="394" w:type="pct"/>
            <w:tcBorders>
              <w:top w:val="nil"/>
              <w:left w:val="nil"/>
              <w:bottom w:val="single" w:sz="4" w:space="0" w:color="auto"/>
              <w:right w:val="single" w:sz="4" w:space="0" w:color="auto"/>
            </w:tcBorders>
            <w:shd w:val="clear" w:color="auto" w:fill="auto"/>
            <w:noWrap/>
            <w:vAlign w:val="bottom"/>
            <w:hideMark/>
          </w:tcPr>
          <w:p w14:paraId="32EB28E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28E18B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2057F09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682768C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45224C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537.096.113.´00.´01</w:t>
            </w:r>
          </w:p>
        </w:tc>
        <w:tc>
          <w:tcPr>
            <w:tcW w:w="1407" w:type="pct"/>
            <w:tcBorders>
              <w:top w:val="nil"/>
              <w:left w:val="nil"/>
              <w:bottom w:val="single" w:sz="4" w:space="0" w:color="auto"/>
              <w:right w:val="single" w:sz="4" w:space="0" w:color="auto"/>
            </w:tcBorders>
            <w:shd w:val="clear" w:color="auto" w:fill="auto"/>
            <w:noWrap/>
            <w:vAlign w:val="bottom"/>
            <w:hideMark/>
          </w:tcPr>
          <w:p w14:paraId="0E599B0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AVELLANADOR PEQUEÑO, CON ACOPL</w:t>
            </w:r>
          </w:p>
        </w:tc>
        <w:tc>
          <w:tcPr>
            <w:tcW w:w="394" w:type="pct"/>
            <w:tcBorders>
              <w:top w:val="nil"/>
              <w:left w:val="nil"/>
              <w:bottom w:val="single" w:sz="4" w:space="0" w:color="auto"/>
              <w:right w:val="single" w:sz="4" w:space="0" w:color="auto"/>
            </w:tcBorders>
            <w:shd w:val="clear" w:color="auto" w:fill="auto"/>
            <w:noWrap/>
            <w:vAlign w:val="bottom"/>
            <w:hideMark/>
          </w:tcPr>
          <w:p w14:paraId="1E9DCA0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65CC1B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4F7F77E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7500AEA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AEC6DC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537.172.11.´00.´01</w:t>
            </w:r>
          </w:p>
        </w:tc>
        <w:tc>
          <w:tcPr>
            <w:tcW w:w="1407" w:type="pct"/>
            <w:tcBorders>
              <w:top w:val="nil"/>
              <w:left w:val="nil"/>
              <w:bottom w:val="single" w:sz="4" w:space="0" w:color="auto"/>
              <w:right w:val="single" w:sz="4" w:space="0" w:color="auto"/>
            </w:tcBorders>
            <w:shd w:val="clear" w:color="auto" w:fill="auto"/>
            <w:noWrap/>
            <w:vAlign w:val="bottom"/>
            <w:hideMark/>
          </w:tcPr>
          <w:p w14:paraId="6B3CDF1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CAMISA DE CENTRAJE, 3.5/2.5 MM</w:t>
            </w:r>
          </w:p>
        </w:tc>
        <w:tc>
          <w:tcPr>
            <w:tcW w:w="394" w:type="pct"/>
            <w:tcBorders>
              <w:top w:val="nil"/>
              <w:left w:val="nil"/>
              <w:bottom w:val="single" w:sz="4" w:space="0" w:color="auto"/>
              <w:right w:val="single" w:sz="4" w:space="0" w:color="auto"/>
            </w:tcBorders>
            <w:shd w:val="clear" w:color="auto" w:fill="auto"/>
            <w:noWrap/>
            <w:vAlign w:val="bottom"/>
            <w:hideMark/>
          </w:tcPr>
          <w:p w14:paraId="1948114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CCAF3F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10FDD5D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3AF8FBF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638526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lastRenderedPageBreak/>
              <w:t>537.286.386.´00.´01</w:t>
            </w:r>
          </w:p>
        </w:tc>
        <w:tc>
          <w:tcPr>
            <w:tcW w:w="1407" w:type="pct"/>
            <w:tcBorders>
              <w:top w:val="nil"/>
              <w:left w:val="nil"/>
              <w:bottom w:val="single" w:sz="4" w:space="0" w:color="auto"/>
              <w:right w:val="single" w:sz="4" w:space="0" w:color="auto"/>
            </w:tcBorders>
            <w:shd w:val="clear" w:color="auto" w:fill="auto"/>
            <w:noWrap/>
            <w:vAlign w:val="bottom"/>
            <w:hideMark/>
          </w:tcPr>
          <w:p w14:paraId="29BEBD7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DESATORNILLADOR HEXAGONAL, PEQ</w:t>
            </w:r>
          </w:p>
        </w:tc>
        <w:tc>
          <w:tcPr>
            <w:tcW w:w="394" w:type="pct"/>
            <w:tcBorders>
              <w:top w:val="nil"/>
              <w:left w:val="nil"/>
              <w:bottom w:val="single" w:sz="4" w:space="0" w:color="auto"/>
              <w:right w:val="single" w:sz="4" w:space="0" w:color="auto"/>
            </w:tcBorders>
            <w:shd w:val="clear" w:color="auto" w:fill="auto"/>
            <w:noWrap/>
            <w:vAlign w:val="bottom"/>
            <w:hideMark/>
          </w:tcPr>
          <w:p w14:paraId="157876D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9732D4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629CF89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7013152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CE60C8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537.327.346.´00.´01</w:t>
            </w:r>
          </w:p>
        </w:tc>
        <w:tc>
          <w:tcPr>
            <w:tcW w:w="1407" w:type="pct"/>
            <w:tcBorders>
              <w:top w:val="nil"/>
              <w:left w:val="nil"/>
              <w:bottom w:val="single" w:sz="4" w:space="0" w:color="auto"/>
              <w:right w:val="single" w:sz="4" w:space="0" w:color="auto"/>
            </w:tcBorders>
            <w:shd w:val="clear" w:color="auto" w:fill="auto"/>
            <w:noWrap/>
            <w:vAlign w:val="bottom"/>
            <w:hideMark/>
          </w:tcPr>
          <w:p w14:paraId="207BE89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ELEVADOR CON CORTE REDONDO, 6</w:t>
            </w:r>
          </w:p>
        </w:tc>
        <w:tc>
          <w:tcPr>
            <w:tcW w:w="394" w:type="pct"/>
            <w:tcBorders>
              <w:top w:val="nil"/>
              <w:left w:val="nil"/>
              <w:bottom w:val="single" w:sz="4" w:space="0" w:color="auto"/>
              <w:right w:val="single" w:sz="4" w:space="0" w:color="auto"/>
            </w:tcBorders>
            <w:shd w:val="clear" w:color="auto" w:fill="auto"/>
            <w:noWrap/>
            <w:vAlign w:val="bottom"/>
            <w:hideMark/>
          </w:tcPr>
          <w:p w14:paraId="4C97D12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740E57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0FB00DE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4E52F0B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71EC9F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537.340.18.´01.´01</w:t>
            </w:r>
          </w:p>
        </w:tc>
        <w:tc>
          <w:tcPr>
            <w:tcW w:w="1407" w:type="pct"/>
            <w:tcBorders>
              <w:top w:val="nil"/>
              <w:left w:val="nil"/>
              <w:bottom w:val="single" w:sz="4" w:space="0" w:color="auto"/>
              <w:right w:val="single" w:sz="4" w:space="0" w:color="auto"/>
            </w:tcBorders>
            <w:shd w:val="clear" w:color="auto" w:fill="auto"/>
            <w:noWrap/>
            <w:vAlign w:val="bottom"/>
            <w:hideMark/>
          </w:tcPr>
          <w:p w14:paraId="6336D21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ERINA. PINZAS PARA SEPARAR.</w:t>
            </w:r>
          </w:p>
        </w:tc>
        <w:tc>
          <w:tcPr>
            <w:tcW w:w="394" w:type="pct"/>
            <w:tcBorders>
              <w:top w:val="nil"/>
              <w:left w:val="nil"/>
              <w:bottom w:val="single" w:sz="4" w:space="0" w:color="auto"/>
              <w:right w:val="single" w:sz="4" w:space="0" w:color="auto"/>
            </w:tcBorders>
            <w:shd w:val="clear" w:color="auto" w:fill="auto"/>
            <w:noWrap/>
            <w:vAlign w:val="bottom"/>
            <w:hideMark/>
          </w:tcPr>
          <w:p w14:paraId="4926692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19D3B8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6802CBD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5BC6515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EE96EC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537.602.276.´00.´01</w:t>
            </w:r>
          </w:p>
        </w:tc>
        <w:tc>
          <w:tcPr>
            <w:tcW w:w="1407" w:type="pct"/>
            <w:tcBorders>
              <w:top w:val="nil"/>
              <w:left w:val="nil"/>
              <w:bottom w:val="single" w:sz="4" w:space="0" w:color="auto"/>
              <w:right w:val="single" w:sz="4" w:space="0" w:color="auto"/>
            </w:tcBorders>
            <w:shd w:val="clear" w:color="auto" w:fill="auto"/>
            <w:noWrap/>
            <w:vAlign w:val="bottom"/>
            <w:hideMark/>
          </w:tcPr>
          <w:p w14:paraId="3C4AA68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MACHUELO, 3.5 MM.</w:t>
            </w:r>
          </w:p>
        </w:tc>
        <w:tc>
          <w:tcPr>
            <w:tcW w:w="394" w:type="pct"/>
            <w:tcBorders>
              <w:top w:val="nil"/>
              <w:left w:val="nil"/>
              <w:bottom w:val="single" w:sz="4" w:space="0" w:color="auto"/>
              <w:right w:val="single" w:sz="4" w:space="0" w:color="auto"/>
            </w:tcBorders>
            <w:shd w:val="clear" w:color="auto" w:fill="auto"/>
            <w:noWrap/>
            <w:vAlign w:val="bottom"/>
            <w:hideMark/>
          </w:tcPr>
          <w:p w14:paraId="16E3364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5A6F6B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1153ED6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41358E2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22C66A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537.609.451.´00.´01</w:t>
            </w:r>
          </w:p>
        </w:tc>
        <w:tc>
          <w:tcPr>
            <w:tcW w:w="1407" w:type="pct"/>
            <w:tcBorders>
              <w:top w:val="nil"/>
              <w:left w:val="nil"/>
              <w:bottom w:val="single" w:sz="4" w:space="0" w:color="auto"/>
              <w:right w:val="single" w:sz="4" w:space="0" w:color="auto"/>
            </w:tcBorders>
            <w:shd w:val="clear" w:color="auto" w:fill="auto"/>
            <w:noWrap/>
            <w:vAlign w:val="bottom"/>
            <w:hideMark/>
          </w:tcPr>
          <w:p w14:paraId="5C6AF6E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MEDIDOR DE PROFUNDIDAD. PEQUEÑ</w:t>
            </w:r>
          </w:p>
        </w:tc>
        <w:tc>
          <w:tcPr>
            <w:tcW w:w="394" w:type="pct"/>
            <w:tcBorders>
              <w:top w:val="nil"/>
              <w:left w:val="nil"/>
              <w:bottom w:val="single" w:sz="4" w:space="0" w:color="auto"/>
              <w:right w:val="single" w:sz="4" w:space="0" w:color="auto"/>
            </w:tcBorders>
            <w:shd w:val="clear" w:color="auto" w:fill="auto"/>
            <w:noWrap/>
            <w:vAlign w:val="bottom"/>
            <w:hideMark/>
          </w:tcPr>
          <w:p w14:paraId="0E8EB46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3AC1EB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4D228AD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768B74D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E9B80E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537.702.549.´00.´01</w:t>
            </w:r>
          </w:p>
        </w:tc>
        <w:tc>
          <w:tcPr>
            <w:tcW w:w="1407" w:type="pct"/>
            <w:tcBorders>
              <w:top w:val="nil"/>
              <w:left w:val="nil"/>
              <w:bottom w:val="single" w:sz="4" w:space="0" w:color="auto"/>
              <w:right w:val="single" w:sz="4" w:space="0" w:color="auto"/>
            </w:tcBorders>
            <w:shd w:val="clear" w:color="auto" w:fill="auto"/>
            <w:noWrap/>
            <w:vAlign w:val="bottom"/>
            <w:hideMark/>
          </w:tcPr>
          <w:p w14:paraId="6EAC043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PORTADORA (SUJETADORA) D</w:t>
            </w:r>
          </w:p>
        </w:tc>
        <w:tc>
          <w:tcPr>
            <w:tcW w:w="394" w:type="pct"/>
            <w:tcBorders>
              <w:top w:val="nil"/>
              <w:left w:val="nil"/>
              <w:bottom w:val="single" w:sz="4" w:space="0" w:color="auto"/>
              <w:right w:val="single" w:sz="4" w:space="0" w:color="auto"/>
            </w:tcBorders>
            <w:shd w:val="clear" w:color="auto" w:fill="auto"/>
            <w:noWrap/>
            <w:vAlign w:val="bottom"/>
            <w:hideMark/>
          </w:tcPr>
          <w:p w14:paraId="582B837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85EFD8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0F316F6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1012197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F0E65A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537.702.754.´00.´01</w:t>
            </w:r>
          </w:p>
        </w:tc>
        <w:tc>
          <w:tcPr>
            <w:tcW w:w="1407" w:type="pct"/>
            <w:tcBorders>
              <w:top w:val="nil"/>
              <w:left w:val="nil"/>
              <w:bottom w:val="single" w:sz="4" w:space="0" w:color="auto"/>
              <w:right w:val="single" w:sz="4" w:space="0" w:color="auto"/>
            </w:tcBorders>
            <w:shd w:val="clear" w:color="auto" w:fill="auto"/>
            <w:noWrap/>
            <w:vAlign w:val="bottom"/>
            <w:hideMark/>
          </w:tcPr>
          <w:p w14:paraId="465F643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DENTADA, C</w:t>
            </w:r>
          </w:p>
        </w:tc>
        <w:tc>
          <w:tcPr>
            <w:tcW w:w="394" w:type="pct"/>
            <w:tcBorders>
              <w:top w:val="nil"/>
              <w:left w:val="nil"/>
              <w:bottom w:val="single" w:sz="4" w:space="0" w:color="auto"/>
              <w:right w:val="single" w:sz="4" w:space="0" w:color="auto"/>
            </w:tcBorders>
            <w:shd w:val="clear" w:color="auto" w:fill="auto"/>
            <w:noWrap/>
            <w:vAlign w:val="bottom"/>
            <w:hideMark/>
          </w:tcPr>
          <w:p w14:paraId="54940E3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EF2EA7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581A9D5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68C10C9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1670F4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537.702.762.´00.´01</w:t>
            </w:r>
          </w:p>
        </w:tc>
        <w:tc>
          <w:tcPr>
            <w:tcW w:w="1407" w:type="pct"/>
            <w:tcBorders>
              <w:top w:val="nil"/>
              <w:left w:val="nil"/>
              <w:bottom w:val="single" w:sz="4" w:space="0" w:color="auto"/>
              <w:right w:val="single" w:sz="4" w:space="0" w:color="auto"/>
            </w:tcBorders>
            <w:shd w:val="clear" w:color="auto" w:fill="auto"/>
            <w:noWrap/>
            <w:vAlign w:val="bottom"/>
            <w:hideMark/>
          </w:tcPr>
          <w:p w14:paraId="09C1904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TIPO PINZA</w:t>
            </w:r>
          </w:p>
        </w:tc>
        <w:tc>
          <w:tcPr>
            <w:tcW w:w="394" w:type="pct"/>
            <w:tcBorders>
              <w:top w:val="nil"/>
              <w:left w:val="nil"/>
              <w:bottom w:val="single" w:sz="4" w:space="0" w:color="auto"/>
              <w:right w:val="single" w:sz="4" w:space="0" w:color="auto"/>
            </w:tcBorders>
            <w:shd w:val="clear" w:color="auto" w:fill="auto"/>
            <w:noWrap/>
            <w:vAlign w:val="bottom"/>
            <w:hideMark/>
          </w:tcPr>
          <w:p w14:paraId="61C8AED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6AE826A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67209A0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2D0125B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10C590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537.703.4268.´00.´01</w:t>
            </w:r>
          </w:p>
        </w:tc>
        <w:tc>
          <w:tcPr>
            <w:tcW w:w="1407" w:type="pct"/>
            <w:tcBorders>
              <w:top w:val="nil"/>
              <w:left w:val="nil"/>
              <w:bottom w:val="single" w:sz="4" w:space="0" w:color="auto"/>
              <w:right w:val="single" w:sz="4" w:space="0" w:color="auto"/>
            </w:tcBorders>
            <w:shd w:val="clear" w:color="auto" w:fill="auto"/>
            <w:noWrap/>
            <w:vAlign w:val="bottom"/>
            <w:hideMark/>
          </w:tcPr>
          <w:p w14:paraId="61C0B53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AUTOCENTRANTE O TIPOVERB</w:t>
            </w:r>
          </w:p>
        </w:tc>
        <w:tc>
          <w:tcPr>
            <w:tcW w:w="394" w:type="pct"/>
            <w:tcBorders>
              <w:top w:val="nil"/>
              <w:left w:val="nil"/>
              <w:bottom w:val="single" w:sz="4" w:space="0" w:color="auto"/>
              <w:right w:val="single" w:sz="4" w:space="0" w:color="auto"/>
            </w:tcBorders>
            <w:shd w:val="clear" w:color="auto" w:fill="auto"/>
            <w:noWrap/>
            <w:vAlign w:val="bottom"/>
            <w:hideMark/>
          </w:tcPr>
          <w:p w14:paraId="38F4DDF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4F5190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69CE5E3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392D000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00FDC9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537.709.104.´00.´01</w:t>
            </w:r>
          </w:p>
        </w:tc>
        <w:tc>
          <w:tcPr>
            <w:tcW w:w="1407" w:type="pct"/>
            <w:tcBorders>
              <w:top w:val="nil"/>
              <w:left w:val="nil"/>
              <w:bottom w:val="single" w:sz="4" w:space="0" w:color="auto"/>
              <w:right w:val="single" w:sz="4" w:space="0" w:color="auto"/>
            </w:tcBorders>
            <w:shd w:val="clear" w:color="auto" w:fill="auto"/>
            <w:noWrap/>
            <w:vAlign w:val="bottom"/>
            <w:hideMark/>
          </w:tcPr>
          <w:p w14:paraId="1B8EEFF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PLANTILLA MALEABLE DE ALUMINIO</w:t>
            </w:r>
          </w:p>
        </w:tc>
        <w:tc>
          <w:tcPr>
            <w:tcW w:w="394" w:type="pct"/>
            <w:tcBorders>
              <w:top w:val="nil"/>
              <w:left w:val="nil"/>
              <w:bottom w:val="single" w:sz="4" w:space="0" w:color="auto"/>
              <w:right w:val="single" w:sz="4" w:space="0" w:color="auto"/>
            </w:tcBorders>
            <w:shd w:val="clear" w:color="auto" w:fill="auto"/>
            <w:noWrap/>
            <w:vAlign w:val="bottom"/>
            <w:hideMark/>
          </w:tcPr>
          <w:p w14:paraId="55989F6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5B28605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3704408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14AB531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E668C6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537.814.650.´00.´01</w:t>
            </w:r>
          </w:p>
        </w:tc>
        <w:tc>
          <w:tcPr>
            <w:tcW w:w="1407" w:type="pct"/>
            <w:tcBorders>
              <w:top w:val="nil"/>
              <w:left w:val="nil"/>
              <w:bottom w:val="single" w:sz="4" w:space="0" w:color="auto"/>
              <w:right w:val="single" w:sz="4" w:space="0" w:color="auto"/>
            </w:tcBorders>
            <w:shd w:val="clear" w:color="auto" w:fill="auto"/>
            <w:noWrap/>
            <w:vAlign w:val="bottom"/>
            <w:hideMark/>
          </w:tcPr>
          <w:p w14:paraId="0F24CA9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HOHMANN, 15 MM DE AN</w:t>
            </w:r>
          </w:p>
        </w:tc>
        <w:tc>
          <w:tcPr>
            <w:tcW w:w="394" w:type="pct"/>
            <w:tcBorders>
              <w:top w:val="nil"/>
              <w:left w:val="nil"/>
              <w:bottom w:val="single" w:sz="4" w:space="0" w:color="auto"/>
              <w:right w:val="single" w:sz="4" w:space="0" w:color="auto"/>
            </w:tcBorders>
            <w:shd w:val="clear" w:color="auto" w:fill="auto"/>
            <w:noWrap/>
            <w:vAlign w:val="bottom"/>
            <w:hideMark/>
          </w:tcPr>
          <w:p w14:paraId="117D032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03EE07F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5DB5708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59BD675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B9FAE5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537.814.8885.´00.´01</w:t>
            </w:r>
          </w:p>
        </w:tc>
        <w:tc>
          <w:tcPr>
            <w:tcW w:w="1407" w:type="pct"/>
            <w:tcBorders>
              <w:top w:val="nil"/>
              <w:left w:val="nil"/>
              <w:bottom w:val="single" w:sz="4" w:space="0" w:color="auto"/>
              <w:right w:val="single" w:sz="4" w:space="0" w:color="auto"/>
            </w:tcBorders>
            <w:shd w:val="clear" w:color="auto" w:fill="auto"/>
            <w:noWrap/>
            <w:vAlign w:val="bottom"/>
            <w:hideMark/>
          </w:tcPr>
          <w:p w14:paraId="07EF10C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HOHMANN O MINI-HOHMA</w:t>
            </w:r>
          </w:p>
        </w:tc>
        <w:tc>
          <w:tcPr>
            <w:tcW w:w="394" w:type="pct"/>
            <w:tcBorders>
              <w:top w:val="nil"/>
              <w:left w:val="nil"/>
              <w:bottom w:val="single" w:sz="4" w:space="0" w:color="auto"/>
              <w:right w:val="single" w:sz="4" w:space="0" w:color="auto"/>
            </w:tcBorders>
            <w:shd w:val="clear" w:color="auto" w:fill="auto"/>
            <w:noWrap/>
            <w:vAlign w:val="bottom"/>
            <w:hideMark/>
          </w:tcPr>
          <w:p w14:paraId="796444D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6B2BB9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61D23EB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00DDE59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2328BE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537.814.8893.´00.´01</w:t>
            </w:r>
          </w:p>
        </w:tc>
        <w:tc>
          <w:tcPr>
            <w:tcW w:w="1407" w:type="pct"/>
            <w:tcBorders>
              <w:top w:val="nil"/>
              <w:left w:val="nil"/>
              <w:bottom w:val="single" w:sz="4" w:space="0" w:color="auto"/>
              <w:right w:val="single" w:sz="4" w:space="0" w:color="auto"/>
            </w:tcBorders>
            <w:shd w:val="clear" w:color="auto" w:fill="auto"/>
            <w:noWrap/>
            <w:vAlign w:val="bottom"/>
            <w:hideMark/>
          </w:tcPr>
          <w:p w14:paraId="782D530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HOHMANN O MINI-HOHMA</w:t>
            </w:r>
          </w:p>
        </w:tc>
        <w:tc>
          <w:tcPr>
            <w:tcW w:w="394" w:type="pct"/>
            <w:tcBorders>
              <w:top w:val="nil"/>
              <w:left w:val="nil"/>
              <w:bottom w:val="single" w:sz="4" w:space="0" w:color="auto"/>
              <w:right w:val="single" w:sz="4" w:space="0" w:color="auto"/>
            </w:tcBorders>
            <w:shd w:val="clear" w:color="auto" w:fill="auto"/>
            <w:noWrap/>
            <w:vAlign w:val="bottom"/>
            <w:hideMark/>
          </w:tcPr>
          <w:p w14:paraId="7DD77CB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4ED8BA2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6B6AF24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40B0599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BBD8A2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537.838.90.´01.´01</w:t>
            </w:r>
          </w:p>
        </w:tc>
        <w:tc>
          <w:tcPr>
            <w:tcW w:w="1407" w:type="pct"/>
            <w:tcBorders>
              <w:top w:val="nil"/>
              <w:left w:val="nil"/>
              <w:bottom w:val="single" w:sz="4" w:space="0" w:color="auto"/>
              <w:right w:val="single" w:sz="4" w:space="0" w:color="auto"/>
            </w:tcBorders>
            <w:shd w:val="clear" w:color="auto" w:fill="auto"/>
            <w:noWrap/>
            <w:vAlign w:val="bottom"/>
            <w:hideMark/>
          </w:tcPr>
          <w:p w14:paraId="1168D74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GRIFA PARA PLACAS 2.4.</w:t>
            </w:r>
          </w:p>
        </w:tc>
        <w:tc>
          <w:tcPr>
            <w:tcW w:w="394" w:type="pct"/>
            <w:tcBorders>
              <w:top w:val="nil"/>
              <w:left w:val="nil"/>
              <w:bottom w:val="single" w:sz="4" w:space="0" w:color="auto"/>
              <w:right w:val="single" w:sz="4" w:space="0" w:color="auto"/>
            </w:tcBorders>
            <w:shd w:val="clear" w:color="auto" w:fill="auto"/>
            <w:noWrap/>
            <w:vAlign w:val="bottom"/>
            <w:hideMark/>
          </w:tcPr>
          <w:p w14:paraId="7E17821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6E6177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241E7D0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7E5A4D9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86A48C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537.839.16.´01.´01</w:t>
            </w:r>
          </w:p>
        </w:tc>
        <w:tc>
          <w:tcPr>
            <w:tcW w:w="1407" w:type="pct"/>
            <w:tcBorders>
              <w:top w:val="nil"/>
              <w:left w:val="nil"/>
              <w:bottom w:val="single" w:sz="4" w:space="0" w:color="auto"/>
              <w:right w:val="single" w:sz="4" w:space="0" w:color="auto"/>
            </w:tcBorders>
            <w:shd w:val="clear" w:color="auto" w:fill="auto"/>
            <w:noWrap/>
            <w:vAlign w:val="bottom"/>
            <w:hideMark/>
          </w:tcPr>
          <w:p w14:paraId="3076E05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LLAVE COMBINADA DE 11.0 MM. DE</w:t>
            </w:r>
          </w:p>
        </w:tc>
        <w:tc>
          <w:tcPr>
            <w:tcW w:w="394" w:type="pct"/>
            <w:tcBorders>
              <w:top w:val="nil"/>
              <w:left w:val="nil"/>
              <w:bottom w:val="single" w:sz="4" w:space="0" w:color="auto"/>
              <w:right w:val="single" w:sz="4" w:space="0" w:color="auto"/>
            </w:tcBorders>
            <w:shd w:val="clear" w:color="auto" w:fill="auto"/>
            <w:noWrap/>
            <w:vAlign w:val="bottom"/>
            <w:hideMark/>
          </w:tcPr>
          <w:p w14:paraId="5B8978F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3F1A1B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27D7015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473F164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95FEA3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537.919.50.´00.´01</w:t>
            </w:r>
          </w:p>
        </w:tc>
        <w:tc>
          <w:tcPr>
            <w:tcW w:w="1407" w:type="pct"/>
            <w:tcBorders>
              <w:top w:val="nil"/>
              <w:left w:val="nil"/>
              <w:bottom w:val="single" w:sz="4" w:space="0" w:color="auto"/>
              <w:right w:val="single" w:sz="4" w:space="0" w:color="auto"/>
            </w:tcBorders>
            <w:shd w:val="clear" w:color="auto" w:fill="auto"/>
            <w:noWrap/>
            <w:vAlign w:val="bottom"/>
            <w:hideMark/>
          </w:tcPr>
          <w:p w14:paraId="1FA9B8D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VAINA DE SUJECION, PARA DESTOR</w:t>
            </w:r>
          </w:p>
        </w:tc>
        <w:tc>
          <w:tcPr>
            <w:tcW w:w="394" w:type="pct"/>
            <w:tcBorders>
              <w:top w:val="nil"/>
              <w:left w:val="nil"/>
              <w:bottom w:val="single" w:sz="4" w:space="0" w:color="auto"/>
              <w:right w:val="single" w:sz="4" w:space="0" w:color="auto"/>
            </w:tcBorders>
            <w:shd w:val="clear" w:color="auto" w:fill="auto"/>
            <w:noWrap/>
            <w:vAlign w:val="bottom"/>
            <w:hideMark/>
          </w:tcPr>
          <w:p w14:paraId="4D240C8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B0198B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074D9AF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36B24B9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A476BA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537.020.189.´00.´01</w:t>
            </w:r>
          </w:p>
        </w:tc>
        <w:tc>
          <w:tcPr>
            <w:tcW w:w="1407" w:type="pct"/>
            <w:tcBorders>
              <w:top w:val="nil"/>
              <w:left w:val="nil"/>
              <w:bottom w:val="single" w:sz="4" w:space="0" w:color="auto"/>
              <w:right w:val="single" w:sz="4" w:space="0" w:color="auto"/>
            </w:tcBorders>
            <w:shd w:val="clear" w:color="auto" w:fill="auto"/>
            <w:noWrap/>
            <w:vAlign w:val="bottom"/>
            <w:hideMark/>
          </w:tcPr>
          <w:p w14:paraId="00F8C94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ALICATE PARA CORTAR ALAMBRE, D</w:t>
            </w:r>
          </w:p>
        </w:tc>
        <w:tc>
          <w:tcPr>
            <w:tcW w:w="394" w:type="pct"/>
            <w:tcBorders>
              <w:top w:val="nil"/>
              <w:left w:val="nil"/>
              <w:bottom w:val="single" w:sz="4" w:space="0" w:color="auto"/>
              <w:right w:val="single" w:sz="4" w:space="0" w:color="auto"/>
            </w:tcBorders>
            <w:shd w:val="clear" w:color="auto" w:fill="auto"/>
            <w:noWrap/>
            <w:vAlign w:val="bottom"/>
            <w:hideMark/>
          </w:tcPr>
          <w:p w14:paraId="634F18D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6C79AF3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13441A5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24B22C9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10B12E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537.237.279.´00.´01</w:t>
            </w:r>
          </w:p>
        </w:tc>
        <w:tc>
          <w:tcPr>
            <w:tcW w:w="1407" w:type="pct"/>
            <w:tcBorders>
              <w:top w:val="nil"/>
              <w:left w:val="nil"/>
              <w:bottom w:val="single" w:sz="4" w:space="0" w:color="auto"/>
              <w:right w:val="single" w:sz="4" w:space="0" w:color="auto"/>
            </w:tcBorders>
            <w:shd w:val="clear" w:color="auto" w:fill="auto"/>
            <w:noWrap/>
            <w:vAlign w:val="bottom"/>
            <w:hideMark/>
          </w:tcPr>
          <w:p w14:paraId="50E2394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CORTADOR PARA CLAVOS DELGADOS,</w:t>
            </w:r>
          </w:p>
        </w:tc>
        <w:tc>
          <w:tcPr>
            <w:tcW w:w="394" w:type="pct"/>
            <w:tcBorders>
              <w:top w:val="nil"/>
              <w:left w:val="nil"/>
              <w:bottom w:val="single" w:sz="4" w:space="0" w:color="auto"/>
              <w:right w:val="single" w:sz="4" w:space="0" w:color="auto"/>
            </w:tcBorders>
            <w:shd w:val="clear" w:color="auto" w:fill="auto"/>
            <w:noWrap/>
            <w:vAlign w:val="bottom"/>
            <w:hideMark/>
          </w:tcPr>
          <w:p w14:paraId="11BD677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2A37ED7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3E9CE96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2EA3B46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26499F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537.237.287.´00.´01</w:t>
            </w:r>
          </w:p>
        </w:tc>
        <w:tc>
          <w:tcPr>
            <w:tcW w:w="1407" w:type="pct"/>
            <w:tcBorders>
              <w:top w:val="nil"/>
              <w:left w:val="nil"/>
              <w:bottom w:val="single" w:sz="4" w:space="0" w:color="auto"/>
              <w:right w:val="single" w:sz="4" w:space="0" w:color="auto"/>
            </w:tcBorders>
            <w:shd w:val="clear" w:color="auto" w:fill="auto"/>
            <w:noWrap/>
            <w:vAlign w:val="bottom"/>
            <w:hideMark/>
          </w:tcPr>
          <w:p w14:paraId="4873195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CORTADOR PARA CLAVOS GRUESOS,</w:t>
            </w:r>
          </w:p>
        </w:tc>
        <w:tc>
          <w:tcPr>
            <w:tcW w:w="394" w:type="pct"/>
            <w:tcBorders>
              <w:top w:val="nil"/>
              <w:left w:val="nil"/>
              <w:bottom w:val="single" w:sz="4" w:space="0" w:color="auto"/>
              <w:right w:val="single" w:sz="4" w:space="0" w:color="auto"/>
            </w:tcBorders>
            <w:shd w:val="clear" w:color="auto" w:fill="auto"/>
            <w:noWrap/>
            <w:vAlign w:val="bottom"/>
            <w:hideMark/>
          </w:tcPr>
          <w:p w14:paraId="029F96B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3F66A7B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603D66F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486D37D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94D70E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513.227.74.´00.´01</w:t>
            </w:r>
          </w:p>
        </w:tc>
        <w:tc>
          <w:tcPr>
            <w:tcW w:w="1407" w:type="pct"/>
            <w:tcBorders>
              <w:top w:val="nil"/>
              <w:left w:val="nil"/>
              <w:bottom w:val="single" w:sz="4" w:space="0" w:color="auto"/>
              <w:right w:val="single" w:sz="4" w:space="0" w:color="auto"/>
            </w:tcBorders>
            <w:shd w:val="clear" w:color="auto" w:fill="auto"/>
            <w:noWrap/>
            <w:vAlign w:val="bottom"/>
            <w:hideMark/>
          </w:tcPr>
          <w:p w14:paraId="0AF0DCF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CHAROLA MAYO, DE ACERO INOXIDA</w:t>
            </w:r>
          </w:p>
        </w:tc>
        <w:tc>
          <w:tcPr>
            <w:tcW w:w="394" w:type="pct"/>
            <w:tcBorders>
              <w:top w:val="nil"/>
              <w:left w:val="nil"/>
              <w:bottom w:val="single" w:sz="4" w:space="0" w:color="auto"/>
              <w:right w:val="single" w:sz="4" w:space="0" w:color="auto"/>
            </w:tcBorders>
            <w:shd w:val="clear" w:color="auto" w:fill="auto"/>
            <w:noWrap/>
            <w:vAlign w:val="bottom"/>
            <w:hideMark/>
          </w:tcPr>
          <w:p w14:paraId="555A503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4C42F5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7557E80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01B8C5E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103670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535.156.31.´01.´01</w:t>
            </w:r>
          </w:p>
        </w:tc>
        <w:tc>
          <w:tcPr>
            <w:tcW w:w="1407" w:type="pct"/>
            <w:tcBorders>
              <w:top w:val="nil"/>
              <w:left w:val="nil"/>
              <w:bottom w:val="single" w:sz="4" w:space="0" w:color="auto"/>
              <w:right w:val="single" w:sz="4" w:space="0" w:color="auto"/>
            </w:tcBorders>
            <w:shd w:val="clear" w:color="auto" w:fill="auto"/>
            <w:noWrap/>
            <w:vAlign w:val="bottom"/>
            <w:hideMark/>
          </w:tcPr>
          <w:p w14:paraId="1A954FE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YANKAUER, CON BOTON DES</w:t>
            </w:r>
          </w:p>
        </w:tc>
        <w:tc>
          <w:tcPr>
            <w:tcW w:w="394" w:type="pct"/>
            <w:tcBorders>
              <w:top w:val="nil"/>
              <w:left w:val="nil"/>
              <w:bottom w:val="single" w:sz="4" w:space="0" w:color="auto"/>
              <w:right w:val="single" w:sz="4" w:space="0" w:color="auto"/>
            </w:tcBorders>
            <w:shd w:val="clear" w:color="auto" w:fill="auto"/>
            <w:noWrap/>
            <w:vAlign w:val="bottom"/>
            <w:hideMark/>
          </w:tcPr>
          <w:p w14:paraId="6D2796F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2D6EB6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2A11A37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23E84BF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88DE9B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535.157.30.´01.´01</w:t>
            </w:r>
          </w:p>
        </w:tc>
        <w:tc>
          <w:tcPr>
            <w:tcW w:w="1407" w:type="pct"/>
            <w:tcBorders>
              <w:top w:val="nil"/>
              <w:left w:val="nil"/>
              <w:bottom w:val="single" w:sz="4" w:space="0" w:color="auto"/>
              <w:right w:val="single" w:sz="4" w:space="0" w:color="auto"/>
            </w:tcBorders>
            <w:shd w:val="clear" w:color="auto" w:fill="auto"/>
            <w:noWrap/>
            <w:vAlign w:val="bottom"/>
            <w:hideMark/>
          </w:tcPr>
          <w:p w14:paraId="674B07E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FERGUSON CAL. 12 FR. AN</w:t>
            </w:r>
          </w:p>
        </w:tc>
        <w:tc>
          <w:tcPr>
            <w:tcW w:w="394" w:type="pct"/>
            <w:tcBorders>
              <w:top w:val="nil"/>
              <w:left w:val="nil"/>
              <w:bottom w:val="single" w:sz="4" w:space="0" w:color="auto"/>
              <w:right w:val="single" w:sz="4" w:space="0" w:color="auto"/>
            </w:tcBorders>
            <w:shd w:val="clear" w:color="auto" w:fill="auto"/>
            <w:noWrap/>
            <w:vAlign w:val="bottom"/>
            <w:hideMark/>
          </w:tcPr>
          <w:p w14:paraId="447B79F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002F06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1BCD093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64ABA5C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1B8192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535.608.571.´00.´01</w:t>
            </w:r>
          </w:p>
        </w:tc>
        <w:tc>
          <w:tcPr>
            <w:tcW w:w="1407" w:type="pct"/>
            <w:tcBorders>
              <w:top w:val="nil"/>
              <w:left w:val="nil"/>
              <w:bottom w:val="single" w:sz="4" w:space="0" w:color="auto"/>
              <w:right w:val="single" w:sz="4" w:space="0" w:color="auto"/>
            </w:tcBorders>
            <w:shd w:val="clear" w:color="auto" w:fill="auto"/>
            <w:noWrap/>
            <w:vAlign w:val="bottom"/>
            <w:hideMark/>
          </w:tcPr>
          <w:p w14:paraId="2EA9CAC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BISTURI, DEL NO. 7,</w:t>
            </w:r>
          </w:p>
        </w:tc>
        <w:tc>
          <w:tcPr>
            <w:tcW w:w="394" w:type="pct"/>
            <w:tcBorders>
              <w:top w:val="nil"/>
              <w:left w:val="nil"/>
              <w:bottom w:val="single" w:sz="4" w:space="0" w:color="auto"/>
              <w:right w:val="single" w:sz="4" w:space="0" w:color="auto"/>
            </w:tcBorders>
            <w:shd w:val="clear" w:color="auto" w:fill="auto"/>
            <w:noWrap/>
            <w:vAlign w:val="bottom"/>
            <w:hideMark/>
          </w:tcPr>
          <w:p w14:paraId="42D422E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F4CF5F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268558C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676432F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803BB2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535.618.1411.´00.´01</w:t>
            </w:r>
          </w:p>
        </w:tc>
        <w:tc>
          <w:tcPr>
            <w:tcW w:w="1407" w:type="pct"/>
            <w:tcBorders>
              <w:top w:val="nil"/>
              <w:left w:val="nil"/>
              <w:bottom w:val="single" w:sz="4" w:space="0" w:color="auto"/>
              <w:right w:val="single" w:sz="4" w:space="0" w:color="auto"/>
            </w:tcBorders>
            <w:shd w:val="clear" w:color="auto" w:fill="auto"/>
            <w:noWrap/>
            <w:vAlign w:val="bottom"/>
            <w:hideMark/>
          </w:tcPr>
          <w:p w14:paraId="32309F2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BISTURI, DEL NO. 4</w:t>
            </w:r>
          </w:p>
        </w:tc>
        <w:tc>
          <w:tcPr>
            <w:tcW w:w="394" w:type="pct"/>
            <w:tcBorders>
              <w:top w:val="nil"/>
              <w:left w:val="nil"/>
              <w:bottom w:val="single" w:sz="4" w:space="0" w:color="auto"/>
              <w:right w:val="single" w:sz="4" w:space="0" w:color="auto"/>
            </w:tcBorders>
            <w:shd w:val="clear" w:color="auto" w:fill="auto"/>
            <w:noWrap/>
            <w:vAlign w:val="bottom"/>
            <w:hideMark/>
          </w:tcPr>
          <w:p w14:paraId="0E56E4B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36917E9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06B1A06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178C8F7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A03FE8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535.701.98.´01.´01</w:t>
            </w:r>
          </w:p>
        </w:tc>
        <w:tc>
          <w:tcPr>
            <w:tcW w:w="1407" w:type="pct"/>
            <w:tcBorders>
              <w:top w:val="nil"/>
              <w:left w:val="nil"/>
              <w:bottom w:val="single" w:sz="4" w:space="0" w:color="auto"/>
              <w:right w:val="single" w:sz="4" w:space="0" w:color="auto"/>
            </w:tcBorders>
            <w:shd w:val="clear" w:color="auto" w:fill="auto"/>
            <w:noWrap/>
            <w:vAlign w:val="bottom"/>
            <w:hideMark/>
          </w:tcPr>
          <w:p w14:paraId="56476D5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BACKHAUS, LONGITUD DE 13</w:t>
            </w:r>
          </w:p>
        </w:tc>
        <w:tc>
          <w:tcPr>
            <w:tcW w:w="394" w:type="pct"/>
            <w:tcBorders>
              <w:top w:val="nil"/>
              <w:left w:val="nil"/>
              <w:bottom w:val="single" w:sz="4" w:space="0" w:color="auto"/>
              <w:right w:val="single" w:sz="4" w:space="0" w:color="auto"/>
            </w:tcBorders>
            <w:shd w:val="clear" w:color="auto" w:fill="auto"/>
            <w:noWrap/>
            <w:vAlign w:val="bottom"/>
            <w:hideMark/>
          </w:tcPr>
          <w:p w14:paraId="0D3B3BB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10</w:t>
            </w:r>
          </w:p>
        </w:tc>
        <w:tc>
          <w:tcPr>
            <w:tcW w:w="1204" w:type="pct"/>
            <w:tcBorders>
              <w:top w:val="nil"/>
              <w:left w:val="nil"/>
              <w:bottom w:val="single" w:sz="4" w:space="0" w:color="auto"/>
              <w:right w:val="single" w:sz="4" w:space="0" w:color="auto"/>
            </w:tcBorders>
            <w:shd w:val="clear" w:color="auto" w:fill="auto"/>
            <w:noWrap/>
            <w:vAlign w:val="bottom"/>
            <w:hideMark/>
          </w:tcPr>
          <w:p w14:paraId="346F88E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35E46F3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08F3D1F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66992D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535.701.833.´01.´01</w:t>
            </w:r>
          </w:p>
        </w:tc>
        <w:tc>
          <w:tcPr>
            <w:tcW w:w="1407" w:type="pct"/>
            <w:tcBorders>
              <w:top w:val="nil"/>
              <w:left w:val="nil"/>
              <w:bottom w:val="single" w:sz="4" w:space="0" w:color="auto"/>
              <w:right w:val="single" w:sz="4" w:space="0" w:color="auto"/>
            </w:tcBorders>
            <w:shd w:val="clear" w:color="auto" w:fill="auto"/>
            <w:noWrap/>
            <w:vAlign w:val="bottom"/>
            <w:hideMark/>
          </w:tcPr>
          <w:p w14:paraId="1B321EB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HALSTED MOSQUITO, CURVA,</w:t>
            </w:r>
          </w:p>
        </w:tc>
        <w:tc>
          <w:tcPr>
            <w:tcW w:w="394" w:type="pct"/>
            <w:tcBorders>
              <w:top w:val="nil"/>
              <w:left w:val="nil"/>
              <w:bottom w:val="single" w:sz="4" w:space="0" w:color="auto"/>
              <w:right w:val="single" w:sz="4" w:space="0" w:color="auto"/>
            </w:tcBorders>
            <w:shd w:val="clear" w:color="auto" w:fill="auto"/>
            <w:noWrap/>
            <w:vAlign w:val="bottom"/>
            <w:hideMark/>
          </w:tcPr>
          <w:p w14:paraId="6CD019B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0677117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20E4EA0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56ECFB4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CC9962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535.701.874.´00.´01</w:t>
            </w:r>
          </w:p>
        </w:tc>
        <w:tc>
          <w:tcPr>
            <w:tcW w:w="1407" w:type="pct"/>
            <w:tcBorders>
              <w:top w:val="nil"/>
              <w:left w:val="nil"/>
              <w:bottom w:val="single" w:sz="4" w:space="0" w:color="auto"/>
              <w:right w:val="single" w:sz="4" w:space="0" w:color="auto"/>
            </w:tcBorders>
            <w:shd w:val="clear" w:color="auto" w:fill="auto"/>
            <w:noWrap/>
            <w:vAlign w:val="bottom"/>
            <w:hideMark/>
          </w:tcPr>
          <w:p w14:paraId="2C92A90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KELLY, CURVA, CON ESTRIA</w:t>
            </w:r>
          </w:p>
        </w:tc>
        <w:tc>
          <w:tcPr>
            <w:tcW w:w="394" w:type="pct"/>
            <w:tcBorders>
              <w:top w:val="nil"/>
              <w:left w:val="nil"/>
              <w:bottom w:val="single" w:sz="4" w:space="0" w:color="auto"/>
              <w:right w:val="single" w:sz="4" w:space="0" w:color="auto"/>
            </w:tcBorders>
            <w:shd w:val="clear" w:color="auto" w:fill="auto"/>
            <w:noWrap/>
            <w:vAlign w:val="bottom"/>
            <w:hideMark/>
          </w:tcPr>
          <w:p w14:paraId="116ADD8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4BC1BDD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629DB31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244F226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C6FF4C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535.701.1419.´01.´01</w:t>
            </w:r>
          </w:p>
        </w:tc>
        <w:tc>
          <w:tcPr>
            <w:tcW w:w="1407" w:type="pct"/>
            <w:tcBorders>
              <w:top w:val="nil"/>
              <w:left w:val="nil"/>
              <w:bottom w:val="single" w:sz="4" w:space="0" w:color="auto"/>
              <w:right w:val="single" w:sz="4" w:space="0" w:color="auto"/>
            </w:tcBorders>
            <w:shd w:val="clear" w:color="auto" w:fill="auto"/>
            <w:noWrap/>
            <w:vAlign w:val="bottom"/>
            <w:hideMark/>
          </w:tcPr>
          <w:p w14:paraId="4E0D91E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SIN DIE</w:t>
            </w:r>
          </w:p>
        </w:tc>
        <w:tc>
          <w:tcPr>
            <w:tcW w:w="394" w:type="pct"/>
            <w:tcBorders>
              <w:top w:val="nil"/>
              <w:left w:val="nil"/>
              <w:bottom w:val="single" w:sz="4" w:space="0" w:color="auto"/>
              <w:right w:val="single" w:sz="4" w:space="0" w:color="auto"/>
            </w:tcBorders>
            <w:shd w:val="clear" w:color="auto" w:fill="auto"/>
            <w:noWrap/>
            <w:vAlign w:val="bottom"/>
            <w:hideMark/>
          </w:tcPr>
          <w:p w14:paraId="79A2A26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6F3C592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7935E99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6819091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AE73CC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535.701.1518.´01.´01</w:t>
            </w:r>
          </w:p>
        </w:tc>
        <w:tc>
          <w:tcPr>
            <w:tcW w:w="1407" w:type="pct"/>
            <w:tcBorders>
              <w:top w:val="nil"/>
              <w:left w:val="nil"/>
              <w:bottom w:val="single" w:sz="4" w:space="0" w:color="auto"/>
              <w:right w:val="single" w:sz="4" w:space="0" w:color="auto"/>
            </w:tcBorders>
            <w:shd w:val="clear" w:color="auto" w:fill="auto"/>
            <w:noWrap/>
            <w:vAlign w:val="bottom"/>
            <w:hideMark/>
          </w:tcPr>
          <w:p w14:paraId="64129D9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CON 1 X</w:t>
            </w:r>
          </w:p>
        </w:tc>
        <w:tc>
          <w:tcPr>
            <w:tcW w:w="394" w:type="pct"/>
            <w:tcBorders>
              <w:top w:val="nil"/>
              <w:left w:val="nil"/>
              <w:bottom w:val="single" w:sz="4" w:space="0" w:color="auto"/>
              <w:right w:val="single" w:sz="4" w:space="0" w:color="auto"/>
            </w:tcBorders>
            <w:shd w:val="clear" w:color="auto" w:fill="auto"/>
            <w:noWrap/>
            <w:vAlign w:val="bottom"/>
            <w:hideMark/>
          </w:tcPr>
          <w:p w14:paraId="39339B4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0BD8668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07E144C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59C2A7D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37EC66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535.701.1955.´02.´01</w:t>
            </w:r>
          </w:p>
        </w:tc>
        <w:tc>
          <w:tcPr>
            <w:tcW w:w="1407" w:type="pct"/>
            <w:tcBorders>
              <w:top w:val="nil"/>
              <w:left w:val="nil"/>
              <w:bottom w:val="single" w:sz="4" w:space="0" w:color="auto"/>
              <w:right w:val="single" w:sz="4" w:space="0" w:color="auto"/>
            </w:tcBorders>
            <w:shd w:val="clear" w:color="auto" w:fill="auto"/>
            <w:noWrap/>
            <w:vAlign w:val="bottom"/>
            <w:hideMark/>
          </w:tcPr>
          <w:p w14:paraId="518DE104" w14:textId="77777777" w:rsidR="00FB3B65" w:rsidRPr="00293943" w:rsidRDefault="00FB3B65" w:rsidP="00FB3B65">
            <w:pPr>
              <w:suppressAutoHyphens w:val="0"/>
              <w:rPr>
                <w:rFonts w:ascii="Montserrat" w:hAnsi="Montserrat"/>
                <w:color w:val="000000"/>
                <w:sz w:val="14"/>
                <w:szCs w:val="14"/>
                <w:lang w:val="en-US" w:eastAsia="es-MX"/>
              </w:rPr>
            </w:pPr>
            <w:r w:rsidRPr="00293943">
              <w:rPr>
                <w:rFonts w:ascii="Montserrat" w:hAnsi="Montserrat"/>
                <w:color w:val="000000"/>
                <w:sz w:val="14"/>
                <w:szCs w:val="14"/>
                <w:lang w:val="en-US" w:eastAsia="es-MX"/>
              </w:rPr>
              <w:t>PINZA FOERSTER O FOERSTER-BALL</w:t>
            </w:r>
          </w:p>
        </w:tc>
        <w:tc>
          <w:tcPr>
            <w:tcW w:w="394" w:type="pct"/>
            <w:tcBorders>
              <w:top w:val="nil"/>
              <w:left w:val="nil"/>
              <w:bottom w:val="single" w:sz="4" w:space="0" w:color="auto"/>
              <w:right w:val="single" w:sz="4" w:space="0" w:color="auto"/>
            </w:tcBorders>
            <w:shd w:val="clear" w:color="auto" w:fill="auto"/>
            <w:noWrap/>
            <w:vAlign w:val="bottom"/>
            <w:hideMark/>
          </w:tcPr>
          <w:p w14:paraId="4AFE258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12F1918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5869468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0BBE6CD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BAEC3C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535.716.2709.´01.´01</w:t>
            </w:r>
          </w:p>
        </w:tc>
        <w:tc>
          <w:tcPr>
            <w:tcW w:w="1407" w:type="pct"/>
            <w:tcBorders>
              <w:top w:val="nil"/>
              <w:left w:val="nil"/>
              <w:bottom w:val="single" w:sz="4" w:space="0" w:color="auto"/>
              <w:right w:val="single" w:sz="4" w:space="0" w:color="auto"/>
            </w:tcBorders>
            <w:shd w:val="clear" w:color="auto" w:fill="auto"/>
            <w:noWrap/>
            <w:vAlign w:val="bottom"/>
            <w:hideMark/>
          </w:tcPr>
          <w:p w14:paraId="1A9A1BE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 HEGAR O MAYO-HEGAR</w:t>
            </w:r>
          </w:p>
        </w:tc>
        <w:tc>
          <w:tcPr>
            <w:tcW w:w="394" w:type="pct"/>
            <w:tcBorders>
              <w:top w:val="nil"/>
              <w:left w:val="nil"/>
              <w:bottom w:val="single" w:sz="4" w:space="0" w:color="auto"/>
              <w:right w:val="single" w:sz="4" w:space="0" w:color="auto"/>
            </w:tcBorders>
            <w:shd w:val="clear" w:color="auto" w:fill="auto"/>
            <w:noWrap/>
            <w:vAlign w:val="bottom"/>
            <w:hideMark/>
          </w:tcPr>
          <w:p w14:paraId="252D995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16003A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3B7828B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613D456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36239B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535.814.316.´02.´01</w:t>
            </w:r>
          </w:p>
        </w:tc>
        <w:tc>
          <w:tcPr>
            <w:tcW w:w="1407" w:type="pct"/>
            <w:tcBorders>
              <w:top w:val="nil"/>
              <w:left w:val="nil"/>
              <w:bottom w:val="single" w:sz="4" w:space="0" w:color="auto"/>
              <w:right w:val="single" w:sz="4" w:space="0" w:color="auto"/>
            </w:tcBorders>
            <w:shd w:val="clear" w:color="auto" w:fill="auto"/>
            <w:noWrap/>
            <w:vAlign w:val="bottom"/>
            <w:hideMark/>
          </w:tcPr>
          <w:p w14:paraId="0A4CF18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VOLKMANN, CON 4 GARF</w:t>
            </w:r>
          </w:p>
        </w:tc>
        <w:tc>
          <w:tcPr>
            <w:tcW w:w="394" w:type="pct"/>
            <w:tcBorders>
              <w:top w:val="nil"/>
              <w:left w:val="nil"/>
              <w:bottom w:val="single" w:sz="4" w:space="0" w:color="auto"/>
              <w:right w:val="single" w:sz="4" w:space="0" w:color="auto"/>
            </w:tcBorders>
            <w:shd w:val="clear" w:color="auto" w:fill="auto"/>
            <w:noWrap/>
            <w:vAlign w:val="bottom"/>
            <w:hideMark/>
          </w:tcPr>
          <w:p w14:paraId="44D9BB6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6FF73A9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7A8F29A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33A9ACB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69B7B2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535.814.6495.´01.´01</w:t>
            </w:r>
          </w:p>
        </w:tc>
        <w:tc>
          <w:tcPr>
            <w:tcW w:w="1407" w:type="pct"/>
            <w:tcBorders>
              <w:top w:val="nil"/>
              <w:left w:val="nil"/>
              <w:bottom w:val="single" w:sz="4" w:space="0" w:color="auto"/>
              <w:right w:val="single" w:sz="4" w:space="0" w:color="auto"/>
            </w:tcBorders>
            <w:shd w:val="clear" w:color="auto" w:fill="auto"/>
            <w:noWrap/>
            <w:vAlign w:val="bottom"/>
            <w:hideMark/>
          </w:tcPr>
          <w:p w14:paraId="15CF28C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FARABEUF, JUEGO DE 2</w:t>
            </w:r>
          </w:p>
        </w:tc>
        <w:tc>
          <w:tcPr>
            <w:tcW w:w="394" w:type="pct"/>
            <w:tcBorders>
              <w:top w:val="nil"/>
              <w:left w:val="nil"/>
              <w:bottom w:val="single" w:sz="4" w:space="0" w:color="auto"/>
              <w:right w:val="single" w:sz="4" w:space="0" w:color="auto"/>
            </w:tcBorders>
            <w:shd w:val="clear" w:color="auto" w:fill="auto"/>
            <w:noWrap/>
            <w:vAlign w:val="bottom"/>
            <w:hideMark/>
          </w:tcPr>
          <w:p w14:paraId="475C564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C67930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6C8133B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0D92321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F542CB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535.859.2417.´01.´01</w:t>
            </w:r>
          </w:p>
        </w:tc>
        <w:tc>
          <w:tcPr>
            <w:tcW w:w="1407" w:type="pct"/>
            <w:tcBorders>
              <w:top w:val="nil"/>
              <w:left w:val="nil"/>
              <w:bottom w:val="single" w:sz="4" w:space="0" w:color="auto"/>
              <w:right w:val="single" w:sz="4" w:space="0" w:color="auto"/>
            </w:tcBorders>
            <w:shd w:val="clear" w:color="auto" w:fill="auto"/>
            <w:noWrap/>
            <w:vAlign w:val="bottom"/>
            <w:hideMark/>
          </w:tcPr>
          <w:p w14:paraId="2B445DD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RECTA,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78D005F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F82F72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3E4F919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17E2EDB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C977D9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535.859.2698.´01.´01</w:t>
            </w:r>
          </w:p>
        </w:tc>
        <w:tc>
          <w:tcPr>
            <w:tcW w:w="1407" w:type="pct"/>
            <w:tcBorders>
              <w:top w:val="nil"/>
              <w:left w:val="nil"/>
              <w:bottom w:val="single" w:sz="4" w:space="0" w:color="auto"/>
              <w:right w:val="single" w:sz="4" w:space="0" w:color="auto"/>
            </w:tcBorders>
            <w:shd w:val="clear" w:color="auto" w:fill="auto"/>
            <w:noWrap/>
            <w:vAlign w:val="bottom"/>
            <w:hideMark/>
          </w:tcPr>
          <w:p w14:paraId="1AB99AF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CURVA,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5D79D2E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59D19C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16F3893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0C89AC4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7C6B2A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535.859.4702.´01.´01</w:t>
            </w:r>
          </w:p>
        </w:tc>
        <w:tc>
          <w:tcPr>
            <w:tcW w:w="1407" w:type="pct"/>
            <w:tcBorders>
              <w:top w:val="nil"/>
              <w:left w:val="nil"/>
              <w:bottom w:val="single" w:sz="4" w:space="0" w:color="auto"/>
              <w:right w:val="single" w:sz="4" w:space="0" w:color="auto"/>
            </w:tcBorders>
            <w:shd w:val="clear" w:color="auto" w:fill="auto"/>
            <w:noWrap/>
            <w:vAlign w:val="bottom"/>
            <w:hideMark/>
          </w:tcPr>
          <w:p w14:paraId="1CC00EA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METZENBAUM, CURVA, CON</w:t>
            </w:r>
          </w:p>
        </w:tc>
        <w:tc>
          <w:tcPr>
            <w:tcW w:w="394" w:type="pct"/>
            <w:tcBorders>
              <w:top w:val="nil"/>
              <w:left w:val="nil"/>
              <w:bottom w:val="single" w:sz="4" w:space="0" w:color="auto"/>
              <w:right w:val="single" w:sz="4" w:space="0" w:color="auto"/>
            </w:tcBorders>
            <w:shd w:val="clear" w:color="auto" w:fill="auto"/>
            <w:noWrap/>
            <w:vAlign w:val="bottom"/>
            <w:hideMark/>
          </w:tcPr>
          <w:p w14:paraId="0EFEE4D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39D496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241674C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3F6F61F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8A351C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537.209.794.´00.´01</w:t>
            </w:r>
          </w:p>
        </w:tc>
        <w:tc>
          <w:tcPr>
            <w:tcW w:w="1407" w:type="pct"/>
            <w:tcBorders>
              <w:top w:val="nil"/>
              <w:left w:val="nil"/>
              <w:bottom w:val="single" w:sz="4" w:space="0" w:color="auto"/>
              <w:right w:val="single" w:sz="4" w:space="0" w:color="auto"/>
            </w:tcBorders>
            <w:shd w:val="clear" w:color="auto" w:fill="auto"/>
            <w:noWrap/>
            <w:vAlign w:val="bottom"/>
            <w:hideMark/>
          </w:tcPr>
          <w:p w14:paraId="4C83F57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LISTON, ANGULADA, DE A</w:t>
            </w:r>
          </w:p>
        </w:tc>
        <w:tc>
          <w:tcPr>
            <w:tcW w:w="394" w:type="pct"/>
            <w:tcBorders>
              <w:top w:val="nil"/>
              <w:left w:val="nil"/>
              <w:bottom w:val="single" w:sz="4" w:space="0" w:color="auto"/>
              <w:right w:val="single" w:sz="4" w:space="0" w:color="auto"/>
            </w:tcBorders>
            <w:shd w:val="clear" w:color="auto" w:fill="auto"/>
            <w:noWrap/>
            <w:vAlign w:val="bottom"/>
            <w:hideMark/>
          </w:tcPr>
          <w:p w14:paraId="7D6B967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3791A3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77EFA3E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4139E0A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F0DBED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537.263.1407.´00.´01</w:t>
            </w:r>
          </w:p>
        </w:tc>
        <w:tc>
          <w:tcPr>
            <w:tcW w:w="1407" w:type="pct"/>
            <w:tcBorders>
              <w:top w:val="nil"/>
              <w:left w:val="nil"/>
              <w:bottom w:val="single" w:sz="4" w:space="0" w:color="auto"/>
              <w:right w:val="single" w:sz="4" w:space="0" w:color="auto"/>
            </w:tcBorders>
            <w:shd w:val="clear" w:color="auto" w:fill="auto"/>
            <w:noWrap/>
            <w:vAlign w:val="bottom"/>
            <w:hideMark/>
          </w:tcPr>
          <w:p w14:paraId="3D5FC30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BRUNS, MANGO ESTRIA</w:t>
            </w:r>
          </w:p>
        </w:tc>
        <w:tc>
          <w:tcPr>
            <w:tcW w:w="394" w:type="pct"/>
            <w:tcBorders>
              <w:top w:val="nil"/>
              <w:left w:val="nil"/>
              <w:bottom w:val="single" w:sz="4" w:space="0" w:color="auto"/>
              <w:right w:val="single" w:sz="4" w:space="0" w:color="auto"/>
            </w:tcBorders>
            <w:shd w:val="clear" w:color="auto" w:fill="auto"/>
            <w:noWrap/>
            <w:vAlign w:val="bottom"/>
            <w:hideMark/>
          </w:tcPr>
          <w:p w14:paraId="1DC8E95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FAC584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51C3023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18F9941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46D837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537.263.1415.´00.´01</w:t>
            </w:r>
          </w:p>
        </w:tc>
        <w:tc>
          <w:tcPr>
            <w:tcW w:w="1407" w:type="pct"/>
            <w:tcBorders>
              <w:top w:val="nil"/>
              <w:left w:val="nil"/>
              <w:bottom w:val="single" w:sz="4" w:space="0" w:color="auto"/>
              <w:right w:val="single" w:sz="4" w:space="0" w:color="auto"/>
            </w:tcBorders>
            <w:shd w:val="clear" w:color="auto" w:fill="auto"/>
            <w:noWrap/>
            <w:vAlign w:val="bottom"/>
            <w:hideMark/>
          </w:tcPr>
          <w:p w14:paraId="58589F8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BRUNS, MANGO ESTRIA</w:t>
            </w:r>
          </w:p>
        </w:tc>
        <w:tc>
          <w:tcPr>
            <w:tcW w:w="394" w:type="pct"/>
            <w:tcBorders>
              <w:top w:val="nil"/>
              <w:left w:val="nil"/>
              <w:bottom w:val="single" w:sz="4" w:space="0" w:color="auto"/>
              <w:right w:val="single" w:sz="4" w:space="0" w:color="auto"/>
            </w:tcBorders>
            <w:shd w:val="clear" w:color="auto" w:fill="auto"/>
            <w:noWrap/>
            <w:vAlign w:val="bottom"/>
            <w:hideMark/>
          </w:tcPr>
          <w:p w14:paraId="5AEBF1B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8A4581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43D3373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6892399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9B40EA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lastRenderedPageBreak/>
              <w:t>537.440.496.´00.´01</w:t>
            </w:r>
          </w:p>
        </w:tc>
        <w:tc>
          <w:tcPr>
            <w:tcW w:w="1407" w:type="pct"/>
            <w:tcBorders>
              <w:top w:val="nil"/>
              <w:left w:val="nil"/>
              <w:bottom w:val="single" w:sz="4" w:space="0" w:color="auto"/>
              <w:right w:val="single" w:sz="4" w:space="0" w:color="auto"/>
            </w:tcBorders>
            <w:shd w:val="clear" w:color="auto" w:fill="auto"/>
            <w:noWrap/>
            <w:vAlign w:val="bottom"/>
            <w:hideMark/>
          </w:tcPr>
          <w:p w14:paraId="4BA2E8A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GANCHO CUSHING LARESCO, PUNTA</w:t>
            </w:r>
          </w:p>
        </w:tc>
        <w:tc>
          <w:tcPr>
            <w:tcW w:w="394" w:type="pct"/>
            <w:tcBorders>
              <w:top w:val="nil"/>
              <w:left w:val="nil"/>
              <w:bottom w:val="single" w:sz="4" w:space="0" w:color="auto"/>
              <w:right w:val="single" w:sz="4" w:space="0" w:color="auto"/>
            </w:tcBorders>
            <w:shd w:val="clear" w:color="auto" w:fill="auto"/>
            <w:noWrap/>
            <w:vAlign w:val="bottom"/>
            <w:hideMark/>
          </w:tcPr>
          <w:p w14:paraId="43C3E2D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CE18D2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03F1A6A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098C7A0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CB749A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537.440.1163.´01.´01</w:t>
            </w:r>
          </w:p>
        </w:tc>
        <w:tc>
          <w:tcPr>
            <w:tcW w:w="1407" w:type="pct"/>
            <w:tcBorders>
              <w:top w:val="nil"/>
              <w:left w:val="nil"/>
              <w:bottom w:val="single" w:sz="4" w:space="0" w:color="auto"/>
              <w:right w:val="single" w:sz="4" w:space="0" w:color="auto"/>
            </w:tcBorders>
            <w:shd w:val="clear" w:color="auto" w:fill="auto"/>
            <w:noWrap/>
            <w:vAlign w:val="bottom"/>
            <w:hideMark/>
          </w:tcPr>
          <w:p w14:paraId="2E91DE5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GANCHO, DE GARFIO AFILADO, MED</w:t>
            </w:r>
          </w:p>
        </w:tc>
        <w:tc>
          <w:tcPr>
            <w:tcW w:w="394" w:type="pct"/>
            <w:tcBorders>
              <w:top w:val="nil"/>
              <w:left w:val="nil"/>
              <w:bottom w:val="single" w:sz="4" w:space="0" w:color="auto"/>
              <w:right w:val="single" w:sz="4" w:space="0" w:color="auto"/>
            </w:tcBorders>
            <w:shd w:val="clear" w:color="auto" w:fill="auto"/>
            <w:noWrap/>
            <w:vAlign w:val="bottom"/>
            <w:hideMark/>
          </w:tcPr>
          <w:p w14:paraId="2D0C8D4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5956B9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604D1E3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31F0C28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D31F67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537.457.231.´00.´01</w:t>
            </w:r>
          </w:p>
        </w:tc>
        <w:tc>
          <w:tcPr>
            <w:tcW w:w="1407" w:type="pct"/>
            <w:tcBorders>
              <w:top w:val="nil"/>
              <w:left w:val="nil"/>
              <w:bottom w:val="single" w:sz="4" w:space="0" w:color="auto"/>
              <w:right w:val="single" w:sz="4" w:space="0" w:color="auto"/>
            </w:tcBorders>
            <w:shd w:val="clear" w:color="auto" w:fill="auto"/>
            <w:noWrap/>
            <w:vAlign w:val="bottom"/>
            <w:hideMark/>
          </w:tcPr>
          <w:p w14:paraId="30C84B1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GUBIA FRIEDMAN, CURVA, DE 140</w:t>
            </w:r>
          </w:p>
        </w:tc>
        <w:tc>
          <w:tcPr>
            <w:tcW w:w="394" w:type="pct"/>
            <w:tcBorders>
              <w:top w:val="nil"/>
              <w:left w:val="nil"/>
              <w:bottom w:val="single" w:sz="4" w:space="0" w:color="auto"/>
              <w:right w:val="single" w:sz="4" w:space="0" w:color="auto"/>
            </w:tcBorders>
            <w:shd w:val="clear" w:color="auto" w:fill="auto"/>
            <w:noWrap/>
            <w:vAlign w:val="bottom"/>
            <w:hideMark/>
          </w:tcPr>
          <w:p w14:paraId="0EF52C3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EACF2D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7BEC43C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7019345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C64309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537.605.190.´00.´01</w:t>
            </w:r>
          </w:p>
        </w:tc>
        <w:tc>
          <w:tcPr>
            <w:tcW w:w="1407" w:type="pct"/>
            <w:tcBorders>
              <w:top w:val="nil"/>
              <w:left w:val="nil"/>
              <w:bottom w:val="single" w:sz="4" w:space="0" w:color="auto"/>
              <w:right w:val="single" w:sz="4" w:space="0" w:color="auto"/>
            </w:tcBorders>
            <w:shd w:val="clear" w:color="auto" w:fill="auto"/>
            <w:noWrap/>
            <w:vAlign w:val="bottom"/>
            <w:hideMark/>
          </w:tcPr>
          <w:p w14:paraId="2AA86EB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MARTILLO MACIZO, PESO DE 210 A</w:t>
            </w:r>
          </w:p>
        </w:tc>
        <w:tc>
          <w:tcPr>
            <w:tcW w:w="394" w:type="pct"/>
            <w:tcBorders>
              <w:top w:val="nil"/>
              <w:left w:val="nil"/>
              <w:bottom w:val="single" w:sz="4" w:space="0" w:color="auto"/>
              <w:right w:val="single" w:sz="4" w:space="0" w:color="auto"/>
            </w:tcBorders>
            <w:shd w:val="clear" w:color="auto" w:fill="auto"/>
            <w:noWrap/>
            <w:vAlign w:val="bottom"/>
            <w:hideMark/>
          </w:tcPr>
          <w:p w14:paraId="1AAB365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551AB9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1930618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640EF20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1F969A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537.673.1542.´00.´01</w:t>
            </w:r>
          </w:p>
        </w:tc>
        <w:tc>
          <w:tcPr>
            <w:tcW w:w="1407" w:type="pct"/>
            <w:tcBorders>
              <w:top w:val="nil"/>
              <w:left w:val="nil"/>
              <w:bottom w:val="single" w:sz="4" w:space="0" w:color="auto"/>
              <w:right w:val="single" w:sz="4" w:space="0" w:color="auto"/>
            </w:tcBorders>
            <w:shd w:val="clear" w:color="auto" w:fill="auto"/>
            <w:noWrap/>
            <w:vAlign w:val="bottom"/>
            <w:hideMark/>
          </w:tcPr>
          <w:p w14:paraId="2856541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RECTO DE 24</w:t>
            </w:r>
          </w:p>
        </w:tc>
        <w:tc>
          <w:tcPr>
            <w:tcW w:w="394" w:type="pct"/>
            <w:tcBorders>
              <w:top w:val="nil"/>
              <w:left w:val="nil"/>
              <w:bottom w:val="single" w:sz="4" w:space="0" w:color="auto"/>
              <w:right w:val="single" w:sz="4" w:space="0" w:color="auto"/>
            </w:tcBorders>
            <w:shd w:val="clear" w:color="auto" w:fill="auto"/>
            <w:noWrap/>
            <w:vAlign w:val="bottom"/>
            <w:hideMark/>
          </w:tcPr>
          <w:p w14:paraId="12E4502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BE35CD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3C6E06F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1AC7A49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C68A3E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537.673.1567.´00.´01</w:t>
            </w:r>
          </w:p>
        </w:tc>
        <w:tc>
          <w:tcPr>
            <w:tcW w:w="1407" w:type="pct"/>
            <w:tcBorders>
              <w:top w:val="nil"/>
              <w:left w:val="nil"/>
              <w:bottom w:val="single" w:sz="4" w:space="0" w:color="auto"/>
              <w:right w:val="single" w:sz="4" w:space="0" w:color="auto"/>
            </w:tcBorders>
            <w:shd w:val="clear" w:color="auto" w:fill="auto"/>
            <w:noWrap/>
            <w:vAlign w:val="bottom"/>
            <w:hideMark/>
          </w:tcPr>
          <w:p w14:paraId="4564C43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RECTO DE 24</w:t>
            </w:r>
          </w:p>
        </w:tc>
        <w:tc>
          <w:tcPr>
            <w:tcW w:w="394" w:type="pct"/>
            <w:tcBorders>
              <w:top w:val="nil"/>
              <w:left w:val="nil"/>
              <w:bottom w:val="single" w:sz="4" w:space="0" w:color="auto"/>
              <w:right w:val="single" w:sz="4" w:space="0" w:color="auto"/>
            </w:tcBorders>
            <w:shd w:val="clear" w:color="auto" w:fill="auto"/>
            <w:noWrap/>
            <w:vAlign w:val="bottom"/>
            <w:hideMark/>
          </w:tcPr>
          <w:p w14:paraId="45C7352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64F49E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2AD3CF6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24B09E2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802F5D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537.702.5050.´00.´01</w:t>
            </w:r>
          </w:p>
        </w:tc>
        <w:tc>
          <w:tcPr>
            <w:tcW w:w="1407" w:type="pct"/>
            <w:tcBorders>
              <w:top w:val="nil"/>
              <w:left w:val="nil"/>
              <w:bottom w:val="single" w:sz="4" w:space="0" w:color="auto"/>
              <w:right w:val="single" w:sz="4" w:space="0" w:color="auto"/>
            </w:tcBorders>
            <w:shd w:val="clear" w:color="auto" w:fill="auto"/>
            <w:noWrap/>
            <w:vAlign w:val="bottom"/>
            <w:hideMark/>
          </w:tcPr>
          <w:p w14:paraId="249E655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ROCHESTER OCHSNER O KOCH</w:t>
            </w:r>
          </w:p>
        </w:tc>
        <w:tc>
          <w:tcPr>
            <w:tcW w:w="394" w:type="pct"/>
            <w:tcBorders>
              <w:top w:val="nil"/>
              <w:left w:val="nil"/>
              <w:bottom w:val="single" w:sz="4" w:space="0" w:color="auto"/>
              <w:right w:val="single" w:sz="4" w:space="0" w:color="auto"/>
            </w:tcBorders>
            <w:shd w:val="clear" w:color="auto" w:fill="auto"/>
            <w:noWrap/>
            <w:vAlign w:val="bottom"/>
            <w:hideMark/>
          </w:tcPr>
          <w:p w14:paraId="6BA3916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D0DF67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1BB5B36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50D9FF3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6B13F2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537.702.5969.´00.´01</w:t>
            </w:r>
          </w:p>
        </w:tc>
        <w:tc>
          <w:tcPr>
            <w:tcW w:w="1407" w:type="pct"/>
            <w:tcBorders>
              <w:top w:val="nil"/>
              <w:left w:val="nil"/>
              <w:bottom w:val="single" w:sz="4" w:space="0" w:color="auto"/>
              <w:right w:val="single" w:sz="4" w:space="0" w:color="auto"/>
            </w:tcBorders>
            <w:shd w:val="clear" w:color="auto" w:fill="auto"/>
            <w:noWrap/>
            <w:vAlign w:val="bottom"/>
            <w:hideMark/>
          </w:tcPr>
          <w:p w14:paraId="78D078F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ALLIS, CON 5 X 6, LONGIT</w:t>
            </w:r>
          </w:p>
        </w:tc>
        <w:tc>
          <w:tcPr>
            <w:tcW w:w="394" w:type="pct"/>
            <w:tcBorders>
              <w:top w:val="nil"/>
              <w:left w:val="nil"/>
              <w:bottom w:val="single" w:sz="4" w:space="0" w:color="auto"/>
              <w:right w:val="single" w:sz="4" w:space="0" w:color="auto"/>
            </w:tcBorders>
            <w:shd w:val="clear" w:color="auto" w:fill="auto"/>
            <w:noWrap/>
            <w:vAlign w:val="bottom"/>
            <w:hideMark/>
          </w:tcPr>
          <w:p w14:paraId="70BE2FC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B3B525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3DD288E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54DCF34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6200AB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537.702.6371.´00.´01</w:t>
            </w:r>
          </w:p>
        </w:tc>
        <w:tc>
          <w:tcPr>
            <w:tcW w:w="1407" w:type="pct"/>
            <w:tcBorders>
              <w:top w:val="nil"/>
              <w:left w:val="nil"/>
              <w:bottom w:val="single" w:sz="4" w:space="0" w:color="auto"/>
              <w:right w:val="single" w:sz="4" w:space="0" w:color="auto"/>
            </w:tcBorders>
            <w:shd w:val="clear" w:color="auto" w:fill="auto"/>
            <w:noWrap/>
            <w:vAlign w:val="bottom"/>
            <w:hideMark/>
          </w:tcPr>
          <w:p w14:paraId="2648CBE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KERN, CON CREMALLERA, LO</w:t>
            </w:r>
          </w:p>
        </w:tc>
        <w:tc>
          <w:tcPr>
            <w:tcW w:w="394" w:type="pct"/>
            <w:tcBorders>
              <w:top w:val="nil"/>
              <w:left w:val="nil"/>
              <w:bottom w:val="single" w:sz="4" w:space="0" w:color="auto"/>
              <w:right w:val="single" w:sz="4" w:space="0" w:color="auto"/>
            </w:tcBorders>
            <w:shd w:val="clear" w:color="auto" w:fill="auto"/>
            <w:noWrap/>
            <w:vAlign w:val="bottom"/>
            <w:hideMark/>
          </w:tcPr>
          <w:p w14:paraId="51C23AB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352B53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36FE4D0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6C7E521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B6DFBC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537.702.6496.´00.´01</w:t>
            </w:r>
          </w:p>
        </w:tc>
        <w:tc>
          <w:tcPr>
            <w:tcW w:w="1407" w:type="pct"/>
            <w:tcBorders>
              <w:top w:val="nil"/>
              <w:left w:val="nil"/>
              <w:bottom w:val="single" w:sz="4" w:space="0" w:color="auto"/>
              <w:right w:val="single" w:sz="4" w:space="0" w:color="auto"/>
            </w:tcBorders>
            <w:shd w:val="clear" w:color="auto" w:fill="auto"/>
            <w:noWrap/>
            <w:vAlign w:val="bottom"/>
            <w:hideMark/>
          </w:tcPr>
          <w:p w14:paraId="0560ED5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LEWIN, QUIJADAS ESTRIADA</w:t>
            </w:r>
          </w:p>
        </w:tc>
        <w:tc>
          <w:tcPr>
            <w:tcW w:w="394" w:type="pct"/>
            <w:tcBorders>
              <w:top w:val="nil"/>
              <w:left w:val="nil"/>
              <w:bottom w:val="single" w:sz="4" w:space="0" w:color="auto"/>
              <w:right w:val="single" w:sz="4" w:space="0" w:color="auto"/>
            </w:tcBorders>
            <w:shd w:val="clear" w:color="auto" w:fill="auto"/>
            <w:noWrap/>
            <w:vAlign w:val="bottom"/>
            <w:hideMark/>
          </w:tcPr>
          <w:p w14:paraId="727DF99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5DD380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72BA348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38B94B7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5214DE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537.702.6900.´00.´01</w:t>
            </w:r>
          </w:p>
        </w:tc>
        <w:tc>
          <w:tcPr>
            <w:tcW w:w="1407" w:type="pct"/>
            <w:tcBorders>
              <w:top w:val="nil"/>
              <w:left w:val="nil"/>
              <w:bottom w:val="single" w:sz="4" w:space="0" w:color="auto"/>
              <w:right w:val="single" w:sz="4" w:space="0" w:color="auto"/>
            </w:tcBorders>
            <w:shd w:val="clear" w:color="auto" w:fill="auto"/>
            <w:noWrap/>
            <w:vAlign w:val="bottom"/>
            <w:hideMark/>
          </w:tcPr>
          <w:p w14:paraId="29B633E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MARTIN, RECTA, LONGITUD</w:t>
            </w:r>
          </w:p>
        </w:tc>
        <w:tc>
          <w:tcPr>
            <w:tcW w:w="394" w:type="pct"/>
            <w:tcBorders>
              <w:top w:val="nil"/>
              <w:left w:val="nil"/>
              <w:bottom w:val="single" w:sz="4" w:space="0" w:color="auto"/>
              <w:right w:val="single" w:sz="4" w:space="0" w:color="auto"/>
            </w:tcBorders>
            <w:shd w:val="clear" w:color="auto" w:fill="auto"/>
            <w:noWrap/>
            <w:vAlign w:val="bottom"/>
            <w:hideMark/>
          </w:tcPr>
          <w:p w14:paraId="4DF27D2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AB86FF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40AC9AB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6FD43F4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790989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537.716.782.´00.´01</w:t>
            </w:r>
          </w:p>
        </w:tc>
        <w:tc>
          <w:tcPr>
            <w:tcW w:w="1407" w:type="pct"/>
            <w:tcBorders>
              <w:top w:val="nil"/>
              <w:left w:val="nil"/>
              <w:bottom w:val="single" w:sz="4" w:space="0" w:color="auto"/>
              <w:right w:val="single" w:sz="4" w:space="0" w:color="auto"/>
            </w:tcBorders>
            <w:shd w:val="clear" w:color="auto" w:fill="auto"/>
            <w:noWrap/>
            <w:vAlign w:val="bottom"/>
            <w:hideMark/>
          </w:tcPr>
          <w:p w14:paraId="413A2DC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AGUJAS HEGAR O MAYO-HEGA</w:t>
            </w:r>
          </w:p>
        </w:tc>
        <w:tc>
          <w:tcPr>
            <w:tcW w:w="394" w:type="pct"/>
            <w:tcBorders>
              <w:top w:val="nil"/>
              <w:left w:val="nil"/>
              <w:bottom w:val="single" w:sz="4" w:space="0" w:color="auto"/>
              <w:right w:val="single" w:sz="4" w:space="0" w:color="auto"/>
            </w:tcBorders>
            <w:shd w:val="clear" w:color="auto" w:fill="auto"/>
            <w:noWrap/>
            <w:vAlign w:val="bottom"/>
            <w:hideMark/>
          </w:tcPr>
          <w:p w14:paraId="6FFACDC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3B47A9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3DD0017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58E3473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C8CE1A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537.774.21.´02.´01</w:t>
            </w:r>
          </w:p>
        </w:tc>
        <w:tc>
          <w:tcPr>
            <w:tcW w:w="1407" w:type="pct"/>
            <w:tcBorders>
              <w:top w:val="nil"/>
              <w:left w:val="nil"/>
              <w:bottom w:val="single" w:sz="4" w:space="0" w:color="auto"/>
              <w:right w:val="single" w:sz="4" w:space="0" w:color="auto"/>
            </w:tcBorders>
            <w:shd w:val="clear" w:color="auto" w:fill="auto"/>
            <w:noWrap/>
            <w:vAlign w:val="bottom"/>
            <w:hideMark/>
          </w:tcPr>
          <w:p w14:paraId="03B9D9E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REGLA METALICA, GRADUADA EN CE</w:t>
            </w:r>
          </w:p>
        </w:tc>
        <w:tc>
          <w:tcPr>
            <w:tcW w:w="394" w:type="pct"/>
            <w:tcBorders>
              <w:top w:val="nil"/>
              <w:left w:val="nil"/>
              <w:bottom w:val="single" w:sz="4" w:space="0" w:color="auto"/>
              <w:right w:val="single" w:sz="4" w:space="0" w:color="auto"/>
            </w:tcBorders>
            <w:shd w:val="clear" w:color="auto" w:fill="auto"/>
            <w:noWrap/>
            <w:vAlign w:val="bottom"/>
            <w:hideMark/>
          </w:tcPr>
          <w:p w14:paraId="0BE92DA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B8995D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3845629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7321861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230E4F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537.814.478.´02.´01</w:t>
            </w:r>
          </w:p>
        </w:tc>
        <w:tc>
          <w:tcPr>
            <w:tcW w:w="1407" w:type="pct"/>
            <w:tcBorders>
              <w:top w:val="nil"/>
              <w:left w:val="nil"/>
              <w:bottom w:val="single" w:sz="4" w:space="0" w:color="auto"/>
              <w:right w:val="single" w:sz="4" w:space="0" w:color="auto"/>
            </w:tcBorders>
            <w:shd w:val="clear" w:color="auto" w:fill="auto"/>
            <w:noWrap/>
            <w:vAlign w:val="bottom"/>
            <w:hideMark/>
          </w:tcPr>
          <w:p w14:paraId="48CC066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SENN O BABY SEN-MILL</w:t>
            </w:r>
          </w:p>
        </w:tc>
        <w:tc>
          <w:tcPr>
            <w:tcW w:w="394" w:type="pct"/>
            <w:tcBorders>
              <w:top w:val="nil"/>
              <w:left w:val="nil"/>
              <w:bottom w:val="single" w:sz="4" w:space="0" w:color="auto"/>
              <w:right w:val="single" w:sz="4" w:space="0" w:color="auto"/>
            </w:tcBorders>
            <w:shd w:val="clear" w:color="auto" w:fill="auto"/>
            <w:noWrap/>
            <w:vAlign w:val="bottom"/>
            <w:hideMark/>
          </w:tcPr>
          <w:p w14:paraId="561FA71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175A043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7361345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62BEB5F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822A2E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537.814.668.´01.´01</w:t>
            </w:r>
          </w:p>
        </w:tc>
        <w:tc>
          <w:tcPr>
            <w:tcW w:w="1407" w:type="pct"/>
            <w:tcBorders>
              <w:top w:val="nil"/>
              <w:left w:val="nil"/>
              <w:bottom w:val="single" w:sz="4" w:space="0" w:color="auto"/>
              <w:right w:val="single" w:sz="4" w:space="0" w:color="auto"/>
            </w:tcBorders>
            <w:shd w:val="clear" w:color="auto" w:fill="auto"/>
            <w:noWrap/>
            <w:vAlign w:val="bottom"/>
            <w:hideMark/>
          </w:tcPr>
          <w:p w14:paraId="13D17EA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 CON PUNTA AN</w:t>
            </w:r>
          </w:p>
        </w:tc>
        <w:tc>
          <w:tcPr>
            <w:tcW w:w="394" w:type="pct"/>
            <w:tcBorders>
              <w:top w:val="nil"/>
              <w:left w:val="nil"/>
              <w:bottom w:val="single" w:sz="4" w:space="0" w:color="auto"/>
              <w:right w:val="single" w:sz="4" w:space="0" w:color="auto"/>
            </w:tcBorders>
            <w:shd w:val="clear" w:color="auto" w:fill="auto"/>
            <w:noWrap/>
            <w:vAlign w:val="bottom"/>
            <w:hideMark/>
          </w:tcPr>
          <w:p w14:paraId="66F549C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6B1C211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312E92B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6964421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957B5D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537.814.8570.´00.´01</w:t>
            </w:r>
          </w:p>
        </w:tc>
        <w:tc>
          <w:tcPr>
            <w:tcW w:w="1407" w:type="pct"/>
            <w:tcBorders>
              <w:top w:val="nil"/>
              <w:left w:val="nil"/>
              <w:bottom w:val="single" w:sz="4" w:space="0" w:color="auto"/>
              <w:right w:val="single" w:sz="4" w:space="0" w:color="auto"/>
            </w:tcBorders>
            <w:shd w:val="clear" w:color="auto" w:fill="auto"/>
            <w:noWrap/>
            <w:vAlign w:val="bottom"/>
            <w:hideMark/>
          </w:tcPr>
          <w:p w14:paraId="44E9107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CUSHING, VALVA DE 18</w:t>
            </w:r>
          </w:p>
        </w:tc>
        <w:tc>
          <w:tcPr>
            <w:tcW w:w="394" w:type="pct"/>
            <w:tcBorders>
              <w:top w:val="nil"/>
              <w:left w:val="nil"/>
              <w:bottom w:val="single" w:sz="4" w:space="0" w:color="auto"/>
              <w:right w:val="single" w:sz="4" w:space="0" w:color="auto"/>
            </w:tcBorders>
            <w:shd w:val="clear" w:color="auto" w:fill="auto"/>
            <w:noWrap/>
            <w:vAlign w:val="bottom"/>
            <w:hideMark/>
          </w:tcPr>
          <w:p w14:paraId="3C2A7B8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4D0D38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1A4F25A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5EAFFE1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647948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537.814.8752.´00.´01</w:t>
            </w:r>
          </w:p>
        </w:tc>
        <w:tc>
          <w:tcPr>
            <w:tcW w:w="1407" w:type="pct"/>
            <w:tcBorders>
              <w:top w:val="nil"/>
              <w:left w:val="nil"/>
              <w:bottom w:val="single" w:sz="4" w:space="0" w:color="auto"/>
              <w:right w:val="single" w:sz="4" w:space="0" w:color="auto"/>
            </w:tcBorders>
            <w:shd w:val="clear" w:color="auto" w:fill="auto"/>
            <w:noWrap/>
            <w:vAlign w:val="bottom"/>
            <w:hideMark/>
          </w:tcPr>
          <w:p w14:paraId="431A507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LANGENBECK, VALVA DE</w:t>
            </w:r>
          </w:p>
        </w:tc>
        <w:tc>
          <w:tcPr>
            <w:tcW w:w="394" w:type="pct"/>
            <w:tcBorders>
              <w:top w:val="nil"/>
              <w:left w:val="nil"/>
              <w:bottom w:val="single" w:sz="4" w:space="0" w:color="auto"/>
              <w:right w:val="single" w:sz="4" w:space="0" w:color="auto"/>
            </w:tcBorders>
            <w:shd w:val="clear" w:color="auto" w:fill="auto"/>
            <w:noWrap/>
            <w:vAlign w:val="bottom"/>
            <w:hideMark/>
          </w:tcPr>
          <w:p w14:paraId="638DD95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53D8D9D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41290BA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236D8B3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0B4D4E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537.814.9057.´00.´01</w:t>
            </w:r>
          </w:p>
        </w:tc>
        <w:tc>
          <w:tcPr>
            <w:tcW w:w="1407" w:type="pct"/>
            <w:tcBorders>
              <w:top w:val="nil"/>
              <w:left w:val="nil"/>
              <w:bottom w:val="single" w:sz="4" w:space="0" w:color="auto"/>
              <w:right w:val="single" w:sz="4" w:space="0" w:color="auto"/>
            </w:tcBorders>
            <w:shd w:val="clear" w:color="auto" w:fill="auto"/>
            <w:noWrap/>
            <w:vAlign w:val="bottom"/>
            <w:hideMark/>
          </w:tcPr>
          <w:p w14:paraId="5458CCD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BLOUNT PARA MENISCO,</w:t>
            </w:r>
          </w:p>
        </w:tc>
        <w:tc>
          <w:tcPr>
            <w:tcW w:w="394" w:type="pct"/>
            <w:tcBorders>
              <w:top w:val="nil"/>
              <w:left w:val="nil"/>
              <w:bottom w:val="single" w:sz="4" w:space="0" w:color="auto"/>
              <w:right w:val="single" w:sz="4" w:space="0" w:color="auto"/>
            </w:tcBorders>
            <w:shd w:val="clear" w:color="auto" w:fill="auto"/>
            <w:noWrap/>
            <w:vAlign w:val="bottom"/>
            <w:hideMark/>
          </w:tcPr>
          <w:p w14:paraId="6DB6C73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18057FE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260831D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15AD10F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C82324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537.814.9073.´00.´01</w:t>
            </w:r>
          </w:p>
        </w:tc>
        <w:tc>
          <w:tcPr>
            <w:tcW w:w="1407" w:type="pct"/>
            <w:tcBorders>
              <w:top w:val="nil"/>
              <w:left w:val="nil"/>
              <w:bottom w:val="single" w:sz="4" w:space="0" w:color="auto"/>
              <w:right w:val="single" w:sz="4" w:space="0" w:color="auto"/>
            </w:tcBorders>
            <w:shd w:val="clear" w:color="auto" w:fill="auto"/>
            <w:noWrap/>
            <w:vAlign w:val="bottom"/>
            <w:hideMark/>
          </w:tcPr>
          <w:p w14:paraId="69CF358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SMILLE PARA MENISCO,</w:t>
            </w:r>
          </w:p>
        </w:tc>
        <w:tc>
          <w:tcPr>
            <w:tcW w:w="394" w:type="pct"/>
            <w:tcBorders>
              <w:top w:val="nil"/>
              <w:left w:val="nil"/>
              <w:bottom w:val="single" w:sz="4" w:space="0" w:color="auto"/>
              <w:right w:val="single" w:sz="4" w:space="0" w:color="auto"/>
            </w:tcBorders>
            <w:shd w:val="clear" w:color="auto" w:fill="auto"/>
            <w:noWrap/>
            <w:vAlign w:val="bottom"/>
            <w:hideMark/>
          </w:tcPr>
          <w:p w14:paraId="4D44E87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6797CD9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45B6ECF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7EA34DE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B71137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537.857.1243.´00.´01</w:t>
            </w:r>
          </w:p>
        </w:tc>
        <w:tc>
          <w:tcPr>
            <w:tcW w:w="1407" w:type="pct"/>
            <w:tcBorders>
              <w:top w:val="nil"/>
              <w:left w:val="nil"/>
              <w:bottom w:val="single" w:sz="4" w:space="0" w:color="auto"/>
              <w:right w:val="single" w:sz="4" w:space="0" w:color="auto"/>
            </w:tcBorders>
            <w:shd w:val="clear" w:color="auto" w:fill="auto"/>
            <w:noWrap/>
            <w:vAlign w:val="bottom"/>
            <w:hideMark/>
          </w:tcPr>
          <w:p w14:paraId="2C04DBD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DE CAPSULA.</w:t>
            </w:r>
          </w:p>
        </w:tc>
        <w:tc>
          <w:tcPr>
            <w:tcW w:w="394" w:type="pct"/>
            <w:tcBorders>
              <w:top w:val="nil"/>
              <w:left w:val="nil"/>
              <w:bottom w:val="single" w:sz="4" w:space="0" w:color="auto"/>
              <w:right w:val="single" w:sz="4" w:space="0" w:color="auto"/>
            </w:tcBorders>
            <w:shd w:val="clear" w:color="auto" w:fill="auto"/>
            <w:noWrap/>
            <w:vAlign w:val="bottom"/>
            <w:hideMark/>
          </w:tcPr>
          <w:p w14:paraId="517229C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3BAC33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4EDFE6B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5405764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9F16D9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513.227.74.´00.´01</w:t>
            </w:r>
          </w:p>
        </w:tc>
        <w:tc>
          <w:tcPr>
            <w:tcW w:w="1407" w:type="pct"/>
            <w:tcBorders>
              <w:top w:val="nil"/>
              <w:left w:val="nil"/>
              <w:bottom w:val="single" w:sz="4" w:space="0" w:color="auto"/>
              <w:right w:val="single" w:sz="4" w:space="0" w:color="auto"/>
            </w:tcBorders>
            <w:shd w:val="clear" w:color="auto" w:fill="auto"/>
            <w:noWrap/>
            <w:vAlign w:val="bottom"/>
            <w:hideMark/>
          </w:tcPr>
          <w:p w14:paraId="1E051FE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CHAROLA MAYO, DE ACERO INOXIDA</w:t>
            </w:r>
          </w:p>
        </w:tc>
        <w:tc>
          <w:tcPr>
            <w:tcW w:w="394" w:type="pct"/>
            <w:tcBorders>
              <w:top w:val="nil"/>
              <w:left w:val="nil"/>
              <w:bottom w:val="single" w:sz="4" w:space="0" w:color="auto"/>
              <w:right w:val="single" w:sz="4" w:space="0" w:color="auto"/>
            </w:tcBorders>
            <w:shd w:val="clear" w:color="auto" w:fill="auto"/>
            <w:noWrap/>
            <w:vAlign w:val="bottom"/>
            <w:hideMark/>
          </w:tcPr>
          <w:p w14:paraId="45A4CA2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DEC756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53613A4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1E280AC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098773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535.260.1818.´00.´01</w:t>
            </w:r>
          </w:p>
        </w:tc>
        <w:tc>
          <w:tcPr>
            <w:tcW w:w="1407" w:type="pct"/>
            <w:tcBorders>
              <w:top w:val="nil"/>
              <w:left w:val="nil"/>
              <w:bottom w:val="single" w:sz="4" w:space="0" w:color="auto"/>
              <w:right w:val="single" w:sz="4" w:space="0" w:color="auto"/>
            </w:tcBorders>
            <w:shd w:val="clear" w:color="auto" w:fill="auto"/>
            <w:noWrap/>
            <w:vAlign w:val="bottom"/>
            <w:hideMark/>
          </w:tcPr>
          <w:p w14:paraId="24231E0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 RECTA REDONDA</w:t>
            </w:r>
          </w:p>
        </w:tc>
        <w:tc>
          <w:tcPr>
            <w:tcW w:w="394" w:type="pct"/>
            <w:tcBorders>
              <w:top w:val="nil"/>
              <w:left w:val="nil"/>
              <w:bottom w:val="single" w:sz="4" w:space="0" w:color="auto"/>
              <w:right w:val="single" w:sz="4" w:space="0" w:color="auto"/>
            </w:tcBorders>
            <w:shd w:val="clear" w:color="auto" w:fill="auto"/>
            <w:noWrap/>
            <w:vAlign w:val="bottom"/>
            <w:hideMark/>
          </w:tcPr>
          <w:p w14:paraId="7243B54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A8F451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555AF9A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2F2F263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1334ED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535.618.1411.´00.´01</w:t>
            </w:r>
          </w:p>
        </w:tc>
        <w:tc>
          <w:tcPr>
            <w:tcW w:w="1407" w:type="pct"/>
            <w:tcBorders>
              <w:top w:val="nil"/>
              <w:left w:val="nil"/>
              <w:bottom w:val="single" w:sz="4" w:space="0" w:color="auto"/>
              <w:right w:val="single" w:sz="4" w:space="0" w:color="auto"/>
            </w:tcBorders>
            <w:shd w:val="clear" w:color="auto" w:fill="auto"/>
            <w:noWrap/>
            <w:vAlign w:val="bottom"/>
            <w:hideMark/>
          </w:tcPr>
          <w:p w14:paraId="286444F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BISTURI, DEL NO. 4</w:t>
            </w:r>
          </w:p>
        </w:tc>
        <w:tc>
          <w:tcPr>
            <w:tcW w:w="394" w:type="pct"/>
            <w:tcBorders>
              <w:top w:val="nil"/>
              <w:left w:val="nil"/>
              <w:bottom w:val="single" w:sz="4" w:space="0" w:color="auto"/>
              <w:right w:val="single" w:sz="4" w:space="0" w:color="auto"/>
            </w:tcBorders>
            <w:shd w:val="clear" w:color="auto" w:fill="auto"/>
            <w:noWrap/>
            <w:vAlign w:val="bottom"/>
            <w:hideMark/>
          </w:tcPr>
          <w:p w14:paraId="29B61CF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4A82B47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135140C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48BF6F4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ED961C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535.701.98.´01.´01</w:t>
            </w:r>
          </w:p>
        </w:tc>
        <w:tc>
          <w:tcPr>
            <w:tcW w:w="1407" w:type="pct"/>
            <w:tcBorders>
              <w:top w:val="nil"/>
              <w:left w:val="nil"/>
              <w:bottom w:val="single" w:sz="4" w:space="0" w:color="auto"/>
              <w:right w:val="single" w:sz="4" w:space="0" w:color="auto"/>
            </w:tcBorders>
            <w:shd w:val="clear" w:color="auto" w:fill="auto"/>
            <w:noWrap/>
            <w:vAlign w:val="bottom"/>
            <w:hideMark/>
          </w:tcPr>
          <w:p w14:paraId="34899ED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BACKHAUS, LONGITUD DE 13</w:t>
            </w:r>
          </w:p>
        </w:tc>
        <w:tc>
          <w:tcPr>
            <w:tcW w:w="394" w:type="pct"/>
            <w:tcBorders>
              <w:top w:val="nil"/>
              <w:left w:val="nil"/>
              <w:bottom w:val="single" w:sz="4" w:space="0" w:color="auto"/>
              <w:right w:val="single" w:sz="4" w:space="0" w:color="auto"/>
            </w:tcBorders>
            <w:shd w:val="clear" w:color="auto" w:fill="auto"/>
            <w:noWrap/>
            <w:vAlign w:val="bottom"/>
            <w:hideMark/>
          </w:tcPr>
          <w:p w14:paraId="1E9F356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5CD0C36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4FE614F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744AAFE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31C899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535.701.379.´01.´01</w:t>
            </w:r>
          </w:p>
        </w:tc>
        <w:tc>
          <w:tcPr>
            <w:tcW w:w="1407" w:type="pct"/>
            <w:tcBorders>
              <w:top w:val="nil"/>
              <w:left w:val="nil"/>
              <w:bottom w:val="single" w:sz="4" w:space="0" w:color="auto"/>
              <w:right w:val="single" w:sz="4" w:space="0" w:color="auto"/>
            </w:tcBorders>
            <w:shd w:val="clear" w:color="auto" w:fill="auto"/>
            <w:noWrap/>
            <w:vAlign w:val="bottom"/>
            <w:hideMark/>
          </w:tcPr>
          <w:p w14:paraId="28D7A32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ADSON, CON 1 X 2 DIENTES</w:t>
            </w:r>
          </w:p>
        </w:tc>
        <w:tc>
          <w:tcPr>
            <w:tcW w:w="394" w:type="pct"/>
            <w:tcBorders>
              <w:top w:val="nil"/>
              <w:left w:val="nil"/>
              <w:bottom w:val="single" w:sz="4" w:space="0" w:color="auto"/>
              <w:right w:val="single" w:sz="4" w:space="0" w:color="auto"/>
            </w:tcBorders>
            <w:shd w:val="clear" w:color="auto" w:fill="auto"/>
            <w:noWrap/>
            <w:vAlign w:val="bottom"/>
            <w:hideMark/>
          </w:tcPr>
          <w:p w14:paraId="7399D5D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FAE9E4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18FB1B1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1E28EA3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04AD80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535.701.833.´01.´01</w:t>
            </w:r>
          </w:p>
        </w:tc>
        <w:tc>
          <w:tcPr>
            <w:tcW w:w="1407" w:type="pct"/>
            <w:tcBorders>
              <w:top w:val="nil"/>
              <w:left w:val="nil"/>
              <w:bottom w:val="single" w:sz="4" w:space="0" w:color="auto"/>
              <w:right w:val="single" w:sz="4" w:space="0" w:color="auto"/>
            </w:tcBorders>
            <w:shd w:val="clear" w:color="auto" w:fill="auto"/>
            <w:noWrap/>
            <w:vAlign w:val="bottom"/>
            <w:hideMark/>
          </w:tcPr>
          <w:p w14:paraId="024E7DD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HALSTED MOSQUITO, CURVA,</w:t>
            </w:r>
          </w:p>
        </w:tc>
        <w:tc>
          <w:tcPr>
            <w:tcW w:w="394" w:type="pct"/>
            <w:tcBorders>
              <w:top w:val="nil"/>
              <w:left w:val="nil"/>
              <w:bottom w:val="single" w:sz="4" w:space="0" w:color="auto"/>
              <w:right w:val="single" w:sz="4" w:space="0" w:color="auto"/>
            </w:tcBorders>
            <w:shd w:val="clear" w:color="auto" w:fill="auto"/>
            <w:noWrap/>
            <w:vAlign w:val="bottom"/>
            <w:hideMark/>
          </w:tcPr>
          <w:p w14:paraId="183EF10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41B19BC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55B1B99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4275397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2ACE63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535.701.874.´00.´01</w:t>
            </w:r>
          </w:p>
        </w:tc>
        <w:tc>
          <w:tcPr>
            <w:tcW w:w="1407" w:type="pct"/>
            <w:tcBorders>
              <w:top w:val="nil"/>
              <w:left w:val="nil"/>
              <w:bottom w:val="single" w:sz="4" w:space="0" w:color="auto"/>
              <w:right w:val="single" w:sz="4" w:space="0" w:color="auto"/>
            </w:tcBorders>
            <w:shd w:val="clear" w:color="auto" w:fill="auto"/>
            <w:noWrap/>
            <w:vAlign w:val="bottom"/>
            <w:hideMark/>
          </w:tcPr>
          <w:p w14:paraId="5E0991D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KELLY, CURVA, CON ESTRIA</w:t>
            </w:r>
          </w:p>
        </w:tc>
        <w:tc>
          <w:tcPr>
            <w:tcW w:w="394" w:type="pct"/>
            <w:tcBorders>
              <w:top w:val="nil"/>
              <w:left w:val="nil"/>
              <w:bottom w:val="single" w:sz="4" w:space="0" w:color="auto"/>
              <w:right w:val="single" w:sz="4" w:space="0" w:color="auto"/>
            </w:tcBorders>
            <w:shd w:val="clear" w:color="auto" w:fill="auto"/>
            <w:noWrap/>
            <w:vAlign w:val="bottom"/>
            <w:hideMark/>
          </w:tcPr>
          <w:p w14:paraId="302CE39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4523BC5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06FD676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1016D55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62AF3B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535.701.1419.´01.´01</w:t>
            </w:r>
          </w:p>
        </w:tc>
        <w:tc>
          <w:tcPr>
            <w:tcW w:w="1407" w:type="pct"/>
            <w:tcBorders>
              <w:top w:val="nil"/>
              <w:left w:val="nil"/>
              <w:bottom w:val="single" w:sz="4" w:space="0" w:color="auto"/>
              <w:right w:val="single" w:sz="4" w:space="0" w:color="auto"/>
            </w:tcBorders>
            <w:shd w:val="clear" w:color="auto" w:fill="auto"/>
            <w:noWrap/>
            <w:vAlign w:val="bottom"/>
            <w:hideMark/>
          </w:tcPr>
          <w:p w14:paraId="58D4404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SIN DIE</w:t>
            </w:r>
          </w:p>
        </w:tc>
        <w:tc>
          <w:tcPr>
            <w:tcW w:w="394" w:type="pct"/>
            <w:tcBorders>
              <w:top w:val="nil"/>
              <w:left w:val="nil"/>
              <w:bottom w:val="single" w:sz="4" w:space="0" w:color="auto"/>
              <w:right w:val="single" w:sz="4" w:space="0" w:color="auto"/>
            </w:tcBorders>
            <w:shd w:val="clear" w:color="auto" w:fill="auto"/>
            <w:noWrap/>
            <w:vAlign w:val="bottom"/>
            <w:hideMark/>
          </w:tcPr>
          <w:p w14:paraId="61B3596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879D4A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34DFFDC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2A74AD2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702561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535.701.1518.´01.´01</w:t>
            </w:r>
          </w:p>
        </w:tc>
        <w:tc>
          <w:tcPr>
            <w:tcW w:w="1407" w:type="pct"/>
            <w:tcBorders>
              <w:top w:val="nil"/>
              <w:left w:val="nil"/>
              <w:bottom w:val="single" w:sz="4" w:space="0" w:color="auto"/>
              <w:right w:val="single" w:sz="4" w:space="0" w:color="auto"/>
            </w:tcBorders>
            <w:shd w:val="clear" w:color="auto" w:fill="auto"/>
            <w:noWrap/>
            <w:vAlign w:val="bottom"/>
            <w:hideMark/>
          </w:tcPr>
          <w:p w14:paraId="0FADD67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CON 1 X</w:t>
            </w:r>
          </w:p>
        </w:tc>
        <w:tc>
          <w:tcPr>
            <w:tcW w:w="394" w:type="pct"/>
            <w:tcBorders>
              <w:top w:val="nil"/>
              <w:left w:val="nil"/>
              <w:bottom w:val="single" w:sz="4" w:space="0" w:color="auto"/>
              <w:right w:val="single" w:sz="4" w:space="0" w:color="auto"/>
            </w:tcBorders>
            <w:shd w:val="clear" w:color="auto" w:fill="auto"/>
            <w:noWrap/>
            <w:vAlign w:val="bottom"/>
            <w:hideMark/>
          </w:tcPr>
          <w:p w14:paraId="1B09AE2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D6C0CD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1534ECF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32DE5F9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923AC0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535.701.4843.´00.´01</w:t>
            </w:r>
          </w:p>
        </w:tc>
        <w:tc>
          <w:tcPr>
            <w:tcW w:w="1407" w:type="pct"/>
            <w:tcBorders>
              <w:top w:val="nil"/>
              <w:left w:val="nil"/>
              <w:bottom w:val="single" w:sz="4" w:space="0" w:color="auto"/>
              <w:right w:val="single" w:sz="4" w:space="0" w:color="auto"/>
            </w:tcBorders>
            <w:shd w:val="clear" w:color="auto" w:fill="auto"/>
            <w:noWrap/>
            <w:vAlign w:val="bottom"/>
            <w:hideMark/>
          </w:tcPr>
          <w:p w14:paraId="488C445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ADSON, SIN DIENTES, 110</w:t>
            </w:r>
          </w:p>
        </w:tc>
        <w:tc>
          <w:tcPr>
            <w:tcW w:w="394" w:type="pct"/>
            <w:tcBorders>
              <w:top w:val="nil"/>
              <w:left w:val="nil"/>
              <w:bottom w:val="single" w:sz="4" w:space="0" w:color="auto"/>
              <w:right w:val="single" w:sz="4" w:space="0" w:color="auto"/>
            </w:tcBorders>
            <w:shd w:val="clear" w:color="auto" w:fill="auto"/>
            <w:noWrap/>
            <w:vAlign w:val="bottom"/>
            <w:hideMark/>
          </w:tcPr>
          <w:p w14:paraId="4827953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194AC0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2F999B0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3952458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8063F8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535.716.2709.´01.´01</w:t>
            </w:r>
          </w:p>
        </w:tc>
        <w:tc>
          <w:tcPr>
            <w:tcW w:w="1407" w:type="pct"/>
            <w:tcBorders>
              <w:top w:val="nil"/>
              <w:left w:val="nil"/>
              <w:bottom w:val="single" w:sz="4" w:space="0" w:color="auto"/>
              <w:right w:val="single" w:sz="4" w:space="0" w:color="auto"/>
            </w:tcBorders>
            <w:shd w:val="clear" w:color="auto" w:fill="auto"/>
            <w:noWrap/>
            <w:vAlign w:val="bottom"/>
            <w:hideMark/>
          </w:tcPr>
          <w:p w14:paraId="42C115A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 HEGAR O MAYO-HEGAR</w:t>
            </w:r>
          </w:p>
        </w:tc>
        <w:tc>
          <w:tcPr>
            <w:tcW w:w="394" w:type="pct"/>
            <w:tcBorders>
              <w:top w:val="nil"/>
              <w:left w:val="nil"/>
              <w:bottom w:val="single" w:sz="4" w:space="0" w:color="auto"/>
              <w:right w:val="single" w:sz="4" w:space="0" w:color="auto"/>
            </w:tcBorders>
            <w:shd w:val="clear" w:color="auto" w:fill="auto"/>
            <w:noWrap/>
            <w:vAlign w:val="bottom"/>
            <w:hideMark/>
          </w:tcPr>
          <w:p w14:paraId="0468BD8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13BA24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27CE885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38DE69D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443366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535.814.6495.´01.´01</w:t>
            </w:r>
          </w:p>
        </w:tc>
        <w:tc>
          <w:tcPr>
            <w:tcW w:w="1407" w:type="pct"/>
            <w:tcBorders>
              <w:top w:val="nil"/>
              <w:left w:val="nil"/>
              <w:bottom w:val="single" w:sz="4" w:space="0" w:color="auto"/>
              <w:right w:val="single" w:sz="4" w:space="0" w:color="auto"/>
            </w:tcBorders>
            <w:shd w:val="clear" w:color="auto" w:fill="auto"/>
            <w:noWrap/>
            <w:vAlign w:val="bottom"/>
            <w:hideMark/>
          </w:tcPr>
          <w:p w14:paraId="418AAA6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FARABEUF, JUEGO DE 2</w:t>
            </w:r>
          </w:p>
        </w:tc>
        <w:tc>
          <w:tcPr>
            <w:tcW w:w="394" w:type="pct"/>
            <w:tcBorders>
              <w:top w:val="nil"/>
              <w:left w:val="nil"/>
              <w:bottom w:val="single" w:sz="4" w:space="0" w:color="auto"/>
              <w:right w:val="single" w:sz="4" w:space="0" w:color="auto"/>
            </w:tcBorders>
            <w:shd w:val="clear" w:color="auto" w:fill="auto"/>
            <w:noWrap/>
            <w:vAlign w:val="bottom"/>
            <w:hideMark/>
          </w:tcPr>
          <w:p w14:paraId="7FB889A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585FA7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5FE6EB5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098126D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78EB6F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535.859.2417.´01.´01</w:t>
            </w:r>
          </w:p>
        </w:tc>
        <w:tc>
          <w:tcPr>
            <w:tcW w:w="1407" w:type="pct"/>
            <w:tcBorders>
              <w:top w:val="nil"/>
              <w:left w:val="nil"/>
              <w:bottom w:val="single" w:sz="4" w:space="0" w:color="auto"/>
              <w:right w:val="single" w:sz="4" w:space="0" w:color="auto"/>
            </w:tcBorders>
            <w:shd w:val="clear" w:color="auto" w:fill="auto"/>
            <w:noWrap/>
            <w:vAlign w:val="bottom"/>
            <w:hideMark/>
          </w:tcPr>
          <w:p w14:paraId="490E107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RECTA,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3B9ADDA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F35440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797E9E0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1F9D964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ABBFE3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535.859.2672.´01.´01</w:t>
            </w:r>
          </w:p>
        </w:tc>
        <w:tc>
          <w:tcPr>
            <w:tcW w:w="1407" w:type="pct"/>
            <w:tcBorders>
              <w:top w:val="nil"/>
              <w:left w:val="nil"/>
              <w:bottom w:val="single" w:sz="4" w:space="0" w:color="auto"/>
              <w:right w:val="single" w:sz="4" w:space="0" w:color="auto"/>
            </w:tcBorders>
            <w:shd w:val="clear" w:color="auto" w:fill="auto"/>
            <w:noWrap/>
            <w:vAlign w:val="bottom"/>
            <w:hideMark/>
          </w:tcPr>
          <w:p w14:paraId="5914645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CURVA,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7E5A27B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3B23D3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47E4625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60351B5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B99C54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535.859.4959.´01.´01</w:t>
            </w:r>
          </w:p>
        </w:tc>
        <w:tc>
          <w:tcPr>
            <w:tcW w:w="1407" w:type="pct"/>
            <w:tcBorders>
              <w:top w:val="nil"/>
              <w:left w:val="nil"/>
              <w:bottom w:val="single" w:sz="4" w:space="0" w:color="auto"/>
              <w:right w:val="single" w:sz="4" w:space="0" w:color="auto"/>
            </w:tcBorders>
            <w:shd w:val="clear" w:color="auto" w:fill="auto"/>
            <w:noWrap/>
            <w:vAlign w:val="bottom"/>
            <w:hideMark/>
          </w:tcPr>
          <w:p w14:paraId="55321F3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METZENBAUM, CURVA, CON</w:t>
            </w:r>
          </w:p>
        </w:tc>
        <w:tc>
          <w:tcPr>
            <w:tcW w:w="394" w:type="pct"/>
            <w:tcBorders>
              <w:top w:val="nil"/>
              <w:left w:val="nil"/>
              <w:bottom w:val="single" w:sz="4" w:space="0" w:color="auto"/>
              <w:right w:val="single" w:sz="4" w:space="0" w:color="auto"/>
            </w:tcBorders>
            <w:shd w:val="clear" w:color="auto" w:fill="auto"/>
            <w:noWrap/>
            <w:vAlign w:val="bottom"/>
            <w:hideMark/>
          </w:tcPr>
          <w:p w14:paraId="7EE371F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6970DE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1BFD51B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3C1351D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065EEF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537.173.1653.´02.´01</w:t>
            </w:r>
          </w:p>
        </w:tc>
        <w:tc>
          <w:tcPr>
            <w:tcW w:w="1407" w:type="pct"/>
            <w:tcBorders>
              <w:top w:val="nil"/>
              <w:left w:val="nil"/>
              <w:bottom w:val="single" w:sz="4" w:space="0" w:color="auto"/>
              <w:right w:val="single" w:sz="4" w:space="0" w:color="auto"/>
            </w:tcBorders>
            <w:shd w:val="clear" w:color="auto" w:fill="auto"/>
            <w:noWrap/>
            <w:vAlign w:val="bottom"/>
            <w:hideMark/>
          </w:tcPr>
          <w:p w14:paraId="118D028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FRAZIER O FERGUSON, ANG</w:t>
            </w:r>
          </w:p>
        </w:tc>
        <w:tc>
          <w:tcPr>
            <w:tcW w:w="394" w:type="pct"/>
            <w:tcBorders>
              <w:top w:val="nil"/>
              <w:left w:val="nil"/>
              <w:bottom w:val="single" w:sz="4" w:space="0" w:color="auto"/>
              <w:right w:val="single" w:sz="4" w:space="0" w:color="auto"/>
            </w:tcBorders>
            <w:shd w:val="clear" w:color="auto" w:fill="auto"/>
            <w:noWrap/>
            <w:vAlign w:val="bottom"/>
            <w:hideMark/>
          </w:tcPr>
          <w:p w14:paraId="69A5A5B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2D346A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4E4B5BF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2773C38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C3799C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537.209.828.´00.´01</w:t>
            </w:r>
          </w:p>
        </w:tc>
        <w:tc>
          <w:tcPr>
            <w:tcW w:w="1407" w:type="pct"/>
            <w:tcBorders>
              <w:top w:val="nil"/>
              <w:left w:val="nil"/>
              <w:bottom w:val="single" w:sz="4" w:space="0" w:color="auto"/>
              <w:right w:val="single" w:sz="4" w:space="0" w:color="auto"/>
            </w:tcBorders>
            <w:shd w:val="clear" w:color="auto" w:fill="auto"/>
            <w:noWrap/>
            <w:vAlign w:val="bottom"/>
            <w:hideMark/>
          </w:tcPr>
          <w:p w14:paraId="0C12ED4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RUSKIN-LISTON, RECTA,</w:t>
            </w:r>
          </w:p>
        </w:tc>
        <w:tc>
          <w:tcPr>
            <w:tcW w:w="394" w:type="pct"/>
            <w:tcBorders>
              <w:top w:val="nil"/>
              <w:left w:val="nil"/>
              <w:bottom w:val="single" w:sz="4" w:space="0" w:color="auto"/>
              <w:right w:val="single" w:sz="4" w:space="0" w:color="auto"/>
            </w:tcBorders>
            <w:shd w:val="clear" w:color="auto" w:fill="auto"/>
            <w:noWrap/>
            <w:vAlign w:val="bottom"/>
            <w:hideMark/>
          </w:tcPr>
          <w:p w14:paraId="4D25F7B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49DEEE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79E37E5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2660A3C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F21C52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537.263.1456.´00.´01</w:t>
            </w:r>
          </w:p>
        </w:tc>
        <w:tc>
          <w:tcPr>
            <w:tcW w:w="1407" w:type="pct"/>
            <w:tcBorders>
              <w:top w:val="nil"/>
              <w:left w:val="nil"/>
              <w:bottom w:val="single" w:sz="4" w:space="0" w:color="auto"/>
              <w:right w:val="single" w:sz="4" w:space="0" w:color="auto"/>
            </w:tcBorders>
            <w:shd w:val="clear" w:color="auto" w:fill="auto"/>
            <w:noWrap/>
            <w:vAlign w:val="bottom"/>
            <w:hideMark/>
          </w:tcPr>
          <w:p w14:paraId="6D9617B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BRUNS CURVA, COPA R</w:t>
            </w:r>
          </w:p>
        </w:tc>
        <w:tc>
          <w:tcPr>
            <w:tcW w:w="394" w:type="pct"/>
            <w:tcBorders>
              <w:top w:val="nil"/>
              <w:left w:val="nil"/>
              <w:bottom w:val="single" w:sz="4" w:space="0" w:color="auto"/>
              <w:right w:val="single" w:sz="4" w:space="0" w:color="auto"/>
            </w:tcBorders>
            <w:shd w:val="clear" w:color="auto" w:fill="auto"/>
            <w:noWrap/>
            <w:vAlign w:val="bottom"/>
            <w:hideMark/>
          </w:tcPr>
          <w:p w14:paraId="3219263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9DCF31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7C676A2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4FD9E5D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478C18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537.327.2870.´01.´01</w:t>
            </w:r>
          </w:p>
        </w:tc>
        <w:tc>
          <w:tcPr>
            <w:tcW w:w="1407" w:type="pct"/>
            <w:tcBorders>
              <w:top w:val="nil"/>
              <w:left w:val="nil"/>
              <w:bottom w:val="single" w:sz="4" w:space="0" w:color="auto"/>
              <w:right w:val="single" w:sz="4" w:space="0" w:color="auto"/>
            </w:tcBorders>
            <w:shd w:val="clear" w:color="auto" w:fill="auto"/>
            <w:noWrap/>
            <w:vAlign w:val="bottom"/>
            <w:hideMark/>
          </w:tcPr>
          <w:p w14:paraId="07A4E13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ELEVADOR CON MANGO, VASTAGO RE</w:t>
            </w:r>
          </w:p>
        </w:tc>
        <w:tc>
          <w:tcPr>
            <w:tcW w:w="394" w:type="pct"/>
            <w:tcBorders>
              <w:top w:val="nil"/>
              <w:left w:val="nil"/>
              <w:bottom w:val="single" w:sz="4" w:space="0" w:color="auto"/>
              <w:right w:val="single" w:sz="4" w:space="0" w:color="auto"/>
            </w:tcBorders>
            <w:shd w:val="clear" w:color="auto" w:fill="auto"/>
            <w:noWrap/>
            <w:vAlign w:val="bottom"/>
            <w:hideMark/>
          </w:tcPr>
          <w:p w14:paraId="5B5FA80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FBF151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60985AA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0D49E34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55480D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lastRenderedPageBreak/>
              <w:t>537.457.330.´00.´01</w:t>
            </w:r>
          </w:p>
        </w:tc>
        <w:tc>
          <w:tcPr>
            <w:tcW w:w="1407" w:type="pct"/>
            <w:tcBorders>
              <w:top w:val="nil"/>
              <w:left w:val="nil"/>
              <w:bottom w:val="single" w:sz="4" w:space="0" w:color="auto"/>
              <w:right w:val="single" w:sz="4" w:space="0" w:color="auto"/>
            </w:tcBorders>
            <w:shd w:val="clear" w:color="auto" w:fill="auto"/>
            <w:noWrap/>
            <w:vAlign w:val="bottom"/>
            <w:hideMark/>
          </w:tcPr>
          <w:p w14:paraId="45E08AD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GUBIA RUSKIN, CON DOBLE ARTICU</w:t>
            </w:r>
          </w:p>
        </w:tc>
        <w:tc>
          <w:tcPr>
            <w:tcW w:w="394" w:type="pct"/>
            <w:tcBorders>
              <w:top w:val="nil"/>
              <w:left w:val="nil"/>
              <w:bottom w:val="single" w:sz="4" w:space="0" w:color="auto"/>
              <w:right w:val="single" w:sz="4" w:space="0" w:color="auto"/>
            </w:tcBorders>
            <w:shd w:val="clear" w:color="auto" w:fill="auto"/>
            <w:noWrap/>
            <w:vAlign w:val="bottom"/>
            <w:hideMark/>
          </w:tcPr>
          <w:p w14:paraId="523BD50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C68C68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3A9550C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36BBA80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6A0D89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537.605.208.´00.´01</w:t>
            </w:r>
          </w:p>
        </w:tc>
        <w:tc>
          <w:tcPr>
            <w:tcW w:w="1407" w:type="pct"/>
            <w:tcBorders>
              <w:top w:val="nil"/>
              <w:left w:val="nil"/>
              <w:bottom w:val="single" w:sz="4" w:space="0" w:color="auto"/>
              <w:right w:val="single" w:sz="4" w:space="0" w:color="auto"/>
            </w:tcBorders>
            <w:shd w:val="clear" w:color="auto" w:fill="auto"/>
            <w:noWrap/>
            <w:vAlign w:val="bottom"/>
            <w:hideMark/>
          </w:tcPr>
          <w:p w14:paraId="43A2ACE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MARTILLO MACIZO, PESO DE 300 G</w:t>
            </w:r>
          </w:p>
        </w:tc>
        <w:tc>
          <w:tcPr>
            <w:tcW w:w="394" w:type="pct"/>
            <w:tcBorders>
              <w:top w:val="nil"/>
              <w:left w:val="nil"/>
              <w:bottom w:val="single" w:sz="4" w:space="0" w:color="auto"/>
              <w:right w:val="single" w:sz="4" w:space="0" w:color="auto"/>
            </w:tcBorders>
            <w:shd w:val="clear" w:color="auto" w:fill="auto"/>
            <w:noWrap/>
            <w:vAlign w:val="bottom"/>
            <w:hideMark/>
          </w:tcPr>
          <w:p w14:paraId="52CF86F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E7966E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126E90F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082F5C0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82AB22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537.702.721.´00.´01</w:t>
            </w:r>
          </w:p>
        </w:tc>
        <w:tc>
          <w:tcPr>
            <w:tcW w:w="1407" w:type="pct"/>
            <w:tcBorders>
              <w:top w:val="nil"/>
              <w:left w:val="nil"/>
              <w:bottom w:val="single" w:sz="4" w:space="0" w:color="auto"/>
              <w:right w:val="single" w:sz="4" w:space="0" w:color="auto"/>
            </w:tcBorders>
            <w:shd w:val="clear" w:color="auto" w:fill="auto"/>
            <w:noWrap/>
            <w:vAlign w:val="bottom"/>
            <w:hideMark/>
          </w:tcPr>
          <w:p w14:paraId="7902055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DENTADA, C</w:t>
            </w:r>
          </w:p>
        </w:tc>
        <w:tc>
          <w:tcPr>
            <w:tcW w:w="394" w:type="pct"/>
            <w:tcBorders>
              <w:top w:val="nil"/>
              <w:left w:val="nil"/>
              <w:bottom w:val="single" w:sz="4" w:space="0" w:color="auto"/>
              <w:right w:val="single" w:sz="4" w:space="0" w:color="auto"/>
            </w:tcBorders>
            <w:shd w:val="clear" w:color="auto" w:fill="auto"/>
            <w:noWrap/>
            <w:vAlign w:val="bottom"/>
            <w:hideMark/>
          </w:tcPr>
          <w:p w14:paraId="5D93E61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DF0157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4E7561A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19BF7B2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BEAE3D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537.702.788.´00.´01</w:t>
            </w:r>
          </w:p>
        </w:tc>
        <w:tc>
          <w:tcPr>
            <w:tcW w:w="1407" w:type="pct"/>
            <w:tcBorders>
              <w:top w:val="nil"/>
              <w:left w:val="nil"/>
              <w:bottom w:val="single" w:sz="4" w:space="0" w:color="auto"/>
              <w:right w:val="single" w:sz="4" w:space="0" w:color="auto"/>
            </w:tcBorders>
            <w:shd w:val="clear" w:color="auto" w:fill="auto"/>
            <w:noWrap/>
            <w:vAlign w:val="bottom"/>
            <w:hideMark/>
          </w:tcPr>
          <w:p w14:paraId="1D32B04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TIPO PINZA</w:t>
            </w:r>
          </w:p>
        </w:tc>
        <w:tc>
          <w:tcPr>
            <w:tcW w:w="394" w:type="pct"/>
            <w:tcBorders>
              <w:top w:val="nil"/>
              <w:left w:val="nil"/>
              <w:bottom w:val="single" w:sz="4" w:space="0" w:color="auto"/>
              <w:right w:val="single" w:sz="4" w:space="0" w:color="auto"/>
            </w:tcBorders>
            <w:shd w:val="clear" w:color="auto" w:fill="auto"/>
            <w:noWrap/>
            <w:vAlign w:val="bottom"/>
            <w:hideMark/>
          </w:tcPr>
          <w:p w14:paraId="3CA0739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27F811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2087EDE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37658E4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1E39F9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537.702.5050.´00.´01</w:t>
            </w:r>
          </w:p>
        </w:tc>
        <w:tc>
          <w:tcPr>
            <w:tcW w:w="1407" w:type="pct"/>
            <w:tcBorders>
              <w:top w:val="nil"/>
              <w:left w:val="nil"/>
              <w:bottom w:val="single" w:sz="4" w:space="0" w:color="auto"/>
              <w:right w:val="single" w:sz="4" w:space="0" w:color="auto"/>
            </w:tcBorders>
            <w:shd w:val="clear" w:color="auto" w:fill="auto"/>
            <w:noWrap/>
            <w:vAlign w:val="bottom"/>
            <w:hideMark/>
          </w:tcPr>
          <w:p w14:paraId="746F493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ROCHESTER OCHSNER O KOCH</w:t>
            </w:r>
          </w:p>
        </w:tc>
        <w:tc>
          <w:tcPr>
            <w:tcW w:w="394" w:type="pct"/>
            <w:tcBorders>
              <w:top w:val="nil"/>
              <w:left w:val="nil"/>
              <w:bottom w:val="single" w:sz="4" w:space="0" w:color="auto"/>
              <w:right w:val="single" w:sz="4" w:space="0" w:color="auto"/>
            </w:tcBorders>
            <w:shd w:val="clear" w:color="auto" w:fill="auto"/>
            <w:noWrap/>
            <w:vAlign w:val="bottom"/>
            <w:hideMark/>
          </w:tcPr>
          <w:p w14:paraId="6C5799A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77AE154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6C73F40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5AB476C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E101C9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537.702.5969.´00.´01</w:t>
            </w:r>
          </w:p>
        </w:tc>
        <w:tc>
          <w:tcPr>
            <w:tcW w:w="1407" w:type="pct"/>
            <w:tcBorders>
              <w:top w:val="nil"/>
              <w:left w:val="nil"/>
              <w:bottom w:val="single" w:sz="4" w:space="0" w:color="auto"/>
              <w:right w:val="single" w:sz="4" w:space="0" w:color="auto"/>
            </w:tcBorders>
            <w:shd w:val="clear" w:color="auto" w:fill="auto"/>
            <w:noWrap/>
            <w:vAlign w:val="bottom"/>
            <w:hideMark/>
          </w:tcPr>
          <w:p w14:paraId="5B26F00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ALLIS, CON 5 X 6, LONGIT</w:t>
            </w:r>
          </w:p>
        </w:tc>
        <w:tc>
          <w:tcPr>
            <w:tcW w:w="394" w:type="pct"/>
            <w:tcBorders>
              <w:top w:val="nil"/>
              <w:left w:val="nil"/>
              <w:bottom w:val="single" w:sz="4" w:space="0" w:color="auto"/>
              <w:right w:val="single" w:sz="4" w:space="0" w:color="auto"/>
            </w:tcBorders>
            <w:shd w:val="clear" w:color="auto" w:fill="auto"/>
            <w:noWrap/>
            <w:vAlign w:val="bottom"/>
            <w:hideMark/>
          </w:tcPr>
          <w:p w14:paraId="7FD233F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E1FC61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63FF783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328E6D9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83CA59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537.702.6371.´00.´01</w:t>
            </w:r>
          </w:p>
        </w:tc>
        <w:tc>
          <w:tcPr>
            <w:tcW w:w="1407" w:type="pct"/>
            <w:tcBorders>
              <w:top w:val="nil"/>
              <w:left w:val="nil"/>
              <w:bottom w:val="single" w:sz="4" w:space="0" w:color="auto"/>
              <w:right w:val="single" w:sz="4" w:space="0" w:color="auto"/>
            </w:tcBorders>
            <w:shd w:val="clear" w:color="auto" w:fill="auto"/>
            <w:noWrap/>
            <w:vAlign w:val="bottom"/>
            <w:hideMark/>
          </w:tcPr>
          <w:p w14:paraId="29A9D67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KERN, CON CREMALLERA, LO</w:t>
            </w:r>
          </w:p>
        </w:tc>
        <w:tc>
          <w:tcPr>
            <w:tcW w:w="394" w:type="pct"/>
            <w:tcBorders>
              <w:top w:val="nil"/>
              <w:left w:val="nil"/>
              <w:bottom w:val="single" w:sz="4" w:space="0" w:color="auto"/>
              <w:right w:val="single" w:sz="4" w:space="0" w:color="auto"/>
            </w:tcBorders>
            <w:shd w:val="clear" w:color="auto" w:fill="auto"/>
            <w:noWrap/>
            <w:vAlign w:val="bottom"/>
            <w:hideMark/>
          </w:tcPr>
          <w:p w14:paraId="7395850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4A1DF3D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7A1FD72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4FC8BE4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D0EA26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537.716.782.´00.´01</w:t>
            </w:r>
          </w:p>
        </w:tc>
        <w:tc>
          <w:tcPr>
            <w:tcW w:w="1407" w:type="pct"/>
            <w:tcBorders>
              <w:top w:val="nil"/>
              <w:left w:val="nil"/>
              <w:bottom w:val="single" w:sz="4" w:space="0" w:color="auto"/>
              <w:right w:val="single" w:sz="4" w:space="0" w:color="auto"/>
            </w:tcBorders>
            <w:shd w:val="clear" w:color="auto" w:fill="auto"/>
            <w:noWrap/>
            <w:vAlign w:val="bottom"/>
            <w:hideMark/>
          </w:tcPr>
          <w:p w14:paraId="557928E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AGUJAS HEGAR O MAYO-HEGA</w:t>
            </w:r>
          </w:p>
        </w:tc>
        <w:tc>
          <w:tcPr>
            <w:tcW w:w="394" w:type="pct"/>
            <w:tcBorders>
              <w:top w:val="nil"/>
              <w:left w:val="nil"/>
              <w:bottom w:val="single" w:sz="4" w:space="0" w:color="auto"/>
              <w:right w:val="single" w:sz="4" w:space="0" w:color="auto"/>
            </w:tcBorders>
            <w:shd w:val="clear" w:color="auto" w:fill="auto"/>
            <w:noWrap/>
            <w:vAlign w:val="bottom"/>
            <w:hideMark/>
          </w:tcPr>
          <w:p w14:paraId="242202F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7D7FB7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43D7FB1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010B3A1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337AB1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537.814.478.´02.´01</w:t>
            </w:r>
          </w:p>
        </w:tc>
        <w:tc>
          <w:tcPr>
            <w:tcW w:w="1407" w:type="pct"/>
            <w:tcBorders>
              <w:top w:val="nil"/>
              <w:left w:val="nil"/>
              <w:bottom w:val="single" w:sz="4" w:space="0" w:color="auto"/>
              <w:right w:val="single" w:sz="4" w:space="0" w:color="auto"/>
            </w:tcBorders>
            <w:shd w:val="clear" w:color="auto" w:fill="auto"/>
            <w:noWrap/>
            <w:vAlign w:val="bottom"/>
            <w:hideMark/>
          </w:tcPr>
          <w:p w14:paraId="69AB654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SENN O BABY SEN-MILL</w:t>
            </w:r>
          </w:p>
        </w:tc>
        <w:tc>
          <w:tcPr>
            <w:tcW w:w="394" w:type="pct"/>
            <w:tcBorders>
              <w:top w:val="nil"/>
              <w:left w:val="nil"/>
              <w:bottom w:val="single" w:sz="4" w:space="0" w:color="auto"/>
              <w:right w:val="single" w:sz="4" w:space="0" w:color="auto"/>
            </w:tcBorders>
            <w:shd w:val="clear" w:color="auto" w:fill="auto"/>
            <w:noWrap/>
            <w:vAlign w:val="bottom"/>
            <w:hideMark/>
          </w:tcPr>
          <w:p w14:paraId="6F59190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4822F3C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7FEEA3B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4DDB6CA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6C1189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537.814.8901.´00.´01</w:t>
            </w:r>
          </w:p>
        </w:tc>
        <w:tc>
          <w:tcPr>
            <w:tcW w:w="1407" w:type="pct"/>
            <w:tcBorders>
              <w:top w:val="nil"/>
              <w:left w:val="nil"/>
              <w:bottom w:val="single" w:sz="4" w:space="0" w:color="auto"/>
              <w:right w:val="single" w:sz="4" w:space="0" w:color="auto"/>
            </w:tcBorders>
            <w:shd w:val="clear" w:color="auto" w:fill="auto"/>
            <w:noWrap/>
            <w:vAlign w:val="bottom"/>
            <w:hideMark/>
          </w:tcPr>
          <w:p w14:paraId="58DA341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HOHMANN, DE 8 A 10 M</w:t>
            </w:r>
          </w:p>
        </w:tc>
        <w:tc>
          <w:tcPr>
            <w:tcW w:w="394" w:type="pct"/>
            <w:tcBorders>
              <w:top w:val="nil"/>
              <w:left w:val="nil"/>
              <w:bottom w:val="single" w:sz="4" w:space="0" w:color="auto"/>
              <w:right w:val="single" w:sz="4" w:space="0" w:color="auto"/>
            </w:tcBorders>
            <w:shd w:val="clear" w:color="auto" w:fill="auto"/>
            <w:noWrap/>
            <w:vAlign w:val="bottom"/>
            <w:hideMark/>
          </w:tcPr>
          <w:p w14:paraId="460C979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6C20D73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42EE5FB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195DF22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5E4868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513.227.74.´00.´01</w:t>
            </w:r>
          </w:p>
        </w:tc>
        <w:tc>
          <w:tcPr>
            <w:tcW w:w="1407" w:type="pct"/>
            <w:tcBorders>
              <w:top w:val="nil"/>
              <w:left w:val="nil"/>
              <w:bottom w:val="single" w:sz="4" w:space="0" w:color="auto"/>
              <w:right w:val="single" w:sz="4" w:space="0" w:color="auto"/>
            </w:tcBorders>
            <w:shd w:val="clear" w:color="auto" w:fill="auto"/>
            <w:noWrap/>
            <w:vAlign w:val="bottom"/>
            <w:hideMark/>
          </w:tcPr>
          <w:p w14:paraId="5B09E1E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CHAROLA MAYO, DE ACERO INOXIDA</w:t>
            </w:r>
          </w:p>
        </w:tc>
        <w:tc>
          <w:tcPr>
            <w:tcW w:w="394" w:type="pct"/>
            <w:tcBorders>
              <w:top w:val="nil"/>
              <w:left w:val="nil"/>
              <w:bottom w:val="single" w:sz="4" w:space="0" w:color="auto"/>
              <w:right w:val="single" w:sz="4" w:space="0" w:color="auto"/>
            </w:tcBorders>
            <w:shd w:val="clear" w:color="auto" w:fill="auto"/>
            <w:noWrap/>
            <w:vAlign w:val="bottom"/>
            <w:hideMark/>
          </w:tcPr>
          <w:p w14:paraId="252C344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BDF88E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3994B7D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44B67C8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42062D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535.137.35.´00.´01</w:t>
            </w:r>
          </w:p>
        </w:tc>
        <w:tc>
          <w:tcPr>
            <w:tcW w:w="1407" w:type="pct"/>
            <w:tcBorders>
              <w:top w:val="nil"/>
              <w:left w:val="nil"/>
              <w:bottom w:val="single" w:sz="4" w:space="0" w:color="auto"/>
              <w:right w:val="single" w:sz="4" w:space="0" w:color="auto"/>
            </w:tcBorders>
            <w:shd w:val="clear" w:color="auto" w:fill="auto"/>
            <w:noWrap/>
            <w:vAlign w:val="bottom"/>
            <w:hideMark/>
          </w:tcPr>
          <w:p w14:paraId="297DB32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BISTURI QUIRURGICO, MANGO No.</w:t>
            </w:r>
          </w:p>
        </w:tc>
        <w:tc>
          <w:tcPr>
            <w:tcW w:w="394" w:type="pct"/>
            <w:tcBorders>
              <w:top w:val="nil"/>
              <w:left w:val="nil"/>
              <w:bottom w:val="single" w:sz="4" w:space="0" w:color="auto"/>
              <w:right w:val="single" w:sz="4" w:space="0" w:color="auto"/>
            </w:tcBorders>
            <w:shd w:val="clear" w:color="auto" w:fill="auto"/>
            <w:noWrap/>
            <w:vAlign w:val="bottom"/>
            <w:hideMark/>
          </w:tcPr>
          <w:p w14:paraId="564F4E4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3B7A51C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5EA03FA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3D4CEDA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7D4FE5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535.701.379.´01.´01</w:t>
            </w:r>
          </w:p>
        </w:tc>
        <w:tc>
          <w:tcPr>
            <w:tcW w:w="1407" w:type="pct"/>
            <w:tcBorders>
              <w:top w:val="nil"/>
              <w:left w:val="nil"/>
              <w:bottom w:val="single" w:sz="4" w:space="0" w:color="auto"/>
              <w:right w:val="single" w:sz="4" w:space="0" w:color="auto"/>
            </w:tcBorders>
            <w:shd w:val="clear" w:color="auto" w:fill="auto"/>
            <w:noWrap/>
            <w:vAlign w:val="bottom"/>
            <w:hideMark/>
          </w:tcPr>
          <w:p w14:paraId="312F517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ADSON, CON 1 X 2 DIENTES</w:t>
            </w:r>
          </w:p>
        </w:tc>
        <w:tc>
          <w:tcPr>
            <w:tcW w:w="394" w:type="pct"/>
            <w:tcBorders>
              <w:top w:val="nil"/>
              <w:left w:val="nil"/>
              <w:bottom w:val="single" w:sz="4" w:space="0" w:color="auto"/>
              <w:right w:val="single" w:sz="4" w:space="0" w:color="auto"/>
            </w:tcBorders>
            <w:shd w:val="clear" w:color="auto" w:fill="auto"/>
            <w:noWrap/>
            <w:vAlign w:val="bottom"/>
            <w:hideMark/>
          </w:tcPr>
          <w:p w14:paraId="7F55ED1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E76876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4434EBF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635A99C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B46A6E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535.701.767.´01.´01</w:t>
            </w:r>
          </w:p>
        </w:tc>
        <w:tc>
          <w:tcPr>
            <w:tcW w:w="1407" w:type="pct"/>
            <w:tcBorders>
              <w:top w:val="nil"/>
              <w:left w:val="nil"/>
              <w:bottom w:val="single" w:sz="4" w:space="0" w:color="auto"/>
              <w:right w:val="single" w:sz="4" w:space="0" w:color="auto"/>
            </w:tcBorders>
            <w:shd w:val="clear" w:color="auto" w:fill="auto"/>
            <w:noWrap/>
            <w:vAlign w:val="bottom"/>
            <w:hideMark/>
          </w:tcPr>
          <w:p w14:paraId="707D56A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HALSTED MOSQUITO, RECTA,</w:t>
            </w:r>
          </w:p>
        </w:tc>
        <w:tc>
          <w:tcPr>
            <w:tcW w:w="394" w:type="pct"/>
            <w:tcBorders>
              <w:top w:val="nil"/>
              <w:left w:val="nil"/>
              <w:bottom w:val="single" w:sz="4" w:space="0" w:color="auto"/>
              <w:right w:val="single" w:sz="4" w:space="0" w:color="auto"/>
            </w:tcBorders>
            <w:shd w:val="clear" w:color="auto" w:fill="auto"/>
            <w:noWrap/>
            <w:vAlign w:val="bottom"/>
            <w:hideMark/>
          </w:tcPr>
          <w:p w14:paraId="137194F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076BA06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46F5EB8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7E08D71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5C93B8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535.701.833.´01.´01</w:t>
            </w:r>
          </w:p>
        </w:tc>
        <w:tc>
          <w:tcPr>
            <w:tcW w:w="1407" w:type="pct"/>
            <w:tcBorders>
              <w:top w:val="nil"/>
              <w:left w:val="nil"/>
              <w:bottom w:val="single" w:sz="4" w:space="0" w:color="auto"/>
              <w:right w:val="single" w:sz="4" w:space="0" w:color="auto"/>
            </w:tcBorders>
            <w:shd w:val="clear" w:color="auto" w:fill="auto"/>
            <w:noWrap/>
            <w:vAlign w:val="bottom"/>
            <w:hideMark/>
          </w:tcPr>
          <w:p w14:paraId="33FEAA8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HALSTED MOSQUITO, CURVA,</w:t>
            </w:r>
          </w:p>
        </w:tc>
        <w:tc>
          <w:tcPr>
            <w:tcW w:w="394" w:type="pct"/>
            <w:tcBorders>
              <w:top w:val="nil"/>
              <w:left w:val="nil"/>
              <w:bottom w:val="single" w:sz="4" w:space="0" w:color="auto"/>
              <w:right w:val="single" w:sz="4" w:space="0" w:color="auto"/>
            </w:tcBorders>
            <w:shd w:val="clear" w:color="auto" w:fill="auto"/>
            <w:noWrap/>
            <w:vAlign w:val="bottom"/>
            <w:hideMark/>
          </w:tcPr>
          <w:p w14:paraId="4BDFCA4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635F5D6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5C8F3C4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55EAAB6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430A95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535.701.1294.´01.´01</w:t>
            </w:r>
          </w:p>
        </w:tc>
        <w:tc>
          <w:tcPr>
            <w:tcW w:w="1407" w:type="pct"/>
            <w:tcBorders>
              <w:top w:val="nil"/>
              <w:left w:val="nil"/>
              <w:bottom w:val="single" w:sz="4" w:space="0" w:color="auto"/>
              <w:right w:val="single" w:sz="4" w:space="0" w:color="auto"/>
            </w:tcBorders>
            <w:shd w:val="clear" w:color="auto" w:fill="auto"/>
            <w:noWrap/>
            <w:vAlign w:val="bottom"/>
            <w:hideMark/>
          </w:tcPr>
          <w:p w14:paraId="49DDE8C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BACKHAUS, LONGITUD DE 80</w:t>
            </w:r>
          </w:p>
        </w:tc>
        <w:tc>
          <w:tcPr>
            <w:tcW w:w="394" w:type="pct"/>
            <w:tcBorders>
              <w:top w:val="nil"/>
              <w:left w:val="nil"/>
              <w:bottom w:val="single" w:sz="4" w:space="0" w:color="auto"/>
              <w:right w:val="single" w:sz="4" w:space="0" w:color="auto"/>
            </w:tcBorders>
            <w:shd w:val="clear" w:color="auto" w:fill="auto"/>
            <w:noWrap/>
            <w:vAlign w:val="bottom"/>
            <w:hideMark/>
          </w:tcPr>
          <w:p w14:paraId="61387A5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4EB9C66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47FD27B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671640B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6BF0A5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535.701.4843.´00.´01</w:t>
            </w:r>
          </w:p>
        </w:tc>
        <w:tc>
          <w:tcPr>
            <w:tcW w:w="1407" w:type="pct"/>
            <w:tcBorders>
              <w:top w:val="nil"/>
              <w:left w:val="nil"/>
              <w:bottom w:val="single" w:sz="4" w:space="0" w:color="auto"/>
              <w:right w:val="single" w:sz="4" w:space="0" w:color="auto"/>
            </w:tcBorders>
            <w:shd w:val="clear" w:color="auto" w:fill="auto"/>
            <w:noWrap/>
            <w:vAlign w:val="bottom"/>
            <w:hideMark/>
          </w:tcPr>
          <w:p w14:paraId="09FC05E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ADSON, SIN DIENTES, 110</w:t>
            </w:r>
          </w:p>
        </w:tc>
        <w:tc>
          <w:tcPr>
            <w:tcW w:w="394" w:type="pct"/>
            <w:tcBorders>
              <w:top w:val="nil"/>
              <w:left w:val="nil"/>
              <w:bottom w:val="single" w:sz="4" w:space="0" w:color="auto"/>
              <w:right w:val="single" w:sz="4" w:space="0" w:color="auto"/>
            </w:tcBorders>
            <w:shd w:val="clear" w:color="auto" w:fill="auto"/>
            <w:noWrap/>
            <w:vAlign w:val="bottom"/>
            <w:hideMark/>
          </w:tcPr>
          <w:p w14:paraId="247BD43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D887B7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37F5ADB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422F7C2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BBE64C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535.859.494.´01.´01</w:t>
            </w:r>
          </w:p>
        </w:tc>
        <w:tc>
          <w:tcPr>
            <w:tcW w:w="1407" w:type="pct"/>
            <w:tcBorders>
              <w:top w:val="nil"/>
              <w:left w:val="nil"/>
              <w:bottom w:val="single" w:sz="4" w:space="0" w:color="auto"/>
              <w:right w:val="single" w:sz="4" w:space="0" w:color="auto"/>
            </w:tcBorders>
            <w:shd w:val="clear" w:color="auto" w:fill="auto"/>
            <w:noWrap/>
            <w:vAlign w:val="bottom"/>
            <w:hideMark/>
          </w:tcPr>
          <w:p w14:paraId="322D297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RECTA,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099DA2A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F75153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49BBBC3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11208A2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2BA50D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535.859.4926.´01.´01</w:t>
            </w:r>
          </w:p>
        </w:tc>
        <w:tc>
          <w:tcPr>
            <w:tcW w:w="1407" w:type="pct"/>
            <w:tcBorders>
              <w:top w:val="nil"/>
              <w:left w:val="nil"/>
              <w:bottom w:val="single" w:sz="4" w:space="0" w:color="auto"/>
              <w:right w:val="single" w:sz="4" w:space="0" w:color="auto"/>
            </w:tcBorders>
            <w:shd w:val="clear" w:color="auto" w:fill="auto"/>
            <w:noWrap/>
            <w:vAlign w:val="bottom"/>
            <w:hideMark/>
          </w:tcPr>
          <w:p w14:paraId="30BC00D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METZENBAUM O BABY METZE</w:t>
            </w:r>
          </w:p>
        </w:tc>
        <w:tc>
          <w:tcPr>
            <w:tcW w:w="394" w:type="pct"/>
            <w:tcBorders>
              <w:top w:val="nil"/>
              <w:left w:val="nil"/>
              <w:bottom w:val="single" w:sz="4" w:space="0" w:color="auto"/>
              <w:right w:val="single" w:sz="4" w:space="0" w:color="auto"/>
            </w:tcBorders>
            <w:shd w:val="clear" w:color="auto" w:fill="auto"/>
            <w:noWrap/>
            <w:vAlign w:val="bottom"/>
            <w:hideMark/>
          </w:tcPr>
          <w:p w14:paraId="37788BC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6960A3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65127BB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650E406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861956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537.020.189.´00.´01</w:t>
            </w:r>
          </w:p>
        </w:tc>
        <w:tc>
          <w:tcPr>
            <w:tcW w:w="1407" w:type="pct"/>
            <w:tcBorders>
              <w:top w:val="nil"/>
              <w:left w:val="nil"/>
              <w:bottom w:val="single" w:sz="4" w:space="0" w:color="auto"/>
              <w:right w:val="single" w:sz="4" w:space="0" w:color="auto"/>
            </w:tcBorders>
            <w:shd w:val="clear" w:color="auto" w:fill="auto"/>
            <w:noWrap/>
            <w:vAlign w:val="bottom"/>
            <w:hideMark/>
          </w:tcPr>
          <w:p w14:paraId="42AD349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ALICATE PARA CORTAR ALAMBRE, D</w:t>
            </w:r>
          </w:p>
        </w:tc>
        <w:tc>
          <w:tcPr>
            <w:tcW w:w="394" w:type="pct"/>
            <w:tcBorders>
              <w:top w:val="nil"/>
              <w:left w:val="nil"/>
              <w:bottom w:val="single" w:sz="4" w:space="0" w:color="auto"/>
              <w:right w:val="single" w:sz="4" w:space="0" w:color="auto"/>
            </w:tcBorders>
            <w:shd w:val="clear" w:color="auto" w:fill="auto"/>
            <w:noWrap/>
            <w:vAlign w:val="bottom"/>
            <w:hideMark/>
          </w:tcPr>
          <w:p w14:paraId="09C8144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BBD8AF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11898DB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767FE5C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EC8AB1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537.191.1511.´00.´01</w:t>
            </w:r>
          </w:p>
        </w:tc>
        <w:tc>
          <w:tcPr>
            <w:tcW w:w="1407" w:type="pct"/>
            <w:tcBorders>
              <w:top w:val="nil"/>
              <w:left w:val="nil"/>
              <w:bottom w:val="single" w:sz="4" w:space="0" w:color="auto"/>
              <w:right w:val="single" w:sz="4" w:space="0" w:color="auto"/>
            </w:tcBorders>
            <w:shd w:val="clear" w:color="auto" w:fill="auto"/>
            <w:noWrap/>
            <w:vAlign w:val="bottom"/>
            <w:hideMark/>
          </w:tcPr>
          <w:p w14:paraId="23589A1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CINCEL LAMBOTE (MINI), RECTO,</w:t>
            </w:r>
          </w:p>
        </w:tc>
        <w:tc>
          <w:tcPr>
            <w:tcW w:w="394" w:type="pct"/>
            <w:tcBorders>
              <w:top w:val="nil"/>
              <w:left w:val="nil"/>
              <w:bottom w:val="single" w:sz="4" w:space="0" w:color="auto"/>
              <w:right w:val="single" w:sz="4" w:space="0" w:color="auto"/>
            </w:tcBorders>
            <w:shd w:val="clear" w:color="auto" w:fill="auto"/>
            <w:noWrap/>
            <w:vAlign w:val="bottom"/>
            <w:hideMark/>
          </w:tcPr>
          <w:p w14:paraId="191C9DF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9E4708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4BBEEC6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3519998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39F3CF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537.191.1537.´00.´01</w:t>
            </w:r>
          </w:p>
        </w:tc>
        <w:tc>
          <w:tcPr>
            <w:tcW w:w="1407" w:type="pct"/>
            <w:tcBorders>
              <w:top w:val="nil"/>
              <w:left w:val="nil"/>
              <w:bottom w:val="single" w:sz="4" w:space="0" w:color="auto"/>
              <w:right w:val="single" w:sz="4" w:space="0" w:color="auto"/>
            </w:tcBorders>
            <w:shd w:val="clear" w:color="auto" w:fill="auto"/>
            <w:noWrap/>
            <w:vAlign w:val="bottom"/>
            <w:hideMark/>
          </w:tcPr>
          <w:p w14:paraId="2EF2ADC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CINCEL LAMBOTE (MINI), RECTO,</w:t>
            </w:r>
          </w:p>
        </w:tc>
        <w:tc>
          <w:tcPr>
            <w:tcW w:w="394" w:type="pct"/>
            <w:tcBorders>
              <w:top w:val="nil"/>
              <w:left w:val="nil"/>
              <w:bottom w:val="single" w:sz="4" w:space="0" w:color="auto"/>
              <w:right w:val="single" w:sz="4" w:space="0" w:color="auto"/>
            </w:tcBorders>
            <w:shd w:val="clear" w:color="auto" w:fill="auto"/>
            <w:noWrap/>
            <w:vAlign w:val="bottom"/>
            <w:hideMark/>
          </w:tcPr>
          <w:p w14:paraId="2F01107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6E1A46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296C26C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150BE61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224CBE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537.209.786.´00.´01</w:t>
            </w:r>
          </w:p>
        </w:tc>
        <w:tc>
          <w:tcPr>
            <w:tcW w:w="1407" w:type="pct"/>
            <w:tcBorders>
              <w:top w:val="nil"/>
              <w:left w:val="nil"/>
              <w:bottom w:val="single" w:sz="4" w:space="0" w:color="auto"/>
              <w:right w:val="single" w:sz="4" w:space="0" w:color="auto"/>
            </w:tcBorders>
            <w:shd w:val="clear" w:color="auto" w:fill="auto"/>
            <w:noWrap/>
            <w:vAlign w:val="bottom"/>
            <w:hideMark/>
          </w:tcPr>
          <w:p w14:paraId="48B0402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LISTON, ANGULADA, CON</w:t>
            </w:r>
          </w:p>
        </w:tc>
        <w:tc>
          <w:tcPr>
            <w:tcW w:w="394" w:type="pct"/>
            <w:tcBorders>
              <w:top w:val="nil"/>
              <w:left w:val="nil"/>
              <w:bottom w:val="single" w:sz="4" w:space="0" w:color="auto"/>
              <w:right w:val="single" w:sz="4" w:space="0" w:color="auto"/>
            </w:tcBorders>
            <w:shd w:val="clear" w:color="auto" w:fill="auto"/>
            <w:noWrap/>
            <w:vAlign w:val="bottom"/>
            <w:hideMark/>
          </w:tcPr>
          <w:p w14:paraId="2C99F81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9CEDDE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00248B9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61A74DA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485D53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537.278.14.´00.´01</w:t>
            </w:r>
          </w:p>
        </w:tc>
        <w:tc>
          <w:tcPr>
            <w:tcW w:w="1407" w:type="pct"/>
            <w:tcBorders>
              <w:top w:val="nil"/>
              <w:left w:val="nil"/>
              <w:bottom w:val="single" w:sz="4" w:space="0" w:color="auto"/>
              <w:right w:val="single" w:sz="4" w:space="0" w:color="auto"/>
            </w:tcBorders>
            <w:shd w:val="clear" w:color="auto" w:fill="auto"/>
            <w:noWrap/>
            <w:vAlign w:val="bottom"/>
            <w:hideMark/>
          </w:tcPr>
          <w:p w14:paraId="1D51B2A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DERMATOMO SCHINK, GRADUABLE, D</w:t>
            </w:r>
          </w:p>
        </w:tc>
        <w:tc>
          <w:tcPr>
            <w:tcW w:w="394" w:type="pct"/>
            <w:tcBorders>
              <w:top w:val="nil"/>
              <w:left w:val="nil"/>
              <w:bottom w:val="single" w:sz="4" w:space="0" w:color="auto"/>
              <w:right w:val="single" w:sz="4" w:space="0" w:color="auto"/>
            </w:tcBorders>
            <w:shd w:val="clear" w:color="auto" w:fill="auto"/>
            <w:noWrap/>
            <w:vAlign w:val="bottom"/>
            <w:hideMark/>
          </w:tcPr>
          <w:p w14:paraId="623F462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0732CE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4D8E282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468FFAE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A5A4E8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537.316.281.´00.´01</w:t>
            </w:r>
          </w:p>
        </w:tc>
        <w:tc>
          <w:tcPr>
            <w:tcW w:w="1407" w:type="pct"/>
            <w:tcBorders>
              <w:top w:val="nil"/>
              <w:left w:val="nil"/>
              <w:bottom w:val="single" w:sz="4" w:space="0" w:color="auto"/>
              <w:right w:val="single" w:sz="4" w:space="0" w:color="auto"/>
            </w:tcBorders>
            <w:shd w:val="clear" w:color="auto" w:fill="auto"/>
            <w:noWrap/>
            <w:vAlign w:val="bottom"/>
            <w:hideMark/>
          </w:tcPr>
          <w:p w14:paraId="2582F1C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DISECTOR JOSEPH.</w:t>
            </w:r>
          </w:p>
        </w:tc>
        <w:tc>
          <w:tcPr>
            <w:tcW w:w="394" w:type="pct"/>
            <w:tcBorders>
              <w:top w:val="nil"/>
              <w:left w:val="nil"/>
              <w:bottom w:val="single" w:sz="4" w:space="0" w:color="auto"/>
              <w:right w:val="single" w:sz="4" w:space="0" w:color="auto"/>
            </w:tcBorders>
            <w:shd w:val="clear" w:color="auto" w:fill="auto"/>
            <w:noWrap/>
            <w:vAlign w:val="bottom"/>
            <w:hideMark/>
          </w:tcPr>
          <w:p w14:paraId="2B8302C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C0DE30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1BCA9A5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0E0CCD9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C99876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537.440.686.´01.´01</w:t>
            </w:r>
          </w:p>
        </w:tc>
        <w:tc>
          <w:tcPr>
            <w:tcW w:w="1407" w:type="pct"/>
            <w:tcBorders>
              <w:top w:val="nil"/>
              <w:left w:val="nil"/>
              <w:bottom w:val="single" w:sz="4" w:space="0" w:color="auto"/>
              <w:right w:val="single" w:sz="4" w:space="0" w:color="auto"/>
            </w:tcBorders>
            <w:shd w:val="clear" w:color="auto" w:fill="auto"/>
            <w:noWrap/>
            <w:vAlign w:val="bottom"/>
            <w:hideMark/>
          </w:tcPr>
          <w:p w14:paraId="48ED1EB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GANCHO FOMMON, CON 2 GARFIOS A</w:t>
            </w:r>
          </w:p>
        </w:tc>
        <w:tc>
          <w:tcPr>
            <w:tcW w:w="394" w:type="pct"/>
            <w:tcBorders>
              <w:top w:val="nil"/>
              <w:left w:val="nil"/>
              <w:bottom w:val="single" w:sz="4" w:space="0" w:color="auto"/>
              <w:right w:val="single" w:sz="4" w:space="0" w:color="auto"/>
            </w:tcBorders>
            <w:shd w:val="clear" w:color="auto" w:fill="auto"/>
            <w:noWrap/>
            <w:vAlign w:val="bottom"/>
            <w:hideMark/>
          </w:tcPr>
          <w:p w14:paraId="4BC01C3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407134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3E7AF4C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0EB1EE8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C389B5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537.440.710.´00.´01</w:t>
            </w:r>
          </w:p>
        </w:tc>
        <w:tc>
          <w:tcPr>
            <w:tcW w:w="1407" w:type="pct"/>
            <w:tcBorders>
              <w:top w:val="nil"/>
              <w:left w:val="nil"/>
              <w:bottom w:val="single" w:sz="4" w:space="0" w:color="auto"/>
              <w:right w:val="single" w:sz="4" w:space="0" w:color="auto"/>
            </w:tcBorders>
            <w:shd w:val="clear" w:color="auto" w:fill="auto"/>
            <w:noWrap/>
            <w:vAlign w:val="bottom"/>
            <w:hideMark/>
          </w:tcPr>
          <w:p w14:paraId="42AB040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GANCHO JOSEPH, UN GARFIO, 15 C</w:t>
            </w:r>
          </w:p>
        </w:tc>
        <w:tc>
          <w:tcPr>
            <w:tcW w:w="394" w:type="pct"/>
            <w:tcBorders>
              <w:top w:val="nil"/>
              <w:left w:val="nil"/>
              <w:bottom w:val="single" w:sz="4" w:space="0" w:color="auto"/>
              <w:right w:val="single" w:sz="4" w:space="0" w:color="auto"/>
            </w:tcBorders>
            <w:shd w:val="clear" w:color="auto" w:fill="auto"/>
            <w:noWrap/>
            <w:vAlign w:val="bottom"/>
            <w:hideMark/>
          </w:tcPr>
          <w:p w14:paraId="35C69B0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1F36E3A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17C8D57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154EF4C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B178E2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537.457.231.´00.´01</w:t>
            </w:r>
          </w:p>
        </w:tc>
        <w:tc>
          <w:tcPr>
            <w:tcW w:w="1407" w:type="pct"/>
            <w:tcBorders>
              <w:top w:val="nil"/>
              <w:left w:val="nil"/>
              <w:bottom w:val="single" w:sz="4" w:space="0" w:color="auto"/>
              <w:right w:val="single" w:sz="4" w:space="0" w:color="auto"/>
            </w:tcBorders>
            <w:shd w:val="clear" w:color="auto" w:fill="auto"/>
            <w:noWrap/>
            <w:vAlign w:val="bottom"/>
            <w:hideMark/>
          </w:tcPr>
          <w:p w14:paraId="31B525F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GUBIA FRIEDMAN, CURVA, DE 140</w:t>
            </w:r>
          </w:p>
        </w:tc>
        <w:tc>
          <w:tcPr>
            <w:tcW w:w="394" w:type="pct"/>
            <w:tcBorders>
              <w:top w:val="nil"/>
              <w:left w:val="nil"/>
              <w:bottom w:val="single" w:sz="4" w:space="0" w:color="auto"/>
              <w:right w:val="single" w:sz="4" w:space="0" w:color="auto"/>
            </w:tcBorders>
            <w:shd w:val="clear" w:color="auto" w:fill="auto"/>
            <w:noWrap/>
            <w:vAlign w:val="bottom"/>
            <w:hideMark/>
          </w:tcPr>
          <w:p w14:paraId="0D7F411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5F1C61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0748F79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7D77E0D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1126F5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537.605.182.´00.´01</w:t>
            </w:r>
          </w:p>
        </w:tc>
        <w:tc>
          <w:tcPr>
            <w:tcW w:w="1407" w:type="pct"/>
            <w:tcBorders>
              <w:top w:val="nil"/>
              <w:left w:val="nil"/>
              <w:bottom w:val="single" w:sz="4" w:space="0" w:color="auto"/>
              <w:right w:val="single" w:sz="4" w:space="0" w:color="auto"/>
            </w:tcBorders>
            <w:shd w:val="clear" w:color="auto" w:fill="auto"/>
            <w:noWrap/>
            <w:vAlign w:val="bottom"/>
            <w:hideMark/>
          </w:tcPr>
          <w:p w14:paraId="0B45EA5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MARTILLO MACIZO, PESO DE 160 A</w:t>
            </w:r>
          </w:p>
        </w:tc>
        <w:tc>
          <w:tcPr>
            <w:tcW w:w="394" w:type="pct"/>
            <w:tcBorders>
              <w:top w:val="nil"/>
              <w:left w:val="nil"/>
              <w:bottom w:val="single" w:sz="4" w:space="0" w:color="auto"/>
              <w:right w:val="single" w:sz="4" w:space="0" w:color="auto"/>
            </w:tcBorders>
            <w:shd w:val="clear" w:color="auto" w:fill="auto"/>
            <w:noWrap/>
            <w:vAlign w:val="bottom"/>
            <w:hideMark/>
          </w:tcPr>
          <w:p w14:paraId="143B087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7C1357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0A2D0DD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5ED9002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AFA8B9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537.695.19.´00.´01</w:t>
            </w:r>
          </w:p>
        </w:tc>
        <w:tc>
          <w:tcPr>
            <w:tcW w:w="1407" w:type="pct"/>
            <w:tcBorders>
              <w:top w:val="nil"/>
              <w:left w:val="nil"/>
              <w:bottom w:val="single" w:sz="4" w:space="0" w:color="auto"/>
              <w:right w:val="single" w:sz="4" w:space="0" w:color="auto"/>
            </w:tcBorders>
            <w:shd w:val="clear" w:color="auto" w:fill="auto"/>
            <w:noWrap/>
            <w:vAlign w:val="bottom"/>
            <w:hideMark/>
          </w:tcPr>
          <w:p w14:paraId="78CA5C9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PERFORADOR RALK, TIPO PISTOLA.</w:t>
            </w:r>
          </w:p>
        </w:tc>
        <w:tc>
          <w:tcPr>
            <w:tcW w:w="394" w:type="pct"/>
            <w:tcBorders>
              <w:top w:val="nil"/>
              <w:left w:val="nil"/>
              <w:bottom w:val="single" w:sz="4" w:space="0" w:color="auto"/>
              <w:right w:val="single" w:sz="4" w:space="0" w:color="auto"/>
            </w:tcBorders>
            <w:shd w:val="clear" w:color="auto" w:fill="auto"/>
            <w:noWrap/>
            <w:vAlign w:val="bottom"/>
            <w:hideMark/>
          </w:tcPr>
          <w:p w14:paraId="064F48B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AA4E34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12AF017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7C2A4D3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5E8FAD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537.716.493.´00.´01</w:t>
            </w:r>
          </w:p>
        </w:tc>
        <w:tc>
          <w:tcPr>
            <w:tcW w:w="1407" w:type="pct"/>
            <w:tcBorders>
              <w:top w:val="nil"/>
              <w:left w:val="nil"/>
              <w:bottom w:val="single" w:sz="4" w:space="0" w:color="auto"/>
              <w:right w:val="single" w:sz="4" w:space="0" w:color="auto"/>
            </w:tcBorders>
            <w:shd w:val="clear" w:color="auto" w:fill="auto"/>
            <w:noWrap/>
            <w:vAlign w:val="bottom"/>
            <w:hideMark/>
          </w:tcPr>
          <w:p w14:paraId="15ECF0C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PORTAAGUJA RYDER, RECTO, CON Q</w:t>
            </w:r>
          </w:p>
        </w:tc>
        <w:tc>
          <w:tcPr>
            <w:tcW w:w="394" w:type="pct"/>
            <w:tcBorders>
              <w:top w:val="nil"/>
              <w:left w:val="nil"/>
              <w:bottom w:val="single" w:sz="4" w:space="0" w:color="auto"/>
              <w:right w:val="single" w:sz="4" w:space="0" w:color="auto"/>
            </w:tcBorders>
            <w:shd w:val="clear" w:color="auto" w:fill="auto"/>
            <w:noWrap/>
            <w:vAlign w:val="bottom"/>
            <w:hideMark/>
          </w:tcPr>
          <w:p w14:paraId="3DDE3C9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1C64F9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7FE7D6D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5771639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DE1706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537.716.972.´00.´01</w:t>
            </w:r>
          </w:p>
        </w:tc>
        <w:tc>
          <w:tcPr>
            <w:tcW w:w="1407" w:type="pct"/>
            <w:tcBorders>
              <w:top w:val="nil"/>
              <w:left w:val="nil"/>
              <w:bottom w:val="single" w:sz="4" w:space="0" w:color="auto"/>
              <w:right w:val="single" w:sz="4" w:space="0" w:color="auto"/>
            </w:tcBorders>
            <w:shd w:val="clear" w:color="auto" w:fill="auto"/>
            <w:noWrap/>
            <w:vAlign w:val="bottom"/>
            <w:hideMark/>
          </w:tcPr>
          <w:p w14:paraId="4CA2F50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 RYDER, VASCULAR, R</w:t>
            </w:r>
          </w:p>
        </w:tc>
        <w:tc>
          <w:tcPr>
            <w:tcW w:w="394" w:type="pct"/>
            <w:tcBorders>
              <w:top w:val="nil"/>
              <w:left w:val="nil"/>
              <w:bottom w:val="single" w:sz="4" w:space="0" w:color="auto"/>
              <w:right w:val="single" w:sz="4" w:space="0" w:color="auto"/>
            </w:tcBorders>
            <w:shd w:val="clear" w:color="auto" w:fill="auto"/>
            <w:noWrap/>
            <w:vAlign w:val="bottom"/>
            <w:hideMark/>
          </w:tcPr>
          <w:p w14:paraId="229E783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475AC3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215BBD1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5DA82E1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4072C1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537.814.478.´02.´01</w:t>
            </w:r>
          </w:p>
        </w:tc>
        <w:tc>
          <w:tcPr>
            <w:tcW w:w="1407" w:type="pct"/>
            <w:tcBorders>
              <w:top w:val="nil"/>
              <w:left w:val="nil"/>
              <w:bottom w:val="single" w:sz="4" w:space="0" w:color="auto"/>
              <w:right w:val="single" w:sz="4" w:space="0" w:color="auto"/>
            </w:tcBorders>
            <w:shd w:val="clear" w:color="auto" w:fill="auto"/>
            <w:noWrap/>
            <w:vAlign w:val="bottom"/>
            <w:hideMark/>
          </w:tcPr>
          <w:p w14:paraId="1234499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SENN O BABY SEN-MILL</w:t>
            </w:r>
          </w:p>
        </w:tc>
        <w:tc>
          <w:tcPr>
            <w:tcW w:w="394" w:type="pct"/>
            <w:tcBorders>
              <w:top w:val="nil"/>
              <w:left w:val="nil"/>
              <w:bottom w:val="single" w:sz="4" w:space="0" w:color="auto"/>
              <w:right w:val="single" w:sz="4" w:space="0" w:color="auto"/>
            </w:tcBorders>
            <w:shd w:val="clear" w:color="auto" w:fill="auto"/>
            <w:noWrap/>
            <w:vAlign w:val="bottom"/>
            <w:hideMark/>
          </w:tcPr>
          <w:p w14:paraId="7AF75B9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7E81FC8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5BC2DD1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15F6457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7FD22C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537.814.676.´01.´01</w:t>
            </w:r>
          </w:p>
        </w:tc>
        <w:tc>
          <w:tcPr>
            <w:tcW w:w="1407" w:type="pct"/>
            <w:tcBorders>
              <w:top w:val="nil"/>
              <w:left w:val="nil"/>
              <w:bottom w:val="single" w:sz="4" w:space="0" w:color="auto"/>
              <w:right w:val="single" w:sz="4" w:space="0" w:color="auto"/>
            </w:tcBorders>
            <w:shd w:val="clear" w:color="auto" w:fill="auto"/>
            <w:noWrap/>
            <w:vAlign w:val="bottom"/>
            <w:hideMark/>
          </w:tcPr>
          <w:p w14:paraId="652C719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 PUNTA CORTA</w:t>
            </w:r>
          </w:p>
        </w:tc>
        <w:tc>
          <w:tcPr>
            <w:tcW w:w="394" w:type="pct"/>
            <w:tcBorders>
              <w:top w:val="nil"/>
              <w:left w:val="nil"/>
              <w:bottom w:val="single" w:sz="4" w:space="0" w:color="auto"/>
              <w:right w:val="single" w:sz="4" w:space="0" w:color="auto"/>
            </w:tcBorders>
            <w:shd w:val="clear" w:color="auto" w:fill="auto"/>
            <w:noWrap/>
            <w:vAlign w:val="bottom"/>
            <w:hideMark/>
          </w:tcPr>
          <w:p w14:paraId="750E1E9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9B79EC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54532D1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7864548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3D3CC3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537.814.817.´00.´01</w:t>
            </w:r>
          </w:p>
        </w:tc>
        <w:tc>
          <w:tcPr>
            <w:tcW w:w="1407" w:type="pct"/>
            <w:tcBorders>
              <w:top w:val="nil"/>
              <w:left w:val="nil"/>
              <w:bottom w:val="single" w:sz="4" w:space="0" w:color="auto"/>
              <w:right w:val="single" w:sz="4" w:space="0" w:color="auto"/>
            </w:tcBorders>
            <w:shd w:val="clear" w:color="auto" w:fill="auto"/>
            <w:noWrap/>
            <w:vAlign w:val="bottom"/>
            <w:hideMark/>
          </w:tcPr>
          <w:p w14:paraId="0F4DEF4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HOHMANN, PUNTA CORTA</w:t>
            </w:r>
          </w:p>
        </w:tc>
        <w:tc>
          <w:tcPr>
            <w:tcW w:w="394" w:type="pct"/>
            <w:tcBorders>
              <w:top w:val="nil"/>
              <w:left w:val="nil"/>
              <w:bottom w:val="single" w:sz="4" w:space="0" w:color="auto"/>
              <w:right w:val="single" w:sz="4" w:space="0" w:color="auto"/>
            </w:tcBorders>
            <w:shd w:val="clear" w:color="auto" w:fill="auto"/>
            <w:noWrap/>
            <w:vAlign w:val="bottom"/>
            <w:hideMark/>
          </w:tcPr>
          <w:p w14:paraId="3BE0A74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47ECCC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7F83A52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2BB3789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C0B030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537.814.8851.´00.´01</w:t>
            </w:r>
          </w:p>
        </w:tc>
        <w:tc>
          <w:tcPr>
            <w:tcW w:w="1407" w:type="pct"/>
            <w:tcBorders>
              <w:top w:val="nil"/>
              <w:left w:val="nil"/>
              <w:bottom w:val="single" w:sz="4" w:space="0" w:color="auto"/>
              <w:right w:val="single" w:sz="4" w:space="0" w:color="auto"/>
            </w:tcBorders>
            <w:shd w:val="clear" w:color="auto" w:fill="auto"/>
            <w:noWrap/>
            <w:vAlign w:val="bottom"/>
            <w:hideMark/>
          </w:tcPr>
          <w:p w14:paraId="0D7FEA8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WEITLANER WULLSTEIN,</w:t>
            </w:r>
          </w:p>
        </w:tc>
        <w:tc>
          <w:tcPr>
            <w:tcW w:w="394" w:type="pct"/>
            <w:tcBorders>
              <w:top w:val="nil"/>
              <w:left w:val="nil"/>
              <w:bottom w:val="single" w:sz="4" w:space="0" w:color="auto"/>
              <w:right w:val="single" w:sz="4" w:space="0" w:color="auto"/>
            </w:tcBorders>
            <w:shd w:val="clear" w:color="auto" w:fill="auto"/>
            <w:noWrap/>
            <w:vAlign w:val="bottom"/>
            <w:hideMark/>
          </w:tcPr>
          <w:p w14:paraId="7F540AD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6319C5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4848CB7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185A4D6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F260E3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537.857.187.´02.´01</w:t>
            </w:r>
          </w:p>
        </w:tc>
        <w:tc>
          <w:tcPr>
            <w:tcW w:w="1407" w:type="pct"/>
            <w:tcBorders>
              <w:top w:val="nil"/>
              <w:left w:val="nil"/>
              <w:bottom w:val="single" w:sz="4" w:space="0" w:color="auto"/>
              <w:right w:val="single" w:sz="4" w:space="0" w:color="auto"/>
            </w:tcBorders>
            <w:shd w:val="clear" w:color="auto" w:fill="auto"/>
            <w:noWrap/>
            <w:vAlign w:val="bottom"/>
            <w:hideMark/>
          </w:tcPr>
          <w:p w14:paraId="11FB901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STEVENS, CURVA, PUNTAS</w:t>
            </w:r>
          </w:p>
        </w:tc>
        <w:tc>
          <w:tcPr>
            <w:tcW w:w="394" w:type="pct"/>
            <w:tcBorders>
              <w:top w:val="nil"/>
              <w:left w:val="nil"/>
              <w:bottom w:val="single" w:sz="4" w:space="0" w:color="auto"/>
              <w:right w:val="single" w:sz="4" w:space="0" w:color="auto"/>
            </w:tcBorders>
            <w:shd w:val="clear" w:color="auto" w:fill="auto"/>
            <w:noWrap/>
            <w:vAlign w:val="bottom"/>
            <w:hideMark/>
          </w:tcPr>
          <w:p w14:paraId="7AD3D33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B59DCE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317CB5E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0852D7C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B58725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513.227.74.´00.´01</w:t>
            </w:r>
          </w:p>
        </w:tc>
        <w:tc>
          <w:tcPr>
            <w:tcW w:w="1407" w:type="pct"/>
            <w:tcBorders>
              <w:top w:val="nil"/>
              <w:left w:val="nil"/>
              <w:bottom w:val="single" w:sz="4" w:space="0" w:color="auto"/>
              <w:right w:val="single" w:sz="4" w:space="0" w:color="auto"/>
            </w:tcBorders>
            <w:shd w:val="clear" w:color="auto" w:fill="auto"/>
            <w:noWrap/>
            <w:vAlign w:val="bottom"/>
            <w:hideMark/>
          </w:tcPr>
          <w:p w14:paraId="6B281C9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CHAROLA MAYO, DE ACERO INOXIDA</w:t>
            </w:r>
          </w:p>
        </w:tc>
        <w:tc>
          <w:tcPr>
            <w:tcW w:w="394" w:type="pct"/>
            <w:tcBorders>
              <w:top w:val="nil"/>
              <w:left w:val="nil"/>
              <w:bottom w:val="single" w:sz="4" w:space="0" w:color="auto"/>
              <w:right w:val="single" w:sz="4" w:space="0" w:color="auto"/>
            </w:tcBorders>
            <w:shd w:val="clear" w:color="auto" w:fill="auto"/>
            <w:noWrap/>
            <w:vAlign w:val="bottom"/>
            <w:hideMark/>
          </w:tcPr>
          <w:p w14:paraId="7CDEDA7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C71392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6EA9EF6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785F538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D2DBE1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535.156.31.´01.´01</w:t>
            </w:r>
          </w:p>
        </w:tc>
        <w:tc>
          <w:tcPr>
            <w:tcW w:w="1407" w:type="pct"/>
            <w:tcBorders>
              <w:top w:val="nil"/>
              <w:left w:val="nil"/>
              <w:bottom w:val="single" w:sz="4" w:space="0" w:color="auto"/>
              <w:right w:val="single" w:sz="4" w:space="0" w:color="auto"/>
            </w:tcBorders>
            <w:shd w:val="clear" w:color="auto" w:fill="auto"/>
            <w:noWrap/>
            <w:vAlign w:val="bottom"/>
            <w:hideMark/>
          </w:tcPr>
          <w:p w14:paraId="0EE28AC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YANKAUER, CON BOTON DES</w:t>
            </w:r>
          </w:p>
        </w:tc>
        <w:tc>
          <w:tcPr>
            <w:tcW w:w="394" w:type="pct"/>
            <w:tcBorders>
              <w:top w:val="nil"/>
              <w:left w:val="nil"/>
              <w:bottom w:val="single" w:sz="4" w:space="0" w:color="auto"/>
              <w:right w:val="single" w:sz="4" w:space="0" w:color="auto"/>
            </w:tcBorders>
            <w:shd w:val="clear" w:color="auto" w:fill="auto"/>
            <w:noWrap/>
            <w:vAlign w:val="bottom"/>
            <w:hideMark/>
          </w:tcPr>
          <w:p w14:paraId="23F2585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3340B5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1EA3437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4540B78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C13C66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lastRenderedPageBreak/>
              <w:t>535.157.30.´01.´01</w:t>
            </w:r>
          </w:p>
        </w:tc>
        <w:tc>
          <w:tcPr>
            <w:tcW w:w="1407" w:type="pct"/>
            <w:tcBorders>
              <w:top w:val="nil"/>
              <w:left w:val="nil"/>
              <w:bottom w:val="single" w:sz="4" w:space="0" w:color="auto"/>
              <w:right w:val="single" w:sz="4" w:space="0" w:color="auto"/>
            </w:tcBorders>
            <w:shd w:val="clear" w:color="auto" w:fill="auto"/>
            <w:noWrap/>
            <w:vAlign w:val="bottom"/>
            <w:hideMark/>
          </w:tcPr>
          <w:p w14:paraId="1DAEE9A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FERGUSON CAL. 12 FR. AN</w:t>
            </w:r>
          </w:p>
        </w:tc>
        <w:tc>
          <w:tcPr>
            <w:tcW w:w="394" w:type="pct"/>
            <w:tcBorders>
              <w:top w:val="nil"/>
              <w:left w:val="nil"/>
              <w:bottom w:val="single" w:sz="4" w:space="0" w:color="auto"/>
              <w:right w:val="single" w:sz="4" w:space="0" w:color="auto"/>
            </w:tcBorders>
            <w:shd w:val="clear" w:color="auto" w:fill="auto"/>
            <w:noWrap/>
            <w:vAlign w:val="bottom"/>
            <w:hideMark/>
          </w:tcPr>
          <w:p w14:paraId="5A45B6B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F7F02D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069CB7B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467A9EE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ECCA96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535.608.589.´00.´01</w:t>
            </w:r>
          </w:p>
        </w:tc>
        <w:tc>
          <w:tcPr>
            <w:tcW w:w="1407" w:type="pct"/>
            <w:tcBorders>
              <w:top w:val="nil"/>
              <w:left w:val="nil"/>
              <w:bottom w:val="single" w:sz="4" w:space="0" w:color="auto"/>
              <w:right w:val="single" w:sz="4" w:space="0" w:color="auto"/>
            </w:tcBorders>
            <w:shd w:val="clear" w:color="auto" w:fill="auto"/>
            <w:noWrap/>
            <w:vAlign w:val="bottom"/>
            <w:hideMark/>
          </w:tcPr>
          <w:p w14:paraId="6C8BB09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BISTURI, DEL NO. 3</w:t>
            </w:r>
          </w:p>
        </w:tc>
        <w:tc>
          <w:tcPr>
            <w:tcW w:w="394" w:type="pct"/>
            <w:tcBorders>
              <w:top w:val="nil"/>
              <w:left w:val="nil"/>
              <w:bottom w:val="single" w:sz="4" w:space="0" w:color="auto"/>
              <w:right w:val="single" w:sz="4" w:space="0" w:color="auto"/>
            </w:tcBorders>
            <w:shd w:val="clear" w:color="auto" w:fill="auto"/>
            <w:noWrap/>
            <w:vAlign w:val="bottom"/>
            <w:hideMark/>
          </w:tcPr>
          <w:p w14:paraId="460207A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6EBEB6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33B1C90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751DF6C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92F2A6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535.618.1411.´00.´01</w:t>
            </w:r>
          </w:p>
        </w:tc>
        <w:tc>
          <w:tcPr>
            <w:tcW w:w="1407" w:type="pct"/>
            <w:tcBorders>
              <w:top w:val="nil"/>
              <w:left w:val="nil"/>
              <w:bottom w:val="single" w:sz="4" w:space="0" w:color="auto"/>
              <w:right w:val="single" w:sz="4" w:space="0" w:color="auto"/>
            </w:tcBorders>
            <w:shd w:val="clear" w:color="auto" w:fill="auto"/>
            <w:noWrap/>
            <w:vAlign w:val="bottom"/>
            <w:hideMark/>
          </w:tcPr>
          <w:p w14:paraId="517AC8D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BISTURI, DEL NO. 4</w:t>
            </w:r>
          </w:p>
        </w:tc>
        <w:tc>
          <w:tcPr>
            <w:tcW w:w="394" w:type="pct"/>
            <w:tcBorders>
              <w:top w:val="nil"/>
              <w:left w:val="nil"/>
              <w:bottom w:val="single" w:sz="4" w:space="0" w:color="auto"/>
              <w:right w:val="single" w:sz="4" w:space="0" w:color="auto"/>
            </w:tcBorders>
            <w:shd w:val="clear" w:color="auto" w:fill="auto"/>
            <w:noWrap/>
            <w:vAlign w:val="bottom"/>
            <w:hideMark/>
          </w:tcPr>
          <w:p w14:paraId="6E780A5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0E319FD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20CD0AA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27D65E4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990981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535.701.98.´01.´01</w:t>
            </w:r>
          </w:p>
        </w:tc>
        <w:tc>
          <w:tcPr>
            <w:tcW w:w="1407" w:type="pct"/>
            <w:tcBorders>
              <w:top w:val="nil"/>
              <w:left w:val="nil"/>
              <w:bottom w:val="single" w:sz="4" w:space="0" w:color="auto"/>
              <w:right w:val="single" w:sz="4" w:space="0" w:color="auto"/>
            </w:tcBorders>
            <w:shd w:val="clear" w:color="auto" w:fill="auto"/>
            <w:noWrap/>
            <w:vAlign w:val="bottom"/>
            <w:hideMark/>
          </w:tcPr>
          <w:p w14:paraId="5B2790E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BACKHAUS, LONGITUD DE 13</w:t>
            </w:r>
          </w:p>
        </w:tc>
        <w:tc>
          <w:tcPr>
            <w:tcW w:w="394" w:type="pct"/>
            <w:tcBorders>
              <w:top w:val="nil"/>
              <w:left w:val="nil"/>
              <w:bottom w:val="single" w:sz="4" w:space="0" w:color="auto"/>
              <w:right w:val="single" w:sz="4" w:space="0" w:color="auto"/>
            </w:tcBorders>
            <w:shd w:val="clear" w:color="auto" w:fill="auto"/>
            <w:noWrap/>
            <w:vAlign w:val="bottom"/>
            <w:hideMark/>
          </w:tcPr>
          <w:p w14:paraId="17EFEDD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12</w:t>
            </w:r>
          </w:p>
        </w:tc>
        <w:tc>
          <w:tcPr>
            <w:tcW w:w="1204" w:type="pct"/>
            <w:tcBorders>
              <w:top w:val="nil"/>
              <w:left w:val="nil"/>
              <w:bottom w:val="single" w:sz="4" w:space="0" w:color="auto"/>
              <w:right w:val="single" w:sz="4" w:space="0" w:color="auto"/>
            </w:tcBorders>
            <w:shd w:val="clear" w:color="auto" w:fill="auto"/>
            <w:noWrap/>
            <w:vAlign w:val="bottom"/>
            <w:hideMark/>
          </w:tcPr>
          <w:p w14:paraId="6A84938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7B1D230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3CC9C13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5EA7D7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535.701.833.´01.´01</w:t>
            </w:r>
          </w:p>
        </w:tc>
        <w:tc>
          <w:tcPr>
            <w:tcW w:w="1407" w:type="pct"/>
            <w:tcBorders>
              <w:top w:val="nil"/>
              <w:left w:val="nil"/>
              <w:bottom w:val="single" w:sz="4" w:space="0" w:color="auto"/>
              <w:right w:val="single" w:sz="4" w:space="0" w:color="auto"/>
            </w:tcBorders>
            <w:shd w:val="clear" w:color="auto" w:fill="auto"/>
            <w:noWrap/>
            <w:vAlign w:val="bottom"/>
            <w:hideMark/>
          </w:tcPr>
          <w:p w14:paraId="6FDC0B4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HALSTED MOSQUITO, CURVA,</w:t>
            </w:r>
          </w:p>
        </w:tc>
        <w:tc>
          <w:tcPr>
            <w:tcW w:w="394" w:type="pct"/>
            <w:tcBorders>
              <w:top w:val="nil"/>
              <w:left w:val="nil"/>
              <w:bottom w:val="single" w:sz="4" w:space="0" w:color="auto"/>
              <w:right w:val="single" w:sz="4" w:space="0" w:color="auto"/>
            </w:tcBorders>
            <w:shd w:val="clear" w:color="auto" w:fill="auto"/>
            <w:noWrap/>
            <w:vAlign w:val="bottom"/>
            <w:hideMark/>
          </w:tcPr>
          <w:p w14:paraId="67A8B25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4DCE01C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7327112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02EEB49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30514F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535.701.874.´00.´01</w:t>
            </w:r>
          </w:p>
        </w:tc>
        <w:tc>
          <w:tcPr>
            <w:tcW w:w="1407" w:type="pct"/>
            <w:tcBorders>
              <w:top w:val="nil"/>
              <w:left w:val="nil"/>
              <w:bottom w:val="single" w:sz="4" w:space="0" w:color="auto"/>
              <w:right w:val="single" w:sz="4" w:space="0" w:color="auto"/>
            </w:tcBorders>
            <w:shd w:val="clear" w:color="auto" w:fill="auto"/>
            <w:noWrap/>
            <w:vAlign w:val="bottom"/>
            <w:hideMark/>
          </w:tcPr>
          <w:p w14:paraId="15015ED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KELLY, CURVA, CON ESTRIA</w:t>
            </w:r>
          </w:p>
        </w:tc>
        <w:tc>
          <w:tcPr>
            <w:tcW w:w="394" w:type="pct"/>
            <w:tcBorders>
              <w:top w:val="nil"/>
              <w:left w:val="nil"/>
              <w:bottom w:val="single" w:sz="4" w:space="0" w:color="auto"/>
              <w:right w:val="single" w:sz="4" w:space="0" w:color="auto"/>
            </w:tcBorders>
            <w:shd w:val="clear" w:color="auto" w:fill="auto"/>
            <w:noWrap/>
            <w:vAlign w:val="bottom"/>
            <w:hideMark/>
          </w:tcPr>
          <w:p w14:paraId="709FDFD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405AA8A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7105B49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6E3414A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A93D34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535.701.1419.´01.´01</w:t>
            </w:r>
          </w:p>
        </w:tc>
        <w:tc>
          <w:tcPr>
            <w:tcW w:w="1407" w:type="pct"/>
            <w:tcBorders>
              <w:top w:val="nil"/>
              <w:left w:val="nil"/>
              <w:bottom w:val="single" w:sz="4" w:space="0" w:color="auto"/>
              <w:right w:val="single" w:sz="4" w:space="0" w:color="auto"/>
            </w:tcBorders>
            <w:shd w:val="clear" w:color="auto" w:fill="auto"/>
            <w:noWrap/>
            <w:vAlign w:val="bottom"/>
            <w:hideMark/>
          </w:tcPr>
          <w:p w14:paraId="341C7E3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SIN DIE</w:t>
            </w:r>
          </w:p>
        </w:tc>
        <w:tc>
          <w:tcPr>
            <w:tcW w:w="394" w:type="pct"/>
            <w:tcBorders>
              <w:top w:val="nil"/>
              <w:left w:val="nil"/>
              <w:bottom w:val="single" w:sz="4" w:space="0" w:color="auto"/>
              <w:right w:val="single" w:sz="4" w:space="0" w:color="auto"/>
            </w:tcBorders>
            <w:shd w:val="clear" w:color="auto" w:fill="auto"/>
            <w:noWrap/>
            <w:vAlign w:val="bottom"/>
            <w:hideMark/>
          </w:tcPr>
          <w:p w14:paraId="442302C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0E2DB33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0A40ACD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5CA81A9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F09A60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535.701.1518.´01.´01</w:t>
            </w:r>
          </w:p>
        </w:tc>
        <w:tc>
          <w:tcPr>
            <w:tcW w:w="1407" w:type="pct"/>
            <w:tcBorders>
              <w:top w:val="nil"/>
              <w:left w:val="nil"/>
              <w:bottom w:val="single" w:sz="4" w:space="0" w:color="auto"/>
              <w:right w:val="single" w:sz="4" w:space="0" w:color="auto"/>
            </w:tcBorders>
            <w:shd w:val="clear" w:color="auto" w:fill="auto"/>
            <w:noWrap/>
            <w:vAlign w:val="bottom"/>
            <w:hideMark/>
          </w:tcPr>
          <w:p w14:paraId="1034614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CON 1 X</w:t>
            </w:r>
          </w:p>
        </w:tc>
        <w:tc>
          <w:tcPr>
            <w:tcW w:w="394" w:type="pct"/>
            <w:tcBorders>
              <w:top w:val="nil"/>
              <w:left w:val="nil"/>
              <w:bottom w:val="single" w:sz="4" w:space="0" w:color="auto"/>
              <w:right w:val="single" w:sz="4" w:space="0" w:color="auto"/>
            </w:tcBorders>
            <w:shd w:val="clear" w:color="auto" w:fill="auto"/>
            <w:noWrap/>
            <w:vAlign w:val="bottom"/>
            <w:hideMark/>
          </w:tcPr>
          <w:p w14:paraId="44855DE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4B7030B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2A09FFD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3A1115B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81103F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535.701.1955.´02.´01</w:t>
            </w:r>
          </w:p>
        </w:tc>
        <w:tc>
          <w:tcPr>
            <w:tcW w:w="1407" w:type="pct"/>
            <w:tcBorders>
              <w:top w:val="nil"/>
              <w:left w:val="nil"/>
              <w:bottom w:val="single" w:sz="4" w:space="0" w:color="auto"/>
              <w:right w:val="single" w:sz="4" w:space="0" w:color="auto"/>
            </w:tcBorders>
            <w:shd w:val="clear" w:color="auto" w:fill="auto"/>
            <w:noWrap/>
            <w:vAlign w:val="bottom"/>
            <w:hideMark/>
          </w:tcPr>
          <w:p w14:paraId="7FD3321D" w14:textId="77777777" w:rsidR="00FB3B65" w:rsidRPr="00293943" w:rsidRDefault="00FB3B65" w:rsidP="00FB3B65">
            <w:pPr>
              <w:suppressAutoHyphens w:val="0"/>
              <w:rPr>
                <w:rFonts w:ascii="Montserrat" w:hAnsi="Montserrat"/>
                <w:color w:val="000000"/>
                <w:sz w:val="14"/>
                <w:szCs w:val="14"/>
                <w:lang w:val="en-US" w:eastAsia="es-MX"/>
              </w:rPr>
            </w:pPr>
            <w:r w:rsidRPr="00293943">
              <w:rPr>
                <w:rFonts w:ascii="Montserrat" w:hAnsi="Montserrat"/>
                <w:color w:val="000000"/>
                <w:sz w:val="14"/>
                <w:szCs w:val="14"/>
                <w:lang w:val="en-US" w:eastAsia="es-MX"/>
              </w:rPr>
              <w:t>PINZA FOERSTER O FOERSTER-BALL</w:t>
            </w:r>
          </w:p>
        </w:tc>
        <w:tc>
          <w:tcPr>
            <w:tcW w:w="394" w:type="pct"/>
            <w:tcBorders>
              <w:top w:val="nil"/>
              <w:left w:val="nil"/>
              <w:bottom w:val="single" w:sz="4" w:space="0" w:color="auto"/>
              <w:right w:val="single" w:sz="4" w:space="0" w:color="auto"/>
            </w:tcBorders>
            <w:shd w:val="clear" w:color="auto" w:fill="auto"/>
            <w:noWrap/>
            <w:vAlign w:val="bottom"/>
            <w:hideMark/>
          </w:tcPr>
          <w:p w14:paraId="643672A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17D85A2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6206CDC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1DA2A8C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C7A35A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535.701.2045.´01.´01</w:t>
            </w:r>
          </w:p>
        </w:tc>
        <w:tc>
          <w:tcPr>
            <w:tcW w:w="1407" w:type="pct"/>
            <w:tcBorders>
              <w:top w:val="nil"/>
              <w:left w:val="nil"/>
              <w:bottom w:val="single" w:sz="4" w:space="0" w:color="auto"/>
              <w:right w:val="single" w:sz="4" w:space="0" w:color="auto"/>
            </w:tcBorders>
            <w:shd w:val="clear" w:color="auto" w:fill="auto"/>
            <w:noWrap/>
            <w:vAlign w:val="bottom"/>
            <w:hideMark/>
          </w:tcPr>
          <w:p w14:paraId="3769991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ALLIS O JUD-ALLIS, CON 3</w:t>
            </w:r>
          </w:p>
        </w:tc>
        <w:tc>
          <w:tcPr>
            <w:tcW w:w="394" w:type="pct"/>
            <w:tcBorders>
              <w:top w:val="nil"/>
              <w:left w:val="nil"/>
              <w:bottom w:val="single" w:sz="4" w:space="0" w:color="auto"/>
              <w:right w:val="single" w:sz="4" w:space="0" w:color="auto"/>
            </w:tcBorders>
            <w:shd w:val="clear" w:color="auto" w:fill="auto"/>
            <w:noWrap/>
            <w:vAlign w:val="bottom"/>
            <w:hideMark/>
          </w:tcPr>
          <w:p w14:paraId="6922FB7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7E16FF7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535276C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18DF54F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430910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535.716.2709.´01.´01</w:t>
            </w:r>
          </w:p>
        </w:tc>
        <w:tc>
          <w:tcPr>
            <w:tcW w:w="1407" w:type="pct"/>
            <w:tcBorders>
              <w:top w:val="nil"/>
              <w:left w:val="nil"/>
              <w:bottom w:val="single" w:sz="4" w:space="0" w:color="auto"/>
              <w:right w:val="single" w:sz="4" w:space="0" w:color="auto"/>
            </w:tcBorders>
            <w:shd w:val="clear" w:color="auto" w:fill="auto"/>
            <w:noWrap/>
            <w:vAlign w:val="bottom"/>
            <w:hideMark/>
          </w:tcPr>
          <w:p w14:paraId="5638E47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 HEGAR O MAYO-HEGAR</w:t>
            </w:r>
          </w:p>
        </w:tc>
        <w:tc>
          <w:tcPr>
            <w:tcW w:w="394" w:type="pct"/>
            <w:tcBorders>
              <w:top w:val="nil"/>
              <w:left w:val="nil"/>
              <w:bottom w:val="single" w:sz="4" w:space="0" w:color="auto"/>
              <w:right w:val="single" w:sz="4" w:space="0" w:color="auto"/>
            </w:tcBorders>
            <w:shd w:val="clear" w:color="auto" w:fill="auto"/>
            <w:noWrap/>
            <w:vAlign w:val="bottom"/>
            <w:hideMark/>
          </w:tcPr>
          <w:p w14:paraId="5FA11C5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2C92C8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3ABDA7E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0980C89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ACB278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535.814.6446.´00.´01</w:t>
            </w:r>
          </w:p>
        </w:tc>
        <w:tc>
          <w:tcPr>
            <w:tcW w:w="1407" w:type="pct"/>
            <w:tcBorders>
              <w:top w:val="nil"/>
              <w:left w:val="nil"/>
              <w:bottom w:val="single" w:sz="4" w:space="0" w:color="auto"/>
              <w:right w:val="single" w:sz="4" w:space="0" w:color="auto"/>
            </w:tcBorders>
            <w:shd w:val="clear" w:color="auto" w:fill="auto"/>
            <w:noWrap/>
            <w:vAlign w:val="bottom"/>
            <w:hideMark/>
          </w:tcPr>
          <w:p w14:paraId="6EB733F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RICHARDSON, VALVA DE</w:t>
            </w:r>
          </w:p>
        </w:tc>
        <w:tc>
          <w:tcPr>
            <w:tcW w:w="394" w:type="pct"/>
            <w:tcBorders>
              <w:top w:val="nil"/>
              <w:left w:val="nil"/>
              <w:bottom w:val="single" w:sz="4" w:space="0" w:color="auto"/>
              <w:right w:val="single" w:sz="4" w:space="0" w:color="auto"/>
            </w:tcBorders>
            <w:shd w:val="clear" w:color="auto" w:fill="auto"/>
            <w:noWrap/>
            <w:vAlign w:val="bottom"/>
            <w:hideMark/>
          </w:tcPr>
          <w:p w14:paraId="0550613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77AF667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1EFA75A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38A9197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C9CD7F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535.814.6495.´01.´01</w:t>
            </w:r>
          </w:p>
        </w:tc>
        <w:tc>
          <w:tcPr>
            <w:tcW w:w="1407" w:type="pct"/>
            <w:tcBorders>
              <w:top w:val="nil"/>
              <w:left w:val="nil"/>
              <w:bottom w:val="single" w:sz="4" w:space="0" w:color="auto"/>
              <w:right w:val="single" w:sz="4" w:space="0" w:color="auto"/>
            </w:tcBorders>
            <w:shd w:val="clear" w:color="auto" w:fill="auto"/>
            <w:noWrap/>
            <w:vAlign w:val="bottom"/>
            <w:hideMark/>
          </w:tcPr>
          <w:p w14:paraId="18153F8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FARABEUF, JUEGO DE 2</w:t>
            </w:r>
          </w:p>
        </w:tc>
        <w:tc>
          <w:tcPr>
            <w:tcW w:w="394" w:type="pct"/>
            <w:tcBorders>
              <w:top w:val="nil"/>
              <w:left w:val="nil"/>
              <w:bottom w:val="single" w:sz="4" w:space="0" w:color="auto"/>
              <w:right w:val="single" w:sz="4" w:space="0" w:color="auto"/>
            </w:tcBorders>
            <w:shd w:val="clear" w:color="auto" w:fill="auto"/>
            <w:noWrap/>
            <w:vAlign w:val="bottom"/>
            <w:hideMark/>
          </w:tcPr>
          <w:p w14:paraId="0231CA2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B24D39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5ED5519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6DBE95F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A43398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535.814.6677.´01.´01</w:t>
            </w:r>
          </w:p>
        </w:tc>
        <w:tc>
          <w:tcPr>
            <w:tcW w:w="1407" w:type="pct"/>
            <w:tcBorders>
              <w:top w:val="nil"/>
              <w:left w:val="nil"/>
              <w:bottom w:val="single" w:sz="4" w:space="0" w:color="auto"/>
              <w:right w:val="single" w:sz="4" w:space="0" w:color="auto"/>
            </w:tcBorders>
            <w:shd w:val="clear" w:color="auto" w:fill="auto"/>
            <w:noWrap/>
            <w:vAlign w:val="bottom"/>
            <w:hideMark/>
          </w:tcPr>
          <w:p w14:paraId="1003ED6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VOLKMANN, DE 3 GARFI</w:t>
            </w:r>
          </w:p>
        </w:tc>
        <w:tc>
          <w:tcPr>
            <w:tcW w:w="394" w:type="pct"/>
            <w:tcBorders>
              <w:top w:val="nil"/>
              <w:left w:val="nil"/>
              <w:bottom w:val="single" w:sz="4" w:space="0" w:color="auto"/>
              <w:right w:val="single" w:sz="4" w:space="0" w:color="auto"/>
            </w:tcBorders>
            <w:shd w:val="clear" w:color="auto" w:fill="auto"/>
            <w:noWrap/>
            <w:vAlign w:val="bottom"/>
            <w:hideMark/>
          </w:tcPr>
          <w:p w14:paraId="01B85D9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18EA5DE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7220C1F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39F7DAF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38C389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535.859.2417.´01.´01</w:t>
            </w:r>
          </w:p>
        </w:tc>
        <w:tc>
          <w:tcPr>
            <w:tcW w:w="1407" w:type="pct"/>
            <w:tcBorders>
              <w:top w:val="nil"/>
              <w:left w:val="nil"/>
              <w:bottom w:val="single" w:sz="4" w:space="0" w:color="auto"/>
              <w:right w:val="single" w:sz="4" w:space="0" w:color="auto"/>
            </w:tcBorders>
            <w:shd w:val="clear" w:color="auto" w:fill="auto"/>
            <w:noWrap/>
            <w:vAlign w:val="bottom"/>
            <w:hideMark/>
          </w:tcPr>
          <w:p w14:paraId="7562D4A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RECTA,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6B863EC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8222B4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71E359C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63C3DC3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49928F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535.859.2698.´01.´01</w:t>
            </w:r>
          </w:p>
        </w:tc>
        <w:tc>
          <w:tcPr>
            <w:tcW w:w="1407" w:type="pct"/>
            <w:tcBorders>
              <w:top w:val="nil"/>
              <w:left w:val="nil"/>
              <w:bottom w:val="single" w:sz="4" w:space="0" w:color="auto"/>
              <w:right w:val="single" w:sz="4" w:space="0" w:color="auto"/>
            </w:tcBorders>
            <w:shd w:val="clear" w:color="auto" w:fill="auto"/>
            <w:noWrap/>
            <w:vAlign w:val="bottom"/>
            <w:hideMark/>
          </w:tcPr>
          <w:p w14:paraId="32C6BFF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CURVA,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0DBF2DF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A5412C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066174A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6A10867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BE5004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535.859.4702.´01.´01</w:t>
            </w:r>
          </w:p>
        </w:tc>
        <w:tc>
          <w:tcPr>
            <w:tcW w:w="1407" w:type="pct"/>
            <w:tcBorders>
              <w:top w:val="nil"/>
              <w:left w:val="nil"/>
              <w:bottom w:val="single" w:sz="4" w:space="0" w:color="auto"/>
              <w:right w:val="single" w:sz="4" w:space="0" w:color="auto"/>
            </w:tcBorders>
            <w:shd w:val="clear" w:color="auto" w:fill="auto"/>
            <w:noWrap/>
            <w:vAlign w:val="bottom"/>
            <w:hideMark/>
          </w:tcPr>
          <w:p w14:paraId="4B478D4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METZENBAUM, CURVA, CON</w:t>
            </w:r>
          </w:p>
        </w:tc>
        <w:tc>
          <w:tcPr>
            <w:tcW w:w="394" w:type="pct"/>
            <w:tcBorders>
              <w:top w:val="nil"/>
              <w:left w:val="nil"/>
              <w:bottom w:val="single" w:sz="4" w:space="0" w:color="auto"/>
              <w:right w:val="single" w:sz="4" w:space="0" w:color="auto"/>
            </w:tcBorders>
            <w:shd w:val="clear" w:color="auto" w:fill="auto"/>
            <w:noWrap/>
            <w:vAlign w:val="bottom"/>
            <w:hideMark/>
          </w:tcPr>
          <w:p w14:paraId="1303207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A01B9B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2F3D9F2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564CC93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704875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537.209.794.´00.´01</w:t>
            </w:r>
          </w:p>
        </w:tc>
        <w:tc>
          <w:tcPr>
            <w:tcW w:w="1407" w:type="pct"/>
            <w:tcBorders>
              <w:top w:val="nil"/>
              <w:left w:val="nil"/>
              <w:bottom w:val="single" w:sz="4" w:space="0" w:color="auto"/>
              <w:right w:val="single" w:sz="4" w:space="0" w:color="auto"/>
            </w:tcBorders>
            <w:shd w:val="clear" w:color="auto" w:fill="auto"/>
            <w:noWrap/>
            <w:vAlign w:val="bottom"/>
            <w:hideMark/>
          </w:tcPr>
          <w:p w14:paraId="23C9AA5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LISTON, ANGULADA, DE A</w:t>
            </w:r>
          </w:p>
        </w:tc>
        <w:tc>
          <w:tcPr>
            <w:tcW w:w="394" w:type="pct"/>
            <w:tcBorders>
              <w:top w:val="nil"/>
              <w:left w:val="nil"/>
              <w:bottom w:val="single" w:sz="4" w:space="0" w:color="auto"/>
              <w:right w:val="single" w:sz="4" w:space="0" w:color="auto"/>
            </w:tcBorders>
            <w:shd w:val="clear" w:color="auto" w:fill="auto"/>
            <w:noWrap/>
            <w:vAlign w:val="bottom"/>
            <w:hideMark/>
          </w:tcPr>
          <w:p w14:paraId="0A9998B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185542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32FAB05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611F48F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ACFE5E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537.263.1407.´00.´01</w:t>
            </w:r>
          </w:p>
        </w:tc>
        <w:tc>
          <w:tcPr>
            <w:tcW w:w="1407" w:type="pct"/>
            <w:tcBorders>
              <w:top w:val="nil"/>
              <w:left w:val="nil"/>
              <w:bottom w:val="single" w:sz="4" w:space="0" w:color="auto"/>
              <w:right w:val="single" w:sz="4" w:space="0" w:color="auto"/>
            </w:tcBorders>
            <w:shd w:val="clear" w:color="auto" w:fill="auto"/>
            <w:noWrap/>
            <w:vAlign w:val="bottom"/>
            <w:hideMark/>
          </w:tcPr>
          <w:p w14:paraId="74B374C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BRUNS, MANGO ESTRIA</w:t>
            </w:r>
          </w:p>
        </w:tc>
        <w:tc>
          <w:tcPr>
            <w:tcW w:w="394" w:type="pct"/>
            <w:tcBorders>
              <w:top w:val="nil"/>
              <w:left w:val="nil"/>
              <w:bottom w:val="single" w:sz="4" w:space="0" w:color="auto"/>
              <w:right w:val="single" w:sz="4" w:space="0" w:color="auto"/>
            </w:tcBorders>
            <w:shd w:val="clear" w:color="auto" w:fill="auto"/>
            <w:noWrap/>
            <w:vAlign w:val="bottom"/>
            <w:hideMark/>
          </w:tcPr>
          <w:p w14:paraId="239305E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A56371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388BAAA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5F805E2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840478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537.263.1449.´00.´01</w:t>
            </w:r>
          </w:p>
        </w:tc>
        <w:tc>
          <w:tcPr>
            <w:tcW w:w="1407" w:type="pct"/>
            <w:tcBorders>
              <w:top w:val="nil"/>
              <w:left w:val="nil"/>
              <w:bottom w:val="single" w:sz="4" w:space="0" w:color="auto"/>
              <w:right w:val="single" w:sz="4" w:space="0" w:color="auto"/>
            </w:tcBorders>
            <w:shd w:val="clear" w:color="auto" w:fill="auto"/>
            <w:noWrap/>
            <w:vAlign w:val="bottom"/>
            <w:hideMark/>
          </w:tcPr>
          <w:p w14:paraId="2505380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BRUNS CURVA, COPA R</w:t>
            </w:r>
          </w:p>
        </w:tc>
        <w:tc>
          <w:tcPr>
            <w:tcW w:w="394" w:type="pct"/>
            <w:tcBorders>
              <w:top w:val="nil"/>
              <w:left w:val="nil"/>
              <w:bottom w:val="single" w:sz="4" w:space="0" w:color="auto"/>
              <w:right w:val="single" w:sz="4" w:space="0" w:color="auto"/>
            </w:tcBorders>
            <w:shd w:val="clear" w:color="auto" w:fill="auto"/>
            <w:noWrap/>
            <w:vAlign w:val="bottom"/>
            <w:hideMark/>
          </w:tcPr>
          <w:p w14:paraId="54421AA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7069EB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2404997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3C3783E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AA88B3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537.263.1456.´00.´01</w:t>
            </w:r>
          </w:p>
        </w:tc>
        <w:tc>
          <w:tcPr>
            <w:tcW w:w="1407" w:type="pct"/>
            <w:tcBorders>
              <w:top w:val="nil"/>
              <w:left w:val="nil"/>
              <w:bottom w:val="single" w:sz="4" w:space="0" w:color="auto"/>
              <w:right w:val="single" w:sz="4" w:space="0" w:color="auto"/>
            </w:tcBorders>
            <w:shd w:val="clear" w:color="auto" w:fill="auto"/>
            <w:noWrap/>
            <w:vAlign w:val="bottom"/>
            <w:hideMark/>
          </w:tcPr>
          <w:p w14:paraId="0EF13AF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BRUNS CURVA, COPA R</w:t>
            </w:r>
          </w:p>
        </w:tc>
        <w:tc>
          <w:tcPr>
            <w:tcW w:w="394" w:type="pct"/>
            <w:tcBorders>
              <w:top w:val="nil"/>
              <w:left w:val="nil"/>
              <w:bottom w:val="single" w:sz="4" w:space="0" w:color="auto"/>
              <w:right w:val="single" w:sz="4" w:space="0" w:color="auto"/>
            </w:tcBorders>
            <w:shd w:val="clear" w:color="auto" w:fill="auto"/>
            <w:noWrap/>
            <w:vAlign w:val="bottom"/>
            <w:hideMark/>
          </w:tcPr>
          <w:p w14:paraId="576FA68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153E3C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3A57251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34D4BBC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8CC21D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537.355.747.´00.´01</w:t>
            </w:r>
          </w:p>
        </w:tc>
        <w:tc>
          <w:tcPr>
            <w:tcW w:w="1407" w:type="pct"/>
            <w:tcBorders>
              <w:top w:val="nil"/>
              <w:left w:val="nil"/>
              <w:bottom w:val="single" w:sz="4" w:space="0" w:color="auto"/>
              <w:right w:val="single" w:sz="4" w:space="0" w:color="auto"/>
            </w:tcBorders>
            <w:shd w:val="clear" w:color="auto" w:fill="auto"/>
            <w:noWrap/>
            <w:vAlign w:val="bottom"/>
            <w:hideMark/>
          </w:tcPr>
          <w:p w14:paraId="0A3BF92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ESCOFINA PUTTI, DE DOBLE EXTRE</w:t>
            </w:r>
          </w:p>
        </w:tc>
        <w:tc>
          <w:tcPr>
            <w:tcW w:w="394" w:type="pct"/>
            <w:tcBorders>
              <w:top w:val="nil"/>
              <w:left w:val="nil"/>
              <w:bottom w:val="single" w:sz="4" w:space="0" w:color="auto"/>
              <w:right w:val="single" w:sz="4" w:space="0" w:color="auto"/>
            </w:tcBorders>
            <w:shd w:val="clear" w:color="auto" w:fill="auto"/>
            <w:noWrap/>
            <w:vAlign w:val="bottom"/>
            <w:hideMark/>
          </w:tcPr>
          <w:p w14:paraId="39D2D75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89AF91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1C52F02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28BCFB4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033809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537.457.231.´00.´01</w:t>
            </w:r>
          </w:p>
        </w:tc>
        <w:tc>
          <w:tcPr>
            <w:tcW w:w="1407" w:type="pct"/>
            <w:tcBorders>
              <w:top w:val="nil"/>
              <w:left w:val="nil"/>
              <w:bottom w:val="single" w:sz="4" w:space="0" w:color="auto"/>
              <w:right w:val="single" w:sz="4" w:space="0" w:color="auto"/>
            </w:tcBorders>
            <w:shd w:val="clear" w:color="auto" w:fill="auto"/>
            <w:noWrap/>
            <w:vAlign w:val="bottom"/>
            <w:hideMark/>
          </w:tcPr>
          <w:p w14:paraId="32D880B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GUBIA FRIEDMAN, CURVA, DE 140</w:t>
            </w:r>
          </w:p>
        </w:tc>
        <w:tc>
          <w:tcPr>
            <w:tcW w:w="394" w:type="pct"/>
            <w:tcBorders>
              <w:top w:val="nil"/>
              <w:left w:val="nil"/>
              <w:bottom w:val="single" w:sz="4" w:space="0" w:color="auto"/>
              <w:right w:val="single" w:sz="4" w:space="0" w:color="auto"/>
            </w:tcBorders>
            <w:shd w:val="clear" w:color="auto" w:fill="auto"/>
            <w:noWrap/>
            <w:vAlign w:val="bottom"/>
            <w:hideMark/>
          </w:tcPr>
          <w:p w14:paraId="36CEA2E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04B66A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57AD26F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7E0B5E0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501481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537.605.190.´00.´01</w:t>
            </w:r>
          </w:p>
        </w:tc>
        <w:tc>
          <w:tcPr>
            <w:tcW w:w="1407" w:type="pct"/>
            <w:tcBorders>
              <w:top w:val="nil"/>
              <w:left w:val="nil"/>
              <w:bottom w:val="single" w:sz="4" w:space="0" w:color="auto"/>
              <w:right w:val="single" w:sz="4" w:space="0" w:color="auto"/>
            </w:tcBorders>
            <w:shd w:val="clear" w:color="auto" w:fill="auto"/>
            <w:noWrap/>
            <w:vAlign w:val="bottom"/>
            <w:hideMark/>
          </w:tcPr>
          <w:p w14:paraId="4D38282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MARTILLO MACIZO, PESO DE 210 A</w:t>
            </w:r>
          </w:p>
        </w:tc>
        <w:tc>
          <w:tcPr>
            <w:tcW w:w="394" w:type="pct"/>
            <w:tcBorders>
              <w:top w:val="nil"/>
              <w:left w:val="nil"/>
              <w:bottom w:val="single" w:sz="4" w:space="0" w:color="auto"/>
              <w:right w:val="single" w:sz="4" w:space="0" w:color="auto"/>
            </w:tcBorders>
            <w:shd w:val="clear" w:color="auto" w:fill="auto"/>
            <w:noWrap/>
            <w:vAlign w:val="bottom"/>
            <w:hideMark/>
          </w:tcPr>
          <w:p w14:paraId="7E69FD4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3261F6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288E818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61A32DF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523DBF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537.673.1542.´00.´01</w:t>
            </w:r>
          </w:p>
        </w:tc>
        <w:tc>
          <w:tcPr>
            <w:tcW w:w="1407" w:type="pct"/>
            <w:tcBorders>
              <w:top w:val="nil"/>
              <w:left w:val="nil"/>
              <w:bottom w:val="single" w:sz="4" w:space="0" w:color="auto"/>
              <w:right w:val="single" w:sz="4" w:space="0" w:color="auto"/>
            </w:tcBorders>
            <w:shd w:val="clear" w:color="auto" w:fill="auto"/>
            <w:noWrap/>
            <w:vAlign w:val="bottom"/>
            <w:hideMark/>
          </w:tcPr>
          <w:p w14:paraId="1BB9371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RECTO DE 24</w:t>
            </w:r>
          </w:p>
        </w:tc>
        <w:tc>
          <w:tcPr>
            <w:tcW w:w="394" w:type="pct"/>
            <w:tcBorders>
              <w:top w:val="nil"/>
              <w:left w:val="nil"/>
              <w:bottom w:val="single" w:sz="4" w:space="0" w:color="auto"/>
              <w:right w:val="single" w:sz="4" w:space="0" w:color="auto"/>
            </w:tcBorders>
            <w:shd w:val="clear" w:color="auto" w:fill="auto"/>
            <w:noWrap/>
            <w:vAlign w:val="bottom"/>
            <w:hideMark/>
          </w:tcPr>
          <w:p w14:paraId="2B8444D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0C51451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24D3850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7803512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C264C9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537.673.1567.´00.´01</w:t>
            </w:r>
          </w:p>
        </w:tc>
        <w:tc>
          <w:tcPr>
            <w:tcW w:w="1407" w:type="pct"/>
            <w:tcBorders>
              <w:top w:val="nil"/>
              <w:left w:val="nil"/>
              <w:bottom w:val="single" w:sz="4" w:space="0" w:color="auto"/>
              <w:right w:val="single" w:sz="4" w:space="0" w:color="auto"/>
            </w:tcBorders>
            <w:shd w:val="clear" w:color="auto" w:fill="auto"/>
            <w:noWrap/>
            <w:vAlign w:val="bottom"/>
            <w:hideMark/>
          </w:tcPr>
          <w:p w14:paraId="7454449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RECTO DE 24</w:t>
            </w:r>
          </w:p>
        </w:tc>
        <w:tc>
          <w:tcPr>
            <w:tcW w:w="394" w:type="pct"/>
            <w:tcBorders>
              <w:top w:val="nil"/>
              <w:left w:val="nil"/>
              <w:bottom w:val="single" w:sz="4" w:space="0" w:color="auto"/>
              <w:right w:val="single" w:sz="4" w:space="0" w:color="auto"/>
            </w:tcBorders>
            <w:shd w:val="clear" w:color="auto" w:fill="auto"/>
            <w:noWrap/>
            <w:vAlign w:val="bottom"/>
            <w:hideMark/>
          </w:tcPr>
          <w:p w14:paraId="5FD866F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BF2F35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026F044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5B9973B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24C7A8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537.702.5050.´00.´01</w:t>
            </w:r>
          </w:p>
        </w:tc>
        <w:tc>
          <w:tcPr>
            <w:tcW w:w="1407" w:type="pct"/>
            <w:tcBorders>
              <w:top w:val="nil"/>
              <w:left w:val="nil"/>
              <w:bottom w:val="single" w:sz="4" w:space="0" w:color="auto"/>
              <w:right w:val="single" w:sz="4" w:space="0" w:color="auto"/>
            </w:tcBorders>
            <w:shd w:val="clear" w:color="auto" w:fill="auto"/>
            <w:noWrap/>
            <w:vAlign w:val="bottom"/>
            <w:hideMark/>
          </w:tcPr>
          <w:p w14:paraId="3B05F45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ROCHESTER OCHSNER O KOCH</w:t>
            </w:r>
          </w:p>
        </w:tc>
        <w:tc>
          <w:tcPr>
            <w:tcW w:w="394" w:type="pct"/>
            <w:tcBorders>
              <w:top w:val="nil"/>
              <w:left w:val="nil"/>
              <w:bottom w:val="single" w:sz="4" w:space="0" w:color="auto"/>
              <w:right w:val="single" w:sz="4" w:space="0" w:color="auto"/>
            </w:tcBorders>
            <w:shd w:val="clear" w:color="auto" w:fill="auto"/>
            <w:noWrap/>
            <w:vAlign w:val="bottom"/>
            <w:hideMark/>
          </w:tcPr>
          <w:p w14:paraId="6E7BC99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1DF21FE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6CBE4CE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3C731C0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8FA057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537.702.6900.´00.´01</w:t>
            </w:r>
          </w:p>
        </w:tc>
        <w:tc>
          <w:tcPr>
            <w:tcW w:w="1407" w:type="pct"/>
            <w:tcBorders>
              <w:top w:val="nil"/>
              <w:left w:val="nil"/>
              <w:bottom w:val="single" w:sz="4" w:space="0" w:color="auto"/>
              <w:right w:val="single" w:sz="4" w:space="0" w:color="auto"/>
            </w:tcBorders>
            <w:shd w:val="clear" w:color="auto" w:fill="auto"/>
            <w:noWrap/>
            <w:vAlign w:val="bottom"/>
            <w:hideMark/>
          </w:tcPr>
          <w:p w14:paraId="1AB1282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MARTIN, RECTA, LONGITUD</w:t>
            </w:r>
          </w:p>
        </w:tc>
        <w:tc>
          <w:tcPr>
            <w:tcW w:w="394" w:type="pct"/>
            <w:tcBorders>
              <w:top w:val="nil"/>
              <w:left w:val="nil"/>
              <w:bottom w:val="single" w:sz="4" w:space="0" w:color="auto"/>
              <w:right w:val="single" w:sz="4" w:space="0" w:color="auto"/>
            </w:tcBorders>
            <w:shd w:val="clear" w:color="auto" w:fill="auto"/>
            <w:noWrap/>
            <w:vAlign w:val="bottom"/>
            <w:hideMark/>
          </w:tcPr>
          <w:p w14:paraId="195D822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3562DC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0C2682C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26742AE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707F4D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537.716.782.´00.´01</w:t>
            </w:r>
          </w:p>
        </w:tc>
        <w:tc>
          <w:tcPr>
            <w:tcW w:w="1407" w:type="pct"/>
            <w:tcBorders>
              <w:top w:val="nil"/>
              <w:left w:val="nil"/>
              <w:bottom w:val="single" w:sz="4" w:space="0" w:color="auto"/>
              <w:right w:val="single" w:sz="4" w:space="0" w:color="auto"/>
            </w:tcBorders>
            <w:shd w:val="clear" w:color="auto" w:fill="auto"/>
            <w:noWrap/>
            <w:vAlign w:val="bottom"/>
            <w:hideMark/>
          </w:tcPr>
          <w:p w14:paraId="7747C47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AGUJAS HEGAR O MAYO-HEGA</w:t>
            </w:r>
          </w:p>
        </w:tc>
        <w:tc>
          <w:tcPr>
            <w:tcW w:w="394" w:type="pct"/>
            <w:tcBorders>
              <w:top w:val="nil"/>
              <w:left w:val="nil"/>
              <w:bottom w:val="single" w:sz="4" w:space="0" w:color="auto"/>
              <w:right w:val="single" w:sz="4" w:space="0" w:color="auto"/>
            </w:tcBorders>
            <w:shd w:val="clear" w:color="auto" w:fill="auto"/>
            <w:noWrap/>
            <w:vAlign w:val="bottom"/>
            <w:hideMark/>
          </w:tcPr>
          <w:p w14:paraId="1748576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4D4DEC5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4170FBA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64C1F41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19E16C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537.814.478.´02.´01</w:t>
            </w:r>
          </w:p>
        </w:tc>
        <w:tc>
          <w:tcPr>
            <w:tcW w:w="1407" w:type="pct"/>
            <w:tcBorders>
              <w:top w:val="nil"/>
              <w:left w:val="nil"/>
              <w:bottom w:val="single" w:sz="4" w:space="0" w:color="auto"/>
              <w:right w:val="single" w:sz="4" w:space="0" w:color="auto"/>
            </w:tcBorders>
            <w:shd w:val="clear" w:color="auto" w:fill="auto"/>
            <w:noWrap/>
            <w:vAlign w:val="bottom"/>
            <w:hideMark/>
          </w:tcPr>
          <w:p w14:paraId="38DD126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SENN O BABY SEN-MILL</w:t>
            </w:r>
          </w:p>
        </w:tc>
        <w:tc>
          <w:tcPr>
            <w:tcW w:w="394" w:type="pct"/>
            <w:tcBorders>
              <w:top w:val="nil"/>
              <w:left w:val="nil"/>
              <w:bottom w:val="single" w:sz="4" w:space="0" w:color="auto"/>
              <w:right w:val="single" w:sz="4" w:space="0" w:color="auto"/>
            </w:tcBorders>
            <w:shd w:val="clear" w:color="auto" w:fill="auto"/>
            <w:noWrap/>
            <w:vAlign w:val="bottom"/>
            <w:hideMark/>
          </w:tcPr>
          <w:p w14:paraId="1418F80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1CEF036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1861388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2153A18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FBE3C3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537.814.8836.´00.´01</w:t>
            </w:r>
          </w:p>
        </w:tc>
        <w:tc>
          <w:tcPr>
            <w:tcW w:w="1407" w:type="pct"/>
            <w:tcBorders>
              <w:top w:val="nil"/>
              <w:left w:val="nil"/>
              <w:bottom w:val="single" w:sz="4" w:space="0" w:color="auto"/>
              <w:right w:val="single" w:sz="4" w:space="0" w:color="auto"/>
            </w:tcBorders>
            <w:shd w:val="clear" w:color="auto" w:fill="auto"/>
            <w:noWrap/>
            <w:vAlign w:val="bottom"/>
            <w:hideMark/>
          </w:tcPr>
          <w:p w14:paraId="401A1C9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MOLLISON CURVO, DE 1</w:t>
            </w:r>
          </w:p>
        </w:tc>
        <w:tc>
          <w:tcPr>
            <w:tcW w:w="394" w:type="pct"/>
            <w:tcBorders>
              <w:top w:val="nil"/>
              <w:left w:val="nil"/>
              <w:bottom w:val="single" w:sz="4" w:space="0" w:color="auto"/>
              <w:right w:val="single" w:sz="4" w:space="0" w:color="auto"/>
            </w:tcBorders>
            <w:shd w:val="clear" w:color="auto" w:fill="auto"/>
            <w:noWrap/>
            <w:vAlign w:val="bottom"/>
            <w:hideMark/>
          </w:tcPr>
          <w:p w14:paraId="44C6E53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D54DA4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5B45D6F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63207FF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068D14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537.814.8919.´00.´01</w:t>
            </w:r>
          </w:p>
        </w:tc>
        <w:tc>
          <w:tcPr>
            <w:tcW w:w="1407" w:type="pct"/>
            <w:tcBorders>
              <w:top w:val="nil"/>
              <w:left w:val="nil"/>
              <w:bottom w:val="single" w:sz="4" w:space="0" w:color="auto"/>
              <w:right w:val="single" w:sz="4" w:space="0" w:color="auto"/>
            </w:tcBorders>
            <w:shd w:val="clear" w:color="auto" w:fill="auto"/>
            <w:noWrap/>
            <w:vAlign w:val="bottom"/>
            <w:hideMark/>
          </w:tcPr>
          <w:p w14:paraId="70312F5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HOHMANN, DE 17 A 18</w:t>
            </w:r>
          </w:p>
        </w:tc>
        <w:tc>
          <w:tcPr>
            <w:tcW w:w="394" w:type="pct"/>
            <w:tcBorders>
              <w:top w:val="nil"/>
              <w:left w:val="nil"/>
              <w:bottom w:val="single" w:sz="4" w:space="0" w:color="auto"/>
              <w:right w:val="single" w:sz="4" w:space="0" w:color="auto"/>
            </w:tcBorders>
            <w:shd w:val="clear" w:color="auto" w:fill="auto"/>
            <w:noWrap/>
            <w:vAlign w:val="bottom"/>
            <w:hideMark/>
          </w:tcPr>
          <w:p w14:paraId="29F2E0D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65A7B0A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6D2FF03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16B15C0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0DA3A4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513.227.124.´00.´01</w:t>
            </w:r>
          </w:p>
        </w:tc>
        <w:tc>
          <w:tcPr>
            <w:tcW w:w="1407" w:type="pct"/>
            <w:tcBorders>
              <w:top w:val="nil"/>
              <w:left w:val="nil"/>
              <w:bottom w:val="single" w:sz="4" w:space="0" w:color="auto"/>
              <w:right w:val="single" w:sz="4" w:space="0" w:color="auto"/>
            </w:tcBorders>
            <w:shd w:val="clear" w:color="auto" w:fill="auto"/>
            <w:noWrap/>
            <w:vAlign w:val="bottom"/>
            <w:hideMark/>
          </w:tcPr>
          <w:p w14:paraId="7EFA0F2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CHAROLA RECTANGULAR, CON PERFO</w:t>
            </w:r>
          </w:p>
        </w:tc>
        <w:tc>
          <w:tcPr>
            <w:tcW w:w="394" w:type="pct"/>
            <w:tcBorders>
              <w:top w:val="nil"/>
              <w:left w:val="nil"/>
              <w:bottom w:val="single" w:sz="4" w:space="0" w:color="auto"/>
              <w:right w:val="single" w:sz="4" w:space="0" w:color="auto"/>
            </w:tcBorders>
            <w:shd w:val="clear" w:color="auto" w:fill="auto"/>
            <w:noWrap/>
            <w:vAlign w:val="bottom"/>
            <w:hideMark/>
          </w:tcPr>
          <w:p w14:paraId="5A23495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16C08AA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73942DE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21B4DD7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D23FDB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535.137.464.´00.´01</w:t>
            </w:r>
          </w:p>
        </w:tc>
        <w:tc>
          <w:tcPr>
            <w:tcW w:w="1407" w:type="pct"/>
            <w:tcBorders>
              <w:top w:val="nil"/>
              <w:left w:val="nil"/>
              <w:bottom w:val="single" w:sz="4" w:space="0" w:color="auto"/>
              <w:right w:val="single" w:sz="4" w:space="0" w:color="auto"/>
            </w:tcBorders>
            <w:shd w:val="clear" w:color="auto" w:fill="auto"/>
            <w:noWrap/>
            <w:vAlign w:val="bottom"/>
            <w:hideMark/>
          </w:tcPr>
          <w:p w14:paraId="58C91D6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BISTURI QUIRURGICO. MANGO NO.</w:t>
            </w:r>
          </w:p>
        </w:tc>
        <w:tc>
          <w:tcPr>
            <w:tcW w:w="394" w:type="pct"/>
            <w:tcBorders>
              <w:top w:val="nil"/>
              <w:left w:val="nil"/>
              <w:bottom w:val="single" w:sz="4" w:space="0" w:color="auto"/>
              <w:right w:val="single" w:sz="4" w:space="0" w:color="auto"/>
            </w:tcBorders>
            <w:shd w:val="clear" w:color="auto" w:fill="auto"/>
            <w:noWrap/>
            <w:vAlign w:val="bottom"/>
            <w:hideMark/>
          </w:tcPr>
          <w:p w14:paraId="367A2D5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082B626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036A57B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5CD2710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2A0854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535.859.5014.´01.´01</w:t>
            </w:r>
          </w:p>
        </w:tc>
        <w:tc>
          <w:tcPr>
            <w:tcW w:w="1407" w:type="pct"/>
            <w:tcBorders>
              <w:top w:val="nil"/>
              <w:left w:val="nil"/>
              <w:bottom w:val="single" w:sz="4" w:space="0" w:color="auto"/>
              <w:right w:val="single" w:sz="4" w:space="0" w:color="auto"/>
            </w:tcBorders>
            <w:shd w:val="clear" w:color="auto" w:fill="auto"/>
            <w:noWrap/>
            <w:vAlign w:val="bottom"/>
            <w:hideMark/>
          </w:tcPr>
          <w:p w14:paraId="5325E25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ESMARCH, ANGULADA LATER</w:t>
            </w:r>
          </w:p>
        </w:tc>
        <w:tc>
          <w:tcPr>
            <w:tcW w:w="394" w:type="pct"/>
            <w:tcBorders>
              <w:top w:val="nil"/>
              <w:left w:val="nil"/>
              <w:bottom w:val="single" w:sz="4" w:space="0" w:color="auto"/>
              <w:right w:val="single" w:sz="4" w:space="0" w:color="auto"/>
            </w:tcBorders>
            <w:shd w:val="clear" w:color="auto" w:fill="auto"/>
            <w:noWrap/>
            <w:vAlign w:val="bottom"/>
            <w:hideMark/>
          </w:tcPr>
          <w:p w14:paraId="6F68EC8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7462D5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4A453A1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1E3941E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045F56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537.209.869.´00.´01</w:t>
            </w:r>
          </w:p>
        </w:tc>
        <w:tc>
          <w:tcPr>
            <w:tcW w:w="1407" w:type="pct"/>
            <w:tcBorders>
              <w:top w:val="nil"/>
              <w:left w:val="nil"/>
              <w:bottom w:val="single" w:sz="4" w:space="0" w:color="auto"/>
              <w:right w:val="single" w:sz="4" w:space="0" w:color="auto"/>
            </w:tcBorders>
            <w:shd w:val="clear" w:color="auto" w:fill="auto"/>
            <w:noWrap/>
            <w:vAlign w:val="bottom"/>
            <w:hideMark/>
          </w:tcPr>
          <w:p w14:paraId="66E33EB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STILLE, PARA CORTAR O</w:t>
            </w:r>
          </w:p>
        </w:tc>
        <w:tc>
          <w:tcPr>
            <w:tcW w:w="394" w:type="pct"/>
            <w:tcBorders>
              <w:top w:val="nil"/>
              <w:left w:val="nil"/>
              <w:bottom w:val="single" w:sz="4" w:space="0" w:color="auto"/>
              <w:right w:val="single" w:sz="4" w:space="0" w:color="auto"/>
            </w:tcBorders>
            <w:shd w:val="clear" w:color="auto" w:fill="auto"/>
            <w:noWrap/>
            <w:vAlign w:val="bottom"/>
            <w:hideMark/>
          </w:tcPr>
          <w:p w14:paraId="36E8C57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1AEC7D2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7D897AC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24F63ED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5A1E13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537.814.8604.´00.´01</w:t>
            </w:r>
          </w:p>
        </w:tc>
        <w:tc>
          <w:tcPr>
            <w:tcW w:w="1407" w:type="pct"/>
            <w:tcBorders>
              <w:top w:val="nil"/>
              <w:left w:val="nil"/>
              <w:bottom w:val="single" w:sz="4" w:space="0" w:color="auto"/>
              <w:right w:val="single" w:sz="4" w:space="0" w:color="auto"/>
            </w:tcBorders>
            <w:shd w:val="clear" w:color="auto" w:fill="auto"/>
            <w:noWrap/>
            <w:vAlign w:val="bottom"/>
            <w:hideMark/>
          </w:tcPr>
          <w:p w14:paraId="7E49811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HENNIG, LONGITUD DE</w:t>
            </w:r>
          </w:p>
        </w:tc>
        <w:tc>
          <w:tcPr>
            <w:tcW w:w="394" w:type="pct"/>
            <w:tcBorders>
              <w:top w:val="nil"/>
              <w:left w:val="nil"/>
              <w:bottom w:val="single" w:sz="4" w:space="0" w:color="auto"/>
              <w:right w:val="single" w:sz="4" w:space="0" w:color="auto"/>
            </w:tcBorders>
            <w:shd w:val="clear" w:color="auto" w:fill="auto"/>
            <w:noWrap/>
            <w:vAlign w:val="bottom"/>
            <w:hideMark/>
          </w:tcPr>
          <w:p w14:paraId="64EB7E6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395DA7F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5901611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45F074E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5D6952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537.833.236.´00.´01</w:t>
            </w:r>
          </w:p>
        </w:tc>
        <w:tc>
          <w:tcPr>
            <w:tcW w:w="1407" w:type="pct"/>
            <w:tcBorders>
              <w:top w:val="nil"/>
              <w:left w:val="nil"/>
              <w:bottom w:val="single" w:sz="4" w:space="0" w:color="auto"/>
              <w:right w:val="single" w:sz="4" w:space="0" w:color="auto"/>
            </w:tcBorders>
            <w:shd w:val="clear" w:color="auto" w:fill="auto"/>
            <w:noWrap/>
            <w:vAlign w:val="bottom"/>
            <w:hideMark/>
          </w:tcPr>
          <w:p w14:paraId="6423DB9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LLAVE FIJA TIPO ESPAÑOLA, 11</w:t>
            </w:r>
          </w:p>
        </w:tc>
        <w:tc>
          <w:tcPr>
            <w:tcW w:w="394" w:type="pct"/>
            <w:tcBorders>
              <w:top w:val="nil"/>
              <w:left w:val="nil"/>
              <w:bottom w:val="single" w:sz="4" w:space="0" w:color="auto"/>
              <w:right w:val="single" w:sz="4" w:space="0" w:color="auto"/>
            </w:tcBorders>
            <w:shd w:val="clear" w:color="auto" w:fill="auto"/>
            <w:noWrap/>
            <w:vAlign w:val="bottom"/>
            <w:hideMark/>
          </w:tcPr>
          <w:p w14:paraId="4EAC306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3ECAE07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08126D1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7AEAB26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4C1C8C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537.835.10.´00.´01</w:t>
            </w:r>
          </w:p>
        </w:tc>
        <w:tc>
          <w:tcPr>
            <w:tcW w:w="1407" w:type="pct"/>
            <w:tcBorders>
              <w:top w:val="nil"/>
              <w:left w:val="nil"/>
              <w:bottom w:val="single" w:sz="4" w:space="0" w:color="auto"/>
              <w:right w:val="single" w:sz="4" w:space="0" w:color="auto"/>
            </w:tcBorders>
            <w:shd w:val="clear" w:color="auto" w:fill="auto"/>
            <w:noWrap/>
            <w:vAlign w:val="bottom"/>
            <w:hideMark/>
          </w:tcPr>
          <w:p w14:paraId="0940C56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SIERRA PARA ABRIR ANILLOS Y SO</w:t>
            </w:r>
          </w:p>
        </w:tc>
        <w:tc>
          <w:tcPr>
            <w:tcW w:w="394" w:type="pct"/>
            <w:tcBorders>
              <w:top w:val="nil"/>
              <w:left w:val="nil"/>
              <w:bottom w:val="single" w:sz="4" w:space="0" w:color="auto"/>
              <w:right w:val="single" w:sz="4" w:space="0" w:color="auto"/>
            </w:tcBorders>
            <w:shd w:val="clear" w:color="auto" w:fill="auto"/>
            <w:noWrap/>
            <w:vAlign w:val="bottom"/>
            <w:hideMark/>
          </w:tcPr>
          <w:p w14:paraId="14E2AA7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56B3204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30E922D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0E9972C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8C9FB0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lastRenderedPageBreak/>
              <w:t>537.839.16.´01.´01</w:t>
            </w:r>
          </w:p>
        </w:tc>
        <w:tc>
          <w:tcPr>
            <w:tcW w:w="1407" w:type="pct"/>
            <w:tcBorders>
              <w:top w:val="nil"/>
              <w:left w:val="nil"/>
              <w:bottom w:val="single" w:sz="4" w:space="0" w:color="auto"/>
              <w:right w:val="single" w:sz="4" w:space="0" w:color="auto"/>
            </w:tcBorders>
            <w:shd w:val="clear" w:color="auto" w:fill="auto"/>
            <w:noWrap/>
            <w:vAlign w:val="bottom"/>
            <w:hideMark/>
          </w:tcPr>
          <w:p w14:paraId="17AFC94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LLAVE COMBINADA DE 11.0 MM. DE</w:t>
            </w:r>
          </w:p>
        </w:tc>
        <w:tc>
          <w:tcPr>
            <w:tcW w:w="394" w:type="pct"/>
            <w:tcBorders>
              <w:top w:val="nil"/>
              <w:left w:val="nil"/>
              <w:bottom w:val="single" w:sz="4" w:space="0" w:color="auto"/>
              <w:right w:val="single" w:sz="4" w:space="0" w:color="auto"/>
            </w:tcBorders>
            <w:shd w:val="clear" w:color="auto" w:fill="auto"/>
            <w:noWrap/>
            <w:vAlign w:val="bottom"/>
            <w:hideMark/>
          </w:tcPr>
          <w:p w14:paraId="4DC8A5A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25886FE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7E39E88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2CF51AB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FD62FD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537.857.2225.´00.´01</w:t>
            </w:r>
          </w:p>
        </w:tc>
        <w:tc>
          <w:tcPr>
            <w:tcW w:w="1407" w:type="pct"/>
            <w:tcBorders>
              <w:top w:val="nil"/>
              <w:left w:val="nil"/>
              <w:bottom w:val="single" w:sz="4" w:space="0" w:color="auto"/>
              <w:right w:val="single" w:sz="4" w:space="0" w:color="auto"/>
            </w:tcBorders>
            <w:shd w:val="clear" w:color="auto" w:fill="auto"/>
            <w:noWrap/>
            <w:vAlign w:val="bottom"/>
            <w:hideMark/>
          </w:tcPr>
          <w:p w14:paraId="46F701C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UNIVERSAL PARA VENDAJES</w:t>
            </w:r>
          </w:p>
        </w:tc>
        <w:tc>
          <w:tcPr>
            <w:tcW w:w="394" w:type="pct"/>
            <w:tcBorders>
              <w:top w:val="nil"/>
              <w:left w:val="nil"/>
              <w:bottom w:val="single" w:sz="4" w:space="0" w:color="auto"/>
              <w:right w:val="single" w:sz="4" w:space="0" w:color="auto"/>
            </w:tcBorders>
            <w:shd w:val="clear" w:color="auto" w:fill="auto"/>
            <w:noWrap/>
            <w:vAlign w:val="bottom"/>
            <w:hideMark/>
          </w:tcPr>
          <w:p w14:paraId="0D0B4C7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058134A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7</w:t>
            </w:r>
          </w:p>
        </w:tc>
        <w:tc>
          <w:tcPr>
            <w:tcW w:w="943" w:type="pct"/>
            <w:tcBorders>
              <w:top w:val="nil"/>
              <w:left w:val="nil"/>
              <w:bottom w:val="single" w:sz="4" w:space="0" w:color="auto"/>
              <w:right w:val="single" w:sz="4" w:space="0" w:color="auto"/>
            </w:tcBorders>
            <w:shd w:val="clear" w:color="auto" w:fill="auto"/>
            <w:noWrap/>
            <w:vAlign w:val="bottom"/>
            <w:hideMark/>
          </w:tcPr>
          <w:p w14:paraId="48CE49E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LAGOS DE MORENO JAL</w:t>
            </w:r>
          </w:p>
        </w:tc>
      </w:tr>
      <w:tr w:rsidR="00FB3B65" w:rsidRPr="00FB3B65" w14:paraId="502E714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20E165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537.209.844.´00.´01</w:t>
            </w:r>
          </w:p>
        </w:tc>
        <w:tc>
          <w:tcPr>
            <w:tcW w:w="1407" w:type="pct"/>
            <w:tcBorders>
              <w:top w:val="nil"/>
              <w:left w:val="nil"/>
              <w:bottom w:val="single" w:sz="4" w:space="0" w:color="auto"/>
              <w:right w:val="single" w:sz="4" w:space="0" w:color="auto"/>
            </w:tcBorders>
            <w:shd w:val="clear" w:color="auto" w:fill="auto"/>
            <w:noWrap/>
            <w:vAlign w:val="bottom"/>
            <w:hideMark/>
          </w:tcPr>
          <w:p w14:paraId="017B4B1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STILLE PARA CORTAR Y R</w:t>
            </w:r>
          </w:p>
        </w:tc>
        <w:tc>
          <w:tcPr>
            <w:tcW w:w="394" w:type="pct"/>
            <w:tcBorders>
              <w:top w:val="nil"/>
              <w:left w:val="nil"/>
              <w:bottom w:val="single" w:sz="4" w:space="0" w:color="auto"/>
              <w:right w:val="single" w:sz="4" w:space="0" w:color="auto"/>
            </w:tcBorders>
            <w:shd w:val="clear" w:color="auto" w:fill="auto"/>
            <w:noWrap/>
            <w:vAlign w:val="bottom"/>
            <w:hideMark/>
          </w:tcPr>
          <w:p w14:paraId="71FB87A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98F8ED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7366F76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3C14232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0BC8DA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537.814.8604.´00.´01</w:t>
            </w:r>
          </w:p>
        </w:tc>
        <w:tc>
          <w:tcPr>
            <w:tcW w:w="1407" w:type="pct"/>
            <w:tcBorders>
              <w:top w:val="nil"/>
              <w:left w:val="nil"/>
              <w:bottom w:val="single" w:sz="4" w:space="0" w:color="auto"/>
              <w:right w:val="single" w:sz="4" w:space="0" w:color="auto"/>
            </w:tcBorders>
            <w:shd w:val="clear" w:color="auto" w:fill="auto"/>
            <w:noWrap/>
            <w:vAlign w:val="bottom"/>
            <w:hideMark/>
          </w:tcPr>
          <w:p w14:paraId="7C92355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HENNIG, LONGITUD DE</w:t>
            </w:r>
          </w:p>
        </w:tc>
        <w:tc>
          <w:tcPr>
            <w:tcW w:w="394" w:type="pct"/>
            <w:tcBorders>
              <w:top w:val="nil"/>
              <w:left w:val="nil"/>
              <w:bottom w:val="single" w:sz="4" w:space="0" w:color="auto"/>
              <w:right w:val="single" w:sz="4" w:space="0" w:color="auto"/>
            </w:tcBorders>
            <w:shd w:val="clear" w:color="auto" w:fill="auto"/>
            <w:noWrap/>
            <w:vAlign w:val="bottom"/>
            <w:hideMark/>
          </w:tcPr>
          <w:p w14:paraId="10158BB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59D08F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146D319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7F46B8F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B94887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535.859.718.´02.´01</w:t>
            </w:r>
          </w:p>
        </w:tc>
        <w:tc>
          <w:tcPr>
            <w:tcW w:w="1407" w:type="pct"/>
            <w:tcBorders>
              <w:top w:val="nil"/>
              <w:left w:val="nil"/>
              <w:bottom w:val="single" w:sz="4" w:space="0" w:color="auto"/>
              <w:right w:val="single" w:sz="4" w:space="0" w:color="auto"/>
            </w:tcBorders>
            <w:shd w:val="clear" w:color="auto" w:fill="auto"/>
            <w:noWrap/>
            <w:vAlign w:val="bottom"/>
            <w:hideMark/>
          </w:tcPr>
          <w:p w14:paraId="3C4366F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LISTER, ANGULADA LATERA</w:t>
            </w:r>
          </w:p>
        </w:tc>
        <w:tc>
          <w:tcPr>
            <w:tcW w:w="394" w:type="pct"/>
            <w:tcBorders>
              <w:top w:val="nil"/>
              <w:left w:val="nil"/>
              <w:bottom w:val="single" w:sz="4" w:space="0" w:color="auto"/>
              <w:right w:val="single" w:sz="4" w:space="0" w:color="auto"/>
            </w:tcBorders>
            <w:shd w:val="clear" w:color="auto" w:fill="auto"/>
            <w:noWrap/>
            <w:vAlign w:val="bottom"/>
            <w:hideMark/>
          </w:tcPr>
          <w:p w14:paraId="00D2CF3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263C8D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391BEC5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3A65AD8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7326E0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513.227.74.´00.´01</w:t>
            </w:r>
          </w:p>
        </w:tc>
        <w:tc>
          <w:tcPr>
            <w:tcW w:w="1407" w:type="pct"/>
            <w:tcBorders>
              <w:top w:val="nil"/>
              <w:left w:val="nil"/>
              <w:bottom w:val="single" w:sz="4" w:space="0" w:color="auto"/>
              <w:right w:val="single" w:sz="4" w:space="0" w:color="auto"/>
            </w:tcBorders>
            <w:shd w:val="clear" w:color="auto" w:fill="auto"/>
            <w:noWrap/>
            <w:vAlign w:val="bottom"/>
            <w:hideMark/>
          </w:tcPr>
          <w:p w14:paraId="44B34F3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CHAROLA MAYO, DE ACERO INOXIDA</w:t>
            </w:r>
          </w:p>
        </w:tc>
        <w:tc>
          <w:tcPr>
            <w:tcW w:w="394" w:type="pct"/>
            <w:tcBorders>
              <w:top w:val="nil"/>
              <w:left w:val="nil"/>
              <w:bottom w:val="single" w:sz="4" w:space="0" w:color="auto"/>
              <w:right w:val="single" w:sz="4" w:space="0" w:color="auto"/>
            </w:tcBorders>
            <w:shd w:val="clear" w:color="auto" w:fill="auto"/>
            <w:noWrap/>
            <w:vAlign w:val="bottom"/>
            <w:hideMark/>
          </w:tcPr>
          <w:p w14:paraId="2DF2E0E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59ABA5C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2904DB8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2EE98D5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9BE8FF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535.137.35.´00.´01</w:t>
            </w:r>
          </w:p>
        </w:tc>
        <w:tc>
          <w:tcPr>
            <w:tcW w:w="1407" w:type="pct"/>
            <w:tcBorders>
              <w:top w:val="nil"/>
              <w:left w:val="nil"/>
              <w:bottom w:val="single" w:sz="4" w:space="0" w:color="auto"/>
              <w:right w:val="single" w:sz="4" w:space="0" w:color="auto"/>
            </w:tcBorders>
            <w:shd w:val="clear" w:color="auto" w:fill="auto"/>
            <w:noWrap/>
            <w:vAlign w:val="bottom"/>
            <w:hideMark/>
          </w:tcPr>
          <w:p w14:paraId="4EA70AD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BISTURI QUIRURGICO, MANGO No.</w:t>
            </w:r>
          </w:p>
        </w:tc>
        <w:tc>
          <w:tcPr>
            <w:tcW w:w="394" w:type="pct"/>
            <w:tcBorders>
              <w:top w:val="nil"/>
              <w:left w:val="nil"/>
              <w:bottom w:val="single" w:sz="4" w:space="0" w:color="auto"/>
              <w:right w:val="single" w:sz="4" w:space="0" w:color="auto"/>
            </w:tcBorders>
            <w:shd w:val="clear" w:color="auto" w:fill="auto"/>
            <w:noWrap/>
            <w:vAlign w:val="bottom"/>
            <w:hideMark/>
          </w:tcPr>
          <w:p w14:paraId="7956E45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1581E2F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32EC50E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3A98456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0DFCBA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535.156.31.´01.´01</w:t>
            </w:r>
          </w:p>
        </w:tc>
        <w:tc>
          <w:tcPr>
            <w:tcW w:w="1407" w:type="pct"/>
            <w:tcBorders>
              <w:top w:val="nil"/>
              <w:left w:val="nil"/>
              <w:bottom w:val="single" w:sz="4" w:space="0" w:color="auto"/>
              <w:right w:val="single" w:sz="4" w:space="0" w:color="auto"/>
            </w:tcBorders>
            <w:shd w:val="clear" w:color="auto" w:fill="auto"/>
            <w:noWrap/>
            <w:vAlign w:val="bottom"/>
            <w:hideMark/>
          </w:tcPr>
          <w:p w14:paraId="34955E8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YANKAUER, CON BOTON DES</w:t>
            </w:r>
          </w:p>
        </w:tc>
        <w:tc>
          <w:tcPr>
            <w:tcW w:w="394" w:type="pct"/>
            <w:tcBorders>
              <w:top w:val="nil"/>
              <w:left w:val="nil"/>
              <w:bottom w:val="single" w:sz="4" w:space="0" w:color="auto"/>
              <w:right w:val="single" w:sz="4" w:space="0" w:color="auto"/>
            </w:tcBorders>
            <w:shd w:val="clear" w:color="auto" w:fill="auto"/>
            <w:noWrap/>
            <w:vAlign w:val="bottom"/>
            <w:hideMark/>
          </w:tcPr>
          <w:p w14:paraId="6157263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67631F3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60B27DF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7D14B9F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EAB48D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535.260.1230.´00.´01</w:t>
            </w:r>
          </w:p>
        </w:tc>
        <w:tc>
          <w:tcPr>
            <w:tcW w:w="1407" w:type="pct"/>
            <w:tcBorders>
              <w:top w:val="nil"/>
              <w:left w:val="nil"/>
              <w:bottom w:val="single" w:sz="4" w:space="0" w:color="auto"/>
              <w:right w:val="single" w:sz="4" w:space="0" w:color="auto"/>
            </w:tcBorders>
            <w:shd w:val="clear" w:color="auto" w:fill="auto"/>
            <w:noWrap/>
            <w:vAlign w:val="bottom"/>
            <w:hideMark/>
          </w:tcPr>
          <w:p w14:paraId="0C1785A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 RECTA OVALADA</w:t>
            </w:r>
          </w:p>
        </w:tc>
        <w:tc>
          <w:tcPr>
            <w:tcW w:w="394" w:type="pct"/>
            <w:tcBorders>
              <w:top w:val="nil"/>
              <w:left w:val="nil"/>
              <w:bottom w:val="single" w:sz="4" w:space="0" w:color="auto"/>
              <w:right w:val="single" w:sz="4" w:space="0" w:color="auto"/>
            </w:tcBorders>
            <w:shd w:val="clear" w:color="auto" w:fill="auto"/>
            <w:noWrap/>
            <w:vAlign w:val="bottom"/>
            <w:hideMark/>
          </w:tcPr>
          <w:p w14:paraId="7D6F2E3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2D4C9F9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6F9332E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2AAA434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F2ED78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535.260.1818.´00.´01</w:t>
            </w:r>
          </w:p>
        </w:tc>
        <w:tc>
          <w:tcPr>
            <w:tcW w:w="1407" w:type="pct"/>
            <w:tcBorders>
              <w:top w:val="nil"/>
              <w:left w:val="nil"/>
              <w:bottom w:val="single" w:sz="4" w:space="0" w:color="auto"/>
              <w:right w:val="single" w:sz="4" w:space="0" w:color="auto"/>
            </w:tcBorders>
            <w:shd w:val="clear" w:color="auto" w:fill="auto"/>
            <w:noWrap/>
            <w:vAlign w:val="bottom"/>
            <w:hideMark/>
          </w:tcPr>
          <w:p w14:paraId="630F22B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 RECTA REDONDA</w:t>
            </w:r>
          </w:p>
        </w:tc>
        <w:tc>
          <w:tcPr>
            <w:tcW w:w="394" w:type="pct"/>
            <w:tcBorders>
              <w:top w:val="nil"/>
              <w:left w:val="nil"/>
              <w:bottom w:val="single" w:sz="4" w:space="0" w:color="auto"/>
              <w:right w:val="single" w:sz="4" w:space="0" w:color="auto"/>
            </w:tcBorders>
            <w:shd w:val="clear" w:color="auto" w:fill="auto"/>
            <w:noWrap/>
            <w:vAlign w:val="bottom"/>
            <w:hideMark/>
          </w:tcPr>
          <w:p w14:paraId="56B2D98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2650329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6DB0975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399A865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0E341C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535.260.1842.´00.´01</w:t>
            </w:r>
          </w:p>
        </w:tc>
        <w:tc>
          <w:tcPr>
            <w:tcW w:w="1407" w:type="pct"/>
            <w:tcBorders>
              <w:top w:val="nil"/>
              <w:left w:val="nil"/>
              <w:bottom w:val="single" w:sz="4" w:space="0" w:color="auto"/>
              <w:right w:val="single" w:sz="4" w:space="0" w:color="auto"/>
            </w:tcBorders>
            <w:shd w:val="clear" w:color="auto" w:fill="auto"/>
            <w:noWrap/>
            <w:vAlign w:val="bottom"/>
            <w:hideMark/>
          </w:tcPr>
          <w:p w14:paraId="095F1A0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 RECTA REDONDA</w:t>
            </w:r>
          </w:p>
        </w:tc>
        <w:tc>
          <w:tcPr>
            <w:tcW w:w="394" w:type="pct"/>
            <w:tcBorders>
              <w:top w:val="nil"/>
              <w:left w:val="nil"/>
              <w:bottom w:val="single" w:sz="4" w:space="0" w:color="auto"/>
              <w:right w:val="single" w:sz="4" w:space="0" w:color="auto"/>
            </w:tcBorders>
            <w:shd w:val="clear" w:color="auto" w:fill="auto"/>
            <w:noWrap/>
            <w:vAlign w:val="bottom"/>
            <w:hideMark/>
          </w:tcPr>
          <w:p w14:paraId="2075605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51FEE55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3AB129B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1029DEE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8213D5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535.260.1859.´00.´01</w:t>
            </w:r>
          </w:p>
        </w:tc>
        <w:tc>
          <w:tcPr>
            <w:tcW w:w="1407" w:type="pct"/>
            <w:tcBorders>
              <w:top w:val="nil"/>
              <w:left w:val="nil"/>
              <w:bottom w:val="single" w:sz="4" w:space="0" w:color="auto"/>
              <w:right w:val="single" w:sz="4" w:space="0" w:color="auto"/>
            </w:tcBorders>
            <w:shd w:val="clear" w:color="auto" w:fill="auto"/>
            <w:noWrap/>
            <w:vAlign w:val="bottom"/>
            <w:hideMark/>
          </w:tcPr>
          <w:p w14:paraId="2E3AAB6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 RECTA REDONDA</w:t>
            </w:r>
          </w:p>
        </w:tc>
        <w:tc>
          <w:tcPr>
            <w:tcW w:w="394" w:type="pct"/>
            <w:tcBorders>
              <w:top w:val="nil"/>
              <w:left w:val="nil"/>
              <w:bottom w:val="single" w:sz="4" w:space="0" w:color="auto"/>
              <w:right w:val="single" w:sz="4" w:space="0" w:color="auto"/>
            </w:tcBorders>
            <w:shd w:val="clear" w:color="auto" w:fill="auto"/>
            <w:noWrap/>
            <w:vAlign w:val="bottom"/>
            <w:hideMark/>
          </w:tcPr>
          <w:p w14:paraId="1BCECA9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673DD3F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49F9D33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749C5CA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159BEB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535.618.1411.´00.´01</w:t>
            </w:r>
          </w:p>
        </w:tc>
        <w:tc>
          <w:tcPr>
            <w:tcW w:w="1407" w:type="pct"/>
            <w:tcBorders>
              <w:top w:val="nil"/>
              <w:left w:val="nil"/>
              <w:bottom w:val="single" w:sz="4" w:space="0" w:color="auto"/>
              <w:right w:val="single" w:sz="4" w:space="0" w:color="auto"/>
            </w:tcBorders>
            <w:shd w:val="clear" w:color="auto" w:fill="auto"/>
            <w:noWrap/>
            <w:vAlign w:val="bottom"/>
            <w:hideMark/>
          </w:tcPr>
          <w:p w14:paraId="5AF5D75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BISTURI, DEL NO. 4</w:t>
            </w:r>
          </w:p>
        </w:tc>
        <w:tc>
          <w:tcPr>
            <w:tcW w:w="394" w:type="pct"/>
            <w:tcBorders>
              <w:top w:val="nil"/>
              <w:left w:val="nil"/>
              <w:bottom w:val="single" w:sz="4" w:space="0" w:color="auto"/>
              <w:right w:val="single" w:sz="4" w:space="0" w:color="auto"/>
            </w:tcBorders>
            <w:shd w:val="clear" w:color="auto" w:fill="auto"/>
            <w:noWrap/>
            <w:vAlign w:val="bottom"/>
            <w:hideMark/>
          </w:tcPr>
          <w:p w14:paraId="2453A15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376153E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2BDDBCA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63518B4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D9ADBF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535.701.98.´01.´01</w:t>
            </w:r>
          </w:p>
        </w:tc>
        <w:tc>
          <w:tcPr>
            <w:tcW w:w="1407" w:type="pct"/>
            <w:tcBorders>
              <w:top w:val="nil"/>
              <w:left w:val="nil"/>
              <w:bottom w:val="single" w:sz="4" w:space="0" w:color="auto"/>
              <w:right w:val="single" w:sz="4" w:space="0" w:color="auto"/>
            </w:tcBorders>
            <w:shd w:val="clear" w:color="auto" w:fill="auto"/>
            <w:noWrap/>
            <w:vAlign w:val="bottom"/>
            <w:hideMark/>
          </w:tcPr>
          <w:p w14:paraId="28F56B3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BACKHAUS, LONGITUD DE 13</w:t>
            </w:r>
          </w:p>
        </w:tc>
        <w:tc>
          <w:tcPr>
            <w:tcW w:w="394" w:type="pct"/>
            <w:tcBorders>
              <w:top w:val="nil"/>
              <w:left w:val="nil"/>
              <w:bottom w:val="single" w:sz="4" w:space="0" w:color="auto"/>
              <w:right w:val="single" w:sz="4" w:space="0" w:color="auto"/>
            </w:tcBorders>
            <w:shd w:val="clear" w:color="auto" w:fill="auto"/>
            <w:noWrap/>
            <w:vAlign w:val="bottom"/>
            <w:hideMark/>
          </w:tcPr>
          <w:p w14:paraId="6A1F310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30</w:t>
            </w:r>
          </w:p>
        </w:tc>
        <w:tc>
          <w:tcPr>
            <w:tcW w:w="1204" w:type="pct"/>
            <w:tcBorders>
              <w:top w:val="nil"/>
              <w:left w:val="nil"/>
              <w:bottom w:val="single" w:sz="4" w:space="0" w:color="auto"/>
              <w:right w:val="single" w:sz="4" w:space="0" w:color="auto"/>
            </w:tcBorders>
            <w:shd w:val="clear" w:color="auto" w:fill="auto"/>
            <w:noWrap/>
            <w:vAlign w:val="bottom"/>
            <w:hideMark/>
          </w:tcPr>
          <w:p w14:paraId="49A9237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78C2C6C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7AD5699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A57FBE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535.701.833.´01.´01</w:t>
            </w:r>
          </w:p>
        </w:tc>
        <w:tc>
          <w:tcPr>
            <w:tcW w:w="1407" w:type="pct"/>
            <w:tcBorders>
              <w:top w:val="nil"/>
              <w:left w:val="nil"/>
              <w:bottom w:val="single" w:sz="4" w:space="0" w:color="auto"/>
              <w:right w:val="single" w:sz="4" w:space="0" w:color="auto"/>
            </w:tcBorders>
            <w:shd w:val="clear" w:color="auto" w:fill="auto"/>
            <w:noWrap/>
            <w:vAlign w:val="bottom"/>
            <w:hideMark/>
          </w:tcPr>
          <w:p w14:paraId="2C689F9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HALSTED MOSQUITO, CURVA,</w:t>
            </w:r>
          </w:p>
        </w:tc>
        <w:tc>
          <w:tcPr>
            <w:tcW w:w="394" w:type="pct"/>
            <w:tcBorders>
              <w:top w:val="nil"/>
              <w:left w:val="nil"/>
              <w:bottom w:val="single" w:sz="4" w:space="0" w:color="auto"/>
              <w:right w:val="single" w:sz="4" w:space="0" w:color="auto"/>
            </w:tcBorders>
            <w:shd w:val="clear" w:color="auto" w:fill="auto"/>
            <w:noWrap/>
            <w:vAlign w:val="bottom"/>
            <w:hideMark/>
          </w:tcPr>
          <w:p w14:paraId="44BF64A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30</w:t>
            </w:r>
          </w:p>
        </w:tc>
        <w:tc>
          <w:tcPr>
            <w:tcW w:w="1204" w:type="pct"/>
            <w:tcBorders>
              <w:top w:val="nil"/>
              <w:left w:val="nil"/>
              <w:bottom w:val="single" w:sz="4" w:space="0" w:color="auto"/>
              <w:right w:val="single" w:sz="4" w:space="0" w:color="auto"/>
            </w:tcBorders>
            <w:shd w:val="clear" w:color="auto" w:fill="auto"/>
            <w:noWrap/>
            <w:vAlign w:val="bottom"/>
            <w:hideMark/>
          </w:tcPr>
          <w:p w14:paraId="7D85641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015D7EC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2894CAC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840A2C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535.701.874.´00.´01</w:t>
            </w:r>
          </w:p>
        </w:tc>
        <w:tc>
          <w:tcPr>
            <w:tcW w:w="1407" w:type="pct"/>
            <w:tcBorders>
              <w:top w:val="nil"/>
              <w:left w:val="nil"/>
              <w:bottom w:val="single" w:sz="4" w:space="0" w:color="auto"/>
              <w:right w:val="single" w:sz="4" w:space="0" w:color="auto"/>
            </w:tcBorders>
            <w:shd w:val="clear" w:color="auto" w:fill="auto"/>
            <w:noWrap/>
            <w:vAlign w:val="bottom"/>
            <w:hideMark/>
          </w:tcPr>
          <w:p w14:paraId="12B1279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KELLY, CURVA, CON ESTRIA</w:t>
            </w:r>
          </w:p>
        </w:tc>
        <w:tc>
          <w:tcPr>
            <w:tcW w:w="394" w:type="pct"/>
            <w:tcBorders>
              <w:top w:val="nil"/>
              <w:left w:val="nil"/>
              <w:bottom w:val="single" w:sz="4" w:space="0" w:color="auto"/>
              <w:right w:val="single" w:sz="4" w:space="0" w:color="auto"/>
            </w:tcBorders>
            <w:shd w:val="clear" w:color="auto" w:fill="auto"/>
            <w:noWrap/>
            <w:vAlign w:val="bottom"/>
            <w:hideMark/>
          </w:tcPr>
          <w:p w14:paraId="3147FB3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30</w:t>
            </w:r>
          </w:p>
        </w:tc>
        <w:tc>
          <w:tcPr>
            <w:tcW w:w="1204" w:type="pct"/>
            <w:tcBorders>
              <w:top w:val="nil"/>
              <w:left w:val="nil"/>
              <w:bottom w:val="single" w:sz="4" w:space="0" w:color="auto"/>
              <w:right w:val="single" w:sz="4" w:space="0" w:color="auto"/>
            </w:tcBorders>
            <w:shd w:val="clear" w:color="auto" w:fill="auto"/>
            <w:noWrap/>
            <w:vAlign w:val="bottom"/>
            <w:hideMark/>
          </w:tcPr>
          <w:p w14:paraId="317DF58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48420A5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40211F3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F34468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535.701.1385.´01.´01</w:t>
            </w:r>
          </w:p>
        </w:tc>
        <w:tc>
          <w:tcPr>
            <w:tcW w:w="1407" w:type="pct"/>
            <w:tcBorders>
              <w:top w:val="nil"/>
              <w:left w:val="nil"/>
              <w:bottom w:val="single" w:sz="4" w:space="0" w:color="auto"/>
              <w:right w:val="single" w:sz="4" w:space="0" w:color="auto"/>
            </w:tcBorders>
            <w:shd w:val="clear" w:color="auto" w:fill="auto"/>
            <w:noWrap/>
            <w:vAlign w:val="bottom"/>
            <w:hideMark/>
          </w:tcPr>
          <w:p w14:paraId="43837EA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SIN DIE</w:t>
            </w:r>
          </w:p>
        </w:tc>
        <w:tc>
          <w:tcPr>
            <w:tcW w:w="394" w:type="pct"/>
            <w:tcBorders>
              <w:top w:val="nil"/>
              <w:left w:val="nil"/>
              <w:bottom w:val="single" w:sz="4" w:space="0" w:color="auto"/>
              <w:right w:val="single" w:sz="4" w:space="0" w:color="auto"/>
            </w:tcBorders>
            <w:shd w:val="clear" w:color="auto" w:fill="auto"/>
            <w:noWrap/>
            <w:vAlign w:val="bottom"/>
            <w:hideMark/>
          </w:tcPr>
          <w:p w14:paraId="269E375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1EBCDAD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4E236D3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596380B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1B8153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535.701.1419.´01.´01</w:t>
            </w:r>
          </w:p>
        </w:tc>
        <w:tc>
          <w:tcPr>
            <w:tcW w:w="1407" w:type="pct"/>
            <w:tcBorders>
              <w:top w:val="nil"/>
              <w:left w:val="nil"/>
              <w:bottom w:val="single" w:sz="4" w:space="0" w:color="auto"/>
              <w:right w:val="single" w:sz="4" w:space="0" w:color="auto"/>
            </w:tcBorders>
            <w:shd w:val="clear" w:color="auto" w:fill="auto"/>
            <w:noWrap/>
            <w:vAlign w:val="bottom"/>
            <w:hideMark/>
          </w:tcPr>
          <w:p w14:paraId="1E13BA3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SIN DIE</w:t>
            </w:r>
          </w:p>
        </w:tc>
        <w:tc>
          <w:tcPr>
            <w:tcW w:w="394" w:type="pct"/>
            <w:tcBorders>
              <w:top w:val="nil"/>
              <w:left w:val="nil"/>
              <w:bottom w:val="single" w:sz="4" w:space="0" w:color="auto"/>
              <w:right w:val="single" w:sz="4" w:space="0" w:color="auto"/>
            </w:tcBorders>
            <w:shd w:val="clear" w:color="auto" w:fill="auto"/>
            <w:noWrap/>
            <w:vAlign w:val="bottom"/>
            <w:hideMark/>
          </w:tcPr>
          <w:p w14:paraId="75DB05B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6E778A2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7AFD103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13E6BA2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94DE6F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535.701.1518.´01.´01</w:t>
            </w:r>
          </w:p>
        </w:tc>
        <w:tc>
          <w:tcPr>
            <w:tcW w:w="1407" w:type="pct"/>
            <w:tcBorders>
              <w:top w:val="nil"/>
              <w:left w:val="nil"/>
              <w:bottom w:val="single" w:sz="4" w:space="0" w:color="auto"/>
              <w:right w:val="single" w:sz="4" w:space="0" w:color="auto"/>
            </w:tcBorders>
            <w:shd w:val="clear" w:color="auto" w:fill="auto"/>
            <w:noWrap/>
            <w:vAlign w:val="bottom"/>
            <w:hideMark/>
          </w:tcPr>
          <w:p w14:paraId="1CA3511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CON 1 X</w:t>
            </w:r>
          </w:p>
        </w:tc>
        <w:tc>
          <w:tcPr>
            <w:tcW w:w="394" w:type="pct"/>
            <w:tcBorders>
              <w:top w:val="nil"/>
              <w:left w:val="nil"/>
              <w:bottom w:val="single" w:sz="4" w:space="0" w:color="auto"/>
              <w:right w:val="single" w:sz="4" w:space="0" w:color="auto"/>
            </w:tcBorders>
            <w:shd w:val="clear" w:color="auto" w:fill="auto"/>
            <w:noWrap/>
            <w:vAlign w:val="bottom"/>
            <w:hideMark/>
          </w:tcPr>
          <w:p w14:paraId="406A259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4330C39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40CD028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0B6AF18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57F499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535.701.1955.´02.´01</w:t>
            </w:r>
          </w:p>
        </w:tc>
        <w:tc>
          <w:tcPr>
            <w:tcW w:w="1407" w:type="pct"/>
            <w:tcBorders>
              <w:top w:val="nil"/>
              <w:left w:val="nil"/>
              <w:bottom w:val="single" w:sz="4" w:space="0" w:color="auto"/>
              <w:right w:val="single" w:sz="4" w:space="0" w:color="auto"/>
            </w:tcBorders>
            <w:shd w:val="clear" w:color="auto" w:fill="auto"/>
            <w:noWrap/>
            <w:vAlign w:val="bottom"/>
            <w:hideMark/>
          </w:tcPr>
          <w:p w14:paraId="4F37429B" w14:textId="77777777" w:rsidR="00FB3B65" w:rsidRPr="00293943" w:rsidRDefault="00FB3B65" w:rsidP="00FB3B65">
            <w:pPr>
              <w:suppressAutoHyphens w:val="0"/>
              <w:rPr>
                <w:rFonts w:ascii="Montserrat" w:hAnsi="Montserrat"/>
                <w:color w:val="000000"/>
                <w:sz w:val="14"/>
                <w:szCs w:val="14"/>
                <w:lang w:val="en-US" w:eastAsia="es-MX"/>
              </w:rPr>
            </w:pPr>
            <w:r w:rsidRPr="00293943">
              <w:rPr>
                <w:rFonts w:ascii="Montserrat" w:hAnsi="Montserrat"/>
                <w:color w:val="000000"/>
                <w:sz w:val="14"/>
                <w:szCs w:val="14"/>
                <w:lang w:val="en-US" w:eastAsia="es-MX"/>
              </w:rPr>
              <w:t>PINZA FOERSTER O FOERSTER-BALL</w:t>
            </w:r>
          </w:p>
        </w:tc>
        <w:tc>
          <w:tcPr>
            <w:tcW w:w="394" w:type="pct"/>
            <w:tcBorders>
              <w:top w:val="nil"/>
              <w:left w:val="nil"/>
              <w:bottom w:val="single" w:sz="4" w:space="0" w:color="auto"/>
              <w:right w:val="single" w:sz="4" w:space="0" w:color="auto"/>
            </w:tcBorders>
            <w:shd w:val="clear" w:color="auto" w:fill="auto"/>
            <w:noWrap/>
            <w:vAlign w:val="bottom"/>
            <w:hideMark/>
          </w:tcPr>
          <w:p w14:paraId="16030DD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0E3719F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72ED0F2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5CB5B25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0C0C83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535.716.2709.´01.´01</w:t>
            </w:r>
          </w:p>
        </w:tc>
        <w:tc>
          <w:tcPr>
            <w:tcW w:w="1407" w:type="pct"/>
            <w:tcBorders>
              <w:top w:val="nil"/>
              <w:left w:val="nil"/>
              <w:bottom w:val="single" w:sz="4" w:space="0" w:color="auto"/>
              <w:right w:val="single" w:sz="4" w:space="0" w:color="auto"/>
            </w:tcBorders>
            <w:shd w:val="clear" w:color="auto" w:fill="auto"/>
            <w:noWrap/>
            <w:vAlign w:val="bottom"/>
            <w:hideMark/>
          </w:tcPr>
          <w:p w14:paraId="1ECEEA9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 HEGAR O MAYO-HEGAR</w:t>
            </w:r>
          </w:p>
        </w:tc>
        <w:tc>
          <w:tcPr>
            <w:tcW w:w="394" w:type="pct"/>
            <w:tcBorders>
              <w:top w:val="nil"/>
              <w:left w:val="nil"/>
              <w:bottom w:val="single" w:sz="4" w:space="0" w:color="auto"/>
              <w:right w:val="single" w:sz="4" w:space="0" w:color="auto"/>
            </w:tcBorders>
            <w:shd w:val="clear" w:color="auto" w:fill="auto"/>
            <w:noWrap/>
            <w:vAlign w:val="bottom"/>
            <w:hideMark/>
          </w:tcPr>
          <w:p w14:paraId="0309495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164F5CD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7DA9232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240D9DA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1873EC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535.814.530.´00.´01</w:t>
            </w:r>
          </w:p>
        </w:tc>
        <w:tc>
          <w:tcPr>
            <w:tcW w:w="1407" w:type="pct"/>
            <w:tcBorders>
              <w:top w:val="nil"/>
              <w:left w:val="nil"/>
              <w:bottom w:val="single" w:sz="4" w:space="0" w:color="auto"/>
              <w:right w:val="single" w:sz="4" w:space="0" w:color="auto"/>
            </w:tcBorders>
            <w:shd w:val="clear" w:color="auto" w:fill="auto"/>
            <w:noWrap/>
            <w:vAlign w:val="bottom"/>
            <w:hideMark/>
          </w:tcPr>
          <w:p w14:paraId="7C7FE7E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RICHARDSON, CON MANG</w:t>
            </w:r>
          </w:p>
        </w:tc>
        <w:tc>
          <w:tcPr>
            <w:tcW w:w="394" w:type="pct"/>
            <w:tcBorders>
              <w:top w:val="nil"/>
              <w:left w:val="nil"/>
              <w:bottom w:val="single" w:sz="4" w:space="0" w:color="auto"/>
              <w:right w:val="single" w:sz="4" w:space="0" w:color="auto"/>
            </w:tcBorders>
            <w:shd w:val="clear" w:color="auto" w:fill="auto"/>
            <w:noWrap/>
            <w:vAlign w:val="bottom"/>
            <w:hideMark/>
          </w:tcPr>
          <w:p w14:paraId="51EF742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6A4919F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11772D3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0795797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966A66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535.814.6495.´01.´01</w:t>
            </w:r>
          </w:p>
        </w:tc>
        <w:tc>
          <w:tcPr>
            <w:tcW w:w="1407" w:type="pct"/>
            <w:tcBorders>
              <w:top w:val="nil"/>
              <w:left w:val="nil"/>
              <w:bottom w:val="single" w:sz="4" w:space="0" w:color="auto"/>
              <w:right w:val="single" w:sz="4" w:space="0" w:color="auto"/>
            </w:tcBorders>
            <w:shd w:val="clear" w:color="auto" w:fill="auto"/>
            <w:noWrap/>
            <w:vAlign w:val="bottom"/>
            <w:hideMark/>
          </w:tcPr>
          <w:p w14:paraId="320A8BD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FARABEUF, JUEGO DE 2</w:t>
            </w:r>
          </w:p>
        </w:tc>
        <w:tc>
          <w:tcPr>
            <w:tcW w:w="394" w:type="pct"/>
            <w:tcBorders>
              <w:top w:val="nil"/>
              <w:left w:val="nil"/>
              <w:bottom w:val="single" w:sz="4" w:space="0" w:color="auto"/>
              <w:right w:val="single" w:sz="4" w:space="0" w:color="auto"/>
            </w:tcBorders>
            <w:shd w:val="clear" w:color="auto" w:fill="auto"/>
            <w:noWrap/>
            <w:vAlign w:val="bottom"/>
            <w:hideMark/>
          </w:tcPr>
          <w:p w14:paraId="59A4A44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1C402A5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64A4211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2742222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C62BB5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535.859.2417.´01.´01</w:t>
            </w:r>
          </w:p>
        </w:tc>
        <w:tc>
          <w:tcPr>
            <w:tcW w:w="1407" w:type="pct"/>
            <w:tcBorders>
              <w:top w:val="nil"/>
              <w:left w:val="nil"/>
              <w:bottom w:val="single" w:sz="4" w:space="0" w:color="auto"/>
              <w:right w:val="single" w:sz="4" w:space="0" w:color="auto"/>
            </w:tcBorders>
            <w:shd w:val="clear" w:color="auto" w:fill="auto"/>
            <w:noWrap/>
            <w:vAlign w:val="bottom"/>
            <w:hideMark/>
          </w:tcPr>
          <w:p w14:paraId="42B9563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RECTA,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5B2D478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731D23A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3FEDF7A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22E7DDB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F23ED6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535.859.2698.´01.´01</w:t>
            </w:r>
          </w:p>
        </w:tc>
        <w:tc>
          <w:tcPr>
            <w:tcW w:w="1407" w:type="pct"/>
            <w:tcBorders>
              <w:top w:val="nil"/>
              <w:left w:val="nil"/>
              <w:bottom w:val="single" w:sz="4" w:space="0" w:color="auto"/>
              <w:right w:val="single" w:sz="4" w:space="0" w:color="auto"/>
            </w:tcBorders>
            <w:shd w:val="clear" w:color="auto" w:fill="auto"/>
            <w:noWrap/>
            <w:vAlign w:val="bottom"/>
            <w:hideMark/>
          </w:tcPr>
          <w:p w14:paraId="1057891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CURVA,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09324CA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69B3B00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2D75FFE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36622AD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431C5A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535.859.4702.´01.´01</w:t>
            </w:r>
          </w:p>
        </w:tc>
        <w:tc>
          <w:tcPr>
            <w:tcW w:w="1407" w:type="pct"/>
            <w:tcBorders>
              <w:top w:val="nil"/>
              <w:left w:val="nil"/>
              <w:bottom w:val="single" w:sz="4" w:space="0" w:color="auto"/>
              <w:right w:val="single" w:sz="4" w:space="0" w:color="auto"/>
            </w:tcBorders>
            <w:shd w:val="clear" w:color="auto" w:fill="auto"/>
            <w:noWrap/>
            <w:vAlign w:val="bottom"/>
            <w:hideMark/>
          </w:tcPr>
          <w:p w14:paraId="747810B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METZENBAUM, CURVA, CON</w:t>
            </w:r>
          </w:p>
        </w:tc>
        <w:tc>
          <w:tcPr>
            <w:tcW w:w="394" w:type="pct"/>
            <w:tcBorders>
              <w:top w:val="nil"/>
              <w:left w:val="nil"/>
              <w:bottom w:val="single" w:sz="4" w:space="0" w:color="auto"/>
              <w:right w:val="single" w:sz="4" w:space="0" w:color="auto"/>
            </w:tcBorders>
            <w:shd w:val="clear" w:color="auto" w:fill="auto"/>
            <w:noWrap/>
            <w:vAlign w:val="bottom"/>
            <w:hideMark/>
          </w:tcPr>
          <w:p w14:paraId="3D2580F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62D23B5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363BFCE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25D9270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F1377A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537.272.507.´00.´01</w:t>
            </w:r>
          </w:p>
        </w:tc>
        <w:tc>
          <w:tcPr>
            <w:tcW w:w="1407" w:type="pct"/>
            <w:tcBorders>
              <w:top w:val="nil"/>
              <w:left w:val="nil"/>
              <w:bottom w:val="single" w:sz="4" w:space="0" w:color="auto"/>
              <w:right w:val="single" w:sz="4" w:space="0" w:color="auto"/>
            </w:tcBorders>
            <w:shd w:val="clear" w:color="auto" w:fill="auto"/>
            <w:noWrap/>
            <w:vAlign w:val="bottom"/>
            <w:hideMark/>
          </w:tcPr>
          <w:p w14:paraId="58E1A51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CUCHILLO LISTON, DE UNA SOLA P</w:t>
            </w:r>
          </w:p>
        </w:tc>
        <w:tc>
          <w:tcPr>
            <w:tcW w:w="394" w:type="pct"/>
            <w:tcBorders>
              <w:top w:val="nil"/>
              <w:left w:val="nil"/>
              <w:bottom w:val="single" w:sz="4" w:space="0" w:color="auto"/>
              <w:right w:val="single" w:sz="4" w:space="0" w:color="auto"/>
            </w:tcBorders>
            <w:shd w:val="clear" w:color="auto" w:fill="auto"/>
            <w:noWrap/>
            <w:vAlign w:val="bottom"/>
            <w:hideMark/>
          </w:tcPr>
          <w:p w14:paraId="6388684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0316749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0F82BEA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3A448C1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6BAE28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537.272.515.´00.´01</w:t>
            </w:r>
          </w:p>
        </w:tc>
        <w:tc>
          <w:tcPr>
            <w:tcW w:w="1407" w:type="pct"/>
            <w:tcBorders>
              <w:top w:val="nil"/>
              <w:left w:val="nil"/>
              <w:bottom w:val="single" w:sz="4" w:space="0" w:color="auto"/>
              <w:right w:val="single" w:sz="4" w:space="0" w:color="auto"/>
            </w:tcBorders>
            <w:shd w:val="clear" w:color="auto" w:fill="auto"/>
            <w:noWrap/>
            <w:vAlign w:val="bottom"/>
            <w:hideMark/>
          </w:tcPr>
          <w:p w14:paraId="1A921F1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CUCHILLO LISTON, DE UNA SOLA P</w:t>
            </w:r>
          </w:p>
        </w:tc>
        <w:tc>
          <w:tcPr>
            <w:tcW w:w="394" w:type="pct"/>
            <w:tcBorders>
              <w:top w:val="nil"/>
              <w:left w:val="nil"/>
              <w:bottom w:val="single" w:sz="4" w:space="0" w:color="auto"/>
              <w:right w:val="single" w:sz="4" w:space="0" w:color="auto"/>
            </w:tcBorders>
            <w:shd w:val="clear" w:color="auto" w:fill="auto"/>
            <w:noWrap/>
            <w:vAlign w:val="bottom"/>
            <w:hideMark/>
          </w:tcPr>
          <w:p w14:paraId="72C0072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4BDF53C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519E202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2DFC622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2BEA42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537.355.747.´00.´01</w:t>
            </w:r>
          </w:p>
        </w:tc>
        <w:tc>
          <w:tcPr>
            <w:tcW w:w="1407" w:type="pct"/>
            <w:tcBorders>
              <w:top w:val="nil"/>
              <w:left w:val="nil"/>
              <w:bottom w:val="single" w:sz="4" w:space="0" w:color="auto"/>
              <w:right w:val="single" w:sz="4" w:space="0" w:color="auto"/>
            </w:tcBorders>
            <w:shd w:val="clear" w:color="auto" w:fill="auto"/>
            <w:noWrap/>
            <w:vAlign w:val="bottom"/>
            <w:hideMark/>
          </w:tcPr>
          <w:p w14:paraId="16ACFBB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ESCOFINA PUTTI, DE DOBLE EXTRE</w:t>
            </w:r>
          </w:p>
        </w:tc>
        <w:tc>
          <w:tcPr>
            <w:tcW w:w="394" w:type="pct"/>
            <w:tcBorders>
              <w:top w:val="nil"/>
              <w:left w:val="nil"/>
              <w:bottom w:val="single" w:sz="4" w:space="0" w:color="auto"/>
              <w:right w:val="single" w:sz="4" w:space="0" w:color="auto"/>
            </w:tcBorders>
            <w:shd w:val="clear" w:color="auto" w:fill="auto"/>
            <w:noWrap/>
            <w:vAlign w:val="bottom"/>
            <w:hideMark/>
          </w:tcPr>
          <w:p w14:paraId="054132C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31460F4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67C5E55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0456078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64E04F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537.457.298.´00.´01</w:t>
            </w:r>
          </w:p>
        </w:tc>
        <w:tc>
          <w:tcPr>
            <w:tcW w:w="1407" w:type="pct"/>
            <w:tcBorders>
              <w:top w:val="nil"/>
              <w:left w:val="nil"/>
              <w:bottom w:val="single" w:sz="4" w:space="0" w:color="auto"/>
              <w:right w:val="single" w:sz="4" w:space="0" w:color="auto"/>
            </w:tcBorders>
            <w:shd w:val="clear" w:color="auto" w:fill="auto"/>
            <w:noWrap/>
            <w:vAlign w:val="bottom"/>
            <w:hideMark/>
          </w:tcPr>
          <w:p w14:paraId="3A21B50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GUBIA LUER, CURVA LIGERA</w:t>
            </w:r>
          </w:p>
        </w:tc>
        <w:tc>
          <w:tcPr>
            <w:tcW w:w="394" w:type="pct"/>
            <w:tcBorders>
              <w:top w:val="nil"/>
              <w:left w:val="nil"/>
              <w:bottom w:val="single" w:sz="4" w:space="0" w:color="auto"/>
              <w:right w:val="single" w:sz="4" w:space="0" w:color="auto"/>
            </w:tcBorders>
            <w:shd w:val="clear" w:color="auto" w:fill="auto"/>
            <w:noWrap/>
            <w:vAlign w:val="bottom"/>
            <w:hideMark/>
          </w:tcPr>
          <w:p w14:paraId="3A29941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6823476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2C77A08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5495B4F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36C820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537.565.164.´00.´01</w:t>
            </w:r>
          </w:p>
        </w:tc>
        <w:tc>
          <w:tcPr>
            <w:tcW w:w="1407" w:type="pct"/>
            <w:tcBorders>
              <w:top w:val="nil"/>
              <w:left w:val="nil"/>
              <w:bottom w:val="single" w:sz="4" w:space="0" w:color="auto"/>
              <w:right w:val="single" w:sz="4" w:space="0" w:color="auto"/>
            </w:tcBorders>
            <w:shd w:val="clear" w:color="auto" w:fill="auto"/>
            <w:noWrap/>
            <w:vAlign w:val="bottom"/>
            <w:hideMark/>
          </w:tcPr>
          <w:p w14:paraId="24C4AC7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LEGRA LANGENBECK, CURVA, 18.4</w:t>
            </w:r>
          </w:p>
        </w:tc>
        <w:tc>
          <w:tcPr>
            <w:tcW w:w="394" w:type="pct"/>
            <w:tcBorders>
              <w:top w:val="nil"/>
              <w:left w:val="nil"/>
              <w:bottom w:val="single" w:sz="4" w:space="0" w:color="auto"/>
              <w:right w:val="single" w:sz="4" w:space="0" w:color="auto"/>
            </w:tcBorders>
            <w:shd w:val="clear" w:color="auto" w:fill="auto"/>
            <w:noWrap/>
            <w:vAlign w:val="bottom"/>
            <w:hideMark/>
          </w:tcPr>
          <w:p w14:paraId="2819495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6D1F6EF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69F0C3D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715BF0D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E4B775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537.602.425.´00.´01</w:t>
            </w:r>
          </w:p>
        </w:tc>
        <w:tc>
          <w:tcPr>
            <w:tcW w:w="1407" w:type="pct"/>
            <w:tcBorders>
              <w:top w:val="nil"/>
              <w:left w:val="nil"/>
              <w:bottom w:val="single" w:sz="4" w:space="0" w:color="auto"/>
              <w:right w:val="single" w:sz="4" w:space="0" w:color="auto"/>
            </w:tcBorders>
            <w:shd w:val="clear" w:color="auto" w:fill="auto"/>
            <w:noWrap/>
            <w:vAlign w:val="bottom"/>
            <w:hideMark/>
          </w:tcPr>
          <w:p w14:paraId="002E0CC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SIERRA DE GIGLI, 8</w:t>
            </w:r>
          </w:p>
        </w:tc>
        <w:tc>
          <w:tcPr>
            <w:tcW w:w="394" w:type="pct"/>
            <w:tcBorders>
              <w:top w:val="nil"/>
              <w:left w:val="nil"/>
              <w:bottom w:val="single" w:sz="4" w:space="0" w:color="auto"/>
              <w:right w:val="single" w:sz="4" w:space="0" w:color="auto"/>
            </w:tcBorders>
            <w:shd w:val="clear" w:color="auto" w:fill="auto"/>
            <w:noWrap/>
            <w:vAlign w:val="bottom"/>
            <w:hideMark/>
          </w:tcPr>
          <w:p w14:paraId="01AC6B9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4EA9003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4479025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79109BD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F33402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537.702.4145.´00.´01</w:t>
            </w:r>
          </w:p>
        </w:tc>
        <w:tc>
          <w:tcPr>
            <w:tcW w:w="1407" w:type="pct"/>
            <w:tcBorders>
              <w:top w:val="nil"/>
              <w:left w:val="nil"/>
              <w:bottom w:val="single" w:sz="4" w:space="0" w:color="auto"/>
              <w:right w:val="single" w:sz="4" w:space="0" w:color="auto"/>
            </w:tcBorders>
            <w:shd w:val="clear" w:color="auto" w:fill="auto"/>
            <w:noWrap/>
            <w:vAlign w:val="bottom"/>
            <w:hideMark/>
          </w:tcPr>
          <w:p w14:paraId="1C30B5C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CON 2 X</w:t>
            </w:r>
          </w:p>
        </w:tc>
        <w:tc>
          <w:tcPr>
            <w:tcW w:w="394" w:type="pct"/>
            <w:tcBorders>
              <w:top w:val="nil"/>
              <w:left w:val="nil"/>
              <w:bottom w:val="single" w:sz="4" w:space="0" w:color="auto"/>
              <w:right w:val="single" w:sz="4" w:space="0" w:color="auto"/>
            </w:tcBorders>
            <w:shd w:val="clear" w:color="auto" w:fill="auto"/>
            <w:noWrap/>
            <w:vAlign w:val="bottom"/>
            <w:hideMark/>
          </w:tcPr>
          <w:p w14:paraId="13B9F07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5F4A5A3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42740C8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0ED78E9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D382F7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537.702.4871.´00.´01</w:t>
            </w:r>
          </w:p>
        </w:tc>
        <w:tc>
          <w:tcPr>
            <w:tcW w:w="1407" w:type="pct"/>
            <w:tcBorders>
              <w:top w:val="nil"/>
              <w:left w:val="nil"/>
              <w:bottom w:val="single" w:sz="4" w:space="0" w:color="auto"/>
              <w:right w:val="single" w:sz="4" w:space="0" w:color="auto"/>
            </w:tcBorders>
            <w:shd w:val="clear" w:color="auto" w:fill="auto"/>
            <w:noWrap/>
            <w:vAlign w:val="bottom"/>
            <w:hideMark/>
          </w:tcPr>
          <w:p w14:paraId="3F81113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PEAN O ROCHESTER PEAN, R</w:t>
            </w:r>
          </w:p>
        </w:tc>
        <w:tc>
          <w:tcPr>
            <w:tcW w:w="394" w:type="pct"/>
            <w:tcBorders>
              <w:top w:val="nil"/>
              <w:left w:val="nil"/>
              <w:bottom w:val="single" w:sz="4" w:space="0" w:color="auto"/>
              <w:right w:val="single" w:sz="4" w:space="0" w:color="auto"/>
            </w:tcBorders>
            <w:shd w:val="clear" w:color="auto" w:fill="auto"/>
            <w:noWrap/>
            <w:vAlign w:val="bottom"/>
            <w:hideMark/>
          </w:tcPr>
          <w:p w14:paraId="557F2F6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12</w:t>
            </w:r>
          </w:p>
        </w:tc>
        <w:tc>
          <w:tcPr>
            <w:tcW w:w="1204" w:type="pct"/>
            <w:tcBorders>
              <w:top w:val="nil"/>
              <w:left w:val="nil"/>
              <w:bottom w:val="single" w:sz="4" w:space="0" w:color="auto"/>
              <w:right w:val="single" w:sz="4" w:space="0" w:color="auto"/>
            </w:tcBorders>
            <w:shd w:val="clear" w:color="auto" w:fill="auto"/>
            <w:noWrap/>
            <w:vAlign w:val="bottom"/>
            <w:hideMark/>
          </w:tcPr>
          <w:p w14:paraId="0B4B090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58A6B76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4EB2C3E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E850C7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537.702.5050.´00.´01</w:t>
            </w:r>
          </w:p>
        </w:tc>
        <w:tc>
          <w:tcPr>
            <w:tcW w:w="1407" w:type="pct"/>
            <w:tcBorders>
              <w:top w:val="nil"/>
              <w:left w:val="nil"/>
              <w:bottom w:val="single" w:sz="4" w:space="0" w:color="auto"/>
              <w:right w:val="single" w:sz="4" w:space="0" w:color="auto"/>
            </w:tcBorders>
            <w:shd w:val="clear" w:color="auto" w:fill="auto"/>
            <w:noWrap/>
            <w:vAlign w:val="bottom"/>
            <w:hideMark/>
          </w:tcPr>
          <w:p w14:paraId="513C2F7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ROCHESTER OCHSNER O KOCH</w:t>
            </w:r>
          </w:p>
        </w:tc>
        <w:tc>
          <w:tcPr>
            <w:tcW w:w="394" w:type="pct"/>
            <w:tcBorders>
              <w:top w:val="nil"/>
              <w:left w:val="nil"/>
              <w:bottom w:val="single" w:sz="4" w:space="0" w:color="auto"/>
              <w:right w:val="single" w:sz="4" w:space="0" w:color="auto"/>
            </w:tcBorders>
            <w:shd w:val="clear" w:color="auto" w:fill="auto"/>
            <w:noWrap/>
            <w:vAlign w:val="bottom"/>
            <w:hideMark/>
          </w:tcPr>
          <w:p w14:paraId="0CF6847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12</w:t>
            </w:r>
          </w:p>
        </w:tc>
        <w:tc>
          <w:tcPr>
            <w:tcW w:w="1204" w:type="pct"/>
            <w:tcBorders>
              <w:top w:val="nil"/>
              <w:left w:val="nil"/>
              <w:bottom w:val="single" w:sz="4" w:space="0" w:color="auto"/>
              <w:right w:val="single" w:sz="4" w:space="0" w:color="auto"/>
            </w:tcBorders>
            <w:shd w:val="clear" w:color="auto" w:fill="auto"/>
            <w:noWrap/>
            <w:vAlign w:val="bottom"/>
            <w:hideMark/>
          </w:tcPr>
          <w:p w14:paraId="68436EB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7DFC2F6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2BDFA06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B1348B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537.702.5951.´00.´01</w:t>
            </w:r>
          </w:p>
        </w:tc>
        <w:tc>
          <w:tcPr>
            <w:tcW w:w="1407" w:type="pct"/>
            <w:tcBorders>
              <w:top w:val="nil"/>
              <w:left w:val="nil"/>
              <w:bottom w:val="single" w:sz="4" w:space="0" w:color="auto"/>
              <w:right w:val="single" w:sz="4" w:space="0" w:color="auto"/>
            </w:tcBorders>
            <w:shd w:val="clear" w:color="auto" w:fill="auto"/>
            <w:noWrap/>
            <w:vAlign w:val="bottom"/>
            <w:hideMark/>
          </w:tcPr>
          <w:p w14:paraId="6DD98AB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ALLIS, CON 5 X 6 DIENTES</w:t>
            </w:r>
          </w:p>
        </w:tc>
        <w:tc>
          <w:tcPr>
            <w:tcW w:w="394" w:type="pct"/>
            <w:tcBorders>
              <w:top w:val="nil"/>
              <w:left w:val="nil"/>
              <w:bottom w:val="single" w:sz="4" w:space="0" w:color="auto"/>
              <w:right w:val="single" w:sz="4" w:space="0" w:color="auto"/>
            </w:tcBorders>
            <w:shd w:val="clear" w:color="auto" w:fill="auto"/>
            <w:noWrap/>
            <w:vAlign w:val="bottom"/>
            <w:hideMark/>
          </w:tcPr>
          <w:p w14:paraId="4DAB807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18</w:t>
            </w:r>
          </w:p>
        </w:tc>
        <w:tc>
          <w:tcPr>
            <w:tcW w:w="1204" w:type="pct"/>
            <w:tcBorders>
              <w:top w:val="nil"/>
              <w:left w:val="nil"/>
              <w:bottom w:val="single" w:sz="4" w:space="0" w:color="auto"/>
              <w:right w:val="single" w:sz="4" w:space="0" w:color="auto"/>
            </w:tcBorders>
            <w:shd w:val="clear" w:color="auto" w:fill="auto"/>
            <w:noWrap/>
            <w:vAlign w:val="bottom"/>
            <w:hideMark/>
          </w:tcPr>
          <w:p w14:paraId="476B79E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01300FE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49B256F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D18ACA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537.716.782.´00.´01</w:t>
            </w:r>
          </w:p>
        </w:tc>
        <w:tc>
          <w:tcPr>
            <w:tcW w:w="1407" w:type="pct"/>
            <w:tcBorders>
              <w:top w:val="nil"/>
              <w:left w:val="nil"/>
              <w:bottom w:val="single" w:sz="4" w:space="0" w:color="auto"/>
              <w:right w:val="single" w:sz="4" w:space="0" w:color="auto"/>
            </w:tcBorders>
            <w:shd w:val="clear" w:color="auto" w:fill="auto"/>
            <w:noWrap/>
            <w:vAlign w:val="bottom"/>
            <w:hideMark/>
          </w:tcPr>
          <w:p w14:paraId="76A4CBA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AGUJAS HEGAR O MAYO-HEGA</w:t>
            </w:r>
          </w:p>
        </w:tc>
        <w:tc>
          <w:tcPr>
            <w:tcW w:w="394" w:type="pct"/>
            <w:tcBorders>
              <w:top w:val="nil"/>
              <w:left w:val="nil"/>
              <w:bottom w:val="single" w:sz="4" w:space="0" w:color="auto"/>
              <w:right w:val="single" w:sz="4" w:space="0" w:color="auto"/>
            </w:tcBorders>
            <w:shd w:val="clear" w:color="auto" w:fill="auto"/>
            <w:noWrap/>
            <w:vAlign w:val="bottom"/>
            <w:hideMark/>
          </w:tcPr>
          <w:p w14:paraId="2B26091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6D3739A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7AAC93E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1F98943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9BFF49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537.785.259.´00.´01</w:t>
            </w:r>
          </w:p>
        </w:tc>
        <w:tc>
          <w:tcPr>
            <w:tcW w:w="1407" w:type="pct"/>
            <w:tcBorders>
              <w:top w:val="nil"/>
              <w:left w:val="nil"/>
              <w:bottom w:val="single" w:sz="4" w:space="0" w:color="auto"/>
              <w:right w:val="single" w:sz="4" w:space="0" w:color="auto"/>
            </w:tcBorders>
            <w:shd w:val="clear" w:color="auto" w:fill="auto"/>
            <w:noWrap/>
            <w:vAlign w:val="bottom"/>
            <w:hideMark/>
          </w:tcPr>
          <w:p w14:paraId="34160B2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RETRACTOR O SEPARADOR PERCY, P</w:t>
            </w:r>
          </w:p>
        </w:tc>
        <w:tc>
          <w:tcPr>
            <w:tcW w:w="394" w:type="pct"/>
            <w:tcBorders>
              <w:top w:val="nil"/>
              <w:left w:val="nil"/>
              <w:bottom w:val="single" w:sz="4" w:space="0" w:color="auto"/>
              <w:right w:val="single" w:sz="4" w:space="0" w:color="auto"/>
            </w:tcBorders>
            <w:shd w:val="clear" w:color="auto" w:fill="auto"/>
            <w:noWrap/>
            <w:vAlign w:val="bottom"/>
            <w:hideMark/>
          </w:tcPr>
          <w:p w14:paraId="4CB7DFD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451420A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3035EB8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05B5B61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B7B18D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537.836.9051.´01.´01</w:t>
            </w:r>
          </w:p>
        </w:tc>
        <w:tc>
          <w:tcPr>
            <w:tcW w:w="1407" w:type="pct"/>
            <w:tcBorders>
              <w:top w:val="nil"/>
              <w:left w:val="nil"/>
              <w:bottom w:val="single" w:sz="4" w:space="0" w:color="auto"/>
              <w:right w:val="single" w:sz="4" w:space="0" w:color="auto"/>
            </w:tcBorders>
            <w:shd w:val="clear" w:color="auto" w:fill="auto"/>
            <w:noWrap/>
            <w:vAlign w:val="bottom"/>
            <w:hideMark/>
          </w:tcPr>
          <w:p w14:paraId="7C73AFB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SIERRA CHARRIERE, TIPO SERRUCH</w:t>
            </w:r>
          </w:p>
        </w:tc>
        <w:tc>
          <w:tcPr>
            <w:tcW w:w="394" w:type="pct"/>
            <w:tcBorders>
              <w:top w:val="nil"/>
              <w:left w:val="nil"/>
              <w:bottom w:val="single" w:sz="4" w:space="0" w:color="auto"/>
              <w:right w:val="single" w:sz="4" w:space="0" w:color="auto"/>
            </w:tcBorders>
            <w:shd w:val="clear" w:color="auto" w:fill="auto"/>
            <w:noWrap/>
            <w:vAlign w:val="bottom"/>
            <w:hideMark/>
          </w:tcPr>
          <w:p w14:paraId="7D27E1C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7E0C9BD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44C2F17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33D971D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717B77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lastRenderedPageBreak/>
              <w:t>537.836.9069.´00.´01</w:t>
            </w:r>
          </w:p>
        </w:tc>
        <w:tc>
          <w:tcPr>
            <w:tcW w:w="1407" w:type="pct"/>
            <w:tcBorders>
              <w:top w:val="nil"/>
              <w:left w:val="nil"/>
              <w:bottom w:val="single" w:sz="4" w:space="0" w:color="auto"/>
              <w:right w:val="single" w:sz="4" w:space="0" w:color="auto"/>
            </w:tcBorders>
            <w:shd w:val="clear" w:color="auto" w:fill="auto"/>
            <w:noWrap/>
            <w:vAlign w:val="bottom"/>
            <w:hideMark/>
          </w:tcPr>
          <w:p w14:paraId="53E56C8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SIERRA GIGLI U OLIVECRONA, LON</w:t>
            </w:r>
          </w:p>
        </w:tc>
        <w:tc>
          <w:tcPr>
            <w:tcW w:w="394" w:type="pct"/>
            <w:tcBorders>
              <w:top w:val="nil"/>
              <w:left w:val="nil"/>
              <w:bottom w:val="single" w:sz="4" w:space="0" w:color="auto"/>
              <w:right w:val="single" w:sz="4" w:space="0" w:color="auto"/>
            </w:tcBorders>
            <w:shd w:val="clear" w:color="auto" w:fill="auto"/>
            <w:noWrap/>
            <w:vAlign w:val="bottom"/>
            <w:hideMark/>
          </w:tcPr>
          <w:p w14:paraId="23804D6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0C265FA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372F7CF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2F3400A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7F0E66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537.836.9093.´00.´01</w:t>
            </w:r>
          </w:p>
        </w:tc>
        <w:tc>
          <w:tcPr>
            <w:tcW w:w="1407" w:type="pct"/>
            <w:tcBorders>
              <w:top w:val="nil"/>
              <w:left w:val="nil"/>
              <w:bottom w:val="single" w:sz="4" w:space="0" w:color="auto"/>
              <w:right w:val="single" w:sz="4" w:space="0" w:color="auto"/>
            </w:tcBorders>
            <w:shd w:val="clear" w:color="auto" w:fill="auto"/>
            <w:noWrap/>
            <w:vAlign w:val="bottom"/>
            <w:hideMark/>
          </w:tcPr>
          <w:p w14:paraId="2FC2BD3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SIERRA GIGLI DE 6 HILOS METALI</w:t>
            </w:r>
          </w:p>
        </w:tc>
        <w:tc>
          <w:tcPr>
            <w:tcW w:w="394" w:type="pct"/>
            <w:tcBorders>
              <w:top w:val="nil"/>
              <w:left w:val="nil"/>
              <w:bottom w:val="single" w:sz="4" w:space="0" w:color="auto"/>
              <w:right w:val="single" w:sz="4" w:space="0" w:color="auto"/>
            </w:tcBorders>
            <w:shd w:val="clear" w:color="auto" w:fill="auto"/>
            <w:noWrap/>
            <w:vAlign w:val="bottom"/>
            <w:hideMark/>
          </w:tcPr>
          <w:p w14:paraId="5CE2376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6D755D3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4A86C4A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7ACDDFF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90AF94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537.836.9101.´00.´01</w:t>
            </w:r>
          </w:p>
        </w:tc>
        <w:tc>
          <w:tcPr>
            <w:tcW w:w="1407" w:type="pct"/>
            <w:tcBorders>
              <w:top w:val="nil"/>
              <w:left w:val="nil"/>
              <w:bottom w:val="single" w:sz="4" w:space="0" w:color="auto"/>
              <w:right w:val="single" w:sz="4" w:space="0" w:color="auto"/>
            </w:tcBorders>
            <w:shd w:val="clear" w:color="auto" w:fill="auto"/>
            <w:noWrap/>
            <w:vAlign w:val="bottom"/>
            <w:hideMark/>
          </w:tcPr>
          <w:p w14:paraId="3509685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SIERRA GIGLI DE 6 HILOS METALI</w:t>
            </w:r>
          </w:p>
        </w:tc>
        <w:tc>
          <w:tcPr>
            <w:tcW w:w="394" w:type="pct"/>
            <w:tcBorders>
              <w:top w:val="nil"/>
              <w:left w:val="nil"/>
              <w:bottom w:val="single" w:sz="4" w:space="0" w:color="auto"/>
              <w:right w:val="single" w:sz="4" w:space="0" w:color="auto"/>
            </w:tcBorders>
            <w:shd w:val="clear" w:color="auto" w:fill="auto"/>
            <w:noWrap/>
            <w:vAlign w:val="bottom"/>
            <w:hideMark/>
          </w:tcPr>
          <w:p w14:paraId="44F3B15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53E6F5C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5E6F9C5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6B7067C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716EF0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513.227.74.´00.´01</w:t>
            </w:r>
          </w:p>
        </w:tc>
        <w:tc>
          <w:tcPr>
            <w:tcW w:w="1407" w:type="pct"/>
            <w:tcBorders>
              <w:top w:val="nil"/>
              <w:left w:val="nil"/>
              <w:bottom w:val="single" w:sz="4" w:space="0" w:color="auto"/>
              <w:right w:val="single" w:sz="4" w:space="0" w:color="auto"/>
            </w:tcBorders>
            <w:shd w:val="clear" w:color="auto" w:fill="auto"/>
            <w:noWrap/>
            <w:vAlign w:val="bottom"/>
            <w:hideMark/>
          </w:tcPr>
          <w:p w14:paraId="55DDFFE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CHAROLA MAYO, DE ACERO INOXIDA</w:t>
            </w:r>
          </w:p>
        </w:tc>
        <w:tc>
          <w:tcPr>
            <w:tcW w:w="394" w:type="pct"/>
            <w:tcBorders>
              <w:top w:val="nil"/>
              <w:left w:val="nil"/>
              <w:bottom w:val="single" w:sz="4" w:space="0" w:color="auto"/>
              <w:right w:val="single" w:sz="4" w:space="0" w:color="auto"/>
            </w:tcBorders>
            <w:shd w:val="clear" w:color="auto" w:fill="auto"/>
            <w:noWrap/>
            <w:vAlign w:val="bottom"/>
            <w:hideMark/>
          </w:tcPr>
          <w:p w14:paraId="40AFC2A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1CC145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7D34BE2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5B77A51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24A871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535.137.35.´00.´01</w:t>
            </w:r>
          </w:p>
        </w:tc>
        <w:tc>
          <w:tcPr>
            <w:tcW w:w="1407" w:type="pct"/>
            <w:tcBorders>
              <w:top w:val="nil"/>
              <w:left w:val="nil"/>
              <w:bottom w:val="single" w:sz="4" w:space="0" w:color="auto"/>
              <w:right w:val="single" w:sz="4" w:space="0" w:color="auto"/>
            </w:tcBorders>
            <w:shd w:val="clear" w:color="auto" w:fill="auto"/>
            <w:noWrap/>
            <w:vAlign w:val="bottom"/>
            <w:hideMark/>
          </w:tcPr>
          <w:p w14:paraId="102CC3E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BISTURI QUIRURGICO, MANGO No.</w:t>
            </w:r>
          </w:p>
        </w:tc>
        <w:tc>
          <w:tcPr>
            <w:tcW w:w="394" w:type="pct"/>
            <w:tcBorders>
              <w:top w:val="nil"/>
              <w:left w:val="nil"/>
              <w:bottom w:val="single" w:sz="4" w:space="0" w:color="auto"/>
              <w:right w:val="single" w:sz="4" w:space="0" w:color="auto"/>
            </w:tcBorders>
            <w:shd w:val="clear" w:color="auto" w:fill="auto"/>
            <w:noWrap/>
            <w:vAlign w:val="bottom"/>
            <w:hideMark/>
          </w:tcPr>
          <w:p w14:paraId="2063A91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A5AB81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755510E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4C33B57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804944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535.156.31.´01.´01</w:t>
            </w:r>
          </w:p>
        </w:tc>
        <w:tc>
          <w:tcPr>
            <w:tcW w:w="1407" w:type="pct"/>
            <w:tcBorders>
              <w:top w:val="nil"/>
              <w:left w:val="nil"/>
              <w:bottom w:val="single" w:sz="4" w:space="0" w:color="auto"/>
              <w:right w:val="single" w:sz="4" w:space="0" w:color="auto"/>
            </w:tcBorders>
            <w:shd w:val="clear" w:color="auto" w:fill="auto"/>
            <w:noWrap/>
            <w:vAlign w:val="bottom"/>
            <w:hideMark/>
          </w:tcPr>
          <w:p w14:paraId="02BA5C5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YANKAUER, CON BOTON DES</w:t>
            </w:r>
          </w:p>
        </w:tc>
        <w:tc>
          <w:tcPr>
            <w:tcW w:w="394" w:type="pct"/>
            <w:tcBorders>
              <w:top w:val="nil"/>
              <w:left w:val="nil"/>
              <w:bottom w:val="single" w:sz="4" w:space="0" w:color="auto"/>
              <w:right w:val="single" w:sz="4" w:space="0" w:color="auto"/>
            </w:tcBorders>
            <w:shd w:val="clear" w:color="auto" w:fill="auto"/>
            <w:noWrap/>
            <w:vAlign w:val="bottom"/>
            <w:hideMark/>
          </w:tcPr>
          <w:p w14:paraId="42752D9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2462548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6B5237C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2CAE0B2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6C5C27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535.567.505.´00.´01</w:t>
            </w:r>
          </w:p>
        </w:tc>
        <w:tc>
          <w:tcPr>
            <w:tcW w:w="1407" w:type="pct"/>
            <w:tcBorders>
              <w:top w:val="nil"/>
              <w:left w:val="nil"/>
              <w:bottom w:val="single" w:sz="4" w:space="0" w:color="auto"/>
              <w:right w:val="single" w:sz="4" w:space="0" w:color="auto"/>
            </w:tcBorders>
            <w:shd w:val="clear" w:color="auto" w:fill="auto"/>
            <w:noWrap/>
            <w:vAlign w:val="bottom"/>
            <w:hideMark/>
          </w:tcPr>
          <w:p w14:paraId="1BC325F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LEGRA FARABEUF, CURVA, 15 CMDE</w:t>
            </w:r>
          </w:p>
        </w:tc>
        <w:tc>
          <w:tcPr>
            <w:tcW w:w="394" w:type="pct"/>
            <w:tcBorders>
              <w:top w:val="nil"/>
              <w:left w:val="nil"/>
              <w:bottom w:val="single" w:sz="4" w:space="0" w:color="auto"/>
              <w:right w:val="single" w:sz="4" w:space="0" w:color="auto"/>
            </w:tcBorders>
            <w:shd w:val="clear" w:color="auto" w:fill="auto"/>
            <w:noWrap/>
            <w:vAlign w:val="bottom"/>
            <w:hideMark/>
          </w:tcPr>
          <w:p w14:paraId="2893D4E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A5ADAB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1A86491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629C4C5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BEEF2A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535.618.1411.´00.´01</w:t>
            </w:r>
          </w:p>
        </w:tc>
        <w:tc>
          <w:tcPr>
            <w:tcW w:w="1407" w:type="pct"/>
            <w:tcBorders>
              <w:top w:val="nil"/>
              <w:left w:val="nil"/>
              <w:bottom w:val="single" w:sz="4" w:space="0" w:color="auto"/>
              <w:right w:val="single" w:sz="4" w:space="0" w:color="auto"/>
            </w:tcBorders>
            <w:shd w:val="clear" w:color="auto" w:fill="auto"/>
            <w:noWrap/>
            <w:vAlign w:val="bottom"/>
            <w:hideMark/>
          </w:tcPr>
          <w:p w14:paraId="08DF7A1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BISTURI, DEL NO. 4</w:t>
            </w:r>
          </w:p>
        </w:tc>
        <w:tc>
          <w:tcPr>
            <w:tcW w:w="394" w:type="pct"/>
            <w:tcBorders>
              <w:top w:val="nil"/>
              <w:left w:val="nil"/>
              <w:bottom w:val="single" w:sz="4" w:space="0" w:color="auto"/>
              <w:right w:val="single" w:sz="4" w:space="0" w:color="auto"/>
            </w:tcBorders>
            <w:shd w:val="clear" w:color="auto" w:fill="auto"/>
            <w:noWrap/>
            <w:vAlign w:val="bottom"/>
            <w:hideMark/>
          </w:tcPr>
          <w:p w14:paraId="005C59A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71E8B24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070B969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15438E6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12A3FC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535.701.98.´01.´01</w:t>
            </w:r>
          </w:p>
        </w:tc>
        <w:tc>
          <w:tcPr>
            <w:tcW w:w="1407" w:type="pct"/>
            <w:tcBorders>
              <w:top w:val="nil"/>
              <w:left w:val="nil"/>
              <w:bottom w:val="single" w:sz="4" w:space="0" w:color="auto"/>
              <w:right w:val="single" w:sz="4" w:space="0" w:color="auto"/>
            </w:tcBorders>
            <w:shd w:val="clear" w:color="auto" w:fill="auto"/>
            <w:noWrap/>
            <w:vAlign w:val="bottom"/>
            <w:hideMark/>
          </w:tcPr>
          <w:p w14:paraId="6CDDDE1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BACKHAUS, LONGITUD DE 13</w:t>
            </w:r>
          </w:p>
        </w:tc>
        <w:tc>
          <w:tcPr>
            <w:tcW w:w="394" w:type="pct"/>
            <w:tcBorders>
              <w:top w:val="nil"/>
              <w:left w:val="nil"/>
              <w:bottom w:val="single" w:sz="4" w:space="0" w:color="auto"/>
              <w:right w:val="single" w:sz="4" w:space="0" w:color="auto"/>
            </w:tcBorders>
            <w:shd w:val="clear" w:color="auto" w:fill="auto"/>
            <w:noWrap/>
            <w:vAlign w:val="bottom"/>
            <w:hideMark/>
          </w:tcPr>
          <w:p w14:paraId="169E94B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40</w:t>
            </w:r>
          </w:p>
        </w:tc>
        <w:tc>
          <w:tcPr>
            <w:tcW w:w="1204" w:type="pct"/>
            <w:tcBorders>
              <w:top w:val="nil"/>
              <w:left w:val="nil"/>
              <w:bottom w:val="single" w:sz="4" w:space="0" w:color="auto"/>
              <w:right w:val="single" w:sz="4" w:space="0" w:color="auto"/>
            </w:tcBorders>
            <w:shd w:val="clear" w:color="auto" w:fill="auto"/>
            <w:noWrap/>
            <w:vAlign w:val="bottom"/>
            <w:hideMark/>
          </w:tcPr>
          <w:p w14:paraId="5CBC015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338BCCF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01F8BA4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BB9E6D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535.701.833.´01.´01</w:t>
            </w:r>
          </w:p>
        </w:tc>
        <w:tc>
          <w:tcPr>
            <w:tcW w:w="1407" w:type="pct"/>
            <w:tcBorders>
              <w:top w:val="nil"/>
              <w:left w:val="nil"/>
              <w:bottom w:val="single" w:sz="4" w:space="0" w:color="auto"/>
              <w:right w:val="single" w:sz="4" w:space="0" w:color="auto"/>
            </w:tcBorders>
            <w:shd w:val="clear" w:color="auto" w:fill="auto"/>
            <w:noWrap/>
            <w:vAlign w:val="bottom"/>
            <w:hideMark/>
          </w:tcPr>
          <w:p w14:paraId="05DAC55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HALSTED MOSQUITO, CURVA,</w:t>
            </w:r>
          </w:p>
        </w:tc>
        <w:tc>
          <w:tcPr>
            <w:tcW w:w="394" w:type="pct"/>
            <w:tcBorders>
              <w:top w:val="nil"/>
              <w:left w:val="nil"/>
              <w:bottom w:val="single" w:sz="4" w:space="0" w:color="auto"/>
              <w:right w:val="single" w:sz="4" w:space="0" w:color="auto"/>
            </w:tcBorders>
            <w:shd w:val="clear" w:color="auto" w:fill="auto"/>
            <w:noWrap/>
            <w:vAlign w:val="bottom"/>
            <w:hideMark/>
          </w:tcPr>
          <w:p w14:paraId="34D25E2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40</w:t>
            </w:r>
          </w:p>
        </w:tc>
        <w:tc>
          <w:tcPr>
            <w:tcW w:w="1204" w:type="pct"/>
            <w:tcBorders>
              <w:top w:val="nil"/>
              <w:left w:val="nil"/>
              <w:bottom w:val="single" w:sz="4" w:space="0" w:color="auto"/>
              <w:right w:val="single" w:sz="4" w:space="0" w:color="auto"/>
            </w:tcBorders>
            <w:shd w:val="clear" w:color="auto" w:fill="auto"/>
            <w:noWrap/>
            <w:vAlign w:val="bottom"/>
            <w:hideMark/>
          </w:tcPr>
          <w:p w14:paraId="057297B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1833455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65680D2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E0E35A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535.701.874.´00.´01</w:t>
            </w:r>
          </w:p>
        </w:tc>
        <w:tc>
          <w:tcPr>
            <w:tcW w:w="1407" w:type="pct"/>
            <w:tcBorders>
              <w:top w:val="nil"/>
              <w:left w:val="nil"/>
              <w:bottom w:val="single" w:sz="4" w:space="0" w:color="auto"/>
              <w:right w:val="single" w:sz="4" w:space="0" w:color="auto"/>
            </w:tcBorders>
            <w:shd w:val="clear" w:color="auto" w:fill="auto"/>
            <w:noWrap/>
            <w:vAlign w:val="bottom"/>
            <w:hideMark/>
          </w:tcPr>
          <w:p w14:paraId="422DA3B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KELLY, CURVA, CON ESTRIA</w:t>
            </w:r>
          </w:p>
        </w:tc>
        <w:tc>
          <w:tcPr>
            <w:tcW w:w="394" w:type="pct"/>
            <w:tcBorders>
              <w:top w:val="nil"/>
              <w:left w:val="nil"/>
              <w:bottom w:val="single" w:sz="4" w:space="0" w:color="auto"/>
              <w:right w:val="single" w:sz="4" w:space="0" w:color="auto"/>
            </w:tcBorders>
            <w:shd w:val="clear" w:color="auto" w:fill="auto"/>
            <w:noWrap/>
            <w:vAlign w:val="bottom"/>
            <w:hideMark/>
          </w:tcPr>
          <w:p w14:paraId="6BEF402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40</w:t>
            </w:r>
          </w:p>
        </w:tc>
        <w:tc>
          <w:tcPr>
            <w:tcW w:w="1204" w:type="pct"/>
            <w:tcBorders>
              <w:top w:val="nil"/>
              <w:left w:val="nil"/>
              <w:bottom w:val="single" w:sz="4" w:space="0" w:color="auto"/>
              <w:right w:val="single" w:sz="4" w:space="0" w:color="auto"/>
            </w:tcBorders>
            <w:shd w:val="clear" w:color="auto" w:fill="auto"/>
            <w:noWrap/>
            <w:vAlign w:val="bottom"/>
            <w:hideMark/>
          </w:tcPr>
          <w:p w14:paraId="547C343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3BEBF02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647443A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3CCC7D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535.701.1419.´01.´01</w:t>
            </w:r>
          </w:p>
        </w:tc>
        <w:tc>
          <w:tcPr>
            <w:tcW w:w="1407" w:type="pct"/>
            <w:tcBorders>
              <w:top w:val="nil"/>
              <w:left w:val="nil"/>
              <w:bottom w:val="single" w:sz="4" w:space="0" w:color="auto"/>
              <w:right w:val="single" w:sz="4" w:space="0" w:color="auto"/>
            </w:tcBorders>
            <w:shd w:val="clear" w:color="auto" w:fill="auto"/>
            <w:noWrap/>
            <w:vAlign w:val="bottom"/>
            <w:hideMark/>
          </w:tcPr>
          <w:p w14:paraId="421A571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SIN DIE</w:t>
            </w:r>
          </w:p>
        </w:tc>
        <w:tc>
          <w:tcPr>
            <w:tcW w:w="394" w:type="pct"/>
            <w:tcBorders>
              <w:top w:val="nil"/>
              <w:left w:val="nil"/>
              <w:bottom w:val="single" w:sz="4" w:space="0" w:color="auto"/>
              <w:right w:val="single" w:sz="4" w:space="0" w:color="auto"/>
            </w:tcBorders>
            <w:shd w:val="clear" w:color="auto" w:fill="auto"/>
            <w:noWrap/>
            <w:vAlign w:val="bottom"/>
            <w:hideMark/>
          </w:tcPr>
          <w:p w14:paraId="078B259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002D890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6DEE27A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3F7429A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B53596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535.701.1518.´01.´01</w:t>
            </w:r>
          </w:p>
        </w:tc>
        <w:tc>
          <w:tcPr>
            <w:tcW w:w="1407" w:type="pct"/>
            <w:tcBorders>
              <w:top w:val="nil"/>
              <w:left w:val="nil"/>
              <w:bottom w:val="single" w:sz="4" w:space="0" w:color="auto"/>
              <w:right w:val="single" w:sz="4" w:space="0" w:color="auto"/>
            </w:tcBorders>
            <w:shd w:val="clear" w:color="auto" w:fill="auto"/>
            <w:noWrap/>
            <w:vAlign w:val="bottom"/>
            <w:hideMark/>
          </w:tcPr>
          <w:p w14:paraId="279A473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CON 1 X</w:t>
            </w:r>
          </w:p>
        </w:tc>
        <w:tc>
          <w:tcPr>
            <w:tcW w:w="394" w:type="pct"/>
            <w:tcBorders>
              <w:top w:val="nil"/>
              <w:left w:val="nil"/>
              <w:bottom w:val="single" w:sz="4" w:space="0" w:color="auto"/>
              <w:right w:val="single" w:sz="4" w:space="0" w:color="auto"/>
            </w:tcBorders>
            <w:shd w:val="clear" w:color="auto" w:fill="auto"/>
            <w:noWrap/>
            <w:vAlign w:val="bottom"/>
            <w:hideMark/>
          </w:tcPr>
          <w:p w14:paraId="64AB180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12C5482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356D5C2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5E5ADEC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66F4A2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535.701.1955.´02.´01</w:t>
            </w:r>
          </w:p>
        </w:tc>
        <w:tc>
          <w:tcPr>
            <w:tcW w:w="1407" w:type="pct"/>
            <w:tcBorders>
              <w:top w:val="nil"/>
              <w:left w:val="nil"/>
              <w:bottom w:val="single" w:sz="4" w:space="0" w:color="auto"/>
              <w:right w:val="single" w:sz="4" w:space="0" w:color="auto"/>
            </w:tcBorders>
            <w:shd w:val="clear" w:color="auto" w:fill="auto"/>
            <w:noWrap/>
            <w:vAlign w:val="bottom"/>
            <w:hideMark/>
          </w:tcPr>
          <w:p w14:paraId="567BB8FE" w14:textId="77777777" w:rsidR="00FB3B65" w:rsidRPr="00293943" w:rsidRDefault="00FB3B65" w:rsidP="00FB3B65">
            <w:pPr>
              <w:suppressAutoHyphens w:val="0"/>
              <w:rPr>
                <w:rFonts w:ascii="Montserrat" w:hAnsi="Montserrat"/>
                <w:color w:val="000000"/>
                <w:sz w:val="14"/>
                <w:szCs w:val="14"/>
                <w:lang w:val="en-US" w:eastAsia="es-MX"/>
              </w:rPr>
            </w:pPr>
            <w:r w:rsidRPr="00293943">
              <w:rPr>
                <w:rFonts w:ascii="Montserrat" w:hAnsi="Montserrat"/>
                <w:color w:val="000000"/>
                <w:sz w:val="14"/>
                <w:szCs w:val="14"/>
                <w:lang w:val="en-US" w:eastAsia="es-MX"/>
              </w:rPr>
              <w:t>PINZA FOERSTER O FOERSTER-BALL</w:t>
            </w:r>
          </w:p>
        </w:tc>
        <w:tc>
          <w:tcPr>
            <w:tcW w:w="394" w:type="pct"/>
            <w:tcBorders>
              <w:top w:val="nil"/>
              <w:left w:val="nil"/>
              <w:bottom w:val="single" w:sz="4" w:space="0" w:color="auto"/>
              <w:right w:val="single" w:sz="4" w:space="0" w:color="auto"/>
            </w:tcBorders>
            <w:shd w:val="clear" w:color="auto" w:fill="auto"/>
            <w:noWrap/>
            <w:vAlign w:val="bottom"/>
            <w:hideMark/>
          </w:tcPr>
          <w:p w14:paraId="6374BC6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106D2E0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478BEEF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3C670A9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F20835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535.716.2709.´01.´01</w:t>
            </w:r>
          </w:p>
        </w:tc>
        <w:tc>
          <w:tcPr>
            <w:tcW w:w="1407" w:type="pct"/>
            <w:tcBorders>
              <w:top w:val="nil"/>
              <w:left w:val="nil"/>
              <w:bottom w:val="single" w:sz="4" w:space="0" w:color="auto"/>
              <w:right w:val="single" w:sz="4" w:space="0" w:color="auto"/>
            </w:tcBorders>
            <w:shd w:val="clear" w:color="auto" w:fill="auto"/>
            <w:noWrap/>
            <w:vAlign w:val="bottom"/>
            <w:hideMark/>
          </w:tcPr>
          <w:p w14:paraId="7D5B18F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 HEGAR O MAYO-HEGAR</w:t>
            </w:r>
          </w:p>
        </w:tc>
        <w:tc>
          <w:tcPr>
            <w:tcW w:w="394" w:type="pct"/>
            <w:tcBorders>
              <w:top w:val="nil"/>
              <w:left w:val="nil"/>
              <w:bottom w:val="single" w:sz="4" w:space="0" w:color="auto"/>
              <w:right w:val="single" w:sz="4" w:space="0" w:color="auto"/>
            </w:tcBorders>
            <w:shd w:val="clear" w:color="auto" w:fill="auto"/>
            <w:noWrap/>
            <w:vAlign w:val="bottom"/>
            <w:hideMark/>
          </w:tcPr>
          <w:p w14:paraId="2AD9815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543B6B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41C4F7E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2E7C4A8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80E537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535.814.316.´02.´01</w:t>
            </w:r>
          </w:p>
        </w:tc>
        <w:tc>
          <w:tcPr>
            <w:tcW w:w="1407" w:type="pct"/>
            <w:tcBorders>
              <w:top w:val="nil"/>
              <w:left w:val="nil"/>
              <w:bottom w:val="single" w:sz="4" w:space="0" w:color="auto"/>
              <w:right w:val="single" w:sz="4" w:space="0" w:color="auto"/>
            </w:tcBorders>
            <w:shd w:val="clear" w:color="auto" w:fill="auto"/>
            <w:noWrap/>
            <w:vAlign w:val="bottom"/>
            <w:hideMark/>
          </w:tcPr>
          <w:p w14:paraId="38A4EBC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VOLKMANN, CON 4 GARF</w:t>
            </w:r>
          </w:p>
        </w:tc>
        <w:tc>
          <w:tcPr>
            <w:tcW w:w="394" w:type="pct"/>
            <w:tcBorders>
              <w:top w:val="nil"/>
              <w:left w:val="nil"/>
              <w:bottom w:val="single" w:sz="4" w:space="0" w:color="auto"/>
              <w:right w:val="single" w:sz="4" w:space="0" w:color="auto"/>
            </w:tcBorders>
            <w:shd w:val="clear" w:color="auto" w:fill="auto"/>
            <w:noWrap/>
            <w:vAlign w:val="bottom"/>
            <w:hideMark/>
          </w:tcPr>
          <w:p w14:paraId="29F6DCB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7E7DDF4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3DEC54C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58093C6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144E64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535.814.6495.´01.´01</w:t>
            </w:r>
          </w:p>
        </w:tc>
        <w:tc>
          <w:tcPr>
            <w:tcW w:w="1407" w:type="pct"/>
            <w:tcBorders>
              <w:top w:val="nil"/>
              <w:left w:val="nil"/>
              <w:bottom w:val="single" w:sz="4" w:space="0" w:color="auto"/>
              <w:right w:val="single" w:sz="4" w:space="0" w:color="auto"/>
            </w:tcBorders>
            <w:shd w:val="clear" w:color="auto" w:fill="auto"/>
            <w:noWrap/>
            <w:vAlign w:val="bottom"/>
            <w:hideMark/>
          </w:tcPr>
          <w:p w14:paraId="7B43109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FARABEUF, JUEGO DE 2</w:t>
            </w:r>
          </w:p>
        </w:tc>
        <w:tc>
          <w:tcPr>
            <w:tcW w:w="394" w:type="pct"/>
            <w:tcBorders>
              <w:top w:val="nil"/>
              <w:left w:val="nil"/>
              <w:bottom w:val="single" w:sz="4" w:space="0" w:color="auto"/>
              <w:right w:val="single" w:sz="4" w:space="0" w:color="auto"/>
            </w:tcBorders>
            <w:shd w:val="clear" w:color="auto" w:fill="auto"/>
            <w:noWrap/>
            <w:vAlign w:val="bottom"/>
            <w:hideMark/>
          </w:tcPr>
          <w:p w14:paraId="56DFCF1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31775C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160EFCE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201FCB2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55F196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535.814.6842.´01.´01</w:t>
            </w:r>
          </w:p>
        </w:tc>
        <w:tc>
          <w:tcPr>
            <w:tcW w:w="1407" w:type="pct"/>
            <w:tcBorders>
              <w:top w:val="nil"/>
              <w:left w:val="nil"/>
              <w:bottom w:val="single" w:sz="4" w:space="0" w:color="auto"/>
              <w:right w:val="single" w:sz="4" w:space="0" w:color="auto"/>
            </w:tcBorders>
            <w:shd w:val="clear" w:color="auto" w:fill="auto"/>
            <w:noWrap/>
            <w:vAlign w:val="bottom"/>
            <w:hideMark/>
          </w:tcPr>
          <w:p w14:paraId="5C5D6F8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BENNET, DE HOJA GRAN</w:t>
            </w:r>
          </w:p>
        </w:tc>
        <w:tc>
          <w:tcPr>
            <w:tcW w:w="394" w:type="pct"/>
            <w:tcBorders>
              <w:top w:val="nil"/>
              <w:left w:val="nil"/>
              <w:bottom w:val="single" w:sz="4" w:space="0" w:color="auto"/>
              <w:right w:val="single" w:sz="4" w:space="0" w:color="auto"/>
            </w:tcBorders>
            <w:shd w:val="clear" w:color="auto" w:fill="auto"/>
            <w:noWrap/>
            <w:vAlign w:val="bottom"/>
            <w:hideMark/>
          </w:tcPr>
          <w:p w14:paraId="078CB7C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3C7250E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0896E6C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2D191AD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EC1DB8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535.859.2417.´01.´01</w:t>
            </w:r>
          </w:p>
        </w:tc>
        <w:tc>
          <w:tcPr>
            <w:tcW w:w="1407" w:type="pct"/>
            <w:tcBorders>
              <w:top w:val="nil"/>
              <w:left w:val="nil"/>
              <w:bottom w:val="single" w:sz="4" w:space="0" w:color="auto"/>
              <w:right w:val="single" w:sz="4" w:space="0" w:color="auto"/>
            </w:tcBorders>
            <w:shd w:val="clear" w:color="auto" w:fill="auto"/>
            <w:noWrap/>
            <w:vAlign w:val="bottom"/>
            <w:hideMark/>
          </w:tcPr>
          <w:p w14:paraId="6E10B37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RECTA,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11C2F1F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EC9810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13688DE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5A6AC5E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7281D0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535.859.2672.´01.´01</w:t>
            </w:r>
          </w:p>
        </w:tc>
        <w:tc>
          <w:tcPr>
            <w:tcW w:w="1407" w:type="pct"/>
            <w:tcBorders>
              <w:top w:val="nil"/>
              <w:left w:val="nil"/>
              <w:bottom w:val="single" w:sz="4" w:space="0" w:color="auto"/>
              <w:right w:val="single" w:sz="4" w:space="0" w:color="auto"/>
            </w:tcBorders>
            <w:shd w:val="clear" w:color="auto" w:fill="auto"/>
            <w:noWrap/>
            <w:vAlign w:val="bottom"/>
            <w:hideMark/>
          </w:tcPr>
          <w:p w14:paraId="18EE446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CURVA,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07C1DE8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381ED9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1A84242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35376E8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D37066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535.859.2698.´01.´01</w:t>
            </w:r>
          </w:p>
        </w:tc>
        <w:tc>
          <w:tcPr>
            <w:tcW w:w="1407" w:type="pct"/>
            <w:tcBorders>
              <w:top w:val="nil"/>
              <w:left w:val="nil"/>
              <w:bottom w:val="single" w:sz="4" w:space="0" w:color="auto"/>
              <w:right w:val="single" w:sz="4" w:space="0" w:color="auto"/>
            </w:tcBorders>
            <w:shd w:val="clear" w:color="auto" w:fill="auto"/>
            <w:noWrap/>
            <w:vAlign w:val="bottom"/>
            <w:hideMark/>
          </w:tcPr>
          <w:p w14:paraId="52FEB02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CURVA,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0FB8D49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0C0411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2A8E6EA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7198DB8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A973E6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535.859.4702.´01.´01</w:t>
            </w:r>
          </w:p>
        </w:tc>
        <w:tc>
          <w:tcPr>
            <w:tcW w:w="1407" w:type="pct"/>
            <w:tcBorders>
              <w:top w:val="nil"/>
              <w:left w:val="nil"/>
              <w:bottom w:val="single" w:sz="4" w:space="0" w:color="auto"/>
              <w:right w:val="single" w:sz="4" w:space="0" w:color="auto"/>
            </w:tcBorders>
            <w:shd w:val="clear" w:color="auto" w:fill="auto"/>
            <w:noWrap/>
            <w:vAlign w:val="bottom"/>
            <w:hideMark/>
          </w:tcPr>
          <w:p w14:paraId="0741D2B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METZENBAUM, CURVA, CON</w:t>
            </w:r>
          </w:p>
        </w:tc>
        <w:tc>
          <w:tcPr>
            <w:tcW w:w="394" w:type="pct"/>
            <w:tcBorders>
              <w:top w:val="nil"/>
              <w:left w:val="nil"/>
              <w:bottom w:val="single" w:sz="4" w:space="0" w:color="auto"/>
              <w:right w:val="single" w:sz="4" w:space="0" w:color="auto"/>
            </w:tcBorders>
            <w:shd w:val="clear" w:color="auto" w:fill="auto"/>
            <w:noWrap/>
            <w:vAlign w:val="bottom"/>
            <w:hideMark/>
          </w:tcPr>
          <w:p w14:paraId="033D22B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5B6908A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677E413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13D70BC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02BCB1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537.173.1653.´02.´01</w:t>
            </w:r>
          </w:p>
        </w:tc>
        <w:tc>
          <w:tcPr>
            <w:tcW w:w="1407" w:type="pct"/>
            <w:tcBorders>
              <w:top w:val="nil"/>
              <w:left w:val="nil"/>
              <w:bottom w:val="single" w:sz="4" w:space="0" w:color="auto"/>
              <w:right w:val="single" w:sz="4" w:space="0" w:color="auto"/>
            </w:tcBorders>
            <w:shd w:val="clear" w:color="auto" w:fill="auto"/>
            <w:noWrap/>
            <w:vAlign w:val="bottom"/>
            <w:hideMark/>
          </w:tcPr>
          <w:p w14:paraId="7B1B694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FRAZIER O FERGUSON, ANG</w:t>
            </w:r>
          </w:p>
        </w:tc>
        <w:tc>
          <w:tcPr>
            <w:tcW w:w="394" w:type="pct"/>
            <w:tcBorders>
              <w:top w:val="nil"/>
              <w:left w:val="nil"/>
              <w:bottom w:val="single" w:sz="4" w:space="0" w:color="auto"/>
              <w:right w:val="single" w:sz="4" w:space="0" w:color="auto"/>
            </w:tcBorders>
            <w:shd w:val="clear" w:color="auto" w:fill="auto"/>
            <w:noWrap/>
            <w:vAlign w:val="bottom"/>
            <w:hideMark/>
          </w:tcPr>
          <w:p w14:paraId="65A3AC6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5319C7F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1F18C1F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6EB1D3A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BEAED3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537.327.2854.´00.´01</w:t>
            </w:r>
          </w:p>
        </w:tc>
        <w:tc>
          <w:tcPr>
            <w:tcW w:w="1407" w:type="pct"/>
            <w:tcBorders>
              <w:top w:val="nil"/>
              <w:left w:val="nil"/>
              <w:bottom w:val="single" w:sz="4" w:space="0" w:color="auto"/>
              <w:right w:val="single" w:sz="4" w:space="0" w:color="auto"/>
            </w:tcBorders>
            <w:shd w:val="clear" w:color="auto" w:fill="auto"/>
            <w:noWrap/>
            <w:vAlign w:val="bottom"/>
            <w:hideMark/>
          </w:tcPr>
          <w:p w14:paraId="3E9A30D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ELEVADOR CON MANGO, VASTAGO RE</w:t>
            </w:r>
          </w:p>
        </w:tc>
        <w:tc>
          <w:tcPr>
            <w:tcW w:w="394" w:type="pct"/>
            <w:tcBorders>
              <w:top w:val="nil"/>
              <w:left w:val="nil"/>
              <w:bottom w:val="single" w:sz="4" w:space="0" w:color="auto"/>
              <w:right w:val="single" w:sz="4" w:space="0" w:color="auto"/>
            </w:tcBorders>
            <w:shd w:val="clear" w:color="auto" w:fill="auto"/>
            <w:noWrap/>
            <w:vAlign w:val="bottom"/>
            <w:hideMark/>
          </w:tcPr>
          <w:p w14:paraId="3C5173B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BD1F14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60210B0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6C67A8B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711970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537.327.2862.´00.´01</w:t>
            </w:r>
          </w:p>
        </w:tc>
        <w:tc>
          <w:tcPr>
            <w:tcW w:w="1407" w:type="pct"/>
            <w:tcBorders>
              <w:top w:val="nil"/>
              <w:left w:val="nil"/>
              <w:bottom w:val="single" w:sz="4" w:space="0" w:color="auto"/>
              <w:right w:val="single" w:sz="4" w:space="0" w:color="auto"/>
            </w:tcBorders>
            <w:shd w:val="clear" w:color="auto" w:fill="auto"/>
            <w:noWrap/>
            <w:vAlign w:val="bottom"/>
            <w:hideMark/>
          </w:tcPr>
          <w:p w14:paraId="38DB5D4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ELEVADOR CON MANGO, VASTAGO RE</w:t>
            </w:r>
          </w:p>
        </w:tc>
        <w:tc>
          <w:tcPr>
            <w:tcW w:w="394" w:type="pct"/>
            <w:tcBorders>
              <w:top w:val="nil"/>
              <w:left w:val="nil"/>
              <w:bottom w:val="single" w:sz="4" w:space="0" w:color="auto"/>
              <w:right w:val="single" w:sz="4" w:space="0" w:color="auto"/>
            </w:tcBorders>
            <w:shd w:val="clear" w:color="auto" w:fill="auto"/>
            <w:noWrap/>
            <w:vAlign w:val="bottom"/>
            <w:hideMark/>
          </w:tcPr>
          <w:p w14:paraId="52964B0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ACA1EE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6710039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244148F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FC0C9B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537.327.2870.´01.´01</w:t>
            </w:r>
          </w:p>
        </w:tc>
        <w:tc>
          <w:tcPr>
            <w:tcW w:w="1407" w:type="pct"/>
            <w:tcBorders>
              <w:top w:val="nil"/>
              <w:left w:val="nil"/>
              <w:bottom w:val="single" w:sz="4" w:space="0" w:color="auto"/>
              <w:right w:val="single" w:sz="4" w:space="0" w:color="auto"/>
            </w:tcBorders>
            <w:shd w:val="clear" w:color="auto" w:fill="auto"/>
            <w:noWrap/>
            <w:vAlign w:val="bottom"/>
            <w:hideMark/>
          </w:tcPr>
          <w:p w14:paraId="0207BC9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ELEVADOR CON MANGO, VASTAGO RE</w:t>
            </w:r>
          </w:p>
        </w:tc>
        <w:tc>
          <w:tcPr>
            <w:tcW w:w="394" w:type="pct"/>
            <w:tcBorders>
              <w:top w:val="nil"/>
              <w:left w:val="nil"/>
              <w:bottom w:val="single" w:sz="4" w:space="0" w:color="auto"/>
              <w:right w:val="single" w:sz="4" w:space="0" w:color="auto"/>
            </w:tcBorders>
            <w:shd w:val="clear" w:color="auto" w:fill="auto"/>
            <w:noWrap/>
            <w:vAlign w:val="bottom"/>
            <w:hideMark/>
          </w:tcPr>
          <w:p w14:paraId="7DDB96E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C39A4F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7A798DC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49F5B99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797EED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537.605.208.´00.´01</w:t>
            </w:r>
          </w:p>
        </w:tc>
        <w:tc>
          <w:tcPr>
            <w:tcW w:w="1407" w:type="pct"/>
            <w:tcBorders>
              <w:top w:val="nil"/>
              <w:left w:val="nil"/>
              <w:bottom w:val="single" w:sz="4" w:space="0" w:color="auto"/>
              <w:right w:val="single" w:sz="4" w:space="0" w:color="auto"/>
            </w:tcBorders>
            <w:shd w:val="clear" w:color="auto" w:fill="auto"/>
            <w:noWrap/>
            <w:vAlign w:val="bottom"/>
            <w:hideMark/>
          </w:tcPr>
          <w:p w14:paraId="1AB264C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MARTILLO MACIZO, PESO DE 300 G</w:t>
            </w:r>
          </w:p>
        </w:tc>
        <w:tc>
          <w:tcPr>
            <w:tcW w:w="394" w:type="pct"/>
            <w:tcBorders>
              <w:top w:val="nil"/>
              <w:left w:val="nil"/>
              <w:bottom w:val="single" w:sz="4" w:space="0" w:color="auto"/>
              <w:right w:val="single" w:sz="4" w:space="0" w:color="auto"/>
            </w:tcBorders>
            <w:shd w:val="clear" w:color="auto" w:fill="auto"/>
            <w:noWrap/>
            <w:vAlign w:val="bottom"/>
            <w:hideMark/>
          </w:tcPr>
          <w:p w14:paraId="48D1FD6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AF2B4E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0C12D80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79D5EC9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2DEA3A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537.673.1609.´00.´01</w:t>
            </w:r>
          </w:p>
        </w:tc>
        <w:tc>
          <w:tcPr>
            <w:tcW w:w="1407" w:type="pct"/>
            <w:tcBorders>
              <w:top w:val="nil"/>
              <w:left w:val="nil"/>
              <w:bottom w:val="single" w:sz="4" w:space="0" w:color="auto"/>
              <w:right w:val="single" w:sz="4" w:space="0" w:color="auto"/>
            </w:tcBorders>
            <w:shd w:val="clear" w:color="auto" w:fill="auto"/>
            <w:noWrap/>
            <w:vAlign w:val="bottom"/>
            <w:hideMark/>
          </w:tcPr>
          <w:p w14:paraId="62396C4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CURVO DE 17</w:t>
            </w:r>
          </w:p>
        </w:tc>
        <w:tc>
          <w:tcPr>
            <w:tcW w:w="394" w:type="pct"/>
            <w:tcBorders>
              <w:top w:val="nil"/>
              <w:left w:val="nil"/>
              <w:bottom w:val="single" w:sz="4" w:space="0" w:color="auto"/>
              <w:right w:val="single" w:sz="4" w:space="0" w:color="auto"/>
            </w:tcBorders>
            <w:shd w:val="clear" w:color="auto" w:fill="auto"/>
            <w:noWrap/>
            <w:vAlign w:val="bottom"/>
            <w:hideMark/>
          </w:tcPr>
          <w:p w14:paraId="4FFAB5C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01C8E0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42816A4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38C0FF6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EE1764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537.673.1617.´00.´01</w:t>
            </w:r>
          </w:p>
        </w:tc>
        <w:tc>
          <w:tcPr>
            <w:tcW w:w="1407" w:type="pct"/>
            <w:tcBorders>
              <w:top w:val="nil"/>
              <w:left w:val="nil"/>
              <w:bottom w:val="single" w:sz="4" w:space="0" w:color="auto"/>
              <w:right w:val="single" w:sz="4" w:space="0" w:color="auto"/>
            </w:tcBorders>
            <w:shd w:val="clear" w:color="auto" w:fill="auto"/>
            <w:noWrap/>
            <w:vAlign w:val="bottom"/>
            <w:hideMark/>
          </w:tcPr>
          <w:p w14:paraId="4A83688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CURVO DE 17</w:t>
            </w:r>
          </w:p>
        </w:tc>
        <w:tc>
          <w:tcPr>
            <w:tcW w:w="394" w:type="pct"/>
            <w:tcBorders>
              <w:top w:val="nil"/>
              <w:left w:val="nil"/>
              <w:bottom w:val="single" w:sz="4" w:space="0" w:color="auto"/>
              <w:right w:val="single" w:sz="4" w:space="0" w:color="auto"/>
            </w:tcBorders>
            <w:shd w:val="clear" w:color="auto" w:fill="auto"/>
            <w:noWrap/>
            <w:vAlign w:val="bottom"/>
            <w:hideMark/>
          </w:tcPr>
          <w:p w14:paraId="2E4D914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0CB3E4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402078A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292E737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F13B5E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537.673.1633.´00.´01</w:t>
            </w:r>
          </w:p>
        </w:tc>
        <w:tc>
          <w:tcPr>
            <w:tcW w:w="1407" w:type="pct"/>
            <w:tcBorders>
              <w:top w:val="nil"/>
              <w:left w:val="nil"/>
              <w:bottom w:val="single" w:sz="4" w:space="0" w:color="auto"/>
              <w:right w:val="single" w:sz="4" w:space="0" w:color="auto"/>
            </w:tcBorders>
            <w:shd w:val="clear" w:color="auto" w:fill="auto"/>
            <w:noWrap/>
            <w:vAlign w:val="bottom"/>
            <w:hideMark/>
          </w:tcPr>
          <w:p w14:paraId="1235B5A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CURVO DE 24</w:t>
            </w:r>
          </w:p>
        </w:tc>
        <w:tc>
          <w:tcPr>
            <w:tcW w:w="394" w:type="pct"/>
            <w:tcBorders>
              <w:top w:val="nil"/>
              <w:left w:val="nil"/>
              <w:bottom w:val="single" w:sz="4" w:space="0" w:color="auto"/>
              <w:right w:val="single" w:sz="4" w:space="0" w:color="auto"/>
            </w:tcBorders>
            <w:shd w:val="clear" w:color="auto" w:fill="auto"/>
            <w:noWrap/>
            <w:vAlign w:val="bottom"/>
            <w:hideMark/>
          </w:tcPr>
          <w:p w14:paraId="3185DE7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7B47A8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61CDA48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2E64182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6115A1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537.673.1641.´00.´01</w:t>
            </w:r>
          </w:p>
        </w:tc>
        <w:tc>
          <w:tcPr>
            <w:tcW w:w="1407" w:type="pct"/>
            <w:tcBorders>
              <w:top w:val="nil"/>
              <w:left w:val="nil"/>
              <w:bottom w:val="single" w:sz="4" w:space="0" w:color="auto"/>
              <w:right w:val="single" w:sz="4" w:space="0" w:color="auto"/>
            </w:tcBorders>
            <w:shd w:val="clear" w:color="auto" w:fill="auto"/>
            <w:noWrap/>
            <w:vAlign w:val="bottom"/>
            <w:hideMark/>
          </w:tcPr>
          <w:p w14:paraId="12B978A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CURVO DE 24</w:t>
            </w:r>
          </w:p>
        </w:tc>
        <w:tc>
          <w:tcPr>
            <w:tcW w:w="394" w:type="pct"/>
            <w:tcBorders>
              <w:top w:val="nil"/>
              <w:left w:val="nil"/>
              <w:bottom w:val="single" w:sz="4" w:space="0" w:color="auto"/>
              <w:right w:val="single" w:sz="4" w:space="0" w:color="auto"/>
            </w:tcBorders>
            <w:shd w:val="clear" w:color="auto" w:fill="auto"/>
            <w:noWrap/>
            <w:vAlign w:val="bottom"/>
            <w:hideMark/>
          </w:tcPr>
          <w:p w14:paraId="70573C5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5DB3D2D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56AC632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07543EE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1001D6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537.673.1658.´00.´01</w:t>
            </w:r>
          </w:p>
        </w:tc>
        <w:tc>
          <w:tcPr>
            <w:tcW w:w="1407" w:type="pct"/>
            <w:tcBorders>
              <w:top w:val="nil"/>
              <w:left w:val="nil"/>
              <w:bottom w:val="single" w:sz="4" w:space="0" w:color="auto"/>
              <w:right w:val="single" w:sz="4" w:space="0" w:color="auto"/>
            </w:tcBorders>
            <w:shd w:val="clear" w:color="auto" w:fill="auto"/>
            <w:noWrap/>
            <w:vAlign w:val="bottom"/>
            <w:hideMark/>
          </w:tcPr>
          <w:p w14:paraId="0C742AC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CURVO DE 24</w:t>
            </w:r>
          </w:p>
        </w:tc>
        <w:tc>
          <w:tcPr>
            <w:tcW w:w="394" w:type="pct"/>
            <w:tcBorders>
              <w:top w:val="nil"/>
              <w:left w:val="nil"/>
              <w:bottom w:val="single" w:sz="4" w:space="0" w:color="auto"/>
              <w:right w:val="single" w:sz="4" w:space="0" w:color="auto"/>
            </w:tcBorders>
            <w:shd w:val="clear" w:color="auto" w:fill="auto"/>
            <w:noWrap/>
            <w:vAlign w:val="bottom"/>
            <w:hideMark/>
          </w:tcPr>
          <w:p w14:paraId="5F9A80B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547E31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71DEB1B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24081D2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5FCF43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537.673.1666.´00.´01</w:t>
            </w:r>
          </w:p>
        </w:tc>
        <w:tc>
          <w:tcPr>
            <w:tcW w:w="1407" w:type="pct"/>
            <w:tcBorders>
              <w:top w:val="nil"/>
              <w:left w:val="nil"/>
              <w:bottom w:val="single" w:sz="4" w:space="0" w:color="auto"/>
              <w:right w:val="single" w:sz="4" w:space="0" w:color="auto"/>
            </w:tcBorders>
            <w:shd w:val="clear" w:color="auto" w:fill="auto"/>
            <w:noWrap/>
            <w:vAlign w:val="bottom"/>
            <w:hideMark/>
          </w:tcPr>
          <w:p w14:paraId="1431977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CURVO DE 24</w:t>
            </w:r>
          </w:p>
        </w:tc>
        <w:tc>
          <w:tcPr>
            <w:tcW w:w="394" w:type="pct"/>
            <w:tcBorders>
              <w:top w:val="nil"/>
              <w:left w:val="nil"/>
              <w:bottom w:val="single" w:sz="4" w:space="0" w:color="auto"/>
              <w:right w:val="single" w:sz="4" w:space="0" w:color="auto"/>
            </w:tcBorders>
            <w:shd w:val="clear" w:color="auto" w:fill="auto"/>
            <w:noWrap/>
            <w:vAlign w:val="bottom"/>
            <w:hideMark/>
          </w:tcPr>
          <w:p w14:paraId="4D8D17A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8D271C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7C64045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49868FC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6544CF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537.702.747.´02.´01</w:t>
            </w:r>
          </w:p>
        </w:tc>
        <w:tc>
          <w:tcPr>
            <w:tcW w:w="1407" w:type="pct"/>
            <w:tcBorders>
              <w:top w:val="nil"/>
              <w:left w:val="nil"/>
              <w:bottom w:val="single" w:sz="4" w:space="0" w:color="auto"/>
              <w:right w:val="single" w:sz="4" w:space="0" w:color="auto"/>
            </w:tcBorders>
            <w:shd w:val="clear" w:color="auto" w:fill="auto"/>
            <w:noWrap/>
            <w:vAlign w:val="bottom"/>
            <w:hideMark/>
          </w:tcPr>
          <w:p w14:paraId="4B18B49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PUNTAS CUR</w:t>
            </w:r>
          </w:p>
        </w:tc>
        <w:tc>
          <w:tcPr>
            <w:tcW w:w="394" w:type="pct"/>
            <w:tcBorders>
              <w:top w:val="nil"/>
              <w:left w:val="nil"/>
              <w:bottom w:val="single" w:sz="4" w:space="0" w:color="auto"/>
              <w:right w:val="single" w:sz="4" w:space="0" w:color="auto"/>
            </w:tcBorders>
            <w:shd w:val="clear" w:color="auto" w:fill="auto"/>
            <w:noWrap/>
            <w:vAlign w:val="bottom"/>
            <w:hideMark/>
          </w:tcPr>
          <w:p w14:paraId="0DD49BB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306657F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6149066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52DAB09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A47A02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537.702.770.´00.´01</w:t>
            </w:r>
          </w:p>
        </w:tc>
        <w:tc>
          <w:tcPr>
            <w:tcW w:w="1407" w:type="pct"/>
            <w:tcBorders>
              <w:top w:val="nil"/>
              <w:left w:val="nil"/>
              <w:bottom w:val="single" w:sz="4" w:space="0" w:color="auto"/>
              <w:right w:val="single" w:sz="4" w:space="0" w:color="auto"/>
            </w:tcBorders>
            <w:shd w:val="clear" w:color="auto" w:fill="auto"/>
            <w:noWrap/>
            <w:vAlign w:val="bottom"/>
            <w:hideMark/>
          </w:tcPr>
          <w:p w14:paraId="38D7317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TIPO PINZA</w:t>
            </w:r>
          </w:p>
        </w:tc>
        <w:tc>
          <w:tcPr>
            <w:tcW w:w="394" w:type="pct"/>
            <w:tcBorders>
              <w:top w:val="nil"/>
              <w:left w:val="nil"/>
              <w:bottom w:val="single" w:sz="4" w:space="0" w:color="auto"/>
              <w:right w:val="single" w:sz="4" w:space="0" w:color="auto"/>
            </w:tcBorders>
            <w:shd w:val="clear" w:color="auto" w:fill="auto"/>
            <w:noWrap/>
            <w:vAlign w:val="bottom"/>
            <w:hideMark/>
          </w:tcPr>
          <w:p w14:paraId="32905D8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7617EC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2248831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7020A96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AB4C45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537.702.5050.´00.´01</w:t>
            </w:r>
          </w:p>
        </w:tc>
        <w:tc>
          <w:tcPr>
            <w:tcW w:w="1407" w:type="pct"/>
            <w:tcBorders>
              <w:top w:val="nil"/>
              <w:left w:val="nil"/>
              <w:bottom w:val="single" w:sz="4" w:space="0" w:color="auto"/>
              <w:right w:val="single" w:sz="4" w:space="0" w:color="auto"/>
            </w:tcBorders>
            <w:shd w:val="clear" w:color="auto" w:fill="auto"/>
            <w:noWrap/>
            <w:vAlign w:val="bottom"/>
            <w:hideMark/>
          </w:tcPr>
          <w:p w14:paraId="73DD9F7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ROCHESTER OCHSNER O KOCH</w:t>
            </w:r>
          </w:p>
        </w:tc>
        <w:tc>
          <w:tcPr>
            <w:tcW w:w="394" w:type="pct"/>
            <w:tcBorders>
              <w:top w:val="nil"/>
              <w:left w:val="nil"/>
              <w:bottom w:val="single" w:sz="4" w:space="0" w:color="auto"/>
              <w:right w:val="single" w:sz="4" w:space="0" w:color="auto"/>
            </w:tcBorders>
            <w:shd w:val="clear" w:color="auto" w:fill="auto"/>
            <w:noWrap/>
            <w:vAlign w:val="bottom"/>
            <w:hideMark/>
          </w:tcPr>
          <w:p w14:paraId="183A775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16</w:t>
            </w:r>
          </w:p>
        </w:tc>
        <w:tc>
          <w:tcPr>
            <w:tcW w:w="1204" w:type="pct"/>
            <w:tcBorders>
              <w:top w:val="nil"/>
              <w:left w:val="nil"/>
              <w:bottom w:val="single" w:sz="4" w:space="0" w:color="auto"/>
              <w:right w:val="single" w:sz="4" w:space="0" w:color="auto"/>
            </w:tcBorders>
            <w:shd w:val="clear" w:color="auto" w:fill="auto"/>
            <w:noWrap/>
            <w:vAlign w:val="bottom"/>
            <w:hideMark/>
          </w:tcPr>
          <w:p w14:paraId="1601DF0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60D540B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3BEDBD4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00F0CF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537.702.5969.´00.´01</w:t>
            </w:r>
          </w:p>
        </w:tc>
        <w:tc>
          <w:tcPr>
            <w:tcW w:w="1407" w:type="pct"/>
            <w:tcBorders>
              <w:top w:val="nil"/>
              <w:left w:val="nil"/>
              <w:bottom w:val="single" w:sz="4" w:space="0" w:color="auto"/>
              <w:right w:val="single" w:sz="4" w:space="0" w:color="auto"/>
            </w:tcBorders>
            <w:shd w:val="clear" w:color="auto" w:fill="auto"/>
            <w:noWrap/>
            <w:vAlign w:val="bottom"/>
            <w:hideMark/>
          </w:tcPr>
          <w:p w14:paraId="4C70223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ALLIS, CON 5 X 6, LONGIT</w:t>
            </w:r>
          </w:p>
        </w:tc>
        <w:tc>
          <w:tcPr>
            <w:tcW w:w="394" w:type="pct"/>
            <w:tcBorders>
              <w:top w:val="nil"/>
              <w:left w:val="nil"/>
              <w:bottom w:val="single" w:sz="4" w:space="0" w:color="auto"/>
              <w:right w:val="single" w:sz="4" w:space="0" w:color="auto"/>
            </w:tcBorders>
            <w:shd w:val="clear" w:color="auto" w:fill="auto"/>
            <w:noWrap/>
            <w:vAlign w:val="bottom"/>
            <w:hideMark/>
          </w:tcPr>
          <w:p w14:paraId="04DE49D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16</w:t>
            </w:r>
          </w:p>
        </w:tc>
        <w:tc>
          <w:tcPr>
            <w:tcW w:w="1204" w:type="pct"/>
            <w:tcBorders>
              <w:top w:val="nil"/>
              <w:left w:val="nil"/>
              <w:bottom w:val="single" w:sz="4" w:space="0" w:color="auto"/>
              <w:right w:val="single" w:sz="4" w:space="0" w:color="auto"/>
            </w:tcBorders>
            <w:shd w:val="clear" w:color="auto" w:fill="auto"/>
            <w:noWrap/>
            <w:vAlign w:val="bottom"/>
            <w:hideMark/>
          </w:tcPr>
          <w:p w14:paraId="5EC3821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0D63778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61A956F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A8325F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537.702.6454.´00.´01</w:t>
            </w:r>
          </w:p>
        </w:tc>
        <w:tc>
          <w:tcPr>
            <w:tcW w:w="1407" w:type="pct"/>
            <w:tcBorders>
              <w:top w:val="nil"/>
              <w:left w:val="nil"/>
              <w:bottom w:val="single" w:sz="4" w:space="0" w:color="auto"/>
              <w:right w:val="single" w:sz="4" w:space="0" w:color="auto"/>
            </w:tcBorders>
            <w:shd w:val="clear" w:color="auto" w:fill="auto"/>
            <w:noWrap/>
            <w:vAlign w:val="bottom"/>
            <w:hideMark/>
          </w:tcPr>
          <w:p w14:paraId="045407B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LANE, CON CREMALLERA, LO</w:t>
            </w:r>
          </w:p>
        </w:tc>
        <w:tc>
          <w:tcPr>
            <w:tcW w:w="394" w:type="pct"/>
            <w:tcBorders>
              <w:top w:val="nil"/>
              <w:left w:val="nil"/>
              <w:bottom w:val="single" w:sz="4" w:space="0" w:color="auto"/>
              <w:right w:val="single" w:sz="4" w:space="0" w:color="auto"/>
            </w:tcBorders>
            <w:shd w:val="clear" w:color="auto" w:fill="auto"/>
            <w:noWrap/>
            <w:vAlign w:val="bottom"/>
            <w:hideMark/>
          </w:tcPr>
          <w:p w14:paraId="26B7C30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72C2BAF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338A74A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48E6B33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87A6C6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537.702.6470.´00.´01</w:t>
            </w:r>
          </w:p>
        </w:tc>
        <w:tc>
          <w:tcPr>
            <w:tcW w:w="1407" w:type="pct"/>
            <w:tcBorders>
              <w:top w:val="nil"/>
              <w:left w:val="nil"/>
              <w:bottom w:val="single" w:sz="4" w:space="0" w:color="auto"/>
              <w:right w:val="single" w:sz="4" w:space="0" w:color="auto"/>
            </w:tcBorders>
            <w:shd w:val="clear" w:color="auto" w:fill="auto"/>
            <w:noWrap/>
            <w:vAlign w:val="bottom"/>
            <w:hideMark/>
          </w:tcPr>
          <w:p w14:paraId="4B9E162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LANE, SIN CREMALLERA, LO</w:t>
            </w:r>
          </w:p>
        </w:tc>
        <w:tc>
          <w:tcPr>
            <w:tcW w:w="394" w:type="pct"/>
            <w:tcBorders>
              <w:top w:val="nil"/>
              <w:left w:val="nil"/>
              <w:bottom w:val="single" w:sz="4" w:space="0" w:color="auto"/>
              <w:right w:val="single" w:sz="4" w:space="0" w:color="auto"/>
            </w:tcBorders>
            <w:shd w:val="clear" w:color="auto" w:fill="auto"/>
            <w:noWrap/>
            <w:vAlign w:val="bottom"/>
            <w:hideMark/>
          </w:tcPr>
          <w:p w14:paraId="0AC54C8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4E15E03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38484E0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58D9E2A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576402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lastRenderedPageBreak/>
              <w:t>537.702.6538.´00.´01</w:t>
            </w:r>
          </w:p>
        </w:tc>
        <w:tc>
          <w:tcPr>
            <w:tcW w:w="1407" w:type="pct"/>
            <w:tcBorders>
              <w:top w:val="nil"/>
              <w:left w:val="nil"/>
              <w:bottom w:val="single" w:sz="4" w:space="0" w:color="auto"/>
              <w:right w:val="single" w:sz="4" w:space="0" w:color="auto"/>
            </w:tcBorders>
            <w:shd w:val="clear" w:color="auto" w:fill="auto"/>
            <w:noWrap/>
            <w:vAlign w:val="bottom"/>
            <w:hideMark/>
          </w:tcPr>
          <w:p w14:paraId="3488566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LOWMAN O GERSTER-LOWMAN,</w:t>
            </w:r>
          </w:p>
        </w:tc>
        <w:tc>
          <w:tcPr>
            <w:tcW w:w="394" w:type="pct"/>
            <w:tcBorders>
              <w:top w:val="nil"/>
              <w:left w:val="nil"/>
              <w:bottom w:val="single" w:sz="4" w:space="0" w:color="auto"/>
              <w:right w:val="single" w:sz="4" w:space="0" w:color="auto"/>
            </w:tcBorders>
            <w:shd w:val="clear" w:color="auto" w:fill="auto"/>
            <w:noWrap/>
            <w:vAlign w:val="bottom"/>
            <w:hideMark/>
          </w:tcPr>
          <w:p w14:paraId="6D67DB1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44D4FE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6500556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0E2304D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9D9196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537.703.4789.´00.´01</w:t>
            </w:r>
          </w:p>
        </w:tc>
        <w:tc>
          <w:tcPr>
            <w:tcW w:w="1407" w:type="pct"/>
            <w:tcBorders>
              <w:top w:val="nil"/>
              <w:left w:val="nil"/>
              <w:bottom w:val="single" w:sz="4" w:space="0" w:color="auto"/>
              <w:right w:val="single" w:sz="4" w:space="0" w:color="auto"/>
            </w:tcBorders>
            <w:shd w:val="clear" w:color="auto" w:fill="auto"/>
            <w:noWrap/>
            <w:vAlign w:val="bottom"/>
            <w:hideMark/>
          </w:tcPr>
          <w:p w14:paraId="58AF699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AUTOCENTRANTE O TIPO VER</w:t>
            </w:r>
          </w:p>
        </w:tc>
        <w:tc>
          <w:tcPr>
            <w:tcW w:w="394" w:type="pct"/>
            <w:tcBorders>
              <w:top w:val="nil"/>
              <w:left w:val="nil"/>
              <w:bottom w:val="single" w:sz="4" w:space="0" w:color="auto"/>
              <w:right w:val="single" w:sz="4" w:space="0" w:color="auto"/>
            </w:tcBorders>
            <w:shd w:val="clear" w:color="auto" w:fill="auto"/>
            <w:noWrap/>
            <w:vAlign w:val="bottom"/>
            <w:hideMark/>
          </w:tcPr>
          <w:p w14:paraId="5C73A1E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5B16C3A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135DBCD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4409B69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07C5E9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537.716.782.´00.´01</w:t>
            </w:r>
          </w:p>
        </w:tc>
        <w:tc>
          <w:tcPr>
            <w:tcW w:w="1407" w:type="pct"/>
            <w:tcBorders>
              <w:top w:val="nil"/>
              <w:left w:val="nil"/>
              <w:bottom w:val="single" w:sz="4" w:space="0" w:color="auto"/>
              <w:right w:val="single" w:sz="4" w:space="0" w:color="auto"/>
            </w:tcBorders>
            <w:shd w:val="clear" w:color="auto" w:fill="auto"/>
            <w:noWrap/>
            <w:vAlign w:val="bottom"/>
            <w:hideMark/>
          </w:tcPr>
          <w:p w14:paraId="6E45246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AGUJAS HEGAR O MAYO-HEGA</w:t>
            </w:r>
          </w:p>
        </w:tc>
        <w:tc>
          <w:tcPr>
            <w:tcW w:w="394" w:type="pct"/>
            <w:tcBorders>
              <w:top w:val="nil"/>
              <w:left w:val="nil"/>
              <w:bottom w:val="single" w:sz="4" w:space="0" w:color="auto"/>
              <w:right w:val="single" w:sz="4" w:space="0" w:color="auto"/>
            </w:tcBorders>
            <w:shd w:val="clear" w:color="auto" w:fill="auto"/>
            <w:noWrap/>
            <w:vAlign w:val="bottom"/>
            <w:hideMark/>
          </w:tcPr>
          <w:p w14:paraId="6D91D4E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EA0EA1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4E418EA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3015EF6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3AF961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513.227.74.´00.´01</w:t>
            </w:r>
          </w:p>
        </w:tc>
        <w:tc>
          <w:tcPr>
            <w:tcW w:w="1407" w:type="pct"/>
            <w:tcBorders>
              <w:top w:val="nil"/>
              <w:left w:val="nil"/>
              <w:bottom w:val="single" w:sz="4" w:space="0" w:color="auto"/>
              <w:right w:val="single" w:sz="4" w:space="0" w:color="auto"/>
            </w:tcBorders>
            <w:shd w:val="clear" w:color="auto" w:fill="auto"/>
            <w:noWrap/>
            <w:vAlign w:val="bottom"/>
            <w:hideMark/>
          </w:tcPr>
          <w:p w14:paraId="421E40F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CHAROLA MAYO, DE ACERO INOXIDA</w:t>
            </w:r>
          </w:p>
        </w:tc>
        <w:tc>
          <w:tcPr>
            <w:tcW w:w="394" w:type="pct"/>
            <w:tcBorders>
              <w:top w:val="nil"/>
              <w:left w:val="nil"/>
              <w:bottom w:val="single" w:sz="4" w:space="0" w:color="auto"/>
              <w:right w:val="single" w:sz="4" w:space="0" w:color="auto"/>
            </w:tcBorders>
            <w:shd w:val="clear" w:color="auto" w:fill="auto"/>
            <w:noWrap/>
            <w:vAlign w:val="bottom"/>
            <w:hideMark/>
          </w:tcPr>
          <w:p w14:paraId="1DAEC4D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54C2D4D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516BCFF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4262C21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48D1C0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535.137.35.´00.´01</w:t>
            </w:r>
          </w:p>
        </w:tc>
        <w:tc>
          <w:tcPr>
            <w:tcW w:w="1407" w:type="pct"/>
            <w:tcBorders>
              <w:top w:val="nil"/>
              <w:left w:val="nil"/>
              <w:bottom w:val="single" w:sz="4" w:space="0" w:color="auto"/>
              <w:right w:val="single" w:sz="4" w:space="0" w:color="auto"/>
            </w:tcBorders>
            <w:shd w:val="clear" w:color="auto" w:fill="auto"/>
            <w:noWrap/>
            <w:vAlign w:val="bottom"/>
            <w:hideMark/>
          </w:tcPr>
          <w:p w14:paraId="44781BF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BISTURI QUIRURGICO, MANGO No.</w:t>
            </w:r>
          </w:p>
        </w:tc>
        <w:tc>
          <w:tcPr>
            <w:tcW w:w="394" w:type="pct"/>
            <w:tcBorders>
              <w:top w:val="nil"/>
              <w:left w:val="nil"/>
              <w:bottom w:val="single" w:sz="4" w:space="0" w:color="auto"/>
              <w:right w:val="single" w:sz="4" w:space="0" w:color="auto"/>
            </w:tcBorders>
            <w:shd w:val="clear" w:color="auto" w:fill="auto"/>
            <w:noWrap/>
            <w:vAlign w:val="bottom"/>
            <w:hideMark/>
          </w:tcPr>
          <w:p w14:paraId="4ED4D4A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55EDE36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223ABC9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343C55D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1BC5A7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535.156.31.´01.´01</w:t>
            </w:r>
          </w:p>
        </w:tc>
        <w:tc>
          <w:tcPr>
            <w:tcW w:w="1407" w:type="pct"/>
            <w:tcBorders>
              <w:top w:val="nil"/>
              <w:left w:val="nil"/>
              <w:bottom w:val="single" w:sz="4" w:space="0" w:color="auto"/>
              <w:right w:val="single" w:sz="4" w:space="0" w:color="auto"/>
            </w:tcBorders>
            <w:shd w:val="clear" w:color="auto" w:fill="auto"/>
            <w:noWrap/>
            <w:vAlign w:val="bottom"/>
            <w:hideMark/>
          </w:tcPr>
          <w:p w14:paraId="11E6B7C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YANKAUER, CON BOTON DES</w:t>
            </w:r>
          </w:p>
        </w:tc>
        <w:tc>
          <w:tcPr>
            <w:tcW w:w="394" w:type="pct"/>
            <w:tcBorders>
              <w:top w:val="nil"/>
              <w:left w:val="nil"/>
              <w:bottom w:val="single" w:sz="4" w:space="0" w:color="auto"/>
              <w:right w:val="single" w:sz="4" w:space="0" w:color="auto"/>
            </w:tcBorders>
            <w:shd w:val="clear" w:color="auto" w:fill="auto"/>
            <w:noWrap/>
            <w:vAlign w:val="bottom"/>
            <w:hideMark/>
          </w:tcPr>
          <w:p w14:paraId="5B26455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63FA6F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32F676E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6C43C85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9B5A50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535.618.1411.´00.´01</w:t>
            </w:r>
          </w:p>
        </w:tc>
        <w:tc>
          <w:tcPr>
            <w:tcW w:w="1407" w:type="pct"/>
            <w:tcBorders>
              <w:top w:val="nil"/>
              <w:left w:val="nil"/>
              <w:bottom w:val="single" w:sz="4" w:space="0" w:color="auto"/>
              <w:right w:val="single" w:sz="4" w:space="0" w:color="auto"/>
            </w:tcBorders>
            <w:shd w:val="clear" w:color="auto" w:fill="auto"/>
            <w:noWrap/>
            <w:vAlign w:val="bottom"/>
            <w:hideMark/>
          </w:tcPr>
          <w:p w14:paraId="1888861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BISTURI, DEL NO. 4</w:t>
            </w:r>
          </w:p>
        </w:tc>
        <w:tc>
          <w:tcPr>
            <w:tcW w:w="394" w:type="pct"/>
            <w:tcBorders>
              <w:top w:val="nil"/>
              <w:left w:val="nil"/>
              <w:bottom w:val="single" w:sz="4" w:space="0" w:color="auto"/>
              <w:right w:val="single" w:sz="4" w:space="0" w:color="auto"/>
            </w:tcBorders>
            <w:shd w:val="clear" w:color="auto" w:fill="auto"/>
            <w:noWrap/>
            <w:vAlign w:val="bottom"/>
            <w:hideMark/>
          </w:tcPr>
          <w:p w14:paraId="488CC89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5BF8377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5C74148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26B293F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F69C13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535.701.379.´01.´01</w:t>
            </w:r>
          </w:p>
        </w:tc>
        <w:tc>
          <w:tcPr>
            <w:tcW w:w="1407" w:type="pct"/>
            <w:tcBorders>
              <w:top w:val="nil"/>
              <w:left w:val="nil"/>
              <w:bottom w:val="single" w:sz="4" w:space="0" w:color="auto"/>
              <w:right w:val="single" w:sz="4" w:space="0" w:color="auto"/>
            </w:tcBorders>
            <w:shd w:val="clear" w:color="auto" w:fill="auto"/>
            <w:noWrap/>
            <w:vAlign w:val="bottom"/>
            <w:hideMark/>
          </w:tcPr>
          <w:p w14:paraId="1727494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ADSON, CON 1 X 2 DIENTES</w:t>
            </w:r>
          </w:p>
        </w:tc>
        <w:tc>
          <w:tcPr>
            <w:tcW w:w="394" w:type="pct"/>
            <w:tcBorders>
              <w:top w:val="nil"/>
              <w:left w:val="nil"/>
              <w:bottom w:val="single" w:sz="4" w:space="0" w:color="auto"/>
              <w:right w:val="single" w:sz="4" w:space="0" w:color="auto"/>
            </w:tcBorders>
            <w:shd w:val="clear" w:color="auto" w:fill="auto"/>
            <w:noWrap/>
            <w:vAlign w:val="bottom"/>
            <w:hideMark/>
          </w:tcPr>
          <w:p w14:paraId="593410D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D76402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7C88C9C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58EB8DE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BE24FB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535.701.734.´00.´01</w:t>
            </w:r>
          </w:p>
        </w:tc>
        <w:tc>
          <w:tcPr>
            <w:tcW w:w="1407" w:type="pct"/>
            <w:tcBorders>
              <w:top w:val="nil"/>
              <w:left w:val="nil"/>
              <w:bottom w:val="single" w:sz="4" w:space="0" w:color="auto"/>
              <w:right w:val="single" w:sz="4" w:space="0" w:color="auto"/>
            </w:tcBorders>
            <w:shd w:val="clear" w:color="auto" w:fill="auto"/>
            <w:noWrap/>
            <w:vAlign w:val="bottom"/>
            <w:hideMark/>
          </w:tcPr>
          <w:p w14:paraId="24188D5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CRILLE, CURVA, CON ESTRI</w:t>
            </w:r>
          </w:p>
        </w:tc>
        <w:tc>
          <w:tcPr>
            <w:tcW w:w="394" w:type="pct"/>
            <w:tcBorders>
              <w:top w:val="nil"/>
              <w:left w:val="nil"/>
              <w:bottom w:val="single" w:sz="4" w:space="0" w:color="auto"/>
              <w:right w:val="single" w:sz="4" w:space="0" w:color="auto"/>
            </w:tcBorders>
            <w:shd w:val="clear" w:color="auto" w:fill="auto"/>
            <w:noWrap/>
            <w:vAlign w:val="bottom"/>
            <w:hideMark/>
          </w:tcPr>
          <w:p w14:paraId="5CF36AD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24</w:t>
            </w:r>
          </w:p>
        </w:tc>
        <w:tc>
          <w:tcPr>
            <w:tcW w:w="1204" w:type="pct"/>
            <w:tcBorders>
              <w:top w:val="nil"/>
              <w:left w:val="nil"/>
              <w:bottom w:val="single" w:sz="4" w:space="0" w:color="auto"/>
              <w:right w:val="single" w:sz="4" w:space="0" w:color="auto"/>
            </w:tcBorders>
            <w:shd w:val="clear" w:color="auto" w:fill="auto"/>
            <w:noWrap/>
            <w:vAlign w:val="bottom"/>
            <w:hideMark/>
          </w:tcPr>
          <w:p w14:paraId="0155CBD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5378B60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23505E4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FB06D3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535.701.833.´01.´01</w:t>
            </w:r>
          </w:p>
        </w:tc>
        <w:tc>
          <w:tcPr>
            <w:tcW w:w="1407" w:type="pct"/>
            <w:tcBorders>
              <w:top w:val="nil"/>
              <w:left w:val="nil"/>
              <w:bottom w:val="single" w:sz="4" w:space="0" w:color="auto"/>
              <w:right w:val="single" w:sz="4" w:space="0" w:color="auto"/>
            </w:tcBorders>
            <w:shd w:val="clear" w:color="auto" w:fill="auto"/>
            <w:noWrap/>
            <w:vAlign w:val="bottom"/>
            <w:hideMark/>
          </w:tcPr>
          <w:p w14:paraId="0E5A2EE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HALSTED MOSQUITO, CURVA,</w:t>
            </w:r>
          </w:p>
        </w:tc>
        <w:tc>
          <w:tcPr>
            <w:tcW w:w="394" w:type="pct"/>
            <w:tcBorders>
              <w:top w:val="nil"/>
              <w:left w:val="nil"/>
              <w:bottom w:val="single" w:sz="4" w:space="0" w:color="auto"/>
              <w:right w:val="single" w:sz="4" w:space="0" w:color="auto"/>
            </w:tcBorders>
            <w:shd w:val="clear" w:color="auto" w:fill="auto"/>
            <w:noWrap/>
            <w:vAlign w:val="bottom"/>
            <w:hideMark/>
          </w:tcPr>
          <w:p w14:paraId="34C5DA3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24</w:t>
            </w:r>
          </w:p>
        </w:tc>
        <w:tc>
          <w:tcPr>
            <w:tcW w:w="1204" w:type="pct"/>
            <w:tcBorders>
              <w:top w:val="nil"/>
              <w:left w:val="nil"/>
              <w:bottom w:val="single" w:sz="4" w:space="0" w:color="auto"/>
              <w:right w:val="single" w:sz="4" w:space="0" w:color="auto"/>
            </w:tcBorders>
            <w:shd w:val="clear" w:color="auto" w:fill="auto"/>
            <w:noWrap/>
            <w:vAlign w:val="bottom"/>
            <w:hideMark/>
          </w:tcPr>
          <w:p w14:paraId="25512D5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3645801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6A90465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D3EAFA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535.701.1385.´01.´01</w:t>
            </w:r>
          </w:p>
        </w:tc>
        <w:tc>
          <w:tcPr>
            <w:tcW w:w="1407" w:type="pct"/>
            <w:tcBorders>
              <w:top w:val="nil"/>
              <w:left w:val="nil"/>
              <w:bottom w:val="single" w:sz="4" w:space="0" w:color="auto"/>
              <w:right w:val="single" w:sz="4" w:space="0" w:color="auto"/>
            </w:tcBorders>
            <w:shd w:val="clear" w:color="auto" w:fill="auto"/>
            <w:noWrap/>
            <w:vAlign w:val="bottom"/>
            <w:hideMark/>
          </w:tcPr>
          <w:p w14:paraId="48E560E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SIN DIE</w:t>
            </w:r>
          </w:p>
        </w:tc>
        <w:tc>
          <w:tcPr>
            <w:tcW w:w="394" w:type="pct"/>
            <w:tcBorders>
              <w:top w:val="nil"/>
              <w:left w:val="nil"/>
              <w:bottom w:val="single" w:sz="4" w:space="0" w:color="auto"/>
              <w:right w:val="single" w:sz="4" w:space="0" w:color="auto"/>
            </w:tcBorders>
            <w:shd w:val="clear" w:color="auto" w:fill="auto"/>
            <w:noWrap/>
            <w:vAlign w:val="bottom"/>
            <w:hideMark/>
          </w:tcPr>
          <w:p w14:paraId="22C433F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5C0AA30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1F1E5AD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18D8B78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BE68B8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535.701.1831.´02.´01</w:t>
            </w:r>
          </w:p>
        </w:tc>
        <w:tc>
          <w:tcPr>
            <w:tcW w:w="1407" w:type="pct"/>
            <w:tcBorders>
              <w:top w:val="nil"/>
              <w:left w:val="nil"/>
              <w:bottom w:val="single" w:sz="4" w:space="0" w:color="auto"/>
              <w:right w:val="single" w:sz="4" w:space="0" w:color="auto"/>
            </w:tcBorders>
            <w:shd w:val="clear" w:color="auto" w:fill="auto"/>
            <w:noWrap/>
            <w:vAlign w:val="bottom"/>
            <w:hideMark/>
          </w:tcPr>
          <w:p w14:paraId="1684C9A3" w14:textId="77777777" w:rsidR="00FB3B65" w:rsidRPr="00293943" w:rsidRDefault="00FB3B65" w:rsidP="00FB3B65">
            <w:pPr>
              <w:suppressAutoHyphens w:val="0"/>
              <w:rPr>
                <w:rFonts w:ascii="Montserrat" w:hAnsi="Montserrat"/>
                <w:color w:val="000000"/>
                <w:sz w:val="14"/>
                <w:szCs w:val="14"/>
                <w:lang w:val="en-US" w:eastAsia="es-MX"/>
              </w:rPr>
            </w:pPr>
            <w:r w:rsidRPr="00293943">
              <w:rPr>
                <w:rFonts w:ascii="Montserrat" w:hAnsi="Montserrat"/>
                <w:color w:val="000000"/>
                <w:sz w:val="14"/>
                <w:szCs w:val="14"/>
                <w:lang w:val="en-US" w:eastAsia="es-MX"/>
              </w:rPr>
              <w:t>PINZA FOERSTER O FOERSTER-BALL</w:t>
            </w:r>
          </w:p>
        </w:tc>
        <w:tc>
          <w:tcPr>
            <w:tcW w:w="394" w:type="pct"/>
            <w:tcBorders>
              <w:top w:val="nil"/>
              <w:left w:val="nil"/>
              <w:bottom w:val="single" w:sz="4" w:space="0" w:color="auto"/>
              <w:right w:val="single" w:sz="4" w:space="0" w:color="auto"/>
            </w:tcBorders>
            <w:shd w:val="clear" w:color="auto" w:fill="auto"/>
            <w:noWrap/>
            <w:vAlign w:val="bottom"/>
            <w:hideMark/>
          </w:tcPr>
          <w:p w14:paraId="7F38402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C017B5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4FE4D55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2C6974D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D04AE5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535.701.2037.´01.´01</w:t>
            </w:r>
          </w:p>
        </w:tc>
        <w:tc>
          <w:tcPr>
            <w:tcW w:w="1407" w:type="pct"/>
            <w:tcBorders>
              <w:top w:val="nil"/>
              <w:left w:val="nil"/>
              <w:bottom w:val="single" w:sz="4" w:space="0" w:color="auto"/>
              <w:right w:val="single" w:sz="4" w:space="0" w:color="auto"/>
            </w:tcBorders>
            <w:shd w:val="clear" w:color="auto" w:fill="auto"/>
            <w:noWrap/>
            <w:vAlign w:val="bottom"/>
            <w:hideMark/>
          </w:tcPr>
          <w:p w14:paraId="47A1680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ALLIS, CON 4 X 5 DIENTES</w:t>
            </w:r>
          </w:p>
        </w:tc>
        <w:tc>
          <w:tcPr>
            <w:tcW w:w="394" w:type="pct"/>
            <w:tcBorders>
              <w:top w:val="nil"/>
              <w:left w:val="nil"/>
              <w:bottom w:val="single" w:sz="4" w:space="0" w:color="auto"/>
              <w:right w:val="single" w:sz="4" w:space="0" w:color="auto"/>
            </w:tcBorders>
            <w:shd w:val="clear" w:color="auto" w:fill="auto"/>
            <w:noWrap/>
            <w:vAlign w:val="bottom"/>
            <w:hideMark/>
          </w:tcPr>
          <w:p w14:paraId="1621546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24</w:t>
            </w:r>
          </w:p>
        </w:tc>
        <w:tc>
          <w:tcPr>
            <w:tcW w:w="1204" w:type="pct"/>
            <w:tcBorders>
              <w:top w:val="nil"/>
              <w:left w:val="nil"/>
              <w:bottom w:val="single" w:sz="4" w:space="0" w:color="auto"/>
              <w:right w:val="single" w:sz="4" w:space="0" w:color="auto"/>
            </w:tcBorders>
            <w:shd w:val="clear" w:color="auto" w:fill="auto"/>
            <w:noWrap/>
            <w:vAlign w:val="bottom"/>
            <w:hideMark/>
          </w:tcPr>
          <w:p w14:paraId="17B098B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6CDE6F8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523EF1C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4B4646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535.701.4843.´00.´01</w:t>
            </w:r>
          </w:p>
        </w:tc>
        <w:tc>
          <w:tcPr>
            <w:tcW w:w="1407" w:type="pct"/>
            <w:tcBorders>
              <w:top w:val="nil"/>
              <w:left w:val="nil"/>
              <w:bottom w:val="single" w:sz="4" w:space="0" w:color="auto"/>
              <w:right w:val="single" w:sz="4" w:space="0" w:color="auto"/>
            </w:tcBorders>
            <w:shd w:val="clear" w:color="auto" w:fill="auto"/>
            <w:noWrap/>
            <w:vAlign w:val="bottom"/>
            <w:hideMark/>
          </w:tcPr>
          <w:p w14:paraId="777C866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ADSON, SIN DIENTES, 110</w:t>
            </w:r>
          </w:p>
        </w:tc>
        <w:tc>
          <w:tcPr>
            <w:tcW w:w="394" w:type="pct"/>
            <w:tcBorders>
              <w:top w:val="nil"/>
              <w:left w:val="nil"/>
              <w:bottom w:val="single" w:sz="4" w:space="0" w:color="auto"/>
              <w:right w:val="single" w:sz="4" w:space="0" w:color="auto"/>
            </w:tcBorders>
            <w:shd w:val="clear" w:color="auto" w:fill="auto"/>
            <w:noWrap/>
            <w:vAlign w:val="bottom"/>
            <w:hideMark/>
          </w:tcPr>
          <w:p w14:paraId="7F3D061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31F971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4DF52FF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6474F8C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3CF06B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535.702.139.´00.´01</w:t>
            </w:r>
          </w:p>
        </w:tc>
        <w:tc>
          <w:tcPr>
            <w:tcW w:w="1407" w:type="pct"/>
            <w:tcBorders>
              <w:top w:val="nil"/>
              <w:left w:val="nil"/>
              <w:bottom w:val="single" w:sz="4" w:space="0" w:color="auto"/>
              <w:right w:val="single" w:sz="4" w:space="0" w:color="auto"/>
            </w:tcBorders>
            <w:shd w:val="clear" w:color="auto" w:fill="auto"/>
            <w:noWrap/>
            <w:vAlign w:val="bottom"/>
            <w:hideMark/>
          </w:tcPr>
          <w:p w14:paraId="48423C2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BACKHAUS, LONGITUD DE 10</w:t>
            </w:r>
          </w:p>
        </w:tc>
        <w:tc>
          <w:tcPr>
            <w:tcW w:w="394" w:type="pct"/>
            <w:tcBorders>
              <w:top w:val="nil"/>
              <w:left w:val="nil"/>
              <w:bottom w:val="single" w:sz="4" w:space="0" w:color="auto"/>
              <w:right w:val="single" w:sz="4" w:space="0" w:color="auto"/>
            </w:tcBorders>
            <w:shd w:val="clear" w:color="auto" w:fill="auto"/>
            <w:noWrap/>
            <w:vAlign w:val="bottom"/>
            <w:hideMark/>
          </w:tcPr>
          <w:p w14:paraId="300A868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40</w:t>
            </w:r>
          </w:p>
        </w:tc>
        <w:tc>
          <w:tcPr>
            <w:tcW w:w="1204" w:type="pct"/>
            <w:tcBorders>
              <w:top w:val="nil"/>
              <w:left w:val="nil"/>
              <w:bottom w:val="single" w:sz="4" w:space="0" w:color="auto"/>
              <w:right w:val="single" w:sz="4" w:space="0" w:color="auto"/>
            </w:tcBorders>
            <w:shd w:val="clear" w:color="auto" w:fill="auto"/>
            <w:noWrap/>
            <w:vAlign w:val="bottom"/>
            <w:hideMark/>
          </w:tcPr>
          <w:p w14:paraId="1ED895A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75F21DF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3931A9F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677E48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535.716.2709.´01.´01</w:t>
            </w:r>
          </w:p>
        </w:tc>
        <w:tc>
          <w:tcPr>
            <w:tcW w:w="1407" w:type="pct"/>
            <w:tcBorders>
              <w:top w:val="nil"/>
              <w:left w:val="nil"/>
              <w:bottom w:val="single" w:sz="4" w:space="0" w:color="auto"/>
              <w:right w:val="single" w:sz="4" w:space="0" w:color="auto"/>
            </w:tcBorders>
            <w:shd w:val="clear" w:color="auto" w:fill="auto"/>
            <w:noWrap/>
            <w:vAlign w:val="bottom"/>
            <w:hideMark/>
          </w:tcPr>
          <w:p w14:paraId="70879FE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 HEGAR O MAYO-HEGAR</w:t>
            </w:r>
          </w:p>
        </w:tc>
        <w:tc>
          <w:tcPr>
            <w:tcW w:w="394" w:type="pct"/>
            <w:tcBorders>
              <w:top w:val="nil"/>
              <w:left w:val="nil"/>
              <w:bottom w:val="single" w:sz="4" w:space="0" w:color="auto"/>
              <w:right w:val="single" w:sz="4" w:space="0" w:color="auto"/>
            </w:tcBorders>
            <w:shd w:val="clear" w:color="auto" w:fill="auto"/>
            <w:noWrap/>
            <w:vAlign w:val="bottom"/>
            <w:hideMark/>
          </w:tcPr>
          <w:p w14:paraId="1E0F5BF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E48830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4ED76B0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61C0AEA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152019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535.716.2717.´01.´01</w:t>
            </w:r>
          </w:p>
        </w:tc>
        <w:tc>
          <w:tcPr>
            <w:tcW w:w="1407" w:type="pct"/>
            <w:tcBorders>
              <w:top w:val="nil"/>
              <w:left w:val="nil"/>
              <w:bottom w:val="single" w:sz="4" w:space="0" w:color="auto"/>
              <w:right w:val="single" w:sz="4" w:space="0" w:color="auto"/>
            </w:tcBorders>
            <w:shd w:val="clear" w:color="auto" w:fill="auto"/>
            <w:noWrap/>
            <w:vAlign w:val="bottom"/>
            <w:hideMark/>
          </w:tcPr>
          <w:p w14:paraId="02147CD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 HEGAR O MAYO-HEGAR</w:t>
            </w:r>
          </w:p>
        </w:tc>
        <w:tc>
          <w:tcPr>
            <w:tcW w:w="394" w:type="pct"/>
            <w:tcBorders>
              <w:top w:val="nil"/>
              <w:left w:val="nil"/>
              <w:bottom w:val="single" w:sz="4" w:space="0" w:color="auto"/>
              <w:right w:val="single" w:sz="4" w:space="0" w:color="auto"/>
            </w:tcBorders>
            <w:shd w:val="clear" w:color="auto" w:fill="auto"/>
            <w:noWrap/>
            <w:vAlign w:val="bottom"/>
            <w:hideMark/>
          </w:tcPr>
          <w:p w14:paraId="6705FC4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BACF8A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65CC17F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592821E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7F93EE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535.814.316.´02.´01</w:t>
            </w:r>
          </w:p>
        </w:tc>
        <w:tc>
          <w:tcPr>
            <w:tcW w:w="1407" w:type="pct"/>
            <w:tcBorders>
              <w:top w:val="nil"/>
              <w:left w:val="nil"/>
              <w:bottom w:val="single" w:sz="4" w:space="0" w:color="auto"/>
              <w:right w:val="single" w:sz="4" w:space="0" w:color="auto"/>
            </w:tcBorders>
            <w:shd w:val="clear" w:color="auto" w:fill="auto"/>
            <w:noWrap/>
            <w:vAlign w:val="bottom"/>
            <w:hideMark/>
          </w:tcPr>
          <w:p w14:paraId="6FEEA53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VOLKMANN, CON 4 GARF</w:t>
            </w:r>
          </w:p>
        </w:tc>
        <w:tc>
          <w:tcPr>
            <w:tcW w:w="394" w:type="pct"/>
            <w:tcBorders>
              <w:top w:val="nil"/>
              <w:left w:val="nil"/>
              <w:bottom w:val="single" w:sz="4" w:space="0" w:color="auto"/>
              <w:right w:val="single" w:sz="4" w:space="0" w:color="auto"/>
            </w:tcBorders>
            <w:shd w:val="clear" w:color="auto" w:fill="auto"/>
            <w:noWrap/>
            <w:vAlign w:val="bottom"/>
            <w:hideMark/>
          </w:tcPr>
          <w:p w14:paraId="3144260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1E73196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40A370B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6C364A3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3AA6E3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535.814.480.´02.´01</w:t>
            </w:r>
          </w:p>
        </w:tc>
        <w:tc>
          <w:tcPr>
            <w:tcW w:w="1407" w:type="pct"/>
            <w:tcBorders>
              <w:top w:val="nil"/>
              <w:left w:val="nil"/>
              <w:bottom w:val="single" w:sz="4" w:space="0" w:color="auto"/>
              <w:right w:val="single" w:sz="4" w:space="0" w:color="auto"/>
            </w:tcBorders>
            <w:shd w:val="clear" w:color="auto" w:fill="auto"/>
            <w:noWrap/>
            <w:vAlign w:val="bottom"/>
            <w:hideMark/>
          </w:tcPr>
          <w:p w14:paraId="6C52399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FARABEUF, JUEGO DE 2</w:t>
            </w:r>
          </w:p>
        </w:tc>
        <w:tc>
          <w:tcPr>
            <w:tcW w:w="394" w:type="pct"/>
            <w:tcBorders>
              <w:top w:val="nil"/>
              <w:left w:val="nil"/>
              <w:bottom w:val="single" w:sz="4" w:space="0" w:color="auto"/>
              <w:right w:val="single" w:sz="4" w:space="0" w:color="auto"/>
            </w:tcBorders>
            <w:shd w:val="clear" w:color="auto" w:fill="auto"/>
            <w:noWrap/>
            <w:vAlign w:val="bottom"/>
            <w:hideMark/>
          </w:tcPr>
          <w:p w14:paraId="2979714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2FBE65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04C09C3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794516F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9CAF8F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535.814.6552.´01.´01</w:t>
            </w:r>
          </w:p>
        </w:tc>
        <w:tc>
          <w:tcPr>
            <w:tcW w:w="1407" w:type="pct"/>
            <w:tcBorders>
              <w:top w:val="nil"/>
              <w:left w:val="nil"/>
              <w:bottom w:val="single" w:sz="4" w:space="0" w:color="auto"/>
              <w:right w:val="single" w:sz="4" w:space="0" w:color="auto"/>
            </w:tcBorders>
            <w:shd w:val="clear" w:color="auto" w:fill="auto"/>
            <w:noWrap/>
            <w:vAlign w:val="bottom"/>
            <w:hideMark/>
          </w:tcPr>
          <w:p w14:paraId="7ABD669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SENN O BABY SEN-MILL</w:t>
            </w:r>
          </w:p>
        </w:tc>
        <w:tc>
          <w:tcPr>
            <w:tcW w:w="394" w:type="pct"/>
            <w:tcBorders>
              <w:top w:val="nil"/>
              <w:left w:val="nil"/>
              <w:bottom w:val="single" w:sz="4" w:space="0" w:color="auto"/>
              <w:right w:val="single" w:sz="4" w:space="0" w:color="auto"/>
            </w:tcBorders>
            <w:shd w:val="clear" w:color="auto" w:fill="auto"/>
            <w:noWrap/>
            <w:vAlign w:val="bottom"/>
            <w:hideMark/>
          </w:tcPr>
          <w:p w14:paraId="4F162A8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206ACF1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3C969E5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42DBEC4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A8E034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535.859.494.´01.´01</w:t>
            </w:r>
          </w:p>
        </w:tc>
        <w:tc>
          <w:tcPr>
            <w:tcW w:w="1407" w:type="pct"/>
            <w:tcBorders>
              <w:top w:val="nil"/>
              <w:left w:val="nil"/>
              <w:bottom w:val="single" w:sz="4" w:space="0" w:color="auto"/>
              <w:right w:val="single" w:sz="4" w:space="0" w:color="auto"/>
            </w:tcBorders>
            <w:shd w:val="clear" w:color="auto" w:fill="auto"/>
            <w:noWrap/>
            <w:vAlign w:val="bottom"/>
            <w:hideMark/>
          </w:tcPr>
          <w:p w14:paraId="651F971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RECTA,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07F3922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63B1C1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44B0849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23857A8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A041B9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535.859.2649.´01.´01</w:t>
            </w:r>
          </w:p>
        </w:tc>
        <w:tc>
          <w:tcPr>
            <w:tcW w:w="1407" w:type="pct"/>
            <w:tcBorders>
              <w:top w:val="nil"/>
              <w:left w:val="nil"/>
              <w:bottom w:val="single" w:sz="4" w:space="0" w:color="auto"/>
              <w:right w:val="single" w:sz="4" w:space="0" w:color="auto"/>
            </w:tcBorders>
            <w:shd w:val="clear" w:color="auto" w:fill="auto"/>
            <w:noWrap/>
            <w:vAlign w:val="bottom"/>
            <w:hideMark/>
          </w:tcPr>
          <w:p w14:paraId="5AA3216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CURVA,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3F4488E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3454A7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54462EF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26576D8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2B94B2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535.859.4926.´01.´01</w:t>
            </w:r>
          </w:p>
        </w:tc>
        <w:tc>
          <w:tcPr>
            <w:tcW w:w="1407" w:type="pct"/>
            <w:tcBorders>
              <w:top w:val="nil"/>
              <w:left w:val="nil"/>
              <w:bottom w:val="single" w:sz="4" w:space="0" w:color="auto"/>
              <w:right w:val="single" w:sz="4" w:space="0" w:color="auto"/>
            </w:tcBorders>
            <w:shd w:val="clear" w:color="auto" w:fill="auto"/>
            <w:noWrap/>
            <w:vAlign w:val="bottom"/>
            <w:hideMark/>
          </w:tcPr>
          <w:p w14:paraId="2984078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METZENBAUM O BABY METZE</w:t>
            </w:r>
          </w:p>
        </w:tc>
        <w:tc>
          <w:tcPr>
            <w:tcW w:w="394" w:type="pct"/>
            <w:tcBorders>
              <w:top w:val="nil"/>
              <w:left w:val="nil"/>
              <w:bottom w:val="single" w:sz="4" w:space="0" w:color="auto"/>
              <w:right w:val="single" w:sz="4" w:space="0" w:color="auto"/>
            </w:tcBorders>
            <w:shd w:val="clear" w:color="auto" w:fill="auto"/>
            <w:noWrap/>
            <w:vAlign w:val="bottom"/>
            <w:hideMark/>
          </w:tcPr>
          <w:p w14:paraId="4921BE6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E915E2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19D548D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23D9F1B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3122B6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537.173.1216.´00.´01</w:t>
            </w:r>
          </w:p>
        </w:tc>
        <w:tc>
          <w:tcPr>
            <w:tcW w:w="1407" w:type="pct"/>
            <w:tcBorders>
              <w:top w:val="nil"/>
              <w:left w:val="nil"/>
              <w:bottom w:val="single" w:sz="4" w:space="0" w:color="auto"/>
              <w:right w:val="single" w:sz="4" w:space="0" w:color="auto"/>
            </w:tcBorders>
            <w:shd w:val="clear" w:color="auto" w:fill="auto"/>
            <w:noWrap/>
            <w:vAlign w:val="bottom"/>
            <w:hideMark/>
          </w:tcPr>
          <w:p w14:paraId="6B17502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FRAZIER, ANGULADA. 9 FR</w:t>
            </w:r>
          </w:p>
        </w:tc>
        <w:tc>
          <w:tcPr>
            <w:tcW w:w="394" w:type="pct"/>
            <w:tcBorders>
              <w:top w:val="nil"/>
              <w:left w:val="nil"/>
              <w:bottom w:val="single" w:sz="4" w:space="0" w:color="auto"/>
              <w:right w:val="single" w:sz="4" w:space="0" w:color="auto"/>
            </w:tcBorders>
            <w:shd w:val="clear" w:color="auto" w:fill="auto"/>
            <w:noWrap/>
            <w:vAlign w:val="bottom"/>
            <w:hideMark/>
          </w:tcPr>
          <w:p w14:paraId="786AC42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2F50BB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7DCFB18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692B760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B1ACE8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537.327.528.´00.´01</w:t>
            </w:r>
          </w:p>
        </w:tc>
        <w:tc>
          <w:tcPr>
            <w:tcW w:w="1407" w:type="pct"/>
            <w:tcBorders>
              <w:top w:val="nil"/>
              <w:left w:val="nil"/>
              <w:bottom w:val="single" w:sz="4" w:space="0" w:color="auto"/>
              <w:right w:val="single" w:sz="4" w:space="0" w:color="auto"/>
            </w:tcBorders>
            <w:shd w:val="clear" w:color="auto" w:fill="auto"/>
            <w:noWrap/>
            <w:vAlign w:val="bottom"/>
            <w:hideMark/>
          </w:tcPr>
          <w:p w14:paraId="4E71CAB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ELEVADOR LANGENBECK, 19.1 CM D</w:t>
            </w:r>
          </w:p>
        </w:tc>
        <w:tc>
          <w:tcPr>
            <w:tcW w:w="394" w:type="pct"/>
            <w:tcBorders>
              <w:top w:val="nil"/>
              <w:left w:val="nil"/>
              <w:bottom w:val="single" w:sz="4" w:space="0" w:color="auto"/>
              <w:right w:val="single" w:sz="4" w:space="0" w:color="auto"/>
            </w:tcBorders>
            <w:shd w:val="clear" w:color="auto" w:fill="auto"/>
            <w:noWrap/>
            <w:vAlign w:val="bottom"/>
            <w:hideMark/>
          </w:tcPr>
          <w:p w14:paraId="7E7B896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4531EF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63D7CEF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5C4BF2B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35CC3E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537.327.2870.´01.´01</w:t>
            </w:r>
          </w:p>
        </w:tc>
        <w:tc>
          <w:tcPr>
            <w:tcW w:w="1407" w:type="pct"/>
            <w:tcBorders>
              <w:top w:val="nil"/>
              <w:left w:val="nil"/>
              <w:bottom w:val="single" w:sz="4" w:space="0" w:color="auto"/>
              <w:right w:val="single" w:sz="4" w:space="0" w:color="auto"/>
            </w:tcBorders>
            <w:shd w:val="clear" w:color="auto" w:fill="auto"/>
            <w:noWrap/>
            <w:vAlign w:val="bottom"/>
            <w:hideMark/>
          </w:tcPr>
          <w:p w14:paraId="58D3BC4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ELEVADOR CON MANGO, VASTAGO RE</w:t>
            </w:r>
          </w:p>
        </w:tc>
        <w:tc>
          <w:tcPr>
            <w:tcW w:w="394" w:type="pct"/>
            <w:tcBorders>
              <w:top w:val="nil"/>
              <w:left w:val="nil"/>
              <w:bottom w:val="single" w:sz="4" w:space="0" w:color="auto"/>
              <w:right w:val="single" w:sz="4" w:space="0" w:color="auto"/>
            </w:tcBorders>
            <w:shd w:val="clear" w:color="auto" w:fill="auto"/>
            <w:noWrap/>
            <w:vAlign w:val="bottom"/>
            <w:hideMark/>
          </w:tcPr>
          <w:p w14:paraId="4DEA96F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BAEF4F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41F7D8F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54CF714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8AA648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537.485.526.´00.´01</w:t>
            </w:r>
          </w:p>
        </w:tc>
        <w:tc>
          <w:tcPr>
            <w:tcW w:w="1407" w:type="pct"/>
            <w:tcBorders>
              <w:top w:val="nil"/>
              <w:left w:val="nil"/>
              <w:bottom w:val="single" w:sz="4" w:space="0" w:color="auto"/>
              <w:right w:val="single" w:sz="4" w:space="0" w:color="auto"/>
            </w:tcBorders>
            <w:shd w:val="clear" w:color="auto" w:fill="auto"/>
            <w:noWrap/>
            <w:vAlign w:val="bottom"/>
            <w:hideMark/>
          </w:tcPr>
          <w:p w14:paraId="6BDEEB3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IMPACTOR CON PUNTA REDONDA DE</w:t>
            </w:r>
          </w:p>
        </w:tc>
        <w:tc>
          <w:tcPr>
            <w:tcW w:w="394" w:type="pct"/>
            <w:tcBorders>
              <w:top w:val="nil"/>
              <w:left w:val="nil"/>
              <w:bottom w:val="single" w:sz="4" w:space="0" w:color="auto"/>
              <w:right w:val="single" w:sz="4" w:space="0" w:color="auto"/>
            </w:tcBorders>
            <w:shd w:val="clear" w:color="auto" w:fill="auto"/>
            <w:noWrap/>
            <w:vAlign w:val="bottom"/>
            <w:hideMark/>
          </w:tcPr>
          <w:p w14:paraId="61F2F0A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00715C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6ADA53D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1568EEF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53A0C6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537.605.208.´00.´01</w:t>
            </w:r>
          </w:p>
        </w:tc>
        <w:tc>
          <w:tcPr>
            <w:tcW w:w="1407" w:type="pct"/>
            <w:tcBorders>
              <w:top w:val="nil"/>
              <w:left w:val="nil"/>
              <w:bottom w:val="single" w:sz="4" w:space="0" w:color="auto"/>
              <w:right w:val="single" w:sz="4" w:space="0" w:color="auto"/>
            </w:tcBorders>
            <w:shd w:val="clear" w:color="auto" w:fill="auto"/>
            <w:noWrap/>
            <w:vAlign w:val="bottom"/>
            <w:hideMark/>
          </w:tcPr>
          <w:p w14:paraId="0EFADA8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MARTILLO MACIZO, PESO DE 300 G</w:t>
            </w:r>
          </w:p>
        </w:tc>
        <w:tc>
          <w:tcPr>
            <w:tcW w:w="394" w:type="pct"/>
            <w:tcBorders>
              <w:top w:val="nil"/>
              <w:left w:val="nil"/>
              <w:bottom w:val="single" w:sz="4" w:space="0" w:color="auto"/>
              <w:right w:val="single" w:sz="4" w:space="0" w:color="auto"/>
            </w:tcBorders>
            <w:shd w:val="clear" w:color="auto" w:fill="auto"/>
            <w:noWrap/>
            <w:vAlign w:val="bottom"/>
            <w:hideMark/>
          </w:tcPr>
          <w:p w14:paraId="489E6AB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0701FF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6886C60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618544A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5A3490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537.673.1500.´00.´01</w:t>
            </w:r>
          </w:p>
        </w:tc>
        <w:tc>
          <w:tcPr>
            <w:tcW w:w="1407" w:type="pct"/>
            <w:tcBorders>
              <w:top w:val="nil"/>
              <w:left w:val="nil"/>
              <w:bottom w:val="single" w:sz="4" w:space="0" w:color="auto"/>
              <w:right w:val="single" w:sz="4" w:space="0" w:color="auto"/>
            </w:tcBorders>
            <w:shd w:val="clear" w:color="auto" w:fill="auto"/>
            <w:noWrap/>
            <w:vAlign w:val="bottom"/>
            <w:hideMark/>
          </w:tcPr>
          <w:p w14:paraId="143645B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O MINI-LAMB</w:t>
            </w:r>
          </w:p>
        </w:tc>
        <w:tc>
          <w:tcPr>
            <w:tcW w:w="394" w:type="pct"/>
            <w:tcBorders>
              <w:top w:val="nil"/>
              <w:left w:val="nil"/>
              <w:bottom w:val="single" w:sz="4" w:space="0" w:color="auto"/>
              <w:right w:val="single" w:sz="4" w:space="0" w:color="auto"/>
            </w:tcBorders>
            <w:shd w:val="clear" w:color="auto" w:fill="auto"/>
            <w:noWrap/>
            <w:vAlign w:val="bottom"/>
            <w:hideMark/>
          </w:tcPr>
          <w:p w14:paraId="011DA77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9AF6C1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09D23D4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1568243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0A68FA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537.673.1518.´00.´01</w:t>
            </w:r>
          </w:p>
        </w:tc>
        <w:tc>
          <w:tcPr>
            <w:tcW w:w="1407" w:type="pct"/>
            <w:tcBorders>
              <w:top w:val="nil"/>
              <w:left w:val="nil"/>
              <w:bottom w:val="single" w:sz="4" w:space="0" w:color="auto"/>
              <w:right w:val="single" w:sz="4" w:space="0" w:color="auto"/>
            </w:tcBorders>
            <w:shd w:val="clear" w:color="auto" w:fill="auto"/>
            <w:noWrap/>
            <w:vAlign w:val="bottom"/>
            <w:hideMark/>
          </w:tcPr>
          <w:p w14:paraId="20E2F31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O MINI-LAMB</w:t>
            </w:r>
          </w:p>
        </w:tc>
        <w:tc>
          <w:tcPr>
            <w:tcW w:w="394" w:type="pct"/>
            <w:tcBorders>
              <w:top w:val="nil"/>
              <w:left w:val="nil"/>
              <w:bottom w:val="single" w:sz="4" w:space="0" w:color="auto"/>
              <w:right w:val="single" w:sz="4" w:space="0" w:color="auto"/>
            </w:tcBorders>
            <w:shd w:val="clear" w:color="auto" w:fill="auto"/>
            <w:noWrap/>
            <w:vAlign w:val="bottom"/>
            <w:hideMark/>
          </w:tcPr>
          <w:p w14:paraId="3D94438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BF0204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4614575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6231570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7410F0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537.673.1534.´00.´01</w:t>
            </w:r>
          </w:p>
        </w:tc>
        <w:tc>
          <w:tcPr>
            <w:tcW w:w="1407" w:type="pct"/>
            <w:tcBorders>
              <w:top w:val="nil"/>
              <w:left w:val="nil"/>
              <w:bottom w:val="single" w:sz="4" w:space="0" w:color="auto"/>
              <w:right w:val="single" w:sz="4" w:space="0" w:color="auto"/>
            </w:tcBorders>
            <w:shd w:val="clear" w:color="auto" w:fill="auto"/>
            <w:noWrap/>
            <w:vAlign w:val="bottom"/>
            <w:hideMark/>
          </w:tcPr>
          <w:p w14:paraId="75E9F48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O MINILAMBO</w:t>
            </w:r>
          </w:p>
        </w:tc>
        <w:tc>
          <w:tcPr>
            <w:tcW w:w="394" w:type="pct"/>
            <w:tcBorders>
              <w:top w:val="nil"/>
              <w:left w:val="nil"/>
              <w:bottom w:val="single" w:sz="4" w:space="0" w:color="auto"/>
              <w:right w:val="single" w:sz="4" w:space="0" w:color="auto"/>
            </w:tcBorders>
            <w:shd w:val="clear" w:color="auto" w:fill="auto"/>
            <w:noWrap/>
            <w:vAlign w:val="bottom"/>
            <w:hideMark/>
          </w:tcPr>
          <w:p w14:paraId="2B56C45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AB753F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261DD99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0D5CD38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9E4E4A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537.673.1559.´00.´01</w:t>
            </w:r>
          </w:p>
        </w:tc>
        <w:tc>
          <w:tcPr>
            <w:tcW w:w="1407" w:type="pct"/>
            <w:tcBorders>
              <w:top w:val="nil"/>
              <w:left w:val="nil"/>
              <w:bottom w:val="single" w:sz="4" w:space="0" w:color="auto"/>
              <w:right w:val="single" w:sz="4" w:space="0" w:color="auto"/>
            </w:tcBorders>
            <w:shd w:val="clear" w:color="auto" w:fill="auto"/>
            <w:noWrap/>
            <w:vAlign w:val="bottom"/>
            <w:hideMark/>
          </w:tcPr>
          <w:p w14:paraId="7D2512E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RECTO DE 24</w:t>
            </w:r>
          </w:p>
        </w:tc>
        <w:tc>
          <w:tcPr>
            <w:tcW w:w="394" w:type="pct"/>
            <w:tcBorders>
              <w:top w:val="nil"/>
              <w:left w:val="nil"/>
              <w:bottom w:val="single" w:sz="4" w:space="0" w:color="auto"/>
              <w:right w:val="single" w:sz="4" w:space="0" w:color="auto"/>
            </w:tcBorders>
            <w:shd w:val="clear" w:color="auto" w:fill="auto"/>
            <w:noWrap/>
            <w:vAlign w:val="bottom"/>
            <w:hideMark/>
          </w:tcPr>
          <w:p w14:paraId="12538DF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A796F5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0FB0D15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21396D6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D2C77E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537.673.1617.´00.´01</w:t>
            </w:r>
          </w:p>
        </w:tc>
        <w:tc>
          <w:tcPr>
            <w:tcW w:w="1407" w:type="pct"/>
            <w:tcBorders>
              <w:top w:val="nil"/>
              <w:left w:val="nil"/>
              <w:bottom w:val="single" w:sz="4" w:space="0" w:color="auto"/>
              <w:right w:val="single" w:sz="4" w:space="0" w:color="auto"/>
            </w:tcBorders>
            <w:shd w:val="clear" w:color="auto" w:fill="auto"/>
            <w:noWrap/>
            <w:vAlign w:val="bottom"/>
            <w:hideMark/>
          </w:tcPr>
          <w:p w14:paraId="6DFFBA4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CURVO DE 17</w:t>
            </w:r>
          </w:p>
        </w:tc>
        <w:tc>
          <w:tcPr>
            <w:tcW w:w="394" w:type="pct"/>
            <w:tcBorders>
              <w:top w:val="nil"/>
              <w:left w:val="nil"/>
              <w:bottom w:val="single" w:sz="4" w:space="0" w:color="auto"/>
              <w:right w:val="single" w:sz="4" w:space="0" w:color="auto"/>
            </w:tcBorders>
            <w:shd w:val="clear" w:color="auto" w:fill="auto"/>
            <w:noWrap/>
            <w:vAlign w:val="bottom"/>
            <w:hideMark/>
          </w:tcPr>
          <w:p w14:paraId="069ABAF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90483E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3D4528C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579125F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327A4F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537.673.1633.´00.´01</w:t>
            </w:r>
          </w:p>
        </w:tc>
        <w:tc>
          <w:tcPr>
            <w:tcW w:w="1407" w:type="pct"/>
            <w:tcBorders>
              <w:top w:val="nil"/>
              <w:left w:val="nil"/>
              <w:bottom w:val="single" w:sz="4" w:space="0" w:color="auto"/>
              <w:right w:val="single" w:sz="4" w:space="0" w:color="auto"/>
            </w:tcBorders>
            <w:shd w:val="clear" w:color="auto" w:fill="auto"/>
            <w:noWrap/>
            <w:vAlign w:val="bottom"/>
            <w:hideMark/>
          </w:tcPr>
          <w:p w14:paraId="12F19F8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CURVO DE 24</w:t>
            </w:r>
          </w:p>
        </w:tc>
        <w:tc>
          <w:tcPr>
            <w:tcW w:w="394" w:type="pct"/>
            <w:tcBorders>
              <w:top w:val="nil"/>
              <w:left w:val="nil"/>
              <w:bottom w:val="single" w:sz="4" w:space="0" w:color="auto"/>
              <w:right w:val="single" w:sz="4" w:space="0" w:color="auto"/>
            </w:tcBorders>
            <w:shd w:val="clear" w:color="auto" w:fill="auto"/>
            <w:noWrap/>
            <w:vAlign w:val="bottom"/>
            <w:hideMark/>
          </w:tcPr>
          <w:p w14:paraId="5A81F68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6DB75E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6C46149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0C78DF6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669923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537.702.739.´00.´01</w:t>
            </w:r>
          </w:p>
        </w:tc>
        <w:tc>
          <w:tcPr>
            <w:tcW w:w="1407" w:type="pct"/>
            <w:tcBorders>
              <w:top w:val="nil"/>
              <w:left w:val="nil"/>
              <w:bottom w:val="single" w:sz="4" w:space="0" w:color="auto"/>
              <w:right w:val="single" w:sz="4" w:space="0" w:color="auto"/>
            </w:tcBorders>
            <w:shd w:val="clear" w:color="auto" w:fill="auto"/>
            <w:noWrap/>
            <w:vAlign w:val="bottom"/>
            <w:hideMark/>
          </w:tcPr>
          <w:p w14:paraId="4B1A8DD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DENTADA, C</w:t>
            </w:r>
          </w:p>
        </w:tc>
        <w:tc>
          <w:tcPr>
            <w:tcW w:w="394" w:type="pct"/>
            <w:tcBorders>
              <w:top w:val="nil"/>
              <w:left w:val="nil"/>
              <w:bottom w:val="single" w:sz="4" w:space="0" w:color="auto"/>
              <w:right w:val="single" w:sz="4" w:space="0" w:color="auto"/>
            </w:tcBorders>
            <w:shd w:val="clear" w:color="auto" w:fill="auto"/>
            <w:noWrap/>
            <w:vAlign w:val="bottom"/>
            <w:hideMark/>
          </w:tcPr>
          <w:p w14:paraId="54C0266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A8D36B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4678343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316AD4D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41E503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537.702.770.´00.´01</w:t>
            </w:r>
          </w:p>
        </w:tc>
        <w:tc>
          <w:tcPr>
            <w:tcW w:w="1407" w:type="pct"/>
            <w:tcBorders>
              <w:top w:val="nil"/>
              <w:left w:val="nil"/>
              <w:bottom w:val="single" w:sz="4" w:space="0" w:color="auto"/>
              <w:right w:val="single" w:sz="4" w:space="0" w:color="auto"/>
            </w:tcBorders>
            <w:shd w:val="clear" w:color="auto" w:fill="auto"/>
            <w:noWrap/>
            <w:vAlign w:val="bottom"/>
            <w:hideMark/>
          </w:tcPr>
          <w:p w14:paraId="69F784B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TIPO PINZA</w:t>
            </w:r>
          </w:p>
        </w:tc>
        <w:tc>
          <w:tcPr>
            <w:tcW w:w="394" w:type="pct"/>
            <w:tcBorders>
              <w:top w:val="nil"/>
              <w:left w:val="nil"/>
              <w:bottom w:val="single" w:sz="4" w:space="0" w:color="auto"/>
              <w:right w:val="single" w:sz="4" w:space="0" w:color="auto"/>
            </w:tcBorders>
            <w:shd w:val="clear" w:color="auto" w:fill="auto"/>
            <w:noWrap/>
            <w:vAlign w:val="bottom"/>
            <w:hideMark/>
          </w:tcPr>
          <w:p w14:paraId="57AAAE8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9F55EC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6542094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4BB287E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A74131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537.702.4145.´00.´01</w:t>
            </w:r>
          </w:p>
        </w:tc>
        <w:tc>
          <w:tcPr>
            <w:tcW w:w="1407" w:type="pct"/>
            <w:tcBorders>
              <w:top w:val="nil"/>
              <w:left w:val="nil"/>
              <w:bottom w:val="single" w:sz="4" w:space="0" w:color="auto"/>
              <w:right w:val="single" w:sz="4" w:space="0" w:color="auto"/>
            </w:tcBorders>
            <w:shd w:val="clear" w:color="auto" w:fill="auto"/>
            <w:noWrap/>
            <w:vAlign w:val="bottom"/>
            <w:hideMark/>
          </w:tcPr>
          <w:p w14:paraId="020D7B8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CON 2 X</w:t>
            </w:r>
          </w:p>
        </w:tc>
        <w:tc>
          <w:tcPr>
            <w:tcW w:w="394" w:type="pct"/>
            <w:tcBorders>
              <w:top w:val="nil"/>
              <w:left w:val="nil"/>
              <w:bottom w:val="single" w:sz="4" w:space="0" w:color="auto"/>
              <w:right w:val="single" w:sz="4" w:space="0" w:color="auto"/>
            </w:tcBorders>
            <w:shd w:val="clear" w:color="auto" w:fill="auto"/>
            <w:noWrap/>
            <w:vAlign w:val="bottom"/>
            <w:hideMark/>
          </w:tcPr>
          <w:p w14:paraId="5A47BA0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CB8D1A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294EB64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27B0A2A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B14437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537.702.4954.´00.´01</w:t>
            </w:r>
          </w:p>
        </w:tc>
        <w:tc>
          <w:tcPr>
            <w:tcW w:w="1407" w:type="pct"/>
            <w:tcBorders>
              <w:top w:val="nil"/>
              <w:left w:val="nil"/>
              <w:bottom w:val="single" w:sz="4" w:space="0" w:color="auto"/>
              <w:right w:val="single" w:sz="4" w:space="0" w:color="auto"/>
            </w:tcBorders>
            <w:shd w:val="clear" w:color="auto" w:fill="auto"/>
            <w:noWrap/>
            <w:vAlign w:val="bottom"/>
            <w:hideMark/>
          </w:tcPr>
          <w:p w14:paraId="736C2B6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ROCHESTER OCHSNER O KOCH</w:t>
            </w:r>
          </w:p>
        </w:tc>
        <w:tc>
          <w:tcPr>
            <w:tcW w:w="394" w:type="pct"/>
            <w:tcBorders>
              <w:top w:val="nil"/>
              <w:left w:val="nil"/>
              <w:bottom w:val="single" w:sz="4" w:space="0" w:color="auto"/>
              <w:right w:val="single" w:sz="4" w:space="0" w:color="auto"/>
            </w:tcBorders>
            <w:shd w:val="clear" w:color="auto" w:fill="auto"/>
            <w:noWrap/>
            <w:vAlign w:val="bottom"/>
            <w:hideMark/>
          </w:tcPr>
          <w:p w14:paraId="17CAEB9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24</w:t>
            </w:r>
          </w:p>
        </w:tc>
        <w:tc>
          <w:tcPr>
            <w:tcW w:w="1204" w:type="pct"/>
            <w:tcBorders>
              <w:top w:val="nil"/>
              <w:left w:val="nil"/>
              <w:bottom w:val="single" w:sz="4" w:space="0" w:color="auto"/>
              <w:right w:val="single" w:sz="4" w:space="0" w:color="auto"/>
            </w:tcBorders>
            <w:shd w:val="clear" w:color="auto" w:fill="auto"/>
            <w:noWrap/>
            <w:vAlign w:val="bottom"/>
            <w:hideMark/>
          </w:tcPr>
          <w:p w14:paraId="5EBC9E0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05083A4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5685564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E5D2AA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537.702.6371.´00.´01</w:t>
            </w:r>
          </w:p>
        </w:tc>
        <w:tc>
          <w:tcPr>
            <w:tcW w:w="1407" w:type="pct"/>
            <w:tcBorders>
              <w:top w:val="nil"/>
              <w:left w:val="nil"/>
              <w:bottom w:val="single" w:sz="4" w:space="0" w:color="auto"/>
              <w:right w:val="single" w:sz="4" w:space="0" w:color="auto"/>
            </w:tcBorders>
            <w:shd w:val="clear" w:color="auto" w:fill="auto"/>
            <w:noWrap/>
            <w:vAlign w:val="bottom"/>
            <w:hideMark/>
          </w:tcPr>
          <w:p w14:paraId="173AFD4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KERN, CON CREMALLERA, LO</w:t>
            </w:r>
          </w:p>
        </w:tc>
        <w:tc>
          <w:tcPr>
            <w:tcW w:w="394" w:type="pct"/>
            <w:tcBorders>
              <w:top w:val="nil"/>
              <w:left w:val="nil"/>
              <w:bottom w:val="single" w:sz="4" w:space="0" w:color="auto"/>
              <w:right w:val="single" w:sz="4" w:space="0" w:color="auto"/>
            </w:tcBorders>
            <w:shd w:val="clear" w:color="auto" w:fill="auto"/>
            <w:noWrap/>
            <w:vAlign w:val="bottom"/>
            <w:hideMark/>
          </w:tcPr>
          <w:p w14:paraId="4D142D4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1A196FA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5CDE483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1F1EF1F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44C862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lastRenderedPageBreak/>
              <w:t>537.702.6520.´00.´01</w:t>
            </w:r>
          </w:p>
        </w:tc>
        <w:tc>
          <w:tcPr>
            <w:tcW w:w="1407" w:type="pct"/>
            <w:tcBorders>
              <w:top w:val="nil"/>
              <w:left w:val="nil"/>
              <w:bottom w:val="single" w:sz="4" w:space="0" w:color="auto"/>
              <w:right w:val="single" w:sz="4" w:space="0" w:color="auto"/>
            </w:tcBorders>
            <w:shd w:val="clear" w:color="auto" w:fill="auto"/>
            <w:noWrap/>
            <w:vAlign w:val="bottom"/>
            <w:hideMark/>
          </w:tcPr>
          <w:p w14:paraId="16C3C9F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LOWMAN O GERSTER-LOWMAN,</w:t>
            </w:r>
          </w:p>
        </w:tc>
        <w:tc>
          <w:tcPr>
            <w:tcW w:w="394" w:type="pct"/>
            <w:tcBorders>
              <w:top w:val="nil"/>
              <w:left w:val="nil"/>
              <w:bottom w:val="single" w:sz="4" w:space="0" w:color="auto"/>
              <w:right w:val="single" w:sz="4" w:space="0" w:color="auto"/>
            </w:tcBorders>
            <w:shd w:val="clear" w:color="auto" w:fill="auto"/>
            <w:noWrap/>
            <w:vAlign w:val="bottom"/>
            <w:hideMark/>
          </w:tcPr>
          <w:p w14:paraId="7027878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78749D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5C28AA6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2B69DA3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135467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537.703.4268.´00.´01</w:t>
            </w:r>
          </w:p>
        </w:tc>
        <w:tc>
          <w:tcPr>
            <w:tcW w:w="1407" w:type="pct"/>
            <w:tcBorders>
              <w:top w:val="nil"/>
              <w:left w:val="nil"/>
              <w:bottom w:val="single" w:sz="4" w:space="0" w:color="auto"/>
              <w:right w:val="single" w:sz="4" w:space="0" w:color="auto"/>
            </w:tcBorders>
            <w:shd w:val="clear" w:color="auto" w:fill="auto"/>
            <w:noWrap/>
            <w:vAlign w:val="bottom"/>
            <w:hideMark/>
          </w:tcPr>
          <w:p w14:paraId="73DCB30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AUTOCENTRANTE O TIPOVERB</w:t>
            </w:r>
          </w:p>
        </w:tc>
        <w:tc>
          <w:tcPr>
            <w:tcW w:w="394" w:type="pct"/>
            <w:tcBorders>
              <w:top w:val="nil"/>
              <w:left w:val="nil"/>
              <w:bottom w:val="single" w:sz="4" w:space="0" w:color="auto"/>
              <w:right w:val="single" w:sz="4" w:space="0" w:color="auto"/>
            </w:tcBorders>
            <w:shd w:val="clear" w:color="auto" w:fill="auto"/>
            <w:noWrap/>
            <w:vAlign w:val="bottom"/>
            <w:hideMark/>
          </w:tcPr>
          <w:p w14:paraId="74CDA43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10216A5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6CF91A1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441A251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6E43F6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537.716.832.´00.´01</w:t>
            </w:r>
          </w:p>
        </w:tc>
        <w:tc>
          <w:tcPr>
            <w:tcW w:w="1407" w:type="pct"/>
            <w:tcBorders>
              <w:top w:val="nil"/>
              <w:left w:val="nil"/>
              <w:bottom w:val="single" w:sz="4" w:space="0" w:color="auto"/>
              <w:right w:val="single" w:sz="4" w:space="0" w:color="auto"/>
            </w:tcBorders>
            <w:shd w:val="clear" w:color="auto" w:fill="auto"/>
            <w:noWrap/>
            <w:vAlign w:val="bottom"/>
            <w:hideMark/>
          </w:tcPr>
          <w:p w14:paraId="4D601AD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AGUJAS HALSEY, RECTO, CO</w:t>
            </w:r>
          </w:p>
        </w:tc>
        <w:tc>
          <w:tcPr>
            <w:tcW w:w="394" w:type="pct"/>
            <w:tcBorders>
              <w:top w:val="nil"/>
              <w:left w:val="nil"/>
              <w:bottom w:val="single" w:sz="4" w:space="0" w:color="auto"/>
              <w:right w:val="single" w:sz="4" w:space="0" w:color="auto"/>
            </w:tcBorders>
            <w:shd w:val="clear" w:color="auto" w:fill="auto"/>
            <w:noWrap/>
            <w:vAlign w:val="bottom"/>
            <w:hideMark/>
          </w:tcPr>
          <w:p w14:paraId="7AF2A98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A5FABA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534974F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08CF283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A0EB88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537.814.8620.´00.´01</w:t>
            </w:r>
          </w:p>
        </w:tc>
        <w:tc>
          <w:tcPr>
            <w:tcW w:w="1407" w:type="pct"/>
            <w:tcBorders>
              <w:top w:val="nil"/>
              <w:left w:val="nil"/>
              <w:bottom w:val="single" w:sz="4" w:space="0" w:color="auto"/>
              <w:right w:val="single" w:sz="4" w:space="0" w:color="auto"/>
            </w:tcBorders>
            <w:shd w:val="clear" w:color="auto" w:fill="auto"/>
            <w:noWrap/>
            <w:vAlign w:val="bottom"/>
            <w:hideMark/>
          </w:tcPr>
          <w:p w14:paraId="61C9071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HOHMANN, DE 24 A 25</w:t>
            </w:r>
          </w:p>
        </w:tc>
        <w:tc>
          <w:tcPr>
            <w:tcW w:w="394" w:type="pct"/>
            <w:tcBorders>
              <w:top w:val="nil"/>
              <w:left w:val="nil"/>
              <w:bottom w:val="single" w:sz="4" w:space="0" w:color="auto"/>
              <w:right w:val="single" w:sz="4" w:space="0" w:color="auto"/>
            </w:tcBorders>
            <w:shd w:val="clear" w:color="auto" w:fill="auto"/>
            <w:noWrap/>
            <w:vAlign w:val="bottom"/>
            <w:hideMark/>
          </w:tcPr>
          <w:p w14:paraId="7821586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3249C5A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53308E4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4A73FD8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E477BF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537.209.760.´00.´01</w:t>
            </w:r>
          </w:p>
        </w:tc>
        <w:tc>
          <w:tcPr>
            <w:tcW w:w="1407" w:type="pct"/>
            <w:tcBorders>
              <w:top w:val="nil"/>
              <w:left w:val="nil"/>
              <w:bottom w:val="single" w:sz="4" w:space="0" w:color="auto"/>
              <w:right w:val="single" w:sz="4" w:space="0" w:color="auto"/>
            </w:tcBorders>
            <w:shd w:val="clear" w:color="auto" w:fill="auto"/>
            <w:noWrap/>
            <w:vAlign w:val="bottom"/>
            <w:hideMark/>
          </w:tcPr>
          <w:p w14:paraId="676B510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LISTON O STILLE-LISTON</w:t>
            </w:r>
          </w:p>
        </w:tc>
        <w:tc>
          <w:tcPr>
            <w:tcW w:w="394" w:type="pct"/>
            <w:tcBorders>
              <w:top w:val="nil"/>
              <w:left w:val="nil"/>
              <w:bottom w:val="single" w:sz="4" w:space="0" w:color="auto"/>
              <w:right w:val="single" w:sz="4" w:space="0" w:color="auto"/>
            </w:tcBorders>
            <w:shd w:val="clear" w:color="auto" w:fill="auto"/>
            <w:noWrap/>
            <w:vAlign w:val="bottom"/>
            <w:hideMark/>
          </w:tcPr>
          <w:p w14:paraId="1B0F558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3650DE6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5771F94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766920D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ED2898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537.209.778.´00.´01</w:t>
            </w:r>
          </w:p>
        </w:tc>
        <w:tc>
          <w:tcPr>
            <w:tcW w:w="1407" w:type="pct"/>
            <w:tcBorders>
              <w:top w:val="nil"/>
              <w:left w:val="nil"/>
              <w:bottom w:val="single" w:sz="4" w:space="0" w:color="auto"/>
              <w:right w:val="single" w:sz="4" w:space="0" w:color="auto"/>
            </w:tcBorders>
            <w:shd w:val="clear" w:color="auto" w:fill="auto"/>
            <w:noWrap/>
            <w:vAlign w:val="bottom"/>
            <w:hideMark/>
          </w:tcPr>
          <w:p w14:paraId="4DF3A7B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LISTON O STILLE-LISTON</w:t>
            </w:r>
          </w:p>
        </w:tc>
        <w:tc>
          <w:tcPr>
            <w:tcW w:w="394" w:type="pct"/>
            <w:tcBorders>
              <w:top w:val="nil"/>
              <w:left w:val="nil"/>
              <w:bottom w:val="single" w:sz="4" w:space="0" w:color="auto"/>
              <w:right w:val="single" w:sz="4" w:space="0" w:color="auto"/>
            </w:tcBorders>
            <w:shd w:val="clear" w:color="auto" w:fill="auto"/>
            <w:noWrap/>
            <w:vAlign w:val="bottom"/>
            <w:hideMark/>
          </w:tcPr>
          <w:p w14:paraId="1775C18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1B8DBAF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274AAA0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70DD19C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A1D933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537.209.802.´00.´01</w:t>
            </w:r>
          </w:p>
        </w:tc>
        <w:tc>
          <w:tcPr>
            <w:tcW w:w="1407" w:type="pct"/>
            <w:tcBorders>
              <w:top w:val="nil"/>
              <w:left w:val="nil"/>
              <w:bottom w:val="single" w:sz="4" w:space="0" w:color="auto"/>
              <w:right w:val="single" w:sz="4" w:space="0" w:color="auto"/>
            </w:tcBorders>
            <w:shd w:val="clear" w:color="auto" w:fill="auto"/>
            <w:noWrap/>
            <w:vAlign w:val="bottom"/>
            <w:hideMark/>
          </w:tcPr>
          <w:p w14:paraId="1BA5D7B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LISTON, RECTA, CON ART</w:t>
            </w:r>
          </w:p>
        </w:tc>
        <w:tc>
          <w:tcPr>
            <w:tcW w:w="394" w:type="pct"/>
            <w:tcBorders>
              <w:top w:val="nil"/>
              <w:left w:val="nil"/>
              <w:bottom w:val="single" w:sz="4" w:space="0" w:color="auto"/>
              <w:right w:val="single" w:sz="4" w:space="0" w:color="auto"/>
            </w:tcBorders>
            <w:shd w:val="clear" w:color="auto" w:fill="auto"/>
            <w:noWrap/>
            <w:vAlign w:val="bottom"/>
            <w:hideMark/>
          </w:tcPr>
          <w:p w14:paraId="4450369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544ABC1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521E562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54CA0E3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D328C7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537.209.810.´00.´01</w:t>
            </w:r>
          </w:p>
        </w:tc>
        <w:tc>
          <w:tcPr>
            <w:tcW w:w="1407" w:type="pct"/>
            <w:tcBorders>
              <w:top w:val="nil"/>
              <w:left w:val="nil"/>
              <w:bottom w:val="single" w:sz="4" w:space="0" w:color="auto"/>
              <w:right w:val="single" w:sz="4" w:space="0" w:color="auto"/>
            </w:tcBorders>
            <w:shd w:val="clear" w:color="auto" w:fill="auto"/>
            <w:noWrap/>
            <w:vAlign w:val="bottom"/>
            <w:hideMark/>
          </w:tcPr>
          <w:p w14:paraId="474341F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RUSKIN LISTON, ANGULAD</w:t>
            </w:r>
          </w:p>
        </w:tc>
        <w:tc>
          <w:tcPr>
            <w:tcW w:w="394" w:type="pct"/>
            <w:tcBorders>
              <w:top w:val="nil"/>
              <w:left w:val="nil"/>
              <w:bottom w:val="single" w:sz="4" w:space="0" w:color="auto"/>
              <w:right w:val="single" w:sz="4" w:space="0" w:color="auto"/>
            </w:tcBorders>
            <w:shd w:val="clear" w:color="auto" w:fill="auto"/>
            <w:noWrap/>
            <w:vAlign w:val="bottom"/>
            <w:hideMark/>
          </w:tcPr>
          <w:p w14:paraId="7A45818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5786329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524FA71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6B413B8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68F832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537.209.828.´00.´01</w:t>
            </w:r>
          </w:p>
        </w:tc>
        <w:tc>
          <w:tcPr>
            <w:tcW w:w="1407" w:type="pct"/>
            <w:tcBorders>
              <w:top w:val="nil"/>
              <w:left w:val="nil"/>
              <w:bottom w:val="single" w:sz="4" w:space="0" w:color="auto"/>
              <w:right w:val="single" w:sz="4" w:space="0" w:color="auto"/>
            </w:tcBorders>
            <w:shd w:val="clear" w:color="auto" w:fill="auto"/>
            <w:noWrap/>
            <w:vAlign w:val="bottom"/>
            <w:hideMark/>
          </w:tcPr>
          <w:p w14:paraId="2AA6899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RUSKIN-LISTON, RECTA,</w:t>
            </w:r>
          </w:p>
        </w:tc>
        <w:tc>
          <w:tcPr>
            <w:tcW w:w="394" w:type="pct"/>
            <w:tcBorders>
              <w:top w:val="nil"/>
              <w:left w:val="nil"/>
              <w:bottom w:val="single" w:sz="4" w:space="0" w:color="auto"/>
              <w:right w:val="single" w:sz="4" w:space="0" w:color="auto"/>
            </w:tcBorders>
            <w:shd w:val="clear" w:color="auto" w:fill="auto"/>
            <w:noWrap/>
            <w:vAlign w:val="bottom"/>
            <w:hideMark/>
          </w:tcPr>
          <w:p w14:paraId="51F84DD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3DCE82C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367CC29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35E4A75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09641E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537.457.173.´01.´01</w:t>
            </w:r>
          </w:p>
        </w:tc>
        <w:tc>
          <w:tcPr>
            <w:tcW w:w="1407" w:type="pct"/>
            <w:tcBorders>
              <w:top w:val="nil"/>
              <w:left w:val="nil"/>
              <w:bottom w:val="single" w:sz="4" w:space="0" w:color="auto"/>
              <w:right w:val="single" w:sz="4" w:space="0" w:color="auto"/>
            </w:tcBorders>
            <w:shd w:val="clear" w:color="auto" w:fill="auto"/>
            <w:noWrap/>
            <w:vAlign w:val="bottom"/>
            <w:hideMark/>
          </w:tcPr>
          <w:p w14:paraId="5F6AFEE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GUBIA STILLE LUER, RECTA, LONG</w:t>
            </w:r>
          </w:p>
        </w:tc>
        <w:tc>
          <w:tcPr>
            <w:tcW w:w="394" w:type="pct"/>
            <w:tcBorders>
              <w:top w:val="nil"/>
              <w:left w:val="nil"/>
              <w:bottom w:val="single" w:sz="4" w:space="0" w:color="auto"/>
              <w:right w:val="single" w:sz="4" w:space="0" w:color="auto"/>
            </w:tcBorders>
            <w:shd w:val="clear" w:color="auto" w:fill="auto"/>
            <w:noWrap/>
            <w:vAlign w:val="bottom"/>
            <w:hideMark/>
          </w:tcPr>
          <w:p w14:paraId="26C0CDE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4DA84B1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4C56B82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6EE16E9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FF453E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537.457.272.´00.´01</w:t>
            </w:r>
          </w:p>
        </w:tc>
        <w:tc>
          <w:tcPr>
            <w:tcW w:w="1407" w:type="pct"/>
            <w:tcBorders>
              <w:top w:val="nil"/>
              <w:left w:val="nil"/>
              <w:bottom w:val="single" w:sz="4" w:space="0" w:color="auto"/>
              <w:right w:val="single" w:sz="4" w:space="0" w:color="auto"/>
            </w:tcBorders>
            <w:shd w:val="clear" w:color="auto" w:fill="auto"/>
            <w:noWrap/>
            <w:vAlign w:val="bottom"/>
            <w:hideMark/>
          </w:tcPr>
          <w:p w14:paraId="7B44821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GUBIA LEMPERT CURVA, DE</w:t>
            </w:r>
          </w:p>
        </w:tc>
        <w:tc>
          <w:tcPr>
            <w:tcW w:w="394" w:type="pct"/>
            <w:tcBorders>
              <w:top w:val="nil"/>
              <w:left w:val="nil"/>
              <w:bottom w:val="single" w:sz="4" w:space="0" w:color="auto"/>
              <w:right w:val="single" w:sz="4" w:space="0" w:color="auto"/>
            </w:tcBorders>
            <w:shd w:val="clear" w:color="auto" w:fill="auto"/>
            <w:noWrap/>
            <w:vAlign w:val="bottom"/>
            <w:hideMark/>
          </w:tcPr>
          <w:p w14:paraId="0E3F81C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3562657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1ADB6C9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7F5B3EF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95D58B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537.457.363.´00.´01</w:t>
            </w:r>
          </w:p>
        </w:tc>
        <w:tc>
          <w:tcPr>
            <w:tcW w:w="1407" w:type="pct"/>
            <w:tcBorders>
              <w:top w:val="nil"/>
              <w:left w:val="nil"/>
              <w:bottom w:val="single" w:sz="4" w:space="0" w:color="auto"/>
              <w:right w:val="single" w:sz="4" w:space="0" w:color="auto"/>
            </w:tcBorders>
            <w:shd w:val="clear" w:color="auto" w:fill="auto"/>
            <w:noWrap/>
            <w:vAlign w:val="bottom"/>
            <w:hideMark/>
          </w:tcPr>
          <w:p w14:paraId="6D227DD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GUBIA STILLE LUER, CURVA, LONG</w:t>
            </w:r>
          </w:p>
        </w:tc>
        <w:tc>
          <w:tcPr>
            <w:tcW w:w="394" w:type="pct"/>
            <w:tcBorders>
              <w:top w:val="nil"/>
              <w:left w:val="nil"/>
              <w:bottom w:val="single" w:sz="4" w:space="0" w:color="auto"/>
              <w:right w:val="single" w:sz="4" w:space="0" w:color="auto"/>
            </w:tcBorders>
            <w:shd w:val="clear" w:color="auto" w:fill="auto"/>
            <w:noWrap/>
            <w:vAlign w:val="bottom"/>
            <w:hideMark/>
          </w:tcPr>
          <w:p w14:paraId="5F417A0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6DF2C33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1537238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6F852D4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A8BA82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513.227.74.´00.´01</w:t>
            </w:r>
          </w:p>
        </w:tc>
        <w:tc>
          <w:tcPr>
            <w:tcW w:w="1407" w:type="pct"/>
            <w:tcBorders>
              <w:top w:val="nil"/>
              <w:left w:val="nil"/>
              <w:bottom w:val="single" w:sz="4" w:space="0" w:color="auto"/>
              <w:right w:val="single" w:sz="4" w:space="0" w:color="auto"/>
            </w:tcBorders>
            <w:shd w:val="clear" w:color="auto" w:fill="auto"/>
            <w:noWrap/>
            <w:vAlign w:val="bottom"/>
            <w:hideMark/>
          </w:tcPr>
          <w:p w14:paraId="0ABDD38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CHAROLA MAYO, DE ACERO INOXIDA</w:t>
            </w:r>
          </w:p>
        </w:tc>
        <w:tc>
          <w:tcPr>
            <w:tcW w:w="394" w:type="pct"/>
            <w:tcBorders>
              <w:top w:val="nil"/>
              <w:left w:val="nil"/>
              <w:bottom w:val="single" w:sz="4" w:space="0" w:color="auto"/>
              <w:right w:val="single" w:sz="4" w:space="0" w:color="auto"/>
            </w:tcBorders>
            <w:shd w:val="clear" w:color="auto" w:fill="auto"/>
            <w:noWrap/>
            <w:vAlign w:val="bottom"/>
            <w:hideMark/>
          </w:tcPr>
          <w:p w14:paraId="2F68BE3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055BAC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53EABDE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36E5BF0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327B4A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535.156.31.´01.´01</w:t>
            </w:r>
          </w:p>
        </w:tc>
        <w:tc>
          <w:tcPr>
            <w:tcW w:w="1407" w:type="pct"/>
            <w:tcBorders>
              <w:top w:val="nil"/>
              <w:left w:val="nil"/>
              <w:bottom w:val="single" w:sz="4" w:space="0" w:color="auto"/>
              <w:right w:val="single" w:sz="4" w:space="0" w:color="auto"/>
            </w:tcBorders>
            <w:shd w:val="clear" w:color="auto" w:fill="auto"/>
            <w:noWrap/>
            <w:vAlign w:val="bottom"/>
            <w:hideMark/>
          </w:tcPr>
          <w:p w14:paraId="0549F77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YANKAUER, CON BOTON DES</w:t>
            </w:r>
          </w:p>
        </w:tc>
        <w:tc>
          <w:tcPr>
            <w:tcW w:w="394" w:type="pct"/>
            <w:tcBorders>
              <w:top w:val="nil"/>
              <w:left w:val="nil"/>
              <w:bottom w:val="single" w:sz="4" w:space="0" w:color="auto"/>
              <w:right w:val="single" w:sz="4" w:space="0" w:color="auto"/>
            </w:tcBorders>
            <w:shd w:val="clear" w:color="auto" w:fill="auto"/>
            <w:noWrap/>
            <w:vAlign w:val="bottom"/>
            <w:hideMark/>
          </w:tcPr>
          <w:p w14:paraId="01A805D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5F5195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46DA11B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2943B90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6DD69B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535.260.1818.´00.´01</w:t>
            </w:r>
          </w:p>
        </w:tc>
        <w:tc>
          <w:tcPr>
            <w:tcW w:w="1407" w:type="pct"/>
            <w:tcBorders>
              <w:top w:val="nil"/>
              <w:left w:val="nil"/>
              <w:bottom w:val="single" w:sz="4" w:space="0" w:color="auto"/>
              <w:right w:val="single" w:sz="4" w:space="0" w:color="auto"/>
            </w:tcBorders>
            <w:shd w:val="clear" w:color="auto" w:fill="auto"/>
            <w:noWrap/>
            <w:vAlign w:val="bottom"/>
            <w:hideMark/>
          </w:tcPr>
          <w:p w14:paraId="172DA85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 RECTA REDONDA</w:t>
            </w:r>
          </w:p>
        </w:tc>
        <w:tc>
          <w:tcPr>
            <w:tcW w:w="394" w:type="pct"/>
            <w:tcBorders>
              <w:top w:val="nil"/>
              <w:left w:val="nil"/>
              <w:bottom w:val="single" w:sz="4" w:space="0" w:color="auto"/>
              <w:right w:val="single" w:sz="4" w:space="0" w:color="auto"/>
            </w:tcBorders>
            <w:shd w:val="clear" w:color="auto" w:fill="auto"/>
            <w:noWrap/>
            <w:vAlign w:val="bottom"/>
            <w:hideMark/>
          </w:tcPr>
          <w:p w14:paraId="4D9ED13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0CC0D4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0F25694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7718287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61D45C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535.618.1411.´00.´01</w:t>
            </w:r>
          </w:p>
        </w:tc>
        <w:tc>
          <w:tcPr>
            <w:tcW w:w="1407" w:type="pct"/>
            <w:tcBorders>
              <w:top w:val="nil"/>
              <w:left w:val="nil"/>
              <w:bottom w:val="single" w:sz="4" w:space="0" w:color="auto"/>
              <w:right w:val="single" w:sz="4" w:space="0" w:color="auto"/>
            </w:tcBorders>
            <w:shd w:val="clear" w:color="auto" w:fill="auto"/>
            <w:noWrap/>
            <w:vAlign w:val="bottom"/>
            <w:hideMark/>
          </w:tcPr>
          <w:p w14:paraId="4C0A20F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BISTURI, DEL NO. 4</w:t>
            </w:r>
          </w:p>
        </w:tc>
        <w:tc>
          <w:tcPr>
            <w:tcW w:w="394" w:type="pct"/>
            <w:tcBorders>
              <w:top w:val="nil"/>
              <w:left w:val="nil"/>
              <w:bottom w:val="single" w:sz="4" w:space="0" w:color="auto"/>
              <w:right w:val="single" w:sz="4" w:space="0" w:color="auto"/>
            </w:tcBorders>
            <w:shd w:val="clear" w:color="auto" w:fill="auto"/>
            <w:noWrap/>
            <w:vAlign w:val="bottom"/>
            <w:hideMark/>
          </w:tcPr>
          <w:p w14:paraId="3BA0208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090D226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57EE96B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4B4F91E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4D55C7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535.701.98.´01.´01</w:t>
            </w:r>
          </w:p>
        </w:tc>
        <w:tc>
          <w:tcPr>
            <w:tcW w:w="1407" w:type="pct"/>
            <w:tcBorders>
              <w:top w:val="nil"/>
              <w:left w:val="nil"/>
              <w:bottom w:val="single" w:sz="4" w:space="0" w:color="auto"/>
              <w:right w:val="single" w:sz="4" w:space="0" w:color="auto"/>
            </w:tcBorders>
            <w:shd w:val="clear" w:color="auto" w:fill="auto"/>
            <w:noWrap/>
            <w:vAlign w:val="bottom"/>
            <w:hideMark/>
          </w:tcPr>
          <w:p w14:paraId="3848DED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BACKHAUS, LONGITUD DE 13</w:t>
            </w:r>
          </w:p>
        </w:tc>
        <w:tc>
          <w:tcPr>
            <w:tcW w:w="394" w:type="pct"/>
            <w:tcBorders>
              <w:top w:val="nil"/>
              <w:left w:val="nil"/>
              <w:bottom w:val="single" w:sz="4" w:space="0" w:color="auto"/>
              <w:right w:val="single" w:sz="4" w:space="0" w:color="auto"/>
            </w:tcBorders>
            <w:shd w:val="clear" w:color="auto" w:fill="auto"/>
            <w:noWrap/>
            <w:vAlign w:val="bottom"/>
            <w:hideMark/>
          </w:tcPr>
          <w:p w14:paraId="5E993B4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40</w:t>
            </w:r>
          </w:p>
        </w:tc>
        <w:tc>
          <w:tcPr>
            <w:tcW w:w="1204" w:type="pct"/>
            <w:tcBorders>
              <w:top w:val="nil"/>
              <w:left w:val="nil"/>
              <w:bottom w:val="single" w:sz="4" w:space="0" w:color="auto"/>
              <w:right w:val="single" w:sz="4" w:space="0" w:color="auto"/>
            </w:tcBorders>
            <w:shd w:val="clear" w:color="auto" w:fill="auto"/>
            <w:noWrap/>
            <w:vAlign w:val="bottom"/>
            <w:hideMark/>
          </w:tcPr>
          <w:p w14:paraId="378367C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473159D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4E99BEC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69DF34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535.701.379.´01.´01</w:t>
            </w:r>
          </w:p>
        </w:tc>
        <w:tc>
          <w:tcPr>
            <w:tcW w:w="1407" w:type="pct"/>
            <w:tcBorders>
              <w:top w:val="nil"/>
              <w:left w:val="nil"/>
              <w:bottom w:val="single" w:sz="4" w:space="0" w:color="auto"/>
              <w:right w:val="single" w:sz="4" w:space="0" w:color="auto"/>
            </w:tcBorders>
            <w:shd w:val="clear" w:color="auto" w:fill="auto"/>
            <w:noWrap/>
            <w:vAlign w:val="bottom"/>
            <w:hideMark/>
          </w:tcPr>
          <w:p w14:paraId="348A13B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ADSON, CON 1 X 2 DIENTES</w:t>
            </w:r>
          </w:p>
        </w:tc>
        <w:tc>
          <w:tcPr>
            <w:tcW w:w="394" w:type="pct"/>
            <w:tcBorders>
              <w:top w:val="nil"/>
              <w:left w:val="nil"/>
              <w:bottom w:val="single" w:sz="4" w:space="0" w:color="auto"/>
              <w:right w:val="single" w:sz="4" w:space="0" w:color="auto"/>
            </w:tcBorders>
            <w:shd w:val="clear" w:color="auto" w:fill="auto"/>
            <w:noWrap/>
            <w:vAlign w:val="bottom"/>
            <w:hideMark/>
          </w:tcPr>
          <w:p w14:paraId="30239DD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16BF23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0537F40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27D9978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B37E8D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535.701.833.´01.´01</w:t>
            </w:r>
          </w:p>
        </w:tc>
        <w:tc>
          <w:tcPr>
            <w:tcW w:w="1407" w:type="pct"/>
            <w:tcBorders>
              <w:top w:val="nil"/>
              <w:left w:val="nil"/>
              <w:bottom w:val="single" w:sz="4" w:space="0" w:color="auto"/>
              <w:right w:val="single" w:sz="4" w:space="0" w:color="auto"/>
            </w:tcBorders>
            <w:shd w:val="clear" w:color="auto" w:fill="auto"/>
            <w:noWrap/>
            <w:vAlign w:val="bottom"/>
            <w:hideMark/>
          </w:tcPr>
          <w:p w14:paraId="2AEDAF6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HALSTED MOSQUITO, CURVA,</w:t>
            </w:r>
          </w:p>
        </w:tc>
        <w:tc>
          <w:tcPr>
            <w:tcW w:w="394" w:type="pct"/>
            <w:tcBorders>
              <w:top w:val="nil"/>
              <w:left w:val="nil"/>
              <w:bottom w:val="single" w:sz="4" w:space="0" w:color="auto"/>
              <w:right w:val="single" w:sz="4" w:space="0" w:color="auto"/>
            </w:tcBorders>
            <w:shd w:val="clear" w:color="auto" w:fill="auto"/>
            <w:noWrap/>
            <w:vAlign w:val="bottom"/>
            <w:hideMark/>
          </w:tcPr>
          <w:p w14:paraId="7B6E7D3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24</w:t>
            </w:r>
          </w:p>
        </w:tc>
        <w:tc>
          <w:tcPr>
            <w:tcW w:w="1204" w:type="pct"/>
            <w:tcBorders>
              <w:top w:val="nil"/>
              <w:left w:val="nil"/>
              <w:bottom w:val="single" w:sz="4" w:space="0" w:color="auto"/>
              <w:right w:val="single" w:sz="4" w:space="0" w:color="auto"/>
            </w:tcBorders>
            <w:shd w:val="clear" w:color="auto" w:fill="auto"/>
            <w:noWrap/>
            <w:vAlign w:val="bottom"/>
            <w:hideMark/>
          </w:tcPr>
          <w:p w14:paraId="58C7C5A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02F5B97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693AB9F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196C27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535.701.874.´00.´01</w:t>
            </w:r>
          </w:p>
        </w:tc>
        <w:tc>
          <w:tcPr>
            <w:tcW w:w="1407" w:type="pct"/>
            <w:tcBorders>
              <w:top w:val="nil"/>
              <w:left w:val="nil"/>
              <w:bottom w:val="single" w:sz="4" w:space="0" w:color="auto"/>
              <w:right w:val="single" w:sz="4" w:space="0" w:color="auto"/>
            </w:tcBorders>
            <w:shd w:val="clear" w:color="auto" w:fill="auto"/>
            <w:noWrap/>
            <w:vAlign w:val="bottom"/>
            <w:hideMark/>
          </w:tcPr>
          <w:p w14:paraId="6FAFA82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KELLY, CURVA, CON ESTRIA</w:t>
            </w:r>
          </w:p>
        </w:tc>
        <w:tc>
          <w:tcPr>
            <w:tcW w:w="394" w:type="pct"/>
            <w:tcBorders>
              <w:top w:val="nil"/>
              <w:left w:val="nil"/>
              <w:bottom w:val="single" w:sz="4" w:space="0" w:color="auto"/>
              <w:right w:val="single" w:sz="4" w:space="0" w:color="auto"/>
            </w:tcBorders>
            <w:shd w:val="clear" w:color="auto" w:fill="auto"/>
            <w:noWrap/>
            <w:vAlign w:val="bottom"/>
            <w:hideMark/>
          </w:tcPr>
          <w:p w14:paraId="40D28DE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24</w:t>
            </w:r>
          </w:p>
        </w:tc>
        <w:tc>
          <w:tcPr>
            <w:tcW w:w="1204" w:type="pct"/>
            <w:tcBorders>
              <w:top w:val="nil"/>
              <w:left w:val="nil"/>
              <w:bottom w:val="single" w:sz="4" w:space="0" w:color="auto"/>
              <w:right w:val="single" w:sz="4" w:space="0" w:color="auto"/>
            </w:tcBorders>
            <w:shd w:val="clear" w:color="auto" w:fill="auto"/>
            <w:noWrap/>
            <w:vAlign w:val="bottom"/>
            <w:hideMark/>
          </w:tcPr>
          <w:p w14:paraId="68999CB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681E309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150EAF3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CFE146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535.701.1419.´01.´01</w:t>
            </w:r>
          </w:p>
        </w:tc>
        <w:tc>
          <w:tcPr>
            <w:tcW w:w="1407" w:type="pct"/>
            <w:tcBorders>
              <w:top w:val="nil"/>
              <w:left w:val="nil"/>
              <w:bottom w:val="single" w:sz="4" w:space="0" w:color="auto"/>
              <w:right w:val="single" w:sz="4" w:space="0" w:color="auto"/>
            </w:tcBorders>
            <w:shd w:val="clear" w:color="auto" w:fill="auto"/>
            <w:noWrap/>
            <w:vAlign w:val="bottom"/>
            <w:hideMark/>
          </w:tcPr>
          <w:p w14:paraId="0A615FB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SIN DIE</w:t>
            </w:r>
          </w:p>
        </w:tc>
        <w:tc>
          <w:tcPr>
            <w:tcW w:w="394" w:type="pct"/>
            <w:tcBorders>
              <w:top w:val="nil"/>
              <w:left w:val="nil"/>
              <w:bottom w:val="single" w:sz="4" w:space="0" w:color="auto"/>
              <w:right w:val="single" w:sz="4" w:space="0" w:color="auto"/>
            </w:tcBorders>
            <w:shd w:val="clear" w:color="auto" w:fill="auto"/>
            <w:noWrap/>
            <w:vAlign w:val="bottom"/>
            <w:hideMark/>
          </w:tcPr>
          <w:p w14:paraId="54A13D4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8B8B22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7098129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79F7607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F654C1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535.701.1518.´01.´01</w:t>
            </w:r>
          </w:p>
        </w:tc>
        <w:tc>
          <w:tcPr>
            <w:tcW w:w="1407" w:type="pct"/>
            <w:tcBorders>
              <w:top w:val="nil"/>
              <w:left w:val="nil"/>
              <w:bottom w:val="single" w:sz="4" w:space="0" w:color="auto"/>
              <w:right w:val="single" w:sz="4" w:space="0" w:color="auto"/>
            </w:tcBorders>
            <w:shd w:val="clear" w:color="auto" w:fill="auto"/>
            <w:noWrap/>
            <w:vAlign w:val="bottom"/>
            <w:hideMark/>
          </w:tcPr>
          <w:p w14:paraId="1C23F5A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CON 1 X</w:t>
            </w:r>
          </w:p>
        </w:tc>
        <w:tc>
          <w:tcPr>
            <w:tcW w:w="394" w:type="pct"/>
            <w:tcBorders>
              <w:top w:val="nil"/>
              <w:left w:val="nil"/>
              <w:bottom w:val="single" w:sz="4" w:space="0" w:color="auto"/>
              <w:right w:val="single" w:sz="4" w:space="0" w:color="auto"/>
            </w:tcBorders>
            <w:shd w:val="clear" w:color="auto" w:fill="auto"/>
            <w:noWrap/>
            <w:vAlign w:val="bottom"/>
            <w:hideMark/>
          </w:tcPr>
          <w:p w14:paraId="2A93DA9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53695C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1A1D880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2DF2084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23D51E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535.701.4843.´00.´01</w:t>
            </w:r>
          </w:p>
        </w:tc>
        <w:tc>
          <w:tcPr>
            <w:tcW w:w="1407" w:type="pct"/>
            <w:tcBorders>
              <w:top w:val="nil"/>
              <w:left w:val="nil"/>
              <w:bottom w:val="single" w:sz="4" w:space="0" w:color="auto"/>
              <w:right w:val="single" w:sz="4" w:space="0" w:color="auto"/>
            </w:tcBorders>
            <w:shd w:val="clear" w:color="auto" w:fill="auto"/>
            <w:noWrap/>
            <w:vAlign w:val="bottom"/>
            <w:hideMark/>
          </w:tcPr>
          <w:p w14:paraId="257B270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ADSON, SIN DIENTES, 110</w:t>
            </w:r>
          </w:p>
        </w:tc>
        <w:tc>
          <w:tcPr>
            <w:tcW w:w="394" w:type="pct"/>
            <w:tcBorders>
              <w:top w:val="nil"/>
              <w:left w:val="nil"/>
              <w:bottom w:val="single" w:sz="4" w:space="0" w:color="auto"/>
              <w:right w:val="single" w:sz="4" w:space="0" w:color="auto"/>
            </w:tcBorders>
            <w:shd w:val="clear" w:color="auto" w:fill="auto"/>
            <w:noWrap/>
            <w:vAlign w:val="bottom"/>
            <w:hideMark/>
          </w:tcPr>
          <w:p w14:paraId="00957F9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24D100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616D01F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3E6E0DB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9349AA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535.716.2709.´01.´01</w:t>
            </w:r>
          </w:p>
        </w:tc>
        <w:tc>
          <w:tcPr>
            <w:tcW w:w="1407" w:type="pct"/>
            <w:tcBorders>
              <w:top w:val="nil"/>
              <w:left w:val="nil"/>
              <w:bottom w:val="single" w:sz="4" w:space="0" w:color="auto"/>
              <w:right w:val="single" w:sz="4" w:space="0" w:color="auto"/>
            </w:tcBorders>
            <w:shd w:val="clear" w:color="auto" w:fill="auto"/>
            <w:noWrap/>
            <w:vAlign w:val="bottom"/>
            <w:hideMark/>
          </w:tcPr>
          <w:p w14:paraId="321EEDF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 HEGAR O MAYO-HEGAR</w:t>
            </w:r>
          </w:p>
        </w:tc>
        <w:tc>
          <w:tcPr>
            <w:tcW w:w="394" w:type="pct"/>
            <w:tcBorders>
              <w:top w:val="nil"/>
              <w:left w:val="nil"/>
              <w:bottom w:val="single" w:sz="4" w:space="0" w:color="auto"/>
              <w:right w:val="single" w:sz="4" w:space="0" w:color="auto"/>
            </w:tcBorders>
            <w:shd w:val="clear" w:color="auto" w:fill="auto"/>
            <w:noWrap/>
            <w:vAlign w:val="bottom"/>
            <w:hideMark/>
          </w:tcPr>
          <w:p w14:paraId="679BCDA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5F2D975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7313173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7D74D43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F12029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535.814.6495.´01.´01</w:t>
            </w:r>
          </w:p>
        </w:tc>
        <w:tc>
          <w:tcPr>
            <w:tcW w:w="1407" w:type="pct"/>
            <w:tcBorders>
              <w:top w:val="nil"/>
              <w:left w:val="nil"/>
              <w:bottom w:val="single" w:sz="4" w:space="0" w:color="auto"/>
              <w:right w:val="single" w:sz="4" w:space="0" w:color="auto"/>
            </w:tcBorders>
            <w:shd w:val="clear" w:color="auto" w:fill="auto"/>
            <w:noWrap/>
            <w:vAlign w:val="bottom"/>
            <w:hideMark/>
          </w:tcPr>
          <w:p w14:paraId="10F97EF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FARABEUF, JUEGO DE 2</w:t>
            </w:r>
          </w:p>
        </w:tc>
        <w:tc>
          <w:tcPr>
            <w:tcW w:w="394" w:type="pct"/>
            <w:tcBorders>
              <w:top w:val="nil"/>
              <w:left w:val="nil"/>
              <w:bottom w:val="single" w:sz="4" w:space="0" w:color="auto"/>
              <w:right w:val="single" w:sz="4" w:space="0" w:color="auto"/>
            </w:tcBorders>
            <w:shd w:val="clear" w:color="auto" w:fill="auto"/>
            <w:noWrap/>
            <w:vAlign w:val="bottom"/>
            <w:hideMark/>
          </w:tcPr>
          <w:p w14:paraId="4E89BBF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4FC45C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2D0D975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0C32955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5FDADA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535.814.6842.´01.´01</w:t>
            </w:r>
          </w:p>
        </w:tc>
        <w:tc>
          <w:tcPr>
            <w:tcW w:w="1407" w:type="pct"/>
            <w:tcBorders>
              <w:top w:val="nil"/>
              <w:left w:val="nil"/>
              <w:bottom w:val="single" w:sz="4" w:space="0" w:color="auto"/>
              <w:right w:val="single" w:sz="4" w:space="0" w:color="auto"/>
            </w:tcBorders>
            <w:shd w:val="clear" w:color="auto" w:fill="auto"/>
            <w:noWrap/>
            <w:vAlign w:val="bottom"/>
            <w:hideMark/>
          </w:tcPr>
          <w:p w14:paraId="6FFC972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BENNET, DE HOJA GRAN</w:t>
            </w:r>
          </w:p>
        </w:tc>
        <w:tc>
          <w:tcPr>
            <w:tcW w:w="394" w:type="pct"/>
            <w:tcBorders>
              <w:top w:val="nil"/>
              <w:left w:val="nil"/>
              <w:bottom w:val="single" w:sz="4" w:space="0" w:color="auto"/>
              <w:right w:val="single" w:sz="4" w:space="0" w:color="auto"/>
            </w:tcBorders>
            <w:shd w:val="clear" w:color="auto" w:fill="auto"/>
            <w:noWrap/>
            <w:vAlign w:val="bottom"/>
            <w:hideMark/>
          </w:tcPr>
          <w:p w14:paraId="483F435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3E07B68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48F222E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4277375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B973F9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535.859.2417.´01.´01</w:t>
            </w:r>
          </w:p>
        </w:tc>
        <w:tc>
          <w:tcPr>
            <w:tcW w:w="1407" w:type="pct"/>
            <w:tcBorders>
              <w:top w:val="nil"/>
              <w:left w:val="nil"/>
              <w:bottom w:val="single" w:sz="4" w:space="0" w:color="auto"/>
              <w:right w:val="single" w:sz="4" w:space="0" w:color="auto"/>
            </w:tcBorders>
            <w:shd w:val="clear" w:color="auto" w:fill="auto"/>
            <w:noWrap/>
            <w:vAlign w:val="bottom"/>
            <w:hideMark/>
          </w:tcPr>
          <w:p w14:paraId="44700ED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RECTA,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19F5959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D795D2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33F7BF6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73AD537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292419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535.859.2672.´01.´01</w:t>
            </w:r>
          </w:p>
        </w:tc>
        <w:tc>
          <w:tcPr>
            <w:tcW w:w="1407" w:type="pct"/>
            <w:tcBorders>
              <w:top w:val="nil"/>
              <w:left w:val="nil"/>
              <w:bottom w:val="single" w:sz="4" w:space="0" w:color="auto"/>
              <w:right w:val="single" w:sz="4" w:space="0" w:color="auto"/>
            </w:tcBorders>
            <w:shd w:val="clear" w:color="auto" w:fill="auto"/>
            <w:noWrap/>
            <w:vAlign w:val="bottom"/>
            <w:hideMark/>
          </w:tcPr>
          <w:p w14:paraId="6FEC3BC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CURVA,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54BDA14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9E1CB6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3644423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68919BC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B6785A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535.859.4702.´01.´01</w:t>
            </w:r>
          </w:p>
        </w:tc>
        <w:tc>
          <w:tcPr>
            <w:tcW w:w="1407" w:type="pct"/>
            <w:tcBorders>
              <w:top w:val="nil"/>
              <w:left w:val="nil"/>
              <w:bottom w:val="single" w:sz="4" w:space="0" w:color="auto"/>
              <w:right w:val="single" w:sz="4" w:space="0" w:color="auto"/>
            </w:tcBorders>
            <w:shd w:val="clear" w:color="auto" w:fill="auto"/>
            <w:noWrap/>
            <w:vAlign w:val="bottom"/>
            <w:hideMark/>
          </w:tcPr>
          <w:p w14:paraId="2D7FED2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METZENBAUM, CURVA, CON</w:t>
            </w:r>
          </w:p>
        </w:tc>
        <w:tc>
          <w:tcPr>
            <w:tcW w:w="394" w:type="pct"/>
            <w:tcBorders>
              <w:top w:val="nil"/>
              <w:left w:val="nil"/>
              <w:bottom w:val="single" w:sz="4" w:space="0" w:color="auto"/>
              <w:right w:val="single" w:sz="4" w:space="0" w:color="auto"/>
            </w:tcBorders>
            <w:shd w:val="clear" w:color="auto" w:fill="auto"/>
            <w:noWrap/>
            <w:vAlign w:val="bottom"/>
            <w:hideMark/>
          </w:tcPr>
          <w:p w14:paraId="1FB8D61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0F9242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40ED3ED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033B968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512B01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535.859.4710.´01.´01</w:t>
            </w:r>
          </w:p>
        </w:tc>
        <w:tc>
          <w:tcPr>
            <w:tcW w:w="1407" w:type="pct"/>
            <w:tcBorders>
              <w:top w:val="nil"/>
              <w:left w:val="nil"/>
              <w:bottom w:val="single" w:sz="4" w:space="0" w:color="auto"/>
              <w:right w:val="single" w:sz="4" w:space="0" w:color="auto"/>
            </w:tcBorders>
            <w:shd w:val="clear" w:color="auto" w:fill="auto"/>
            <w:noWrap/>
            <w:vAlign w:val="bottom"/>
            <w:hideMark/>
          </w:tcPr>
          <w:p w14:paraId="28FA00B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METZENBAUM, RECTA, CON</w:t>
            </w:r>
          </w:p>
        </w:tc>
        <w:tc>
          <w:tcPr>
            <w:tcW w:w="394" w:type="pct"/>
            <w:tcBorders>
              <w:top w:val="nil"/>
              <w:left w:val="nil"/>
              <w:bottom w:val="single" w:sz="4" w:space="0" w:color="auto"/>
              <w:right w:val="single" w:sz="4" w:space="0" w:color="auto"/>
            </w:tcBorders>
            <w:shd w:val="clear" w:color="auto" w:fill="auto"/>
            <w:noWrap/>
            <w:vAlign w:val="bottom"/>
            <w:hideMark/>
          </w:tcPr>
          <w:p w14:paraId="19F9C28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DA84CF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5C9CB79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0D5B90B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00AE39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537.173.1653.´02.´01</w:t>
            </w:r>
          </w:p>
        </w:tc>
        <w:tc>
          <w:tcPr>
            <w:tcW w:w="1407" w:type="pct"/>
            <w:tcBorders>
              <w:top w:val="nil"/>
              <w:left w:val="nil"/>
              <w:bottom w:val="single" w:sz="4" w:space="0" w:color="auto"/>
              <w:right w:val="single" w:sz="4" w:space="0" w:color="auto"/>
            </w:tcBorders>
            <w:shd w:val="clear" w:color="auto" w:fill="auto"/>
            <w:noWrap/>
            <w:vAlign w:val="bottom"/>
            <w:hideMark/>
          </w:tcPr>
          <w:p w14:paraId="5CC98E7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FRAZIER O FERGUSON, ANG</w:t>
            </w:r>
          </w:p>
        </w:tc>
        <w:tc>
          <w:tcPr>
            <w:tcW w:w="394" w:type="pct"/>
            <w:tcBorders>
              <w:top w:val="nil"/>
              <w:left w:val="nil"/>
              <w:bottom w:val="single" w:sz="4" w:space="0" w:color="auto"/>
              <w:right w:val="single" w:sz="4" w:space="0" w:color="auto"/>
            </w:tcBorders>
            <w:shd w:val="clear" w:color="auto" w:fill="auto"/>
            <w:noWrap/>
            <w:vAlign w:val="bottom"/>
            <w:hideMark/>
          </w:tcPr>
          <w:p w14:paraId="3B6C4D9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4E88CB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286A340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0CDFAE8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CCBACF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537.191.2303.´00.´01</w:t>
            </w:r>
          </w:p>
        </w:tc>
        <w:tc>
          <w:tcPr>
            <w:tcW w:w="1407" w:type="pct"/>
            <w:tcBorders>
              <w:top w:val="nil"/>
              <w:left w:val="nil"/>
              <w:bottom w:val="single" w:sz="4" w:space="0" w:color="auto"/>
              <w:right w:val="single" w:sz="4" w:space="0" w:color="auto"/>
            </w:tcBorders>
            <w:shd w:val="clear" w:color="auto" w:fill="auto"/>
            <w:noWrap/>
            <w:vAlign w:val="bottom"/>
            <w:hideMark/>
          </w:tcPr>
          <w:p w14:paraId="7CB6B26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CINCEL FREER, RECTO, ANCHO DE</w:t>
            </w:r>
          </w:p>
        </w:tc>
        <w:tc>
          <w:tcPr>
            <w:tcW w:w="394" w:type="pct"/>
            <w:tcBorders>
              <w:top w:val="nil"/>
              <w:left w:val="nil"/>
              <w:bottom w:val="single" w:sz="4" w:space="0" w:color="auto"/>
              <w:right w:val="single" w:sz="4" w:space="0" w:color="auto"/>
            </w:tcBorders>
            <w:shd w:val="clear" w:color="auto" w:fill="auto"/>
            <w:noWrap/>
            <w:vAlign w:val="bottom"/>
            <w:hideMark/>
          </w:tcPr>
          <w:p w14:paraId="07E7083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533D88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7105F6F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5AD319B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C38552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537.191.2444.´00.´01</w:t>
            </w:r>
          </w:p>
        </w:tc>
        <w:tc>
          <w:tcPr>
            <w:tcW w:w="1407" w:type="pct"/>
            <w:tcBorders>
              <w:top w:val="nil"/>
              <w:left w:val="nil"/>
              <w:bottom w:val="single" w:sz="4" w:space="0" w:color="auto"/>
              <w:right w:val="single" w:sz="4" w:space="0" w:color="auto"/>
            </w:tcBorders>
            <w:shd w:val="clear" w:color="auto" w:fill="auto"/>
            <w:noWrap/>
            <w:vAlign w:val="bottom"/>
            <w:hideMark/>
          </w:tcPr>
          <w:p w14:paraId="1828862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CINCEL HIBBS, CURVO, ANCHO DE</w:t>
            </w:r>
          </w:p>
        </w:tc>
        <w:tc>
          <w:tcPr>
            <w:tcW w:w="394" w:type="pct"/>
            <w:tcBorders>
              <w:top w:val="nil"/>
              <w:left w:val="nil"/>
              <w:bottom w:val="single" w:sz="4" w:space="0" w:color="auto"/>
              <w:right w:val="single" w:sz="4" w:space="0" w:color="auto"/>
            </w:tcBorders>
            <w:shd w:val="clear" w:color="auto" w:fill="auto"/>
            <w:noWrap/>
            <w:vAlign w:val="bottom"/>
            <w:hideMark/>
          </w:tcPr>
          <w:p w14:paraId="65AF41B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F79B2A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4AC74C9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791155F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F8E9D4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537.209.828.´00.´01</w:t>
            </w:r>
          </w:p>
        </w:tc>
        <w:tc>
          <w:tcPr>
            <w:tcW w:w="1407" w:type="pct"/>
            <w:tcBorders>
              <w:top w:val="nil"/>
              <w:left w:val="nil"/>
              <w:bottom w:val="single" w:sz="4" w:space="0" w:color="auto"/>
              <w:right w:val="single" w:sz="4" w:space="0" w:color="auto"/>
            </w:tcBorders>
            <w:shd w:val="clear" w:color="auto" w:fill="auto"/>
            <w:noWrap/>
            <w:vAlign w:val="bottom"/>
            <w:hideMark/>
          </w:tcPr>
          <w:p w14:paraId="4D33B8A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RUSKIN-LISTON, RECTA,</w:t>
            </w:r>
          </w:p>
        </w:tc>
        <w:tc>
          <w:tcPr>
            <w:tcW w:w="394" w:type="pct"/>
            <w:tcBorders>
              <w:top w:val="nil"/>
              <w:left w:val="nil"/>
              <w:bottom w:val="single" w:sz="4" w:space="0" w:color="auto"/>
              <w:right w:val="single" w:sz="4" w:space="0" w:color="auto"/>
            </w:tcBorders>
            <w:shd w:val="clear" w:color="auto" w:fill="auto"/>
            <w:noWrap/>
            <w:vAlign w:val="bottom"/>
            <w:hideMark/>
          </w:tcPr>
          <w:p w14:paraId="543FCA3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E3C866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62FC032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7D1FF3B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91CC9E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537.263.1456.´00.´01</w:t>
            </w:r>
          </w:p>
        </w:tc>
        <w:tc>
          <w:tcPr>
            <w:tcW w:w="1407" w:type="pct"/>
            <w:tcBorders>
              <w:top w:val="nil"/>
              <w:left w:val="nil"/>
              <w:bottom w:val="single" w:sz="4" w:space="0" w:color="auto"/>
              <w:right w:val="single" w:sz="4" w:space="0" w:color="auto"/>
            </w:tcBorders>
            <w:shd w:val="clear" w:color="auto" w:fill="auto"/>
            <w:noWrap/>
            <w:vAlign w:val="bottom"/>
            <w:hideMark/>
          </w:tcPr>
          <w:p w14:paraId="507AEB5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BRUNS CURVA, COPA R</w:t>
            </w:r>
          </w:p>
        </w:tc>
        <w:tc>
          <w:tcPr>
            <w:tcW w:w="394" w:type="pct"/>
            <w:tcBorders>
              <w:top w:val="nil"/>
              <w:left w:val="nil"/>
              <w:bottom w:val="single" w:sz="4" w:space="0" w:color="auto"/>
              <w:right w:val="single" w:sz="4" w:space="0" w:color="auto"/>
            </w:tcBorders>
            <w:shd w:val="clear" w:color="auto" w:fill="auto"/>
            <w:noWrap/>
            <w:vAlign w:val="bottom"/>
            <w:hideMark/>
          </w:tcPr>
          <w:p w14:paraId="16A3B14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0D441D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09EDA6A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75CE581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DD5AE8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537.327.2839.´00.´01</w:t>
            </w:r>
          </w:p>
        </w:tc>
        <w:tc>
          <w:tcPr>
            <w:tcW w:w="1407" w:type="pct"/>
            <w:tcBorders>
              <w:top w:val="nil"/>
              <w:left w:val="nil"/>
              <w:bottom w:val="single" w:sz="4" w:space="0" w:color="auto"/>
              <w:right w:val="single" w:sz="4" w:space="0" w:color="auto"/>
            </w:tcBorders>
            <w:shd w:val="clear" w:color="auto" w:fill="auto"/>
            <w:noWrap/>
            <w:vAlign w:val="bottom"/>
            <w:hideMark/>
          </w:tcPr>
          <w:p w14:paraId="1994BB5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ELEVADOR COBB, HOJA CURVA DE 1</w:t>
            </w:r>
          </w:p>
        </w:tc>
        <w:tc>
          <w:tcPr>
            <w:tcW w:w="394" w:type="pct"/>
            <w:tcBorders>
              <w:top w:val="nil"/>
              <w:left w:val="nil"/>
              <w:bottom w:val="single" w:sz="4" w:space="0" w:color="auto"/>
              <w:right w:val="single" w:sz="4" w:space="0" w:color="auto"/>
            </w:tcBorders>
            <w:shd w:val="clear" w:color="auto" w:fill="auto"/>
            <w:noWrap/>
            <w:vAlign w:val="bottom"/>
            <w:hideMark/>
          </w:tcPr>
          <w:p w14:paraId="79E3098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5F2ABD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19B5FD9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0285E41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815E96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537.440.454.´00.´01</w:t>
            </w:r>
          </w:p>
        </w:tc>
        <w:tc>
          <w:tcPr>
            <w:tcW w:w="1407" w:type="pct"/>
            <w:tcBorders>
              <w:top w:val="nil"/>
              <w:left w:val="nil"/>
              <w:bottom w:val="single" w:sz="4" w:space="0" w:color="auto"/>
              <w:right w:val="single" w:sz="4" w:space="0" w:color="auto"/>
            </w:tcBorders>
            <w:shd w:val="clear" w:color="auto" w:fill="auto"/>
            <w:noWrap/>
            <w:vAlign w:val="bottom"/>
            <w:hideMark/>
          </w:tcPr>
          <w:p w14:paraId="4BA720A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GANCHO AGUDO.</w:t>
            </w:r>
          </w:p>
        </w:tc>
        <w:tc>
          <w:tcPr>
            <w:tcW w:w="394" w:type="pct"/>
            <w:tcBorders>
              <w:top w:val="nil"/>
              <w:left w:val="nil"/>
              <w:bottom w:val="single" w:sz="4" w:space="0" w:color="auto"/>
              <w:right w:val="single" w:sz="4" w:space="0" w:color="auto"/>
            </w:tcBorders>
            <w:shd w:val="clear" w:color="auto" w:fill="auto"/>
            <w:noWrap/>
            <w:vAlign w:val="bottom"/>
            <w:hideMark/>
          </w:tcPr>
          <w:p w14:paraId="659C8E8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21454B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2102C68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36FECF4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58AD8D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537.440.1056.´00.´01</w:t>
            </w:r>
          </w:p>
        </w:tc>
        <w:tc>
          <w:tcPr>
            <w:tcW w:w="1407" w:type="pct"/>
            <w:tcBorders>
              <w:top w:val="nil"/>
              <w:left w:val="nil"/>
              <w:bottom w:val="single" w:sz="4" w:space="0" w:color="auto"/>
              <w:right w:val="single" w:sz="4" w:space="0" w:color="auto"/>
            </w:tcBorders>
            <w:shd w:val="clear" w:color="auto" w:fill="auto"/>
            <w:noWrap/>
            <w:vAlign w:val="bottom"/>
            <w:hideMark/>
          </w:tcPr>
          <w:p w14:paraId="1AAD44D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GANCHO MEDIANO, PARA HUESO, 23</w:t>
            </w:r>
          </w:p>
        </w:tc>
        <w:tc>
          <w:tcPr>
            <w:tcW w:w="394" w:type="pct"/>
            <w:tcBorders>
              <w:top w:val="nil"/>
              <w:left w:val="nil"/>
              <w:bottom w:val="single" w:sz="4" w:space="0" w:color="auto"/>
              <w:right w:val="single" w:sz="4" w:space="0" w:color="auto"/>
            </w:tcBorders>
            <w:shd w:val="clear" w:color="auto" w:fill="auto"/>
            <w:noWrap/>
            <w:vAlign w:val="bottom"/>
            <w:hideMark/>
          </w:tcPr>
          <w:p w14:paraId="0437A8D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6549EF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57641EC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3F193B6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863B09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537.440.1098.´00.´01</w:t>
            </w:r>
          </w:p>
        </w:tc>
        <w:tc>
          <w:tcPr>
            <w:tcW w:w="1407" w:type="pct"/>
            <w:tcBorders>
              <w:top w:val="nil"/>
              <w:left w:val="nil"/>
              <w:bottom w:val="single" w:sz="4" w:space="0" w:color="auto"/>
              <w:right w:val="single" w:sz="4" w:space="0" w:color="auto"/>
            </w:tcBorders>
            <w:shd w:val="clear" w:color="auto" w:fill="auto"/>
            <w:noWrap/>
            <w:vAlign w:val="bottom"/>
            <w:hideMark/>
          </w:tcPr>
          <w:p w14:paraId="537A4EB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GANCHO PEQUEÑO, PARA HUESO, 23</w:t>
            </w:r>
          </w:p>
        </w:tc>
        <w:tc>
          <w:tcPr>
            <w:tcW w:w="394" w:type="pct"/>
            <w:tcBorders>
              <w:top w:val="nil"/>
              <w:left w:val="nil"/>
              <w:bottom w:val="single" w:sz="4" w:space="0" w:color="auto"/>
              <w:right w:val="single" w:sz="4" w:space="0" w:color="auto"/>
            </w:tcBorders>
            <w:shd w:val="clear" w:color="auto" w:fill="auto"/>
            <w:noWrap/>
            <w:vAlign w:val="bottom"/>
            <w:hideMark/>
          </w:tcPr>
          <w:p w14:paraId="162BD09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9ED736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1571857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4705144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607F7B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lastRenderedPageBreak/>
              <w:t>537.457.173.´01.´01</w:t>
            </w:r>
          </w:p>
        </w:tc>
        <w:tc>
          <w:tcPr>
            <w:tcW w:w="1407" w:type="pct"/>
            <w:tcBorders>
              <w:top w:val="nil"/>
              <w:left w:val="nil"/>
              <w:bottom w:val="single" w:sz="4" w:space="0" w:color="auto"/>
              <w:right w:val="single" w:sz="4" w:space="0" w:color="auto"/>
            </w:tcBorders>
            <w:shd w:val="clear" w:color="auto" w:fill="auto"/>
            <w:noWrap/>
            <w:vAlign w:val="bottom"/>
            <w:hideMark/>
          </w:tcPr>
          <w:p w14:paraId="3AB61A0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GUBIA STILLE LUER, RECTA, LONG</w:t>
            </w:r>
          </w:p>
        </w:tc>
        <w:tc>
          <w:tcPr>
            <w:tcW w:w="394" w:type="pct"/>
            <w:tcBorders>
              <w:top w:val="nil"/>
              <w:left w:val="nil"/>
              <w:bottom w:val="single" w:sz="4" w:space="0" w:color="auto"/>
              <w:right w:val="single" w:sz="4" w:space="0" w:color="auto"/>
            </w:tcBorders>
            <w:shd w:val="clear" w:color="auto" w:fill="auto"/>
            <w:noWrap/>
            <w:vAlign w:val="bottom"/>
            <w:hideMark/>
          </w:tcPr>
          <w:p w14:paraId="7710E7B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5E953BC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1E23306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5EDB256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8E86D8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537.457.330.´00.´01</w:t>
            </w:r>
          </w:p>
        </w:tc>
        <w:tc>
          <w:tcPr>
            <w:tcW w:w="1407" w:type="pct"/>
            <w:tcBorders>
              <w:top w:val="nil"/>
              <w:left w:val="nil"/>
              <w:bottom w:val="single" w:sz="4" w:space="0" w:color="auto"/>
              <w:right w:val="single" w:sz="4" w:space="0" w:color="auto"/>
            </w:tcBorders>
            <w:shd w:val="clear" w:color="auto" w:fill="auto"/>
            <w:noWrap/>
            <w:vAlign w:val="bottom"/>
            <w:hideMark/>
          </w:tcPr>
          <w:p w14:paraId="77BE4CD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GUBIA RUSKIN, CON DOBLE ARTICU</w:t>
            </w:r>
          </w:p>
        </w:tc>
        <w:tc>
          <w:tcPr>
            <w:tcW w:w="394" w:type="pct"/>
            <w:tcBorders>
              <w:top w:val="nil"/>
              <w:left w:val="nil"/>
              <w:bottom w:val="single" w:sz="4" w:space="0" w:color="auto"/>
              <w:right w:val="single" w:sz="4" w:space="0" w:color="auto"/>
            </w:tcBorders>
            <w:shd w:val="clear" w:color="auto" w:fill="auto"/>
            <w:noWrap/>
            <w:vAlign w:val="bottom"/>
            <w:hideMark/>
          </w:tcPr>
          <w:p w14:paraId="5A97104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05744F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5EFE5A4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06DD49B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836835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537.605.208.´00.´01</w:t>
            </w:r>
          </w:p>
        </w:tc>
        <w:tc>
          <w:tcPr>
            <w:tcW w:w="1407" w:type="pct"/>
            <w:tcBorders>
              <w:top w:val="nil"/>
              <w:left w:val="nil"/>
              <w:bottom w:val="single" w:sz="4" w:space="0" w:color="auto"/>
              <w:right w:val="single" w:sz="4" w:space="0" w:color="auto"/>
            </w:tcBorders>
            <w:shd w:val="clear" w:color="auto" w:fill="auto"/>
            <w:noWrap/>
            <w:vAlign w:val="bottom"/>
            <w:hideMark/>
          </w:tcPr>
          <w:p w14:paraId="7E59467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MARTILLO MACIZO, PESO DE 300 G</w:t>
            </w:r>
          </w:p>
        </w:tc>
        <w:tc>
          <w:tcPr>
            <w:tcW w:w="394" w:type="pct"/>
            <w:tcBorders>
              <w:top w:val="nil"/>
              <w:left w:val="nil"/>
              <w:bottom w:val="single" w:sz="4" w:space="0" w:color="auto"/>
              <w:right w:val="single" w:sz="4" w:space="0" w:color="auto"/>
            </w:tcBorders>
            <w:shd w:val="clear" w:color="auto" w:fill="auto"/>
            <w:noWrap/>
            <w:vAlign w:val="bottom"/>
            <w:hideMark/>
          </w:tcPr>
          <w:p w14:paraId="41F052D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BA6CA4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08AA431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10118BC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260A77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537.673.1526.´00.´01</w:t>
            </w:r>
          </w:p>
        </w:tc>
        <w:tc>
          <w:tcPr>
            <w:tcW w:w="1407" w:type="pct"/>
            <w:tcBorders>
              <w:top w:val="nil"/>
              <w:left w:val="nil"/>
              <w:bottom w:val="single" w:sz="4" w:space="0" w:color="auto"/>
              <w:right w:val="single" w:sz="4" w:space="0" w:color="auto"/>
            </w:tcBorders>
            <w:shd w:val="clear" w:color="auto" w:fill="auto"/>
            <w:noWrap/>
            <w:vAlign w:val="bottom"/>
            <w:hideMark/>
          </w:tcPr>
          <w:p w14:paraId="0105B23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O MINILAMBO</w:t>
            </w:r>
          </w:p>
        </w:tc>
        <w:tc>
          <w:tcPr>
            <w:tcW w:w="394" w:type="pct"/>
            <w:tcBorders>
              <w:top w:val="nil"/>
              <w:left w:val="nil"/>
              <w:bottom w:val="single" w:sz="4" w:space="0" w:color="auto"/>
              <w:right w:val="single" w:sz="4" w:space="0" w:color="auto"/>
            </w:tcBorders>
            <w:shd w:val="clear" w:color="auto" w:fill="auto"/>
            <w:noWrap/>
            <w:vAlign w:val="bottom"/>
            <w:hideMark/>
          </w:tcPr>
          <w:p w14:paraId="52919E3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376EDE4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3352F1C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491F572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C2B0A4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537.673.1542.´00.´01</w:t>
            </w:r>
          </w:p>
        </w:tc>
        <w:tc>
          <w:tcPr>
            <w:tcW w:w="1407" w:type="pct"/>
            <w:tcBorders>
              <w:top w:val="nil"/>
              <w:left w:val="nil"/>
              <w:bottom w:val="single" w:sz="4" w:space="0" w:color="auto"/>
              <w:right w:val="single" w:sz="4" w:space="0" w:color="auto"/>
            </w:tcBorders>
            <w:shd w:val="clear" w:color="auto" w:fill="auto"/>
            <w:noWrap/>
            <w:vAlign w:val="bottom"/>
            <w:hideMark/>
          </w:tcPr>
          <w:p w14:paraId="6A365B9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RECTO DE 24</w:t>
            </w:r>
          </w:p>
        </w:tc>
        <w:tc>
          <w:tcPr>
            <w:tcW w:w="394" w:type="pct"/>
            <w:tcBorders>
              <w:top w:val="nil"/>
              <w:left w:val="nil"/>
              <w:bottom w:val="single" w:sz="4" w:space="0" w:color="auto"/>
              <w:right w:val="single" w:sz="4" w:space="0" w:color="auto"/>
            </w:tcBorders>
            <w:shd w:val="clear" w:color="auto" w:fill="auto"/>
            <w:noWrap/>
            <w:vAlign w:val="bottom"/>
            <w:hideMark/>
          </w:tcPr>
          <w:p w14:paraId="4263F41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F96E59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2AF30BF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63832F3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25F4B2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537.702.747.´02.´01</w:t>
            </w:r>
          </w:p>
        </w:tc>
        <w:tc>
          <w:tcPr>
            <w:tcW w:w="1407" w:type="pct"/>
            <w:tcBorders>
              <w:top w:val="nil"/>
              <w:left w:val="nil"/>
              <w:bottom w:val="single" w:sz="4" w:space="0" w:color="auto"/>
              <w:right w:val="single" w:sz="4" w:space="0" w:color="auto"/>
            </w:tcBorders>
            <w:shd w:val="clear" w:color="auto" w:fill="auto"/>
            <w:noWrap/>
            <w:vAlign w:val="bottom"/>
            <w:hideMark/>
          </w:tcPr>
          <w:p w14:paraId="2CD23AA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PUNTAS CUR</w:t>
            </w:r>
          </w:p>
        </w:tc>
        <w:tc>
          <w:tcPr>
            <w:tcW w:w="394" w:type="pct"/>
            <w:tcBorders>
              <w:top w:val="nil"/>
              <w:left w:val="nil"/>
              <w:bottom w:val="single" w:sz="4" w:space="0" w:color="auto"/>
              <w:right w:val="single" w:sz="4" w:space="0" w:color="auto"/>
            </w:tcBorders>
            <w:shd w:val="clear" w:color="auto" w:fill="auto"/>
            <w:noWrap/>
            <w:vAlign w:val="bottom"/>
            <w:hideMark/>
          </w:tcPr>
          <w:p w14:paraId="1820262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465779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63A8F31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4E5B421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AB6699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537.702.770.´00.´01</w:t>
            </w:r>
          </w:p>
        </w:tc>
        <w:tc>
          <w:tcPr>
            <w:tcW w:w="1407" w:type="pct"/>
            <w:tcBorders>
              <w:top w:val="nil"/>
              <w:left w:val="nil"/>
              <w:bottom w:val="single" w:sz="4" w:space="0" w:color="auto"/>
              <w:right w:val="single" w:sz="4" w:space="0" w:color="auto"/>
            </w:tcBorders>
            <w:shd w:val="clear" w:color="auto" w:fill="auto"/>
            <w:noWrap/>
            <w:vAlign w:val="bottom"/>
            <w:hideMark/>
          </w:tcPr>
          <w:p w14:paraId="02FD397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TIPO PINZA</w:t>
            </w:r>
          </w:p>
        </w:tc>
        <w:tc>
          <w:tcPr>
            <w:tcW w:w="394" w:type="pct"/>
            <w:tcBorders>
              <w:top w:val="nil"/>
              <w:left w:val="nil"/>
              <w:bottom w:val="single" w:sz="4" w:space="0" w:color="auto"/>
              <w:right w:val="single" w:sz="4" w:space="0" w:color="auto"/>
            </w:tcBorders>
            <w:shd w:val="clear" w:color="auto" w:fill="auto"/>
            <w:noWrap/>
            <w:vAlign w:val="bottom"/>
            <w:hideMark/>
          </w:tcPr>
          <w:p w14:paraId="479371B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E7F26C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6EFF2C8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3CE750D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E02E4C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537.702.788.´00.´01</w:t>
            </w:r>
          </w:p>
        </w:tc>
        <w:tc>
          <w:tcPr>
            <w:tcW w:w="1407" w:type="pct"/>
            <w:tcBorders>
              <w:top w:val="nil"/>
              <w:left w:val="nil"/>
              <w:bottom w:val="single" w:sz="4" w:space="0" w:color="auto"/>
              <w:right w:val="single" w:sz="4" w:space="0" w:color="auto"/>
            </w:tcBorders>
            <w:shd w:val="clear" w:color="auto" w:fill="auto"/>
            <w:noWrap/>
            <w:vAlign w:val="bottom"/>
            <w:hideMark/>
          </w:tcPr>
          <w:p w14:paraId="700FE5F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TIPO PINZA</w:t>
            </w:r>
          </w:p>
        </w:tc>
        <w:tc>
          <w:tcPr>
            <w:tcW w:w="394" w:type="pct"/>
            <w:tcBorders>
              <w:top w:val="nil"/>
              <w:left w:val="nil"/>
              <w:bottom w:val="single" w:sz="4" w:space="0" w:color="auto"/>
              <w:right w:val="single" w:sz="4" w:space="0" w:color="auto"/>
            </w:tcBorders>
            <w:shd w:val="clear" w:color="auto" w:fill="auto"/>
            <w:noWrap/>
            <w:vAlign w:val="bottom"/>
            <w:hideMark/>
          </w:tcPr>
          <w:p w14:paraId="2CF5DA4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EC3630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58BBEFB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1DC1841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1140A8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537.702.796.´00.´01</w:t>
            </w:r>
          </w:p>
        </w:tc>
        <w:tc>
          <w:tcPr>
            <w:tcW w:w="1407" w:type="pct"/>
            <w:tcBorders>
              <w:top w:val="nil"/>
              <w:left w:val="nil"/>
              <w:bottom w:val="single" w:sz="4" w:space="0" w:color="auto"/>
              <w:right w:val="single" w:sz="4" w:space="0" w:color="auto"/>
            </w:tcBorders>
            <w:shd w:val="clear" w:color="auto" w:fill="auto"/>
            <w:noWrap/>
            <w:vAlign w:val="bottom"/>
            <w:hideMark/>
          </w:tcPr>
          <w:p w14:paraId="48E514D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TIPO PINZA</w:t>
            </w:r>
          </w:p>
        </w:tc>
        <w:tc>
          <w:tcPr>
            <w:tcW w:w="394" w:type="pct"/>
            <w:tcBorders>
              <w:top w:val="nil"/>
              <w:left w:val="nil"/>
              <w:bottom w:val="single" w:sz="4" w:space="0" w:color="auto"/>
              <w:right w:val="single" w:sz="4" w:space="0" w:color="auto"/>
            </w:tcBorders>
            <w:shd w:val="clear" w:color="auto" w:fill="auto"/>
            <w:noWrap/>
            <w:vAlign w:val="bottom"/>
            <w:hideMark/>
          </w:tcPr>
          <w:p w14:paraId="175D6B9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75F5B13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6D9C3C4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3296FE5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3F4B8B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537.702.5050.´00.´01</w:t>
            </w:r>
          </w:p>
        </w:tc>
        <w:tc>
          <w:tcPr>
            <w:tcW w:w="1407" w:type="pct"/>
            <w:tcBorders>
              <w:top w:val="nil"/>
              <w:left w:val="nil"/>
              <w:bottom w:val="single" w:sz="4" w:space="0" w:color="auto"/>
              <w:right w:val="single" w:sz="4" w:space="0" w:color="auto"/>
            </w:tcBorders>
            <w:shd w:val="clear" w:color="auto" w:fill="auto"/>
            <w:noWrap/>
            <w:vAlign w:val="bottom"/>
            <w:hideMark/>
          </w:tcPr>
          <w:p w14:paraId="7E5F79A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ROCHESTER OCHSNER O KOCH</w:t>
            </w:r>
          </w:p>
        </w:tc>
        <w:tc>
          <w:tcPr>
            <w:tcW w:w="394" w:type="pct"/>
            <w:tcBorders>
              <w:top w:val="nil"/>
              <w:left w:val="nil"/>
              <w:bottom w:val="single" w:sz="4" w:space="0" w:color="auto"/>
              <w:right w:val="single" w:sz="4" w:space="0" w:color="auto"/>
            </w:tcBorders>
            <w:shd w:val="clear" w:color="auto" w:fill="auto"/>
            <w:noWrap/>
            <w:vAlign w:val="bottom"/>
            <w:hideMark/>
          </w:tcPr>
          <w:p w14:paraId="2FCB03D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1A5E1E0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27B3AA3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5BFC48C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5A8261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537.702.5969.´00.´01</w:t>
            </w:r>
          </w:p>
        </w:tc>
        <w:tc>
          <w:tcPr>
            <w:tcW w:w="1407" w:type="pct"/>
            <w:tcBorders>
              <w:top w:val="nil"/>
              <w:left w:val="nil"/>
              <w:bottom w:val="single" w:sz="4" w:space="0" w:color="auto"/>
              <w:right w:val="single" w:sz="4" w:space="0" w:color="auto"/>
            </w:tcBorders>
            <w:shd w:val="clear" w:color="auto" w:fill="auto"/>
            <w:noWrap/>
            <w:vAlign w:val="bottom"/>
            <w:hideMark/>
          </w:tcPr>
          <w:p w14:paraId="7EC971E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ALLIS, CON 5 X 6, LONGIT</w:t>
            </w:r>
          </w:p>
        </w:tc>
        <w:tc>
          <w:tcPr>
            <w:tcW w:w="394" w:type="pct"/>
            <w:tcBorders>
              <w:top w:val="nil"/>
              <w:left w:val="nil"/>
              <w:bottom w:val="single" w:sz="4" w:space="0" w:color="auto"/>
              <w:right w:val="single" w:sz="4" w:space="0" w:color="auto"/>
            </w:tcBorders>
            <w:shd w:val="clear" w:color="auto" w:fill="auto"/>
            <w:noWrap/>
            <w:vAlign w:val="bottom"/>
            <w:hideMark/>
          </w:tcPr>
          <w:p w14:paraId="1123A44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16</w:t>
            </w:r>
          </w:p>
        </w:tc>
        <w:tc>
          <w:tcPr>
            <w:tcW w:w="1204" w:type="pct"/>
            <w:tcBorders>
              <w:top w:val="nil"/>
              <w:left w:val="nil"/>
              <w:bottom w:val="single" w:sz="4" w:space="0" w:color="auto"/>
              <w:right w:val="single" w:sz="4" w:space="0" w:color="auto"/>
            </w:tcBorders>
            <w:shd w:val="clear" w:color="auto" w:fill="auto"/>
            <w:noWrap/>
            <w:vAlign w:val="bottom"/>
            <w:hideMark/>
          </w:tcPr>
          <w:p w14:paraId="1F6301B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3445272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16E2EBC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87FED6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537.702.6363.´00.´01</w:t>
            </w:r>
          </w:p>
        </w:tc>
        <w:tc>
          <w:tcPr>
            <w:tcW w:w="1407" w:type="pct"/>
            <w:tcBorders>
              <w:top w:val="nil"/>
              <w:left w:val="nil"/>
              <w:bottom w:val="single" w:sz="4" w:space="0" w:color="auto"/>
              <w:right w:val="single" w:sz="4" w:space="0" w:color="auto"/>
            </w:tcBorders>
            <w:shd w:val="clear" w:color="auto" w:fill="auto"/>
            <w:noWrap/>
            <w:vAlign w:val="bottom"/>
            <w:hideMark/>
          </w:tcPr>
          <w:p w14:paraId="5EC45C3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KERN, CON CREMALLERA, LO</w:t>
            </w:r>
          </w:p>
        </w:tc>
        <w:tc>
          <w:tcPr>
            <w:tcW w:w="394" w:type="pct"/>
            <w:tcBorders>
              <w:top w:val="nil"/>
              <w:left w:val="nil"/>
              <w:bottom w:val="single" w:sz="4" w:space="0" w:color="auto"/>
              <w:right w:val="single" w:sz="4" w:space="0" w:color="auto"/>
            </w:tcBorders>
            <w:shd w:val="clear" w:color="auto" w:fill="auto"/>
            <w:noWrap/>
            <w:vAlign w:val="bottom"/>
            <w:hideMark/>
          </w:tcPr>
          <w:p w14:paraId="2E12A04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1B9C2FD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51E3453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1D7D50C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A7B1B5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537.702.6454.´00.´01</w:t>
            </w:r>
          </w:p>
        </w:tc>
        <w:tc>
          <w:tcPr>
            <w:tcW w:w="1407" w:type="pct"/>
            <w:tcBorders>
              <w:top w:val="nil"/>
              <w:left w:val="nil"/>
              <w:bottom w:val="single" w:sz="4" w:space="0" w:color="auto"/>
              <w:right w:val="single" w:sz="4" w:space="0" w:color="auto"/>
            </w:tcBorders>
            <w:shd w:val="clear" w:color="auto" w:fill="auto"/>
            <w:noWrap/>
            <w:vAlign w:val="bottom"/>
            <w:hideMark/>
          </w:tcPr>
          <w:p w14:paraId="7FD586D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LANE, CON CREMALLERA, LO</w:t>
            </w:r>
          </w:p>
        </w:tc>
        <w:tc>
          <w:tcPr>
            <w:tcW w:w="394" w:type="pct"/>
            <w:tcBorders>
              <w:top w:val="nil"/>
              <w:left w:val="nil"/>
              <w:bottom w:val="single" w:sz="4" w:space="0" w:color="auto"/>
              <w:right w:val="single" w:sz="4" w:space="0" w:color="auto"/>
            </w:tcBorders>
            <w:shd w:val="clear" w:color="auto" w:fill="auto"/>
            <w:noWrap/>
            <w:vAlign w:val="bottom"/>
            <w:hideMark/>
          </w:tcPr>
          <w:p w14:paraId="3DA3C27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4E677A7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72D2D68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26F1273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B90209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537.702.6520.´00.´01</w:t>
            </w:r>
          </w:p>
        </w:tc>
        <w:tc>
          <w:tcPr>
            <w:tcW w:w="1407" w:type="pct"/>
            <w:tcBorders>
              <w:top w:val="nil"/>
              <w:left w:val="nil"/>
              <w:bottom w:val="single" w:sz="4" w:space="0" w:color="auto"/>
              <w:right w:val="single" w:sz="4" w:space="0" w:color="auto"/>
            </w:tcBorders>
            <w:shd w:val="clear" w:color="auto" w:fill="auto"/>
            <w:noWrap/>
            <w:vAlign w:val="bottom"/>
            <w:hideMark/>
          </w:tcPr>
          <w:p w14:paraId="133EC28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LOWMAN O GERSTER-LOWMAN,</w:t>
            </w:r>
          </w:p>
        </w:tc>
        <w:tc>
          <w:tcPr>
            <w:tcW w:w="394" w:type="pct"/>
            <w:tcBorders>
              <w:top w:val="nil"/>
              <w:left w:val="nil"/>
              <w:bottom w:val="single" w:sz="4" w:space="0" w:color="auto"/>
              <w:right w:val="single" w:sz="4" w:space="0" w:color="auto"/>
            </w:tcBorders>
            <w:shd w:val="clear" w:color="auto" w:fill="auto"/>
            <w:noWrap/>
            <w:vAlign w:val="bottom"/>
            <w:hideMark/>
          </w:tcPr>
          <w:p w14:paraId="69B8A8B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C2CD30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0EA9E63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474454B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C79558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537.703.4268.´00.´01</w:t>
            </w:r>
          </w:p>
        </w:tc>
        <w:tc>
          <w:tcPr>
            <w:tcW w:w="1407" w:type="pct"/>
            <w:tcBorders>
              <w:top w:val="nil"/>
              <w:left w:val="nil"/>
              <w:bottom w:val="single" w:sz="4" w:space="0" w:color="auto"/>
              <w:right w:val="single" w:sz="4" w:space="0" w:color="auto"/>
            </w:tcBorders>
            <w:shd w:val="clear" w:color="auto" w:fill="auto"/>
            <w:noWrap/>
            <w:vAlign w:val="bottom"/>
            <w:hideMark/>
          </w:tcPr>
          <w:p w14:paraId="25D2BD8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AUTOCENTRANTE O TIPOVERB</w:t>
            </w:r>
          </w:p>
        </w:tc>
        <w:tc>
          <w:tcPr>
            <w:tcW w:w="394" w:type="pct"/>
            <w:tcBorders>
              <w:top w:val="nil"/>
              <w:left w:val="nil"/>
              <w:bottom w:val="single" w:sz="4" w:space="0" w:color="auto"/>
              <w:right w:val="single" w:sz="4" w:space="0" w:color="auto"/>
            </w:tcBorders>
            <w:shd w:val="clear" w:color="auto" w:fill="auto"/>
            <w:noWrap/>
            <w:vAlign w:val="bottom"/>
            <w:hideMark/>
          </w:tcPr>
          <w:p w14:paraId="20BE120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36C6678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747F008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4D5078D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37305A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537.703.4755.´00.´01</w:t>
            </w:r>
          </w:p>
        </w:tc>
        <w:tc>
          <w:tcPr>
            <w:tcW w:w="1407" w:type="pct"/>
            <w:tcBorders>
              <w:top w:val="nil"/>
              <w:left w:val="nil"/>
              <w:bottom w:val="single" w:sz="4" w:space="0" w:color="auto"/>
              <w:right w:val="single" w:sz="4" w:space="0" w:color="auto"/>
            </w:tcBorders>
            <w:shd w:val="clear" w:color="auto" w:fill="auto"/>
            <w:noWrap/>
            <w:vAlign w:val="bottom"/>
            <w:hideMark/>
          </w:tcPr>
          <w:p w14:paraId="0EAD170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AUTOCENTRANTE O TIPO VER</w:t>
            </w:r>
          </w:p>
        </w:tc>
        <w:tc>
          <w:tcPr>
            <w:tcW w:w="394" w:type="pct"/>
            <w:tcBorders>
              <w:top w:val="nil"/>
              <w:left w:val="nil"/>
              <w:bottom w:val="single" w:sz="4" w:space="0" w:color="auto"/>
              <w:right w:val="single" w:sz="4" w:space="0" w:color="auto"/>
            </w:tcBorders>
            <w:shd w:val="clear" w:color="auto" w:fill="auto"/>
            <w:noWrap/>
            <w:vAlign w:val="bottom"/>
            <w:hideMark/>
          </w:tcPr>
          <w:p w14:paraId="21598AA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3295FC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654CC5E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7093B6A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337FB9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537.716.782.´00.´01</w:t>
            </w:r>
          </w:p>
        </w:tc>
        <w:tc>
          <w:tcPr>
            <w:tcW w:w="1407" w:type="pct"/>
            <w:tcBorders>
              <w:top w:val="nil"/>
              <w:left w:val="nil"/>
              <w:bottom w:val="single" w:sz="4" w:space="0" w:color="auto"/>
              <w:right w:val="single" w:sz="4" w:space="0" w:color="auto"/>
            </w:tcBorders>
            <w:shd w:val="clear" w:color="auto" w:fill="auto"/>
            <w:noWrap/>
            <w:vAlign w:val="bottom"/>
            <w:hideMark/>
          </w:tcPr>
          <w:p w14:paraId="35BB878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AGUJAS HEGAR O MAYO-HEGA</w:t>
            </w:r>
          </w:p>
        </w:tc>
        <w:tc>
          <w:tcPr>
            <w:tcW w:w="394" w:type="pct"/>
            <w:tcBorders>
              <w:top w:val="nil"/>
              <w:left w:val="nil"/>
              <w:bottom w:val="single" w:sz="4" w:space="0" w:color="auto"/>
              <w:right w:val="single" w:sz="4" w:space="0" w:color="auto"/>
            </w:tcBorders>
            <w:shd w:val="clear" w:color="auto" w:fill="auto"/>
            <w:noWrap/>
            <w:vAlign w:val="bottom"/>
            <w:hideMark/>
          </w:tcPr>
          <w:p w14:paraId="764B1E4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AD6957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5531BFB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09E6249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DD2035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537.814.478.´02.´01</w:t>
            </w:r>
          </w:p>
        </w:tc>
        <w:tc>
          <w:tcPr>
            <w:tcW w:w="1407" w:type="pct"/>
            <w:tcBorders>
              <w:top w:val="nil"/>
              <w:left w:val="nil"/>
              <w:bottom w:val="single" w:sz="4" w:space="0" w:color="auto"/>
              <w:right w:val="single" w:sz="4" w:space="0" w:color="auto"/>
            </w:tcBorders>
            <w:shd w:val="clear" w:color="auto" w:fill="auto"/>
            <w:noWrap/>
            <w:vAlign w:val="bottom"/>
            <w:hideMark/>
          </w:tcPr>
          <w:p w14:paraId="2CD7447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SENN O BABY SEN-MILL</w:t>
            </w:r>
          </w:p>
        </w:tc>
        <w:tc>
          <w:tcPr>
            <w:tcW w:w="394" w:type="pct"/>
            <w:tcBorders>
              <w:top w:val="nil"/>
              <w:left w:val="nil"/>
              <w:bottom w:val="single" w:sz="4" w:space="0" w:color="auto"/>
              <w:right w:val="single" w:sz="4" w:space="0" w:color="auto"/>
            </w:tcBorders>
            <w:shd w:val="clear" w:color="auto" w:fill="auto"/>
            <w:noWrap/>
            <w:vAlign w:val="bottom"/>
            <w:hideMark/>
          </w:tcPr>
          <w:p w14:paraId="596AB96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6E56E63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16CB220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6B56484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D17775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537.814.8646.´00.´01</w:t>
            </w:r>
          </w:p>
        </w:tc>
        <w:tc>
          <w:tcPr>
            <w:tcW w:w="1407" w:type="pct"/>
            <w:tcBorders>
              <w:top w:val="nil"/>
              <w:left w:val="nil"/>
              <w:bottom w:val="single" w:sz="4" w:space="0" w:color="auto"/>
              <w:right w:val="single" w:sz="4" w:space="0" w:color="auto"/>
            </w:tcBorders>
            <w:shd w:val="clear" w:color="auto" w:fill="auto"/>
            <w:noWrap/>
            <w:vAlign w:val="bottom"/>
            <w:hideMark/>
          </w:tcPr>
          <w:p w14:paraId="684A62C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HOHMANN, DE 42 A 44</w:t>
            </w:r>
          </w:p>
        </w:tc>
        <w:tc>
          <w:tcPr>
            <w:tcW w:w="394" w:type="pct"/>
            <w:tcBorders>
              <w:top w:val="nil"/>
              <w:left w:val="nil"/>
              <w:bottom w:val="single" w:sz="4" w:space="0" w:color="auto"/>
              <w:right w:val="single" w:sz="4" w:space="0" w:color="auto"/>
            </w:tcBorders>
            <w:shd w:val="clear" w:color="auto" w:fill="auto"/>
            <w:noWrap/>
            <w:vAlign w:val="bottom"/>
            <w:hideMark/>
          </w:tcPr>
          <w:p w14:paraId="08BC572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C67DAA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773C9CB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05942D7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820374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537.814.8901.´00.´01</w:t>
            </w:r>
          </w:p>
        </w:tc>
        <w:tc>
          <w:tcPr>
            <w:tcW w:w="1407" w:type="pct"/>
            <w:tcBorders>
              <w:top w:val="nil"/>
              <w:left w:val="nil"/>
              <w:bottom w:val="single" w:sz="4" w:space="0" w:color="auto"/>
              <w:right w:val="single" w:sz="4" w:space="0" w:color="auto"/>
            </w:tcBorders>
            <w:shd w:val="clear" w:color="auto" w:fill="auto"/>
            <w:noWrap/>
            <w:vAlign w:val="bottom"/>
            <w:hideMark/>
          </w:tcPr>
          <w:p w14:paraId="36F60E3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HOHMANN, DE 8 A 10 M</w:t>
            </w:r>
          </w:p>
        </w:tc>
        <w:tc>
          <w:tcPr>
            <w:tcW w:w="394" w:type="pct"/>
            <w:tcBorders>
              <w:top w:val="nil"/>
              <w:left w:val="nil"/>
              <w:bottom w:val="single" w:sz="4" w:space="0" w:color="auto"/>
              <w:right w:val="single" w:sz="4" w:space="0" w:color="auto"/>
            </w:tcBorders>
            <w:shd w:val="clear" w:color="auto" w:fill="auto"/>
            <w:noWrap/>
            <w:vAlign w:val="bottom"/>
            <w:hideMark/>
          </w:tcPr>
          <w:p w14:paraId="188B2E6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2E7F7BD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6BBE7B7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43C3C67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0A1445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513.227.124.´00.´01</w:t>
            </w:r>
          </w:p>
        </w:tc>
        <w:tc>
          <w:tcPr>
            <w:tcW w:w="1407" w:type="pct"/>
            <w:tcBorders>
              <w:top w:val="nil"/>
              <w:left w:val="nil"/>
              <w:bottom w:val="single" w:sz="4" w:space="0" w:color="auto"/>
              <w:right w:val="single" w:sz="4" w:space="0" w:color="auto"/>
            </w:tcBorders>
            <w:shd w:val="clear" w:color="auto" w:fill="auto"/>
            <w:noWrap/>
            <w:vAlign w:val="bottom"/>
            <w:hideMark/>
          </w:tcPr>
          <w:p w14:paraId="65C6843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CHAROLA RECTANGULAR, CON PERFO</w:t>
            </w:r>
          </w:p>
        </w:tc>
        <w:tc>
          <w:tcPr>
            <w:tcW w:w="394" w:type="pct"/>
            <w:tcBorders>
              <w:top w:val="nil"/>
              <w:left w:val="nil"/>
              <w:bottom w:val="single" w:sz="4" w:space="0" w:color="auto"/>
              <w:right w:val="single" w:sz="4" w:space="0" w:color="auto"/>
            </w:tcBorders>
            <w:shd w:val="clear" w:color="auto" w:fill="auto"/>
            <w:noWrap/>
            <w:vAlign w:val="bottom"/>
            <w:hideMark/>
          </w:tcPr>
          <w:p w14:paraId="0BCBBD1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22256F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1A6F881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0A39970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8A0EE3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537.096.113.´00.´01</w:t>
            </w:r>
          </w:p>
        </w:tc>
        <w:tc>
          <w:tcPr>
            <w:tcW w:w="1407" w:type="pct"/>
            <w:tcBorders>
              <w:top w:val="nil"/>
              <w:left w:val="nil"/>
              <w:bottom w:val="single" w:sz="4" w:space="0" w:color="auto"/>
              <w:right w:val="single" w:sz="4" w:space="0" w:color="auto"/>
            </w:tcBorders>
            <w:shd w:val="clear" w:color="auto" w:fill="auto"/>
            <w:noWrap/>
            <w:vAlign w:val="bottom"/>
            <w:hideMark/>
          </w:tcPr>
          <w:p w14:paraId="60DE7B0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AVELLANADOR PEQUEÑO, CON ACOPL</w:t>
            </w:r>
          </w:p>
        </w:tc>
        <w:tc>
          <w:tcPr>
            <w:tcW w:w="394" w:type="pct"/>
            <w:tcBorders>
              <w:top w:val="nil"/>
              <w:left w:val="nil"/>
              <w:bottom w:val="single" w:sz="4" w:space="0" w:color="auto"/>
              <w:right w:val="single" w:sz="4" w:space="0" w:color="auto"/>
            </w:tcBorders>
            <w:shd w:val="clear" w:color="auto" w:fill="auto"/>
            <w:noWrap/>
            <w:vAlign w:val="bottom"/>
            <w:hideMark/>
          </w:tcPr>
          <w:p w14:paraId="5223BD3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01E23B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5F4C392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1A1EDA7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E64168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537.172.11.´00.´01</w:t>
            </w:r>
          </w:p>
        </w:tc>
        <w:tc>
          <w:tcPr>
            <w:tcW w:w="1407" w:type="pct"/>
            <w:tcBorders>
              <w:top w:val="nil"/>
              <w:left w:val="nil"/>
              <w:bottom w:val="single" w:sz="4" w:space="0" w:color="auto"/>
              <w:right w:val="single" w:sz="4" w:space="0" w:color="auto"/>
            </w:tcBorders>
            <w:shd w:val="clear" w:color="auto" w:fill="auto"/>
            <w:noWrap/>
            <w:vAlign w:val="bottom"/>
            <w:hideMark/>
          </w:tcPr>
          <w:p w14:paraId="40C00B5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CAMISA DE CENTRAJE, 3.5/2.5 MM</w:t>
            </w:r>
          </w:p>
        </w:tc>
        <w:tc>
          <w:tcPr>
            <w:tcW w:w="394" w:type="pct"/>
            <w:tcBorders>
              <w:top w:val="nil"/>
              <w:left w:val="nil"/>
              <w:bottom w:val="single" w:sz="4" w:space="0" w:color="auto"/>
              <w:right w:val="single" w:sz="4" w:space="0" w:color="auto"/>
            </w:tcBorders>
            <w:shd w:val="clear" w:color="auto" w:fill="auto"/>
            <w:noWrap/>
            <w:vAlign w:val="bottom"/>
            <w:hideMark/>
          </w:tcPr>
          <w:p w14:paraId="2280A09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B9E78D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498F50E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6882C4E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CAF3A4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537.286.386.´00.´01</w:t>
            </w:r>
          </w:p>
        </w:tc>
        <w:tc>
          <w:tcPr>
            <w:tcW w:w="1407" w:type="pct"/>
            <w:tcBorders>
              <w:top w:val="nil"/>
              <w:left w:val="nil"/>
              <w:bottom w:val="single" w:sz="4" w:space="0" w:color="auto"/>
              <w:right w:val="single" w:sz="4" w:space="0" w:color="auto"/>
            </w:tcBorders>
            <w:shd w:val="clear" w:color="auto" w:fill="auto"/>
            <w:noWrap/>
            <w:vAlign w:val="bottom"/>
            <w:hideMark/>
          </w:tcPr>
          <w:p w14:paraId="595BA11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DESATORNILLADOR HEXAGONAL, PEQ</w:t>
            </w:r>
          </w:p>
        </w:tc>
        <w:tc>
          <w:tcPr>
            <w:tcW w:w="394" w:type="pct"/>
            <w:tcBorders>
              <w:top w:val="nil"/>
              <w:left w:val="nil"/>
              <w:bottom w:val="single" w:sz="4" w:space="0" w:color="auto"/>
              <w:right w:val="single" w:sz="4" w:space="0" w:color="auto"/>
            </w:tcBorders>
            <w:shd w:val="clear" w:color="auto" w:fill="auto"/>
            <w:noWrap/>
            <w:vAlign w:val="bottom"/>
            <w:hideMark/>
          </w:tcPr>
          <w:p w14:paraId="2B3FCD6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9B74D9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1828990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370C9D1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BC9CB2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537.327.346.´00.´01</w:t>
            </w:r>
          </w:p>
        </w:tc>
        <w:tc>
          <w:tcPr>
            <w:tcW w:w="1407" w:type="pct"/>
            <w:tcBorders>
              <w:top w:val="nil"/>
              <w:left w:val="nil"/>
              <w:bottom w:val="single" w:sz="4" w:space="0" w:color="auto"/>
              <w:right w:val="single" w:sz="4" w:space="0" w:color="auto"/>
            </w:tcBorders>
            <w:shd w:val="clear" w:color="auto" w:fill="auto"/>
            <w:noWrap/>
            <w:vAlign w:val="bottom"/>
            <w:hideMark/>
          </w:tcPr>
          <w:p w14:paraId="0784930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ELEVADOR CON CORTE REDONDO, 6</w:t>
            </w:r>
          </w:p>
        </w:tc>
        <w:tc>
          <w:tcPr>
            <w:tcW w:w="394" w:type="pct"/>
            <w:tcBorders>
              <w:top w:val="nil"/>
              <w:left w:val="nil"/>
              <w:bottom w:val="single" w:sz="4" w:space="0" w:color="auto"/>
              <w:right w:val="single" w:sz="4" w:space="0" w:color="auto"/>
            </w:tcBorders>
            <w:shd w:val="clear" w:color="auto" w:fill="auto"/>
            <w:noWrap/>
            <w:vAlign w:val="bottom"/>
            <w:hideMark/>
          </w:tcPr>
          <w:p w14:paraId="040A56E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BB5AFF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242B955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4CC0A2C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9F46D6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537.340.18.´01.´01</w:t>
            </w:r>
          </w:p>
        </w:tc>
        <w:tc>
          <w:tcPr>
            <w:tcW w:w="1407" w:type="pct"/>
            <w:tcBorders>
              <w:top w:val="nil"/>
              <w:left w:val="nil"/>
              <w:bottom w:val="single" w:sz="4" w:space="0" w:color="auto"/>
              <w:right w:val="single" w:sz="4" w:space="0" w:color="auto"/>
            </w:tcBorders>
            <w:shd w:val="clear" w:color="auto" w:fill="auto"/>
            <w:noWrap/>
            <w:vAlign w:val="bottom"/>
            <w:hideMark/>
          </w:tcPr>
          <w:p w14:paraId="3116CD2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ERINA. PINZAS PARA SEPARAR.</w:t>
            </w:r>
          </w:p>
        </w:tc>
        <w:tc>
          <w:tcPr>
            <w:tcW w:w="394" w:type="pct"/>
            <w:tcBorders>
              <w:top w:val="nil"/>
              <w:left w:val="nil"/>
              <w:bottom w:val="single" w:sz="4" w:space="0" w:color="auto"/>
              <w:right w:val="single" w:sz="4" w:space="0" w:color="auto"/>
            </w:tcBorders>
            <w:shd w:val="clear" w:color="auto" w:fill="auto"/>
            <w:noWrap/>
            <w:vAlign w:val="bottom"/>
            <w:hideMark/>
          </w:tcPr>
          <w:p w14:paraId="52C95A5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19C6BA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38DB365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1F18511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531EA8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537.602.276.´00.´01</w:t>
            </w:r>
          </w:p>
        </w:tc>
        <w:tc>
          <w:tcPr>
            <w:tcW w:w="1407" w:type="pct"/>
            <w:tcBorders>
              <w:top w:val="nil"/>
              <w:left w:val="nil"/>
              <w:bottom w:val="single" w:sz="4" w:space="0" w:color="auto"/>
              <w:right w:val="single" w:sz="4" w:space="0" w:color="auto"/>
            </w:tcBorders>
            <w:shd w:val="clear" w:color="auto" w:fill="auto"/>
            <w:noWrap/>
            <w:vAlign w:val="bottom"/>
            <w:hideMark/>
          </w:tcPr>
          <w:p w14:paraId="36FF6AB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MACHUELO, 3.5 MM.</w:t>
            </w:r>
          </w:p>
        </w:tc>
        <w:tc>
          <w:tcPr>
            <w:tcW w:w="394" w:type="pct"/>
            <w:tcBorders>
              <w:top w:val="nil"/>
              <w:left w:val="nil"/>
              <w:bottom w:val="single" w:sz="4" w:space="0" w:color="auto"/>
              <w:right w:val="single" w:sz="4" w:space="0" w:color="auto"/>
            </w:tcBorders>
            <w:shd w:val="clear" w:color="auto" w:fill="auto"/>
            <w:noWrap/>
            <w:vAlign w:val="bottom"/>
            <w:hideMark/>
          </w:tcPr>
          <w:p w14:paraId="7FAE3D0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A6939F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11E1D0E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4A0F3DD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2EC908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537.609.451.´00.´01</w:t>
            </w:r>
          </w:p>
        </w:tc>
        <w:tc>
          <w:tcPr>
            <w:tcW w:w="1407" w:type="pct"/>
            <w:tcBorders>
              <w:top w:val="nil"/>
              <w:left w:val="nil"/>
              <w:bottom w:val="single" w:sz="4" w:space="0" w:color="auto"/>
              <w:right w:val="single" w:sz="4" w:space="0" w:color="auto"/>
            </w:tcBorders>
            <w:shd w:val="clear" w:color="auto" w:fill="auto"/>
            <w:noWrap/>
            <w:vAlign w:val="bottom"/>
            <w:hideMark/>
          </w:tcPr>
          <w:p w14:paraId="4871D12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MEDIDOR DE PROFUNDIDAD. PEQUEÑ</w:t>
            </w:r>
          </w:p>
        </w:tc>
        <w:tc>
          <w:tcPr>
            <w:tcW w:w="394" w:type="pct"/>
            <w:tcBorders>
              <w:top w:val="nil"/>
              <w:left w:val="nil"/>
              <w:bottom w:val="single" w:sz="4" w:space="0" w:color="auto"/>
              <w:right w:val="single" w:sz="4" w:space="0" w:color="auto"/>
            </w:tcBorders>
            <w:shd w:val="clear" w:color="auto" w:fill="auto"/>
            <w:noWrap/>
            <w:vAlign w:val="bottom"/>
            <w:hideMark/>
          </w:tcPr>
          <w:p w14:paraId="5171A8E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069675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36ADF14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26580B3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5C4284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537.702.549.´00.´01</w:t>
            </w:r>
          </w:p>
        </w:tc>
        <w:tc>
          <w:tcPr>
            <w:tcW w:w="1407" w:type="pct"/>
            <w:tcBorders>
              <w:top w:val="nil"/>
              <w:left w:val="nil"/>
              <w:bottom w:val="single" w:sz="4" w:space="0" w:color="auto"/>
              <w:right w:val="single" w:sz="4" w:space="0" w:color="auto"/>
            </w:tcBorders>
            <w:shd w:val="clear" w:color="auto" w:fill="auto"/>
            <w:noWrap/>
            <w:vAlign w:val="bottom"/>
            <w:hideMark/>
          </w:tcPr>
          <w:p w14:paraId="114A67C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PORTADORA (SUJETADORA) D</w:t>
            </w:r>
          </w:p>
        </w:tc>
        <w:tc>
          <w:tcPr>
            <w:tcW w:w="394" w:type="pct"/>
            <w:tcBorders>
              <w:top w:val="nil"/>
              <w:left w:val="nil"/>
              <w:bottom w:val="single" w:sz="4" w:space="0" w:color="auto"/>
              <w:right w:val="single" w:sz="4" w:space="0" w:color="auto"/>
            </w:tcBorders>
            <w:shd w:val="clear" w:color="auto" w:fill="auto"/>
            <w:noWrap/>
            <w:vAlign w:val="bottom"/>
            <w:hideMark/>
          </w:tcPr>
          <w:p w14:paraId="6E7C801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94B6FD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1E0E517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41598EB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AB2ED5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537.702.754.´00.´01</w:t>
            </w:r>
          </w:p>
        </w:tc>
        <w:tc>
          <w:tcPr>
            <w:tcW w:w="1407" w:type="pct"/>
            <w:tcBorders>
              <w:top w:val="nil"/>
              <w:left w:val="nil"/>
              <w:bottom w:val="single" w:sz="4" w:space="0" w:color="auto"/>
              <w:right w:val="single" w:sz="4" w:space="0" w:color="auto"/>
            </w:tcBorders>
            <w:shd w:val="clear" w:color="auto" w:fill="auto"/>
            <w:noWrap/>
            <w:vAlign w:val="bottom"/>
            <w:hideMark/>
          </w:tcPr>
          <w:p w14:paraId="5D46CF9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DENTADA, C</w:t>
            </w:r>
          </w:p>
        </w:tc>
        <w:tc>
          <w:tcPr>
            <w:tcW w:w="394" w:type="pct"/>
            <w:tcBorders>
              <w:top w:val="nil"/>
              <w:left w:val="nil"/>
              <w:bottom w:val="single" w:sz="4" w:space="0" w:color="auto"/>
              <w:right w:val="single" w:sz="4" w:space="0" w:color="auto"/>
            </w:tcBorders>
            <w:shd w:val="clear" w:color="auto" w:fill="auto"/>
            <w:noWrap/>
            <w:vAlign w:val="bottom"/>
            <w:hideMark/>
          </w:tcPr>
          <w:p w14:paraId="00975A5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9712D5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15E65BB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1692D37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3C4D96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537.702.762.´00.´01</w:t>
            </w:r>
          </w:p>
        </w:tc>
        <w:tc>
          <w:tcPr>
            <w:tcW w:w="1407" w:type="pct"/>
            <w:tcBorders>
              <w:top w:val="nil"/>
              <w:left w:val="nil"/>
              <w:bottom w:val="single" w:sz="4" w:space="0" w:color="auto"/>
              <w:right w:val="single" w:sz="4" w:space="0" w:color="auto"/>
            </w:tcBorders>
            <w:shd w:val="clear" w:color="auto" w:fill="auto"/>
            <w:noWrap/>
            <w:vAlign w:val="bottom"/>
            <w:hideMark/>
          </w:tcPr>
          <w:p w14:paraId="51D4EC8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TIPO PINZA</w:t>
            </w:r>
          </w:p>
        </w:tc>
        <w:tc>
          <w:tcPr>
            <w:tcW w:w="394" w:type="pct"/>
            <w:tcBorders>
              <w:top w:val="nil"/>
              <w:left w:val="nil"/>
              <w:bottom w:val="single" w:sz="4" w:space="0" w:color="auto"/>
              <w:right w:val="single" w:sz="4" w:space="0" w:color="auto"/>
            </w:tcBorders>
            <w:shd w:val="clear" w:color="auto" w:fill="auto"/>
            <w:noWrap/>
            <w:vAlign w:val="bottom"/>
            <w:hideMark/>
          </w:tcPr>
          <w:p w14:paraId="7081F18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441B614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69705C5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7BD62AC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9C6501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537.703.4268.´00.´01</w:t>
            </w:r>
          </w:p>
        </w:tc>
        <w:tc>
          <w:tcPr>
            <w:tcW w:w="1407" w:type="pct"/>
            <w:tcBorders>
              <w:top w:val="nil"/>
              <w:left w:val="nil"/>
              <w:bottom w:val="single" w:sz="4" w:space="0" w:color="auto"/>
              <w:right w:val="single" w:sz="4" w:space="0" w:color="auto"/>
            </w:tcBorders>
            <w:shd w:val="clear" w:color="auto" w:fill="auto"/>
            <w:noWrap/>
            <w:vAlign w:val="bottom"/>
            <w:hideMark/>
          </w:tcPr>
          <w:p w14:paraId="67FC865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AUTOCENTRANTE O TIPOVERB</w:t>
            </w:r>
          </w:p>
        </w:tc>
        <w:tc>
          <w:tcPr>
            <w:tcW w:w="394" w:type="pct"/>
            <w:tcBorders>
              <w:top w:val="nil"/>
              <w:left w:val="nil"/>
              <w:bottom w:val="single" w:sz="4" w:space="0" w:color="auto"/>
              <w:right w:val="single" w:sz="4" w:space="0" w:color="auto"/>
            </w:tcBorders>
            <w:shd w:val="clear" w:color="auto" w:fill="auto"/>
            <w:noWrap/>
            <w:vAlign w:val="bottom"/>
            <w:hideMark/>
          </w:tcPr>
          <w:p w14:paraId="5DBA593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0FEB51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5675AF6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68A8D42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232F40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537.709.104.´00.´01</w:t>
            </w:r>
          </w:p>
        </w:tc>
        <w:tc>
          <w:tcPr>
            <w:tcW w:w="1407" w:type="pct"/>
            <w:tcBorders>
              <w:top w:val="nil"/>
              <w:left w:val="nil"/>
              <w:bottom w:val="single" w:sz="4" w:space="0" w:color="auto"/>
              <w:right w:val="single" w:sz="4" w:space="0" w:color="auto"/>
            </w:tcBorders>
            <w:shd w:val="clear" w:color="auto" w:fill="auto"/>
            <w:noWrap/>
            <w:vAlign w:val="bottom"/>
            <w:hideMark/>
          </w:tcPr>
          <w:p w14:paraId="57C84FC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PLANTILLA MALEABLE DE ALUMINIO</w:t>
            </w:r>
          </w:p>
        </w:tc>
        <w:tc>
          <w:tcPr>
            <w:tcW w:w="394" w:type="pct"/>
            <w:tcBorders>
              <w:top w:val="nil"/>
              <w:left w:val="nil"/>
              <w:bottom w:val="single" w:sz="4" w:space="0" w:color="auto"/>
              <w:right w:val="single" w:sz="4" w:space="0" w:color="auto"/>
            </w:tcBorders>
            <w:shd w:val="clear" w:color="auto" w:fill="auto"/>
            <w:noWrap/>
            <w:vAlign w:val="bottom"/>
            <w:hideMark/>
          </w:tcPr>
          <w:p w14:paraId="3AA9C86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1E7A175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4CDD80F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3295303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FDFA8E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537.814.650.´00.´01</w:t>
            </w:r>
          </w:p>
        </w:tc>
        <w:tc>
          <w:tcPr>
            <w:tcW w:w="1407" w:type="pct"/>
            <w:tcBorders>
              <w:top w:val="nil"/>
              <w:left w:val="nil"/>
              <w:bottom w:val="single" w:sz="4" w:space="0" w:color="auto"/>
              <w:right w:val="single" w:sz="4" w:space="0" w:color="auto"/>
            </w:tcBorders>
            <w:shd w:val="clear" w:color="auto" w:fill="auto"/>
            <w:noWrap/>
            <w:vAlign w:val="bottom"/>
            <w:hideMark/>
          </w:tcPr>
          <w:p w14:paraId="325F330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HOHMANN, 15 MM DE AN</w:t>
            </w:r>
          </w:p>
        </w:tc>
        <w:tc>
          <w:tcPr>
            <w:tcW w:w="394" w:type="pct"/>
            <w:tcBorders>
              <w:top w:val="nil"/>
              <w:left w:val="nil"/>
              <w:bottom w:val="single" w:sz="4" w:space="0" w:color="auto"/>
              <w:right w:val="single" w:sz="4" w:space="0" w:color="auto"/>
            </w:tcBorders>
            <w:shd w:val="clear" w:color="auto" w:fill="auto"/>
            <w:noWrap/>
            <w:vAlign w:val="bottom"/>
            <w:hideMark/>
          </w:tcPr>
          <w:p w14:paraId="09358B9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6638862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217F7AC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67DFD11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068136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537.814.8885.´00.´01</w:t>
            </w:r>
          </w:p>
        </w:tc>
        <w:tc>
          <w:tcPr>
            <w:tcW w:w="1407" w:type="pct"/>
            <w:tcBorders>
              <w:top w:val="nil"/>
              <w:left w:val="nil"/>
              <w:bottom w:val="single" w:sz="4" w:space="0" w:color="auto"/>
              <w:right w:val="single" w:sz="4" w:space="0" w:color="auto"/>
            </w:tcBorders>
            <w:shd w:val="clear" w:color="auto" w:fill="auto"/>
            <w:noWrap/>
            <w:vAlign w:val="bottom"/>
            <w:hideMark/>
          </w:tcPr>
          <w:p w14:paraId="53BD840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HOHMANN O MINI-HOHMA</w:t>
            </w:r>
          </w:p>
        </w:tc>
        <w:tc>
          <w:tcPr>
            <w:tcW w:w="394" w:type="pct"/>
            <w:tcBorders>
              <w:top w:val="nil"/>
              <w:left w:val="nil"/>
              <w:bottom w:val="single" w:sz="4" w:space="0" w:color="auto"/>
              <w:right w:val="single" w:sz="4" w:space="0" w:color="auto"/>
            </w:tcBorders>
            <w:shd w:val="clear" w:color="auto" w:fill="auto"/>
            <w:noWrap/>
            <w:vAlign w:val="bottom"/>
            <w:hideMark/>
          </w:tcPr>
          <w:p w14:paraId="287ED51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4C09C7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0C3EFF9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517970C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0664B8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537.814.8893.´00.´01</w:t>
            </w:r>
          </w:p>
        </w:tc>
        <w:tc>
          <w:tcPr>
            <w:tcW w:w="1407" w:type="pct"/>
            <w:tcBorders>
              <w:top w:val="nil"/>
              <w:left w:val="nil"/>
              <w:bottom w:val="single" w:sz="4" w:space="0" w:color="auto"/>
              <w:right w:val="single" w:sz="4" w:space="0" w:color="auto"/>
            </w:tcBorders>
            <w:shd w:val="clear" w:color="auto" w:fill="auto"/>
            <w:noWrap/>
            <w:vAlign w:val="bottom"/>
            <w:hideMark/>
          </w:tcPr>
          <w:p w14:paraId="3F6B8B6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HOHMANN O MINI-HOHMA</w:t>
            </w:r>
          </w:p>
        </w:tc>
        <w:tc>
          <w:tcPr>
            <w:tcW w:w="394" w:type="pct"/>
            <w:tcBorders>
              <w:top w:val="nil"/>
              <w:left w:val="nil"/>
              <w:bottom w:val="single" w:sz="4" w:space="0" w:color="auto"/>
              <w:right w:val="single" w:sz="4" w:space="0" w:color="auto"/>
            </w:tcBorders>
            <w:shd w:val="clear" w:color="auto" w:fill="auto"/>
            <w:noWrap/>
            <w:vAlign w:val="bottom"/>
            <w:hideMark/>
          </w:tcPr>
          <w:p w14:paraId="1BCEB0D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63635FE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7663106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01D260C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AE833A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537.838.90.´01.´01</w:t>
            </w:r>
          </w:p>
        </w:tc>
        <w:tc>
          <w:tcPr>
            <w:tcW w:w="1407" w:type="pct"/>
            <w:tcBorders>
              <w:top w:val="nil"/>
              <w:left w:val="nil"/>
              <w:bottom w:val="single" w:sz="4" w:space="0" w:color="auto"/>
              <w:right w:val="single" w:sz="4" w:space="0" w:color="auto"/>
            </w:tcBorders>
            <w:shd w:val="clear" w:color="auto" w:fill="auto"/>
            <w:noWrap/>
            <w:vAlign w:val="bottom"/>
            <w:hideMark/>
          </w:tcPr>
          <w:p w14:paraId="79131BD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GRIFA PARA PLACAS 2.4.</w:t>
            </w:r>
          </w:p>
        </w:tc>
        <w:tc>
          <w:tcPr>
            <w:tcW w:w="394" w:type="pct"/>
            <w:tcBorders>
              <w:top w:val="nil"/>
              <w:left w:val="nil"/>
              <w:bottom w:val="single" w:sz="4" w:space="0" w:color="auto"/>
              <w:right w:val="single" w:sz="4" w:space="0" w:color="auto"/>
            </w:tcBorders>
            <w:shd w:val="clear" w:color="auto" w:fill="auto"/>
            <w:noWrap/>
            <w:vAlign w:val="bottom"/>
            <w:hideMark/>
          </w:tcPr>
          <w:p w14:paraId="6D20A09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7BE6AD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7F15C92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4FA7141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ED70E4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537.839.16.´01.´01</w:t>
            </w:r>
          </w:p>
        </w:tc>
        <w:tc>
          <w:tcPr>
            <w:tcW w:w="1407" w:type="pct"/>
            <w:tcBorders>
              <w:top w:val="nil"/>
              <w:left w:val="nil"/>
              <w:bottom w:val="single" w:sz="4" w:space="0" w:color="auto"/>
              <w:right w:val="single" w:sz="4" w:space="0" w:color="auto"/>
            </w:tcBorders>
            <w:shd w:val="clear" w:color="auto" w:fill="auto"/>
            <w:noWrap/>
            <w:vAlign w:val="bottom"/>
            <w:hideMark/>
          </w:tcPr>
          <w:p w14:paraId="1B4A9F4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LLAVE COMBINADA DE 11.0 MM. DE</w:t>
            </w:r>
          </w:p>
        </w:tc>
        <w:tc>
          <w:tcPr>
            <w:tcW w:w="394" w:type="pct"/>
            <w:tcBorders>
              <w:top w:val="nil"/>
              <w:left w:val="nil"/>
              <w:bottom w:val="single" w:sz="4" w:space="0" w:color="auto"/>
              <w:right w:val="single" w:sz="4" w:space="0" w:color="auto"/>
            </w:tcBorders>
            <w:shd w:val="clear" w:color="auto" w:fill="auto"/>
            <w:noWrap/>
            <w:vAlign w:val="bottom"/>
            <w:hideMark/>
          </w:tcPr>
          <w:p w14:paraId="18CDDC5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C8A8BC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5A216ED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0D52D7A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7BB71B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537.919.50.´00.´01</w:t>
            </w:r>
          </w:p>
        </w:tc>
        <w:tc>
          <w:tcPr>
            <w:tcW w:w="1407" w:type="pct"/>
            <w:tcBorders>
              <w:top w:val="nil"/>
              <w:left w:val="nil"/>
              <w:bottom w:val="single" w:sz="4" w:space="0" w:color="auto"/>
              <w:right w:val="single" w:sz="4" w:space="0" w:color="auto"/>
            </w:tcBorders>
            <w:shd w:val="clear" w:color="auto" w:fill="auto"/>
            <w:noWrap/>
            <w:vAlign w:val="bottom"/>
            <w:hideMark/>
          </w:tcPr>
          <w:p w14:paraId="4D06DA9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VAINA DE SUJECION, PARA DESTOR</w:t>
            </w:r>
          </w:p>
        </w:tc>
        <w:tc>
          <w:tcPr>
            <w:tcW w:w="394" w:type="pct"/>
            <w:tcBorders>
              <w:top w:val="nil"/>
              <w:left w:val="nil"/>
              <w:bottom w:val="single" w:sz="4" w:space="0" w:color="auto"/>
              <w:right w:val="single" w:sz="4" w:space="0" w:color="auto"/>
            </w:tcBorders>
            <w:shd w:val="clear" w:color="auto" w:fill="auto"/>
            <w:noWrap/>
            <w:vAlign w:val="bottom"/>
            <w:hideMark/>
          </w:tcPr>
          <w:p w14:paraId="1AFBB90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5F61EE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0E0C6A3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710CDD8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E290E0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lastRenderedPageBreak/>
              <w:t>537.020.189.´00.´01</w:t>
            </w:r>
          </w:p>
        </w:tc>
        <w:tc>
          <w:tcPr>
            <w:tcW w:w="1407" w:type="pct"/>
            <w:tcBorders>
              <w:top w:val="nil"/>
              <w:left w:val="nil"/>
              <w:bottom w:val="single" w:sz="4" w:space="0" w:color="auto"/>
              <w:right w:val="single" w:sz="4" w:space="0" w:color="auto"/>
            </w:tcBorders>
            <w:shd w:val="clear" w:color="auto" w:fill="auto"/>
            <w:noWrap/>
            <w:vAlign w:val="bottom"/>
            <w:hideMark/>
          </w:tcPr>
          <w:p w14:paraId="480CA20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ALICATE PARA CORTAR ALAMBRE, D</w:t>
            </w:r>
          </w:p>
        </w:tc>
        <w:tc>
          <w:tcPr>
            <w:tcW w:w="394" w:type="pct"/>
            <w:tcBorders>
              <w:top w:val="nil"/>
              <w:left w:val="nil"/>
              <w:bottom w:val="single" w:sz="4" w:space="0" w:color="auto"/>
              <w:right w:val="single" w:sz="4" w:space="0" w:color="auto"/>
            </w:tcBorders>
            <w:shd w:val="clear" w:color="auto" w:fill="auto"/>
            <w:noWrap/>
            <w:vAlign w:val="bottom"/>
            <w:hideMark/>
          </w:tcPr>
          <w:p w14:paraId="27B18F5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61D49C1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347469D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496964F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59C6DE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537.237.279.´00.´01</w:t>
            </w:r>
          </w:p>
        </w:tc>
        <w:tc>
          <w:tcPr>
            <w:tcW w:w="1407" w:type="pct"/>
            <w:tcBorders>
              <w:top w:val="nil"/>
              <w:left w:val="nil"/>
              <w:bottom w:val="single" w:sz="4" w:space="0" w:color="auto"/>
              <w:right w:val="single" w:sz="4" w:space="0" w:color="auto"/>
            </w:tcBorders>
            <w:shd w:val="clear" w:color="auto" w:fill="auto"/>
            <w:noWrap/>
            <w:vAlign w:val="bottom"/>
            <w:hideMark/>
          </w:tcPr>
          <w:p w14:paraId="2D2FE36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CORTADOR PARA CLAVOS DELGADOS,</w:t>
            </w:r>
          </w:p>
        </w:tc>
        <w:tc>
          <w:tcPr>
            <w:tcW w:w="394" w:type="pct"/>
            <w:tcBorders>
              <w:top w:val="nil"/>
              <w:left w:val="nil"/>
              <w:bottom w:val="single" w:sz="4" w:space="0" w:color="auto"/>
              <w:right w:val="single" w:sz="4" w:space="0" w:color="auto"/>
            </w:tcBorders>
            <w:shd w:val="clear" w:color="auto" w:fill="auto"/>
            <w:noWrap/>
            <w:vAlign w:val="bottom"/>
            <w:hideMark/>
          </w:tcPr>
          <w:p w14:paraId="21337C4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4F344AF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242C0FD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3C6F41E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B53C6E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537.237.287.´00.´01</w:t>
            </w:r>
          </w:p>
        </w:tc>
        <w:tc>
          <w:tcPr>
            <w:tcW w:w="1407" w:type="pct"/>
            <w:tcBorders>
              <w:top w:val="nil"/>
              <w:left w:val="nil"/>
              <w:bottom w:val="single" w:sz="4" w:space="0" w:color="auto"/>
              <w:right w:val="single" w:sz="4" w:space="0" w:color="auto"/>
            </w:tcBorders>
            <w:shd w:val="clear" w:color="auto" w:fill="auto"/>
            <w:noWrap/>
            <w:vAlign w:val="bottom"/>
            <w:hideMark/>
          </w:tcPr>
          <w:p w14:paraId="08025DF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CORTADOR PARA CLAVOS GRUESOS,</w:t>
            </w:r>
          </w:p>
        </w:tc>
        <w:tc>
          <w:tcPr>
            <w:tcW w:w="394" w:type="pct"/>
            <w:tcBorders>
              <w:top w:val="nil"/>
              <w:left w:val="nil"/>
              <w:bottom w:val="single" w:sz="4" w:space="0" w:color="auto"/>
              <w:right w:val="single" w:sz="4" w:space="0" w:color="auto"/>
            </w:tcBorders>
            <w:shd w:val="clear" w:color="auto" w:fill="auto"/>
            <w:noWrap/>
            <w:vAlign w:val="bottom"/>
            <w:hideMark/>
          </w:tcPr>
          <w:p w14:paraId="5DDBA2A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4DFC876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6BE49D3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3C65D13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3404AB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513.227.74.´00.´01</w:t>
            </w:r>
          </w:p>
        </w:tc>
        <w:tc>
          <w:tcPr>
            <w:tcW w:w="1407" w:type="pct"/>
            <w:tcBorders>
              <w:top w:val="nil"/>
              <w:left w:val="nil"/>
              <w:bottom w:val="single" w:sz="4" w:space="0" w:color="auto"/>
              <w:right w:val="single" w:sz="4" w:space="0" w:color="auto"/>
            </w:tcBorders>
            <w:shd w:val="clear" w:color="auto" w:fill="auto"/>
            <w:noWrap/>
            <w:vAlign w:val="bottom"/>
            <w:hideMark/>
          </w:tcPr>
          <w:p w14:paraId="247ECB0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CHAROLA MAYO, DE ACERO INOXIDA</w:t>
            </w:r>
          </w:p>
        </w:tc>
        <w:tc>
          <w:tcPr>
            <w:tcW w:w="394" w:type="pct"/>
            <w:tcBorders>
              <w:top w:val="nil"/>
              <w:left w:val="nil"/>
              <w:bottom w:val="single" w:sz="4" w:space="0" w:color="auto"/>
              <w:right w:val="single" w:sz="4" w:space="0" w:color="auto"/>
            </w:tcBorders>
            <w:shd w:val="clear" w:color="auto" w:fill="auto"/>
            <w:noWrap/>
            <w:vAlign w:val="bottom"/>
            <w:hideMark/>
          </w:tcPr>
          <w:p w14:paraId="2F3FE47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12CC56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6D9D08C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02D553A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9191E8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535.156.31.´01.´01</w:t>
            </w:r>
          </w:p>
        </w:tc>
        <w:tc>
          <w:tcPr>
            <w:tcW w:w="1407" w:type="pct"/>
            <w:tcBorders>
              <w:top w:val="nil"/>
              <w:left w:val="nil"/>
              <w:bottom w:val="single" w:sz="4" w:space="0" w:color="auto"/>
              <w:right w:val="single" w:sz="4" w:space="0" w:color="auto"/>
            </w:tcBorders>
            <w:shd w:val="clear" w:color="auto" w:fill="auto"/>
            <w:noWrap/>
            <w:vAlign w:val="bottom"/>
            <w:hideMark/>
          </w:tcPr>
          <w:p w14:paraId="43B5D7B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YANKAUER, CON BOTON DES</w:t>
            </w:r>
          </w:p>
        </w:tc>
        <w:tc>
          <w:tcPr>
            <w:tcW w:w="394" w:type="pct"/>
            <w:tcBorders>
              <w:top w:val="nil"/>
              <w:left w:val="nil"/>
              <w:bottom w:val="single" w:sz="4" w:space="0" w:color="auto"/>
              <w:right w:val="single" w:sz="4" w:space="0" w:color="auto"/>
            </w:tcBorders>
            <w:shd w:val="clear" w:color="auto" w:fill="auto"/>
            <w:noWrap/>
            <w:vAlign w:val="bottom"/>
            <w:hideMark/>
          </w:tcPr>
          <w:p w14:paraId="3220A4A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9595E1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647BF79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28D362C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CF6658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535.157.30.´01.´01</w:t>
            </w:r>
          </w:p>
        </w:tc>
        <w:tc>
          <w:tcPr>
            <w:tcW w:w="1407" w:type="pct"/>
            <w:tcBorders>
              <w:top w:val="nil"/>
              <w:left w:val="nil"/>
              <w:bottom w:val="single" w:sz="4" w:space="0" w:color="auto"/>
              <w:right w:val="single" w:sz="4" w:space="0" w:color="auto"/>
            </w:tcBorders>
            <w:shd w:val="clear" w:color="auto" w:fill="auto"/>
            <w:noWrap/>
            <w:vAlign w:val="bottom"/>
            <w:hideMark/>
          </w:tcPr>
          <w:p w14:paraId="23A12F8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FERGUSON CAL. 12 FR. AN</w:t>
            </w:r>
          </w:p>
        </w:tc>
        <w:tc>
          <w:tcPr>
            <w:tcW w:w="394" w:type="pct"/>
            <w:tcBorders>
              <w:top w:val="nil"/>
              <w:left w:val="nil"/>
              <w:bottom w:val="single" w:sz="4" w:space="0" w:color="auto"/>
              <w:right w:val="single" w:sz="4" w:space="0" w:color="auto"/>
            </w:tcBorders>
            <w:shd w:val="clear" w:color="auto" w:fill="auto"/>
            <w:noWrap/>
            <w:vAlign w:val="bottom"/>
            <w:hideMark/>
          </w:tcPr>
          <w:p w14:paraId="79A83B5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5F9130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7F5CDE9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0D1A121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080462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535.608.571.´00.´01</w:t>
            </w:r>
          </w:p>
        </w:tc>
        <w:tc>
          <w:tcPr>
            <w:tcW w:w="1407" w:type="pct"/>
            <w:tcBorders>
              <w:top w:val="nil"/>
              <w:left w:val="nil"/>
              <w:bottom w:val="single" w:sz="4" w:space="0" w:color="auto"/>
              <w:right w:val="single" w:sz="4" w:space="0" w:color="auto"/>
            </w:tcBorders>
            <w:shd w:val="clear" w:color="auto" w:fill="auto"/>
            <w:noWrap/>
            <w:vAlign w:val="bottom"/>
            <w:hideMark/>
          </w:tcPr>
          <w:p w14:paraId="641111C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BISTURI, DEL NO. 7,</w:t>
            </w:r>
          </w:p>
        </w:tc>
        <w:tc>
          <w:tcPr>
            <w:tcW w:w="394" w:type="pct"/>
            <w:tcBorders>
              <w:top w:val="nil"/>
              <w:left w:val="nil"/>
              <w:bottom w:val="single" w:sz="4" w:space="0" w:color="auto"/>
              <w:right w:val="single" w:sz="4" w:space="0" w:color="auto"/>
            </w:tcBorders>
            <w:shd w:val="clear" w:color="auto" w:fill="auto"/>
            <w:noWrap/>
            <w:vAlign w:val="bottom"/>
            <w:hideMark/>
          </w:tcPr>
          <w:p w14:paraId="7DE4BD0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B35F59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701C69F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59E1CE5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C34721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535.618.1411.´00.´01</w:t>
            </w:r>
          </w:p>
        </w:tc>
        <w:tc>
          <w:tcPr>
            <w:tcW w:w="1407" w:type="pct"/>
            <w:tcBorders>
              <w:top w:val="nil"/>
              <w:left w:val="nil"/>
              <w:bottom w:val="single" w:sz="4" w:space="0" w:color="auto"/>
              <w:right w:val="single" w:sz="4" w:space="0" w:color="auto"/>
            </w:tcBorders>
            <w:shd w:val="clear" w:color="auto" w:fill="auto"/>
            <w:noWrap/>
            <w:vAlign w:val="bottom"/>
            <w:hideMark/>
          </w:tcPr>
          <w:p w14:paraId="4309BA9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BISTURI, DEL NO. 4</w:t>
            </w:r>
          </w:p>
        </w:tc>
        <w:tc>
          <w:tcPr>
            <w:tcW w:w="394" w:type="pct"/>
            <w:tcBorders>
              <w:top w:val="nil"/>
              <w:left w:val="nil"/>
              <w:bottom w:val="single" w:sz="4" w:space="0" w:color="auto"/>
              <w:right w:val="single" w:sz="4" w:space="0" w:color="auto"/>
            </w:tcBorders>
            <w:shd w:val="clear" w:color="auto" w:fill="auto"/>
            <w:noWrap/>
            <w:vAlign w:val="bottom"/>
            <w:hideMark/>
          </w:tcPr>
          <w:p w14:paraId="6749063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777FEBA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0181568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794B765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6B6A4A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535.701.98.´01.´01</w:t>
            </w:r>
          </w:p>
        </w:tc>
        <w:tc>
          <w:tcPr>
            <w:tcW w:w="1407" w:type="pct"/>
            <w:tcBorders>
              <w:top w:val="nil"/>
              <w:left w:val="nil"/>
              <w:bottom w:val="single" w:sz="4" w:space="0" w:color="auto"/>
              <w:right w:val="single" w:sz="4" w:space="0" w:color="auto"/>
            </w:tcBorders>
            <w:shd w:val="clear" w:color="auto" w:fill="auto"/>
            <w:noWrap/>
            <w:vAlign w:val="bottom"/>
            <w:hideMark/>
          </w:tcPr>
          <w:p w14:paraId="67D7319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BACKHAUS, LONGITUD DE 13</w:t>
            </w:r>
          </w:p>
        </w:tc>
        <w:tc>
          <w:tcPr>
            <w:tcW w:w="394" w:type="pct"/>
            <w:tcBorders>
              <w:top w:val="nil"/>
              <w:left w:val="nil"/>
              <w:bottom w:val="single" w:sz="4" w:space="0" w:color="auto"/>
              <w:right w:val="single" w:sz="4" w:space="0" w:color="auto"/>
            </w:tcBorders>
            <w:shd w:val="clear" w:color="auto" w:fill="auto"/>
            <w:noWrap/>
            <w:vAlign w:val="bottom"/>
            <w:hideMark/>
          </w:tcPr>
          <w:p w14:paraId="4596846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10</w:t>
            </w:r>
          </w:p>
        </w:tc>
        <w:tc>
          <w:tcPr>
            <w:tcW w:w="1204" w:type="pct"/>
            <w:tcBorders>
              <w:top w:val="nil"/>
              <w:left w:val="nil"/>
              <w:bottom w:val="single" w:sz="4" w:space="0" w:color="auto"/>
              <w:right w:val="single" w:sz="4" w:space="0" w:color="auto"/>
            </w:tcBorders>
            <w:shd w:val="clear" w:color="auto" w:fill="auto"/>
            <w:noWrap/>
            <w:vAlign w:val="bottom"/>
            <w:hideMark/>
          </w:tcPr>
          <w:p w14:paraId="3A61A09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4E5A4D1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5B4CD70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F06E5E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535.701.833.´01.´01</w:t>
            </w:r>
          </w:p>
        </w:tc>
        <w:tc>
          <w:tcPr>
            <w:tcW w:w="1407" w:type="pct"/>
            <w:tcBorders>
              <w:top w:val="nil"/>
              <w:left w:val="nil"/>
              <w:bottom w:val="single" w:sz="4" w:space="0" w:color="auto"/>
              <w:right w:val="single" w:sz="4" w:space="0" w:color="auto"/>
            </w:tcBorders>
            <w:shd w:val="clear" w:color="auto" w:fill="auto"/>
            <w:noWrap/>
            <w:vAlign w:val="bottom"/>
            <w:hideMark/>
          </w:tcPr>
          <w:p w14:paraId="26AEBF1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HALSTED MOSQUITO, CURVA,</w:t>
            </w:r>
          </w:p>
        </w:tc>
        <w:tc>
          <w:tcPr>
            <w:tcW w:w="394" w:type="pct"/>
            <w:tcBorders>
              <w:top w:val="nil"/>
              <w:left w:val="nil"/>
              <w:bottom w:val="single" w:sz="4" w:space="0" w:color="auto"/>
              <w:right w:val="single" w:sz="4" w:space="0" w:color="auto"/>
            </w:tcBorders>
            <w:shd w:val="clear" w:color="auto" w:fill="auto"/>
            <w:noWrap/>
            <w:vAlign w:val="bottom"/>
            <w:hideMark/>
          </w:tcPr>
          <w:p w14:paraId="18E5859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38438A9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122973D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076C443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DE28AB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535.701.874.´00.´01</w:t>
            </w:r>
          </w:p>
        </w:tc>
        <w:tc>
          <w:tcPr>
            <w:tcW w:w="1407" w:type="pct"/>
            <w:tcBorders>
              <w:top w:val="nil"/>
              <w:left w:val="nil"/>
              <w:bottom w:val="single" w:sz="4" w:space="0" w:color="auto"/>
              <w:right w:val="single" w:sz="4" w:space="0" w:color="auto"/>
            </w:tcBorders>
            <w:shd w:val="clear" w:color="auto" w:fill="auto"/>
            <w:noWrap/>
            <w:vAlign w:val="bottom"/>
            <w:hideMark/>
          </w:tcPr>
          <w:p w14:paraId="66F0D13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KELLY, CURVA, CON ESTRIA</w:t>
            </w:r>
          </w:p>
        </w:tc>
        <w:tc>
          <w:tcPr>
            <w:tcW w:w="394" w:type="pct"/>
            <w:tcBorders>
              <w:top w:val="nil"/>
              <w:left w:val="nil"/>
              <w:bottom w:val="single" w:sz="4" w:space="0" w:color="auto"/>
              <w:right w:val="single" w:sz="4" w:space="0" w:color="auto"/>
            </w:tcBorders>
            <w:shd w:val="clear" w:color="auto" w:fill="auto"/>
            <w:noWrap/>
            <w:vAlign w:val="bottom"/>
            <w:hideMark/>
          </w:tcPr>
          <w:p w14:paraId="3F972E6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25DC163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074BF11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37C2AB3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F82A5E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535.701.1419.´01.´01</w:t>
            </w:r>
          </w:p>
        </w:tc>
        <w:tc>
          <w:tcPr>
            <w:tcW w:w="1407" w:type="pct"/>
            <w:tcBorders>
              <w:top w:val="nil"/>
              <w:left w:val="nil"/>
              <w:bottom w:val="single" w:sz="4" w:space="0" w:color="auto"/>
              <w:right w:val="single" w:sz="4" w:space="0" w:color="auto"/>
            </w:tcBorders>
            <w:shd w:val="clear" w:color="auto" w:fill="auto"/>
            <w:noWrap/>
            <w:vAlign w:val="bottom"/>
            <w:hideMark/>
          </w:tcPr>
          <w:p w14:paraId="3224B07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SIN DIE</w:t>
            </w:r>
          </w:p>
        </w:tc>
        <w:tc>
          <w:tcPr>
            <w:tcW w:w="394" w:type="pct"/>
            <w:tcBorders>
              <w:top w:val="nil"/>
              <w:left w:val="nil"/>
              <w:bottom w:val="single" w:sz="4" w:space="0" w:color="auto"/>
              <w:right w:val="single" w:sz="4" w:space="0" w:color="auto"/>
            </w:tcBorders>
            <w:shd w:val="clear" w:color="auto" w:fill="auto"/>
            <w:noWrap/>
            <w:vAlign w:val="bottom"/>
            <w:hideMark/>
          </w:tcPr>
          <w:p w14:paraId="4493B67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71CC44F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447E2E4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2845A99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22F511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535.701.1518.´01.´01</w:t>
            </w:r>
          </w:p>
        </w:tc>
        <w:tc>
          <w:tcPr>
            <w:tcW w:w="1407" w:type="pct"/>
            <w:tcBorders>
              <w:top w:val="nil"/>
              <w:left w:val="nil"/>
              <w:bottom w:val="single" w:sz="4" w:space="0" w:color="auto"/>
              <w:right w:val="single" w:sz="4" w:space="0" w:color="auto"/>
            </w:tcBorders>
            <w:shd w:val="clear" w:color="auto" w:fill="auto"/>
            <w:noWrap/>
            <w:vAlign w:val="bottom"/>
            <w:hideMark/>
          </w:tcPr>
          <w:p w14:paraId="2C47DA9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CON 1 X</w:t>
            </w:r>
          </w:p>
        </w:tc>
        <w:tc>
          <w:tcPr>
            <w:tcW w:w="394" w:type="pct"/>
            <w:tcBorders>
              <w:top w:val="nil"/>
              <w:left w:val="nil"/>
              <w:bottom w:val="single" w:sz="4" w:space="0" w:color="auto"/>
              <w:right w:val="single" w:sz="4" w:space="0" w:color="auto"/>
            </w:tcBorders>
            <w:shd w:val="clear" w:color="auto" w:fill="auto"/>
            <w:noWrap/>
            <w:vAlign w:val="bottom"/>
            <w:hideMark/>
          </w:tcPr>
          <w:p w14:paraId="5B98D16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10A554E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31B5D8A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3BC0741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38778F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535.701.1955.´02.´01</w:t>
            </w:r>
          </w:p>
        </w:tc>
        <w:tc>
          <w:tcPr>
            <w:tcW w:w="1407" w:type="pct"/>
            <w:tcBorders>
              <w:top w:val="nil"/>
              <w:left w:val="nil"/>
              <w:bottom w:val="single" w:sz="4" w:space="0" w:color="auto"/>
              <w:right w:val="single" w:sz="4" w:space="0" w:color="auto"/>
            </w:tcBorders>
            <w:shd w:val="clear" w:color="auto" w:fill="auto"/>
            <w:noWrap/>
            <w:vAlign w:val="bottom"/>
            <w:hideMark/>
          </w:tcPr>
          <w:p w14:paraId="4F3892A4" w14:textId="77777777" w:rsidR="00FB3B65" w:rsidRPr="00293943" w:rsidRDefault="00FB3B65" w:rsidP="00FB3B65">
            <w:pPr>
              <w:suppressAutoHyphens w:val="0"/>
              <w:rPr>
                <w:rFonts w:ascii="Montserrat" w:hAnsi="Montserrat"/>
                <w:color w:val="000000"/>
                <w:sz w:val="14"/>
                <w:szCs w:val="14"/>
                <w:lang w:val="en-US" w:eastAsia="es-MX"/>
              </w:rPr>
            </w:pPr>
            <w:r w:rsidRPr="00293943">
              <w:rPr>
                <w:rFonts w:ascii="Montserrat" w:hAnsi="Montserrat"/>
                <w:color w:val="000000"/>
                <w:sz w:val="14"/>
                <w:szCs w:val="14"/>
                <w:lang w:val="en-US" w:eastAsia="es-MX"/>
              </w:rPr>
              <w:t>PINZA FOERSTER O FOERSTER-BALL</w:t>
            </w:r>
          </w:p>
        </w:tc>
        <w:tc>
          <w:tcPr>
            <w:tcW w:w="394" w:type="pct"/>
            <w:tcBorders>
              <w:top w:val="nil"/>
              <w:left w:val="nil"/>
              <w:bottom w:val="single" w:sz="4" w:space="0" w:color="auto"/>
              <w:right w:val="single" w:sz="4" w:space="0" w:color="auto"/>
            </w:tcBorders>
            <w:shd w:val="clear" w:color="auto" w:fill="auto"/>
            <w:noWrap/>
            <w:vAlign w:val="bottom"/>
            <w:hideMark/>
          </w:tcPr>
          <w:p w14:paraId="485E818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6C9C241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3D21262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08E8001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1316CD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535.716.2709.´01.´01</w:t>
            </w:r>
          </w:p>
        </w:tc>
        <w:tc>
          <w:tcPr>
            <w:tcW w:w="1407" w:type="pct"/>
            <w:tcBorders>
              <w:top w:val="nil"/>
              <w:left w:val="nil"/>
              <w:bottom w:val="single" w:sz="4" w:space="0" w:color="auto"/>
              <w:right w:val="single" w:sz="4" w:space="0" w:color="auto"/>
            </w:tcBorders>
            <w:shd w:val="clear" w:color="auto" w:fill="auto"/>
            <w:noWrap/>
            <w:vAlign w:val="bottom"/>
            <w:hideMark/>
          </w:tcPr>
          <w:p w14:paraId="402A5F6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 HEGAR O MAYO-HEGAR</w:t>
            </w:r>
          </w:p>
        </w:tc>
        <w:tc>
          <w:tcPr>
            <w:tcW w:w="394" w:type="pct"/>
            <w:tcBorders>
              <w:top w:val="nil"/>
              <w:left w:val="nil"/>
              <w:bottom w:val="single" w:sz="4" w:space="0" w:color="auto"/>
              <w:right w:val="single" w:sz="4" w:space="0" w:color="auto"/>
            </w:tcBorders>
            <w:shd w:val="clear" w:color="auto" w:fill="auto"/>
            <w:noWrap/>
            <w:vAlign w:val="bottom"/>
            <w:hideMark/>
          </w:tcPr>
          <w:p w14:paraId="349BF68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E4E2EC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7866556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5AC2446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758C6A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535.814.316.´02.´01</w:t>
            </w:r>
          </w:p>
        </w:tc>
        <w:tc>
          <w:tcPr>
            <w:tcW w:w="1407" w:type="pct"/>
            <w:tcBorders>
              <w:top w:val="nil"/>
              <w:left w:val="nil"/>
              <w:bottom w:val="single" w:sz="4" w:space="0" w:color="auto"/>
              <w:right w:val="single" w:sz="4" w:space="0" w:color="auto"/>
            </w:tcBorders>
            <w:shd w:val="clear" w:color="auto" w:fill="auto"/>
            <w:noWrap/>
            <w:vAlign w:val="bottom"/>
            <w:hideMark/>
          </w:tcPr>
          <w:p w14:paraId="33C8D88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VOLKMANN, CON 4 GARF</w:t>
            </w:r>
          </w:p>
        </w:tc>
        <w:tc>
          <w:tcPr>
            <w:tcW w:w="394" w:type="pct"/>
            <w:tcBorders>
              <w:top w:val="nil"/>
              <w:left w:val="nil"/>
              <w:bottom w:val="single" w:sz="4" w:space="0" w:color="auto"/>
              <w:right w:val="single" w:sz="4" w:space="0" w:color="auto"/>
            </w:tcBorders>
            <w:shd w:val="clear" w:color="auto" w:fill="auto"/>
            <w:noWrap/>
            <w:vAlign w:val="bottom"/>
            <w:hideMark/>
          </w:tcPr>
          <w:p w14:paraId="3B272B7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68BBB3E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03F14A7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7D1FF4F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9C7958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535.814.6495.´01.´01</w:t>
            </w:r>
          </w:p>
        </w:tc>
        <w:tc>
          <w:tcPr>
            <w:tcW w:w="1407" w:type="pct"/>
            <w:tcBorders>
              <w:top w:val="nil"/>
              <w:left w:val="nil"/>
              <w:bottom w:val="single" w:sz="4" w:space="0" w:color="auto"/>
              <w:right w:val="single" w:sz="4" w:space="0" w:color="auto"/>
            </w:tcBorders>
            <w:shd w:val="clear" w:color="auto" w:fill="auto"/>
            <w:noWrap/>
            <w:vAlign w:val="bottom"/>
            <w:hideMark/>
          </w:tcPr>
          <w:p w14:paraId="28BF97D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FARABEUF, JUEGO DE 2</w:t>
            </w:r>
          </w:p>
        </w:tc>
        <w:tc>
          <w:tcPr>
            <w:tcW w:w="394" w:type="pct"/>
            <w:tcBorders>
              <w:top w:val="nil"/>
              <w:left w:val="nil"/>
              <w:bottom w:val="single" w:sz="4" w:space="0" w:color="auto"/>
              <w:right w:val="single" w:sz="4" w:space="0" w:color="auto"/>
            </w:tcBorders>
            <w:shd w:val="clear" w:color="auto" w:fill="auto"/>
            <w:noWrap/>
            <w:vAlign w:val="bottom"/>
            <w:hideMark/>
          </w:tcPr>
          <w:p w14:paraId="5931A18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00E59E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219C1D6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276B7FF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E069D8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535.859.2417.´01.´01</w:t>
            </w:r>
          </w:p>
        </w:tc>
        <w:tc>
          <w:tcPr>
            <w:tcW w:w="1407" w:type="pct"/>
            <w:tcBorders>
              <w:top w:val="nil"/>
              <w:left w:val="nil"/>
              <w:bottom w:val="single" w:sz="4" w:space="0" w:color="auto"/>
              <w:right w:val="single" w:sz="4" w:space="0" w:color="auto"/>
            </w:tcBorders>
            <w:shd w:val="clear" w:color="auto" w:fill="auto"/>
            <w:noWrap/>
            <w:vAlign w:val="bottom"/>
            <w:hideMark/>
          </w:tcPr>
          <w:p w14:paraId="6ED6E5A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RECTA,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45349FF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EEA9DD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59B59D9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19BFFCE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2185BC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535.859.2698.´01.´01</w:t>
            </w:r>
          </w:p>
        </w:tc>
        <w:tc>
          <w:tcPr>
            <w:tcW w:w="1407" w:type="pct"/>
            <w:tcBorders>
              <w:top w:val="nil"/>
              <w:left w:val="nil"/>
              <w:bottom w:val="single" w:sz="4" w:space="0" w:color="auto"/>
              <w:right w:val="single" w:sz="4" w:space="0" w:color="auto"/>
            </w:tcBorders>
            <w:shd w:val="clear" w:color="auto" w:fill="auto"/>
            <w:noWrap/>
            <w:vAlign w:val="bottom"/>
            <w:hideMark/>
          </w:tcPr>
          <w:p w14:paraId="5B86AF1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CURVA,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58F833F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4ED609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619E877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59AEADF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55622D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535.859.4702.´01.´01</w:t>
            </w:r>
          </w:p>
        </w:tc>
        <w:tc>
          <w:tcPr>
            <w:tcW w:w="1407" w:type="pct"/>
            <w:tcBorders>
              <w:top w:val="nil"/>
              <w:left w:val="nil"/>
              <w:bottom w:val="single" w:sz="4" w:space="0" w:color="auto"/>
              <w:right w:val="single" w:sz="4" w:space="0" w:color="auto"/>
            </w:tcBorders>
            <w:shd w:val="clear" w:color="auto" w:fill="auto"/>
            <w:noWrap/>
            <w:vAlign w:val="bottom"/>
            <w:hideMark/>
          </w:tcPr>
          <w:p w14:paraId="0483E57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METZENBAUM, CURVA, CON</w:t>
            </w:r>
          </w:p>
        </w:tc>
        <w:tc>
          <w:tcPr>
            <w:tcW w:w="394" w:type="pct"/>
            <w:tcBorders>
              <w:top w:val="nil"/>
              <w:left w:val="nil"/>
              <w:bottom w:val="single" w:sz="4" w:space="0" w:color="auto"/>
              <w:right w:val="single" w:sz="4" w:space="0" w:color="auto"/>
            </w:tcBorders>
            <w:shd w:val="clear" w:color="auto" w:fill="auto"/>
            <w:noWrap/>
            <w:vAlign w:val="bottom"/>
            <w:hideMark/>
          </w:tcPr>
          <w:p w14:paraId="530762E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D69C26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3D53FA1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7D296D6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D555DA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537.209.794.´00.´01</w:t>
            </w:r>
          </w:p>
        </w:tc>
        <w:tc>
          <w:tcPr>
            <w:tcW w:w="1407" w:type="pct"/>
            <w:tcBorders>
              <w:top w:val="nil"/>
              <w:left w:val="nil"/>
              <w:bottom w:val="single" w:sz="4" w:space="0" w:color="auto"/>
              <w:right w:val="single" w:sz="4" w:space="0" w:color="auto"/>
            </w:tcBorders>
            <w:shd w:val="clear" w:color="auto" w:fill="auto"/>
            <w:noWrap/>
            <w:vAlign w:val="bottom"/>
            <w:hideMark/>
          </w:tcPr>
          <w:p w14:paraId="6EF6F05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LISTON, ANGULADA, DE A</w:t>
            </w:r>
          </w:p>
        </w:tc>
        <w:tc>
          <w:tcPr>
            <w:tcW w:w="394" w:type="pct"/>
            <w:tcBorders>
              <w:top w:val="nil"/>
              <w:left w:val="nil"/>
              <w:bottom w:val="single" w:sz="4" w:space="0" w:color="auto"/>
              <w:right w:val="single" w:sz="4" w:space="0" w:color="auto"/>
            </w:tcBorders>
            <w:shd w:val="clear" w:color="auto" w:fill="auto"/>
            <w:noWrap/>
            <w:vAlign w:val="bottom"/>
            <w:hideMark/>
          </w:tcPr>
          <w:p w14:paraId="126E17B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48F80B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30490AA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3F5A969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957A52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537.263.1407.´00.´01</w:t>
            </w:r>
          </w:p>
        </w:tc>
        <w:tc>
          <w:tcPr>
            <w:tcW w:w="1407" w:type="pct"/>
            <w:tcBorders>
              <w:top w:val="nil"/>
              <w:left w:val="nil"/>
              <w:bottom w:val="single" w:sz="4" w:space="0" w:color="auto"/>
              <w:right w:val="single" w:sz="4" w:space="0" w:color="auto"/>
            </w:tcBorders>
            <w:shd w:val="clear" w:color="auto" w:fill="auto"/>
            <w:noWrap/>
            <w:vAlign w:val="bottom"/>
            <w:hideMark/>
          </w:tcPr>
          <w:p w14:paraId="72675F4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BRUNS, MANGO ESTRIA</w:t>
            </w:r>
          </w:p>
        </w:tc>
        <w:tc>
          <w:tcPr>
            <w:tcW w:w="394" w:type="pct"/>
            <w:tcBorders>
              <w:top w:val="nil"/>
              <w:left w:val="nil"/>
              <w:bottom w:val="single" w:sz="4" w:space="0" w:color="auto"/>
              <w:right w:val="single" w:sz="4" w:space="0" w:color="auto"/>
            </w:tcBorders>
            <w:shd w:val="clear" w:color="auto" w:fill="auto"/>
            <w:noWrap/>
            <w:vAlign w:val="bottom"/>
            <w:hideMark/>
          </w:tcPr>
          <w:p w14:paraId="02BECA5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C64166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56BD831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14FB8E0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1510B0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537.263.1415.´00.´01</w:t>
            </w:r>
          </w:p>
        </w:tc>
        <w:tc>
          <w:tcPr>
            <w:tcW w:w="1407" w:type="pct"/>
            <w:tcBorders>
              <w:top w:val="nil"/>
              <w:left w:val="nil"/>
              <w:bottom w:val="single" w:sz="4" w:space="0" w:color="auto"/>
              <w:right w:val="single" w:sz="4" w:space="0" w:color="auto"/>
            </w:tcBorders>
            <w:shd w:val="clear" w:color="auto" w:fill="auto"/>
            <w:noWrap/>
            <w:vAlign w:val="bottom"/>
            <w:hideMark/>
          </w:tcPr>
          <w:p w14:paraId="6D201CD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BRUNS, MANGO ESTRIA</w:t>
            </w:r>
          </w:p>
        </w:tc>
        <w:tc>
          <w:tcPr>
            <w:tcW w:w="394" w:type="pct"/>
            <w:tcBorders>
              <w:top w:val="nil"/>
              <w:left w:val="nil"/>
              <w:bottom w:val="single" w:sz="4" w:space="0" w:color="auto"/>
              <w:right w:val="single" w:sz="4" w:space="0" w:color="auto"/>
            </w:tcBorders>
            <w:shd w:val="clear" w:color="auto" w:fill="auto"/>
            <w:noWrap/>
            <w:vAlign w:val="bottom"/>
            <w:hideMark/>
          </w:tcPr>
          <w:p w14:paraId="04008C5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4151D8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591BA7A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0508CD3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185878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537.440.496.´00.´01</w:t>
            </w:r>
          </w:p>
        </w:tc>
        <w:tc>
          <w:tcPr>
            <w:tcW w:w="1407" w:type="pct"/>
            <w:tcBorders>
              <w:top w:val="nil"/>
              <w:left w:val="nil"/>
              <w:bottom w:val="single" w:sz="4" w:space="0" w:color="auto"/>
              <w:right w:val="single" w:sz="4" w:space="0" w:color="auto"/>
            </w:tcBorders>
            <w:shd w:val="clear" w:color="auto" w:fill="auto"/>
            <w:noWrap/>
            <w:vAlign w:val="bottom"/>
            <w:hideMark/>
          </w:tcPr>
          <w:p w14:paraId="4AAC203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GANCHO CUSHING LARESCO, PUNTA</w:t>
            </w:r>
          </w:p>
        </w:tc>
        <w:tc>
          <w:tcPr>
            <w:tcW w:w="394" w:type="pct"/>
            <w:tcBorders>
              <w:top w:val="nil"/>
              <w:left w:val="nil"/>
              <w:bottom w:val="single" w:sz="4" w:space="0" w:color="auto"/>
              <w:right w:val="single" w:sz="4" w:space="0" w:color="auto"/>
            </w:tcBorders>
            <w:shd w:val="clear" w:color="auto" w:fill="auto"/>
            <w:noWrap/>
            <w:vAlign w:val="bottom"/>
            <w:hideMark/>
          </w:tcPr>
          <w:p w14:paraId="485D2C0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96F1C6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76A0772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1F20DE7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DB4B48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537.440.1163.´01.´01</w:t>
            </w:r>
          </w:p>
        </w:tc>
        <w:tc>
          <w:tcPr>
            <w:tcW w:w="1407" w:type="pct"/>
            <w:tcBorders>
              <w:top w:val="nil"/>
              <w:left w:val="nil"/>
              <w:bottom w:val="single" w:sz="4" w:space="0" w:color="auto"/>
              <w:right w:val="single" w:sz="4" w:space="0" w:color="auto"/>
            </w:tcBorders>
            <w:shd w:val="clear" w:color="auto" w:fill="auto"/>
            <w:noWrap/>
            <w:vAlign w:val="bottom"/>
            <w:hideMark/>
          </w:tcPr>
          <w:p w14:paraId="587E962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GANCHO, DE GARFIO AFILADO, MED</w:t>
            </w:r>
          </w:p>
        </w:tc>
        <w:tc>
          <w:tcPr>
            <w:tcW w:w="394" w:type="pct"/>
            <w:tcBorders>
              <w:top w:val="nil"/>
              <w:left w:val="nil"/>
              <w:bottom w:val="single" w:sz="4" w:space="0" w:color="auto"/>
              <w:right w:val="single" w:sz="4" w:space="0" w:color="auto"/>
            </w:tcBorders>
            <w:shd w:val="clear" w:color="auto" w:fill="auto"/>
            <w:noWrap/>
            <w:vAlign w:val="bottom"/>
            <w:hideMark/>
          </w:tcPr>
          <w:p w14:paraId="0B54353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88A0B9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22EAA74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5727A0B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B0406A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537.457.231.´00.´01</w:t>
            </w:r>
          </w:p>
        </w:tc>
        <w:tc>
          <w:tcPr>
            <w:tcW w:w="1407" w:type="pct"/>
            <w:tcBorders>
              <w:top w:val="nil"/>
              <w:left w:val="nil"/>
              <w:bottom w:val="single" w:sz="4" w:space="0" w:color="auto"/>
              <w:right w:val="single" w:sz="4" w:space="0" w:color="auto"/>
            </w:tcBorders>
            <w:shd w:val="clear" w:color="auto" w:fill="auto"/>
            <w:noWrap/>
            <w:vAlign w:val="bottom"/>
            <w:hideMark/>
          </w:tcPr>
          <w:p w14:paraId="747FF2B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GUBIA FRIEDMAN, CURVA, DE 140</w:t>
            </w:r>
          </w:p>
        </w:tc>
        <w:tc>
          <w:tcPr>
            <w:tcW w:w="394" w:type="pct"/>
            <w:tcBorders>
              <w:top w:val="nil"/>
              <w:left w:val="nil"/>
              <w:bottom w:val="single" w:sz="4" w:space="0" w:color="auto"/>
              <w:right w:val="single" w:sz="4" w:space="0" w:color="auto"/>
            </w:tcBorders>
            <w:shd w:val="clear" w:color="auto" w:fill="auto"/>
            <w:noWrap/>
            <w:vAlign w:val="bottom"/>
            <w:hideMark/>
          </w:tcPr>
          <w:p w14:paraId="6B8EF2E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608759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6D93B8D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62EDBF6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64C9F5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537.605.190.´00.´01</w:t>
            </w:r>
          </w:p>
        </w:tc>
        <w:tc>
          <w:tcPr>
            <w:tcW w:w="1407" w:type="pct"/>
            <w:tcBorders>
              <w:top w:val="nil"/>
              <w:left w:val="nil"/>
              <w:bottom w:val="single" w:sz="4" w:space="0" w:color="auto"/>
              <w:right w:val="single" w:sz="4" w:space="0" w:color="auto"/>
            </w:tcBorders>
            <w:shd w:val="clear" w:color="auto" w:fill="auto"/>
            <w:noWrap/>
            <w:vAlign w:val="bottom"/>
            <w:hideMark/>
          </w:tcPr>
          <w:p w14:paraId="648880F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MARTILLO MACIZO, PESO DE 210 A</w:t>
            </w:r>
          </w:p>
        </w:tc>
        <w:tc>
          <w:tcPr>
            <w:tcW w:w="394" w:type="pct"/>
            <w:tcBorders>
              <w:top w:val="nil"/>
              <w:left w:val="nil"/>
              <w:bottom w:val="single" w:sz="4" w:space="0" w:color="auto"/>
              <w:right w:val="single" w:sz="4" w:space="0" w:color="auto"/>
            </w:tcBorders>
            <w:shd w:val="clear" w:color="auto" w:fill="auto"/>
            <w:noWrap/>
            <w:vAlign w:val="bottom"/>
            <w:hideMark/>
          </w:tcPr>
          <w:p w14:paraId="63C7CFA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37630A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6835619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471DE88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5D50C0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537.673.1542.´00.´01</w:t>
            </w:r>
          </w:p>
        </w:tc>
        <w:tc>
          <w:tcPr>
            <w:tcW w:w="1407" w:type="pct"/>
            <w:tcBorders>
              <w:top w:val="nil"/>
              <w:left w:val="nil"/>
              <w:bottom w:val="single" w:sz="4" w:space="0" w:color="auto"/>
              <w:right w:val="single" w:sz="4" w:space="0" w:color="auto"/>
            </w:tcBorders>
            <w:shd w:val="clear" w:color="auto" w:fill="auto"/>
            <w:noWrap/>
            <w:vAlign w:val="bottom"/>
            <w:hideMark/>
          </w:tcPr>
          <w:p w14:paraId="693ACC5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RECTO DE 24</w:t>
            </w:r>
          </w:p>
        </w:tc>
        <w:tc>
          <w:tcPr>
            <w:tcW w:w="394" w:type="pct"/>
            <w:tcBorders>
              <w:top w:val="nil"/>
              <w:left w:val="nil"/>
              <w:bottom w:val="single" w:sz="4" w:space="0" w:color="auto"/>
              <w:right w:val="single" w:sz="4" w:space="0" w:color="auto"/>
            </w:tcBorders>
            <w:shd w:val="clear" w:color="auto" w:fill="auto"/>
            <w:noWrap/>
            <w:vAlign w:val="bottom"/>
            <w:hideMark/>
          </w:tcPr>
          <w:p w14:paraId="0FBF26F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3468C0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3476A82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7F825C3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16EC01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537.673.1567.´00.´01</w:t>
            </w:r>
          </w:p>
        </w:tc>
        <w:tc>
          <w:tcPr>
            <w:tcW w:w="1407" w:type="pct"/>
            <w:tcBorders>
              <w:top w:val="nil"/>
              <w:left w:val="nil"/>
              <w:bottom w:val="single" w:sz="4" w:space="0" w:color="auto"/>
              <w:right w:val="single" w:sz="4" w:space="0" w:color="auto"/>
            </w:tcBorders>
            <w:shd w:val="clear" w:color="auto" w:fill="auto"/>
            <w:noWrap/>
            <w:vAlign w:val="bottom"/>
            <w:hideMark/>
          </w:tcPr>
          <w:p w14:paraId="70CBF08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RECTO DE 24</w:t>
            </w:r>
          </w:p>
        </w:tc>
        <w:tc>
          <w:tcPr>
            <w:tcW w:w="394" w:type="pct"/>
            <w:tcBorders>
              <w:top w:val="nil"/>
              <w:left w:val="nil"/>
              <w:bottom w:val="single" w:sz="4" w:space="0" w:color="auto"/>
              <w:right w:val="single" w:sz="4" w:space="0" w:color="auto"/>
            </w:tcBorders>
            <w:shd w:val="clear" w:color="auto" w:fill="auto"/>
            <w:noWrap/>
            <w:vAlign w:val="bottom"/>
            <w:hideMark/>
          </w:tcPr>
          <w:p w14:paraId="5AD7FB8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ADA688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17E9CDA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70330A9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719D70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537.702.5050.´00.´01</w:t>
            </w:r>
          </w:p>
        </w:tc>
        <w:tc>
          <w:tcPr>
            <w:tcW w:w="1407" w:type="pct"/>
            <w:tcBorders>
              <w:top w:val="nil"/>
              <w:left w:val="nil"/>
              <w:bottom w:val="single" w:sz="4" w:space="0" w:color="auto"/>
              <w:right w:val="single" w:sz="4" w:space="0" w:color="auto"/>
            </w:tcBorders>
            <w:shd w:val="clear" w:color="auto" w:fill="auto"/>
            <w:noWrap/>
            <w:vAlign w:val="bottom"/>
            <w:hideMark/>
          </w:tcPr>
          <w:p w14:paraId="455AB7A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ROCHESTER OCHSNER O KOCH</w:t>
            </w:r>
          </w:p>
        </w:tc>
        <w:tc>
          <w:tcPr>
            <w:tcW w:w="394" w:type="pct"/>
            <w:tcBorders>
              <w:top w:val="nil"/>
              <w:left w:val="nil"/>
              <w:bottom w:val="single" w:sz="4" w:space="0" w:color="auto"/>
              <w:right w:val="single" w:sz="4" w:space="0" w:color="auto"/>
            </w:tcBorders>
            <w:shd w:val="clear" w:color="auto" w:fill="auto"/>
            <w:noWrap/>
            <w:vAlign w:val="bottom"/>
            <w:hideMark/>
          </w:tcPr>
          <w:p w14:paraId="44445D8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DC4F86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587A8AF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74AC82A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12B08C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537.702.5969.´00.´01</w:t>
            </w:r>
          </w:p>
        </w:tc>
        <w:tc>
          <w:tcPr>
            <w:tcW w:w="1407" w:type="pct"/>
            <w:tcBorders>
              <w:top w:val="nil"/>
              <w:left w:val="nil"/>
              <w:bottom w:val="single" w:sz="4" w:space="0" w:color="auto"/>
              <w:right w:val="single" w:sz="4" w:space="0" w:color="auto"/>
            </w:tcBorders>
            <w:shd w:val="clear" w:color="auto" w:fill="auto"/>
            <w:noWrap/>
            <w:vAlign w:val="bottom"/>
            <w:hideMark/>
          </w:tcPr>
          <w:p w14:paraId="1AFD32F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ALLIS, CON 5 X 6, LONGIT</w:t>
            </w:r>
          </w:p>
        </w:tc>
        <w:tc>
          <w:tcPr>
            <w:tcW w:w="394" w:type="pct"/>
            <w:tcBorders>
              <w:top w:val="nil"/>
              <w:left w:val="nil"/>
              <w:bottom w:val="single" w:sz="4" w:space="0" w:color="auto"/>
              <w:right w:val="single" w:sz="4" w:space="0" w:color="auto"/>
            </w:tcBorders>
            <w:shd w:val="clear" w:color="auto" w:fill="auto"/>
            <w:noWrap/>
            <w:vAlign w:val="bottom"/>
            <w:hideMark/>
          </w:tcPr>
          <w:p w14:paraId="7E999BE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5FFBDA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1F1B482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52DD657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91DCD4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537.702.6371.´00.´01</w:t>
            </w:r>
          </w:p>
        </w:tc>
        <w:tc>
          <w:tcPr>
            <w:tcW w:w="1407" w:type="pct"/>
            <w:tcBorders>
              <w:top w:val="nil"/>
              <w:left w:val="nil"/>
              <w:bottom w:val="single" w:sz="4" w:space="0" w:color="auto"/>
              <w:right w:val="single" w:sz="4" w:space="0" w:color="auto"/>
            </w:tcBorders>
            <w:shd w:val="clear" w:color="auto" w:fill="auto"/>
            <w:noWrap/>
            <w:vAlign w:val="bottom"/>
            <w:hideMark/>
          </w:tcPr>
          <w:p w14:paraId="27594A6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KERN, CON CREMALLERA, LO</w:t>
            </w:r>
          </w:p>
        </w:tc>
        <w:tc>
          <w:tcPr>
            <w:tcW w:w="394" w:type="pct"/>
            <w:tcBorders>
              <w:top w:val="nil"/>
              <w:left w:val="nil"/>
              <w:bottom w:val="single" w:sz="4" w:space="0" w:color="auto"/>
              <w:right w:val="single" w:sz="4" w:space="0" w:color="auto"/>
            </w:tcBorders>
            <w:shd w:val="clear" w:color="auto" w:fill="auto"/>
            <w:noWrap/>
            <w:vAlign w:val="bottom"/>
            <w:hideMark/>
          </w:tcPr>
          <w:p w14:paraId="278825F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D243DD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6264DF7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62AAEE2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28B726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537.702.6496.´00.´01</w:t>
            </w:r>
          </w:p>
        </w:tc>
        <w:tc>
          <w:tcPr>
            <w:tcW w:w="1407" w:type="pct"/>
            <w:tcBorders>
              <w:top w:val="nil"/>
              <w:left w:val="nil"/>
              <w:bottom w:val="single" w:sz="4" w:space="0" w:color="auto"/>
              <w:right w:val="single" w:sz="4" w:space="0" w:color="auto"/>
            </w:tcBorders>
            <w:shd w:val="clear" w:color="auto" w:fill="auto"/>
            <w:noWrap/>
            <w:vAlign w:val="bottom"/>
            <w:hideMark/>
          </w:tcPr>
          <w:p w14:paraId="0AAFEAC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LEWIN, QUIJADAS ESTRIADA</w:t>
            </w:r>
          </w:p>
        </w:tc>
        <w:tc>
          <w:tcPr>
            <w:tcW w:w="394" w:type="pct"/>
            <w:tcBorders>
              <w:top w:val="nil"/>
              <w:left w:val="nil"/>
              <w:bottom w:val="single" w:sz="4" w:space="0" w:color="auto"/>
              <w:right w:val="single" w:sz="4" w:space="0" w:color="auto"/>
            </w:tcBorders>
            <w:shd w:val="clear" w:color="auto" w:fill="auto"/>
            <w:noWrap/>
            <w:vAlign w:val="bottom"/>
            <w:hideMark/>
          </w:tcPr>
          <w:p w14:paraId="19CD96B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F1C224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755BED4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0862BF4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27EFF8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537.702.6900.´00.´01</w:t>
            </w:r>
          </w:p>
        </w:tc>
        <w:tc>
          <w:tcPr>
            <w:tcW w:w="1407" w:type="pct"/>
            <w:tcBorders>
              <w:top w:val="nil"/>
              <w:left w:val="nil"/>
              <w:bottom w:val="single" w:sz="4" w:space="0" w:color="auto"/>
              <w:right w:val="single" w:sz="4" w:space="0" w:color="auto"/>
            </w:tcBorders>
            <w:shd w:val="clear" w:color="auto" w:fill="auto"/>
            <w:noWrap/>
            <w:vAlign w:val="bottom"/>
            <w:hideMark/>
          </w:tcPr>
          <w:p w14:paraId="6D1E6C3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MARTIN, RECTA, LONGITUD</w:t>
            </w:r>
          </w:p>
        </w:tc>
        <w:tc>
          <w:tcPr>
            <w:tcW w:w="394" w:type="pct"/>
            <w:tcBorders>
              <w:top w:val="nil"/>
              <w:left w:val="nil"/>
              <w:bottom w:val="single" w:sz="4" w:space="0" w:color="auto"/>
              <w:right w:val="single" w:sz="4" w:space="0" w:color="auto"/>
            </w:tcBorders>
            <w:shd w:val="clear" w:color="auto" w:fill="auto"/>
            <w:noWrap/>
            <w:vAlign w:val="bottom"/>
            <w:hideMark/>
          </w:tcPr>
          <w:p w14:paraId="432B137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697663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59395AF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3BB6004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F508D3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537.716.782.´00.´01</w:t>
            </w:r>
          </w:p>
        </w:tc>
        <w:tc>
          <w:tcPr>
            <w:tcW w:w="1407" w:type="pct"/>
            <w:tcBorders>
              <w:top w:val="nil"/>
              <w:left w:val="nil"/>
              <w:bottom w:val="single" w:sz="4" w:space="0" w:color="auto"/>
              <w:right w:val="single" w:sz="4" w:space="0" w:color="auto"/>
            </w:tcBorders>
            <w:shd w:val="clear" w:color="auto" w:fill="auto"/>
            <w:noWrap/>
            <w:vAlign w:val="bottom"/>
            <w:hideMark/>
          </w:tcPr>
          <w:p w14:paraId="6047287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AGUJAS HEGAR O MAYO-HEGA</w:t>
            </w:r>
          </w:p>
        </w:tc>
        <w:tc>
          <w:tcPr>
            <w:tcW w:w="394" w:type="pct"/>
            <w:tcBorders>
              <w:top w:val="nil"/>
              <w:left w:val="nil"/>
              <w:bottom w:val="single" w:sz="4" w:space="0" w:color="auto"/>
              <w:right w:val="single" w:sz="4" w:space="0" w:color="auto"/>
            </w:tcBorders>
            <w:shd w:val="clear" w:color="auto" w:fill="auto"/>
            <w:noWrap/>
            <w:vAlign w:val="bottom"/>
            <w:hideMark/>
          </w:tcPr>
          <w:p w14:paraId="24E825C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8FD7D1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2FB4874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5C4DE6F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034EBE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537.774.21.´02.´01</w:t>
            </w:r>
          </w:p>
        </w:tc>
        <w:tc>
          <w:tcPr>
            <w:tcW w:w="1407" w:type="pct"/>
            <w:tcBorders>
              <w:top w:val="nil"/>
              <w:left w:val="nil"/>
              <w:bottom w:val="single" w:sz="4" w:space="0" w:color="auto"/>
              <w:right w:val="single" w:sz="4" w:space="0" w:color="auto"/>
            </w:tcBorders>
            <w:shd w:val="clear" w:color="auto" w:fill="auto"/>
            <w:noWrap/>
            <w:vAlign w:val="bottom"/>
            <w:hideMark/>
          </w:tcPr>
          <w:p w14:paraId="194A9D1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REGLA METALICA, GRADUADA EN CE</w:t>
            </w:r>
          </w:p>
        </w:tc>
        <w:tc>
          <w:tcPr>
            <w:tcW w:w="394" w:type="pct"/>
            <w:tcBorders>
              <w:top w:val="nil"/>
              <w:left w:val="nil"/>
              <w:bottom w:val="single" w:sz="4" w:space="0" w:color="auto"/>
              <w:right w:val="single" w:sz="4" w:space="0" w:color="auto"/>
            </w:tcBorders>
            <w:shd w:val="clear" w:color="auto" w:fill="auto"/>
            <w:noWrap/>
            <w:vAlign w:val="bottom"/>
            <w:hideMark/>
          </w:tcPr>
          <w:p w14:paraId="5E7845B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717E56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7AC7C14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5754129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3A200B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537.814.478.´02.´01</w:t>
            </w:r>
          </w:p>
        </w:tc>
        <w:tc>
          <w:tcPr>
            <w:tcW w:w="1407" w:type="pct"/>
            <w:tcBorders>
              <w:top w:val="nil"/>
              <w:left w:val="nil"/>
              <w:bottom w:val="single" w:sz="4" w:space="0" w:color="auto"/>
              <w:right w:val="single" w:sz="4" w:space="0" w:color="auto"/>
            </w:tcBorders>
            <w:shd w:val="clear" w:color="auto" w:fill="auto"/>
            <w:noWrap/>
            <w:vAlign w:val="bottom"/>
            <w:hideMark/>
          </w:tcPr>
          <w:p w14:paraId="69028A2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SENN O BABY SEN-MILL</w:t>
            </w:r>
          </w:p>
        </w:tc>
        <w:tc>
          <w:tcPr>
            <w:tcW w:w="394" w:type="pct"/>
            <w:tcBorders>
              <w:top w:val="nil"/>
              <w:left w:val="nil"/>
              <w:bottom w:val="single" w:sz="4" w:space="0" w:color="auto"/>
              <w:right w:val="single" w:sz="4" w:space="0" w:color="auto"/>
            </w:tcBorders>
            <w:shd w:val="clear" w:color="auto" w:fill="auto"/>
            <w:noWrap/>
            <w:vAlign w:val="bottom"/>
            <w:hideMark/>
          </w:tcPr>
          <w:p w14:paraId="2179F46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5EA2A44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208632B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0A879F0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F59CD3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537.814.668.´01.´01</w:t>
            </w:r>
          </w:p>
        </w:tc>
        <w:tc>
          <w:tcPr>
            <w:tcW w:w="1407" w:type="pct"/>
            <w:tcBorders>
              <w:top w:val="nil"/>
              <w:left w:val="nil"/>
              <w:bottom w:val="single" w:sz="4" w:space="0" w:color="auto"/>
              <w:right w:val="single" w:sz="4" w:space="0" w:color="auto"/>
            </w:tcBorders>
            <w:shd w:val="clear" w:color="auto" w:fill="auto"/>
            <w:noWrap/>
            <w:vAlign w:val="bottom"/>
            <w:hideMark/>
          </w:tcPr>
          <w:p w14:paraId="4323D20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 CON PUNTA AN</w:t>
            </w:r>
          </w:p>
        </w:tc>
        <w:tc>
          <w:tcPr>
            <w:tcW w:w="394" w:type="pct"/>
            <w:tcBorders>
              <w:top w:val="nil"/>
              <w:left w:val="nil"/>
              <w:bottom w:val="single" w:sz="4" w:space="0" w:color="auto"/>
              <w:right w:val="single" w:sz="4" w:space="0" w:color="auto"/>
            </w:tcBorders>
            <w:shd w:val="clear" w:color="auto" w:fill="auto"/>
            <w:noWrap/>
            <w:vAlign w:val="bottom"/>
            <w:hideMark/>
          </w:tcPr>
          <w:p w14:paraId="503D8F8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64B88D0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170734F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44D7884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FECAB5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537.814.8570.´00.´01</w:t>
            </w:r>
          </w:p>
        </w:tc>
        <w:tc>
          <w:tcPr>
            <w:tcW w:w="1407" w:type="pct"/>
            <w:tcBorders>
              <w:top w:val="nil"/>
              <w:left w:val="nil"/>
              <w:bottom w:val="single" w:sz="4" w:space="0" w:color="auto"/>
              <w:right w:val="single" w:sz="4" w:space="0" w:color="auto"/>
            </w:tcBorders>
            <w:shd w:val="clear" w:color="auto" w:fill="auto"/>
            <w:noWrap/>
            <w:vAlign w:val="bottom"/>
            <w:hideMark/>
          </w:tcPr>
          <w:p w14:paraId="0575A2E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CUSHING, VALVA DE 18</w:t>
            </w:r>
          </w:p>
        </w:tc>
        <w:tc>
          <w:tcPr>
            <w:tcW w:w="394" w:type="pct"/>
            <w:tcBorders>
              <w:top w:val="nil"/>
              <w:left w:val="nil"/>
              <w:bottom w:val="single" w:sz="4" w:space="0" w:color="auto"/>
              <w:right w:val="single" w:sz="4" w:space="0" w:color="auto"/>
            </w:tcBorders>
            <w:shd w:val="clear" w:color="auto" w:fill="auto"/>
            <w:noWrap/>
            <w:vAlign w:val="bottom"/>
            <w:hideMark/>
          </w:tcPr>
          <w:p w14:paraId="0CF7A5F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3A73FC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1246E54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535036C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B94B6D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lastRenderedPageBreak/>
              <w:t>537.814.8752.´00.´01</w:t>
            </w:r>
          </w:p>
        </w:tc>
        <w:tc>
          <w:tcPr>
            <w:tcW w:w="1407" w:type="pct"/>
            <w:tcBorders>
              <w:top w:val="nil"/>
              <w:left w:val="nil"/>
              <w:bottom w:val="single" w:sz="4" w:space="0" w:color="auto"/>
              <w:right w:val="single" w:sz="4" w:space="0" w:color="auto"/>
            </w:tcBorders>
            <w:shd w:val="clear" w:color="auto" w:fill="auto"/>
            <w:noWrap/>
            <w:vAlign w:val="bottom"/>
            <w:hideMark/>
          </w:tcPr>
          <w:p w14:paraId="3336E07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LANGENBECK, VALVA DE</w:t>
            </w:r>
          </w:p>
        </w:tc>
        <w:tc>
          <w:tcPr>
            <w:tcW w:w="394" w:type="pct"/>
            <w:tcBorders>
              <w:top w:val="nil"/>
              <w:left w:val="nil"/>
              <w:bottom w:val="single" w:sz="4" w:space="0" w:color="auto"/>
              <w:right w:val="single" w:sz="4" w:space="0" w:color="auto"/>
            </w:tcBorders>
            <w:shd w:val="clear" w:color="auto" w:fill="auto"/>
            <w:noWrap/>
            <w:vAlign w:val="bottom"/>
            <w:hideMark/>
          </w:tcPr>
          <w:p w14:paraId="5B4D51C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4047FDE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24E3D43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3EA8C79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751C44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537.814.9057.´00.´01</w:t>
            </w:r>
          </w:p>
        </w:tc>
        <w:tc>
          <w:tcPr>
            <w:tcW w:w="1407" w:type="pct"/>
            <w:tcBorders>
              <w:top w:val="nil"/>
              <w:left w:val="nil"/>
              <w:bottom w:val="single" w:sz="4" w:space="0" w:color="auto"/>
              <w:right w:val="single" w:sz="4" w:space="0" w:color="auto"/>
            </w:tcBorders>
            <w:shd w:val="clear" w:color="auto" w:fill="auto"/>
            <w:noWrap/>
            <w:vAlign w:val="bottom"/>
            <w:hideMark/>
          </w:tcPr>
          <w:p w14:paraId="26E4F30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BLOUNT PARA MENISCO,</w:t>
            </w:r>
          </w:p>
        </w:tc>
        <w:tc>
          <w:tcPr>
            <w:tcW w:w="394" w:type="pct"/>
            <w:tcBorders>
              <w:top w:val="nil"/>
              <w:left w:val="nil"/>
              <w:bottom w:val="single" w:sz="4" w:space="0" w:color="auto"/>
              <w:right w:val="single" w:sz="4" w:space="0" w:color="auto"/>
            </w:tcBorders>
            <w:shd w:val="clear" w:color="auto" w:fill="auto"/>
            <w:noWrap/>
            <w:vAlign w:val="bottom"/>
            <w:hideMark/>
          </w:tcPr>
          <w:p w14:paraId="384B1AD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3451B42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3D77F96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6FF929E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BFD51B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537.814.9073.´00.´01</w:t>
            </w:r>
          </w:p>
        </w:tc>
        <w:tc>
          <w:tcPr>
            <w:tcW w:w="1407" w:type="pct"/>
            <w:tcBorders>
              <w:top w:val="nil"/>
              <w:left w:val="nil"/>
              <w:bottom w:val="single" w:sz="4" w:space="0" w:color="auto"/>
              <w:right w:val="single" w:sz="4" w:space="0" w:color="auto"/>
            </w:tcBorders>
            <w:shd w:val="clear" w:color="auto" w:fill="auto"/>
            <w:noWrap/>
            <w:vAlign w:val="bottom"/>
            <w:hideMark/>
          </w:tcPr>
          <w:p w14:paraId="7034578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SMILLE PARA MENISCO,</w:t>
            </w:r>
          </w:p>
        </w:tc>
        <w:tc>
          <w:tcPr>
            <w:tcW w:w="394" w:type="pct"/>
            <w:tcBorders>
              <w:top w:val="nil"/>
              <w:left w:val="nil"/>
              <w:bottom w:val="single" w:sz="4" w:space="0" w:color="auto"/>
              <w:right w:val="single" w:sz="4" w:space="0" w:color="auto"/>
            </w:tcBorders>
            <w:shd w:val="clear" w:color="auto" w:fill="auto"/>
            <w:noWrap/>
            <w:vAlign w:val="bottom"/>
            <w:hideMark/>
          </w:tcPr>
          <w:p w14:paraId="230EE10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0CDBEE0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6C46B77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198E5DF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4CA068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537.857.1243.´00.´01</w:t>
            </w:r>
          </w:p>
        </w:tc>
        <w:tc>
          <w:tcPr>
            <w:tcW w:w="1407" w:type="pct"/>
            <w:tcBorders>
              <w:top w:val="nil"/>
              <w:left w:val="nil"/>
              <w:bottom w:val="single" w:sz="4" w:space="0" w:color="auto"/>
              <w:right w:val="single" w:sz="4" w:space="0" w:color="auto"/>
            </w:tcBorders>
            <w:shd w:val="clear" w:color="auto" w:fill="auto"/>
            <w:noWrap/>
            <w:vAlign w:val="bottom"/>
            <w:hideMark/>
          </w:tcPr>
          <w:p w14:paraId="1569EB2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DE CAPSULA.</w:t>
            </w:r>
          </w:p>
        </w:tc>
        <w:tc>
          <w:tcPr>
            <w:tcW w:w="394" w:type="pct"/>
            <w:tcBorders>
              <w:top w:val="nil"/>
              <w:left w:val="nil"/>
              <w:bottom w:val="single" w:sz="4" w:space="0" w:color="auto"/>
              <w:right w:val="single" w:sz="4" w:space="0" w:color="auto"/>
            </w:tcBorders>
            <w:shd w:val="clear" w:color="auto" w:fill="auto"/>
            <w:noWrap/>
            <w:vAlign w:val="bottom"/>
            <w:hideMark/>
          </w:tcPr>
          <w:p w14:paraId="1B6FC74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A3DF0C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2549C16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1C87F71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5B7D81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513.227.74.´00.´01</w:t>
            </w:r>
          </w:p>
        </w:tc>
        <w:tc>
          <w:tcPr>
            <w:tcW w:w="1407" w:type="pct"/>
            <w:tcBorders>
              <w:top w:val="nil"/>
              <w:left w:val="nil"/>
              <w:bottom w:val="single" w:sz="4" w:space="0" w:color="auto"/>
              <w:right w:val="single" w:sz="4" w:space="0" w:color="auto"/>
            </w:tcBorders>
            <w:shd w:val="clear" w:color="auto" w:fill="auto"/>
            <w:noWrap/>
            <w:vAlign w:val="bottom"/>
            <w:hideMark/>
          </w:tcPr>
          <w:p w14:paraId="78EA0B3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CHAROLA MAYO, DE ACERO INOXIDA</w:t>
            </w:r>
          </w:p>
        </w:tc>
        <w:tc>
          <w:tcPr>
            <w:tcW w:w="394" w:type="pct"/>
            <w:tcBorders>
              <w:top w:val="nil"/>
              <w:left w:val="nil"/>
              <w:bottom w:val="single" w:sz="4" w:space="0" w:color="auto"/>
              <w:right w:val="single" w:sz="4" w:space="0" w:color="auto"/>
            </w:tcBorders>
            <w:shd w:val="clear" w:color="auto" w:fill="auto"/>
            <w:noWrap/>
            <w:vAlign w:val="bottom"/>
            <w:hideMark/>
          </w:tcPr>
          <w:p w14:paraId="45BD893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346A2A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17D9E08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704F9EC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71FB30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535.260.1818.´00.´01</w:t>
            </w:r>
          </w:p>
        </w:tc>
        <w:tc>
          <w:tcPr>
            <w:tcW w:w="1407" w:type="pct"/>
            <w:tcBorders>
              <w:top w:val="nil"/>
              <w:left w:val="nil"/>
              <w:bottom w:val="single" w:sz="4" w:space="0" w:color="auto"/>
              <w:right w:val="single" w:sz="4" w:space="0" w:color="auto"/>
            </w:tcBorders>
            <w:shd w:val="clear" w:color="auto" w:fill="auto"/>
            <w:noWrap/>
            <w:vAlign w:val="bottom"/>
            <w:hideMark/>
          </w:tcPr>
          <w:p w14:paraId="0623124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 RECTA REDONDA</w:t>
            </w:r>
          </w:p>
        </w:tc>
        <w:tc>
          <w:tcPr>
            <w:tcW w:w="394" w:type="pct"/>
            <w:tcBorders>
              <w:top w:val="nil"/>
              <w:left w:val="nil"/>
              <w:bottom w:val="single" w:sz="4" w:space="0" w:color="auto"/>
              <w:right w:val="single" w:sz="4" w:space="0" w:color="auto"/>
            </w:tcBorders>
            <w:shd w:val="clear" w:color="auto" w:fill="auto"/>
            <w:noWrap/>
            <w:vAlign w:val="bottom"/>
            <w:hideMark/>
          </w:tcPr>
          <w:p w14:paraId="0A81946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827D08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1A775DA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4AAB9EA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98A7E4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535.618.1411.´00.´01</w:t>
            </w:r>
          </w:p>
        </w:tc>
        <w:tc>
          <w:tcPr>
            <w:tcW w:w="1407" w:type="pct"/>
            <w:tcBorders>
              <w:top w:val="nil"/>
              <w:left w:val="nil"/>
              <w:bottom w:val="single" w:sz="4" w:space="0" w:color="auto"/>
              <w:right w:val="single" w:sz="4" w:space="0" w:color="auto"/>
            </w:tcBorders>
            <w:shd w:val="clear" w:color="auto" w:fill="auto"/>
            <w:noWrap/>
            <w:vAlign w:val="bottom"/>
            <w:hideMark/>
          </w:tcPr>
          <w:p w14:paraId="111C135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BISTURI, DEL NO. 4</w:t>
            </w:r>
          </w:p>
        </w:tc>
        <w:tc>
          <w:tcPr>
            <w:tcW w:w="394" w:type="pct"/>
            <w:tcBorders>
              <w:top w:val="nil"/>
              <w:left w:val="nil"/>
              <w:bottom w:val="single" w:sz="4" w:space="0" w:color="auto"/>
              <w:right w:val="single" w:sz="4" w:space="0" w:color="auto"/>
            </w:tcBorders>
            <w:shd w:val="clear" w:color="auto" w:fill="auto"/>
            <w:noWrap/>
            <w:vAlign w:val="bottom"/>
            <w:hideMark/>
          </w:tcPr>
          <w:p w14:paraId="7D1E890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177BD9F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05668FE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698AAA1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4F36C8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535.701.98.´01.´01</w:t>
            </w:r>
          </w:p>
        </w:tc>
        <w:tc>
          <w:tcPr>
            <w:tcW w:w="1407" w:type="pct"/>
            <w:tcBorders>
              <w:top w:val="nil"/>
              <w:left w:val="nil"/>
              <w:bottom w:val="single" w:sz="4" w:space="0" w:color="auto"/>
              <w:right w:val="single" w:sz="4" w:space="0" w:color="auto"/>
            </w:tcBorders>
            <w:shd w:val="clear" w:color="auto" w:fill="auto"/>
            <w:noWrap/>
            <w:vAlign w:val="bottom"/>
            <w:hideMark/>
          </w:tcPr>
          <w:p w14:paraId="79973F6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BACKHAUS, LONGITUD DE 13</w:t>
            </w:r>
          </w:p>
        </w:tc>
        <w:tc>
          <w:tcPr>
            <w:tcW w:w="394" w:type="pct"/>
            <w:tcBorders>
              <w:top w:val="nil"/>
              <w:left w:val="nil"/>
              <w:bottom w:val="single" w:sz="4" w:space="0" w:color="auto"/>
              <w:right w:val="single" w:sz="4" w:space="0" w:color="auto"/>
            </w:tcBorders>
            <w:shd w:val="clear" w:color="auto" w:fill="auto"/>
            <w:noWrap/>
            <w:vAlign w:val="bottom"/>
            <w:hideMark/>
          </w:tcPr>
          <w:p w14:paraId="3A68FDE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68E187D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2F2640A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5C4AE0E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7AD393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535.701.379.´01.´01</w:t>
            </w:r>
          </w:p>
        </w:tc>
        <w:tc>
          <w:tcPr>
            <w:tcW w:w="1407" w:type="pct"/>
            <w:tcBorders>
              <w:top w:val="nil"/>
              <w:left w:val="nil"/>
              <w:bottom w:val="single" w:sz="4" w:space="0" w:color="auto"/>
              <w:right w:val="single" w:sz="4" w:space="0" w:color="auto"/>
            </w:tcBorders>
            <w:shd w:val="clear" w:color="auto" w:fill="auto"/>
            <w:noWrap/>
            <w:vAlign w:val="bottom"/>
            <w:hideMark/>
          </w:tcPr>
          <w:p w14:paraId="1B7981B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ADSON, CON 1 X 2 DIENTES</w:t>
            </w:r>
          </w:p>
        </w:tc>
        <w:tc>
          <w:tcPr>
            <w:tcW w:w="394" w:type="pct"/>
            <w:tcBorders>
              <w:top w:val="nil"/>
              <w:left w:val="nil"/>
              <w:bottom w:val="single" w:sz="4" w:space="0" w:color="auto"/>
              <w:right w:val="single" w:sz="4" w:space="0" w:color="auto"/>
            </w:tcBorders>
            <w:shd w:val="clear" w:color="auto" w:fill="auto"/>
            <w:noWrap/>
            <w:vAlign w:val="bottom"/>
            <w:hideMark/>
          </w:tcPr>
          <w:p w14:paraId="1F716DC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D8CEBD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023F952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1F5E361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FA2B39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535.701.833.´01.´01</w:t>
            </w:r>
          </w:p>
        </w:tc>
        <w:tc>
          <w:tcPr>
            <w:tcW w:w="1407" w:type="pct"/>
            <w:tcBorders>
              <w:top w:val="nil"/>
              <w:left w:val="nil"/>
              <w:bottom w:val="single" w:sz="4" w:space="0" w:color="auto"/>
              <w:right w:val="single" w:sz="4" w:space="0" w:color="auto"/>
            </w:tcBorders>
            <w:shd w:val="clear" w:color="auto" w:fill="auto"/>
            <w:noWrap/>
            <w:vAlign w:val="bottom"/>
            <w:hideMark/>
          </w:tcPr>
          <w:p w14:paraId="5FCFB49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HALSTED MOSQUITO, CURVA,</w:t>
            </w:r>
          </w:p>
        </w:tc>
        <w:tc>
          <w:tcPr>
            <w:tcW w:w="394" w:type="pct"/>
            <w:tcBorders>
              <w:top w:val="nil"/>
              <w:left w:val="nil"/>
              <w:bottom w:val="single" w:sz="4" w:space="0" w:color="auto"/>
              <w:right w:val="single" w:sz="4" w:space="0" w:color="auto"/>
            </w:tcBorders>
            <w:shd w:val="clear" w:color="auto" w:fill="auto"/>
            <w:noWrap/>
            <w:vAlign w:val="bottom"/>
            <w:hideMark/>
          </w:tcPr>
          <w:p w14:paraId="3E50DD4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3F46ACE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1563591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37F9D90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C4D6BD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535.701.874.´00.´01</w:t>
            </w:r>
          </w:p>
        </w:tc>
        <w:tc>
          <w:tcPr>
            <w:tcW w:w="1407" w:type="pct"/>
            <w:tcBorders>
              <w:top w:val="nil"/>
              <w:left w:val="nil"/>
              <w:bottom w:val="single" w:sz="4" w:space="0" w:color="auto"/>
              <w:right w:val="single" w:sz="4" w:space="0" w:color="auto"/>
            </w:tcBorders>
            <w:shd w:val="clear" w:color="auto" w:fill="auto"/>
            <w:noWrap/>
            <w:vAlign w:val="bottom"/>
            <w:hideMark/>
          </w:tcPr>
          <w:p w14:paraId="412FEBE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KELLY, CURVA, CON ESTRIA</w:t>
            </w:r>
          </w:p>
        </w:tc>
        <w:tc>
          <w:tcPr>
            <w:tcW w:w="394" w:type="pct"/>
            <w:tcBorders>
              <w:top w:val="nil"/>
              <w:left w:val="nil"/>
              <w:bottom w:val="single" w:sz="4" w:space="0" w:color="auto"/>
              <w:right w:val="single" w:sz="4" w:space="0" w:color="auto"/>
            </w:tcBorders>
            <w:shd w:val="clear" w:color="auto" w:fill="auto"/>
            <w:noWrap/>
            <w:vAlign w:val="bottom"/>
            <w:hideMark/>
          </w:tcPr>
          <w:p w14:paraId="6678F47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4947A8B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5D20376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080535A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70802B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535.701.1419.´01.´01</w:t>
            </w:r>
          </w:p>
        </w:tc>
        <w:tc>
          <w:tcPr>
            <w:tcW w:w="1407" w:type="pct"/>
            <w:tcBorders>
              <w:top w:val="nil"/>
              <w:left w:val="nil"/>
              <w:bottom w:val="single" w:sz="4" w:space="0" w:color="auto"/>
              <w:right w:val="single" w:sz="4" w:space="0" w:color="auto"/>
            </w:tcBorders>
            <w:shd w:val="clear" w:color="auto" w:fill="auto"/>
            <w:noWrap/>
            <w:vAlign w:val="bottom"/>
            <w:hideMark/>
          </w:tcPr>
          <w:p w14:paraId="595CF52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SIN DIE</w:t>
            </w:r>
          </w:p>
        </w:tc>
        <w:tc>
          <w:tcPr>
            <w:tcW w:w="394" w:type="pct"/>
            <w:tcBorders>
              <w:top w:val="nil"/>
              <w:left w:val="nil"/>
              <w:bottom w:val="single" w:sz="4" w:space="0" w:color="auto"/>
              <w:right w:val="single" w:sz="4" w:space="0" w:color="auto"/>
            </w:tcBorders>
            <w:shd w:val="clear" w:color="auto" w:fill="auto"/>
            <w:noWrap/>
            <w:vAlign w:val="bottom"/>
            <w:hideMark/>
          </w:tcPr>
          <w:p w14:paraId="5E35CEB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148B58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6D699EF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59AFFA7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AE8880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535.701.1518.´01.´01</w:t>
            </w:r>
          </w:p>
        </w:tc>
        <w:tc>
          <w:tcPr>
            <w:tcW w:w="1407" w:type="pct"/>
            <w:tcBorders>
              <w:top w:val="nil"/>
              <w:left w:val="nil"/>
              <w:bottom w:val="single" w:sz="4" w:space="0" w:color="auto"/>
              <w:right w:val="single" w:sz="4" w:space="0" w:color="auto"/>
            </w:tcBorders>
            <w:shd w:val="clear" w:color="auto" w:fill="auto"/>
            <w:noWrap/>
            <w:vAlign w:val="bottom"/>
            <w:hideMark/>
          </w:tcPr>
          <w:p w14:paraId="55B698F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CON 1 X</w:t>
            </w:r>
          </w:p>
        </w:tc>
        <w:tc>
          <w:tcPr>
            <w:tcW w:w="394" w:type="pct"/>
            <w:tcBorders>
              <w:top w:val="nil"/>
              <w:left w:val="nil"/>
              <w:bottom w:val="single" w:sz="4" w:space="0" w:color="auto"/>
              <w:right w:val="single" w:sz="4" w:space="0" w:color="auto"/>
            </w:tcBorders>
            <w:shd w:val="clear" w:color="auto" w:fill="auto"/>
            <w:noWrap/>
            <w:vAlign w:val="bottom"/>
            <w:hideMark/>
          </w:tcPr>
          <w:p w14:paraId="5917B05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CD6088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3A11D89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5EE85B3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F27A11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535.701.4843.´00.´01</w:t>
            </w:r>
          </w:p>
        </w:tc>
        <w:tc>
          <w:tcPr>
            <w:tcW w:w="1407" w:type="pct"/>
            <w:tcBorders>
              <w:top w:val="nil"/>
              <w:left w:val="nil"/>
              <w:bottom w:val="single" w:sz="4" w:space="0" w:color="auto"/>
              <w:right w:val="single" w:sz="4" w:space="0" w:color="auto"/>
            </w:tcBorders>
            <w:shd w:val="clear" w:color="auto" w:fill="auto"/>
            <w:noWrap/>
            <w:vAlign w:val="bottom"/>
            <w:hideMark/>
          </w:tcPr>
          <w:p w14:paraId="3E5C83C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ADSON, SIN DIENTES, 110</w:t>
            </w:r>
          </w:p>
        </w:tc>
        <w:tc>
          <w:tcPr>
            <w:tcW w:w="394" w:type="pct"/>
            <w:tcBorders>
              <w:top w:val="nil"/>
              <w:left w:val="nil"/>
              <w:bottom w:val="single" w:sz="4" w:space="0" w:color="auto"/>
              <w:right w:val="single" w:sz="4" w:space="0" w:color="auto"/>
            </w:tcBorders>
            <w:shd w:val="clear" w:color="auto" w:fill="auto"/>
            <w:noWrap/>
            <w:vAlign w:val="bottom"/>
            <w:hideMark/>
          </w:tcPr>
          <w:p w14:paraId="7E37D2D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E9F62E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03A1528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5872C39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2FF1F3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535.716.2709.´01.´01</w:t>
            </w:r>
          </w:p>
        </w:tc>
        <w:tc>
          <w:tcPr>
            <w:tcW w:w="1407" w:type="pct"/>
            <w:tcBorders>
              <w:top w:val="nil"/>
              <w:left w:val="nil"/>
              <w:bottom w:val="single" w:sz="4" w:space="0" w:color="auto"/>
              <w:right w:val="single" w:sz="4" w:space="0" w:color="auto"/>
            </w:tcBorders>
            <w:shd w:val="clear" w:color="auto" w:fill="auto"/>
            <w:noWrap/>
            <w:vAlign w:val="bottom"/>
            <w:hideMark/>
          </w:tcPr>
          <w:p w14:paraId="605D9EE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 HEGAR O MAYO-HEGAR</w:t>
            </w:r>
          </w:p>
        </w:tc>
        <w:tc>
          <w:tcPr>
            <w:tcW w:w="394" w:type="pct"/>
            <w:tcBorders>
              <w:top w:val="nil"/>
              <w:left w:val="nil"/>
              <w:bottom w:val="single" w:sz="4" w:space="0" w:color="auto"/>
              <w:right w:val="single" w:sz="4" w:space="0" w:color="auto"/>
            </w:tcBorders>
            <w:shd w:val="clear" w:color="auto" w:fill="auto"/>
            <w:noWrap/>
            <w:vAlign w:val="bottom"/>
            <w:hideMark/>
          </w:tcPr>
          <w:p w14:paraId="02A6E66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7E1E45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1002DA0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56085AF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5C54BA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535.814.6495.´01.´01</w:t>
            </w:r>
          </w:p>
        </w:tc>
        <w:tc>
          <w:tcPr>
            <w:tcW w:w="1407" w:type="pct"/>
            <w:tcBorders>
              <w:top w:val="nil"/>
              <w:left w:val="nil"/>
              <w:bottom w:val="single" w:sz="4" w:space="0" w:color="auto"/>
              <w:right w:val="single" w:sz="4" w:space="0" w:color="auto"/>
            </w:tcBorders>
            <w:shd w:val="clear" w:color="auto" w:fill="auto"/>
            <w:noWrap/>
            <w:vAlign w:val="bottom"/>
            <w:hideMark/>
          </w:tcPr>
          <w:p w14:paraId="3CF4CF9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FARABEUF, JUEGO DE 2</w:t>
            </w:r>
          </w:p>
        </w:tc>
        <w:tc>
          <w:tcPr>
            <w:tcW w:w="394" w:type="pct"/>
            <w:tcBorders>
              <w:top w:val="nil"/>
              <w:left w:val="nil"/>
              <w:bottom w:val="single" w:sz="4" w:space="0" w:color="auto"/>
              <w:right w:val="single" w:sz="4" w:space="0" w:color="auto"/>
            </w:tcBorders>
            <w:shd w:val="clear" w:color="auto" w:fill="auto"/>
            <w:noWrap/>
            <w:vAlign w:val="bottom"/>
            <w:hideMark/>
          </w:tcPr>
          <w:p w14:paraId="16CC9FF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3224F0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163DA5A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1337A99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996C67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535.859.2417.´01.´01</w:t>
            </w:r>
          </w:p>
        </w:tc>
        <w:tc>
          <w:tcPr>
            <w:tcW w:w="1407" w:type="pct"/>
            <w:tcBorders>
              <w:top w:val="nil"/>
              <w:left w:val="nil"/>
              <w:bottom w:val="single" w:sz="4" w:space="0" w:color="auto"/>
              <w:right w:val="single" w:sz="4" w:space="0" w:color="auto"/>
            </w:tcBorders>
            <w:shd w:val="clear" w:color="auto" w:fill="auto"/>
            <w:noWrap/>
            <w:vAlign w:val="bottom"/>
            <w:hideMark/>
          </w:tcPr>
          <w:p w14:paraId="4849A6E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RECTA,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4C95425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51FBE1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7DCBEC5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25F76E2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971DEC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535.859.2672.´01.´01</w:t>
            </w:r>
          </w:p>
        </w:tc>
        <w:tc>
          <w:tcPr>
            <w:tcW w:w="1407" w:type="pct"/>
            <w:tcBorders>
              <w:top w:val="nil"/>
              <w:left w:val="nil"/>
              <w:bottom w:val="single" w:sz="4" w:space="0" w:color="auto"/>
              <w:right w:val="single" w:sz="4" w:space="0" w:color="auto"/>
            </w:tcBorders>
            <w:shd w:val="clear" w:color="auto" w:fill="auto"/>
            <w:noWrap/>
            <w:vAlign w:val="bottom"/>
            <w:hideMark/>
          </w:tcPr>
          <w:p w14:paraId="007D02E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CURVA,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56E4A2F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C4BE7A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2702800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3A4EC78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048C80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535.859.4959.´01.´01</w:t>
            </w:r>
          </w:p>
        </w:tc>
        <w:tc>
          <w:tcPr>
            <w:tcW w:w="1407" w:type="pct"/>
            <w:tcBorders>
              <w:top w:val="nil"/>
              <w:left w:val="nil"/>
              <w:bottom w:val="single" w:sz="4" w:space="0" w:color="auto"/>
              <w:right w:val="single" w:sz="4" w:space="0" w:color="auto"/>
            </w:tcBorders>
            <w:shd w:val="clear" w:color="auto" w:fill="auto"/>
            <w:noWrap/>
            <w:vAlign w:val="bottom"/>
            <w:hideMark/>
          </w:tcPr>
          <w:p w14:paraId="232F48F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METZENBAUM, CURVA, CON</w:t>
            </w:r>
          </w:p>
        </w:tc>
        <w:tc>
          <w:tcPr>
            <w:tcW w:w="394" w:type="pct"/>
            <w:tcBorders>
              <w:top w:val="nil"/>
              <w:left w:val="nil"/>
              <w:bottom w:val="single" w:sz="4" w:space="0" w:color="auto"/>
              <w:right w:val="single" w:sz="4" w:space="0" w:color="auto"/>
            </w:tcBorders>
            <w:shd w:val="clear" w:color="auto" w:fill="auto"/>
            <w:noWrap/>
            <w:vAlign w:val="bottom"/>
            <w:hideMark/>
          </w:tcPr>
          <w:p w14:paraId="680E954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280A59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6C5CAC6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25E8CA3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B4882D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537.173.1653.´02.´01</w:t>
            </w:r>
          </w:p>
        </w:tc>
        <w:tc>
          <w:tcPr>
            <w:tcW w:w="1407" w:type="pct"/>
            <w:tcBorders>
              <w:top w:val="nil"/>
              <w:left w:val="nil"/>
              <w:bottom w:val="single" w:sz="4" w:space="0" w:color="auto"/>
              <w:right w:val="single" w:sz="4" w:space="0" w:color="auto"/>
            </w:tcBorders>
            <w:shd w:val="clear" w:color="auto" w:fill="auto"/>
            <w:noWrap/>
            <w:vAlign w:val="bottom"/>
            <w:hideMark/>
          </w:tcPr>
          <w:p w14:paraId="27D0704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FRAZIER O FERGUSON, ANG</w:t>
            </w:r>
          </w:p>
        </w:tc>
        <w:tc>
          <w:tcPr>
            <w:tcW w:w="394" w:type="pct"/>
            <w:tcBorders>
              <w:top w:val="nil"/>
              <w:left w:val="nil"/>
              <w:bottom w:val="single" w:sz="4" w:space="0" w:color="auto"/>
              <w:right w:val="single" w:sz="4" w:space="0" w:color="auto"/>
            </w:tcBorders>
            <w:shd w:val="clear" w:color="auto" w:fill="auto"/>
            <w:noWrap/>
            <w:vAlign w:val="bottom"/>
            <w:hideMark/>
          </w:tcPr>
          <w:p w14:paraId="027075D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F6674D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089DB9A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604F86B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EA335F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537.209.828.´00.´01</w:t>
            </w:r>
          </w:p>
        </w:tc>
        <w:tc>
          <w:tcPr>
            <w:tcW w:w="1407" w:type="pct"/>
            <w:tcBorders>
              <w:top w:val="nil"/>
              <w:left w:val="nil"/>
              <w:bottom w:val="single" w:sz="4" w:space="0" w:color="auto"/>
              <w:right w:val="single" w:sz="4" w:space="0" w:color="auto"/>
            </w:tcBorders>
            <w:shd w:val="clear" w:color="auto" w:fill="auto"/>
            <w:noWrap/>
            <w:vAlign w:val="bottom"/>
            <w:hideMark/>
          </w:tcPr>
          <w:p w14:paraId="065A1A3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RUSKIN-LISTON, RECTA,</w:t>
            </w:r>
          </w:p>
        </w:tc>
        <w:tc>
          <w:tcPr>
            <w:tcW w:w="394" w:type="pct"/>
            <w:tcBorders>
              <w:top w:val="nil"/>
              <w:left w:val="nil"/>
              <w:bottom w:val="single" w:sz="4" w:space="0" w:color="auto"/>
              <w:right w:val="single" w:sz="4" w:space="0" w:color="auto"/>
            </w:tcBorders>
            <w:shd w:val="clear" w:color="auto" w:fill="auto"/>
            <w:noWrap/>
            <w:vAlign w:val="bottom"/>
            <w:hideMark/>
          </w:tcPr>
          <w:p w14:paraId="49ACE04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82539B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1724229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49880CD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5EF28F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537.263.1456.´00.´01</w:t>
            </w:r>
          </w:p>
        </w:tc>
        <w:tc>
          <w:tcPr>
            <w:tcW w:w="1407" w:type="pct"/>
            <w:tcBorders>
              <w:top w:val="nil"/>
              <w:left w:val="nil"/>
              <w:bottom w:val="single" w:sz="4" w:space="0" w:color="auto"/>
              <w:right w:val="single" w:sz="4" w:space="0" w:color="auto"/>
            </w:tcBorders>
            <w:shd w:val="clear" w:color="auto" w:fill="auto"/>
            <w:noWrap/>
            <w:vAlign w:val="bottom"/>
            <w:hideMark/>
          </w:tcPr>
          <w:p w14:paraId="23035E7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BRUNS CURVA, COPA R</w:t>
            </w:r>
          </w:p>
        </w:tc>
        <w:tc>
          <w:tcPr>
            <w:tcW w:w="394" w:type="pct"/>
            <w:tcBorders>
              <w:top w:val="nil"/>
              <w:left w:val="nil"/>
              <w:bottom w:val="single" w:sz="4" w:space="0" w:color="auto"/>
              <w:right w:val="single" w:sz="4" w:space="0" w:color="auto"/>
            </w:tcBorders>
            <w:shd w:val="clear" w:color="auto" w:fill="auto"/>
            <w:noWrap/>
            <w:vAlign w:val="bottom"/>
            <w:hideMark/>
          </w:tcPr>
          <w:p w14:paraId="534B4FF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B48CAE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029C843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05F5C86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361611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537.327.2870.´01.´01</w:t>
            </w:r>
          </w:p>
        </w:tc>
        <w:tc>
          <w:tcPr>
            <w:tcW w:w="1407" w:type="pct"/>
            <w:tcBorders>
              <w:top w:val="nil"/>
              <w:left w:val="nil"/>
              <w:bottom w:val="single" w:sz="4" w:space="0" w:color="auto"/>
              <w:right w:val="single" w:sz="4" w:space="0" w:color="auto"/>
            </w:tcBorders>
            <w:shd w:val="clear" w:color="auto" w:fill="auto"/>
            <w:noWrap/>
            <w:vAlign w:val="bottom"/>
            <w:hideMark/>
          </w:tcPr>
          <w:p w14:paraId="49D55BD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ELEVADOR CON MANGO, VASTAGO RE</w:t>
            </w:r>
          </w:p>
        </w:tc>
        <w:tc>
          <w:tcPr>
            <w:tcW w:w="394" w:type="pct"/>
            <w:tcBorders>
              <w:top w:val="nil"/>
              <w:left w:val="nil"/>
              <w:bottom w:val="single" w:sz="4" w:space="0" w:color="auto"/>
              <w:right w:val="single" w:sz="4" w:space="0" w:color="auto"/>
            </w:tcBorders>
            <w:shd w:val="clear" w:color="auto" w:fill="auto"/>
            <w:noWrap/>
            <w:vAlign w:val="bottom"/>
            <w:hideMark/>
          </w:tcPr>
          <w:p w14:paraId="1930DCF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29A8AE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7DCEEA0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6F75E3E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1169D9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537.457.330.´00.´01</w:t>
            </w:r>
          </w:p>
        </w:tc>
        <w:tc>
          <w:tcPr>
            <w:tcW w:w="1407" w:type="pct"/>
            <w:tcBorders>
              <w:top w:val="nil"/>
              <w:left w:val="nil"/>
              <w:bottom w:val="single" w:sz="4" w:space="0" w:color="auto"/>
              <w:right w:val="single" w:sz="4" w:space="0" w:color="auto"/>
            </w:tcBorders>
            <w:shd w:val="clear" w:color="auto" w:fill="auto"/>
            <w:noWrap/>
            <w:vAlign w:val="bottom"/>
            <w:hideMark/>
          </w:tcPr>
          <w:p w14:paraId="1BA8993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GUBIA RUSKIN, CON DOBLE ARTICU</w:t>
            </w:r>
          </w:p>
        </w:tc>
        <w:tc>
          <w:tcPr>
            <w:tcW w:w="394" w:type="pct"/>
            <w:tcBorders>
              <w:top w:val="nil"/>
              <w:left w:val="nil"/>
              <w:bottom w:val="single" w:sz="4" w:space="0" w:color="auto"/>
              <w:right w:val="single" w:sz="4" w:space="0" w:color="auto"/>
            </w:tcBorders>
            <w:shd w:val="clear" w:color="auto" w:fill="auto"/>
            <w:noWrap/>
            <w:vAlign w:val="bottom"/>
            <w:hideMark/>
          </w:tcPr>
          <w:p w14:paraId="2E0A103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31D144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1D9EC84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12A4E4F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8B59AF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537.605.208.´00.´01</w:t>
            </w:r>
          </w:p>
        </w:tc>
        <w:tc>
          <w:tcPr>
            <w:tcW w:w="1407" w:type="pct"/>
            <w:tcBorders>
              <w:top w:val="nil"/>
              <w:left w:val="nil"/>
              <w:bottom w:val="single" w:sz="4" w:space="0" w:color="auto"/>
              <w:right w:val="single" w:sz="4" w:space="0" w:color="auto"/>
            </w:tcBorders>
            <w:shd w:val="clear" w:color="auto" w:fill="auto"/>
            <w:noWrap/>
            <w:vAlign w:val="bottom"/>
            <w:hideMark/>
          </w:tcPr>
          <w:p w14:paraId="0A05F10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MARTILLO MACIZO, PESO DE 300 G</w:t>
            </w:r>
          </w:p>
        </w:tc>
        <w:tc>
          <w:tcPr>
            <w:tcW w:w="394" w:type="pct"/>
            <w:tcBorders>
              <w:top w:val="nil"/>
              <w:left w:val="nil"/>
              <w:bottom w:val="single" w:sz="4" w:space="0" w:color="auto"/>
              <w:right w:val="single" w:sz="4" w:space="0" w:color="auto"/>
            </w:tcBorders>
            <w:shd w:val="clear" w:color="auto" w:fill="auto"/>
            <w:noWrap/>
            <w:vAlign w:val="bottom"/>
            <w:hideMark/>
          </w:tcPr>
          <w:p w14:paraId="20FCA5D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771D13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0474DF3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1FFC3B4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AF11F0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537.702.721.´00.´01</w:t>
            </w:r>
          </w:p>
        </w:tc>
        <w:tc>
          <w:tcPr>
            <w:tcW w:w="1407" w:type="pct"/>
            <w:tcBorders>
              <w:top w:val="nil"/>
              <w:left w:val="nil"/>
              <w:bottom w:val="single" w:sz="4" w:space="0" w:color="auto"/>
              <w:right w:val="single" w:sz="4" w:space="0" w:color="auto"/>
            </w:tcBorders>
            <w:shd w:val="clear" w:color="auto" w:fill="auto"/>
            <w:noWrap/>
            <w:vAlign w:val="bottom"/>
            <w:hideMark/>
          </w:tcPr>
          <w:p w14:paraId="6F40A2C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DENTADA, C</w:t>
            </w:r>
          </w:p>
        </w:tc>
        <w:tc>
          <w:tcPr>
            <w:tcW w:w="394" w:type="pct"/>
            <w:tcBorders>
              <w:top w:val="nil"/>
              <w:left w:val="nil"/>
              <w:bottom w:val="single" w:sz="4" w:space="0" w:color="auto"/>
              <w:right w:val="single" w:sz="4" w:space="0" w:color="auto"/>
            </w:tcBorders>
            <w:shd w:val="clear" w:color="auto" w:fill="auto"/>
            <w:noWrap/>
            <w:vAlign w:val="bottom"/>
            <w:hideMark/>
          </w:tcPr>
          <w:p w14:paraId="1DB114C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D767BD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3579E2B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4715539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A7A419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537.702.788.´00.´01</w:t>
            </w:r>
          </w:p>
        </w:tc>
        <w:tc>
          <w:tcPr>
            <w:tcW w:w="1407" w:type="pct"/>
            <w:tcBorders>
              <w:top w:val="nil"/>
              <w:left w:val="nil"/>
              <w:bottom w:val="single" w:sz="4" w:space="0" w:color="auto"/>
              <w:right w:val="single" w:sz="4" w:space="0" w:color="auto"/>
            </w:tcBorders>
            <w:shd w:val="clear" w:color="auto" w:fill="auto"/>
            <w:noWrap/>
            <w:vAlign w:val="bottom"/>
            <w:hideMark/>
          </w:tcPr>
          <w:p w14:paraId="2F325BC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TIPO PINZA</w:t>
            </w:r>
          </w:p>
        </w:tc>
        <w:tc>
          <w:tcPr>
            <w:tcW w:w="394" w:type="pct"/>
            <w:tcBorders>
              <w:top w:val="nil"/>
              <w:left w:val="nil"/>
              <w:bottom w:val="single" w:sz="4" w:space="0" w:color="auto"/>
              <w:right w:val="single" w:sz="4" w:space="0" w:color="auto"/>
            </w:tcBorders>
            <w:shd w:val="clear" w:color="auto" w:fill="auto"/>
            <w:noWrap/>
            <w:vAlign w:val="bottom"/>
            <w:hideMark/>
          </w:tcPr>
          <w:p w14:paraId="39F79DB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B692BD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3CC4058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7CBCDD4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834237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537.702.5050.´00.´01</w:t>
            </w:r>
          </w:p>
        </w:tc>
        <w:tc>
          <w:tcPr>
            <w:tcW w:w="1407" w:type="pct"/>
            <w:tcBorders>
              <w:top w:val="nil"/>
              <w:left w:val="nil"/>
              <w:bottom w:val="single" w:sz="4" w:space="0" w:color="auto"/>
              <w:right w:val="single" w:sz="4" w:space="0" w:color="auto"/>
            </w:tcBorders>
            <w:shd w:val="clear" w:color="auto" w:fill="auto"/>
            <w:noWrap/>
            <w:vAlign w:val="bottom"/>
            <w:hideMark/>
          </w:tcPr>
          <w:p w14:paraId="2340754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ROCHESTER OCHSNER O KOCH</w:t>
            </w:r>
          </w:p>
        </w:tc>
        <w:tc>
          <w:tcPr>
            <w:tcW w:w="394" w:type="pct"/>
            <w:tcBorders>
              <w:top w:val="nil"/>
              <w:left w:val="nil"/>
              <w:bottom w:val="single" w:sz="4" w:space="0" w:color="auto"/>
              <w:right w:val="single" w:sz="4" w:space="0" w:color="auto"/>
            </w:tcBorders>
            <w:shd w:val="clear" w:color="auto" w:fill="auto"/>
            <w:noWrap/>
            <w:vAlign w:val="bottom"/>
            <w:hideMark/>
          </w:tcPr>
          <w:p w14:paraId="7ADEF1D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55F18E6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2EF15E5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0D5EA0F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483184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537.702.5969.´00.´01</w:t>
            </w:r>
          </w:p>
        </w:tc>
        <w:tc>
          <w:tcPr>
            <w:tcW w:w="1407" w:type="pct"/>
            <w:tcBorders>
              <w:top w:val="nil"/>
              <w:left w:val="nil"/>
              <w:bottom w:val="single" w:sz="4" w:space="0" w:color="auto"/>
              <w:right w:val="single" w:sz="4" w:space="0" w:color="auto"/>
            </w:tcBorders>
            <w:shd w:val="clear" w:color="auto" w:fill="auto"/>
            <w:noWrap/>
            <w:vAlign w:val="bottom"/>
            <w:hideMark/>
          </w:tcPr>
          <w:p w14:paraId="64467FD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ALLIS, CON 5 X 6, LONGIT</w:t>
            </w:r>
          </w:p>
        </w:tc>
        <w:tc>
          <w:tcPr>
            <w:tcW w:w="394" w:type="pct"/>
            <w:tcBorders>
              <w:top w:val="nil"/>
              <w:left w:val="nil"/>
              <w:bottom w:val="single" w:sz="4" w:space="0" w:color="auto"/>
              <w:right w:val="single" w:sz="4" w:space="0" w:color="auto"/>
            </w:tcBorders>
            <w:shd w:val="clear" w:color="auto" w:fill="auto"/>
            <w:noWrap/>
            <w:vAlign w:val="bottom"/>
            <w:hideMark/>
          </w:tcPr>
          <w:p w14:paraId="7FA3D35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AEFA83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671435B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21A7402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252605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537.702.6371.´00.´01</w:t>
            </w:r>
          </w:p>
        </w:tc>
        <w:tc>
          <w:tcPr>
            <w:tcW w:w="1407" w:type="pct"/>
            <w:tcBorders>
              <w:top w:val="nil"/>
              <w:left w:val="nil"/>
              <w:bottom w:val="single" w:sz="4" w:space="0" w:color="auto"/>
              <w:right w:val="single" w:sz="4" w:space="0" w:color="auto"/>
            </w:tcBorders>
            <w:shd w:val="clear" w:color="auto" w:fill="auto"/>
            <w:noWrap/>
            <w:vAlign w:val="bottom"/>
            <w:hideMark/>
          </w:tcPr>
          <w:p w14:paraId="2D46314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KERN, CON CREMALLERA, LO</w:t>
            </w:r>
          </w:p>
        </w:tc>
        <w:tc>
          <w:tcPr>
            <w:tcW w:w="394" w:type="pct"/>
            <w:tcBorders>
              <w:top w:val="nil"/>
              <w:left w:val="nil"/>
              <w:bottom w:val="single" w:sz="4" w:space="0" w:color="auto"/>
              <w:right w:val="single" w:sz="4" w:space="0" w:color="auto"/>
            </w:tcBorders>
            <w:shd w:val="clear" w:color="auto" w:fill="auto"/>
            <w:noWrap/>
            <w:vAlign w:val="bottom"/>
            <w:hideMark/>
          </w:tcPr>
          <w:p w14:paraId="78DC9A6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421C41B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5111599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5449025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8554F3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537.716.782.´00.´01</w:t>
            </w:r>
          </w:p>
        </w:tc>
        <w:tc>
          <w:tcPr>
            <w:tcW w:w="1407" w:type="pct"/>
            <w:tcBorders>
              <w:top w:val="nil"/>
              <w:left w:val="nil"/>
              <w:bottom w:val="single" w:sz="4" w:space="0" w:color="auto"/>
              <w:right w:val="single" w:sz="4" w:space="0" w:color="auto"/>
            </w:tcBorders>
            <w:shd w:val="clear" w:color="auto" w:fill="auto"/>
            <w:noWrap/>
            <w:vAlign w:val="bottom"/>
            <w:hideMark/>
          </w:tcPr>
          <w:p w14:paraId="6BCCE78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AGUJAS HEGAR O MAYO-HEGA</w:t>
            </w:r>
          </w:p>
        </w:tc>
        <w:tc>
          <w:tcPr>
            <w:tcW w:w="394" w:type="pct"/>
            <w:tcBorders>
              <w:top w:val="nil"/>
              <w:left w:val="nil"/>
              <w:bottom w:val="single" w:sz="4" w:space="0" w:color="auto"/>
              <w:right w:val="single" w:sz="4" w:space="0" w:color="auto"/>
            </w:tcBorders>
            <w:shd w:val="clear" w:color="auto" w:fill="auto"/>
            <w:noWrap/>
            <w:vAlign w:val="bottom"/>
            <w:hideMark/>
          </w:tcPr>
          <w:p w14:paraId="2EDA9A6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36341F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61E61F3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4106E01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FEC5AC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537.814.478.´02.´01</w:t>
            </w:r>
          </w:p>
        </w:tc>
        <w:tc>
          <w:tcPr>
            <w:tcW w:w="1407" w:type="pct"/>
            <w:tcBorders>
              <w:top w:val="nil"/>
              <w:left w:val="nil"/>
              <w:bottom w:val="single" w:sz="4" w:space="0" w:color="auto"/>
              <w:right w:val="single" w:sz="4" w:space="0" w:color="auto"/>
            </w:tcBorders>
            <w:shd w:val="clear" w:color="auto" w:fill="auto"/>
            <w:noWrap/>
            <w:vAlign w:val="bottom"/>
            <w:hideMark/>
          </w:tcPr>
          <w:p w14:paraId="7963C94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SENN O BABY SEN-MILL</w:t>
            </w:r>
          </w:p>
        </w:tc>
        <w:tc>
          <w:tcPr>
            <w:tcW w:w="394" w:type="pct"/>
            <w:tcBorders>
              <w:top w:val="nil"/>
              <w:left w:val="nil"/>
              <w:bottom w:val="single" w:sz="4" w:space="0" w:color="auto"/>
              <w:right w:val="single" w:sz="4" w:space="0" w:color="auto"/>
            </w:tcBorders>
            <w:shd w:val="clear" w:color="auto" w:fill="auto"/>
            <w:noWrap/>
            <w:vAlign w:val="bottom"/>
            <w:hideMark/>
          </w:tcPr>
          <w:p w14:paraId="042D971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640A0F3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70F6A43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6C289E7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FD0CEC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537.814.8901.´00.´01</w:t>
            </w:r>
          </w:p>
        </w:tc>
        <w:tc>
          <w:tcPr>
            <w:tcW w:w="1407" w:type="pct"/>
            <w:tcBorders>
              <w:top w:val="nil"/>
              <w:left w:val="nil"/>
              <w:bottom w:val="single" w:sz="4" w:space="0" w:color="auto"/>
              <w:right w:val="single" w:sz="4" w:space="0" w:color="auto"/>
            </w:tcBorders>
            <w:shd w:val="clear" w:color="auto" w:fill="auto"/>
            <w:noWrap/>
            <w:vAlign w:val="bottom"/>
            <w:hideMark/>
          </w:tcPr>
          <w:p w14:paraId="4899164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HOHMANN, DE 8 A 10 M</w:t>
            </w:r>
          </w:p>
        </w:tc>
        <w:tc>
          <w:tcPr>
            <w:tcW w:w="394" w:type="pct"/>
            <w:tcBorders>
              <w:top w:val="nil"/>
              <w:left w:val="nil"/>
              <w:bottom w:val="single" w:sz="4" w:space="0" w:color="auto"/>
              <w:right w:val="single" w:sz="4" w:space="0" w:color="auto"/>
            </w:tcBorders>
            <w:shd w:val="clear" w:color="auto" w:fill="auto"/>
            <w:noWrap/>
            <w:vAlign w:val="bottom"/>
            <w:hideMark/>
          </w:tcPr>
          <w:p w14:paraId="33F9BE2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0EFF9AE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7EE6827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1C9BC89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D54501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513.227.74.´00.´01</w:t>
            </w:r>
          </w:p>
        </w:tc>
        <w:tc>
          <w:tcPr>
            <w:tcW w:w="1407" w:type="pct"/>
            <w:tcBorders>
              <w:top w:val="nil"/>
              <w:left w:val="nil"/>
              <w:bottom w:val="single" w:sz="4" w:space="0" w:color="auto"/>
              <w:right w:val="single" w:sz="4" w:space="0" w:color="auto"/>
            </w:tcBorders>
            <w:shd w:val="clear" w:color="auto" w:fill="auto"/>
            <w:noWrap/>
            <w:vAlign w:val="bottom"/>
            <w:hideMark/>
          </w:tcPr>
          <w:p w14:paraId="56923F6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CHAROLA MAYO, DE ACERO INOXIDA</w:t>
            </w:r>
          </w:p>
        </w:tc>
        <w:tc>
          <w:tcPr>
            <w:tcW w:w="394" w:type="pct"/>
            <w:tcBorders>
              <w:top w:val="nil"/>
              <w:left w:val="nil"/>
              <w:bottom w:val="single" w:sz="4" w:space="0" w:color="auto"/>
              <w:right w:val="single" w:sz="4" w:space="0" w:color="auto"/>
            </w:tcBorders>
            <w:shd w:val="clear" w:color="auto" w:fill="auto"/>
            <w:noWrap/>
            <w:vAlign w:val="bottom"/>
            <w:hideMark/>
          </w:tcPr>
          <w:p w14:paraId="439633C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44DDE7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6A5D694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18191C8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F6B2AD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535.137.35.´00.´01</w:t>
            </w:r>
          </w:p>
        </w:tc>
        <w:tc>
          <w:tcPr>
            <w:tcW w:w="1407" w:type="pct"/>
            <w:tcBorders>
              <w:top w:val="nil"/>
              <w:left w:val="nil"/>
              <w:bottom w:val="single" w:sz="4" w:space="0" w:color="auto"/>
              <w:right w:val="single" w:sz="4" w:space="0" w:color="auto"/>
            </w:tcBorders>
            <w:shd w:val="clear" w:color="auto" w:fill="auto"/>
            <w:noWrap/>
            <w:vAlign w:val="bottom"/>
            <w:hideMark/>
          </w:tcPr>
          <w:p w14:paraId="6D582A3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BISTURI QUIRURGICO, MANGO No.</w:t>
            </w:r>
          </w:p>
        </w:tc>
        <w:tc>
          <w:tcPr>
            <w:tcW w:w="394" w:type="pct"/>
            <w:tcBorders>
              <w:top w:val="nil"/>
              <w:left w:val="nil"/>
              <w:bottom w:val="single" w:sz="4" w:space="0" w:color="auto"/>
              <w:right w:val="single" w:sz="4" w:space="0" w:color="auto"/>
            </w:tcBorders>
            <w:shd w:val="clear" w:color="auto" w:fill="auto"/>
            <w:noWrap/>
            <w:vAlign w:val="bottom"/>
            <w:hideMark/>
          </w:tcPr>
          <w:p w14:paraId="6A594AB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7E941F5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1382B2F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085D189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6683C9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535.701.379.´01.´01</w:t>
            </w:r>
          </w:p>
        </w:tc>
        <w:tc>
          <w:tcPr>
            <w:tcW w:w="1407" w:type="pct"/>
            <w:tcBorders>
              <w:top w:val="nil"/>
              <w:left w:val="nil"/>
              <w:bottom w:val="single" w:sz="4" w:space="0" w:color="auto"/>
              <w:right w:val="single" w:sz="4" w:space="0" w:color="auto"/>
            </w:tcBorders>
            <w:shd w:val="clear" w:color="auto" w:fill="auto"/>
            <w:noWrap/>
            <w:vAlign w:val="bottom"/>
            <w:hideMark/>
          </w:tcPr>
          <w:p w14:paraId="37EA172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ADSON, CON 1 X 2 DIENTES</w:t>
            </w:r>
          </w:p>
        </w:tc>
        <w:tc>
          <w:tcPr>
            <w:tcW w:w="394" w:type="pct"/>
            <w:tcBorders>
              <w:top w:val="nil"/>
              <w:left w:val="nil"/>
              <w:bottom w:val="single" w:sz="4" w:space="0" w:color="auto"/>
              <w:right w:val="single" w:sz="4" w:space="0" w:color="auto"/>
            </w:tcBorders>
            <w:shd w:val="clear" w:color="auto" w:fill="auto"/>
            <w:noWrap/>
            <w:vAlign w:val="bottom"/>
            <w:hideMark/>
          </w:tcPr>
          <w:p w14:paraId="2A86C48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F2F347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20FC412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746F8ED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684358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535.701.767.´01.´01</w:t>
            </w:r>
          </w:p>
        </w:tc>
        <w:tc>
          <w:tcPr>
            <w:tcW w:w="1407" w:type="pct"/>
            <w:tcBorders>
              <w:top w:val="nil"/>
              <w:left w:val="nil"/>
              <w:bottom w:val="single" w:sz="4" w:space="0" w:color="auto"/>
              <w:right w:val="single" w:sz="4" w:space="0" w:color="auto"/>
            </w:tcBorders>
            <w:shd w:val="clear" w:color="auto" w:fill="auto"/>
            <w:noWrap/>
            <w:vAlign w:val="bottom"/>
            <w:hideMark/>
          </w:tcPr>
          <w:p w14:paraId="4905BD5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HALSTED MOSQUITO, RECTA,</w:t>
            </w:r>
          </w:p>
        </w:tc>
        <w:tc>
          <w:tcPr>
            <w:tcW w:w="394" w:type="pct"/>
            <w:tcBorders>
              <w:top w:val="nil"/>
              <w:left w:val="nil"/>
              <w:bottom w:val="single" w:sz="4" w:space="0" w:color="auto"/>
              <w:right w:val="single" w:sz="4" w:space="0" w:color="auto"/>
            </w:tcBorders>
            <w:shd w:val="clear" w:color="auto" w:fill="auto"/>
            <w:noWrap/>
            <w:vAlign w:val="bottom"/>
            <w:hideMark/>
          </w:tcPr>
          <w:p w14:paraId="7C3D182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4ED48BC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4B04063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5F7A77F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6C8FCD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535.701.833.´01.´01</w:t>
            </w:r>
          </w:p>
        </w:tc>
        <w:tc>
          <w:tcPr>
            <w:tcW w:w="1407" w:type="pct"/>
            <w:tcBorders>
              <w:top w:val="nil"/>
              <w:left w:val="nil"/>
              <w:bottom w:val="single" w:sz="4" w:space="0" w:color="auto"/>
              <w:right w:val="single" w:sz="4" w:space="0" w:color="auto"/>
            </w:tcBorders>
            <w:shd w:val="clear" w:color="auto" w:fill="auto"/>
            <w:noWrap/>
            <w:vAlign w:val="bottom"/>
            <w:hideMark/>
          </w:tcPr>
          <w:p w14:paraId="1799B43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HALSTED MOSQUITO, CURVA,</w:t>
            </w:r>
          </w:p>
        </w:tc>
        <w:tc>
          <w:tcPr>
            <w:tcW w:w="394" w:type="pct"/>
            <w:tcBorders>
              <w:top w:val="nil"/>
              <w:left w:val="nil"/>
              <w:bottom w:val="single" w:sz="4" w:space="0" w:color="auto"/>
              <w:right w:val="single" w:sz="4" w:space="0" w:color="auto"/>
            </w:tcBorders>
            <w:shd w:val="clear" w:color="auto" w:fill="auto"/>
            <w:noWrap/>
            <w:vAlign w:val="bottom"/>
            <w:hideMark/>
          </w:tcPr>
          <w:p w14:paraId="7EA3FE5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746157A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556D5C4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0706EEB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85A47C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535.701.1294.´01.´01</w:t>
            </w:r>
          </w:p>
        </w:tc>
        <w:tc>
          <w:tcPr>
            <w:tcW w:w="1407" w:type="pct"/>
            <w:tcBorders>
              <w:top w:val="nil"/>
              <w:left w:val="nil"/>
              <w:bottom w:val="single" w:sz="4" w:space="0" w:color="auto"/>
              <w:right w:val="single" w:sz="4" w:space="0" w:color="auto"/>
            </w:tcBorders>
            <w:shd w:val="clear" w:color="auto" w:fill="auto"/>
            <w:noWrap/>
            <w:vAlign w:val="bottom"/>
            <w:hideMark/>
          </w:tcPr>
          <w:p w14:paraId="3A817F5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BACKHAUS, LONGITUD DE 80</w:t>
            </w:r>
          </w:p>
        </w:tc>
        <w:tc>
          <w:tcPr>
            <w:tcW w:w="394" w:type="pct"/>
            <w:tcBorders>
              <w:top w:val="nil"/>
              <w:left w:val="nil"/>
              <w:bottom w:val="single" w:sz="4" w:space="0" w:color="auto"/>
              <w:right w:val="single" w:sz="4" w:space="0" w:color="auto"/>
            </w:tcBorders>
            <w:shd w:val="clear" w:color="auto" w:fill="auto"/>
            <w:noWrap/>
            <w:vAlign w:val="bottom"/>
            <w:hideMark/>
          </w:tcPr>
          <w:p w14:paraId="14FE9D1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06DD8AE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7C27341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787DABB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001971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lastRenderedPageBreak/>
              <w:t>535.701.4843.´00.´01</w:t>
            </w:r>
          </w:p>
        </w:tc>
        <w:tc>
          <w:tcPr>
            <w:tcW w:w="1407" w:type="pct"/>
            <w:tcBorders>
              <w:top w:val="nil"/>
              <w:left w:val="nil"/>
              <w:bottom w:val="single" w:sz="4" w:space="0" w:color="auto"/>
              <w:right w:val="single" w:sz="4" w:space="0" w:color="auto"/>
            </w:tcBorders>
            <w:shd w:val="clear" w:color="auto" w:fill="auto"/>
            <w:noWrap/>
            <w:vAlign w:val="bottom"/>
            <w:hideMark/>
          </w:tcPr>
          <w:p w14:paraId="480EEDD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ADSON, SIN DIENTES, 110</w:t>
            </w:r>
          </w:p>
        </w:tc>
        <w:tc>
          <w:tcPr>
            <w:tcW w:w="394" w:type="pct"/>
            <w:tcBorders>
              <w:top w:val="nil"/>
              <w:left w:val="nil"/>
              <w:bottom w:val="single" w:sz="4" w:space="0" w:color="auto"/>
              <w:right w:val="single" w:sz="4" w:space="0" w:color="auto"/>
            </w:tcBorders>
            <w:shd w:val="clear" w:color="auto" w:fill="auto"/>
            <w:noWrap/>
            <w:vAlign w:val="bottom"/>
            <w:hideMark/>
          </w:tcPr>
          <w:p w14:paraId="7FC6C3F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759C94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1A8B991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54B15EF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831CF4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535.859.494.´01.´01</w:t>
            </w:r>
          </w:p>
        </w:tc>
        <w:tc>
          <w:tcPr>
            <w:tcW w:w="1407" w:type="pct"/>
            <w:tcBorders>
              <w:top w:val="nil"/>
              <w:left w:val="nil"/>
              <w:bottom w:val="single" w:sz="4" w:space="0" w:color="auto"/>
              <w:right w:val="single" w:sz="4" w:space="0" w:color="auto"/>
            </w:tcBorders>
            <w:shd w:val="clear" w:color="auto" w:fill="auto"/>
            <w:noWrap/>
            <w:vAlign w:val="bottom"/>
            <w:hideMark/>
          </w:tcPr>
          <w:p w14:paraId="79E955A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RECTA,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0788658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6ABAEC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535DE89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78D66DD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3962A9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535.859.4926.´01.´01</w:t>
            </w:r>
          </w:p>
        </w:tc>
        <w:tc>
          <w:tcPr>
            <w:tcW w:w="1407" w:type="pct"/>
            <w:tcBorders>
              <w:top w:val="nil"/>
              <w:left w:val="nil"/>
              <w:bottom w:val="single" w:sz="4" w:space="0" w:color="auto"/>
              <w:right w:val="single" w:sz="4" w:space="0" w:color="auto"/>
            </w:tcBorders>
            <w:shd w:val="clear" w:color="auto" w:fill="auto"/>
            <w:noWrap/>
            <w:vAlign w:val="bottom"/>
            <w:hideMark/>
          </w:tcPr>
          <w:p w14:paraId="22EBAC8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METZENBAUM O BABY METZE</w:t>
            </w:r>
          </w:p>
        </w:tc>
        <w:tc>
          <w:tcPr>
            <w:tcW w:w="394" w:type="pct"/>
            <w:tcBorders>
              <w:top w:val="nil"/>
              <w:left w:val="nil"/>
              <w:bottom w:val="single" w:sz="4" w:space="0" w:color="auto"/>
              <w:right w:val="single" w:sz="4" w:space="0" w:color="auto"/>
            </w:tcBorders>
            <w:shd w:val="clear" w:color="auto" w:fill="auto"/>
            <w:noWrap/>
            <w:vAlign w:val="bottom"/>
            <w:hideMark/>
          </w:tcPr>
          <w:p w14:paraId="4647A00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4D3CBB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0C3C1AA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134C8E4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540219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537.020.189.´00.´01</w:t>
            </w:r>
          </w:p>
        </w:tc>
        <w:tc>
          <w:tcPr>
            <w:tcW w:w="1407" w:type="pct"/>
            <w:tcBorders>
              <w:top w:val="nil"/>
              <w:left w:val="nil"/>
              <w:bottom w:val="single" w:sz="4" w:space="0" w:color="auto"/>
              <w:right w:val="single" w:sz="4" w:space="0" w:color="auto"/>
            </w:tcBorders>
            <w:shd w:val="clear" w:color="auto" w:fill="auto"/>
            <w:noWrap/>
            <w:vAlign w:val="bottom"/>
            <w:hideMark/>
          </w:tcPr>
          <w:p w14:paraId="1855E4C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ALICATE PARA CORTAR ALAMBRE, D</w:t>
            </w:r>
          </w:p>
        </w:tc>
        <w:tc>
          <w:tcPr>
            <w:tcW w:w="394" w:type="pct"/>
            <w:tcBorders>
              <w:top w:val="nil"/>
              <w:left w:val="nil"/>
              <w:bottom w:val="single" w:sz="4" w:space="0" w:color="auto"/>
              <w:right w:val="single" w:sz="4" w:space="0" w:color="auto"/>
            </w:tcBorders>
            <w:shd w:val="clear" w:color="auto" w:fill="auto"/>
            <w:noWrap/>
            <w:vAlign w:val="bottom"/>
            <w:hideMark/>
          </w:tcPr>
          <w:p w14:paraId="3236FD0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296327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5719C94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0EABCE1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AFB1B9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537.191.1511.´00.´01</w:t>
            </w:r>
          </w:p>
        </w:tc>
        <w:tc>
          <w:tcPr>
            <w:tcW w:w="1407" w:type="pct"/>
            <w:tcBorders>
              <w:top w:val="nil"/>
              <w:left w:val="nil"/>
              <w:bottom w:val="single" w:sz="4" w:space="0" w:color="auto"/>
              <w:right w:val="single" w:sz="4" w:space="0" w:color="auto"/>
            </w:tcBorders>
            <w:shd w:val="clear" w:color="auto" w:fill="auto"/>
            <w:noWrap/>
            <w:vAlign w:val="bottom"/>
            <w:hideMark/>
          </w:tcPr>
          <w:p w14:paraId="0E5DB1D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CINCEL LAMBOTE (MINI), RECTO,</w:t>
            </w:r>
          </w:p>
        </w:tc>
        <w:tc>
          <w:tcPr>
            <w:tcW w:w="394" w:type="pct"/>
            <w:tcBorders>
              <w:top w:val="nil"/>
              <w:left w:val="nil"/>
              <w:bottom w:val="single" w:sz="4" w:space="0" w:color="auto"/>
              <w:right w:val="single" w:sz="4" w:space="0" w:color="auto"/>
            </w:tcBorders>
            <w:shd w:val="clear" w:color="auto" w:fill="auto"/>
            <w:noWrap/>
            <w:vAlign w:val="bottom"/>
            <w:hideMark/>
          </w:tcPr>
          <w:p w14:paraId="3B7B697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88A634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400EB11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63FA5BC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00D237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537.191.1537.´00.´01</w:t>
            </w:r>
          </w:p>
        </w:tc>
        <w:tc>
          <w:tcPr>
            <w:tcW w:w="1407" w:type="pct"/>
            <w:tcBorders>
              <w:top w:val="nil"/>
              <w:left w:val="nil"/>
              <w:bottom w:val="single" w:sz="4" w:space="0" w:color="auto"/>
              <w:right w:val="single" w:sz="4" w:space="0" w:color="auto"/>
            </w:tcBorders>
            <w:shd w:val="clear" w:color="auto" w:fill="auto"/>
            <w:noWrap/>
            <w:vAlign w:val="bottom"/>
            <w:hideMark/>
          </w:tcPr>
          <w:p w14:paraId="4315618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CINCEL LAMBOTE (MINI), RECTO,</w:t>
            </w:r>
          </w:p>
        </w:tc>
        <w:tc>
          <w:tcPr>
            <w:tcW w:w="394" w:type="pct"/>
            <w:tcBorders>
              <w:top w:val="nil"/>
              <w:left w:val="nil"/>
              <w:bottom w:val="single" w:sz="4" w:space="0" w:color="auto"/>
              <w:right w:val="single" w:sz="4" w:space="0" w:color="auto"/>
            </w:tcBorders>
            <w:shd w:val="clear" w:color="auto" w:fill="auto"/>
            <w:noWrap/>
            <w:vAlign w:val="bottom"/>
            <w:hideMark/>
          </w:tcPr>
          <w:p w14:paraId="264BF40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ADD84E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2F40CCB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77B5F4D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6A0A0B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537.209.786.´00.´01</w:t>
            </w:r>
          </w:p>
        </w:tc>
        <w:tc>
          <w:tcPr>
            <w:tcW w:w="1407" w:type="pct"/>
            <w:tcBorders>
              <w:top w:val="nil"/>
              <w:left w:val="nil"/>
              <w:bottom w:val="single" w:sz="4" w:space="0" w:color="auto"/>
              <w:right w:val="single" w:sz="4" w:space="0" w:color="auto"/>
            </w:tcBorders>
            <w:shd w:val="clear" w:color="auto" w:fill="auto"/>
            <w:noWrap/>
            <w:vAlign w:val="bottom"/>
            <w:hideMark/>
          </w:tcPr>
          <w:p w14:paraId="2B424CC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LISTON, ANGULADA, CON</w:t>
            </w:r>
          </w:p>
        </w:tc>
        <w:tc>
          <w:tcPr>
            <w:tcW w:w="394" w:type="pct"/>
            <w:tcBorders>
              <w:top w:val="nil"/>
              <w:left w:val="nil"/>
              <w:bottom w:val="single" w:sz="4" w:space="0" w:color="auto"/>
              <w:right w:val="single" w:sz="4" w:space="0" w:color="auto"/>
            </w:tcBorders>
            <w:shd w:val="clear" w:color="auto" w:fill="auto"/>
            <w:noWrap/>
            <w:vAlign w:val="bottom"/>
            <w:hideMark/>
          </w:tcPr>
          <w:p w14:paraId="2987F59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FE4608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5758760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4FEA60B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A7DC7D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537.278.14.´00.´01</w:t>
            </w:r>
          </w:p>
        </w:tc>
        <w:tc>
          <w:tcPr>
            <w:tcW w:w="1407" w:type="pct"/>
            <w:tcBorders>
              <w:top w:val="nil"/>
              <w:left w:val="nil"/>
              <w:bottom w:val="single" w:sz="4" w:space="0" w:color="auto"/>
              <w:right w:val="single" w:sz="4" w:space="0" w:color="auto"/>
            </w:tcBorders>
            <w:shd w:val="clear" w:color="auto" w:fill="auto"/>
            <w:noWrap/>
            <w:vAlign w:val="bottom"/>
            <w:hideMark/>
          </w:tcPr>
          <w:p w14:paraId="6667B1A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DERMATOMO SCHINK, GRADUABLE, D</w:t>
            </w:r>
          </w:p>
        </w:tc>
        <w:tc>
          <w:tcPr>
            <w:tcW w:w="394" w:type="pct"/>
            <w:tcBorders>
              <w:top w:val="nil"/>
              <w:left w:val="nil"/>
              <w:bottom w:val="single" w:sz="4" w:space="0" w:color="auto"/>
              <w:right w:val="single" w:sz="4" w:space="0" w:color="auto"/>
            </w:tcBorders>
            <w:shd w:val="clear" w:color="auto" w:fill="auto"/>
            <w:noWrap/>
            <w:vAlign w:val="bottom"/>
            <w:hideMark/>
          </w:tcPr>
          <w:p w14:paraId="3317693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42C9ED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5ED5ECC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1222A45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D8E44E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537.316.281.´00.´01</w:t>
            </w:r>
          </w:p>
        </w:tc>
        <w:tc>
          <w:tcPr>
            <w:tcW w:w="1407" w:type="pct"/>
            <w:tcBorders>
              <w:top w:val="nil"/>
              <w:left w:val="nil"/>
              <w:bottom w:val="single" w:sz="4" w:space="0" w:color="auto"/>
              <w:right w:val="single" w:sz="4" w:space="0" w:color="auto"/>
            </w:tcBorders>
            <w:shd w:val="clear" w:color="auto" w:fill="auto"/>
            <w:noWrap/>
            <w:vAlign w:val="bottom"/>
            <w:hideMark/>
          </w:tcPr>
          <w:p w14:paraId="05F6DAC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DISECTOR JOSEPH.</w:t>
            </w:r>
          </w:p>
        </w:tc>
        <w:tc>
          <w:tcPr>
            <w:tcW w:w="394" w:type="pct"/>
            <w:tcBorders>
              <w:top w:val="nil"/>
              <w:left w:val="nil"/>
              <w:bottom w:val="single" w:sz="4" w:space="0" w:color="auto"/>
              <w:right w:val="single" w:sz="4" w:space="0" w:color="auto"/>
            </w:tcBorders>
            <w:shd w:val="clear" w:color="auto" w:fill="auto"/>
            <w:noWrap/>
            <w:vAlign w:val="bottom"/>
            <w:hideMark/>
          </w:tcPr>
          <w:p w14:paraId="6A34551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4B242A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75B3E9F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2D7DCB2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6072C5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537.440.686.´01.´01</w:t>
            </w:r>
          </w:p>
        </w:tc>
        <w:tc>
          <w:tcPr>
            <w:tcW w:w="1407" w:type="pct"/>
            <w:tcBorders>
              <w:top w:val="nil"/>
              <w:left w:val="nil"/>
              <w:bottom w:val="single" w:sz="4" w:space="0" w:color="auto"/>
              <w:right w:val="single" w:sz="4" w:space="0" w:color="auto"/>
            </w:tcBorders>
            <w:shd w:val="clear" w:color="auto" w:fill="auto"/>
            <w:noWrap/>
            <w:vAlign w:val="bottom"/>
            <w:hideMark/>
          </w:tcPr>
          <w:p w14:paraId="6C3DE3A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GANCHO FOMMON, CON 2 GARFIOS A</w:t>
            </w:r>
          </w:p>
        </w:tc>
        <w:tc>
          <w:tcPr>
            <w:tcW w:w="394" w:type="pct"/>
            <w:tcBorders>
              <w:top w:val="nil"/>
              <w:left w:val="nil"/>
              <w:bottom w:val="single" w:sz="4" w:space="0" w:color="auto"/>
              <w:right w:val="single" w:sz="4" w:space="0" w:color="auto"/>
            </w:tcBorders>
            <w:shd w:val="clear" w:color="auto" w:fill="auto"/>
            <w:noWrap/>
            <w:vAlign w:val="bottom"/>
            <w:hideMark/>
          </w:tcPr>
          <w:p w14:paraId="1D5408F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BE7B5B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433398E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77E85E8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DE887D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537.440.710.´00.´01</w:t>
            </w:r>
          </w:p>
        </w:tc>
        <w:tc>
          <w:tcPr>
            <w:tcW w:w="1407" w:type="pct"/>
            <w:tcBorders>
              <w:top w:val="nil"/>
              <w:left w:val="nil"/>
              <w:bottom w:val="single" w:sz="4" w:space="0" w:color="auto"/>
              <w:right w:val="single" w:sz="4" w:space="0" w:color="auto"/>
            </w:tcBorders>
            <w:shd w:val="clear" w:color="auto" w:fill="auto"/>
            <w:noWrap/>
            <w:vAlign w:val="bottom"/>
            <w:hideMark/>
          </w:tcPr>
          <w:p w14:paraId="6CAF2A2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GANCHO JOSEPH, UN GARFIO, 15 C</w:t>
            </w:r>
          </w:p>
        </w:tc>
        <w:tc>
          <w:tcPr>
            <w:tcW w:w="394" w:type="pct"/>
            <w:tcBorders>
              <w:top w:val="nil"/>
              <w:left w:val="nil"/>
              <w:bottom w:val="single" w:sz="4" w:space="0" w:color="auto"/>
              <w:right w:val="single" w:sz="4" w:space="0" w:color="auto"/>
            </w:tcBorders>
            <w:shd w:val="clear" w:color="auto" w:fill="auto"/>
            <w:noWrap/>
            <w:vAlign w:val="bottom"/>
            <w:hideMark/>
          </w:tcPr>
          <w:p w14:paraId="16F1E49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58DBC34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01DF8B1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526A2D5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87E509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537.457.231.´00.´01</w:t>
            </w:r>
          </w:p>
        </w:tc>
        <w:tc>
          <w:tcPr>
            <w:tcW w:w="1407" w:type="pct"/>
            <w:tcBorders>
              <w:top w:val="nil"/>
              <w:left w:val="nil"/>
              <w:bottom w:val="single" w:sz="4" w:space="0" w:color="auto"/>
              <w:right w:val="single" w:sz="4" w:space="0" w:color="auto"/>
            </w:tcBorders>
            <w:shd w:val="clear" w:color="auto" w:fill="auto"/>
            <w:noWrap/>
            <w:vAlign w:val="bottom"/>
            <w:hideMark/>
          </w:tcPr>
          <w:p w14:paraId="10E64D4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GUBIA FRIEDMAN, CURVA, DE 140</w:t>
            </w:r>
          </w:p>
        </w:tc>
        <w:tc>
          <w:tcPr>
            <w:tcW w:w="394" w:type="pct"/>
            <w:tcBorders>
              <w:top w:val="nil"/>
              <w:left w:val="nil"/>
              <w:bottom w:val="single" w:sz="4" w:space="0" w:color="auto"/>
              <w:right w:val="single" w:sz="4" w:space="0" w:color="auto"/>
            </w:tcBorders>
            <w:shd w:val="clear" w:color="auto" w:fill="auto"/>
            <w:noWrap/>
            <w:vAlign w:val="bottom"/>
            <w:hideMark/>
          </w:tcPr>
          <w:p w14:paraId="6E2E8A6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A7FAE4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5F4E1AE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731FB7B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E592E6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537.605.182.´00.´01</w:t>
            </w:r>
          </w:p>
        </w:tc>
        <w:tc>
          <w:tcPr>
            <w:tcW w:w="1407" w:type="pct"/>
            <w:tcBorders>
              <w:top w:val="nil"/>
              <w:left w:val="nil"/>
              <w:bottom w:val="single" w:sz="4" w:space="0" w:color="auto"/>
              <w:right w:val="single" w:sz="4" w:space="0" w:color="auto"/>
            </w:tcBorders>
            <w:shd w:val="clear" w:color="auto" w:fill="auto"/>
            <w:noWrap/>
            <w:vAlign w:val="bottom"/>
            <w:hideMark/>
          </w:tcPr>
          <w:p w14:paraId="4E56052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MARTILLO MACIZO, PESO DE 160 A</w:t>
            </w:r>
          </w:p>
        </w:tc>
        <w:tc>
          <w:tcPr>
            <w:tcW w:w="394" w:type="pct"/>
            <w:tcBorders>
              <w:top w:val="nil"/>
              <w:left w:val="nil"/>
              <w:bottom w:val="single" w:sz="4" w:space="0" w:color="auto"/>
              <w:right w:val="single" w:sz="4" w:space="0" w:color="auto"/>
            </w:tcBorders>
            <w:shd w:val="clear" w:color="auto" w:fill="auto"/>
            <w:noWrap/>
            <w:vAlign w:val="bottom"/>
            <w:hideMark/>
          </w:tcPr>
          <w:p w14:paraId="55116E6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8C65F0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0D3987E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7BDDF1E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2D862B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537.695.19.´00.´01</w:t>
            </w:r>
          </w:p>
        </w:tc>
        <w:tc>
          <w:tcPr>
            <w:tcW w:w="1407" w:type="pct"/>
            <w:tcBorders>
              <w:top w:val="nil"/>
              <w:left w:val="nil"/>
              <w:bottom w:val="single" w:sz="4" w:space="0" w:color="auto"/>
              <w:right w:val="single" w:sz="4" w:space="0" w:color="auto"/>
            </w:tcBorders>
            <w:shd w:val="clear" w:color="auto" w:fill="auto"/>
            <w:noWrap/>
            <w:vAlign w:val="bottom"/>
            <w:hideMark/>
          </w:tcPr>
          <w:p w14:paraId="624FE1F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PERFORADOR RALK, TIPO PISTOLA.</w:t>
            </w:r>
          </w:p>
        </w:tc>
        <w:tc>
          <w:tcPr>
            <w:tcW w:w="394" w:type="pct"/>
            <w:tcBorders>
              <w:top w:val="nil"/>
              <w:left w:val="nil"/>
              <w:bottom w:val="single" w:sz="4" w:space="0" w:color="auto"/>
              <w:right w:val="single" w:sz="4" w:space="0" w:color="auto"/>
            </w:tcBorders>
            <w:shd w:val="clear" w:color="auto" w:fill="auto"/>
            <w:noWrap/>
            <w:vAlign w:val="bottom"/>
            <w:hideMark/>
          </w:tcPr>
          <w:p w14:paraId="2D9CB89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06350D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2D2191A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0E65CB7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C96589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537.716.493.´00.´01</w:t>
            </w:r>
          </w:p>
        </w:tc>
        <w:tc>
          <w:tcPr>
            <w:tcW w:w="1407" w:type="pct"/>
            <w:tcBorders>
              <w:top w:val="nil"/>
              <w:left w:val="nil"/>
              <w:bottom w:val="single" w:sz="4" w:space="0" w:color="auto"/>
              <w:right w:val="single" w:sz="4" w:space="0" w:color="auto"/>
            </w:tcBorders>
            <w:shd w:val="clear" w:color="auto" w:fill="auto"/>
            <w:noWrap/>
            <w:vAlign w:val="bottom"/>
            <w:hideMark/>
          </w:tcPr>
          <w:p w14:paraId="7ED1E79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PORTAAGUJA RYDER, RECTO, CON Q</w:t>
            </w:r>
          </w:p>
        </w:tc>
        <w:tc>
          <w:tcPr>
            <w:tcW w:w="394" w:type="pct"/>
            <w:tcBorders>
              <w:top w:val="nil"/>
              <w:left w:val="nil"/>
              <w:bottom w:val="single" w:sz="4" w:space="0" w:color="auto"/>
              <w:right w:val="single" w:sz="4" w:space="0" w:color="auto"/>
            </w:tcBorders>
            <w:shd w:val="clear" w:color="auto" w:fill="auto"/>
            <w:noWrap/>
            <w:vAlign w:val="bottom"/>
            <w:hideMark/>
          </w:tcPr>
          <w:p w14:paraId="55AE1E9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3D84A3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6BA4052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6220BBE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23A325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537.716.972.´00.´01</w:t>
            </w:r>
          </w:p>
        </w:tc>
        <w:tc>
          <w:tcPr>
            <w:tcW w:w="1407" w:type="pct"/>
            <w:tcBorders>
              <w:top w:val="nil"/>
              <w:left w:val="nil"/>
              <w:bottom w:val="single" w:sz="4" w:space="0" w:color="auto"/>
              <w:right w:val="single" w:sz="4" w:space="0" w:color="auto"/>
            </w:tcBorders>
            <w:shd w:val="clear" w:color="auto" w:fill="auto"/>
            <w:noWrap/>
            <w:vAlign w:val="bottom"/>
            <w:hideMark/>
          </w:tcPr>
          <w:p w14:paraId="3DA95B3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 RYDER, VASCULAR, R</w:t>
            </w:r>
          </w:p>
        </w:tc>
        <w:tc>
          <w:tcPr>
            <w:tcW w:w="394" w:type="pct"/>
            <w:tcBorders>
              <w:top w:val="nil"/>
              <w:left w:val="nil"/>
              <w:bottom w:val="single" w:sz="4" w:space="0" w:color="auto"/>
              <w:right w:val="single" w:sz="4" w:space="0" w:color="auto"/>
            </w:tcBorders>
            <w:shd w:val="clear" w:color="auto" w:fill="auto"/>
            <w:noWrap/>
            <w:vAlign w:val="bottom"/>
            <w:hideMark/>
          </w:tcPr>
          <w:p w14:paraId="251C33C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5FA3B7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2BC93C7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41A9E2F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CD65D2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537.814.478.´02.´01</w:t>
            </w:r>
          </w:p>
        </w:tc>
        <w:tc>
          <w:tcPr>
            <w:tcW w:w="1407" w:type="pct"/>
            <w:tcBorders>
              <w:top w:val="nil"/>
              <w:left w:val="nil"/>
              <w:bottom w:val="single" w:sz="4" w:space="0" w:color="auto"/>
              <w:right w:val="single" w:sz="4" w:space="0" w:color="auto"/>
            </w:tcBorders>
            <w:shd w:val="clear" w:color="auto" w:fill="auto"/>
            <w:noWrap/>
            <w:vAlign w:val="bottom"/>
            <w:hideMark/>
          </w:tcPr>
          <w:p w14:paraId="66BF48E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SENN O BABY SEN-MILL</w:t>
            </w:r>
          </w:p>
        </w:tc>
        <w:tc>
          <w:tcPr>
            <w:tcW w:w="394" w:type="pct"/>
            <w:tcBorders>
              <w:top w:val="nil"/>
              <w:left w:val="nil"/>
              <w:bottom w:val="single" w:sz="4" w:space="0" w:color="auto"/>
              <w:right w:val="single" w:sz="4" w:space="0" w:color="auto"/>
            </w:tcBorders>
            <w:shd w:val="clear" w:color="auto" w:fill="auto"/>
            <w:noWrap/>
            <w:vAlign w:val="bottom"/>
            <w:hideMark/>
          </w:tcPr>
          <w:p w14:paraId="535D7DB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44ABE81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11F3665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272D5E9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D75AD0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537.814.676.´01.´01</w:t>
            </w:r>
          </w:p>
        </w:tc>
        <w:tc>
          <w:tcPr>
            <w:tcW w:w="1407" w:type="pct"/>
            <w:tcBorders>
              <w:top w:val="nil"/>
              <w:left w:val="nil"/>
              <w:bottom w:val="single" w:sz="4" w:space="0" w:color="auto"/>
              <w:right w:val="single" w:sz="4" w:space="0" w:color="auto"/>
            </w:tcBorders>
            <w:shd w:val="clear" w:color="auto" w:fill="auto"/>
            <w:noWrap/>
            <w:vAlign w:val="bottom"/>
            <w:hideMark/>
          </w:tcPr>
          <w:p w14:paraId="167C747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 PUNTA CORTA</w:t>
            </w:r>
          </w:p>
        </w:tc>
        <w:tc>
          <w:tcPr>
            <w:tcW w:w="394" w:type="pct"/>
            <w:tcBorders>
              <w:top w:val="nil"/>
              <w:left w:val="nil"/>
              <w:bottom w:val="single" w:sz="4" w:space="0" w:color="auto"/>
              <w:right w:val="single" w:sz="4" w:space="0" w:color="auto"/>
            </w:tcBorders>
            <w:shd w:val="clear" w:color="auto" w:fill="auto"/>
            <w:noWrap/>
            <w:vAlign w:val="bottom"/>
            <w:hideMark/>
          </w:tcPr>
          <w:p w14:paraId="3F8D8BB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434EC8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6D63C29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465371A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291CB9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537.814.817.´00.´01</w:t>
            </w:r>
          </w:p>
        </w:tc>
        <w:tc>
          <w:tcPr>
            <w:tcW w:w="1407" w:type="pct"/>
            <w:tcBorders>
              <w:top w:val="nil"/>
              <w:left w:val="nil"/>
              <w:bottom w:val="single" w:sz="4" w:space="0" w:color="auto"/>
              <w:right w:val="single" w:sz="4" w:space="0" w:color="auto"/>
            </w:tcBorders>
            <w:shd w:val="clear" w:color="auto" w:fill="auto"/>
            <w:noWrap/>
            <w:vAlign w:val="bottom"/>
            <w:hideMark/>
          </w:tcPr>
          <w:p w14:paraId="7E3C8E2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HOHMANN, PUNTA CORTA</w:t>
            </w:r>
          </w:p>
        </w:tc>
        <w:tc>
          <w:tcPr>
            <w:tcW w:w="394" w:type="pct"/>
            <w:tcBorders>
              <w:top w:val="nil"/>
              <w:left w:val="nil"/>
              <w:bottom w:val="single" w:sz="4" w:space="0" w:color="auto"/>
              <w:right w:val="single" w:sz="4" w:space="0" w:color="auto"/>
            </w:tcBorders>
            <w:shd w:val="clear" w:color="auto" w:fill="auto"/>
            <w:noWrap/>
            <w:vAlign w:val="bottom"/>
            <w:hideMark/>
          </w:tcPr>
          <w:p w14:paraId="7425C19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7806E7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451B608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4444537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A3B5C7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537.814.8851.´00.´01</w:t>
            </w:r>
          </w:p>
        </w:tc>
        <w:tc>
          <w:tcPr>
            <w:tcW w:w="1407" w:type="pct"/>
            <w:tcBorders>
              <w:top w:val="nil"/>
              <w:left w:val="nil"/>
              <w:bottom w:val="single" w:sz="4" w:space="0" w:color="auto"/>
              <w:right w:val="single" w:sz="4" w:space="0" w:color="auto"/>
            </w:tcBorders>
            <w:shd w:val="clear" w:color="auto" w:fill="auto"/>
            <w:noWrap/>
            <w:vAlign w:val="bottom"/>
            <w:hideMark/>
          </w:tcPr>
          <w:p w14:paraId="2256604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WEITLANER WULLSTEIN,</w:t>
            </w:r>
          </w:p>
        </w:tc>
        <w:tc>
          <w:tcPr>
            <w:tcW w:w="394" w:type="pct"/>
            <w:tcBorders>
              <w:top w:val="nil"/>
              <w:left w:val="nil"/>
              <w:bottom w:val="single" w:sz="4" w:space="0" w:color="auto"/>
              <w:right w:val="single" w:sz="4" w:space="0" w:color="auto"/>
            </w:tcBorders>
            <w:shd w:val="clear" w:color="auto" w:fill="auto"/>
            <w:noWrap/>
            <w:vAlign w:val="bottom"/>
            <w:hideMark/>
          </w:tcPr>
          <w:p w14:paraId="66B8359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3EDE69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18B3C97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52BB76A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C43AEE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537.857.187.´02.´01</w:t>
            </w:r>
          </w:p>
        </w:tc>
        <w:tc>
          <w:tcPr>
            <w:tcW w:w="1407" w:type="pct"/>
            <w:tcBorders>
              <w:top w:val="nil"/>
              <w:left w:val="nil"/>
              <w:bottom w:val="single" w:sz="4" w:space="0" w:color="auto"/>
              <w:right w:val="single" w:sz="4" w:space="0" w:color="auto"/>
            </w:tcBorders>
            <w:shd w:val="clear" w:color="auto" w:fill="auto"/>
            <w:noWrap/>
            <w:vAlign w:val="bottom"/>
            <w:hideMark/>
          </w:tcPr>
          <w:p w14:paraId="1B9A0BF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STEVENS, CURVA, PUNTAS</w:t>
            </w:r>
          </w:p>
        </w:tc>
        <w:tc>
          <w:tcPr>
            <w:tcW w:w="394" w:type="pct"/>
            <w:tcBorders>
              <w:top w:val="nil"/>
              <w:left w:val="nil"/>
              <w:bottom w:val="single" w:sz="4" w:space="0" w:color="auto"/>
              <w:right w:val="single" w:sz="4" w:space="0" w:color="auto"/>
            </w:tcBorders>
            <w:shd w:val="clear" w:color="auto" w:fill="auto"/>
            <w:noWrap/>
            <w:vAlign w:val="bottom"/>
            <w:hideMark/>
          </w:tcPr>
          <w:p w14:paraId="7FC8FA9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C4224C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7088FF6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7EB887F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CC3A2E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513.227.74.´00.´01</w:t>
            </w:r>
          </w:p>
        </w:tc>
        <w:tc>
          <w:tcPr>
            <w:tcW w:w="1407" w:type="pct"/>
            <w:tcBorders>
              <w:top w:val="nil"/>
              <w:left w:val="nil"/>
              <w:bottom w:val="single" w:sz="4" w:space="0" w:color="auto"/>
              <w:right w:val="single" w:sz="4" w:space="0" w:color="auto"/>
            </w:tcBorders>
            <w:shd w:val="clear" w:color="auto" w:fill="auto"/>
            <w:noWrap/>
            <w:vAlign w:val="bottom"/>
            <w:hideMark/>
          </w:tcPr>
          <w:p w14:paraId="784E827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CHAROLA MAYO, DE ACERO INOXIDA</w:t>
            </w:r>
          </w:p>
        </w:tc>
        <w:tc>
          <w:tcPr>
            <w:tcW w:w="394" w:type="pct"/>
            <w:tcBorders>
              <w:top w:val="nil"/>
              <w:left w:val="nil"/>
              <w:bottom w:val="single" w:sz="4" w:space="0" w:color="auto"/>
              <w:right w:val="single" w:sz="4" w:space="0" w:color="auto"/>
            </w:tcBorders>
            <w:shd w:val="clear" w:color="auto" w:fill="auto"/>
            <w:noWrap/>
            <w:vAlign w:val="bottom"/>
            <w:hideMark/>
          </w:tcPr>
          <w:p w14:paraId="76F0E35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24DF95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546340C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48A9006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84472F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535.156.31.´01.´01</w:t>
            </w:r>
          </w:p>
        </w:tc>
        <w:tc>
          <w:tcPr>
            <w:tcW w:w="1407" w:type="pct"/>
            <w:tcBorders>
              <w:top w:val="nil"/>
              <w:left w:val="nil"/>
              <w:bottom w:val="single" w:sz="4" w:space="0" w:color="auto"/>
              <w:right w:val="single" w:sz="4" w:space="0" w:color="auto"/>
            </w:tcBorders>
            <w:shd w:val="clear" w:color="auto" w:fill="auto"/>
            <w:noWrap/>
            <w:vAlign w:val="bottom"/>
            <w:hideMark/>
          </w:tcPr>
          <w:p w14:paraId="44FA05D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YANKAUER, CON BOTON DES</w:t>
            </w:r>
          </w:p>
        </w:tc>
        <w:tc>
          <w:tcPr>
            <w:tcW w:w="394" w:type="pct"/>
            <w:tcBorders>
              <w:top w:val="nil"/>
              <w:left w:val="nil"/>
              <w:bottom w:val="single" w:sz="4" w:space="0" w:color="auto"/>
              <w:right w:val="single" w:sz="4" w:space="0" w:color="auto"/>
            </w:tcBorders>
            <w:shd w:val="clear" w:color="auto" w:fill="auto"/>
            <w:noWrap/>
            <w:vAlign w:val="bottom"/>
            <w:hideMark/>
          </w:tcPr>
          <w:p w14:paraId="46BE690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1D0620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024C6AC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74EE91B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6822EE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535.157.30.´01.´01</w:t>
            </w:r>
          </w:p>
        </w:tc>
        <w:tc>
          <w:tcPr>
            <w:tcW w:w="1407" w:type="pct"/>
            <w:tcBorders>
              <w:top w:val="nil"/>
              <w:left w:val="nil"/>
              <w:bottom w:val="single" w:sz="4" w:space="0" w:color="auto"/>
              <w:right w:val="single" w:sz="4" w:space="0" w:color="auto"/>
            </w:tcBorders>
            <w:shd w:val="clear" w:color="auto" w:fill="auto"/>
            <w:noWrap/>
            <w:vAlign w:val="bottom"/>
            <w:hideMark/>
          </w:tcPr>
          <w:p w14:paraId="1B4EA54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FERGUSON CAL. 12 FR. AN</w:t>
            </w:r>
          </w:p>
        </w:tc>
        <w:tc>
          <w:tcPr>
            <w:tcW w:w="394" w:type="pct"/>
            <w:tcBorders>
              <w:top w:val="nil"/>
              <w:left w:val="nil"/>
              <w:bottom w:val="single" w:sz="4" w:space="0" w:color="auto"/>
              <w:right w:val="single" w:sz="4" w:space="0" w:color="auto"/>
            </w:tcBorders>
            <w:shd w:val="clear" w:color="auto" w:fill="auto"/>
            <w:noWrap/>
            <w:vAlign w:val="bottom"/>
            <w:hideMark/>
          </w:tcPr>
          <w:p w14:paraId="33270EE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C7273C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4DD163C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6A53F99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F58853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535.608.589.´00.´01</w:t>
            </w:r>
          </w:p>
        </w:tc>
        <w:tc>
          <w:tcPr>
            <w:tcW w:w="1407" w:type="pct"/>
            <w:tcBorders>
              <w:top w:val="nil"/>
              <w:left w:val="nil"/>
              <w:bottom w:val="single" w:sz="4" w:space="0" w:color="auto"/>
              <w:right w:val="single" w:sz="4" w:space="0" w:color="auto"/>
            </w:tcBorders>
            <w:shd w:val="clear" w:color="auto" w:fill="auto"/>
            <w:noWrap/>
            <w:vAlign w:val="bottom"/>
            <w:hideMark/>
          </w:tcPr>
          <w:p w14:paraId="01FCC09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BISTURI, DEL NO. 3</w:t>
            </w:r>
          </w:p>
        </w:tc>
        <w:tc>
          <w:tcPr>
            <w:tcW w:w="394" w:type="pct"/>
            <w:tcBorders>
              <w:top w:val="nil"/>
              <w:left w:val="nil"/>
              <w:bottom w:val="single" w:sz="4" w:space="0" w:color="auto"/>
              <w:right w:val="single" w:sz="4" w:space="0" w:color="auto"/>
            </w:tcBorders>
            <w:shd w:val="clear" w:color="auto" w:fill="auto"/>
            <w:noWrap/>
            <w:vAlign w:val="bottom"/>
            <w:hideMark/>
          </w:tcPr>
          <w:p w14:paraId="587540B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53F85F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11043AE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5FD7F32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29B21F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535.618.1411.´00.´01</w:t>
            </w:r>
          </w:p>
        </w:tc>
        <w:tc>
          <w:tcPr>
            <w:tcW w:w="1407" w:type="pct"/>
            <w:tcBorders>
              <w:top w:val="nil"/>
              <w:left w:val="nil"/>
              <w:bottom w:val="single" w:sz="4" w:space="0" w:color="auto"/>
              <w:right w:val="single" w:sz="4" w:space="0" w:color="auto"/>
            </w:tcBorders>
            <w:shd w:val="clear" w:color="auto" w:fill="auto"/>
            <w:noWrap/>
            <w:vAlign w:val="bottom"/>
            <w:hideMark/>
          </w:tcPr>
          <w:p w14:paraId="04731A9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BISTURI, DEL NO. 4</w:t>
            </w:r>
          </w:p>
        </w:tc>
        <w:tc>
          <w:tcPr>
            <w:tcW w:w="394" w:type="pct"/>
            <w:tcBorders>
              <w:top w:val="nil"/>
              <w:left w:val="nil"/>
              <w:bottom w:val="single" w:sz="4" w:space="0" w:color="auto"/>
              <w:right w:val="single" w:sz="4" w:space="0" w:color="auto"/>
            </w:tcBorders>
            <w:shd w:val="clear" w:color="auto" w:fill="auto"/>
            <w:noWrap/>
            <w:vAlign w:val="bottom"/>
            <w:hideMark/>
          </w:tcPr>
          <w:p w14:paraId="4ECEB64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6B33322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26171D9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18A8427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A98780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535.701.98.´01.´01</w:t>
            </w:r>
          </w:p>
        </w:tc>
        <w:tc>
          <w:tcPr>
            <w:tcW w:w="1407" w:type="pct"/>
            <w:tcBorders>
              <w:top w:val="nil"/>
              <w:left w:val="nil"/>
              <w:bottom w:val="single" w:sz="4" w:space="0" w:color="auto"/>
              <w:right w:val="single" w:sz="4" w:space="0" w:color="auto"/>
            </w:tcBorders>
            <w:shd w:val="clear" w:color="auto" w:fill="auto"/>
            <w:noWrap/>
            <w:vAlign w:val="bottom"/>
            <w:hideMark/>
          </w:tcPr>
          <w:p w14:paraId="4640D83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BACKHAUS, LONGITUD DE 13</w:t>
            </w:r>
          </w:p>
        </w:tc>
        <w:tc>
          <w:tcPr>
            <w:tcW w:w="394" w:type="pct"/>
            <w:tcBorders>
              <w:top w:val="nil"/>
              <w:left w:val="nil"/>
              <w:bottom w:val="single" w:sz="4" w:space="0" w:color="auto"/>
              <w:right w:val="single" w:sz="4" w:space="0" w:color="auto"/>
            </w:tcBorders>
            <w:shd w:val="clear" w:color="auto" w:fill="auto"/>
            <w:noWrap/>
            <w:vAlign w:val="bottom"/>
            <w:hideMark/>
          </w:tcPr>
          <w:p w14:paraId="40B2A63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12</w:t>
            </w:r>
          </w:p>
        </w:tc>
        <w:tc>
          <w:tcPr>
            <w:tcW w:w="1204" w:type="pct"/>
            <w:tcBorders>
              <w:top w:val="nil"/>
              <w:left w:val="nil"/>
              <w:bottom w:val="single" w:sz="4" w:space="0" w:color="auto"/>
              <w:right w:val="single" w:sz="4" w:space="0" w:color="auto"/>
            </w:tcBorders>
            <w:shd w:val="clear" w:color="auto" w:fill="auto"/>
            <w:noWrap/>
            <w:vAlign w:val="bottom"/>
            <w:hideMark/>
          </w:tcPr>
          <w:p w14:paraId="209E903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7E0ECBA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026E51B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A0B16C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535.701.833.´01.´01</w:t>
            </w:r>
          </w:p>
        </w:tc>
        <w:tc>
          <w:tcPr>
            <w:tcW w:w="1407" w:type="pct"/>
            <w:tcBorders>
              <w:top w:val="nil"/>
              <w:left w:val="nil"/>
              <w:bottom w:val="single" w:sz="4" w:space="0" w:color="auto"/>
              <w:right w:val="single" w:sz="4" w:space="0" w:color="auto"/>
            </w:tcBorders>
            <w:shd w:val="clear" w:color="auto" w:fill="auto"/>
            <w:noWrap/>
            <w:vAlign w:val="bottom"/>
            <w:hideMark/>
          </w:tcPr>
          <w:p w14:paraId="66752BE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HALSTED MOSQUITO, CURVA,</w:t>
            </w:r>
          </w:p>
        </w:tc>
        <w:tc>
          <w:tcPr>
            <w:tcW w:w="394" w:type="pct"/>
            <w:tcBorders>
              <w:top w:val="nil"/>
              <w:left w:val="nil"/>
              <w:bottom w:val="single" w:sz="4" w:space="0" w:color="auto"/>
              <w:right w:val="single" w:sz="4" w:space="0" w:color="auto"/>
            </w:tcBorders>
            <w:shd w:val="clear" w:color="auto" w:fill="auto"/>
            <w:noWrap/>
            <w:vAlign w:val="bottom"/>
            <w:hideMark/>
          </w:tcPr>
          <w:p w14:paraId="382125F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6AB941C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601E389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551FAFA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D410D2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535.701.874.´00.´01</w:t>
            </w:r>
          </w:p>
        </w:tc>
        <w:tc>
          <w:tcPr>
            <w:tcW w:w="1407" w:type="pct"/>
            <w:tcBorders>
              <w:top w:val="nil"/>
              <w:left w:val="nil"/>
              <w:bottom w:val="single" w:sz="4" w:space="0" w:color="auto"/>
              <w:right w:val="single" w:sz="4" w:space="0" w:color="auto"/>
            </w:tcBorders>
            <w:shd w:val="clear" w:color="auto" w:fill="auto"/>
            <w:noWrap/>
            <w:vAlign w:val="bottom"/>
            <w:hideMark/>
          </w:tcPr>
          <w:p w14:paraId="23A1814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KELLY, CURVA, CON ESTRIA</w:t>
            </w:r>
          </w:p>
        </w:tc>
        <w:tc>
          <w:tcPr>
            <w:tcW w:w="394" w:type="pct"/>
            <w:tcBorders>
              <w:top w:val="nil"/>
              <w:left w:val="nil"/>
              <w:bottom w:val="single" w:sz="4" w:space="0" w:color="auto"/>
              <w:right w:val="single" w:sz="4" w:space="0" w:color="auto"/>
            </w:tcBorders>
            <w:shd w:val="clear" w:color="auto" w:fill="auto"/>
            <w:noWrap/>
            <w:vAlign w:val="bottom"/>
            <w:hideMark/>
          </w:tcPr>
          <w:p w14:paraId="05EA87C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116762C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4644B6A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0300E07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BA39AF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535.701.1419.´01.´01</w:t>
            </w:r>
          </w:p>
        </w:tc>
        <w:tc>
          <w:tcPr>
            <w:tcW w:w="1407" w:type="pct"/>
            <w:tcBorders>
              <w:top w:val="nil"/>
              <w:left w:val="nil"/>
              <w:bottom w:val="single" w:sz="4" w:space="0" w:color="auto"/>
              <w:right w:val="single" w:sz="4" w:space="0" w:color="auto"/>
            </w:tcBorders>
            <w:shd w:val="clear" w:color="auto" w:fill="auto"/>
            <w:noWrap/>
            <w:vAlign w:val="bottom"/>
            <w:hideMark/>
          </w:tcPr>
          <w:p w14:paraId="0E7C35F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SIN DIE</w:t>
            </w:r>
          </w:p>
        </w:tc>
        <w:tc>
          <w:tcPr>
            <w:tcW w:w="394" w:type="pct"/>
            <w:tcBorders>
              <w:top w:val="nil"/>
              <w:left w:val="nil"/>
              <w:bottom w:val="single" w:sz="4" w:space="0" w:color="auto"/>
              <w:right w:val="single" w:sz="4" w:space="0" w:color="auto"/>
            </w:tcBorders>
            <w:shd w:val="clear" w:color="auto" w:fill="auto"/>
            <w:noWrap/>
            <w:vAlign w:val="bottom"/>
            <w:hideMark/>
          </w:tcPr>
          <w:p w14:paraId="4E2F2ED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03245CA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250319C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4183AFA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3AFA7F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535.701.1518.´01.´01</w:t>
            </w:r>
          </w:p>
        </w:tc>
        <w:tc>
          <w:tcPr>
            <w:tcW w:w="1407" w:type="pct"/>
            <w:tcBorders>
              <w:top w:val="nil"/>
              <w:left w:val="nil"/>
              <w:bottom w:val="single" w:sz="4" w:space="0" w:color="auto"/>
              <w:right w:val="single" w:sz="4" w:space="0" w:color="auto"/>
            </w:tcBorders>
            <w:shd w:val="clear" w:color="auto" w:fill="auto"/>
            <w:noWrap/>
            <w:vAlign w:val="bottom"/>
            <w:hideMark/>
          </w:tcPr>
          <w:p w14:paraId="14CBA92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CON 1 X</w:t>
            </w:r>
          </w:p>
        </w:tc>
        <w:tc>
          <w:tcPr>
            <w:tcW w:w="394" w:type="pct"/>
            <w:tcBorders>
              <w:top w:val="nil"/>
              <w:left w:val="nil"/>
              <w:bottom w:val="single" w:sz="4" w:space="0" w:color="auto"/>
              <w:right w:val="single" w:sz="4" w:space="0" w:color="auto"/>
            </w:tcBorders>
            <w:shd w:val="clear" w:color="auto" w:fill="auto"/>
            <w:noWrap/>
            <w:vAlign w:val="bottom"/>
            <w:hideMark/>
          </w:tcPr>
          <w:p w14:paraId="6425997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117CF83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024C3B1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21C23F0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3F692C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535.701.1955.´02.´01</w:t>
            </w:r>
          </w:p>
        </w:tc>
        <w:tc>
          <w:tcPr>
            <w:tcW w:w="1407" w:type="pct"/>
            <w:tcBorders>
              <w:top w:val="nil"/>
              <w:left w:val="nil"/>
              <w:bottom w:val="single" w:sz="4" w:space="0" w:color="auto"/>
              <w:right w:val="single" w:sz="4" w:space="0" w:color="auto"/>
            </w:tcBorders>
            <w:shd w:val="clear" w:color="auto" w:fill="auto"/>
            <w:noWrap/>
            <w:vAlign w:val="bottom"/>
            <w:hideMark/>
          </w:tcPr>
          <w:p w14:paraId="5568D4F9" w14:textId="77777777" w:rsidR="00FB3B65" w:rsidRPr="00293943" w:rsidRDefault="00FB3B65" w:rsidP="00FB3B65">
            <w:pPr>
              <w:suppressAutoHyphens w:val="0"/>
              <w:rPr>
                <w:rFonts w:ascii="Montserrat" w:hAnsi="Montserrat"/>
                <w:color w:val="000000"/>
                <w:sz w:val="14"/>
                <w:szCs w:val="14"/>
                <w:lang w:val="en-US" w:eastAsia="es-MX"/>
              </w:rPr>
            </w:pPr>
            <w:r w:rsidRPr="00293943">
              <w:rPr>
                <w:rFonts w:ascii="Montserrat" w:hAnsi="Montserrat"/>
                <w:color w:val="000000"/>
                <w:sz w:val="14"/>
                <w:szCs w:val="14"/>
                <w:lang w:val="en-US" w:eastAsia="es-MX"/>
              </w:rPr>
              <w:t>PINZA FOERSTER O FOERSTER-BALL</w:t>
            </w:r>
          </w:p>
        </w:tc>
        <w:tc>
          <w:tcPr>
            <w:tcW w:w="394" w:type="pct"/>
            <w:tcBorders>
              <w:top w:val="nil"/>
              <w:left w:val="nil"/>
              <w:bottom w:val="single" w:sz="4" w:space="0" w:color="auto"/>
              <w:right w:val="single" w:sz="4" w:space="0" w:color="auto"/>
            </w:tcBorders>
            <w:shd w:val="clear" w:color="auto" w:fill="auto"/>
            <w:noWrap/>
            <w:vAlign w:val="bottom"/>
            <w:hideMark/>
          </w:tcPr>
          <w:p w14:paraId="31BF2CC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0E266DD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7351BCB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3F53802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3F8DB5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535.701.2045.´01.´01</w:t>
            </w:r>
          </w:p>
        </w:tc>
        <w:tc>
          <w:tcPr>
            <w:tcW w:w="1407" w:type="pct"/>
            <w:tcBorders>
              <w:top w:val="nil"/>
              <w:left w:val="nil"/>
              <w:bottom w:val="single" w:sz="4" w:space="0" w:color="auto"/>
              <w:right w:val="single" w:sz="4" w:space="0" w:color="auto"/>
            </w:tcBorders>
            <w:shd w:val="clear" w:color="auto" w:fill="auto"/>
            <w:noWrap/>
            <w:vAlign w:val="bottom"/>
            <w:hideMark/>
          </w:tcPr>
          <w:p w14:paraId="6D04673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ALLIS O JUD-ALLIS, CON 3</w:t>
            </w:r>
          </w:p>
        </w:tc>
        <w:tc>
          <w:tcPr>
            <w:tcW w:w="394" w:type="pct"/>
            <w:tcBorders>
              <w:top w:val="nil"/>
              <w:left w:val="nil"/>
              <w:bottom w:val="single" w:sz="4" w:space="0" w:color="auto"/>
              <w:right w:val="single" w:sz="4" w:space="0" w:color="auto"/>
            </w:tcBorders>
            <w:shd w:val="clear" w:color="auto" w:fill="auto"/>
            <w:noWrap/>
            <w:vAlign w:val="bottom"/>
            <w:hideMark/>
          </w:tcPr>
          <w:p w14:paraId="5CF94A9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62AEEB4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6B83EE2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0EA5678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168C82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535.716.2709.´01.´01</w:t>
            </w:r>
          </w:p>
        </w:tc>
        <w:tc>
          <w:tcPr>
            <w:tcW w:w="1407" w:type="pct"/>
            <w:tcBorders>
              <w:top w:val="nil"/>
              <w:left w:val="nil"/>
              <w:bottom w:val="single" w:sz="4" w:space="0" w:color="auto"/>
              <w:right w:val="single" w:sz="4" w:space="0" w:color="auto"/>
            </w:tcBorders>
            <w:shd w:val="clear" w:color="auto" w:fill="auto"/>
            <w:noWrap/>
            <w:vAlign w:val="bottom"/>
            <w:hideMark/>
          </w:tcPr>
          <w:p w14:paraId="2BD3C53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 HEGAR O MAYO-HEGAR</w:t>
            </w:r>
          </w:p>
        </w:tc>
        <w:tc>
          <w:tcPr>
            <w:tcW w:w="394" w:type="pct"/>
            <w:tcBorders>
              <w:top w:val="nil"/>
              <w:left w:val="nil"/>
              <w:bottom w:val="single" w:sz="4" w:space="0" w:color="auto"/>
              <w:right w:val="single" w:sz="4" w:space="0" w:color="auto"/>
            </w:tcBorders>
            <w:shd w:val="clear" w:color="auto" w:fill="auto"/>
            <w:noWrap/>
            <w:vAlign w:val="bottom"/>
            <w:hideMark/>
          </w:tcPr>
          <w:p w14:paraId="7642375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551A77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08931BF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753B03B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A810C0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535.814.6446.´00.´01</w:t>
            </w:r>
          </w:p>
        </w:tc>
        <w:tc>
          <w:tcPr>
            <w:tcW w:w="1407" w:type="pct"/>
            <w:tcBorders>
              <w:top w:val="nil"/>
              <w:left w:val="nil"/>
              <w:bottom w:val="single" w:sz="4" w:space="0" w:color="auto"/>
              <w:right w:val="single" w:sz="4" w:space="0" w:color="auto"/>
            </w:tcBorders>
            <w:shd w:val="clear" w:color="auto" w:fill="auto"/>
            <w:noWrap/>
            <w:vAlign w:val="bottom"/>
            <w:hideMark/>
          </w:tcPr>
          <w:p w14:paraId="43B7DAB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RICHARDSON, VALVA DE</w:t>
            </w:r>
          </w:p>
        </w:tc>
        <w:tc>
          <w:tcPr>
            <w:tcW w:w="394" w:type="pct"/>
            <w:tcBorders>
              <w:top w:val="nil"/>
              <w:left w:val="nil"/>
              <w:bottom w:val="single" w:sz="4" w:space="0" w:color="auto"/>
              <w:right w:val="single" w:sz="4" w:space="0" w:color="auto"/>
            </w:tcBorders>
            <w:shd w:val="clear" w:color="auto" w:fill="auto"/>
            <w:noWrap/>
            <w:vAlign w:val="bottom"/>
            <w:hideMark/>
          </w:tcPr>
          <w:p w14:paraId="7F4E545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7B06F18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546D03E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7F8884F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4096A2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535.814.6495.´01.´01</w:t>
            </w:r>
          </w:p>
        </w:tc>
        <w:tc>
          <w:tcPr>
            <w:tcW w:w="1407" w:type="pct"/>
            <w:tcBorders>
              <w:top w:val="nil"/>
              <w:left w:val="nil"/>
              <w:bottom w:val="single" w:sz="4" w:space="0" w:color="auto"/>
              <w:right w:val="single" w:sz="4" w:space="0" w:color="auto"/>
            </w:tcBorders>
            <w:shd w:val="clear" w:color="auto" w:fill="auto"/>
            <w:noWrap/>
            <w:vAlign w:val="bottom"/>
            <w:hideMark/>
          </w:tcPr>
          <w:p w14:paraId="283B284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FARABEUF, JUEGO DE 2</w:t>
            </w:r>
          </w:p>
        </w:tc>
        <w:tc>
          <w:tcPr>
            <w:tcW w:w="394" w:type="pct"/>
            <w:tcBorders>
              <w:top w:val="nil"/>
              <w:left w:val="nil"/>
              <w:bottom w:val="single" w:sz="4" w:space="0" w:color="auto"/>
              <w:right w:val="single" w:sz="4" w:space="0" w:color="auto"/>
            </w:tcBorders>
            <w:shd w:val="clear" w:color="auto" w:fill="auto"/>
            <w:noWrap/>
            <w:vAlign w:val="bottom"/>
            <w:hideMark/>
          </w:tcPr>
          <w:p w14:paraId="0084DCE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41A2FE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7BAB8E8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134E7A4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3617B6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535.814.6677.´01.´01</w:t>
            </w:r>
          </w:p>
        </w:tc>
        <w:tc>
          <w:tcPr>
            <w:tcW w:w="1407" w:type="pct"/>
            <w:tcBorders>
              <w:top w:val="nil"/>
              <w:left w:val="nil"/>
              <w:bottom w:val="single" w:sz="4" w:space="0" w:color="auto"/>
              <w:right w:val="single" w:sz="4" w:space="0" w:color="auto"/>
            </w:tcBorders>
            <w:shd w:val="clear" w:color="auto" w:fill="auto"/>
            <w:noWrap/>
            <w:vAlign w:val="bottom"/>
            <w:hideMark/>
          </w:tcPr>
          <w:p w14:paraId="3DC7F48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VOLKMANN, DE 3 GARFI</w:t>
            </w:r>
          </w:p>
        </w:tc>
        <w:tc>
          <w:tcPr>
            <w:tcW w:w="394" w:type="pct"/>
            <w:tcBorders>
              <w:top w:val="nil"/>
              <w:left w:val="nil"/>
              <w:bottom w:val="single" w:sz="4" w:space="0" w:color="auto"/>
              <w:right w:val="single" w:sz="4" w:space="0" w:color="auto"/>
            </w:tcBorders>
            <w:shd w:val="clear" w:color="auto" w:fill="auto"/>
            <w:noWrap/>
            <w:vAlign w:val="bottom"/>
            <w:hideMark/>
          </w:tcPr>
          <w:p w14:paraId="3AFC141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739C842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5686FAC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67A0E1E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4B5F08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535.859.2417.´01.´01</w:t>
            </w:r>
          </w:p>
        </w:tc>
        <w:tc>
          <w:tcPr>
            <w:tcW w:w="1407" w:type="pct"/>
            <w:tcBorders>
              <w:top w:val="nil"/>
              <w:left w:val="nil"/>
              <w:bottom w:val="single" w:sz="4" w:space="0" w:color="auto"/>
              <w:right w:val="single" w:sz="4" w:space="0" w:color="auto"/>
            </w:tcBorders>
            <w:shd w:val="clear" w:color="auto" w:fill="auto"/>
            <w:noWrap/>
            <w:vAlign w:val="bottom"/>
            <w:hideMark/>
          </w:tcPr>
          <w:p w14:paraId="12D932C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RECTA,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317CC31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A5462C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325E52F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39C8EE0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20772E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535.859.2698.´01.´01</w:t>
            </w:r>
          </w:p>
        </w:tc>
        <w:tc>
          <w:tcPr>
            <w:tcW w:w="1407" w:type="pct"/>
            <w:tcBorders>
              <w:top w:val="nil"/>
              <w:left w:val="nil"/>
              <w:bottom w:val="single" w:sz="4" w:space="0" w:color="auto"/>
              <w:right w:val="single" w:sz="4" w:space="0" w:color="auto"/>
            </w:tcBorders>
            <w:shd w:val="clear" w:color="auto" w:fill="auto"/>
            <w:noWrap/>
            <w:vAlign w:val="bottom"/>
            <w:hideMark/>
          </w:tcPr>
          <w:p w14:paraId="12CEBCF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CURVA,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20331A8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38E8B7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6E89DBF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038630B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C610F4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lastRenderedPageBreak/>
              <w:t>535.859.4702.´01.´01</w:t>
            </w:r>
          </w:p>
        </w:tc>
        <w:tc>
          <w:tcPr>
            <w:tcW w:w="1407" w:type="pct"/>
            <w:tcBorders>
              <w:top w:val="nil"/>
              <w:left w:val="nil"/>
              <w:bottom w:val="single" w:sz="4" w:space="0" w:color="auto"/>
              <w:right w:val="single" w:sz="4" w:space="0" w:color="auto"/>
            </w:tcBorders>
            <w:shd w:val="clear" w:color="auto" w:fill="auto"/>
            <w:noWrap/>
            <w:vAlign w:val="bottom"/>
            <w:hideMark/>
          </w:tcPr>
          <w:p w14:paraId="6295387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METZENBAUM, CURVA, CON</w:t>
            </w:r>
          </w:p>
        </w:tc>
        <w:tc>
          <w:tcPr>
            <w:tcW w:w="394" w:type="pct"/>
            <w:tcBorders>
              <w:top w:val="nil"/>
              <w:left w:val="nil"/>
              <w:bottom w:val="single" w:sz="4" w:space="0" w:color="auto"/>
              <w:right w:val="single" w:sz="4" w:space="0" w:color="auto"/>
            </w:tcBorders>
            <w:shd w:val="clear" w:color="auto" w:fill="auto"/>
            <w:noWrap/>
            <w:vAlign w:val="bottom"/>
            <w:hideMark/>
          </w:tcPr>
          <w:p w14:paraId="11A332E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CE37D7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7E50F9A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1D28762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E07CD6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537.209.794.´00.´01</w:t>
            </w:r>
          </w:p>
        </w:tc>
        <w:tc>
          <w:tcPr>
            <w:tcW w:w="1407" w:type="pct"/>
            <w:tcBorders>
              <w:top w:val="nil"/>
              <w:left w:val="nil"/>
              <w:bottom w:val="single" w:sz="4" w:space="0" w:color="auto"/>
              <w:right w:val="single" w:sz="4" w:space="0" w:color="auto"/>
            </w:tcBorders>
            <w:shd w:val="clear" w:color="auto" w:fill="auto"/>
            <w:noWrap/>
            <w:vAlign w:val="bottom"/>
            <w:hideMark/>
          </w:tcPr>
          <w:p w14:paraId="1C5F91A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LISTON, ANGULADA, DE A</w:t>
            </w:r>
          </w:p>
        </w:tc>
        <w:tc>
          <w:tcPr>
            <w:tcW w:w="394" w:type="pct"/>
            <w:tcBorders>
              <w:top w:val="nil"/>
              <w:left w:val="nil"/>
              <w:bottom w:val="single" w:sz="4" w:space="0" w:color="auto"/>
              <w:right w:val="single" w:sz="4" w:space="0" w:color="auto"/>
            </w:tcBorders>
            <w:shd w:val="clear" w:color="auto" w:fill="auto"/>
            <w:noWrap/>
            <w:vAlign w:val="bottom"/>
            <w:hideMark/>
          </w:tcPr>
          <w:p w14:paraId="1962A39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82A59A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0BBE434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0466B91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44A85B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537.263.1407.´00.´01</w:t>
            </w:r>
          </w:p>
        </w:tc>
        <w:tc>
          <w:tcPr>
            <w:tcW w:w="1407" w:type="pct"/>
            <w:tcBorders>
              <w:top w:val="nil"/>
              <w:left w:val="nil"/>
              <w:bottom w:val="single" w:sz="4" w:space="0" w:color="auto"/>
              <w:right w:val="single" w:sz="4" w:space="0" w:color="auto"/>
            </w:tcBorders>
            <w:shd w:val="clear" w:color="auto" w:fill="auto"/>
            <w:noWrap/>
            <w:vAlign w:val="bottom"/>
            <w:hideMark/>
          </w:tcPr>
          <w:p w14:paraId="29F7E65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BRUNS, MANGO ESTRIA</w:t>
            </w:r>
          </w:p>
        </w:tc>
        <w:tc>
          <w:tcPr>
            <w:tcW w:w="394" w:type="pct"/>
            <w:tcBorders>
              <w:top w:val="nil"/>
              <w:left w:val="nil"/>
              <w:bottom w:val="single" w:sz="4" w:space="0" w:color="auto"/>
              <w:right w:val="single" w:sz="4" w:space="0" w:color="auto"/>
            </w:tcBorders>
            <w:shd w:val="clear" w:color="auto" w:fill="auto"/>
            <w:noWrap/>
            <w:vAlign w:val="bottom"/>
            <w:hideMark/>
          </w:tcPr>
          <w:p w14:paraId="264C67E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C3BE48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00BA414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278437F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3D6F2E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537.263.1449.´00.´01</w:t>
            </w:r>
          </w:p>
        </w:tc>
        <w:tc>
          <w:tcPr>
            <w:tcW w:w="1407" w:type="pct"/>
            <w:tcBorders>
              <w:top w:val="nil"/>
              <w:left w:val="nil"/>
              <w:bottom w:val="single" w:sz="4" w:space="0" w:color="auto"/>
              <w:right w:val="single" w:sz="4" w:space="0" w:color="auto"/>
            </w:tcBorders>
            <w:shd w:val="clear" w:color="auto" w:fill="auto"/>
            <w:noWrap/>
            <w:vAlign w:val="bottom"/>
            <w:hideMark/>
          </w:tcPr>
          <w:p w14:paraId="18318DE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BRUNS CURVA, COPA R</w:t>
            </w:r>
          </w:p>
        </w:tc>
        <w:tc>
          <w:tcPr>
            <w:tcW w:w="394" w:type="pct"/>
            <w:tcBorders>
              <w:top w:val="nil"/>
              <w:left w:val="nil"/>
              <w:bottom w:val="single" w:sz="4" w:space="0" w:color="auto"/>
              <w:right w:val="single" w:sz="4" w:space="0" w:color="auto"/>
            </w:tcBorders>
            <w:shd w:val="clear" w:color="auto" w:fill="auto"/>
            <w:noWrap/>
            <w:vAlign w:val="bottom"/>
            <w:hideMark/>
          </w:tcPr>
          <w:p w14:paraId="401E770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BC8BDF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0F2C09E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164F057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664955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537.263.1456.´00.´01</w:t>
            </w:r>
          </w:p>
        </w:tc>
        <w:tc>
          <w:tcPr>
            <w:tcW w:w="1407" w:type="pct"/>
            <w:tcBorders>
              <w:top w:val="nil"/>
              <w:left w:val="nil"/>
              <w:bottom w:val="single" w:sz="4" w:space="0" w:color="auto"/>
              <w:right w:val="single" w:sz="4" w:space="0" w:color="auto"/>
            </w:tcBorders>
            <w:shd w:val="clear" w:color="auto" w:fill="auto"/>
            <w:noWrap/>
            <w:vAlign w:val="bottom"/>
            <w:hideMark/>
          </w:tcPr>
          <w:p w14:paraId="2BC104F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BRUNS CURVA, COPA R</w:t>
            </w:r>
          </w:p>
        </w:tc>
        <w:tc>
          <w:tcPr>
            <w:tcW w:w="394" w:type="pct"/>
            <w:tcBorders>
              <w:top w:val="nil"/>
              <w:left w:val="nil"/>
              <w:bottom w:val="single" w:sz="4" w:space="0" w:color="auto"/>
              <w:right w:val="single" w:sz="4" w:space="0" w:color="auto"/>
            </w:tcBorders>
            <w:shd w:val="clear" w:color="auto" w:fill="auto"/>
            <w:noWrap/>
            <w:vAlign w:val="bottom"/>
            <w:hideMark/>
          </w:tcPr>
          <w:p w14:paraId="26E7541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391B53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57E20E6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7479CCA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092939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537.355.747.´00.´01</w:t>
            </w:r>
          </w:p>
        </w:tc>
        <w:tc>
          <w:tcPr>
            <w:tcW w:w="1407" w:type="pct"/>
            <w:tcBorders>
              <w:top w:val="nil"/>
              <w:left w:val="nil"/>
              <w:bottom w:val="single" w:sz="4" w:space="0" w:color="auto"/>
              <w:right w:val="single" w:sz="4" w:space="0" w:color="auto"/>
            </w:tcBorders>
            <w:shd w:val="clear" w:color="auto" w:fill="auto"/>
            <w:noWrap/>
            <w:vAlign w:val="bottom"/>
            <w:hideMark/>
          </w:tcPr>
          <w:p w14:paraId="423488A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ESCOFINA PUTTI, DE DOBLE EXTRE</w:t>
            </w:r>
          </w:p>
        </w:tc>
        <w:tc>
          <w:tcPr>
            <w:tcW w:w="394" w:type="pct"/>
            <w:tcBorders>
              <w:top w:val="nil"/>
              <w:left w:val="nil"/>
              <w:bottom w:val="single" w:sz="4" w:space="0" w:color="auto"/>
              <w:right w:val="single" w:sz="4" w:space="0" w:color="auto"/>
            </w:tcBorders>
            <w:shd w:val="clear" w:color="auto" w:fill="auto"/>
            <w:noWrap/>
            <w:vAlign w:val="bottom"/>
            <w:hideMark/>
          </w:tcPr>
          <w:p w14:paraId="746C550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B07A56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6F60ED3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135A189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FADAD0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537.457.231.´00.´01</w:t>
            </w:r>
          </w:p>
        </w:tc>
        <w:tc>
          <w:tcPr>
            <w:tcW w:w="1407" w:type="pct"/>
            <w:tcBorders>
              <w:top w:val="nil"/>
              <w:left w:val="nil"/>
              <w:bottom w:val="single" w:sz="4" w:space="0" w:color="auto"/>
              <w:right w:val="single" w:sz="4" w:space="0" w:color="auto"/>
            </w:tcBorders>
            <w:shd w:val="clear" w:color="auto" w:fill="auto"/>
            <w:noWrap/>
            <w:vAlign w:val="bottom"/>
            <w:hideMark/>
          </w:tcPr>
          <w:p w14:paraId="44D4284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GUBIA FRIEDMAN, CURVA, DE 140</w:t>
            </w:r>
          </w:p>
        </w:tc>
        <w:tc>
          <w:tcPr>
            <w:tcW w:w="394" w:type="pct"/>
            <w:tcBorders>
              <w:top w:val="nil"/>
              <w:left w:val="nil"/>
              <w:bottom w:val="single" w:sz="4" w:space="0" w:color="auto"/>
              <w:right w:val="single" w:sz="4" w:space="0" w:color="auto"/>
            </w:tcBorders>
            <w:shd w:val="clear" w:color="auto" w:fill="auto"/>
            <w:noWrap/>
            <w:vAlign w:val="bottom"/>
            <w:hideMark/>
          </w:tcPr>
          <w:p w14:paraId="1A1A2F4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995219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69378E4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048719B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26DB6F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537.605.190.´00.´01</w:t>
            </w:r>
          </w:p>
        </w:tc>
        <w:tc>
          <w:tcPr>
            <w:tcW w:w="1407" w:type="pct"/>
            <w:tcBorders>
              <w:top w:val="nil"/>
              <w:left w:val="nil"/>
              <w:bottom w:val="single" w:sz="4" w:space="0" w:color="auto"/>
              <w:right w:val="single" w:sz="4" w:space="0" w:color="auto"/>
            </w:tcBorders>
            <w:shd w:val="clear" w:color="auto" w:fill="auto"/>
            <w:noWrap/>
            <w:vAlign w:val="bottom"/>
            <w:hideMark/>
          </w:tcPr>
          <w:p w14:paraId="4611DDD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MARTILLO MACIZO, PESO DE 210 A</w:t>
            </w:r>
          </w:p>
        </w:tc>
        <w:tc>
          <w:tcPr>
            <w:tcW w:w="394" w:type="pct"/>
            <w:tcBorders>
              <w:top w:val="nil"/>
              <w:left w:val="nil"/>
              <w:bottom w:val="single" w:sz="4" w:space="0" w:color="auto"/>
              <w:right w:val="single" w:sz="4" w:space="0" w:color="auto"/>
            </w:tcBorders>
            <w:shd w:val="clear" w:color="auto" w:fill="auto"/>
            <w:noWrap/>
            <w:vAlign w:val="bottom"/>
            <w:hideMark/>
          </w:tcPr>
          <w:p w14:paraId="3678DB2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57C215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1616D21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1E3BA24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DF18AD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537.673.1542.´00.´01</w:t>
            </w:r>
          </w:p>
        </w:tc>
        <w:tc>
          <w:tcPr>
            <w:tcW w:w="1407" w:type="pct"/>
            <w:tcBorders>
              <w:top w:val="nil"/>
              <w:left w:val="nil"/>
              <w:bottom w:val="single" w:sz="4" w:space="0" w:color="auto"/>
              <w:right w:val="single" w:sz="4" w:space="0" w:color="auto"/>
            </w:tcBorders>
            <w:shd w:val="clear" w:color="auto" w:fill="auto"/>
            <w:noWrap/>
            <w:vAlign w:val="bottom"/>
            <w:hideMark/>
          </w:tcPr>
          <w:p w14:paraId="4669523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RECTO DE 24</w:t>
            </w:r>
          </w:p>
        </w:tc>
        <w:tc>
          <w:tcPr>
            <w:tcW w:w="394" w:type="pct"/>
            <w:tcBorders>
              <w:top w:val="nil"/>
              <w:left w:val="nil"/>
              <w:bottom w:val="single" w:sz="4" w:space="0" w:color="auto"/>
              <w:right w:val="single" w:sz="4" w:space="0" w:color="auto"/>
            </w:tcBorders>
            <w:shd w:val="clear" w:color="auto" w:fill="auto"/>
            <w:noWrap/>
            <w:vAlign w:val="bottom"/>
            <w:hideMark/>
          </w:tcPr>
          <w:p w14:paraId="51850E6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7887801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014A661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4F3F272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0CD456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537.673.1567.´00.´01</w:t>
            </w:r>
          </w:p>
        </w:tc>
        <w:tc>
          <w:tcPr>
            <w:tcW w:w="1407" w:type="pct"/>
            <w:tcBorders>
              <w:top w:val="nil"/>
              <w:left w:val="nil"/>
              <w:bottom w:val="single" w:sz="4" w:space="0" w:color="auto"/>
              <w:right w:val="single" w:sz="4" w:space="0" w:color="auto"/>
            </w:tcBorders>
            <w:shd w:val="clear" w:color="auto" w:fill="auto"/>
            <w:noWrap/>
            <w:vAlign w:val="bottom"/>
            <w:hideMark/>
          </w:tcPr>
          <w:p w14:paraId="0DED3E7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RECTO DE 24</w:t>
            </w:r>
          </w:p>
        </w:tc>
        <w:tc>
          <w:tcPr>
            <w:tcW w:w="394" w:type="pct"/>
            <w:tcBorders>
              <w:top w:val="nil"/>
              <w:left w:val="nil"/>
              <w:bottom w:val="single" w:sz="4" w:space="0" w:color="auto"/>
              <w:right w:val="single" w:sz="4" w:space="0" w:color="auto"/>
            </w:tcBorders>
            <w:shd w:val="clear" w:color="auto" w:fill="auto"/>
            <w:noWrap/>
            <w:vAlign w:val="bottom"/>
            <w:hideMark/>
          </w:tcPr>
          <w:p w14:paraId="6181ADE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6F92E8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607A4F4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009604D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4CE32B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537.702.5050.´00.´01</w:t>
            </w:r>
          </w:p>
        </w:tc>
        <w:tc>
          <w:tcPr>
            <w:tcW w:w="1407" w:type="pct"/>
            <w:tcBorders>
              <w:top w:val="nil"/>
              <w:left w:val="nil"/>
              <w:bottom w:val="single" w:sz="4" w:space="0" w:color="auto"/>
              <w:right w:val="single" w:sz="4" w:space="0" w:color="auto"/>
            </w:tcBorders>
            <w:shd w:val="clear" w:color="auto" w:fill="auto"/>
            <w:noWrap/>
            <w:vAlign w:val="bottom"/>
            <w:hideMark/>
          </w:tcPr>
          <w:p w14:paraId="357CD37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ROCHESTER OCHSNER O KOCH</w:t>
            </w:r>
          </w:p>
        </w:tc>
        <w:tc>
          <w:tcPr>
            <w:tcW w:w="394" w:type="pct"/>
            <w:tcBorders>
              <w:top w:val="nil"/>
              <w:left w:val="nil"/>
              <w:bottom w:val="single" w:sz="4" w:space="0" w:color="auto"/>
              <w:right w:val="single" w:sz="4" w:space="0" w:color="auto"/>
            </w:tcBorders>
            <w:shd w:val="clear" w:color="auto" w:fill="auto"/>
            <w:noWrap/>
            <w:vAlign w:val="bottom"/>
            <w:hideMark/>
          </w:tcPr>
          <w:p w14:paraId="10C8C05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0088849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1053F97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73EE42B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643F9A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537.702.6900.´00.´01</w:t>
            </w:r>
          </w:p>
        </w:tc>
        <w:tc>
          <w:tcPr>
            <w:tcW w:w="1407" w:type="pct"/>
            <w:tcBorders>
              <w:top w:val="nil"/>
              <w:left w:val="nil"/>
              <w:bottom w:val="single" w:sz="4" w:space="0" w:color="auto"/>
              <w:right w:val="single" w:sz="4" w:space="0" w:color="auto"/>
            </w:tcBorders>
            <w:shd w:val="clear" w:color="auto" w:fill="auto"/>
            <w:noWrap/>
            <w:vAlign w:val="bottom"/>
            <w:hideMark/>
          </w:tcPr>
          <w:p w14:paraId="48CCE8C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MARTIN, RECTA, LONGITUD</w:t>
            </w:r>
          </w:p>
        </w:tc>
        <w:tc>
          <w:tcPr>
            <w:tcW w:w="394" w:type="pct"/>
            <w:tcBorders>
              <w:top w:val="nil"/>
              <w:left w:val="nil"/>
              <w:bottom w:val="single" w:sz="4" w:space="0" w:color="auto"/>
              <w:right w:val="single" w:sz="4" w:space="0" w:color="auto"/>
            </w:tcBorders>
            <w:shd w:val="clear" w:color="auto" w:fill="auto"/>
            <w:noWrap/>
            <w:vAlign w:val="bottom"/>
            <w:hideMark/>
          </w:tcPr>
          <w:p w14:paraId="7809E51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EA781C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6B2B371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228E3A0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682C8B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537.716.782.´00.´01</w:t>
            </w:r>
          </w:p>
        </w:tc>
        <w:tc>
          <w:tcPr>
            <w:tcW w:w="1407" w:type="pct"/>
            <w:tcBorders>
              <w:top w:val="nil"/>
              <w:left w:val="nil"/>
              <w:bottom w:val="single" w:sz="4" w:space="0" w:color="auto"/>
              <w:right w:val="single" w:sz="4" w:space="0" w:color="auto"/>
            </w:tcBorders>
            <w:shd w:val="clear" w:color="auto" w:fill="auto"/>
            <w:noWrap/>
            <w:vAlign w:val="bottom"/>
            <w:hideMark/>
          </w:tcPr>
          <w:p w14:paraId="3259F02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AGUJAS HEGAR O MAYO-HEGA</w:t>
            </w:r>
          </w:p>
        </w:tc>
        <w:tc>
          <w:tcPr>
            <w:tcW w:w="394" w:type="pct"/>
            <w:tcBorders>
              <w:top w:val="nil"/>
              <w:left w:val="nil"/>
              <w:bottom w:val="single" w:sz="4" w:space="0" w:color="auto"/>
              <w:right w:val="single" w:sz="4" w:space="0" w:color="auto"/>
            </w:tcBorders>
            <w:shd w:val="clear" w:color="auto" w:fill="auto"/>
            <w:noWrap/>
            <w:vAlign w:val="bottom"/>
            <w:hideMark/>
          </w:tcPr>
          <w:p w14:paraId="3F5F482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455F282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6E93436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52E1CE8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5544C5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537.814.478.´02.´01</w:t>
            </w:r>
          </w:p>
        </w:tc>
        <w:tc>
          <w:tcPr>
            <w:tcW w:w="1407" w:type="pct"/>
            <w:tcBorders>
              <w:top w:val="nil"/>
              <w:left w:val="nil"/>
              <w:bottom w:val="single" w:sz="4" w:space="0" w:color="auto"/>
              <w:right w:val="single" w:sz="4" w:space="0" w:color="auto"/>
            </w:tcBorders>
            <w:shd w:val="clear" w:color="auto" w:fill="auto"/>
            <w:noWrap/>
            <w:vAlign w:val="bottom"/>
            <w:hideMark/>
          </w:tcPr>
          <w:p w14:paraId="4E01C23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SENN O BABY SEN-MILL</w:t>
            </w:r>
          </w:p>
        </w:tc>
        <w:tc>
          <w:tcPr>
            <w:tcW w:w="394" w:type="pct"/>
            <w:tcBorders>
              <w:top w:val="nil"/>
              <w:left w:val="nil"/>
              <w:bottom w:val="single" w:sz="4" w:space="0" w:color="auto"/>
              <w:right w:val="single" w:sz="4" w:space="0" w:color="auto"/>
            </w:tcBorders>
            <w:shd w:val="clear" w:color="auto" w:fill="auto"/>
            <w:noWrap/>
            <w:vAlign w:val="bottom"/>
            <w:hideMark/>
          </w:tcPr>
          <w:p w14:paraId="348436D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4F3953F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6556ED7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4EE9D8D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BBD872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537.814.8836.´00.´01</w:t>
            </w:r>
          </w:p>
        </w:tc>
        <w:tc>
          <w:tcPr>
            <w:tcW w:w="1407" w:type="pct"/>
            <w:tcBorders>
              <w:top w:val="nil"/>
              <w:left w:val="nil"/>
              <w:bottom w:val="single" w:sz="4" w:space="0" w:color="auto"/>
              <w:right w:val="single" w:sz="4" w:space="0" w:color="auto"/>
            </w:tcBorders>
            <w:shd w:val="clear" w:color="auto" w:fill="auto"/>
            <w:noWrap/>
            <w:vAlign w:val="bottom"/>
            <w:hideMark/>
          </w:tcPr>
          <w:p w14:paraId="70F7E3F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MOLLISON CURVO, DE 1</w:t>
            </w:r>
          </w:p>
        </w:tc>
        <w:tc>
          <w:tcPr>
            <w:tcW w:w="394" w:type="pct"/>
            <w:tcBorders>
              <w:top w:val="nil"/>
              <w:left w:val="nil"/>
              <w:bottom w:val="single" w:sz="4" w:space="0" w:color="auto"/>
              <w:right w:val="single" w:sz="4" w:space="0" w:color="auto"/>
            </w:tcBorders>
            <w:shd w:val="clear" w:color="auto" w:fill="auto"/>
            <w:noWrap/>
            <w:vAlign w:val="bottom"/>
            <w:hideMark/>
          </w:tcPr>
          <w:p w14:paraId="70F2AA3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879E91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67EECAE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4E881A8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C30149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537.814.8919.´00.´01</w:t>
            </w:r>
          </w:p>
        </w:tc>
        <w:tc>
          <w:tcPr>
            <w:tcW w:w="1407" w:type="pct"/>
            <w:tcBorders>
              <w:top w:val="nil"/>
              <w:left w:val="nil"/>
              <w:bottom w:val="single" w:sz="4" w:space="0" w:color="auto"/>
              <w:right w:val="single" w:sz="4" w:space="0" w:color="auto"/>
            </w:tcBorders>
            <w:shd w:val="clear" w:color="auto" w:fill="auto"/>
            <w:noWrap/>
            <w:vAlign w:val="bottom"/>
            <w:hideMark/>
          </w:tcPr>
          <w:p w14:paraId="5B93651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HOHMANN, DE 17 A 18</w:t>
            </w:r>
          </w:p>
        </w:tc>
        <w:tc>
          <w:tcPr>
            <w:tcW w:w="394" w:type="pct"/>
            <w:tcBorders>
              <w:top w:val="nil"/>
              <w:left w:val="nil"/>
              <w:bottom w:val="single" w:sz="4" w:space="0" w:color="auto"/>
              <w:right w:val="single" w:sz="4" w:space="0" w:color="auto"/>
            </w:tcBorders>
            <w:shd w:val="clear" w:color="auto" w:fill="auto"/>
            <w:noWrap/>
            <w:vAlign w:val="bottom"/>
            <w:hideMark/>
          </w:tcPr>
          <w:p w14:paraId="409AC51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0C885FC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66CFD76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4701AA7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66FAEF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513.227.124.´00.´01</w:t>
            </w:r>
          </w:p>
        </w:tc>
        <w:tc>
          <w:tcPr>
            <w:tcW w:w="1407" w:type="pct"/>
            <w:tcBorders>
              <w:top w:val="nil"/>
              <w:left w:val="nil"/>
              <w:bottom w:val="single" w:sz="4" w:space="0" w:color="auto"/>
              <w:right w:val="single" w:sz="4" w:space="0" w:color="auto"/>
            </w:tcBorders>
            <w:shd w:val="clear" w:color="auto" w:fill="auto"/>
            <w:noWrap/>
            <w:vAlign w:val="bottom"/>
            <w:hideMark/>
          </w:tcPr>
          <w:p w14:paraId="15995EA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CHAROLA RECTANGULAR, CON PERFO</w:t>
            </w:r>
          </w:p>
        </w:tc>
        <w:tc>
          <w:tcPr>
            <w:tcW w:w="394" w:type="pct"/>
            <w:tcBorders>
              <w:top w:val="nil"/>
              <w:left w:val="nil"/>
              <w:bottom w:val="single" w:sz="4" w:space="0" w:color="auto"/>
              <w:right w:val="single" w:sz="4" w:space="0" w:color="auto"/>
            </w:tcBorders>
            <w:shd w:val="clear" w:color="auto" w:fill="auto"/>
            <w:noWrap/>
            <w:vAlign w:val="bottom"/>
            <w:hideMark/>
          </w:tcPr>
          <w:p w14:paraId="37D1FE3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0E128F5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79121D7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39B33D9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5F636E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535.137.464.´00.´01</w:t>
            </w:r>
          </w:p>
        </w:tc>
        <w:tc>
          <w:tcPr>
            <w:tcW w:w="1407" w:type="pct"/>
            <w:tcBorders>
              <w:top w:val="nil"/>
              <w:left w:val="nil"/>
              <w:bottom w:val="single" w:sz="4" w:space="0" w:color="auto"/>
              <w:right w:val="single" w:sz="4" w:space="0" w:color="auto"/>
            </w:tcBorders>
            <w:shd w:val="clear" w:color="auto" w:fill="auto"/>
            <w:noWrap/>
            <w:vAlign w:val="bottom"/>
            <w:hideMark/>
          </w:tcPr>
          <w:p w14:paraId="71A43BC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BISTURI QUIRURGICO. MANGO NO.</w:t>
            </w:r>
          </w:p>
        </w:tc>
        <w:tc>
          <w:tcPr>
            <w:tcW w:w="394" w:type="pct"/>
            <w:tcBorders>
              <w:top w:val="nil"/>
              <w:left w:val="nil"/>
              <w:bottom w:val="single" w:sz="4" w:space="0" w:color="auto"/>
              <w:right w:val="single" w:sz="4" w:space="0" w:color="auto"/>
            </w:tcBorders>
            <w:shd w:val="clear" w:color="auto" w:fill="auto"/>
            <w:noWrap/>
            <w:vAlign w:val="bottom"/>
            <w:hideMark/>
          </w:tcPr>
          <w:p w14:paraId="44969D5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611F985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1423BA6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6C12DC5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C4D9AF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535.859.5014.´01.´01</w:t>
            </w:r>
          </w:p>
        </w:tc>
        <w:tc>
          <w:tcPr>
            <w:tcW w:w="1407" w:type="pct"/>
            <w:tcBorders>
              <w:top w:val="nil"/>
              <w:left w:val="nil"/>
              <w:bottom w:val="single" w:sz="4" w:space="0" w:color="auto"/>
              <w:right w:val="single" w:sz="4" w:space="0" w:color="auto"/>
            </w:tcBorders>
            <w:shd w:val="clear" w:color="auto" w:fill="auto"/>
            <w:noWrap/>
            <w:vAlign w:val="bottom"/>
            <w:hideMark/>
          </w:tcPr>
          <w:p w14:paraId="383F1E3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ESMARCH, ANGULADA LATER</w:t>
            </w:r>
          </w:p>
        </w:tc>
        <w:tc>
          <w:tcPr>
            <w:tcW w:w="394" w:type="pct"/>
            <w:tcBorders>
              <w:top w:val="nil"/>
              <w:left w:val="nil"/>
              <w:bottom w:val="single" w:sz="4" w:space="0" w:color="auto"/>
              <w:right w:val="single" w:sz="4" w:space="0" w:color="auto"/>
            </w:tcBorders>
            <w:shd w:val="clear" w:color="auto" w:fill="auto"/>
            <w:noWrap/>
            <w:vAlign w:val="bottom"/>
            <w:hideMark/>
          </w:tcPr>
          <w:p w14:paraId="68781DE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320A1B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75E84E5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41C02E7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A9BC30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537.209.869.´00.´01</w:t>
            </w:r>
          </w:p>
        </w:tc>
        <w:tc>
          <w:tcPr>
            <w:tcW w:w="1407" w:type="pct"/>
            <w:tcBorders>
              <w:top w:val="nil"/>
              <w:left w:val="nil"/>
              <w:bottom w:val="single" w:sz="4" w:space="0" w:color="auto"/>
              <w:right w:val="single" w:sz="4" w:space="0" w:color="auto"/>
            </w:tcBorders>
            <w:shd w:val="clear" w:color="auto" w:fill="auto"/>
            <w:noWrap/>
            <w:vAlign w:val="bottom"/>
            <w:hideMark/>
          </w:tcPr>
          <w:p w14:paraId="3494EFA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STILLE, PARA CORTAR O</w:t>
            </w:r>
          </w:p>
        </w:tc>
        <w:tc>
          <w:tcPr>
            <w:tcW w:w="394" w:type="pct"/>
            <w:tcBorders>
              <w:top w:val="nil"/>
              <w:left w:val="nil"/>
              <w:bottom w:val="single" w:sz="4" w:space="0" w:color="auto"/>
              <w:right w:val="single" w:sz="4" w:space="0" w:color="auto"/>
            </w:tcBorders>
            <w:shd w:val="clear" w:color="auto" w:fill="auto"/>
            <w:noWrap/>
            <w:vAlign w:val="bottom"/>
            <w:hideMark/>
          </w:tcPr>
          <w:p w14:paraId="50B9CD6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0309C11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284031B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66DB7F7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4C2AAA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537.814.8604.´00.´01</w:t>
            </w:r>
          </w:p>
        </w:tc>
        <w:tc>
          <w:tcPr>
            <w:tcW w:w="1407" w:type="pct"/>
            <w:tcBorders>
              <w:top w:val="nil"/>
              <w:left w:val="nil"/>
              <w:bottom w:val="single" w:sz="4" w:space="0" w:color="auto"/>
              <w:right w:val="single" w:sz="4" w:space="0" w:color="auto"/>
            </w:tcBorders>
            <w:shd w:val="clear" w:color="auto" w:fill="auto"/>
            <w:noWrap/>
            <w:vAlign w:val="bottom"/>
            <w:hideMark/>
          </w:tcPr>
          <w:p w14:paraId="3B1976F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HENNIG, LONGITUD DE</w:t>
            </w:r>
          </w:p>
        </w:tc>
        <w:tc>
          <w:tcPr>
            <w:tcW w:w="394" w:type="pct"/>
            <w:tcBorders>
              <w:top w:val="nil"/>
              <w:left w:val="nil"/>
              <w:bottom w:val="single" w:sz="4" w:space="0" w:color="auto"/>
              <w:right w:val="single" w:sz="4" w:space="0" w:color="auto"/>
            </w:tcBorders>
            <w:shd w:val="clear" w:color="auto" w:fill="auto"/>
            <w:noWrap/>
            <w:vAlign w:val="bottom"/>
            <w:hideMark/>
          </w:tcPr>
          <w:p w14:paraId="5AF6120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2D1ECC7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1196F25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5155C17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DB506B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537.833.236.´00.´01</w:t>
            </w:r>
          </w:p>
        </w:tc>
        <w:tc>
          <w:tcPr>
            <w:tcW w:w="1407" w:type="pct"/>
            <w:tcBorders>
              <w:top w:val="nil"/>
              <w:left w:val="nil"/>
              <w:bottom w:val="single" w:sz="4" w:space="0" w:color="auto"/>
              <w:right w:val="single" w:sz="4" w:space="0" w:color="auto"/>
            </w:tcBorders>
            <w:shd w:val="clear" w:color="auto" w:fill="auto"/>
            <w:noWrap/>
            <w:vAlign w:val="bottom"/>
            <w:hideMark/>
          </w:tcPr>
          <w:p w14:paraId="74CF6D3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LLAVE FIJA TIPO ESPAÑOLA, 11</w:t>
            </w:r>
          </w:p>
        </w:tc>
        <w:tc>
          <w:tcPr>
            <w:tcW w:w="394" w:type="pct"/>
            <w:tcBorders>
              <w:top w:val="nil"/>
              <w:left w:val="nil"/>
              <w:bottom w:val="single" w:sz="4" w:space="0" w:color="auto"/>
              <w:right w:val="single" w:sz="4" w:space="0" w:color="auto"/>
            </w:tcBorders>
            <w:shd w:val="clear" w:color="auto" w:fill="auto"/>
            <w:noWrap/>
            <w:vAlign w:val="bottom"/>
            <w:hideMark/>
          </w:tcPr>
          <w:p w14:paraId="549D2BB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2CA41FB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2F61ADD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6C22B4A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1EC590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537.835.10.´00.´01</w:t>
            </w:r>
          </w:p>
        </w:tc>
        <w:tc>
          <w:tcPr>
            <w:tcW w:w="1407" w:type="pct"/>
            <w:tcBorders>
              <w:top w:val="nil"/>
              <w:left w:val="nil"/>
              <w:bottom w:val="single" w:sz="4" w:space="0" w:color="auto"/>
              <w:right w:val="single" w:sz="4" w:space="0" w:color="auto"/>
            </w:tcBorders>
            <w:shd w:val="clear" w:color="auto" w:fill="auto"/>
            <w:noWrap/>
            <w:vAlign w:val="bottom"/>
            <w:hideMark/>
          </w:tcPr>
          <w:p w14:paraId="431F8CF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SIERRA PARA ABRIR ANILLOS Y SO</w:t>
            </w:r>
          </w:p>
        </w:tc>
        <w:tc>
          <w:tcPr>
            <w:tcW w:w="394" w:type="pct"/>
            <w:tcBorders>
              <w:top w:val="nil"/>
              <w:left w:val="nil"/>
              <w:bottom w:val="single" w:sz="4" w:space="0" w:color="auto"/>
              <w:right w:val="single" w:sz="4" w:space="0" w:color="auto"/>
            </w:tcBorders>
            <w:shd w:val="clear" w:color="auto" w:fill="auto"/>
            <w:noWrap/>
            <w:vAlign w:val="bottom"/>
            <w:hideMark/>
          </w:tcPr>
          <w:p w14:paraId="2C6F1D5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3DC5955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5FFF9C7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5FB9F47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A7A788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537.839.16.´01.´01</w:t>
            </w:r>
          </w:p>
        </w:tc>
        <w:tc>
          <w:tcPr>
            <w:tcW w:w="1407" w:type="pct"/>
            <w:tcBorders>
              <w:top w:val="nil"/>
              <w:left w:val="nil"/>
              <w:bottom w:val="single" w:sz="4" w:space="0" w:color="auto"/>
              <w:right w:val="single" w:sz="4" w:space="0" w:color="auto"/>
            </w:tcBorders>
            <w:shd w:val="clear" w:color="auto" w:fill="auto"/>
            <w:noWrap/>
            <w:vAlign w:val="bottom"/>
            <w:hideMark/>
          </w:tcPr>
          <w:p w14:paraId="176F0D6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LLAVE COMBINADA DE 11.0 MM. DE</w:t>
            </w:r>
          </w:p>
        </w:tc>
        <w:tc>
          <w:tcPr>
            <w:tcW w:w="394" w:type="pct"/>
            <w:tcBorders>
              <w:top w:val="nil"/>
              <w:left w:val="nil"/>
              <w:bottom w:val="single" w:sz="4" w:space="0" w:color="auto"/>
              <w:right w:val="single" w:sz="4" w:space="0" w:color="auto"/>
            </w:tcBorders>
            <w:shd w:val="clear" w:color="auto" w:fill="auto"/>
            <w:noWrap/>
            <w:vAlign w:val="bottom"/>
            <w:hideMark/>
          </w:tcPr>
          <w:p w14:paraId="1A61853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2A3FE77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70A0B12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44A96CC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BE499C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537.857.2225.´00.´01</w:t>
            </w:r>
          </w:p>
        </w:tc>
        <w:tc>
          <w:tcPr>
            <w:tcW w:w="1407" w:type="pct"/>
            <w:tcBorders>
              <w:top w:val="nil"/>
              <w:left w:val="nil"/>
              <w:bottom w:val="single" w:sz="4" w:space="0" w:color="auto"/>
              <w:right w:val="single" w:sz="4" w:space="0" w:color="auto"/>
            </w:tcBorders>
            <w:shd w:val="clear" w:color="auto" w:fill="auto"/>
            <w:noWrap/>
            <w:vAlign w:val="bottom"/>
            <w:hideMark/>
          </w:tcPr>
          <w:p w14:paraId="0BED312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UNIVERSAL PARA VENDAJES</w:t>
            </w:r>
          </w:p>
        </w:tc>
        <w:tc>
          <w:tcPr>
            <w:tcW w:w="394" w:type="pct"/>
            <w:tcBorders>
              <w:top w:val="nil"/>
              <w:left w:val="nil"/>
              <w:bottom w:val="single" w:sz="4" w:space="0" w:color="auto"/>
              <w:right w:val="single" w:sz="4" w:space="0" w:color="auto"/>
            </w:tcBorders>
            <w:shd w:val="clear" w:color="auto" w:fill="auto"/>
            <w:noWrap/>
            <w:vAlign w:val="bottom"/>
            <w:hideMark/>
          </w:tcPr>
          <w:p w14:paraId="258288F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1BCC6A1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M_H.G.Z. EN CONSTRUCCION 21</w:t>
            </w:r>
          </w:p>
        </w:tc>
        <w:tc>
          <w:tcPr>
            <w:tcW w:w="943" w:type="pct"/>
            <w:tcBorders>
              <w:top w:val="nil"/>
              <w:left w:val="nil"/>
              <w:bottom w:val="single" w:sz="4" w:space="0" w:color="auto"/>
              <w:right w:val="single" w:sz="4" w:space="0" w:color="auto"/>
            </w:tcBorders>
            <w:shd w:val="clear" w:color="auto" w:fill="auto"/>
            <w:noWrap/>
            <w:vAlign w:val="bottom"/>
            <w:hideMark/>
          </w:tcPr>
          <w:p w14:paraId="0C0F5E8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TEPATITLAN, JAL.</w:t>
            </w:r>
          </w:p>
        </w:tc>
      </w:tr>
      <w:tr w:rsidR="00FB3B65" w:rsidRPr="00FB3B65" w14:paraId="3BB77F7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2BE058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537.209.844.´00.´01</w:t>
            </w:r>
          </w:p>
        </w:tc>
        <w:tc>
          <w:tcPr>
            <w:tcW w:w="1407" w:type="pct"/>
            <w:tcBorders>
              <w:top w:val="nil"/>
              <w:left w:val="nil"/>
              <w:bottom w:val="single" w:sz="4" w:space="0" w:color="auto"/>
              <w:right w:val="single" w:sz="4" w:space="0" w:color="auto"/>
            </w:tcBorders>
            <w:shd w:val="clear" w:color="auto" w:fill="auto"/>
            <w:noWrap/>
            <w:vAlign w:val="bottom"/>
            <w:hideMark/>
          </w:tcPr>
          <w:p w14:paraId="3EE7B91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STILLE PARA CORTAR Y R</w:t>
            </w:r>
          </w:p>
        </w:tc>
        <w:tc>
          <w:tcPr>
            <w:tcW w:w="394" w:type="pct"/>
            <w:tcBorders>
              <w:top w:val="nil"/>
              <w:left w:val="nil"/>
              <w:bottom w:val="single" w:sz="4" w:space="0" w:color="auto"/>
              <w:right w:val="single" w:sz="4" w:space="0" w:color="auto"/>
            </w:tcBorders>
            <w:shd w:val="clear" w:color="auto" w:fill="auto"/>
            <w:noWrap/>
            <w:vAlign w:val="bottom"/>
            <w:hideMark/>
          </w:tcPr>
          <w:p w14:paraId="5AB5143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FD4EF1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56E5749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741D6E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9A2605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537.814.8604.´00.´01</w:t>
            </w:r>
          </w:p>
        </w:tc>
        <w:tc>
          <w:tcPr>
            <w:tcW w:w="1407" w:type="pct"/>
            <w:tcBorders>
              <w:top w:val="nil"/>
              <w:left w:val="nil"/>
              <w:bottom w:val="single" w:sz="4" w:space="0" w:color="auto"/>
              <w:right w:val="single" w:sz="4" w:space="0" w:color="auto"/>
            </w:tcBorders>
            <w:shd w:val="clear" w:color="auto" w:fill="auto"/>
            <w:noWrap/>
            <w:vAlign w:val="bottom"/>
            <w:hideMark/>
          </w:tcPr>
          <w:p w14:paraId="3557789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HENNIG, LONGITUD DE</w:t>
            </w:r>
          </w:p>
        </w:tc>
        <w:tc>
          <w:tcPr>
            <w:tcW w:w="394" w:type="pct"/>
            <w:tcBorders>
              <w:top w:val="nil"/>
              <w:left w:val="nil"/>
              <w:bottom w:val="single" w:sz="4" w:space="0" w:color="auto"/>
              <w:right w:val="single" w:sz="4" w:space="0" w:color="auto"/>
            </w:tcBorders>
            <w:shd w:val="clear" w:color="auto" w:fill="auto"/>
            <w:noWrap/>
            <w:vAlign w:val="bottom"/>
            <w:hideMark/>
          </w:tcPr>
          <w:p w14:paraId="77BB455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661570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3F53A73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082C81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3DCFB3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535.859.718.´02.´01</w:t>
            </w:r>
          </w:p>
        </w:tc>
        <w:tc>
          <w:tcPr>
            <w:tcW w:w="1407" w:type="pct"/>
            <w:tcBorders>
              <w:top w:val="nil"/>
              <w:left w:val="nil"/>
              <w:bottom w:val="single" w:sz="4" w:space="0" w:color="auto"/>
              <w:right w:val="single" w:sz="4" w:space="0" w:color="auto"/>
            </w:tcBorders>
            <w:shd w:val="clear" w:color="auto" w:fill="auto"/>
            <w:noWrap/>
            <w:vAlign w:val="bottom"/>
            <w:hideMark/>
          </w:tcPr>
          <w:p w14:paraId="4F9E040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LISTER, ANGULADA LATERA</w:t>
            </w:r>
          </w:p>
        </w:tc>
        <w:tc>
          <w:tcPr>
            <w:tcW w:w="394" w:type="pct"/>
            <w:tcBorders>
              <w:top w:val="nil"/>
              <w:left w:val="nil"/>
              <w:bottom w:val="single" w:sz="4" w:space="0" w:color="auto"/>
              <w:right w:val="single" w:sz="4" w:space="0" w:color="auto"/>
            </w:tcBorders>
            <w:shd w:val="clear" w:color="auto" w:fill="auto"/>
            <w:noWrap/>
            <w:vAlign w:val="bottom"/>
            <w:hideMark/>
          </w:tcPr>
          <w:p w14:paraId="7C0E8B3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54FEA52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4813893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2E03E5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443B39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513.227.74.´00.´01</w:t>
            </w:r>
          </w:p>
        </w:tc>
        <w:tc>
          <w:tcPr>
            <w:tcW w:w="1407" w:type="pct"/>
            <w:tcBorders>
              <w:top w:val="nil"/>
              <w:left w:val="nil"/>
              <w:bottom w:val="single" w:sz="4" w:space="0" w:color="auto"/>
              <w:right w:val="single" w:sz="4" w:space="0" w:color="auto"/>
            </w:tcBorders>
            <w:shd w:val="clear" w:color="auto" w:fill="auto"/>
            <w:noWrap/>
            <w:vAlign w:val="bottom"/>
            <w:hideMark/>
          </w:tcPr>
          <w:p w14:paraId="544C698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CHAROLA MAYO, DE ACERO INOXIDA</w:t>
            </w:r>
          </w:p>
        </w:tc>
        <w:tc>
          <w:tcPr>
            <w:tcW w:w="394" w:type="pct"/>
            <w:tcBorders>
              <w:top w:val="nil"/>
              <w:left w:val="nil"/>
              <w:bottom w:val="single" w:sz="4" w:space="0" w:color="auto"/>
              <w:right w:val="single" w:sz="4" w:space="0" w:color="auto"/>
            </w:tcBorders>
            <w:shd w:val="clear" w:color="auto" w:fill="auto"/>
            <w:noWrap/>
            <w:vAlign w:val="bottom"/>
            <w:hideMark/>
          </w:tcPr>
          <w:p w14:paraId="12799EE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5ED1367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1B226DF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58AE2C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FC48B9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535.137.35.´00.´01</w:t>
            </w:r>
          </w:p>
        </w:tc>
        <w:tc>
          <w:tcPr>
            <w:tcW w:w="1407" w:type="pct"/>
            <w:tcBorders>
              <w:top w:val="nil"/>
              <w:left w:val="nil"/>
              <w:bottom w:val="single" w:sz="4" w:space="0" w:color="auto"/>
              <w:right w:val="single" w:sz="4" w:space="0" w:color="auto"/>
            </w:tcBorders>
            <w:shd w:val="clear" w:color="auto" w:fill="auto"/>
            <w:noWrap/>
            <w:vAlign w:val="bottom"/>
            <w:hideMark/>
          </w:tcPr>
          <w:p w14:paraId="722CD11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BISTURI QUIRURGICO, MANGO No.</w:t>
            </w:r>
          </w:p>
        </w:tc>
        <w:tc>
          <w:tcPr>
            <w:tcW w:w="394" w:type="pct"/>
            <w:tcBorders>
              <w:top w:val="nil"/>
              <w:left w:val="nil"/>
              <w:bottom w:val="single" w:sz="4" w:space="0" w:color="auto"/>
              <w:right w:val="single" w:sz="4" w:space="0" w:color="auto"/>
            </w:tcBorders>
            <w:shd w:val="clear" w:color="auto" w:fill="auto"/>
            <w:noWrap/>
            <w:vAlign w:val="bottom"/>
            <w:hideMark/>
          </w:tcPr>
          <w:p w14:paraId="3C5F1F8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2849375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1BDDC2E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466254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C2A8B0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535.156.31.´01.´01</w:t>
            </w:r>
          </w:p>
        </w:tc>
        <w:tc>
          <w:tcPr>
            <w:tcW w:w="1407" w:type="pct"/>
            <w:tcBorders>
              <w:top w:val="nil"/>
              <w:left w:val="nil"/>
              <w:bottom w:val="single" w:sz="4" w:space="0" w:color="auto"/>
              <w:right w:val="single" w:sz="4" w:space="0" w:color="auto"/>
            </w:tcBorders>
            <w:shd w:val="clear" w:color="auto" w:fill="auto"/>
            <w:noWrap/>
            <w:vAlign w:val="bottom"/>
            <w:hideMark/>
          </w:tcPr>
          <w:p w14:paraId="6723DE0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YANKAUER, CON BOTON DES</w:t>
            </w:r>
          </w:p>
        </w:tc>
        <w:tc>
          <w:tcPr>
            <w:tcW w:w="394" w:type="pct"/>
            <w:tcBorders>
              <w:top w:val="nil"/>
              <w:left w:val="nil"/>
              <w:bottom w:val="single" w:sz="4" w:space="0" w:color="auto"/>
              <w:right w:val="single" w:sz="4" w:space="0" w:color="auto"/>
            </w:tcBorders>
            <w:shd w:val="clear" w:color="auto" w:fill="auto"/>
            <w:noWrap/>
            <w:vAlign w:val="bottom"/>
            <w:hideMark/>
          </w:tcPr>
          <w:p w14:paraId="660ADBD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49A07A4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2C7FF85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ABEFCF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DB1C7B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535.260.1230.´00.´01</w:t>
            </w:r>
          </w:p>
        </w:tc>
        <w:tc>
          <w:tcPr>
            <w:tcW w:w="1407" w:type="pct"/>
            <w:tcBorders>
              <w:top w:val="nil"/>
              <w:left w:val="nil"/>
              <w:bottom w:val="single" w:sz="4" w:space="0" w:color="auto"/>
              <w:right w:val="single" w:sz="4" w:space="0" w:color="auto"/>
            </w:tcBorders>
            <w:shd w:val="clear" w:color="auto" w:fill="auto"/>
            <w:noWrap/>
            <w:vAlign w:val="bottom"/>
            <w:hideMark/>
          </w:tcPr>
          <w:p w14:paraId="4846F7D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 RECTA OVALADA</w:t>
            </w:r>
          </w:p>
        </w:tc>
        <w:tc>
          <w:tcPr>
            <w:tcW w:w="394" w:type="pct"/>
            <w:tcBorders>
              <w:top w:val="nil"/>
              <w:left w:val="nil"/>
              <w:bottom w:val="single" w:sz="4" w:space="0" w:color="auto"/>
              <w:right w:val="single" w:sz="4" w:space="0" w:color="auto"/>
            </w:tcBorders>
            <w:shd w:val="clear" w:color="auto" w:fill="auto"/>
            <w:noWrap/>
            <w:vAlign w:val="bottom"/>
            <w:hideMark/>
          </w:tcPr>
          <w:p w14:paraId="659FD15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3F2E102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652F82E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CD6AEE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BFA758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535.260.1818.´00.´01</w:t>
            </w:r>
          </w:p>
        </w:tc>
        <w:tc>
          <w:tcPr>
            <w:tcW w:w="1407" w:type="pct"/>
            <w:tcBorders>
              <w:top w:val="nil"/>
              <w:left w:val="nil"/>
              <w:bottom w:val="single" w:sz="4" w:space="0" w:color="auto"/>
              <w:right w:val="single" w:sz="4" w:space="0" w:color="auto"/>
            </w:tcBorders>
            <w:shd w:val="clear" w:color="auto" w:fill="auto"/>
            <w:noWrap/>
            <w:vAlign w:val="bottom"/>
            <w:hideMark/>
          </w:tcPr>
          <w:p w14:paraId="127B9CE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 RECTA REDONDA</w:t>
            </w:r>
          </w:p>
        </w:tc>
        <w:tc>
          <w:tcPr>
            <w:tcW w:w="394" w:type="pct"/>
            <w:tcBorders>
              <w:top w:val="nil"/>
              <w:left w:val="nil"/>
              <w:bottom w:val="single" w:sz="4" w:space="0" w:color="auto"/>
              <w:right w:val="single" w:sz="4" w:space="0" w:color="auto"/>
            </w:tcBorders>
            <w:shd w:val="clear" w:color="auto" w:fill="auto"/>
            <w:noWrap/>
            <w:vAlign w:val="bottom"/>
            <w:hideMark/>
          </w:tcPr>
          <w:p w14:paraId="2B40049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51FDF70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16FB2C1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1A3F91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300407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535.260.1842.´00.´01</w:t>
            </w:r>
          </w:p>
        </w:tc>
        <w:tc>
          <w:tcPr>
            <w:tcW w:w="1407" w:type="pct"/>
            <w:tcBorders>
              <w:top w:val="nil"/>
              <w:left w:val="nil"/>
              <w:bottom w:val="single" w:sz="4" w:space="0" w:color="auto"/>
              <w:right w:val="single" w:sz="4" w:space="0" w:color="auto"/>
            </w:tcBorders>
            <w:shd w:val="clear" w:color="auto" w:fill="auto"/>
            <w:noWrap/>
            <w:vAlign w:val="bottom"/>
            <w:hideMark/>
          </w:tcPr>
          <w:p w14:paraId="0BB4D9D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 RECTA REDONDA</w:t>
            </w:r>
          </w:p>
        </w:tc>
        <w:tc>
          <w:tcPr>
            <w:tcW w:w="394" w:type="pct"/>
            <w:tcBorders>
              <w:top w:val="nil"/>
              <w:left w:val="nil"/>
              <w:bottom w:val="single" w:sz="4" w:space="0" w:color="auto"/>
              <w:right w:val="single" w:sz="4" w:space="0" w:color="auto"/>
            </w:tcBorders>
            <w:shd w:val="clear" w:color="auto" w:fill="auto"/>
            <w:noWrap/>
            <w:vAlign w:val="bottom"/>
            <w:hideMark/>
          </w:tcPr>
          <w:p w14:paraId="3415B5B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3FE9188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6C5FC8B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9C2A79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A987EE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535.260.1859.´00.´01</w:t>
            </w:r>
          </w:p>
        </w:tc>
        <w:tc>
          <w:tcPr>
            <w:tcW w:w="1407" w:type="pct"/>
            <w:tcBorders>
              <w:top w:val="nil"/>
              <w:left w:val="nil"/>
              <w:bottom w:val="single" w:sz="4" w:space="0" w:color="auto"/>
              <w:right w:val="single" w:sz="4" w:space="0" w:color="auto"/>
            </w:tcBorders>
            <w:shd w:val="clear" w:color="auto" w:fill="auto"/>
            <w:noWrap/>
            <w:vAlign w:val="bottom"/>
            <w:hideMark/>
          </w:tcPr>
          <w:p w14:paraId="4749A56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 RECTA REDONDA</w:t>
            </w:r>
          </w:p>
        </w:tc>
        <w:tc>
          <w:tcPr>
            <w:tcW w:w="394" w:type="pct"/>
            <w:tcBorders>
              <w:top w:val="nil"/>
              <w:left w:val="nil"/>
              <w:bottom w:val="single" w:sz="4" w:space="0" w:color="auto"/>
              <w:right w:val="single" w:sz="4" w:space="0" w:color="auto"/>
            </w:tcBorders>
            <w:shd w:val="clear" w:color="auto" w:fill="auto"/>
            <w:noWrap/>
            <w:vAlign w:val="bottom"/>
            <w:hideMark/>
          </w:tcPr>
          <w:p w14:paraId="6F5A7A7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7D1812B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1F931CC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B1AA00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BA56F9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535.618.1411.´00.´01</w:t>
            </w:r>
          </w:p>
        </w:tc>
        <w:tc>
          <w:tcPr>
            <w:tcW w:w="1407" w:type="pct"/>
            <w:tcBorders>
              <w:top w:val="nil"/>
              <w:left w:val="nil"/>
              <w:bottom w:val="single" w:sz="4" w:space="0" w:color="auto"/>
              <w:right w:val="single" w:sz="4" w:space="0" w:color="auto"/>
            </w:tcBorders>
            <w:shd w:val="clear" w:color="auto" w:fill="auto"/>
            <w:noWrap/>
            <w:vAlign w:val="bottom"/>
            <w:hideMark/>
          </w:tcPr>
          <w:p w14:paraId="44B755E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BISTURI, DEL NO. 4</w:t>
            </w:r>
          </w:p>
        </w:tc>
        <w:tc>
          <w:tcPr>
            <w:tcW w:w="394" w:type="pct"/>
            <w:tcBorders>
              <w:top w:val="nil"/>
              <w:left w:val="nil"/>
              <w:bottom w:val="single" w:sz="4" w:space="0" w:color="auto"/>
              <w:right w:val="single" w:sz="4" w:space="0" w:color="auto"/>
            </w:tcBorders>
            <w:shd w:val="clear" w:color="auto" w:fill="auto"/>
            <w:noWrap/>
            <w:vAlign w:val="bottom"/>
            <w:hideMark/>
          </w:tcPr>
          <w:p w14:paraId="4867CC4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511554B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3A604A9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555EA6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77B161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535.701.98.´01.´01</w:t>
            </w:r>
          </w:p>
        </w:tc>
        <w:tc>
          <w:tcPr>
            <w:tcW w:w="1407" w:type="pct"/>
            <w:tcBorders>
              <w:top w:val="nil"/>
              <w:left w:val="nil"/>
              <w:bottom w:val="single" w:sz="4" w:space="0" w:color="auto"/>
              <w:right w:val="single" w:sz="4" w:space="0" w:color="auto"/>
            </w:tcBorders>
            <w:shd w:val="clear" w:color="auto" w:fill="auto"/>
            <w:noWrap/>
            <w:vAlign w:val="bottom"/>
            <w:hideMark/>
          </w:tcPr>
          <w:p w14:paraId="780A9A5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BACKHAUS, LONGITUD DE 13</w:t>
            </w:r>
          </w:p>
        </w:tc>
        <w:tc>
          <w:tcPr>
            <w:tcW w:w="394" w:type="pct"/>
            <w:tcBorders>
              <w:top w:val="nil"/>
              <w:left w:val="nil"/>
              <w:bottom w:val="single" w:sz="4" w:space="0" w:color="auto"/>
              <w:right w:val="single" w:sz="4" w:space="0" w:color="auto"/>
            </w:tcBorders>
            <w:shd w:val="clear" w:color="auto" w:fill="auto"/>
            <w:noWrap/>
            <w:vAlign w:val="bottom"/>
            <w:hideMark/>
          </w:tcPr>
          <w:p w14:paraId="49CFC15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30</w:t>
            </w:r>
          </w:p>
        </w:tc>
        <w:tc>
          <w:tcPr>
            <w:tcW w:w="1204" w:type="pct"/>
            <w:tcBorders>
              <w:top w:val="nil"/>
              <w:left w:val="nil"/>
              <w:bottom w:val="single" w:sz="4" w:space="0" w:color="auto"/>
              <w:right w:val="single" w:sz="4" w:space="0" w:color="auto"/>
            </w:tcBorders>
            <w:shd w:val="clear" w:color="auto" w:fill="auto"/>
            <w:noWrap/>
            <w:vAlign w:val="bottom"/>
            <w:hideMark/>
          </w:tcPr>
          <w:p w14:paraId="4239EAD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42F2528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0FE13B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C0D481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535.701.833.´01.´01</w:t>
            </w:r>
          </w:p>
        </w:tc>
        <w:tc>
          <w:tcPr>
            <w:tcW w:w="1407" w:type="pct"/>
            <w:tcBorders>
              <w:top w:val="nil"/>
              <w:left w:val="nil"/>
              <w:bottom w:val="single" w:sz="4" w:space="0" w:color="auto"/>
              <w:right w:val="single" w:sz="4" w:space="0" w:color="auto"/>
            </w:tcBorders>
            <w:shd w:val="clear" w:color="auto" w:fill="auto"/>
            <w:noWrap/>
            <w:vAlign w:val="bottom"/>
            <w:hideMark/>
          </w:tcPr>
          <w:p w14:paraId="149313F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HALSTED MOSQUITO, CURVA,</w:t>
            </w:r>
          </w:p>
        </w:tc>
        <w:tc>
          <w:tcPr>
            <w:tcW w:w="394" w:type="pct"/>
            <w:tcBorders>
              <w:top w:val="nil"/>
              <w:left w:val="nil"/>
              <w:bottom w:val="single" w:sz="4" w:space="0" w:color="auto"/>
              <w:right w:val="single" w:sz="4" w:space="0" w:color="auto"/>
            </w:tcBorders>
            <w:shd w:val="clear" w:color="auto" w:fill="auto"/>
            <w:noWrap/>
            <w:vAlign w:val="bottom"/>
            <w:hideMark/>
          </w:tcPr>
          <w:p w14:paraId="697299E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30</w:t>
            </w:r>
          </w:p>
        </w:tc>
        <w:tc>
          <w:tcPr>
            <w:tcW w:w="1204" w:type="pct"/>
            <w:tcBorders>
              <w:top w:val="nil"/>
              <w:left w:val="nil"/>
              <w:bottom w:val="single" w:sz="4" w:space="0" w:color="auto"/>
              <w:right w:val="single" w:sz="4" w:space="0" w:color="auto"/>
            </w:tcBorders>
            <w:shd w:val="clear" w:color="auto" w:fill="auto"/>
            <w:noWrap/>
            <w:vAlign w:val="bottom"/>
            <w:hideMark/>
          </w:tcPr>
          <w:p w14:paraId="6C86968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02494C3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57143B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E47AB6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535.701.874.´00.´01</w:t>
            </w:r>
          </w:p>
        </w:tc>
        <w:tc>
          <w:tcPr>
            <w:tcW w:w="1407" w:type="pct"/>
            <w:tcBorders>
              <w:top w:val="nil"/>
              <w:left w:val="nil"/>
              <w:bottom w:val="single" w:sz="4" w:space="0" w:color="auto"/>
              <w:right w:val="single" w:sz="4" w:space="0" w:color="auto"/>
            </w:tcBorders>
            <w:shd w:val="clear" w:color="auto" w:fill="auto"/>
            <w:noWrap/>
            <w:vAlign w:val="bottom"/>
            <w:hideMark/>
          </w:tcPr>
          <w:p w14:paraId="5E8851C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KELLY, CURVA, CON ESTRIA</w:t>
            </w:r>
          </w:p>
        </w:tc>
        <w:tc>
          <w:tcPr>
            <w:tcW w:w="394" w:type="pct"/>
            <w:tcBorders>
              <w:top w:val="nil"/>
              <w:left w:val="nil"/>
              <w:bottom w:val="single" w:sz="4" w:space="0" w:color="auto"/>
              <w:right w:val="single" w:sz="4" w:space="0" w:color="auto"/>
            </w:tcBorders>
            <w:shd w:val="clear" w:color="auto" w:fill="auto"/>
            <w:noWrap/>
            <w:vAlign w:val="bottom"/>
            <w:hideMark/>
          </w:tcPr>
          <w:p w14:paraId="2EB74A8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30</w:t>
            </w:r>
          </w:p>
        </w:tc>
        <w:tc>
          <w:tcPr>
            <w:tcW w:w="1204" w:type="pct"/>
            <w:tcBorders>
              <w:top w:val="nil"/>
              <w:left w:val="nil"/>
              <w:bottom w:val="single" w:sz="4" w:space="0" w:color="auto"/>
              <w:right w:val="single" w:sz="4" w:space="0" w:color="auto"/>
            </w:tcBorders>
            <w:shd w:val="clear" w:color="auto" w:fill="auto"/>
            <w:noWrap/>
            <w:vAlign w:val="bottom"/>
            <w:hideMark/>
          </w:tcPr>
          <w:p w14:paraId="48B36FE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26D85CE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21F0C7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540957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lastRenderedPageBreak/>
              <w:t>535.701.1385.´01.´01</w:t>
            </w:r>
          </w:p>
        </w:tc>
        <w:tc>
          <w:tcPr>
            <w:tcW w:w="1407" w:type="pct"/>
            <w:tcBorders>
              <w:top w:val="nil"/>
              <w:left w:val="nil"/>
              <w:bottom w:val="single" w:sz="4" w:space="0" w:color="auto"/>
              <w:right w:val="single" w:sz="4" w:space="0" w:color="auto"/>
            </w:tcBorders>
            <w:shd w:val="clear" w:color="auto" w:fill="auto"/>
            <w:noWrap/>
            <w:vAlign w:val="bottom"/>
            <w:hideMark/>
          </w:tcPr>
          <w:p w14:paraId="49B3782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SIN DIE</w:t>
            </w:r>
          </w:p>
        </w:tc>
        <w:tc>
          <w:tcPr>
            <w:tcW w:w="394" w:type="pct"/>
            <w:tcBorders>
              <w:top w:val="nil"/>
              <w:left w:val="nil"/>
              <w:bottom w:val="single" w:sz="4" w:space="0" w:color="auto"/>
              <w:right w:val="single" w:sz="4" w:space="0" w:color="auto"/>
            </w:tcBorders>
            <w:shd w:val="clear" w:color="auto" w:fill="auto"/>
            <w:noWrap/>
            <w:vAlign w:val="bottom"/>
            <w:hideMark/>
          </w:tcPr>
          <w:p w14:paraId="0514924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013CBD8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123EE68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1731FF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C2DBF0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535.701.1419.´01.´01</w:t>
            </w:r>
          </w:p>
        </w:tc>
        <w:tc>
          <w:tcPr>
            <w:tcW w:w="1407" w:type="pct"/>
            <w:tcBorders>
              <w:top w:val="nil"/>
              <w:left w:val="nil"/>
              <w:bottom w:val="single" w:sz="4" w:space="0" w:color="auto"/>
              <w:right w:val="single" w:sz="4" w:space="0" w:color="auto"/>
            </w:tcBorders>
            <w:shd w:val="clear" w:color="auto" w:fill="auto"/>
            <w:noWrap/>
            <w:vAlign w:val="bottom"/>
            <w:hideMark/>
          </w:tcPr>
          <w:p w14:paraId="1207566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SIN DIE</w:t>
            </w:r>
          </w:p>
        </w:tc>
        <w:tc>
          <w:tcPr>
            <w:tcW w:w="394" w:type="pct"/>
            <w:tcBorders>
              <w:top w:val="nil"/>
              <w:left w:val="nil"/>
              <w:bottom w:val="single" w:sz="4" w:space="0" w:color="auto"/>
              <w:right w:val="single" w:sz="4" w:space="0" w:color="auto"/>
            </w:tcBorders>
            <w:shd w:val="clear" w:color="auto" w:fill="auto"/>
            <w:noWrap/>
            <w:vAlign w:val="bottom"/>
            <w:hideMark/>
          </w:tcPr>
          <w:p w14:paraId="3E8AE5E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71A23D4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7816E59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D339F4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89ED4B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535.701.1518.´01.´01</w:t>
            </w:r>
          </w:p>
        </w:tc>
        <w:tc>
          <w:tcPr>
            <w:tcW w:w="1407" w:type="pct"/>
            <w:tcBorders>
              <w:top w:val="nil"/>
              <w:left w:val="nil"/>
              <w:bottom w:val="single" w:sz="4" w:space="0" w:color="auto"/>
              <w:right w:val="single" w:sz="4" w:space="0" w:color="auto"/>
            </w:tcBorders>
            <w:shd w:val="clear" w:color="auto" w:fill="auto"/>
            <w:noWrap/>
            <w:vAlign w:val="bottom"/>
            <w:hideMark/>
          </w:tcPr>
          <w:p w14:paraId="60529BC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CON 1 X</w:t>
            </w:r>
          </w:p>
        </w:tc>
        <w:tc>
          <w:tcPr>
            <w:tcW w:w="394" w:type="pct"/>
            <w:tcBorders>
              <w:top w:val="nil"/>
              <w:left w:val="nil"/>
              <w:bottom w:val="single" w:sz="4" w:space="0" w:color="auto"/>
              <w:right w:val="single" w:sz="4" w:space="0" w:color="auto"/>
            </w:tcBorders>
            <w:shd w:val="clear" w:color="auto" w:fill="auto"/>
            <w:noWrap/>
            <w:vAlign w:val="bottom"/>
            <w:hideMark/>
          </w:tcPr>
          <w:p w14:paraId="5C304AA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43AD15E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622E16F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92A470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07149D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535.701.1955.´02.´01</w:t>
            </w:r>
          </w:p>
        </w:tc>
        <w:tc>
          <w:tcPr>
            <w:tcW w:w="1407" w:type="pct"/>
            <w:tcBorders>
              <w:top w:val="nil"/>
              <w:left w:val="nil"/>
              <w:bottom w:val="single" w:sz="4" w:space="0" w:color="auto"/>
              <w:right w:val="single" w:sz="4" w:space="0" w:color="auto"/>
            </w:tcBorders>
            <w:shd w:val="clear" w:color="auto" w:fill="auto"/>
            <w:noWrap/>
            <w:vAlign w:val="bottom"/>
            <w:hideMark/>
          </w:tcPr>
          <w:p w14:paraId="7529C285" w14:textId="77777777" w:rsidR="00FB3B65" w:rsidRPr="00293943" w:rsidRDefault="00FB3B65" w:rsidP="00FB3B65">
            <w:pPr>
              <w:suppressAutoHyphens w:val="0"/>
              <w:rPr>
                <w:rFonts w:ascii="Montserrat" w:hAnsi="Montserrat"/>
                <w:color w:val="000000"/>
                <w:sz w:val="14"/>
                <w:szCs w:val="14"/>
                <w:lang w:val="en-US" w:eastAsia="es-MX"/>
              </w:rPr>
            </w:pPr>
            <w:r w:rsidRPr="00293943">
              <w:rPr>
                <w:rFonts w:ascii="Montserrat" w:hAnsi="Montserrat"/>
                <w:color w:val="000000"/>
                <w:sz w:val="14"/>
                <w:szCs w:val="14"/>
                <w:lang w:val="en-US" w:eastAsia="es-MX"/>
              </w:rPr>
              <w:t>PINZA FOERSTER O FOERSTER-BALL</w:t>
            </w:r>
          </w:p>
        </w:tc>
        <w:tc>
          <w:tcPr>
            <w:tcW w:w="394" w:type="pct"/>
            <w:tcBorders>
              <w:top w:val="nil"/>
              <w:left w:val="nil"/>
              <w:bottom w:val="single" w:sz="4" w:space="0" w:color="auto"/>
              <w:right w:val="single" w:sz="4" w:space="0" w:color="auto"/>
            </w:tcBorders>
            <w:shd w:val="clear" w:color="auto" w:fill="auto"/>
            <w:noWrap/>
            <w:vAlign w:val="bottom"/>
            <w:hideMark/>
          </w:tcPr>
          <w:p w14:paraId="5E18623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687D12E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214BEF5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D59F74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5F4CB7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535.716.2709.´01.´01</w:t>
            </w:r>
          </w:p>
        </w:tc>
        <w:tc>
          <w:tcPr>
            <w:tcW w:w="1407" w:type="pct"/>
            <w:tcBorders>
              <w:top w:val="nil"/>
              <w:left w:val="nil"/>
              <w:bottom w:val="single" w:sz="4" w:space="0" w:color="auto"/>
              <w:right w:val="single" w:sz="4" w:space="0" w:color="auto"/>
            </w:tcBorders>
            <w:shd w:val="clear" w:color="auto" w:fill="auto"/>
            <w:noWrap/>
            <w:vAlign w:val="bottom"/>
            <w:hideMark/>
          </w:tcPr>
          <w:p w14:paraId="7B2F475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 HEGAR O MAYO-HEGAR</w:t>
            </w:r>
          </w:p>
        </w:tc>
        <w:tc>
          <w:tcPr>
            <w:tcW w:w="394" w:type="pct"/>
            <w:tcBorders>
              <w:top w:val="nil"/>
              <w:left w:val="nil"/>
              <w:bottom w:val="single" w:sz="4" w:space="0" w:color="auto"/>
              <w:right w:val="single" w:sz="4" w:space="0" w:color="auto"/>
            </w:tcBorders>
            <w:shd w:val="clear" w:color="auto" w:fill="auto"/>
            <w:noWrap/>
            <w:vAlign w:val="bottom"/>
            <w:hideMark/>
          </w:tcPr>
          <w:p w14:paraId="5FD1832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03A1CE1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716BBDB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8A5E8F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F6FA0D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535.814.530.´00.´01</w:t>
            </w:r>
          </w:p>
        </w:tc>
        <w:tc>
          <w:tcPr>
            <w:tcW w:w="1407" w:type="pct"/>
            <w:tcBorders>
              <w:top w:val="nil"/>
              <w:left w:val="nil"/>
              <w:bottom w:val="single" w:sz="4" w:space="0" w:color="auto"/>
              <w:right w:val="single" w:sz="4" w:space="0" w:color="auto"/>
            </w:tcBorders>
            <w:shd w:val="clear" w:color="auto" w:fill="auto"/>
            <w:noWrap/>
            <w:vAlign w:val="bottom"/>
            <w:hideMark/>
          </w:tcPr>
          <w:p w14:paraId="4879B68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RICHARDSON, CON MANG</w:t>
            </w:r>
          </w:p>
        </w:tc>
        <w:tc>
          <w:tcPr>
            <w:tcW w:w="394" w:type="pct"/>
            <w:tcBorders>
              <w:top w:val="nil"/>
              <w:left w:val="nil"/>
              <w:bottom w:val="single" w:sz="4" w:space="0" w:color="auto"/>
              <w:right w:val="single" w:sz="4" w:space="0" w:color="auto"/>
            </w:tcBorders>
            <w:shd w:val="clear" w:color="auto" w:fill="auto"/>
            <w:noWrap/>
            <w:vAlign w:val="bottom"/>
            <w:hideMark/>
          </w:tcPr>
          <w:p w14:paraId="005C979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7B302BF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0213476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408001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FE83E2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535.814.6495.´01.´01</w:t>
            </w:r>
          </w:p>
        </w:tc>
        <w:tc>
          <w:tcPr>
            <w:tcW w:w="1407" w:type="pct"/>
            <w:tcBorders>
              <w:top w:val="nil"/>
              <w:left w:val="nil"/>
              <w:bottom w:val="single" w:sz="4" w:space="0" w:color="auto"/>
              <w:right w:val="single" w:sz="4" w:space="0" w:color="auto"/>
            </w:tcBorders>
            <w:shd w:val="clear" w:color="auto" w:fill="auto"/>
            <w:noWrap/>
            <w:vAlign w:val="bottom"/>
            <w:hideMark/>
          </w:tcPr>
          <w:p w14:paraId="1BA6366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FARABEUF, JUEGO DE 2</w:t>
            </w:r>
          </w:p>
        </w:tc>
        <w:tc>
          <w:tcPr>
            <w:tcW w:w="394" w:type="pct"/>
            <w:tcBorders>
              <w:top w:val="nil"/>
              <w:left w:val="nil"/>
              <w:bottom w:val="single" w:sz="4" w:space="0" w:color="auto"/>
              <w:right w:val="single" w:sz="4" w:space="0" w:color="auto"/>
            </w:tcBorders>
            <w:shd w:val="clear" w:color="auto" w:fill="auto"/>
            <w:noWrap/>
            <w:vAlign w:val="bottom"/>
            <w:hideMark/>
          </w:tcPr>
          <w:p w14:paraId="52815F5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48334B3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72DA840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3F40BC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1F7926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535.859.2417.´01.´01</w:t>
            </w:r>
          </w:p>
        </w:tc>
        <w:tc>
          <w:tcPr>
            <w:tcW w:w="1407" w:type="pct"/>
            <w:tcBorders>
              <w:top w:val="nil"/>
              <w:left w:val="nil"/>
              <w:bottom w:val="single" w:sz="4" w:space="0" w:color="auto"/>
              <w:right w:val="single" w:sz="4" w:space="0" w:color="auto"/>
            </w:tcBorders>
            <w:shd w:val="clear" w:color="auto" w:fill="auto"/>
            <w:noWrap/>
            <w:vAlign w:val="bottom"/>
            <w:hideMark/>
          </w:tcPr>
          <w:p w14:paraId="11B72C9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RECTA,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3B35794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0D7AE8B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3F3EB6B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CFE3DB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473C85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535.859.2698.´01.´01</w:t>
            </w:r>
          </w:p>
        </w:tc>
        <w:tc>
          <w:tcPr>
            <w:tcW w:w="1407" w:type="pct"/>
            <w:tcBorders>
              <w:top w:val="nil"/>
              <w:left w:val="nil"/>
              <w:bottom w:val="single" w:sz="4" w:space="0" w:color="auto"/>
              <w:right w:val="single" w:sz="4" w:space="0" w:color="auto"/>
            </w:tcBorders>
            <w:shd w:val="clear" w:color="auto" w:fill="auto"/>
            <w:noWrap/>
            <w:vAlign w:val="bottom"/>
            <w:hideMark/>
          </w:tcPr>
          <w:p w14:paraId="08D8F07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CURVA,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058EF18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57D4CD7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19DC218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C1FB1E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0914B0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535.859.4702.´01.´01</w:t>
            </w:r>
          </w:p>
        </w:tc>
        <w:tc>
          <w:tcPr>
            <w:tcW w:w="1407" w:type="pct"/>
            <w:tcBorders>
              <w:top w:val="nil"/>
              <w:left w:val="nil"/>
              <w:bottom w:val="single" w:sz="4" w:space="0" w:color="auto"/>
              <w:right w:val="single" w:sz="4" w:space="0" w:color="auto"/>
            </w:tcBorders>
            <w:shd w:val="clear" w:color="auto" w:fill="auto"/>
            <w:noWrap/>
            <w:vAlign w:val="bottom"/>
            <w:hideMark/>
          </w:tcPr>
          <w:p w14:paraId="50F806F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METZENBAUM, CURVA, CON</w:t>
            </w:r>
          </w:p>
        </w:tc>
        <w:tc>
          <w:tcPr>
            <w:tcW w:w="394" w:type="pct"/>
            <w:tcBorders>
              <w:top w:val="nil"/>
              <w:left w:val="nil"/>
              <w:bottom w:val="single" w:sz="4" w:space="0" w:color="auto"/>
              <w:right w:val="single" w:sz="4" w:space="0" w:color="auto"/>
            </w:tcBorders>
            <w:shd w:val="clear" w:color="auto" w:fill="auto"/>
            <w:noWrap/>
            <w:vAlign w:val="bottom"/>
            <w:hideMark/>
          </w:tcPr>
          <w:p w14:paraId="562FE6C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06B5513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74F9543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B0DC08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6F86CC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537.272.507.´00.´01</w:t>
            </w:r>
          </w:p>
        </w:tc>
        <w:tc>
          <w:tcPr>
            <w:tcW w:w="1407" w:type="pct"/>
            <w:tcBorders>
              <w:top w:val="nil"/>
              <w:left w:val="nil"/>
              <w:bottom w:val="single" w:sz="4" w:space="0" w:color="auto"/>
              <w:right w:val="single" w:sz="4" w:space="0" w:color="auto"/>
            </w:tcBorders>
            <w:shd w:val="clear" w:color="auto" w:fill="auto"/>
            <w:noWrap/>
            <w:vAlign w:val="bottom"/>
            <w:hideMark/>
          </w:tcPr>
          <w:p w14:paraId="03726FF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CUCHILLO LISTON, DE UNA SOLA P</w:t>
            </w:r>
          </w:p>
        </w:tc>
        <w:tc>
          <w:tcPr>
            <w:tcW w:w="394" w:type="pct"/>
            <w:tcBorders>
              <w:top w:val="nil"/>
              <w:left w:val="nil"/>
              <w:bottom w:val="single" w:sz="4" w:space="0" w:color="auto"/>
              <w:right w:val="single" w:sz="4" w:space="0" w:color="auto"/>
            </w:tcBorders>
            <w:shd w:val="clear" w:color="auto" w:fill="auto"/>
            <w:noWrap/>
            <w:vAlign w:val="bottom"/>
            <w:hideMark/>
          </w:tcPr>
          <w:p w14:paraId="583EA78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76AED55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2C3B53E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19DDF1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99F89B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537.272.515.´00.´01</w:t>
            </w:r>
          </w:p>
        </w:tc>
        <w:tc>
          <w:tcPr>
            <w:tcW w:w="1407" w:type="pct"/>
            <w:tcBorders>
              <w:top w:val="nil"/>
              <w:left w:val="nil"/>
              <w:bottom w:val="single" w:sz="4" w:space="0" w:color="auto"/>
              <w:right w:val="single" w:sz="4" w:space="0" w:color="auto"/>
            </w:tcBorders>
            <w:shd w:val="clear" w:color="auto" w:fill="auto"/>
            <w:noWrap/>
            <w:vAlign w:val="bottom"/>
            <w:hideMark/>
          </w:tcPr>
          <w:p w14:paraId="5873957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CUCHILLO LISTON, DE UNA SOLA P</w:t>
            </w:r>
          </w:p>
        </w:tc>
        <w:tc>
          <w:tcPr>
            <w:tcW w:w="394" w:type="pct"/>
            <w:tcBorders>
              <w:top w:val="nil"/>
              <w:left w:val="nil"/>
              <w:bottom w:val="single" w:sz="4" w:space="0" w:color="auto"/>
              <w:right w:val="single" w:sz="4" w:space="0" w:color="auto"/>
            </w:tcBorders>
            <w:shd w:val="clear" w:color="auto" w:fill="auto"/>
            <w:noWrap/>
            <w:vAlign w:val="bottom"/>
            <w:hideMark/>
          </w:tcPr>
          <w:p w14:paraId="653AABF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16E4B8A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5F8C3A1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C1EE4F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083976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537.355.747.´00.´01</w:t>
            </w:r>
          </w:p>
        </w:tc>
        <w:tc>
          <w:tcPr>
            <w:tcW w:w="1407" w:type="pct"/>
            <w:tcBorders>
              <w:top w:val="nil"/>
              <w:left w:val="nil"/>
              <w:bottom w:val="single" w:sz="4" w:space="0" w:color="auto"/>
              <w:right w:val="single" w:sz="4" w:space="0" w:color="auto"/>
            </w:tcBorders>
            <w:shd w:val="clear" w:color="auto" w:fill="auto"/>
            <w:noWrap/>
            <w:vAlign w:val="bottom"/>
            <w:hideMark/>
          </w:tcPr>
          <w:p w14:paraId="1353E01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ESCOFINA PUTTI, DE DOBLE EXTRE</w:t>
            </w:r>
          </w:p>
        </w:tc>
        <w:tc>
          <w:tcPr>
            <w:tcW w:w="394" w:type="pct"/>
            <w:tcBorders>
              <w:top w:val="nil"/>
              <w:left w:val="nil"/>
              <w:bottom w:val="single" w:sz="4" w:space="0" w:color="auto"/>
              <w:right w:val="single" w:sz="4" w:space="0" w:color="auto"/>
            </w:tcBorders>
            <w:shd w:val="clear" w:color="auto" w:fill="auto"/>
            <w:noWrap/>
            <w:vAlign w:val="bottom"/>
            <w:hideMark/>
          </w:tcPr>
          <w:p w14:paraId="13C7FF5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7A9B563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3446685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B63ECA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841E8F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537.457.298.´00.´01</w:t>
            </w:r>
          </w:p>
        </w:tc>
        <w:tc>
          <w:tcPr>
            <w:tcW w:w="1407" w:type="pct"/>
            <w:tcBorders>
              <w:top w:val="nil"/>
              <w:left w:val="nil"/>
              <w:bottom w:val="single" w:sz="4" w:space="0" w:color="auto"/>
              <w:right w:val="single" w:sz="4" w:space="0" w:color="auto"/>
            </w:tcBorders>
            <w:shd w:val="clear" w:color="auto" w:fill="auto"/>
            <w:noWrap/>
            <w:vAlign w:val="bottom"/>
            <w:hideMark/>
          </w:tcPr>
          <w:p w14:paraId="3393F9E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GUBIA LUER, CURVA LIGERA</w:t>
            </w:r>
          </w:p>
        </w:tc>
        <w:tc>
          <w:tcPr>
            <w:tcW w:w="394" w:type="pct"/>
            <w:tcBorders>
              <w:top w:val="nil"/>
              <w:left w:val="nil"/>
              <w:bottom w:val="single" w:sz="4" w:space="0" w:color="auto"/>
              <w:right w:val="single" w:sz="4" w:space="0" w:color="auto"/>
            </w:tcBorders>
            <w:shd w:val="clear" w:color="auto" w:fill="auto"/>
            <w:noWrap/>
            <w:vAlign w:val="bottom"/>
            <w:hideMark/>
          </w:tcPr>
          <w:p w14:paraId="4EE7753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208814A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1F8CE61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3C69D2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379A20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537.565.164.´00.´01</w:t>
            </w:r>
          </w:p>
        </w:tc>
        <w:tc>
          <w:tcPr>
            <w:tcW w:w="1407" w:type="pct"/>
            <w:tcBorders>
              <w:top w:val="nil"/>
              <w:left w:val="nil"/>
              <w:bottom w:val="single" w:sz="4" w:space="0" w:color="auto"/>
              <w:right w:val="single" w:sz="4" w:space="0" w:color="auto"/>
            </w:tcBorders>
            <w:shd w:val="clear" w:color="auto" w:fill="auto"/>
            <w:noWrap/>
            <w:vAlign w:val="bottom"/>
            <w:hideMark/>
          </w:tcPr>
          <w:p w14:paraId="2C49893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LEGRA LANGENBECK, CURVA, 18.4</w:t>
            </w:r>
          </w:p>
        </w:tc>
        <w:tc>
          <w:tcPr>
            <w:tcW w:w="394" w:type="pct"/>
            <w:tcBorders>
              <w:top w:val="nil"/>
              <w:left w:val="nil"/>
              <w:bottom w:val="single" w:sz="4" w:space="0" w:color="auto"/>
              <w:right w:val="single" w:sz="4" w:space="0" w:color="auto"/>
            </w:tcBorders>
            <w:shd w:val="clear" w:color="auto" w:fill="auto"/>
            <w:noWrap/>
            <w:vAlign w:val="bottom"/>
            <w:hideMark/>
          </w:tcPr>
          <w:p w14:paraId="1C22A07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7772844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7F49F84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576976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586ACA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537.602.425.´00.´01</w:t>
            </w:r>
          </w:p>
        </w:tc>
        <w:tc>
          <w:tcPr>
            <w:tcW w:w="1407" w:type="pct"/>
            <w:tcBorders>
              <w:top w:val="nil"/>
              <w:left w:val="nil"/>
              <w:bottom w:val="single" w:sz="4" w:space="0" w:color="auto"/>
              <w:right w:val="single" w:sz="4" w:space="0" w:color="auto"/>
            </w:tcBorders>
            <w:shd w:val="clear" w:color="auto" w:fill="auto"/>
            <w:noWrap/>
            <w:vAlign w:val="bottom"/>
            <w:hideMark/>
          </w:tcPr>
          <w:p w14:paraId="1A9AE00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SIERRA DE GIGLI, 8</w:t>
            </w:r>
          </w:p>
        </w:tc>
        <w:tc>
          <w:tcPr>
            <w:tcW w:w="394" w:type="pct"/>
            <w:tcBorders>
              <w:top w:val="nil"/>
              <w:left w:val="nil"/>
              <w:bottom w:val="single" w:sz="4" w:space="0" w:color="auto"/>
              <w:right w:val="single" w:sz="4" w:space="0" w:color="auto"/>
            </w:tcBorders>
            <w:shd w:val="clear" w:color="auto" w:fill="auto"/>
            <w:noWrap/>
            <w:vAlign w:val="bottom"/>
            <w:hideMark/>
          </w:tcPr>
          <w:p w14:paraId="429075E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3B09170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66C66DF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3F5CFE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19BBE2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537.702.4145.´00.´01</w:t>
            </w:r>
          </w:p>
        </w:tc>
        <w:tc>
          <w:tcPr>
            <w:tcW w:w="1407" w:type="pct"/>
            <w:tcBorders>
              <w:top w:val="nil"/>
              <w:left w:val="nil"/>
              <w:bottom w:val="single" w:sz="4" w:space="0" w:color="auto"/>
              <w:right w:val="single" w:sz="4" w:space="0" w:color="auto"/>
            </w:tcBorders>
            <w:shd w:val="clear" w:color="auto" w:fill="auto"/>
            <w:noWrap/>
            <w:vAlign w:val="bottom"/>
            <w:hideMark/>
          </w:tcPr>
          <w:p w14:paraId="1EDB000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CON 2 X</w:t>
            </w:r>
          </w:p>
        </w:tc>
        <w:tc>
          <w:tcPr>
            <w:tcW w:w="394" w:type="pct"/>
            <w:tcBorders>
              <w:top w:val="nil"/>
              <w:left w:val="nil"/>
              <w:bottom w:val="single" w:sz="4" w:space="0" w:color="auto"/>
              <w:right w:val="single" w:sz="4" w:space="0" w:color="auto"/>
            </w:tcBorders>
            <w:shd w:val="clear" w:color="auto" w:fill="auto"/>
            <w:noWrap/>
            <w:vAlign w:val="bottom"/>
            <w:hideMark/>
          </w:tcPr>
          <w:p w14:paraId="529C5A1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533A015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7353767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7F3C88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836EFF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537.702.4871.´00.´01</w:t>
            </w:r>
          </w:p>
        </w:tc>
        <w:tc>
          <w:tcPr>
            <w:tcW w:w="1407" w:type="pct"/>
            <w:tcBorders>
              <w:top w:val="nil"/>
              <w:left w:val="nil"/>
              <w:bottom w:val="single" w:sz="4" w:space="0" w:color="auto"/>
              <w:right w:val="single" w:sz="4" w:space="0" w:color="auto"/>
            </w:tcBorders>
            <w:shd w:val="clear" w:color="auto" w:fill="auto"/>
            <w:noWrap/>
            <w:vAlign w:val="bottom"/>
            <w:hideMark/>
          </w:tcPr>
          <w:p w14:paraId="1E9FF4E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PEAN O ROCHESTER PEAN, R</w:t>
            </w:r>
          </w:p>
        </w:tc>
        <w:tc>
          <w:tcPr>
            <w:tcW w:w="394" w:type="pct"/>
            <w:tcBorders>
              <w:top w:val="nil"/>
              <w:left w:val="nil"/>
              <w:bottom w:val="single" w:sz="4" w:space="0" w:color="auto"/>
              <w:right w:val="single" w:sz="4" w:space="0" w:color="auto"/>
            </w:tcBorders>
            <w:shd w:val="clear" w:color="auto" w:fill="auto"/>
            <w:noWrap/>
            <w:vAlign w:val="bottom"/>
            <w:hideMark/>
          </w:tcPr>
          <w:p w14:paraId="798206A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12</w:t>
            </w:r>
          </w:p>
        </w:tc>
        <w:tc>
          <w:tcPr>
            <w:tcW w:w="1204" w:type="pct"/>
            <w:tcBorders>
              <w:top w:val="nil"/>
              <w:left w:val="nil"/>
              <w:bottom w:val="single" w:sz="4" w:space="0" w:color="auto"/>
              <w:right w:val="single" w:sz="4" w:space="0" w:color="auto"/>
            </w:tcBorders>
            <w:shd w:val="clear" w:color="auto" w:fill="auto"/>
            <w:noWrap/>
            <w:vAlign w:val="bottom"/>
            <w:hideMark/>
          </w:tcPr>
          <w:p w14:paraId="0C46D16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13DBF28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A0533B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E61F38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537.702.5050.´00.´01</w:t>
            </w:r>
          </w:p>
        </w:tc>
        <w:tc>
          <w:tcPr>
            <w:tcW w:w="1407" w:type="pct"/>
            <w:tcBorders>
              <w:top w:val="nil"/>
              <w:left w:val="nil"/>
              <w:bottom w:val="single" w:sz="4" w:space="0" w:color="auto"/>
              <w:right w:val="single" w:sz="4" w:space="0" w:color="auto"/>
            </w:tcBorders>
            <w:shd w:val="clear" w:color="auto" w:fill="auto"/>
            <w:noWrap/>
            <w:vAlign w:val="bottom"/>
            <w:hideMark/>
          </w:tcPr>
          <w:p w14:paraId="6EC8A3A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ROCHESTER OCHSNER O KOCH</w:t>
            </w:r>
          </w:p>
        </w:tc>
        <w:tc>
          <w:tcPr>
            <w:tcW w:w="394" w:type="pct"/>
            <w:tcBorders>
              <w:top w:val="nil"/>
              <w:left w:val="nil"/>
              <w:bottom w:val="single" w:sz="4" w:space="0" w:color="auto"/>
              <w:right w:val="single" w:sz="4" w:space="0" w:color="auto"/>
            </w:tcBorders>
            <w:shd w:val="clear" w:color="auto" w:fill="auto"/>
            <w:noWrap/>
            <w:vAlign w:val="bottom"/>
            <w:hideMark/>
          </w:tcPr>
          <w:p w14:paraId="223B82E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12</w:t>
            </w:r>
          </w:p>
        </w:tc>
        <w:tc>
          <w:tcPr>
            <w:tcW w:w="1204" w:type="pct"/>
            <w:tcBorders>
              <w:top w:val="nil"/>
              <w:left w:val="nil"/>
              <w:bottom w:val="single" w:sz="4" w:space="0" w:color="auto"/>
              <w:right w:val="single" w:sz="4" w:space="0" w:color="auto"/>
            </w:tcBorders>
            <w:shd w:val="clear" w:color="auto" w:fill="auto"/>
            <w:noWrap/>
            <w:vAlign w:val="bottom"/>
            <w:hideMark/>
          </w:tcPr>
          <w:p w14:paraId="6018CE9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32B9B94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A5F946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49D5D9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537.702.5951.´00.´01</w:t>
            </w:r>
          </w:p>
        </w:tc>
        <w:tc>
          <w:tcPr>
            <w:tcW w:w="1407" w:type="pct"/>
            <w:tcBorders>
              <w:top w:val="nil"/>
              <w:left w:val="nil"/>
              <w:bottom w:val="single" w:sz="4" w:space="0" w:color="auto"/>
              <w:right w:val="single" w:sz="4" w:space="0" w:color="auto"/>
            </w:tcBorders>
            <w:shd w:val="clear" w:color="auto" w:fill="auto"/>
            <w:noWrap/>
            <w:vAlign w:val="bottom"/>
            <w:hideMark/>
          </w:tcPr>
          <w:p w14:paraId="341CB54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ALLIS, CON 5 X 6 DIENTES</w:t>
            </w:r>
          </w:p>
        </w:tc>
        <w:tc>
          <w:tcPr>
            <w:tcW w:w="394" w:type="pct"/>
            <w:tcBorders>
              <w:top w:val="nil"/>
              <w:left w:val="nil"/>
              <w:bottom w:val="single" w:sz="4" w:space="0" w:color="auto"/>
              <w:right w:val="single" w:sz="4" w:space="0" w:color="auto"/>
            </w:tcBorders>
            <w:shd w:val="clear" w:color="auto" w:fill="auto"/>
            <w:noWrap/>
            <w:vAlign w:val="bottom"/>
            <w:hideMark/>
          </w:tcPr>
          <w:p w14:paraId="4C63914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18</w:t>
            </w:r>
          </w:p>
        </w:tc>
        <w:tc>
          <w:tcPr>
            <w:tcW w:w="1204" w:type="pct"/>
            <w:tcBorders>
              <w:top w:val="nil"/>
              <w:left w:val="nil"/>
              <w:bottom w:val="single" w:sz="4" w:space="0" w:color="auto"/>
              <w:right w:val="single" w:sz="4" w:space="0" w:color="auto"/>
            </w:tcBorders>
            <w:shd w:val="clear" w:color="auto" w:fill="auto"/>
            <w:noWrap/>
            <w:vAlign w:val="bottom"/>
            <w:hideMark/>
          </w:tcPr>
          <w:p w14:paraId="22C92FE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1B3E917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4401A2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FCD8EF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537.716.782.´00.´01</w:t>
            </w:r>
          </w:p>
        </w:tc>
        <w:tc>
          <w:tcPr>
            <w:tcW w:w="1407" w:type="pct"/>
            <w:tcBorders>
              <w:top w:val="nil"/>
              <w:left w:val="nil"/>
              <w:bottom w:val="single" w:sz="4" w:space="0" w:color="auto"/>
              <w:right w:val="single" w:sz="4" w:space="0" w:color="auto"/>
            </w:tcBorders>
            <w:shd w:val="clear" w:color="auto" w:fill="auto"/>
            <w:noWrap/>
            <w:vAlign w:val="bottom"/>
            <w:hideMark/>
          </w:tcPr>
          <w:p w14:paraId="1BF22EC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AGUJAS HEGAR O MAYO-HEGA</w:t>
            </w:r>
          </w:p>
        </w:tc>
        <w:tc>
          <w:tcPr>
            <w:tcW w:w="394" w:type="pct"/>
            <w:tcBorders>
              <w:top w:val="nil"/>
              <w:left w:val="nil"/>
              <w:bottom w:val="single" w:sz="4" w:space="0" w:color="auto"/>
              <w:right w:val="single" w:sz="4" w:space="0" w:color="auto"/>
            </w:tcBorders>
            <w:shd w:val="clear" w:color="auto" w:fill="auto"/>
            <w:noWrap/>
            <w:vAlign w:val="bottom"/>
            <w:hideMark/>
          </w:tcPr>
          <w:p w14:paraId="34F9B06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69F25CE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11E1F35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DE6CFB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A383F0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537.785.259.´00.´01</w:t>
            </w:r>
          </w:p>
        </w:tc>
        <w:tc>
          <w:tcPr>
            <w:tcW w:w="1407" w:type="pct"/>
            <w:tcBorders>
              <w:top w:val="nil"/>
              <w:left w:val="nil"/>
              <w:bottom w:val="single" w:sz="4" w:space="0" w:color="auto"/>
              <w:right w:val="single" w:sz="4" w:space="0" w:color="auto"/>
            </w:tcBorders>
            <w:shd w:val="clear" w:color="auto" w:fill="auto"/>
            <w:noWrap/>
            <w:vAlign w:val="bottom"/>
            <w:hideMark/>
          </w:tcPr>
          <w:p w14:paraId="6AD7E3B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RETRACTOR O SEPARADOR PERCY, P</w:t>
            </w:r>
          </w:p>
        </w:tc>
        <w:tc>
          <w:tcPr>
            <w:tcW w:w="394" w:type="pct"/>
            <w:tcBorders>
              <w:top w:val="nil"/>
              <w:left w:val="nil"/>
              <w:bottom w:val="single" w:sz="4" w:space="0" w:color="auto"/>
              <w:right w:val="single" w:sz="4" w:space="0" w:color="auto"/>
            </w:tcBorders>
            <w:shd w:val="clear" w:color="auto" w:fill="auto"/>
            <w:noWrap/>
            <w:vAlign w:val="bottom"/>
            <w:hideMark/>
          </w:tcPr>
          <w:p w14:paraId="77479EF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11AA98F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58BBF65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9CB58D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ABC2E7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537.836.9051.´01.´01</w:t>
            </w:r>
          </w:p>
        </w:tc>
        <w:tc>
          <w:tcPr>
            <w:tcW w:w="1407" w:type="pct"/>
            <w:tcBorders>
              <w:top w:val="nil"/>
              <w:left w:val="nil"/>
              <w:bottom w:val="single" w:sz="4" w:space="0" w:color="auto"/>
              <w:right w:val="single" w:sz="4" w:space="0" w:color="auto"/>
            </w:tcBorders>
            <w:shd w:val="clear" w:color="auto" w:fill="auto"/>
            <w:noWrap/>
            <w:vAlign w:val="bottom"/>
            <w:hideMark/>
          </w:tcPr>
          <w:p w14:paraId="005097C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SIERRA CHARRIERE, TIPO SERRUCH</w:t>
            </w:r>
          </w:p>
        </w:tc>
        <w:tc>
          <w:tcPr>
            <w:tcW w:w="394" w:type="pct"/>
            <w:tcBorders>
              <w:top w:val="nil"/>
              <w:left w:val="nil"/>
              <w:bottom w:val="single" w:sz="4" w:space="0" w:color="auto"/>
              <w:right w:val="single" w:sz="4" w:space="0" w:color="auto"/>
            </w:tcBorders>
            <w:shd w:val="clear" w:color="auto" w:fill="auto"/>
            <w:noWrap/>
            <w:vAlign w:val="bottom"/>
            <w:hideMark/>
          </w:tcPr>
          <w:p w14:paraId="2EDA83E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1002347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3FA4A14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D24350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91CE1B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537.836.9069.´00.´01</w:t>
            </w:r>
          </w:p>
        </w:tc>
        <w:tc>
          <w:tcPr>
            <w:tcW w:w="1407" w:type="pct"/>
            <w:tcBorders>
              <w:top w:val="nil"/>
              <w:left w:val="nil"/>
              <w:bottom w:val="single" w:sz="4" w:space="0" w:color="auto"/>
              <w:right w:val="single" w:sz="4" w:space="0" w:color="auto"/>
            </w:tcBorders>
            <w:shd w:val="clear" w:color="auto" w:fill="auto"/>
            <w:noWrap/>
            <w:vAlign w:val="bottom"/>
            <w:hideMark/>
          </w:tcPr>
          <w:p w14:paraId="640CE62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SIERRA GIGLI U OLIVECRONA, LON</w:t>
            </w:r>
          </w:p>
        </w:tc>
        <w:tc>
          <w:tcPr>
            <w:tcW w:w="394" w:type="pct"/>
            <w:tcBorders>
              <w:top w:val="nil"/>
              <w:left w:val="nil"/>
              <w:bottom w:val="single" w:sz="4" w:space="0" w:color="auto"/>
              <w:right w:val="single" w:sz="4" w:space="0" w:color="auto"/>
            </w:tcBorders>
            <w:shd w:val="clear" w:color="auto" w:fill="auto"/>
            <w:noWrap/>
            <w:vAlign w:val="bottom"/>
            <w:hideMark/>
          </w:tcPr>
          <w:p w14:paraId="5DE54B2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4080850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1D7C85C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E7D024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1120C7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537.836.9093.´00.´01</w:t>
            </w:r>
          </w:p>
        </w:tc>
        <w:tc>
          <w:tcPr>
            <w:tcW w:w="1407" w:type="pct"/>
            <w:tcBorders>
              <w:top w:val="nil"/>
              <w:left w:val="nil"/>
              <w:bottom w:val="single" w:sz="4" w:space="0" w:color="auto"/>
              <w:right w:val="single" w:sz="4" w:space="0" w:color="auto"/>
            </w:tcBorders>
            <w:shd w:val="clear" w:color="auto" w:fill="auto"/>
            <w:noWrap/>
            <w:vAlign w:val="bottom"/>
            <w:hideMark/>
          </w:tcPr>
          <w:p w14:paraId="2C74949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SIERRA GIGLI DE 6 HILOS METALI</w:t>
            </w:r>
          </w:p>
        </w:tc>
        <w:tc>
          <w:tcPr>
            <w:tcW w:w="394" w:type="pct"/>
            <w:tcBorders>
              <w:top w:val="nil"/>
              <w:left w:val="nil"/>
              <w:bottom w:val="single" w:sz="4" w:space="0" w:color="auto"/>
              <w:right w:val="single" w:sz="4" w:space="0" w:color="auto"/>
            </w:tcBorders>
            <w:shd w:val="clear" w:color="auto" w:fill="auto"/>
            <w:noWrap/>
            <w:vAlign w:val="bottom"/>
            <w:hideMark/>
          </w:tcPr>
          <w:p w14:paraId="0F75EFA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3A789E5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40606E8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3F8668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CCCC0A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537.836.9101.´00.´01</w:t>
            </w:r>
          </w:p>
        </w:tc>
        <w:tc>
          <w:tcPr>
            <w:tcW w:w="1407" w:type="pct"/>
            <w:tcBorders>
              <w:top w:val="nil"/>
              <w:left w:val="nil"/>
              <w:bottom w:val="single" w:sz="4" w:space="0" w:color="auto"/>
              <w:right w:val="single" w:sz="4" w:space="0" w:color="auto"/>
            </w:tcBorders>
            <w:shd w:val="clear" w:color="auto" w:fill="auto"/>
            <w:noWrap/>
            <w:vAlign w:val="bottom"/>
            <w:hideMark/>
          </w:tcPr>
          <w:p w14:paraId="460760E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SIERRA GIGLI DE 6 HILOS METALI</w:t>
            </w:r>
          </w:p>
        </w:tc>
        <w:tc>
          <w:tcPr>
            <w:tcW w:w="394" w:type="pct"/>
            <w:tcBorders>
              <w:top w:val="nil"/>
              <w:left w:val="nil"/>
              <w:bottom w:val="single" w:sz="4" w:space="0" w:color="auto"/>
              <w:right w:val="single" w:sz="4" w:space="0" w:color="auto"/>
            </w:tcBorders>
            <w:shd w:val="clear" w:color="auto" w:fill="auto"/>
            <w:noWrap/>
            <w:vAlign w:val="bottom"/>
            <w:hideMark/>
          </w:tcPr>
          <w:p w14:paraId="241CFAB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06CA5FC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1CC8F1F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EBE941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B8321C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513.227.74.´00.´01</w:t>
            </w:r>
          </w:p>
        </w:tc>
        <w:tc>
          <w:tcPr>
            <w:tcW w:w="1407" w:type="pct"/>
            <w:tcBorders>
              <w:top w:val="nil"/>
              <w:left w:val="nil"/>
              <w:bottom w:val="single" w:sz="4" w:space="0" w:color="auto"/>
              <w:right w:val="single" w:sz="4" w:space="0" w:color="auto"/>
            </w:tcBorders>
            <w:shd w:val="clear" w:color="auto" w:fill="auto"/>
            <w:noWrap/>
            <w:vAlign w:val="bottom"/>
            <w:hideMark/>
          </w:tcPr>
          <w:p w14:paraId="00B411D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CHAROLA MAYO, DE ACERO INOXIDA</w:t>
            </w:r>
          </w:p>
        </w:tc>
        <w:tc>
          <w:tcPr>
            <w:tcW w:w="394" w:type="pct"/>
            <w:tcBorders>
              <w:top w:val="nil"/>
              <w:left w:val="nil"/>
              <w:bottom w:val="single" w:sz="4" w:space="0" w:color="auto"/>
              <w:right w:val="single" w:sz="4" w:space="0" w:color="auto"/>
            </w:tcBorders>
            <w:shd w:val="clear" w:color="auto" w:fill="auto"/>
            <w:noWrap/>
            <w:vAlign w:val="bottom"/>
            <w:hideMark/>
          </w:tcPr>
          <w:p w14:paraId="171BFA5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7604BD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3449D00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5868CD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0441BF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535.137.35.´00.´01</w:t>
            </w:r>
          </w:p>
        </w:tc>
        <w:tc>
          <w:tcPr>
            <w:tcW w:w="1407" w:type="pct"/>
            <w:tcBorders>
              <w:top w:val="nil"/>
              <w:left w:val="nil"/>
              <w:bottom w:val="single" w:sz="4" w:space="0" w:color="auto"/>
              <w:right w:val="single" w:sz="4" w:space="0" w:color="auto"/>
            </w:tcBorders>
            <w:shd w:val="clear" w:color="auto" w:fill="auto"/>
            <w:noWrap/>
            <w:vAlign w:val="bottom"/>
            <w:hideMark/>
          </w:tcPr>
          <w:p w14:paraId="0FF2DB7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BISTURI QUIRURGICO, MANGO No.</w:t>
            </w:r>
          </w:p>
        </w:tc>
        <w:tc>
          <w:tcPr>
            <w:tcW w:w="394" w:type="pct"/>
            <w:tcBorders>
              <w:top w:val="nil"/>
              <w:left w:val="nil"/>
              <w:bottom w:val="single" w:sz="4" w:space="0" w:color="auto"/>
              <w:right w:val="single" w:sz="4" w:space="0" w:color="auto"/>
            </w:tcBorders>
            <w:shd w:val="clear" w:color="auto" w:fill="auto"/>
            <w:noWrap/>
            <w:vAlign w:val="bottom"/>
            <w:hideMark/>
          </w:tcPr>
          <w:p w14:paraId="72DA53D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CD0849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267AF14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FB86EB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5D573A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535.156.31.´01.´01</w:t>
            </w:r>
          </w:p>
        </w:tc>
        <w:tc>
          <w:tcPr>
            <w:tcW w:w="1407" w:type="pct"/>
            <w:tcBorders>
              <w:top w:val="nil"/>
              <w:left w:val="nil"/>
              <w:bottom w:val="single" w:sz="4" w:space="0" w:color="auto"/>
              <w:right w:val="single" w:sz="4" w:space="0" w:color="auto"/>
            </w:tcBorders>
            <w:shd w:val="clear" w:color="auto" w:fill="auto"/>
            <w:noWrap/>
            <w:vAlign w:val="bottom"/>
            <w:hideMark/>
          </w:tcPr>
          <w:p w14:paraId="08C301A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YANKAUER, CON BOTON DES</w:t>
            </w:r>
          </w:p>
        </w:tc>
        <w:tc>
          <w:tcPr>
            <w:tcW w:w="394" w:type="pct"/>
            <w:tcBorders>
              <w:top w:val="nil"/>
              <w:left w:val="nil"/>
              <w:bottom w:val="single" w:sz="4" w:space="0" w:color="auto"/>
              <w:right w:val="single" w:sz="4" w:space="0" w:color="auto"/>
            </w:tcBorders>
            <w:shd w:val="clear" w:color="auto" w:fill="auto"/>
            <w:noWrap/>
            <w:vAlign w:val="bottom"/>
            <w:hideMark/>
          </w:tcPr>
          <w:p w14:paraId="3C22FC5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2536A66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3C9AF51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22F95B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17CE8C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535.567.505.´00.´01</w:t>
            </w:r>
          </w:p>
        </w:tc>
        <w:tc>
          <w:tcPr>
            <w:tcW w:w="1407" w:type="pct"/>
            <w:tcBorders>
              <w:top w:val="nil"/>
              <w:left w:val="nil"/>
              <w:bottom w:val="single" w:sz="4" w:space="0" w:color="auto"/>
              <w:right w:val="single" w:sz="4" w:space="0" w:color="auto"/>
            </w:tcBorders>
            <w:shd w:val="clear" w:color="auto" w:fill="auto"/>
            <w:noWrap/>
            <w:vAlign w:val="bottom"/>
            <w:hideMark/>
          </w:tcPr>
          <w:p w14:paraId="2FFBFDC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LEGRA FARABEUF, CURVA, 15 CMDE</w:t>
            </w:r>
          </w:p>
        </w:tc>
        <w:tc>
          <w:tcPr>
            <w:tcW w:w="394" w:type="pct"/>
            <w:tcBorders>
              <w:top w:val="nil"/>
              <w:left w:val="nil"/>
              <w:bottom w:val="single" w:sz="4" w:space="0" w:color="auto"/>
              <w:right w:val="single" w:sz="4" w:space="0" w:color="auto"/>
            </w:tcBorders>
            <w:shd w:val="clear" w:color="auto" w:fill="auto"/>
            <w:noWrap/>
            <w:vAlign w:val="bottom"/>
            <w:hideMark/>
          </w:tcPr>
          <w:p w14:paraId="7142A39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489B77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52506B4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065B15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68EBBE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535.618.1411.´00.´01</w:t>
            </w:r>
          </w:p>
        </w:tc>
        <w:tc>
          <w:tcPr>
            <w:tcW w:w="1407" w:type="pct"/>
            <w:tcBorders>
              <w:top w:val="nil"/>
              <w:left w:val="nil"/>
              <w:bottom w:val="single" w:sz="4" w:space="0" w:color="auto"/>
              <w:right w:val="single" w:sz="4" w:space="0" w:color="auto"/>
            </w:tcBorders>
            <w:shd w:val="clear" w:color="auto" w:fill="auto"/>
            <w:noWrap/>
            <w:vAlign w:val="bottom"/>
            <w:hideMark/>
          </w:tcPr>
          <w:p w14:paraId="4CCAAE6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BISTURI, DEL NO. 4</w:t>
            </w:r>
          </w:p>
        </w:tc>
        <w:tc>
          <w:tcPr>
            <w:tcW w:w="394" w:type="pct"/>
            <w:tcBorders>
              <w:top w:val="nil"/>
              <w:left w:val="nil"/>
              <w:bottom w:val="single" w:sz="4" w:space="0" w:color="auto"/>
              <w:right w:val="single" w:sz="4" w:space="0" w:color="auto"/>
            </w:tcBorders>
            <w:shd w:val="clear" w:color="auto" w:fill="auto"/>
            <w:noWrap/>
            <w:vAlign w:val="bottom"/>
            <w:hideMark/>
          </w:tcPr>
          <w:p w14:paraId="1692B04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1481EA2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57011A9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E5F4B7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851A0C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535.701.98.´01.´01</w:t>
            </w:r>
          </w:p>
        </w:tc>
        <w:tc>
          <w:tcPr>
            <w:tcW w:w="1407" w:type="pct"/>
            <w:tcBorders>
              <w:top w:val="nil"/>
              <w:left w:val="nil"/>
              <w:bottom w:val="single" w:sz="4" w:space="0" w:color="auto"/>
              <w:right w:val="single" w:sz="4" w:space="0" w:color="auto"/>
            </w:tcBorders>
            <w:shd w:val="clear" w:color="auto" w:fill="auto"/>
            <w:noWrap/>
            <w:vAlign w:val="bottom"/>
            <w:hideMark/>
          </w:tcPr>
          <w:p w14:paraId="2E91353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BACKHAUS, LONGITUD DE 13</w:t>
            </w:r>
          </w:p>
        </w:tc>
        <w:tc>
          <w:tcPr>
            <w:tcW w:w="394" w:type="pct"/>
            <w:tcBorders>
              <w:top w:val="nil"/>
              <w:left w:val="nil"/>
              <w:bottom w:val="single" w:sz="4" w:space="0" w:color="auto"/>
              <w:right w:val="single" w:sz="4" w:space="0" w:color="auto"/>
            </w:tcBorders>
            <w:shd w:val="clear" w:color="auto" w:fill="auto"/>
            <w:noWrap/>
            <w:vAlign w:val="bottom"/>
            <w:hideMark/>
          </w:tcPr>
          <w:p w14:paraId="13B3CA7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40</w:t>
            </w:r>
          </w:p>
        </w:tc>
        <w:tc>
          <w:tcPr>
            <w:tcW w:w="1204" w:type="pct"/>
            <w:tcBorders>
              <w:top w:val="nil"/>
              <w:left w:val="nil"/>
              <w:bottom w:val="single" w:sz="4" w:space="0" w:color="auto"/>
              <w:right w:val="single" w:sz="4" w:space="0" w:color="auto"/>
            </w:tcBorders>
            <w:shd w:val="clear" w:color="auto" w:fill="auto"/>
            <w:noWrap/>
            <w:vAlign w:val="bottom"/>
            <w:hideMark/>
          </w:tcPr>
          <w:p w14:paraId="736BDDC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0C27CFE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AD93F7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8DE4AA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535.701.833.´01.´01</w:t>
            </w:r>
          </w:p>
        </w:tc>
        <w:tc>
          <w:tcPr>
            <w:tcW w:w="1407" w:type="pct"/>
            <w:tcBorders>
              <w:top w:val="nil"/>
              <w:left w:val="nil"/>
              <w:bottom w:val="single" w:sz="4" w:space="0" w:color="auto"/>
              <w:right w:val="single" w:sz="4" w:space="0" w:color="auto"/>
            </w:tcBorders>
            <w:shd w:val="clear" w:color="auto" w:fill="auto"/>
            <w:noWrap/>
            <w:vAlign w:val="bottom"/>
            <w:hideMark/>
          </w:tcPr>
          <w:p w14:paraId="62E2B46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HALSTED MOSQUITO, CURVA,</w:t>
            </w:r>
          </w:p>
        </w:tc>
        <w:tc>
          <w:tcPr>
            <w:tcW w:w="394" w:type="pct"/>
            <w:tcBorders>
              <w:top w:val="nil"/>
              <w:left w:val="nil"/>
              <w:bottom w:val="single" w:sz="4" w:space="0" w:color="auto"/>
              <w:right w:val="single" w:sz="4" w:space="0" w:color="auto"/>
            </w:tcBorders>
            <w:shd w:val="clear" w:color="auto" w:fill="auto"/>
            <w:noWrap/>
            <w:vAlign w:val="bottom"/>
            <w:hideMark/>
          </w:tcPr>
          <w:p w14:paraId="2E305F3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40</w:t>
            </w:r>
          </w:p>
        </w:tc>
        <w:tc>
          <w:tcPr>
            <w:tcW w:w="1204" w:type="pct"/>
            <w:tcBorders>
              <w:top w:val="nil"/>
              <w:left w:val="nil"/>
              <w:bottom w:val="single" w:sz="4" w:space="0" w:color="auto"/>
              <w:right w:val="single" w:sz="4" w:space="0" w:color="auto"/>
            </w:tcBorders>
            <w:shd w:val="clear" w:color="auto" w:fill="auto"/>
            <w:noWrap/>
            <w:vAlign w:val="bottom"/>
            <w:hideMark/>
          </w:tcPr>
          <w:p w14:paraId="10C17B8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69ABB20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C4F19F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B645CF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535.701.874.´00.´01</w:t>
            </w:r>
          </w:p>
        </w:tc>
        <w:tc>
          <w:tcPr>
            <w:tcW w:w="1407" w:type="pct"/>
            <w:tcBorders>
              <w:top w:val="nil"/>
              <w:left w:val="nil"/>
              <w:bottom w:val="single" w:sz="4" w:space="0" w:color="auto"/>
              <w:right w:val="single" w:sz="4" w:space="0" w:color="auto"/>
            </w:tcBorders>
            <w:shd w:val="clear" w:color="auto" w:fill="auto"/>
            <w:noWrap/>
            <w:vAlign w:val="bottom"/>
            <w:hideMark/>
          </w:tcPr>
          <w:p w14:paraId="544E8A0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KELLY, CURVA, CON ESTRIA</w:t>
            </w:r>
          </w:p>
        </w:tc>
        <w:tc>
          <w:tcPr>
            <w:tcW w:w="394" w:type="pct"/>
            <w:tcBorders>
              <w:top w:val="nil"/>
              <w:left w:val="nil"/>
              <w:bottom w:val="single" w:sz="4" w:space="0" w:color="auto"/>
              <w:right w:val="single" w:sz="4" w:space="0" w:color="auto"/>
            </w:tcBorders>
            <w:shd w:val="clear" w:color="auto" w:fill="auto"/>
            <w:noWrap/>
            <w:vAlign w:val="bottom"/>
            <w:hideMark/>
          </w:tcPr>
          <w:p w14:paraId="6413025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40</w:t>
            </w:r>
          </w:p>
        </w:tc>
        <w:tc>
          <w:tcPr>
            <w:tcW w:w="1204" w:type="pct"/>
            <w:tcBorders>
              <w:top w:val="nil"/>
              <w:left w:val="nil"/>
              <w:bottom w:val="single" w:sz="4" w:space="0" w:color="auto"/>
              <w:right w:val="single" w:sz="4" w:space="0" w:color="auto"/>
            </w:tcBorders>
            <w:shd w:val="clear" w:color="auto" w:fill="auto"/>
            <w:noWrap/>
            <w:vAlign w:val="bottom"/>
            <w:hideMark/>
          </w:tcPr>
          <w:p w14:paraId="484DB9D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68DF5F1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FDD2E7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1A31BA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535.701.1419.´01.´01</w:t>
            </w:r>
          </w:p>
        </w:tc>
        <w:tc>
          <w:tcPr>
            <w:tcW w:w="1407" w:type="pct"/>
            <w:tcBorders>
              <w:top w:val="nil"/>
              <w:left w:val="nil"/>
              <w:bottom w:val="single" w:sz="4" w:space="0" w:color="auto"/>
              <w:right w:val="single" w:sz="4" w:space="0" w:color="auto"/>
            </w:tcBorders>
            <w:shd w:val="clear" w:color="auto" w:fill="auto"/>
            <w:noWrap/>
            <w:vAlign w:val="bottom"/>
            <w:hideMark/>
          </w:tcPr>
          <w:p w14:paraId="49698F9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SIN DIE</w:t>
            </w:r>
          </w:p>
        </w:tc>
        <w:tc>
          <w:tcPr>
            <w:tcW w:w="394" w:type="pct"/>
            <w:tcBorders>
              <w:top w:val="nil"/>
              <w:left w:val="nil"/>
              <w:bottom w:val="single" w:sz="4" w:space="0" w:color="auto"/>
              <w:right w:val="single" w:sz="4" w:space="0" w:color="auto"/>
            </w:tcBorders>
            <w:shd w:val="clear" w:color="auto" w:fill="auto"/>
            <w:noWrap/>
            <w:vAlign w:val="bottom"/>
            <w:hideMark/>
          </w:tcPr>
          <w:p w14:paraId="71B77D1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274682E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5719479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1E96DE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34D9D8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535.701.1518.´01.´01</w:t>
            </w:r>
          </w:p>
        </w:tc>
        <w:tc>
          <w:tcPr>
            <w:tcW w:w="1407" w:type="pct"/>
            <w:tcBorders>
              <w:top w:val="nil"/>
              <w:left w:val="nil"/>
              <w:bottom w:val="single" w:sz="4" w:space="0" w:color="auto"/>
              <w:right w:val="single" w:sz="4" w:space="0" w:color="auto"/>
            </w:tcBorders>
            <w:shd w:val="clear" w:color="auto" w:fill="auto"/>
            <w:noWrap/>
            <w:vAlign w:val="bottom"/>
            <w:hideMark/>
          </w:tcPr>
          <w:p w14:paraId="33A0D9F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CON 1 X</w:t>
            </w:r>
          </w:p>
        </w:tc>
        <w:tc>
          <w:tcPr>
            <w:tcW w:w="394" w:type="pct"/>
            <w:tcBorders>
              <w:top w:val="nil"/>
              <w:left w:val="nil"/>
              <w:bottom w:val="single" w:sz="4" w:space="0" w:color="auto"/>
              <w:right w:val="single" w:sz="4" w:space="0" w:color="auto"/>
            </w:tcBorders>
            <w:shd w:val="clear" w:color="auto" w:fill="auto"/>
            <w:noWrap/>
            <w:vAlign w:val="bottom"/>
            <w:hideMark/>
          </w:tcPr>
          <w:p w14:paraId="3CD7EDF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42D01C6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44DD894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E11413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329CDF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535.701.1955.´02.´01</w:t>
            </w:r>
          </w:p>
        </w:tc>
        <w:tc>
          <w:tcPr>
            <w:tcW w:w="1407" w:type="pct"/>
            <w:tcBorders>
              <w:top w:val="nil"/>
              <w:left w:val="nil"/>
              <w:bottom w:val="single" w:sz="4" w:space="0" w:color="auto"/>
              <w:right w:val="single" w:sz="4" w:space="0" w:color="auto"/>
            </w:tcBorders>
            <w:shd w:val="clear" w:color="auto" w:fill="auto"/>
            <w:noWrap/>
            <w:vAlign w:val="bottom"/>
            <w:hideMark/>
          </w:tcPr>
          <w:p w14:paraId="25D08762" w14:textId="77777777" w:rsidR="00FB3B65" w:rsidRPr="00293943" w:rsidRDefault="00FB3B65" w:rsidP="00FB3B65">
            <w:pPr>
              <w:suppressAutoHyphens w:val="0"/>
              <w:rPr>
                <w:rFonts w:ascii="Montserrat" w:hAnsi="Montserrat"/>
                <w:color w:val="000000"/>
                <w:sz w:val="14"/>
                <w:szCs w:val="14"/>
                <w:lang w:val="en-US" w:eastAsia="es-MX"/>
              </w:rPr>
            </w:pPr>
            <w:r w:rsidRPr="00293943">
              <w:rPr>
                <w:rFonts w:ascii="Montserrat" w:hAnsi="Montserrat"/>
                <w:color w:val="000000"/>
                <w:sz w:val="14"/>
                <w:szCs w:val="14"/>
                <w:lang w:val="en-US" w:eastAsia="es-MX"/>
              </w:rPr>
              <w:t>PINZA FOERSTER O FOERSTER-BALL</w:t>
            </w:r>
          </w:p>
        </w:tc>
        <w:tc>
          <w:tcPr>
            <w:tcW w:w="394" w:type="pct"/>
            <w:tcBorders>
              <w:top w:val="nil"/>
              <w:left w:val="nil"/>
              <w:bottom w:val="single" w:sz="4" w:space="0" w:color="auto"/>
              <w:right w:val="single" w:sz="4" w:space="0" w:color="auto"/>
            </w:tcBorders>
            <w:shd w:val="clear" w:color="auto" w:fill="auto"/>
            <w:noWrap/>
            <w:vAlign w:val="bottom"/>
            <w:hideMark/>
          </w:tcPr>
          <w:p w14:paraId="4BE6799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63D4730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684D71B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9001D3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6FFC7D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535.716.2709.´01.´01</w:t>
            </w:r>
          </w:p>
        </w:tc>
        <w:tc>
          <w:tcPr>
            <w:tcW w:w="1407" w:type="pct"/>
            <w:tcBorders>
              <w:top w:val="nil"/>
              <w:left w:val="nil"/>
              <w:bottom w:val="single" w:sz="4" w:space="0" w:color="auto"/>
              <w:right w:val="single" w:sz="4" w:space="0" w:color="auto"/>
            </w:tcBorders>
            <w:shd w:val="clear" w:color="auto" w:fill="auto"/>
            <w:noWrap/>
            <w:vAlign w:val="bottom"/>
            <w:hideMark/>
          </w:tcPr>
          <w:p w14:paraId="4DA2CD3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 HEGAR O MAYO-HEGAR</w:t>
            </w:r>
          </w:p>
        </w:tc>
        <w:tc>
          <w:tcPr>
            <w:tcW w:w="394" w:type="pct"/>
            <w:tcBorders>
              <w:top w:val="nil"/>
              <w:left w:val="nil"/>
              <w:bottom w:val="single" w:sz="4" w:space="0" w:color="auto"/>
              <w:right w:val="single" w:sz="4" w:space="0" w:color="auto"/>
            </w:tcBorders>
            <w:shd w:val="clear" w:color="auto" w:fill="auto"/>
            <w:noWrap/>
            <w:vAlign w:val="bottom"/>
            <w:hideMark/>
          </w:tcPr>
          <w:p w14:paraId="79A67FE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386B0F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613FD5F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677BFC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46E124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535.814.316.´02.´01</w:t>
            </w:r>
          </w:p>
        </w:tc>
        <w:tc>
          <w:tcPr>
            <w:tcW w:w="1407" w:type="pct"/>
            <w:tcBorders>
              <w:top w:val="nil"/>
              <w:left w:val="nil"/>
              <w:bottom w:val="single" w:sz="4" w:space="0" w:color="auto"/>
              <w:right w:val="single" w:sz="4" w:space="0" w:color="auto"/>
            </w:tcBorders>
            <w:shd w:val="clear" w:color="auto" w:fill="auto"/>
            <w:noWrap/>
            <w:vAlign w:val="bottom"/>
            <w:hideMark/>
          </w:tcPr>
          <w:p w14:paraId="4DBF662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VOLKMANN, CON 4 GARF</w:t>
            </w:r>
          </w:p>
        </w:tc>
        <w:tc>
          <w:tcPr>
            <w:tcW w:w="394" w:type="pct"/>
            <w:tcBorders>
              <w:top w:val="nil"/>
              <w:left w:val="nil"/>
              <w:bottom w:val="single" w:sz="4" w:space="0" w:color="auto"/>
              <w:right w:val="single" w:sz="4" w:space="0" w:color="auto"/>
            </w:tcBorders>
            <w:shd w:val="clear" w:color="auto" w:fill="auto"/>
            <w:noWrap/>
            <w:vAlign w:val="bottom"/>
            <w:hideMark/>
          </w:tcPr>
          <w:p w14:paraId="42BF1A3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385DC2B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0002CCC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7ECBA8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B04C69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lastRenderedPageBreak/>
              <w:t>535.814.6495.´01.´01</w:t>
            </w:r>
          </w:p>
        </w:tc>
        <w:tc>
          <w:tcPr>
            <w:tcW w:w="1407" w:type="pct"/>
            <w:tcBorders>
              <w:top w:val="nil"/>
              <w:left w:val="nil"/>
              <w:bottom w:val="single" w:sz="4" w:space="0" w:color="auto"/>
              <w:right w:val="single" w:sz="4" w:space="0" w:color="auto"/>
            </w:tcBorders>
            <w:shd w:val="clear" w:color="auto" w:fill="auto"/>
            <w:noWrap/>
            <w:vAlign w:val="bottom"/>
            <w:hideMark/>
          </w:tcPr>
          <w:p w14:paraId="4143E80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FARABEUF, JUEGO DE 2</w:t>
            </w:r>
          </w:p>
        </w:tc>
        <w:tc>
          <w:tcPr>
            <w:tcW w:w="394" w:type="pct"/>
            <w:tcBorders>
              <w:top w:val="nil"/>
              <w:left w:val="nil"/>
              <w:bottom w:val="single" w:sz="4" w:space="0" w:color="auto"/>
              <w:right w:val="single" w:sz="4" w:space="0" w:color="auto"/>
            </w:tcBorders>
            <w:shd w:val="clear" w:color="auto" w:fill="auto"/>
            <w:noWrap/>
            <w:vAlign w:val="bottom"/>
            <w:hideMark/>
          </w:tcPr>
          <w:p w14:paraId="6529D68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117951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50BE847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326855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FBC72B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535.814.6842.´01.´01</w:t>
            </w:r>
          </w:p>
        </w:tc>
        <w:tc>
          <w:tcPr>
            <w:tcW w:w="1407" w:type="pct"/>
            <w:tcBorders>
              <w:top w:val="nil"/>
              <w:left w:val="nil"/>
              <w:bottom w:val="single" w:sz="4" w:space="0" w:color="auto"/>
              <w:right w:val="single" w:sz="4" w:space="0" w:color="auto"/>
            </w:tcBorders>
            <w:shd w:val="clear" w:color="auto" w:fill="auto"/>
            <w:noWrap/>
            <w:vAlign w:val="bottom"/>
            <w:hideMark/>
          </w:tcPr>
          <w:p w14:paraId="4B8A57C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BENNET, DE HOJA GRAN</w:t>
            </w:r>
          </w:p>
        </w:tc>
        <w:tc>
          <w:tcPr>
            <w:tcW w:w="394" w:type="pct"/>
            <w:tcBorders>
              <w:top w:val="nil"/>
              <w:left w:val="nil"/>
              <w:bottom w:val="single" w:sz="4" w:space="0" w:color="auto"/>
              <w:right w:val="single" w:sz="4" w:space="0" w:color="auto"/>
            </w:tcBorders>
            <w:shd w:val="clear" w:color="auto" w:fill="auto"/>
            <w:noWrap/>
            <w:vAlign w:val="bottom"/>
            <w:hideMark/>
          </w:tcPr>
          <w:p w14:paraId="15568A6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340900E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5873F26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D155AB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7D688D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535.859.2417.´01.´01</w:t>
            </w:r>
          </w:p>
        </w:tc>
        <w:tc>
          <w:tcPr>
            <w:tcW w:w="1407" w:type="pct"/>
            <w:tcBorders>
              <w:top w:val="nil"/>
              <w:left w:val="nil"/>
              <w:bottom w:val="single" w:sz="4" w:space="0" w:color="auto"/>
              <w:right w:val="single" w:sz="4" w:space="0" w:color="auto"/>
            </w:tcBorders>
            <w:shd w:val="clear" w:color="auto" w:fill="auto"/>
            <w:noWrap/>
            <w:vAlign w:val="bottom"/>
            <w:hideMark/>
          </w:tcPr>
          <w:p w14:paraId="6C4B798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RECTA,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2682852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83A800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774E977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3A2054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745F80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535.859.2672.´01.´01</w:t>
            </w:r>
          </w:p>
        </w:tc>
        <w:tc>
          <w:tcPr>
            <w:tcW w:w="1407" w:type="pct"/>
            <w:tcBorders>
              <w:top w:val="nil"/>
              <w:left w:val="nil"/>
              <w:bottom w:val="single" w:sz="4" w:space="0" w:color="auto"/>
              <w:right w:val="single" w:sz="4" w:space="0" w:color="auto"/>
            </w:tcBorders>
            <w:shd w:val="clear" w:color="auto" w:fill="auto"/>
            <w:noWrap/>
            <w:vAlign w:val="bottom"/>
            <w:hideMark/>
          </w:tcPr>
          <w:p w14:paraId="3248B3F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CURVA,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2A2D67B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AEFE46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5019AA2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00E680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9B1E7A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535.859.2698.´01.´01</w:t>
            </w:r>
          </w:p>
        </w:tc>
        <w:tc>
          <w:tcPr>
            <w:tcW w:w="1407" w:type="pct"/>
            <w:tcBorders>
              <w:top w:val="nil"/>
              <w:left w:val="nil"/>
              <w:bottom w:val="single" w:sz="4" w:space="0" w:color="auto"/>
              <w:right w:val="single" w:sz="4" w:space="0" w:color="auto"/>
            </w:tcBorders>
            <w:shd w:val="clear" w:color="auto" w:fill="auto"/>
            <w:noWrap/>
            <w:vAlign w:val="bottom"/>
            <w:hideMark/>
          </w:tcPr>
          <w:p w14:paraId="3910267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CURVA,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3B9F88C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25012C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04EE967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9A5CC8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3B8F15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535.859.4702.´01.´01</w:t>
            </w:r>
          </w:p>
        </w:tc>
        <w:tc>
          <w:tcPr>
            <w:tcW w:w="1407" w:type="pct"/>
            <w:tcBorders>
              <w:top w:val="nil"/>
              <w:left w:val="nil"/>
              <w:bottom w:val="single" w:sz="4" w:space="0" w:color="auto"/>
              <w:right w:val="single" w:sz="4" w:space="0" w:color="auto"/>
            </w:tcBorders>
            <w:shd w:val="clear" w:color="auto" w:fill="auto"/>
            <w:noWrap/>
            <w:vAlign w:val="bottom"/>
            <w:hideMark/>
          </w:tcPr>
          <w:p w14:paraId="790F5D8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METZENBAUM, CURVA, CON</w:t>
            </w:r>
          </w:p>
        </w:tc>
        <w:tc>
          <w:tcPr>
            <w:tcW w:w="394" w:type="pct"/>
            <w:tcBorders>
              <w:top w:val="nil"/>
              <w:left w:val="nil"/>
              <w:bottom w:val="single" w:sz="4" w:space="0" w:color="auto"/>
              <w:right w:val="single" w:sz="4" w:space="0" w:color="auto"/>
            </w:tcBorders>
            <w:shd w:val="clear" w:color="auto" w:fill="auto"/>
            <w:noWrap/>
            <w:vAlign w:val="bottom"/>
            <w:hideMark/>
          </w:tcPr>
          <w:p w14:paraId="5D8537A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5AB5C41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0A304A7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792CDA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8A58A8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537.173.1653.´02.´01</w:t>
            </w:r>
          </w:p>
        </w:tc>
        <w:tc>
          <w:tcPr>
            <w:tcW w:w="1407" w:type="pct"/>
            <w:tcBorders>
              <w:top w:val="nil"/>
              <w:left w:val="nil"/>
              <w:bottom w:val="single" w:sz="4" w:space="0" w:color="auto"/>
              <w:right w:val="single" w:sz="4" w:space="0" w:color="auto"/>
            </w:tcBorders>
            <w:shd w:val="clear" w:color="auto" w:fill="auto"/>
            <w:noWrap/>
            <w:vAlign w:val="bottom"/>
            <w:hideMark/>
          </w:tcPr>
          <w:p w14:paraId="31C02B3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FRAZIER O FERGUSON, ANG</w:t>
            </w:r>
          </w:p>
        </w:tc>
        <w:tc>
          <w:tcPr>
            <w:tcW w:w="394" w:type="pct"/>
            <w:tcBorders>
              <w:top w:val="nil"/>
              <w:left w:val="nil"/>
              <w:bottom w:val="single" w:sz="4" w:space="0" w:color="auto"/>
              <w:right w:val="single" w:sz="4" w:space="0" w:color="auto"/>
            </w:tcBorders>
            <w:shd w:val="clear" w:color="auto" w:fill="auto"/>
            <w:noWrap/>
            <w:vAlign w:val="bottom"/>
            <w:hideMark/>
          </w:tcPr>
          <w:p w14:paraId="3445E1F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7F9F75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4B93FE6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978169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5E7F6D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537.327.2854.´00.´01</w:t>
            </w:r>
          </w:p>
        </w:tc>
        <w:tc>
          <w:tcPr>
            <w:tcW w:w="1407" w:type="pct"/>
            <w:tcBorders>
              <w:top w:val="nil"/>
              <w:left w:val="nil"/>
              <w:bottom w:val="single" w:sz="4" w:space="0" w:color="auto"/>
              <w:right w:val="single" w:sz="4" w:space="0" w:color="auto"/>
            </w:tcBorders>
            <w:shd w:val="clear" w:color="auto" w:fill="auto"/>
            <w:noWrap/>
            <w:vAlign w:val="bottom"/>
            <w:hideMark/>
          </w:tcPr>
          <w:p w14:paraId="4EF4EC3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ELEVADOR CON MANGO, VASTAGO RE</w:t>
            </w:r>
          </w:p>
        </w:tc>
        <w:tc>
          <w:tcPr>
            <w:tcW w:w="394" w:type="pct"/>
            <w:tcBorders>
              <w:top w:val="nil"/>
              <w:left w:val="nil"/>
              <w:bottom w:val="single" w:sz="4" w:space="0" w:color="auto"/>
              <w:right w:val="single" w:sz="4" w:space="0" w:color="auto"/>
            </w:tcBorders>
            <w:shd w:val="clear" w:color="auto" w:fill="auto"/>
            <w:noWrap/>
            <w:vAlign w:val="bottom"/>
            <w:hideMark/>
          </w:tcPr>
          <w:p w14:paraId="25170BF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031F01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16D4B6D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E883CC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F06E8E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537.327.2862.´00.´01</w:t>
            </w:r>
          </w:p>
        </w:tc>
        <w:tc>
          <w:tcPr>
            <w:tcW w:w="1407" w:type="pct"/>
            <w:tcBorders>
              <w:top w:val="nil"/>
              <w:left w:val="nil"/>
              <w:bottom w:val="single" w:sz="4" w:space="0" w:color="auto"/>
              <w:right w:val="single" w:sz="4" w:space="0" w:color="auto"/>
            </w:tcBorders>
            <w:shd w:val="clear" w:color="auto" w:fill="auto"/>
            <w:noWrap/>
            <w:vAlign w:val="bottom"/>
            <w:hideMark/>
          </w:tcPr>
          <w:p w14:paraId="172136A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ELEVADOR CON MANGO, VASTAGO RE</w:t>
            </w:r>
          </w:p>
        </w:tc>
        <w:tc>
          <w:tcPr>
            <w:tcW w:w="394" w:type="pct"/>
            <w:tcBorders>
              <w:top w:val="nil"/>
              <w:left w:val="nil"/>
              <w:bottom w:val="single" w:sz="4" w:space="0" w:color="auto"/>
              <w:right w:val="single" w:sz="4" w:space="0" w:color="auto"/>
            </w:tcBorders>
            <w:shd w:val="clear" w:color="auto" w:fill="auto"/>
            <w:noWrap/>
            <w:vAlign w:val="bottom"/>
            <w:hideMark/>
          </w:tcPr>
          <w:p w14:paraId="7039F3D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A4B624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3906376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8C6433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B8FF69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537.327.2870.´01.´01</w:t>
            </w:r>
          </w:p>
        </w:tc>
        <w:tc>
          <w:tcPr>
            <w:tcW w:w="1407" w:type="pct"/>
            <w:tcBorders>
              <w:top w:val="nil"/>
              <w:left w:val="nil"/>
              <w:bottom w:val="single" w:sz="4" w:space="0" w:color="auto"/>
              <w:right w:val="single" w:sz="4" w:space="0" w:color="auto"/>
            </w:tcBorders>
            <w:shd w:val="clear" w:color="auto" w:fill="auto"/>
            <w:noWrap/>
            <w:vAlign w:val="bottom"/>
            <w:hideMark/>
          </w:tcPr>
          <w:p w14:paraId="2CF381A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ELEVADOR CON MANGO, VASTAGO RE</w:t>
            </w:r>
          </w:p>
        </w:tc>
        <w:tc>
          <w:tcPr>
            <w:tcW w:w="394" w:type="pct"/>
            <w:tcBorders>
              <w:top w:val="nil"/>
              <w:left w:val="nil"/>
              <w:bottom w:val="single" w:sz="4" w:space="0" w:color="auto"/>
              <w:right w:val="single" w:sz="4" w:space="0" w:color="auto"/>
            </w:tcBorders>
            <w:shd w:val="clear" w:color="auto" w:fill="auto"/>
            <w:noWrap/>
            <w:vAlign w:val="bottom"/>
            <w:hideMark/>
          </w:tcPr>
          <w:p w14:paraId="14C0CC9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37675A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328D7B7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885D45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90E988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537.605.208.´00.´01</w:t>
            </w:r>
          </w:p>
        </w:tc>
        <w:tc>
          <w:tcPr>
            <w:tcW w:w="1407" w:type="pct"/>
            <w:tcBorders>
              <w:top w:val="nil"/>
              <w:left w:val="nil"/>
              <w:bottom w:val="single" w:sz="4" w:space="0" w:color="auto"/>
              <w:right w:val="single" w:sz="4" w:space="0" w:color="auto"/>
            </w:tcBorders>
            <w:shd w:val="clear" w:color="auto" w:fill="auto"/>
            <w:noWrap/>
            <w:vAlign w:val="bottom"/>
            <w:hideMark/>
          </w:tcPr>
          <w:p w14:paraId="6FFD9E2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MARTILLO MACIZO, PESO DE 300 G</w:t>
            </w:r>
          </w:p>
        </w:tc>
        <w:tc>
          <w:tcPr>
            <w:tcW w:w="394" w:type="pct"/>
            <w:tcBorders>
              <w:top w:val="nil"/>
              <w:left w:val="nil"/>
              <w:bottom w:val="single" w:sz="4" w:space="0" w:color="auto"/>
              <w:right w:val="single" w:sz="4" w:space="0" w:color="auto"/>
            </w:tcBorders>
            <w:shd w:val="clear" w:color="auto" w:fill="auto"/>
            <w:noWrap/>
            <w:vAlign w:val="bottom"/>
            <w:hideMark/>
          </w:tcPr>
          <w:p w14:paraId="6FA8F95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0732B7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1D5672F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72BC77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130AAB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537.673.1609.´00.´01</w:t>
            </w:r>
          </w:p>
        </w:tc>
        <w:tc>
          <w:tcPr>
            <w:tcW w:w="1407" w:type="pct"/>
            <w:tcBorders>
              <w:top w:val="nil"/>
              <w:left w:val="nil"/>
              <w:bottom w:val="single" w:sz="4" w:space="0" w:color="auto"/>
              <w:right w:val="single" w:sz="4" w:space="0" w:color="auto"/>
            </w:tcBorders>
            <w:shd w:val="clear" w:color="auto" w:fill="auto"/>
            <w:noWrap/>
            <w:vAlign w:val="bottom"/>
            <w:hideMark/>
          </w:tcPr>
          <w:p w14:paraId="2311C11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CURVO DE 17</w:t>
            </w:r>
          </w:p>
        </w:tc>
        <w:tc>
          <w:tcPr>
            <w:tcW w:w="394" w:type="pct"/>
            <w:tcBorders>
              <w:top w:val="nil"/>
              <w:left w:val="nil"/>
              <w:bottom w:val="single" w:sz="4" w:space="0" w:color="auto"/>
              <w:right w:val="single" w:sz="4" w:space="0" w:color="auto"/>
            </w:tcBorders>
            <w:shd w:val="clear" w:color="auto" w:fill="auto"/>
            <w:noWrap/>
            <w:vAlign w:val="bottom"/>
            <w:hideMark/>
          </w:tcPr>
          <w:p w14:paraId="7B285E7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56BC413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0F1F848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1FE3F7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59028A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537.673.1617.´00.´01</w:t>
            </w:r>
          </w:p>
        </w:tc>
        <w:tc>
          <w:tcPr>
            <w:tcW w:w="1407" w:type="pct"/>
            <w:tcBorders>
              <w:top w:val="nil"/>
              <w:left w:val="nil"/>
              <w:bottom w:val="single" w:sz="4" w:space="0" w:color="auto"/>
              <w:right w:val="single" w:sz="4" w:space="0" w:color="auto"/>
            </w:tcBorders>
            <w:shd w:val="clear" w:color="auto" w:fill="auto"/>
            <w:noWrap/>
            <w:vAlign w:val="bottom"/>
            <w:hideMark/>
          </w:tcPr>
          <w:p w14:paraId="367545C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CURVO DE 17</w:t>
            </w:r>
          </w:p>
        </w:tc>
        <w:tc>
          <w:tcPr>
            <w:tcW w:w="394" w:type="pct"/>
            <w:tcBorders>
              <w:top w:val="nil"/>
              <w:left w:val="nil"/>
              <w:bottom w:val="single" w:sz="4" w:space="0" w:color="auto"/>
              <w:right w:val="single" w:sz="4" w:space="0" w:color="auto"/>
            </w:tcBorders>
            <w:shd w:val="clear" w:color="auto" w:fill="auto"/>
            <w:noWrap/>
            <w:vAlign w:val="bottom"/>
            <w:hideMark/>
          </w:tcPr>
          <w:p w14:paraId="4C02770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59C0C1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1E87FCE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2ABE1B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1D5F41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537.673.1633.´00.´01</w:t>
            </w:r>
          </w:p>
        </w:tc>
        <w:tc>
          <w:tcPr>
            <w:tcW w:w="1407" w:type="pct"/>
            <w:tcBorders>
              <w:top w:val="nil"/>
              <w:left w:val="nil"/>
              <w:bottom w:val="single" w:sz="4" w:space="0" w:color="auto"/>
              <w:right w:val="single" w:sz="4" w:space="0" w:color="auto"/>
            </w:tcBorders>
            <w:shd w:val="clear" w:color="auto" w:fill="auto"/>
            <w:noWrap/>
            <w:vAlign w:val="bottom"/>
            <w:hideMark/>
          </w:tcPr>
          <w:p w14:paraId="3801650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CURVO DE 24</w:t>
            </w:r>
          </w:p>
        </w:tc>
        <w:tc>
          <w:tcPr>
            <w:tcW w:w="394" w:type="pct"/>
            <w:tcBorders>
              <w:top w:val="nil"/>
              <w:left w:val="nil"/>
              <w:bottom w:val="single" w:sz="4" w:space="0" w:color="auto"/>
              <w:right w:val="single" w:sz="4" w:space="0" w:color="auto"/>
            </w:tcBorders>
            <w:shd w:val="clear" w:color="auto" w:fill="auto"/>
            <w:noWrap/>
            <w:vAlign w:val="bottom"/>
            <w:hideMark/>
          </w:tcPr>
          <w:p w14:paraId="288E902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03CAEE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330F07D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7A8085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6FE732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537.673.1641.´00.´01</w:t>
            </w:r>
          </w:p>
        </w:tc>
        <w:tc>
          <w:tcPr>
            <w:tcW w:w="1407" w:type="pct"/>
            <w:tcBorders>
              <w:top w:val="nil"/>
              <w:left w:val="nil"/>
              <w:bottom w:val="single" w:sz="4" w:space="0" w:color="auto"/>
              <w:right w:val="single" w:sz="4" w:space="0" w:color="auto"/>
            </w:tcBorders>
            <w:shd w:val="clear" w:color="auto" w:fill="auto"/>
            <w:noWrap/>
            <w:vAlign w:val="bottom"/>
            <w:hideMark/>
          </w:tcPr>
          <w:p w14:paraId="1A94AB4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CURVO DE 24</w:t>
            </w:r>
          </w:p>
        </w:tc>
        <w:tc>
          <w:tcPr>
            <w:tcW w:w="394" w:type="pct"/>
            <w:tcBorders>
              <w:top w:val="nil"/>
              <w:left w:val="nil"/>
              <w:bottom w:val="single" w:sz="4" w:space="0" w:color="auto"/>
              <w:right w:val="single" w:sz="4" w:space="0" w:color="auto"/>
            </w:tcBorders>
            <w:shd w:val="clear" w:color="auto" w:fill="auto"/>
            <w:noWrap/>
            <w:vAlign w:val="bottom"/>
            <w:hideMark/>
          </w:tcPr>
          <w:p w14:paraId="547BDCC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ED155D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2FD6347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0E3B6B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45480D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537.673.1658.´00.´01</w:t>
            </w:r>
          </w:p>
        </w:tc>
        <w:tc>
          <w:tcPr>
            <w:tcW w:w="1407" w:type="pct"/>
            <w:tcBorders>
              <w:top w:val="nil"/>
              <w:left w:val="nil"/>
              <w:bottom w:val="single" w:sz="4" w:space="0" w:color="auto"/>
              <w:right w:val="single" w:sz="4" w:space="0" w:color="auto"/>
            </w:tcBorders>
            <w:shd w:val="clear" w:color="auto" w:fill="auto"/>
            <w:noWrap/>
            <w:vAlign w:val="bottom"/>
            <w:hideMark/>
          </w:tcPr>
          <w:p w14:paraId="08DEA6E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CURVO DE 24</w:t>
            </w:r>
          </w:p>
        </w:tc>
        <w:tc>
          <w:tcPr>
            <w:tcW w:w="394" w:type="pct"/>
            <w:tcBorders>
              <w:top w:val="nil"/>
              <w:left w:val="nil"/>
              <w:bottom w:val="single" w:sz="4" w:space="0" w:color="auto"/>
              <w:right w:val="single" w:sz="4" w:space="0" w:color="auto"/>
            </w:tcBorders>
            <w:shd w:val="clear" w:color="auto" w:fill="auto"/>
            <w:noWrap/>
            <w:vAlign w:val="bottom"/>
            <w:hideMark/>
          </w:tcPr>
          <w:p w14:paraId="60B5784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CD43AD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64E3593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9F536D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AE5EC8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537.673.1666.´00.´01</w:t>
            </w:r>
          </w:p>
        </w:tc>
        <w:tc>
          <w:tcPr>
            <w:tcW w:w="1407" w:type="pct"/>
            <w:tcBorders>
              <w:top w:val="nil"/>
              <w:left w:val="nil"/>
              <w:bottom w:val="single" w:sz="4" w:space="0" w:color="auto"/>
              <w:right w:val="single" w:sz="4" w:space="0" w:color="auto"/>
            </w:tcBorders>
            <w:shd w:val="clear" w:color="auto" w:fill="auto"/>
            <w:noWrap/>
            <w:vAlign w:val="bottom"/>
            <w:hideMark/>
          </w:tcPr>
          <w:p w14:paraId="21B0445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CURVO DE 24</w:t>
            </w:r>
          </w:p>
        </w:tc>
        <w:tc>
          <w:tcPr>
            <w:tcW w:w="394" w:type="pct"/>
            <w:tcBorders>
              <w:top w:val="nil"/>
              <w:left w:val="nil"/>
              <w:bottom w:val="single" w:sz="4" w:space="0" w:color="auto"/>
              <w:right w:val="single" w:sz="4" w:space="0" w:color="auto"/>
            </w:tcBorders>
            <w:shd w:val="clear" w:color="auto" w:fill="auto"/>
            <w:noWrap/>
            <w:vAlign w:val="bottom"/>
            <w:hideMark/>
          </w:tcPr>
          <w:p w14:paraId="023AE3F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8479E0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5E86F1C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C2DBF8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F463CC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537.702.747.´02.´01</w:t>
            </w:r>
          </w:p>
        </w:tc>
        <w:tc>
          <w:tcPr>
            <w:tcW w:w="1407" w:type="pct"/>
            <w:tcBorders>
              <w:top w:val="nil"/>
              <w:left w:val="nil"/>
              <w:bottom w:val="single" w:sz="4" w:space="0" w:color="auto"/>
              <w:right w:val="single" w:sz="4" w:space="0" w:color="auto"/>
            </w:tcBorders>
            <w:shd w:val="clear" w:color="auto" w:fill="auto"/>
            <w:noWrap/>
            <w:vAlign w:val="bottom"/>
            <w:hideMark/>
          </w:tcPr>
          <w:p w14:paraId="5497B58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PUNTAS CUR</w:t>
            </w:r>
          </w:p>
        </w:tc>
        <w:tc>
          <w:tcPr>
            <w:tcW w:w="394" w:type="pct"/>
            <w:tcBorders>
              <w:top w:val="nil"/>
              <w:left w:val="nil"/>
              <w:bottom w:val="single" w:sz="4" w:space="0" w:color="auto"/>
              <w:right w:val="single" w:sz="4" w:space="0" w:color="auto"/>
            </w:tcBorders>
            <w:shd w:val="clear" w:color="auto" w:fill="auto"/>
            <w:noWrap/>
            <w:vAlign w:val="bottom"/>
            <w:hideMark/>
          </w:tcPr>
          <w:p w14:paraId="5B1BDE3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5728226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39BD3F2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D83ED0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2193C2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537.702.770.´00.´01</w:t>
            </w:r>
          </w:p>
        </w:tc>
        <w:tc>
          <w:tcPr>
            <w:tcW w:w="1407" w:type="pct"/>
            <w:tcBorders>
              <w:top w:val="nil"/>
              <w:left w:val="nil"/>
              <w:bottom w:val="single" w:sz="4" w:space="0" w:color="auto"/>
              <w:right w:val="single" w:sz="4" w:space="0" w:color="auto"/>
            </w:tcBorders>
            <w:shd w:val="clear" w:color="auto" w:fill="auto"/>
            <w:noWrap/>
            <w:vAlign w:val="bottom"/>
            <w:hideMark/>
          </w:tcPr>
          <w:p w14:paraId="4D25F1D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TIPO PINZA</w:t>
            </w:r>
          </w:p>
        </w:tc>
        <w:tc>
          <w:tcPr>
            <w:tcW w:w="394" w:type="pct"/>
            <w:tcBorders>
              <w:top w:val="nil"/>
              <w:left w:val="nil"/>
              <w:bottom w:val="single" w:sz="4" w:space="0" w:color="auto"/>
              <w:right w:val="single" w:sz="4" w:space="0" w:color="auto"/>
            </w:tcBorders>
            <w:shd w:val="clear" w:color="auto" w:fill="auto"/>
            <w:noWrap/>
            <w:vAlign w:val="bottom"/>
            <w:hideMark/>
          </w:tcPr>
          <w:p w14:paraId="43BBDC8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908514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6F23050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78FB57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927F9B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537.702.5050.´00.´01</w:t>
            </w:r>
          </w:p>
        </w:tc>
        <w:tc>
          <w:tcPr>
            <w:tcW w:w="1407" w:type="pct"/>
            <w:tcBorders>
              <w:top w:val="nil"/>
              <w:left w:val="nil"/>
              <w:bottom w:val="single" w:sz="4" w:space="0" w:color="auto"/>
              <w:right w:val="single" w:sz="4" w:space="0" w:color="auto"/>
            </w:tcBorders>
            <w:shd w:val="clear" w:color="auto" w:fill="auto"/>
            <w:noWrap/>
            <w:vAlign w:val="bottom"/>
            <w:hideMark/>
          </w:tcPr>
          <w:p w14:paraId="4DA467E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ROCHESTER OCHSNER O KOCH</w:t>
            </w:r>
          </w:p>
        </w:tc>
        <w:tc>
          <w:tcPr>
            <w:tcW w:w="394" w:type="pct"/>
            <w:tcBorders>
              <w:top w:val="nil"/>
              <w:left w:val="nil"/>
              <w:bottom w:val="single" w:sz="4" w:space="0" w:color="auto"/>
              <w:right w:val="single" w:sz="4" w:space="0" w:color="auto"/>
            </w:tcBorders>
            <w:shd w:val="clear" w:color="auto" w:fill="auto"/>
            <w:noWrap/>
            <w:vAlign w:val="bottom"/>
            <w:hideMark/>
          </w:tcPr>
          <w:p w14:paraId="373200A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16</w:t>
            </w:r>
          </w:p>
        </w:tc>
        <w:tc>
          <w:tcPr>
            <w:tcW w:w="1204" w:type="pct"/>
            <w:tcBorders>
              <w:top w:val="nil"/>
              <w:left w:val="nil"/>
              <w:bottom w:val="single" w:sz="4" w:space="0" w:color="auto"/>
              <w:right w:val="single" w:sz="4" w:space="0" w:color="auto"/>
            </w:tcBorders>
            <w:shd w:val="clear" w:color="auto" w:fill="auto"/>
            <w:noWrap/>
            <w:vAlign w:val="bottom"/>
            <w:hideMark/>
          </w:tcPr>
          <w:p w14:paraId="144EC47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2CD3772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D37AA9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F307D7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537.702.5969.´00.´01</w:t>
            </w:r>
          </w:p>
        </w:tc>
        <w:tc>
          <w:tcPr>
            <w:tcW w:w="1407" w:type="pct"/>
            <w:tcBorders>
              <w:top w:val="nil"/>
              <w:left w:val="nil"/>
              <w:bottom w:val="single" w:sz="4" w:space="0" w:color="auto"/>
              <w:right w:val="single" w:sz="4" w:space="0" w:color="auto"/>
            </w:tcBorders>
            <w:shd w:val="clear" w:color="auto" w:fill="auto"/>
            <w:noWrap/>
            <w:vAlign w:val="bottom"/>
            <w:hideMark/>
          </w:tcPr>
          <w:p w14:paraId="324996F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ALLIS, CON 5 X 6, LONGIT</w:t>
            </w:r>
          </w:p>
        </w:tc>
        <w:tc>
          <w:tcPr>
            <w:tcW w:w="394" w:type="pct"/>
            <w:tcBorders>
              <w:top w:val="nil"/>
              <w:left w:val="nil"/>
              <w:bottom w:val="single" w:sz="4" w:space="0" w:color="auto"/>
              <w:right w:val="single" w:sz="4" w:space="0" w:color="auto"/>
            </w:tcBorders>
            <w:shd w:val="clear" w:color="auto" w:fill="auto"/>
            <w:noWrap/>
            <w:vAlign w:val="bottom"/>
            <w:hideMark/>
          </w:tcPr>
          <w:p w14:paraId="4C317B0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16</w:t>
            </w:r>
          </w:p>
        </w:tc>
        <w:tc>
          <w:tcPr>
            <w:tcW w:w="1204" w:type="pct"/>
            <w:tcBorders>
              <w:top w:val="nil"/>
              <w:left w:val="nil"/>
              <w:bottom w:val="single" w:sz="4" w:space="0" w:color="auto"/>
              <w:right w:val="single" w:sz="4" w:space="0" w:color="auto"/>
            </w:tcBorders>
            <w:shd w:val="clear" w:color="auto" w:fill="auto"/>
            <w:noWrap/>
            <w:vAlign w:val="bottom"/>
            <w:hideMark/>
          </w:tcPr>
          <w:p w14:paraId="214A0B6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30A3F69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A90D30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B9925D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537.702.6454.´00.´01</w:t>
            </w:r>
          </w:p>
        </w:tc>
        <w:tc>
          <w:tcPr>
            <w:tcW w:w="1407" w:type="pct"/>
            <w:tcBorders>
              <w:top w:val="nil"/>
              <w:left w:val="nil"/>
              <w:bottom w:val="single" w:sz="4" w:space="0" w:color="auto"/>
              <w:right w:val="single" w:sz="4" w:space="0" w:color="auto"/>
            </w:tcBorders>
            <w:shd w:val="clear" w:color="auto" w:fill="auto"/>
            <w:noWrap/>
            <w:vAlign w:val="bottom"/>
            <w:hideMark/>
          </w:tcPr>
          <w:p w14:paraId="3D4EB7E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LANE, CON CREMALLERA, LO</w:t>
            </w:r>
          </w:p>
        </w:tc>
        <w:tc>
          <w:tcPr>
            <w:tcW w:w="394" w:type="pct"/>
            <w:tcBorders>
              <w:top w:val="nil"/>
              <w:left w:val="nil"/>
              <w:bottom w:val="single" w:sz="4" w:space="0" w:color="auto"/>
              <w:right w:val="single" w:sz="4" w:space="0" w:color="auto"/>
            </w:tcBorders>
            <w:shd w:val="clear" w:color="auto" w:fill="auto"/>
            <w:noWrap/>
            <w:vAlign w:val="bottom"/>
            <w:hideMark/>
          </w:tcPr>
          <w:p w14:paraId="0FF0DA8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25FC31D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5710621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21BCB5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0FD250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537.702.6470.´00.´01</w:t>
            </w:r>
          </w:p>
        </w:tc>
        <w:tc>
          <w:tcPr>
            <w:tcW w:w="1407" w:type="pct"/>
            <w:tcBorders>
              <w:top w:val="nil"/>
              <w:left w:val="nil"/>
              <w:bottom w:val="single" w:sz="4" w:space="0" w:color="auto"/>
              <w:right w:val="single" w:sz="4" w:space="0" w:color="auto"/>
            </w:tcBorders>
            <w:shd w:val="clear" w:color="auto" w:fill="auto"/>
            <w:noWrap/>
            <w:vAlign w:val="bottom"/>
            <w:hideMark/>
          </w:tcPr>
          <w:p w14:paraId="5A82B48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LANE, SIN CREMALLERA, LO</w:t>
            </w:r>
          </w:p>
        </w:tc>
        <w:tc>
          <w:tcPr>
            <w:tcW w:w="394" w:type="pct"/>
            <w:tcBorders>
              <w:top w:val="nil"/>
              <w:left w:val="nil"/>
              <w:bottom w:val="single" w:sz="4" w:space="0" w:color="auto"/>
              <w:right w:val="single" w:sz="4" w:space="0" w:color="auto"/>
            </w:tcBorders>
            <w:shd w:val="clear" w:color="auto" w:fill="auto"/>
            <w:noWrap/>
            <w:vAlign w:val="bottom"/>
            <w:hideMark/>
          </w:tcPr>
          <w:p w14:paraId="63541B8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2CB0A8E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104CEC8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22D2A0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F55AF7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537.702.6538.´00.´01</w:t>
            </w:r>
          </w:p>
        </w:tc>
        <w:tc>
          <w:tcPr>
            <w:tcW w:w="1407" w:type="pct"/>
            <w:tcBorders>
              <w:top w:val="nil"/>
              <w:left w:val="nil"/>
              <w:bottom w:val="single" w:sz="4" w:space="0" w:color="auto"/>
              <w:right w:val="single" w:sz="4" w:space="0" w:color="auto"/>
            </w:tcBorders>
            <w:shd w:val="clear" w:color="auto" w:fill="auto"/>
            <w:noWrap/>
            <w:vAlign w:val="bottom"/>
            <w:hideMark/>
          </w:tcPr>
          <w:p w14:paraId="053830E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LOWMAN O GERSTER-LOWMAN,</w:t>
            </w:r>
          </w:p>
        </w:tc>
        <w:tc>
          <w:tcPr>
            <w:tcW w:w="394" w:type="pct"/>
            <w:tcBorders>
              <w:top w:val="nil"/>
              <w:left w:val="nil"/>
              <w:bottom w:val="single" w:sz="4" w:space="0" w:color="auto"/>
              <w:right w:val="single" w:sz="4" w:space="0" w:color="auto"/>
            </w:tcBorders>
            <w:shd w:val="clear" w:color="auto" w:fill="auto"/>
            <w:noWrap/>
            <w:vAlign w:val="bottom"/>
            <w:hideMark/>
          </w:tcPr>
          <w:p w14:paraId="57B815B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C2699A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7FE152A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FB01AC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9B272D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537.703.4789.´00.´01</w:t>
            </w:r>
          </w:p>
        </w:tc>
        <w:tc>
          <w:tcPr>
            <w:tcW w:w="1407" w:type="pct"/>
            <w:tcBorders>
              <w:top w:val="nil"/>
              <w:left w:val="nil"/>
              <w:bottom w:val="single" w:sz="4" w:space="0" w:color="auto"/>
              <w:right w:val="single" w:sz="4" w:space="0" w:color="auto"/>
            </w:tcBorders>
            <w:shd w:val="clear" w:color="auto" w:fill="auto"/>
            <w:noWrap/>
            <w:vAlign w:val="bottom"/>
            <w:hideMark/>
          </w:tcPr>
          <w:p w14:paraId="6DED48B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AUTOCENTRANTE O TIPO VER</w:t>
            </w:r>
          </w:p>
        </w:tc>
        <w:tc>
          <w:tcPr>
            <w:tcW w:w="394" w:type="pct"/>
            <w:tcBorders>
              <w:top w:val="nil"/>
              <w:left w:val="nil"/>
              <w:bottom w:val="single" w:sz="4" w:space="0" w:color="auto"/>
              <w:right w:val="single" w:sz="4" w:space="0" w:color="auto"/>
            </w:tcBorders>
            <w:shd w:val="clear" w:color="auto" w:fill="auto"/>
            <w:noWrap/>
            <w:vAlign w:val="bottom"/>
            <w:hideMark/>
          </w:tcPr>
          <w:p w14:paraId="430BDA2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8BC778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3141ADA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2760E6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1FF9A0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537.716.782.´00.´01</w:t>
            </w:r>
          </w:p>
        </w:tc>
        <w:tc>
          <w:tcPr>
            <w:tcW w:w="1407" w:type="pct"/>
            <w:tcBorders>
              <w:top w:val="nil"/>
              <w:left w:val="nil"/>
              <w:bottom w:val="single" w:sz="4" w:space="0" w:color="auto"/>
              <w:right w:val="single" w:sz="4" w:space="0" w:color="auto"/>
            </w:tcBorders>
            <w:shd w:val="clear" w:color="auto" w:fill="auto"/>
            <w:noWrap/>
            <w:vAlign w:val="bottom"/>
            <w:hideMark/>
          </w:tcPr>
          <w:p w14:paraId="25C5140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AGUJAS HEGAR O MAYO-HEGA</w:t>
            </w:r>
          </w:p>
        </w:tc>
        <w:tc>
          <w:tcPr>
            <w:tcW w:w="394" w:type="pct"/>
            <w:tcBorders>
              <w:top w:val="nil"/>
              <w:left w:val="nil"/>
              <w:bottom w:val="single" w:sz="4" w:space="0" w:color="auto"/>
              <w:right w:val="single" w:sz="4" w:space="0" w:color="auto"/>
            </w:tcBorders>
            <w:shd w:val="clear" w:color="auto" w:fill="auto"/>
            <w:noWrap/>
            <w:vAlign w:val="bottom"/>
            <w:hideMark/>
          </w:tcPr>
          <w:p w14:paraId="149E125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F320CC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0E2166E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65F7A4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614494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513.227.74.´00.´01</w:t>
            </w:r>
          </w:p>
        </w:tc>
        <w:tc>
          <w:tcPr>
            <w:tcW w:w="1407" w:type="pct"/>
            <w:tcBorders>
              <w:top w:val="nil"/>
              <w:left w:val="nil"/>
              <w:bottom w:val="single" w:sz="4" w:space="0" w:color="auto"/>
              <w:right w:val="single" w:sz="4" w:space="0" w:color="auto"/>
            </w:tcBorders>
            <w:shd w:val="clear" w:color="auto" w:fill="auto"/>
            <w:noWrap/>
            <w:vAlign w:val="bottom"/>
            <w:hideMark/>
          </w:tcPr>
          <w:p w14:paraId="034B44C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CHAROLA MAYO, DE ACERO INOXIDA</w:t>
            </w:r>
          </w:p>
        </w:tc>
        <w:tc>
          <w:tcPr>
            <w:tcW w:w="394" w:type="pct"/>
            <w:tcBorders>
              <w:top w:val="nil"/>
              <w:left w:val="nil"/>
              <w:bottom w:val="single" w:sz="4" w:space="0" w:color="auto"/>
              <w:right w:val="single" w:sz="4" w:space="0" w:color="auto"/>
            </w:tcBorders>
            <w:shd w:val="clear" w:color="auto" w:fill="auto"/>
            <w:noWrap/>
            <w:vAlign w:val="bottom"/>
            <w:hideMark/>
          </w:tcPr>
          <w:p w14:paraId="7999DA4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E58F10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552277E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7F4F88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7E355C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535.137.35.´00.´01</w:t>
            </w:r>
          </w:p>
        </w:tc>
        <w:tc>
          <w:tcPr>
            <w:tcW w:w="1407" w:type="pct"/>
            <w:tcBorders>
              <w:top w:val="nil"/>
              <w:left w:val="nil"/>
              <w:bottom w:val="single" w:sz="4" w:space="0" w:color="auto"/>
              <w:right w:val="single" w:sz="4" w:space="0" w:color="auto"/>
            </w:tcBorders>
            <w:shd w:val="clear" w:color="auto" w:fill="auto"/>
            <w:noWrap/>
            <w:vAlign w:val="bottom"/>
            <w:hideMark/>
          </w:tcPr>
          <w:p w14:paraId="275DA40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BISTURI QUIRURGICO, MANGO No.</w:t>
            </w:r>
          </w:p>
        </w:tc>
        <w:tc>
          <w:tcPr>
            <w:tcW w:w="394" w:type="pct"/>
            <w:tcBorders>
              <w:top w:val="nil"/>
              <w:left w:val="nil"/>
              <w:bottom w:val="single" w:sz="4" w:space="0" w:color="auto"/>
              <w:right w:val="single" w:sz="4" w:space="0" w:color="auto"/>
            </w:tcBorders>
            <w:shd w:val="clear" w:color="auto" w:fill="auto"/>
            <w:noWrap/>
            <w:vAlign w:val="bottom"/>
            <w:hideMark/>
          </w:tcPr>
          <w:p w14:paraId="4E6A955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69F0A4B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4FEBE67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22C721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BEE838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535.156.31.´01.´01</w:t>
            </w:r>
          </w:p>
        </w:tc>
        <w:tc>
          <w:tcPr>
            <w:tcW w:w="1407" w:type="pct"/>
            <w:tcBorders>
              <w:top w:val="nil"/>
              <w:left w:val="nil"/>
              <w:bottom w:val="single" w:sz="4" w:space="0" w:color="auto"/>
              <w:right w:val="single" w:sz="4" w:space="0" w:color="auto"/>
            </w:tcBorders>
            <w:shd w:val="clear" w:color="auto" w:fill="auto"/>
            <w:noWrap/>
            <w:vAlign w:val="bottom"/>
            <w:hideMark/>
          </w:tcPr>
          <w:p w14:paraId="0839500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YANKAUER, CON BOTON DES</w:t>
            </w:r>
          </w:p>
        </w:tc>
        <w:tc>
          <w:tcPr>
            <w:tcW w:w="394" w:type="pct"/>
            <w:tcBorders>
              <w:top w:val="nil"/>
              <w:left w:val="nil"/>
              <w:bottom w:val="single" w:sz="4" w:space="0" w:color="auto"/>
              <w:right w:val="single" w:sz="4" w:space="0" w:color="auto"/>
            </w:tcBorders>
            <w:shd w:val="clear" w:color="auto" w:fill="auto"/>
            <w:noWrap/>
            <w:vAlign w:val="bottom"/>
            <w:hideMark/>
          </w:tcPr>
          <w:p w14:paraId="19C0D39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581618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1F86670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3382C6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E215BF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535.618.1411.´00.´01</w:t>
            </w:r>
          </w:p>
        </w:tc>
        <w:tc>
          <w:tcPr>
            <w:tcW w:w="1407" w:type="pct"/>
            <w:tcBorders>
              <w:top w:val="nil"/>
              <w:left w:val="nil"/>
              <w:bottom w:val="single" w:sz="4" w:space="0" w:color="auto"/>
              <w:right w:val="single" w:sz="4" w:space="0" w:color="auto"/>
            </w:tcBorders>
            <w:shd w:val="clear" w:color="auto" w:fill="auto"/>
            <w:noWrap/>
            <w:vAlign w:val="bottom"/>
            <w:hideMark/>
          </w:tcPr>
          <w:p w14:paraId="60D2898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BISTURI, DEL NO. 4</w:t>
            </w:r>
          </w:p>
        </w:tc>
        <w:tc>
          <w:tcPr>
            <w:tcW w:w="394" w:type="pct"/>
            <w:tcBorders>
              <w:top w:val="nil"/>
              <w:left w:val="nil"/>
              <w:bottom w:val="single" w:sz="4" w:space="0" w:color="auto"/>
              <w:right w:val="single" w:sz="4" w:space="0" w:color="auto"/>
            </w:tcBorders>
            <w:shd w:val="clear" w:color="auto" w:fill="auto"/>
            <w:noWrap/>
            <w:vAlign w:val="bottom"/>
            <w:hideMark/>
          </w:tcPr>
          <w:p w14:paraId="07F396D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6EEFE9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39AAA99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CA34F0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D0BD6C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535.701.379.´01.´01</w:t>
            </w:r>
          </w:p>
        </w:tc>
        <w:tc>
          <w:tcPr>
            <w:tcW w:w="1407" w:type="pct"/>
            <w:tcBorders>
              <w:top w:val="nil"/>
              <w:left w:val="nil"/>
              <w:bottom w:val="single" w:sz="4" w:space="0" w:color="auto"/>
              <w:right w:val="single" w:sz="4" w:space="0" w:color="auto"/>
            </w:tcBorders>
            <w:shd w:val="clear" w:color="auto" w:fill="auto"/>
            <w:noWrap/>
            <w:vAlign w:val="bottom"/>
            <w:hideMark/>
          </w:tcPr>
          <w:p w14:paraId="4A3CC54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ADSON, CON 1 X 2 DIENTES</w:t>
            </w:r>
          </w:p>
        </w:tc>
        <w:tc>
          <w:tcPr>
            <w:tcW w:w="394" w:type="pct"/>
            <w:tcBorders>
              <w:top w:val="nil"/>
              <w:left w:val="nil"/>
              <w:bottom w:val="single" w:sz="4" w:space="0" w:color="auto"/>
              <w:right w:val="single" w:sz="4" w:space="0" w:color="auto"/>
            </w:tcBorders>
            <w:shd w:val="clear" w:color="auto" w:fill="auto"/>
            <w:noWrap/>
            <w:vAlign w:val="bottom"/>
            <w:hideMark/>
          </w:tcPr>
          <w:p w14:paraId="1868F4D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D865B0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765E59A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735E63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01B080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535.701.734.´00.´01</w:t>
            </w:r>
          </w:p>
        </w:tc>
        <w:tc>
          <w:tcPr>
            <w:tcW w:w="1407" w:type="pct"/>
            <w:tcBorders>
              <w:top w:val="nil"/>
              <w:left w:val="nil"/>
              <w:bottom w:val="single" w:sz="4" w:space="0" w:color="auto"/>
              <w:right w:val="single" w:sz="4" w:space="0" w:color="auto"/>
            </w:tcBorders>
            <w:shd w:val="clear" w:color="auto" w:fill="auto"/>
            <w:noWrap/>
            <w:vAlign w:val="bottom"/>
            <w:hideMark/>
          </w:tcPr>
          <w:p w14:paraId="680F912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CRILLE, CURVA, CON ESTRI</w:t>
            </w:r>
          </w:p>
        </w:tc>
        <w:tc>
          <w:tcPr>
            <w:tcW w:w="394" w:type="pct"/>
            <w:tcBorders>
              <w:top w:val="nil"/>
              <w:left w:val="nil"/>
              <w:bottom w:val="single" w:sz="4" w:space="0" w:color="auto"/>
              <w:right w:val="single" w:sz="4" w:space="0" w:color="auto"/>
            </w:tcBorders>
            <w:shd w:val="clear" w:color="auto" w:fill="auto"/>
            <w:noWrap/>
            <w:vAlign w:val="bottom"/>
            <w:hideMark/>
          </w:tcPr>
          <w:p w14:paraId="3840E0E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24</w:t>
            </w:r>
          </w:p>
        </w:tc>
        <w:tc>
          <w:tcPr>
            <w:tcW w:w="1204" w:type="pct"/>
            <w:tcBorders>
              <w:top w:val="nil"/>
              <w:left w:val="nil"/>
              <w:bottom w:val="single" w:sz="4" w:space="0" w:color="auto"/>
              <w:right w:val="single" w:sz="4" w:space="0" w:color="auto"/>
            </w:tcBorders>
            <w:shd w:val="clear" w:color="auto" w:fill="auto"/>
            <w:noWrap/>
            <w:vAlign w:val="bottom"/>
            <w:hideMark/>
          </w:tcPr>
          <w:p w14:paraId="2C02012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63F2DDD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FF7C06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9CE772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535.701.833.´01.´01</w:t>
            </w:r>
          </w:p>
        </w:tc>
        <w:tc>
          <w:tcPr>
            <w:tcW w:w="1407" w:type="pct"/>
            <w:tcBorders>
              <w:top w:val="nil"/>
              <w:left w:val="nil"/>
              <w:bottom w:val="single" w:sz="4" w:space="0" w:color="auto"/>
              <w:right w:val="single" w:sz="4" w:space="0" w:color="auto"/>
            </w:tcBorders>
            <w:shd w:val="clear" w:color="auto" w:fill="auto"/>
            <w:noWrap/>
            <w:vAlign w:val="bottom"/>
            <w:hideMark/>
          </w:tcPr>
          <w:p w14:paraId="30BE91B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HALSTED MOSQUITO, CURVA,</w:t>
            </w:r>
          </w:p>
        </w:tc>
        <w:tc>
          <w:tcPr>
            <w:tcW w:w="394" w:type="pct"/>
            <w:tcBorders>
              <w:top w:val="nil"/>
              <w:left w:val="nil"/>
              <w:bottom w:val="single" w:sz="4" w:space="0" w:color="auto"/>
              <w:right w:val="single" w:sz="4" w:space="0" w:color="auto"/>
            </w:tcBorders>
            <w:shd w:val="clear" w:color="auto" w:fill="auto"/>
            <w:noWrap/>
            <w:vAlign w:val="bottom"/>
            <w:hideMark/>
          </w:tcPr>
          <w:p w14:paraId="19E85B2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24</w:t>
            </w:r>
          </w:p>
        </w:tc>
        <w:tc>
          <w:tcPr>
            <w:tcW w:w="1204" w:type="pct"/>
            <w:tcBorders>
              <w:top w:val="nil"/>
              <w:left w:val="nil"/>
              <w:bottom w:val="single" w:sz="4" w:space="0" w:color="auto"/>
              <w:right w:val="single" w:sz="4" w:space="0" w:color="auto"/>
            </w:tcBorders>
            <w:shd w:val="clear" w:color="auto" w:fill="auto"/>
            <w:noWrap/>
            <w:vAlign w:val="bottom"/>
            <w:hideMark/>
          </w:tcPr>
          <w:p w14:paraId="01FD492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6CEB0A5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F32D66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E9C633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535.701.1385.´01.´01</w:t>
            </w:r>
          </w:p>
        </w:tc>
        <w:tc>
          <w:tcPr>
            <w:tcW w:w="1407" w:type="pct"/>
            <w:tcBorders>
              <w:top w:val="nil"/>
              <w:left w:val="nil"/>
              <w:bottom w:val="single" w:sz="4" w:space="0" w:color="auto"/>
              <w:right w:val="single" w:sz="4" w:space="0" w:color="auto"/>
            </w:tcBorders>
            <w:shd w:val="clear" w:color="auto" w:fill="auto"/>
            <w:noWrap/>
            <w:vAlign w:val="bottom"/>
            <w:hideMark/>
          </w:tcPr>
          <w:p w14:paraId="4097193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SIN DIE</w:t>
            </w:r>
          </w:p>
        </w:tc>
        <w:tc>
          <w:tcPr>
            <w:tcW w:w="394" w:type="pct"/>
            <w:tcBorders>
              <w:top w:val="nil"/>
              <w:left w:val="nil"/>
              <w:bottom w:val="single" w:sz="4" w:space="0" w:color="auto"/>
              <w:right w:val="single" w:sz="4" w:space="0" w:color="auto"/>
            </w:tcBorders>
            <w:shd w:val="clear" w:color="auto" w:fill="auto"/>
            <w:noWrap/>
            <w:vAlign w:val="bottom"/>
            <w:hideMark/>
          </w:tcPr>
          <w:p w14:paraId="7FAFEDF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B49B89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763A21E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2078EA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C59399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535.701.1831.´02.´01</w:t>
            </w:r>
          </w:p>
        </w:tc>
        <w:tc>
          <w:tcPr>
            <w:tcW w:w="1407" w:type="pct"/>
            <w:tcBorders>
              <w:top w:val="nil"/>
              <w:left w:val="nil"/>
              <w:bottom w:val="single" w:sz="4" w:space="0" w:color="auto"/>
              <w:right w:val="single" w:sz="4" w:space="0" w:color="auto"/>
            </w:tcBorders>
            <w:shd w:val="clear" w:color="auto" w:fill="auto"/>
            <w:noWrap/>
            <w:vAlign w:val="bottom"/>
            <w:hideMark/>
          </w:tcPr>
          <w:p w14:paraId="16022FF8" w14:textId="77777777" w:rsidR="00FB3B65" w:rsidRPr="00293943" w:rsidRDefault="00FB3B65" w:rsidP="00FB3B65">
            <w:pPr>
              <w:suppressAutoHyphens w:val="0"/>
              <w:rPr>
                <w:rFonts w:ascii="Montserrat" w:hAnsi="Montserrat"/>
                <w:color w:val="000000"/>
                <w:sz w:val="14"/>
                <w:szCs w:val="14"/>
                <w:lang w:val="en-US" w:eastAsia="es-MX"/>
              </w:rPr>
            </w:pPr>
            <w:r w:rsidRPr="00293943">
              <w:rPr>
                <w:rFonts w:ascii="Montserrat" w:hAnsi="Montserrat"/>
                <w:color w:val="000000"/>
                <w:sz w:val="14"/>
                <w:szCs w:val="14"/>
                <w:lang w:val="en-US" w:eastAsia="es-MX"/>
              </w:rPr>
              <w:t>PINZA FOERSTER O FOERSTER-BALL</w:t>
            </w:r>
          </w:p>
        </w:tc>
        <w:tc>
          <w:tcPr>
            <w:tcW w:w="394" w:type="pct"/>
            <w:tcBorders>
              <w:top w:val="nil"/>
              <w:left w:val="nil"/>
              <w:bottom w:val="single" w:sz="4" w:space="0" w:color="auto"/>
              <w:right w:val="single" w:sz="4" w:space="0" w:color="auto"/>
            </w:tcBorders>
            <w:shd w:val="clear" w:color="auto" w:fill="auto"/>
            <w:noWrap/>
            <w:vAlign w:val="bottom"/>
            <w:hideMark/>
          </w:tcPr>
          <w:p w14:paraId="6CF6EAB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5797ACC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70CCF60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2F3332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6F7D54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535.701.2037.´01.´01</w:t>
            </w:r>
          </w:p>
        </w:tc>
        <w:tc>
          <w:tcPr>
            <w:tcW w:w="1407" w:type="pct"/>
            <w:tcBorders>
              <w:top w:val="nil"/>
              <w:left w:val="nil"/>
              <w:bottom w:val="single" w:sz="4" w:space="0" w:color="auto"/>
              <w:right w:val="single" w:sz="4" w:space="0" w:color="auto"/>
            </w:tcBorders>
            <w:shd w:val="clear" w:color="auto" w:fill="auto"/>
            <w:noWrap/>
            <w:vAlign w:val="bottom"/>
            <w:hideMark/>
          </w:tcPr>
          <w:p w14:paraId="1CBD413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ALLIS, CON 4 X 5 DIENTES</w:t>
            </w:r>
          </w:p>
        </w:tc>
        <w:tc>
          <w:tcPr>
            <w:tcW w:w="394" w:type="pct"/>
            <w:tcBorders>
              <w:top w:val="nil"/>
              <w:left w:val="nil"/>
              <w:bottom w:val="single" w:sz="4" w:space="0" w:color="auto"/>
              <w:right w:val="single" w:sz="4" w:space="0" w:color="auto"/>
            </w:tcBorders>
            <w:shd w:val="clear" w:color="auto" w:fill="auto"/>
            <w:noWrap/>
            <w:vAlign w:val="bottom"/>
            <w:hideMark/>
          </w:tcPr>
          <w:p w14:paraId="237B855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24</w:t>
            </w:r>
          </w:p>
        </w:tc>
        <w:tc>
          <w:tcPr>
            <w:tcW w:w="1204" w:type="pct"/>
            <w:tcBorders>
              <w:top w:val="nil"/>
              <w:left w:val="nil"/>
              <w:bottom w:val="single" w:sz="4" w:space="0" w:color="auto"/>
              <w:right w:val="single" w:sz="4" w:space="0" w:color="auto"/>
            </w:tcBorders>
            <w:shd w:val="clear" w:color="auto" w:fill="auto"/>
            <w:noWrap/>
            <w:vAlign w:val="bottom"/>
            <w:hideMark/>
          </w:tcPr>
          <w:p w14:paraId="54B63FF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6EC0511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A25B96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6FE0C5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535.701.4843.´00.´01</w:t>
            </w:r>
          </w:p>
        </w:tc>
        <w:tc>
          <w:tcPr>
            <w:tcW w:w="1407" w:type="pct"/>
            <w:tcBorders>
              <w:top w:val="nil"/>
              <w:left w:val="nil"/>
              <w:bottom w:val="single" w:sz="4" w:space="0" w:color="auto"/>
              <w:right w:val="single" w:sz="4" w:space="0" w:color="auto"/>
            </w:tcBorders>
            <w:shd w:val="clear" w:color="auto" w:fill="auto"/>
            <w:noWrap/>
            <w:vAlign w:val="bottom"/>
            <w:hideMark/>
          </w:tcPr>
          <w:p w14:paraId="7B2CA07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ADSON, SIN DIENTES, 110</w:t>
            </w:r>
          </w:p>
        </w:tc>
        <w:tc>
          <w:tcPr>
            <w:tcW w:w="394" w:type="pct"/>
            <w:tcBorders>
              <w:top w:val="nil"/>
              <w:left w:val="nil"/>
              <w:bottom w:val="single" w:sz="4" w:space="0" w:color="auto"/>
              <w:right w:val="single" w:sz="4" w:space="0" w:color="auto"/>
            </w:tcBorders>
            <w:shd w:val="clear" w:color="auto" w:fill="auto"/>
            <w:noWrap/>
            <w:vAlign w:val="bottom"/>
            <w:hideMark/>
          </w:tcPr>
          <w:p w14:paraId="7A15429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CA92FD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219E1F5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BDE584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445977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535.702.139.´00.´01</w:t>
            </w:r>
          </w:p>
        </w:tc>
        <w:tc>
          <w:tcPr>
            <w:tcW w:w="1407" w:type="pct"/>
            <w:tcBorders>
              <w:top w:val="nil"/>
              <w:left w:val="nil"/>
              <w:bottom w:val="single" w:sz="4" w:space="0" w:color="auto"/>
              <w:right w:val="single" w:sz="4" w:space="0" w:color="auto"/>
            </w:tcBorders>
            <w:shd w:val="clear" w:color="auto" w:fill="auto"/>
            <w:noWrap/>
            <w:vAlign w:val="bottom"/>
            <w:hideMark/>
          </w:tcPr>
          <w:p w14:paraId="1CD109F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BACKHAUS, LONGITUD DE 10</w:t>
            </w:r>
          </w:p>
        </w:tc>
        <w:tc>
          <w:tcPr>
            <w:tcW w:w="394" w:type="pct"/>
            <w:tcBorders>
              <w:top w:val="nil"/>
              <w:left w:val="nil"/>
              <w:bottom w:val="single" w:sz="4" w:space="0" w:color="auto"/>
              <w:right w:val="single" w:sz="4" w:space="0" w:color="auto"/>
            </w:tcBorders>
            <w:shd w:val="clear" w:color="auto" w:fill="auto"/>
            <w:noWrap/>
            <w:vAlign w:val="bottom"/>
            <w:hideMark/>
          </w:tcPr>
          <w:p w14:paraId="1A78697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40</w:t>
            </w:r>
          </w:p>
        </w:tc>
        <w:tc>
          <w:tcPr>
            <w:tcW w:w="1204" w:type="pct"/>
            <w:tcBorders>
              <w:top w:val="nil"/>
              <w:left w:val="nil"/>
              <w:bottom w:val="single" w:sz="4" w:space="0" w:color="auto"/>
              <w:right w:val="single" w:sz="4" w:space="0" w:color="auto"/>
            </w:tcBorders>
            <w:shd w:val="clear" w:color="auto" w:fill="auto"/>
            <w:noWrap/>
            <w:vAlign w:val="bottom"/>
            <w:hideMark/>
          </w:tcPr>
          <w:p w14:paraId="1872525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74CEC81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E1A058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BED211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535.716.2709.´01.´01</w:t>
            </w:r>
          </w:p>
        </w:tc>
        <w:tc>
          <w:tcPr>
            <w:tcW w:w="1407" w:type="pct"/>
            <w:tcBorders>
              <w:top w:val="nil"/>
              <w:left w:val="nil"/>
              <w:bottom w:val="single" w:sz="4" w:space="0" w:color="auto"/>
              <w:right w:val="single" w:sz="4" w:space="0" w:color="auto"/>
            </w:tcBorders>
            <w:shd w:val="clear" w:color="auto" w:fill="auto"/>
            <w:noWrap/>
            <w:vAlign w:val="bottom"/>
            <w:hideMark/>
          </w:tcPr>
          <w:p w14:paraId="331C2B6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 HEGAR O MAYO-HEGAR</w:t>
            </w:r>
          </w:p>
        </w:tc>
        <w:tc>
          <w:tcPr>
            <w:tcW w:w="394" w:type="pct"/>
            <w:tcBorders>
              <w:top w:val="nil"/>
              <w:left w:val="nil"/>
              <w:bottom w:val="single" w:sz="4" w:space="0" w:color="auto"/>
              <w:right w:val="single" w:sz="4" w:space="0" w:color="auto"/>
            </w:tcBorders>
            <w:shd w:val="clear" w:color="auto" w:fill="auto"/>
            <w:noWrap/>
            <w:vAlign w:val="bottom"/>
            <w:hideMark/>
          </w:tcPr>
          <w:p w14:paraId="5AB9EE6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9FBB30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38108DB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176937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75276D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lastRenderedPageBreak/>
              <w:t>535.716.2717.´01.´01</w:t>
            </w:r>
          </w:p>
        </w:tc>
        <w:tc>
          <w:tcPr>
            <w:tcW w:w="1407" w:type="pct"/>
            <w:tcBorders>
              <w:top w:val="nil"/>
              <w:left w:val="nil"/>
              <w:bottom w:val="single" w:sz="4" w:space="0" w:color="auto"/>
              <w:right w:val="single" w:sz="4" w:space="0" w:color="auto"/>
            </w:tcBorders>
            <w:shd w:val="clear" w:color="auto" w:fill="auto"/>
            <w:noWrap/>
            <w:vAlign w:val="bottom"/>
            <w:hideMark/>
          </w:tcPr>
          <w:p w14:paraId="31A5E08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 HEGAR O MAYO-HEGAR</w:t>
            </w:r>
          </w:p>
        </w:tc>
        <w:tc>
          <w:tcPr>
            <w:tcW w:w="394" w:type="pct"/>
            <w:tcBorders>
              <w:top w:val="nil"/>
              <w:left w:val="nil"/>
              <w:bottom w:val="single" w:sz="4" w:space="0" w:color="auto"/>
              <w:right w:val="single" w:sz="4" w:space="0" w:color="auto"/>
            </w:tcBorders>
            <w:shd w:val="clear" w:color="auto" w:fill="auto"/>
            <w:noWrap/>
            <w:vAlign w:val="bottom"/>
            <w:hideMark/>
          </w:tcPr>
          <w:p w14:paraId="43A2C34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562B464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5533DB7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AB5580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D03D0A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535.814.316.´02.´01</w:t>
            </w:r>
          </w:p>
        </w:tc>
        <w:tc>
          <w:tcPr>
            <w:tcW w:w="1407" w:type="pct"/>
            <w:tcBorders>
              <w:top w:val="nil"/>
              <w:left w:val="nil"/>
              <w:bottom w:val="single" w:sz="4" w:space="0" w:color="auto"/>
              <w:right w:val="single" w:sz="4" w:space="0" w:color="auto"/>
            </w:tcBorders>
            <w:shd w:val="clear" w:color="auto" w:fill="auto"/>
            <w:noWrap/>
            <w:vAlign w:val="bottom"/>
            <w:hideMark/>
          </w:tcPr>
          <w:p w14:paraId="1669B9F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VOLKMANN, CON 4 GARF</w:t>
            </w:r>
          </w:p>
        </w:tc>
        <w:tc>
          <w:tcPr>
            <w:tcW w:w="394" w:type="pct"/>
            <w:tcBorders>
              <w:top w:val="nil"/>
              <w:left w:val="nil"/>
              <w:bottom w:val="single" w:sz="4" w:space="0" w:color="auto"/>
              <w:right w:val="single" w:sz="4" w:space="0" w:color="auto"/>
            </w:tcBorders>
            <w:shd w:val="clear" w:color="auto" w:fill="auto"/>
            <w:noWrap/>
            <w:vAlign w:val="bottom"/>
            <w:hideMark/>
          </w:tcPr>
          <w:p w14:paraId="7110244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134B9E3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570089D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E83F00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9FF94C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535.814.480.´02.´01</w:t>
            </w:r>
          </w:p>
        </w:tc>
        <w:tc>
          <w:tcPr>
            <w:tcW w:w="1407" w:type="pct"/>
            <w:tcBorders>
              <w:top w:val="nil"/>
              <w:left w:val="nil"/>
              <w:bottom w:val="single" w:sz="4" w:space="0" w:color="auto"/>
              <w:right w:val="single" w:sz="4" w:space="0" w:color="auto"/>
            </w:tcBorders>
            <w:shd w:val="clear" w:color="auto" w:fill="auto"/>
            <w:noWrap/>
            <w:vAlign w:val="bottom"/>
            <w:hideMark/>
          </w:tcPr>
          <w:p w14:paraId="4CFAAC7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FARABEUF, JUEGO DE 2</w:t>
            </w:r>
          </w:p>
        </w:tc>
        <w:tc>
          <w:tcPr>
            <w:tcW w:w="394" w:type="pct"/>
            <w:tcBorders>
              <w:top w:val="nil"/>
              <w:left w:val="nil"/>
              <w:bottom w:val="single" w:sz="4" w:space="0" w:color="auto"/>
              <w:right w:val="single" w:sz="4" w:space="0" w:color="auto"/>
            </w:tcBorders>
            <w:shd w:val="clear" w:color="auto" w:fill="auto"/>
            <w:noWrap/>
            <w:vAlign w:val="bottom"/>
            <w:hideMark/>
          </w:tcPr>
          <w:p w14:paraId="47B84BB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43CB10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2760FAD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E68FFE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69B57C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535.814.6552.´01.´01</w:t>
            </w:r>
          </w:p>
        </w:tc>
        <w:tc>
          <w:tcPr>
            <w:tcW w:w="1407" w:type="pct"/>
            <w:tcBorders>
              <w:top w:val="nil"/>
              <w:left w:val="nil"/>
              <w:bottom w:val="single" w:sz="4" w:space="0" w:color="auto"/>
              <w:right w:val="single" w:sz="4" w:space="0" w:color="auto"/>
            </w:tcBorders>
            <w:shd w:val="clear" w:color="auto" w:fill="auto"/>
            <w:noWrap/>
            <w:vAlign w:val="bottom"/>
            <w:hideMark/>
          </w:tcPr>
          <w:p w14:paraId="0082C84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SENN O BABY SEN-MILL</w:t>
            </w:r>
          </w:p>
        </w:tc>
        <w:tc>
          <w:tcPr>
            <w:tcW w:w="394" w:type="pct"/>
            <w:tcBorders>
              <w:top w:val="nil"/>
              <w:left w:val="nil"/>
              <w:bottom w:val="single" w:sz="4" w:space="0" w:color="auto"/>
              <w:right w:val="single" w:sz="4" w:space="0" w:color="auto"/>
            </w:tcBorders>
            <w:shd w:val="clear" w:color="auto" w:fill="auto"/>
            <w:noWrap/>
            <w:vAlign w:val="bottom"/>
            <w:hideMark/>
          </w:tcPr>
          <w:p w14:paraId="344A2FF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1D1F37A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51A7D37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8502CA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D2DCD0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535.859.494.´01.´01</w:t>
            </w:r>
          </w:p>
        </w:tc>
        <w:tc>
          <w:tcPr>
            <w:tcW w:w="1407" w:type="pct"/>
            <w:tcBorders>
              <w:top w:val="nil"/>
              <w:left w:val="nil"/>
              <w:bottom w:val="single" w:sz="4" w:space="0" w:color="auto"/>
              <w:right w:val="single" w:sz="4" w:space="0" w:color="auto"/>
            </w:tcBorders>
            <w:shd w:val="clear" w:color="auto" w:fill="auto"/>
            <w:noWrap/>
            <w:vAlign w:val="bottom"/>
            <w:hideMark/>
          </w:tcPr>
          <w:p w14:paraId="31207C4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RECTA,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464BD89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6C06F1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7F73CB6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339944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6CCE51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535.859.2649.´01.´01</w:t>
            </w:r>
          </w:p>
        </w:tc>
        <w:tc>
          <w:tcPr>
            <w:tcW w:w="1407" w:type="pct"/>
            <w:tcBorders>
              <w:top w:val="nil"/>
              <w:left w:val="nil"/>
              <w:bottom w:val="single" w:sz="4" w:space="0" w:color="auto"/>
              <w:right w:val="single" w:sz="4" w:space="0" w:color="auto"/>
            </w:tcBorders>
            <w:shd w:val="clear" w:color="auto" w:fill="auto"/>
            <w:noWrap/>
            <w:vAlign w:val="bottom"/>
            <w:hideMark/>
          </w:tcPr>
          <w:p w14:paraId="0D7DA3F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CURVA,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2806D5F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94B9C9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54C3B66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666AE5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2FAB2E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535.859.4926.´01.´01</w:t>
            </w:r>
          </w:p>
        </w:tc>
        <w:tc>
          <w:tcPr>
            <w:tcW w:w="1407" w:type="pct"/>
            <w:tcBorders>
              <w:top w:val="nil"/>
              <w:left w:val="nil"/>
              <w:bottom w:val="single" w:sz="4" w:space="0" w:color="auto"/>
              <w:right w:val="single" w:sz="4" w:space="0" w:color="auto"/>
            </w:tcBorders>
            <w:shd w:val="clear" w:color="auto" w:fill="auto"/>
            <w:noWrap/>
            <w:vAlign w:val="bottom"/>
            <w:hideMark/>
          </w:tcPr>
          <w:p w14:paraId="66AEF20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METZENBAUM O BABY METZE</w:t>
            </w:r>
          </w:p>
        </w:tc>
        <w:tc>
          <w:tcPr>
            <w:tcW w:w="394" w:type="pct"/>
            <w:tcBorders>
              <w:top w:val="nil"/>
              <w:left w:val="nil"/>
              <w:bottom w:val="single" w:sz="4" w:space="0" w:color="auto"/>
              <w:right w:val="single" w:sz="4" w:space="0" w:color="auto"/>
            </w:tcBorders>
            <w:shd w:val="clear" w:color="auto" w:fill="auto"/>
            <w:noWrap/>
            <w:vAlign w:val="bottom"/>
            <w:hideMark/>
          </w:tcPr>
          <w:p w14:paraId="6088F9A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1DD473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2102E06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8EEA6B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C3A82C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537.173.1216.´00.´01</w:t>
            </w:r>
          </w:p>
        </w:tc>
        <w:tc>
          <w:tcPr>
            <w:tcW w:w="1407" w:type="pct"/>
            <w:tcBorders>
              <w:top w:val="nil"/>
              <w:left w:val="nil"/>
              <w:bottom w:val="single" w:sz="4" w:space="0" w:color="auto"/>
              <w:right w:val="single" w:sz="4" w:space="0" w:color="auto"/>
            </w:tcBorders>
            <w:shd w:val="clear" w:color="auto" w:fill="auto"/>
            <w:noWrap/>
            <w:vAlign w:val="bottom"/>
            <w:hideMark/>
          </w:tcPr>
          <w:p w14:paraId="5BB7602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FRAZIER, ANGULADA. 9 FR</w:t>
            </w:r>
          </w:p>
        </w:tc>
        <w:tc>
          <w:tcPr>
            <w:tcW w:w="394" w:type="pct"/>
            <w:tcBorders>
              <w:top w:val="nil"/>
              <w:left w:val="nil"/>
              <w:bottom w:val="single" w:sz="4" w:space="0" w:color="auto"/>
              <w:right w:val="single" w:sz="4" w:space="0" w:color="auto"/>
            </w:tcBorders>
            <w:shd w:val="clear" w:color="auto" w:fill="auto"/>
            <w:noWrap/>
            <w:vAlign w:val="bottom"/>
            <w:hideMark/>
          </w:tcPr>
          <w:p w14:paraId="24F0DF4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7B1C31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09951FB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2114DC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67DADC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537.327.528.´00.´01</w:t>
            </w:r>
          </w:p>
        </w:tc>
        <w:tc>
          <w:tcPr>
            <w:tcW w:w="1407" w:type="pct"/>
            <w:tcBorders>
              <w:top w:val="nil"/>
              <w:left w:val="nil"/>
              <w:bottom w:val="single" w:sz="4" w:space="0" w:color="auto"/>
              <w:right w:val="single" w:sz="4" w:space="0" w:color="auto"/>
            </w:tcBorders>
            <w:shd w:val="clear" w:color="auto" w:fill="auto"/>
            <w:noWrap/>
            <w:vAlign w:val="bottom"/>
            <w:hideMark/>
          </w:tcPr>
          <w:p w14:paraId="0E800D6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ELEVADOR LANGENBECK, 19.1 CM D</w:t>
            </w:r>
          </w:p>
        </w:tc>
        <w:tc>
          <w:tcPr>
            <w:tcW w:w="394" w:type="pct"/>
            <w:tcBorders>
              <w:top w:val="nil"/>
              <w:left w:val="nil"/>
              <w:bottom w:val="single" w:sz="4" w:space="0" w:color="auto"/>
              <w:right w:val="single" w:sz="4" w:space="0" w:color="auto"/>
            </w:tcBorders>
            <w:shd w:val="clear" w:color="auto" w:fill="auto"/>
            <w:noWrap/>
            <w:vAlign w:val="bottom"/>
            <w:hideMark/>
          </w:tcPr>
          <w:p w14:paraId="618EC9A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DDC314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435BC13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1F067B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CE288F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537.327.2870.´01.´01</w:t>
            </w:r>
          </w:p>
        </w:tc>
        <w:tc>
          <w:tcPr>
            <w:tcW w:w="1407" w:type="pct"/>
            <w:tcBorders>
              <w:top w:val="nil"/>
              <w:left w:val="nil"/>
              <w:bottom w:val="single" w:sz="4" w:space="0" w:color="auto"/>
              <w:right w:val="single" w:sz="4" w:space="0" w:color="auto"/>
            </w:tcBorders>
            <w:shd w:val="clear" w:color="auto" w:fill="auto"/>
            <w:noWrap/>
            <w:vAlign w:val="bottom"/>
            <w:hideMark/>
          </w:tcPr>
          <w:p w14:paraId="79AE31B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ELEVADOR CON MANGO, VASTAGO RE</w:t>
            </w:r>
          </w:p>
        </w:tc>
        <w:tc>
          <w:tcPr>
            <w:tcW w:w="394" w:type="pct"/>
            <w:tcBorders>
              <w:top w:val="nil"/>
              <w:left w:val="nil"/>
              <w:bottom w:val="single" w:sz="4" w:space="0" w:color="auto"/>
              <w:right w:val="single" w:sz="4" w:space="0" w:color="auto"/>
            </w:tcBorders>
            <w:shd w:val="clear" w:color="auto" w:fill="auto"/>
            <w:noWrap/>
            <w:vAlign w:val="bottom"/>
            <w:hideMark/>
          </w:tcPr>
          <w:p w14:paraId="2AB72C1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5022BE0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5FE0E65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36018A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EC8FEA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537.485.526.´00.´01</w:t>
            </w:r>
          </w:p>
        </w:tc>
        <w:tc>
          <w:tcPr>
            <w:tcW w:w="1407" w:type="pct"/>
            <w:tcBorders>
              <w:top w:val="nil"/>
              <w:left w:val="nil"/>
              <w:bottom w:val="single" w:sz="4" w:space="0" w:color="auto"/>
              <w:right w:val="single" w:sz="4" w:space="0" w:color="auto"/>
            </w:tcBorders>
            <w:shd w:val="clear" w:color="auto" w:fill="auto"/>
            <w:noWrap/>
            <w:vAlign w:val="bottom"/>
            <w:hideMark/>
          </w:tcPr>
          <w:p w14:paraId="4FDF091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IMPACTOR CON PUNTA REDONDA DE</w:t>
            </w:r>
          </w:p>
        </w:tc>
        <w:tc>
          <w:tcPr>
            <w:tcW w:w="394" w:type="pct"/>
            <w:tcBorders>
              <w:top w:val="nil"/>
              <w:left w:val="nil"/>
              <w:bottom w:val="single" w:sz="4" w:space="0" w:color="auto"/>
              <w:right w:val="single" w:sz="4" w:space="0" w:color="auto"/>
            </w:tcBorders>
            <w:shd w:val="clear" w:color="auto" w:fill="auto"/>
            <w:noWrap/>
            <w:vAlign w:val="bottom"/>
            <w:hideMark/>
          </w:tcPr>
          <w:p w14:paraId="3A6C93D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26F984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3E32F14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709DEB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89F686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537.605.208.´00.´01</w:t>
            </w:r>
          </w:p>
        </w:tc>
        <w:tc>
          <w:tcPr>
            <w:tcW w:w="1407" w:type="pct"/>
            <w:tcBorders>
              <w:top w:val="nil"/>
              <w:left w:val="nil"/>
              <w:bottom w:val="single" w:sz="4" w:space="0" w:color="auto"/>
              <w:right w:val="single" w:sz="4" w:space="0" w:color="auto"/>
            </w:tcBorders>
            <w:shd w:val="clear" w:color="auto" w:fill="auto"/>
            <w:noWrap/>
            <w:vAlign w:val="bottom"/>
            <w:hideMark/>
          </w:tcPr>
          <w:p w14:paraId="76763E0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MARTILLO MACIZO, PESO DE 300 G</w:t>
            </w:r>
          </w:p>
        </w:tc>
        <w:tc>
          <w:tcPr>
            <w:tcW w:w="394" w:type="pct"/>
            <w:tcBorders>
              <w:top w:val="nil"/>
              <w:left w:val="nil"/>
              <w:bottom w:val="single" w:sz="4" w:space="0" w:color="auto"/>
              <w:right w:val="single" w:sz="4" w:space="0" w:color="auto"/>
            </w:tcBorders>
            <w:shd w:val="clear" w:color="auto" w:fill="auto"/>
            <w:noWrap/>
            <w:vAlign w:val="bottom"/>
            <w:hideMark/>
          </w:tcPr>
          <w:p w14:paraId="31361B8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3CB28D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23E9AFC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6569B9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0B2799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537.673.1500.´00.´01</w:t>
            </w:r>
          </w:p>
        </w:tc>
        <w:tc>
          <w:tcPr>
            <w:tcW w:w="1407" w:type="pct"/>
            <w:tcBorders>
              <w:top w:val="nil"/>
              <w:left w:val="nil"/>
              <w:bottom w:val="single" w:sz="4" w:space="0" w:color="auto"/>
              <w:right w:val="single" w:sz="4" w:space="0" w:color="auto"/>
            </w:tcBorders>
            <w:shd w:val="clear" w:color="auto" w:fill="auto"/>
            <w:noWrap/>
            <w:vAlign w:val="bottom"/>
            <w:hideMark/>
          </w:tcPr>
          <w:p w14:paraId="49EE43A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O MINI-LAMB</w:t>
            </w:r>
          </w:p>
        </w:tc>
        <w:tc>
          <w:tcPr>
            <w:tcW w:w="394" w:type="pct"/>
            <w:tcBorders>
              <w:top w:val="nil"/>
              <w:left w:val="nil"/>
              <w:bottom w:val="single" w:sz="4" w:space="0" w:color="auto"/>
              <w:right w:val="single" w:sz="4" w:space="0" w:color="auto"/>
            </w:tcBorders>
            <w:shd w:val="clear" w:color="auto" w:fill="auto"/>
            <w:noWrap/>
            <w:vAlign w:val="bottom"/>
            <w:hideMark/>
          </w:tcPr>
          <w:p w14:paraId="54A7572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2C7776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293D0E3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771F44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39A9F6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537.673.1518.´00.´01</w:t>
            </w:r>
          </w:p>
        </w:tc>
        <w:tc>
          <w:tcPr>
            <w:tcW w:w="1407" w:type="pct"/>
            <w:tcBorders>
              <w:top w:val="nil"/>
              <w:left w:val="nil"/>
              <w:bottom w:val="single" w:sz="4" w:space="0" w:color="auto"/>
              <w:right w:val="single" w:sz="4" w:space="0" w:color="auto"/>
            </w:tcBorders>
            <w:shd w:val="clear" w:color="auto" w:fill="auto"/>
            <w:noWrap/>
            <w:vAlign w:val="bottom"/>
            <w:hideMark/>
          </w:tcPr>
          <w:p w14:paraId="3DE2262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O MINI-LAMB</w:t>
            </w:r>
          </w:p>
        </w:tc>
        <w:tc>
          <w:tcPr>
            <w:tcW w:w="394" w:type="pct"/>
            <w:tcBorders>
              <w:top w:val="nil"/>
              <w:left w:val="nil"/>
              <w:bottom w:val="single" w:sz="4" w:space="0" w:color="auto"/>
              <w:right w:val="single" w:sz="4" w:space="0" w:color="auto"/>
            </w:tcBorders>
            <w:shd w:val="clear" w:color="auto" w:fill="auto"/>
            <w:noWrap/>
            <w:vAlign w:val="bottom"/>
            <w:hideMark/>
          </w:tcPr>
          <w:p w14:paraId="27DFA4E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9C604D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4CB56F0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093440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9B433B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537.673.1534.´00.´01</w:t>
            </w:r>
          </w:p>
        </w:tc>
        <w:tc>
          <w:tcPr>
            <w:tcW w:w="1407" w:type="pct"/>
            <w:tcBorders>
              <w:top w:val="nil"/>
              <w:left w:val="nil"/>
              <w:bottom w:val="single" w:sz="4" w:space="0" w:color="auto"/>
              <w:right w:val="single" w:sz="4" w:space="0" w:color="auto"/>
            </w:tcBorders>
            <w:shd w:val="clear" w:color="auto" w:fill="auto"/>
            <w:noWrap/>
            <w:vAlign w:val="bottom"/>
            <w:hideMark/>
          </w:tcPr>
          <w:p w14:paraId="3131902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O MINILAMBO</w:t>
            </w:r>
          </w:p>
        </w:tc>
        <w:tc>
          <w:tcPr>
            <w:tcW w:w="394" w:type="pct"/>
            <w:tcBorders>
              <w:top w:val="nil"/>
              <w:left w:val="nil"/>
              <w:bottom w:val="single" w:sz="4" w:space="0" w:color="auto"/>
              <w:right w:val="single" w:sz="4" w:space="0" w:color="auto"/>
            </w:tcBorders>
            <w:shd w:val="clear" w:color="auto" w:fill="auto"/>
            <w:noWrap/>
            <w:vAlign w:val="bottom"/>
            <w:hideMark/>
          </w:tcPr>
          <w:p w14:paraId="5573443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20CBFF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7E2DDD6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3BB49C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CA5C6B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537.673.1559.´00.´01</w:t>
            </w:r>
          </w:p>
        </w:tc>
        <w:tc>
          <w:tcPr>
            <w:tcW w:w="1407" w:type="pct"/>
            <w:tcBorders>
              <w:top w:val="nil"/>
              <w:left w:val="nil"/>
              <w:bottom w:val="single" w:sz="4" w:space="0" w:color="auto"/>
              <w:right w:val="single" w:sz="4" w:space="0" w:color="auto"/>
            </w:tcBorders>
            <w:shd w:val="clear" w:color="auto" w:fill="auto"/>
            <w:noWrap/>
            <w:vAlign w:val="bottom"/>
            <w:hideMark/>
          </w:tcPr>
          <w:p w14:paraId="2EC626B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RECTO DE 24</w:t>
            </w:r>
          </w:p>
        </w:tc>
        <w:tc>
          <w:tcPr>
            <w:tcW w:w="394" w:type="pct"/>
            <w:tcBorders>
              <w:top w:val="nil"/>
              <w:left w:val="nil"/>
              <w:bottom w:val="single" w:sz="4" w:space="0" w:color="auto"/>
              <w:right w:val="single" w:sz="4" w:space="0" w:color="auto"/>
            </w:tcBorders>
            <w:shd w:val="clear" w:color="auto" w:fill="auto"/>
            <w:noWrap/>
            <w:vAlign w:val="bottom"/>
            <w:hideMark/>
          </w:tcPr>
          <w:p w14:paraId="02C7FD3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D4B074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5263A4E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A575DB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3093E4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537.673.1617.´00.´01</w:t>
            </w:r>
          </w:p>
        </w:tc>
        <w:tc>
          <w:tcPr>
            <w:tcW w:w="1407" w:type="pct"/>
            <w:tcBorders>
              <w:top w:val="nil"/>
              <w:left w:val="nil"/>
              <w:bottom w:val="single" w:sz="4" w:space="0" w:color="auto"/>
              <w:right w:val="single" w:sz="4" w:space="0" w:color="auto"/>
            </w:tcBorders>
            <w:shd w:val="clear" w:color="auto" w:fill="auto"/>
            <w:noWrap/>
            <w:vAlign w:val="bottom"/>
            <w:hideMark/>
          </w:tcPr>
          <w:p w14:paraId="24A77A2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CURVO DE 17</w:t>
            </w:r>
          </w:p>
        </w:tc>
        <w:tc>
          <w:tcPr>
            <w:tcW w:w="394" w:type="pct"/>
            <w:tcBorders>
              <w:top w:val="nil"/>
              <w:left w:val="nil"/>
              <w:bottom w:val="single" w:sz="4" w:space="0" w:color="auto"/>
              <w:right w:val="single" w:sz="4" w:space="0" w:color="auto"/>
            </w:tcBorders>
            <w:shd w:val="clear" w:color="auto" w:fill="auto"/>
            <w:noWrap/>
            <w:vAlign w:val="bottom"/>
            <w:hideMark/>
          </w:tcPr>
          <w:p w14:paraId="4806A2E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1A5601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00647E8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F046D0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4B2BFF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537.673.1633.´00.´01</w:t>
            </w:r>
          </w:p>
        </w:tc>
        <w:tc>
          <w:tcPr>
            <w:tcW w:w="1407" w:type="pct"/>
            <w:tcBorders>
              <w:top w:val="nil"/>
              <w:left w:val="nil"/>
              <w:bottom w:val="single" w:sz="4" w:space="0" w:color="auto"/>
              <w:right w:val="single" w:sz="4" w:space="0" w:color="auto"/>
            </w:tcBorders>
            <w:shd w:val="clear" w:color="auto" w:fill="auto"/>
            <w:noWrap/>
            <w:vAlign w:val="bottom"/>
            <w:hideMark/>
          </w:tcPr>
          <w:p w14:paraId="087B85C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CURVO DE 24</w:t>
            </w:r>
          </w:p>
        </w:tc>
        <w:tc>
          <w:tcPr>
            <w:tcW w:w="394" w:type="pct"/>
            <w:tcBorders>
              <w:top w:val="nil"/>
              <w:left w:val="nil"/>
              <w:bottom w:val="single" w:sz="4" w:space="0" w:color="auto"/>
              <w:right w:val="single" w:sz="4" w:space="0" w:color="auto"/>
            </w:tcBorders>
            <w:shd w:val="clear" w:color="auto" w:fill="auto"/>
            <w:noWrap/>
            <w:vAlign w:val="bottom"/>
            <w:hideMark/>
          </w:tcPr>
          <w:p w14:paraId="05C8FB4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A5D1C5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311573B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B5C6AD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7D8491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537.702.739.´00.´01</w:t>
            </w:r>
          </w:p>
        </w:tc>
        <w:tc>
          <w:tcPr>
            <w:tcW w:w="1407" w:type="pct"/>
            <w:tcBorders>
              <w:top w:val="nil"/>
              <w:left w:val="nil"/>
              <w:bottom w:val="single" w:sz="4" w:space="0" w:color="auto"/>
              <w:right w:val="single" w:sz="4" w:space="0" w:color="auto"/>
            </w:tcBorders>
            <w:shd w:val="clear" w:color="auto" w:fill="auto"/>
            <w:noWrap/>
            <w:vAlign w:val="bottom"/>
            <w:hideMark/>
          </w:tcPr>
          <w:p w14:paraId="0F78C82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DENTADA, C</w:t>
            </w:r>
          </w:p>
        </w:tc>
        <w:tc>
          <w:tcPr>
            <w:tcW w:w="394" w:type="pct"/>
            <w:tcBorders>
              <w:top w:val="nil"/>
              <w:left w:val="nil"/>
              <w:bottom w:val="single" w:sz="4" w:space="0" w:color="auto"/>
              <w:right w:val="single" w:sz="4" w:space="0" w:color="auto"/>
            </w:tcBorders>
            <w:shd w:val="clear" w:color="auto" w:fill="auto"/>
            <w:noWrap/>
            <w:vAlign w:val="bottom"/>
            <w:hideMark/>
          </w:tcPr>
          <w:p w14:paraId="27A26C7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D28AA5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3C1C790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02E7C9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37CB89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537.702.770.´00.´01</w:t>
            </w:r>
          </w:p>
        </w:tc>
        <w:tc>
          <w:tcPr>
            <w:tcW w:w="1407" w:type="pct"/>
            <w:tcBorders>
              <w:top w:val="nil"/>
              <w:left w:val="nil"/>
              <w:bottom w:val="single" w:sz="4" w:space="0" w:color="auto"/>
              <w:right w:val="single" w:sz="4" w:space="0" w:color="auto"/>
            </w:tcBorders>
            <w:shd w:val="clear" w:color="auto" w:fill="auto"/>
            <w:noWrap/>
            <w:vAlign w:val="bottom"/>
            <w:hideMark/>
          </w:tcPr>
          <w:p w14:paraId="32C3437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TIPO PINZA</w:t>
            </w:r>
          </w:p>
        </w:tc>
        <w:tc>
          <w:tcPr>
            <w:tcW w:w="394" w:type="pct"/>
            <w:tcBorders>
              <w:top w:val="nil"/>
              <w:left w:val="nil"/>
              <w:bottom w:val="single" w:sz="4" w:space="0" w:color="auto"/>
              <w:right w:val="single" w:sz="4" w:space="0" w:color="auto"/>
            </w:tcBorders>
            <w:shd w:val="clear" w:color="auto" w:fill="auto"/>
            <w:noWrap/>
            <w:vAlign w:val="bottom"/>
            <w:hideMark/>
          </w:tcPr>
          <w:p w14:paraId="07FF08D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5E01E75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0A14849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9FA449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26EF63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537.702.4145.´00.´01</w:t>
            </w:r>
          </w:p>
        </w:tc>
        <w:tc>
          <w:tcPr>
            <w:tcW w:w="1407" w:type="pct"/>
            <w:tcBorders>
              <w:top w:val="nil"/>
              <w:left w:val="nil"/>
              <w:bottom w:val="single" w:sz="4" w:space="0" w:color="auto"/>
              <w:right w:val="single" w:sz="4" w:space="0" w:color="auto"/>
            </w:tcBorders>
            <w:shd w:val="clear" w:color="auto" w:fill="auto"/>
            <w:noWrap/>
            <w:vAlign w:val="bottom"/>
            <w:hideMark/>
          </w:tcPr>
          <w:p w14:paraId="15E76BE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CON 2 X</w:t>
            </w:r>
          </w:p>
        </w:tc>
        <w:tc>
          <w:tcPr>
            <w:tcW w:w="394" w:type="pct"/>
            <w:tcBorders>
              <w:top w:val="nil"/>
              <w:left w:val="nil"/>
              <w:bottom w:val="single" w:sz="4" w:space="0" w:color="auto"/>
              <w:right w:val="single" w:sz="4" w:space="0" w:color="auto"/>
            </w:tcBorders>
            <w:shd w:val="clear" w:color="auto" w:fill="auto"/>
            <w:noWrap/>
            <w:vAlign w:val="bottom"/>
            <w:hideMark/>
          </w:tcPr>
          <w:p w14:paraId="6A2335F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3D91AC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1AE5B91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749E0B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125B57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537.702.4954.´00.´01</w:t>
            </w:r>
          </w:p>
        </w:tc>
        <w:tc>
          <w:tcPr>
            <w:tcW w:w="1407" w:type="pct"/>
            <w:tcBorders>
              <w:top w:val="nil"/>
              <w:left w:val="nil"/>
              <w:bottom w:val="single" w:sz="4" w:space="0" w:color="auto"/>
              <w:right w:val="single" w:sz="4" w:space="0" w:color="auto"/>
            </w:tcBorders>
            <w:shd w:val="clear" w:color="auto" w:fill="auto"/>
            <w:noWrap/>
            <w:vAlign w:val="bottom"/>
            <w:hideMark/>
          </w:tcPr>
          <w:p w14:paraId="6EAF45A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ROCHESTER OCHSNER O KOCH</w:t>
            </w:r>
          </w:p>
        </w:tc>
        <w:tc>
          <w:tcPr>
            <w:tcW w:w="394" w:type="pct"/>
            <w:tcBorders>
              <w:top w:val="nil"/>
              <w:left w:val="nil"/>
              <w:bottom w:val="single" w:sz="4" w:space="0" w:color="auto"/>
              <w:right w:val="single" w:sz="4" w:space="0" w:color="auto"/>
            </w:tcBorders>
            <w:shd w:val="clear" w:color="auto" w:fill="auto"/>
            <w:noWrap/>
            <w:vAlign w:val="bottom"/>
            <w:hideMark/>
          </w:tcPr>
          <w:p w14:paraId="55103D6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24</w:t>
            </w:r>
          </w:p>
        </w:tc>
        <w:tc>
          <w:tcPr>
            <w:tcW w:w="1204" w:type="pct"/>
            <w:tcBorders>
              <w:top w:val="nil"/>
              <w:left w:val="nil"/>
              <w:bottom w:val="single" w:sz="4" w:space="0" w:color="auto"/>
              <w:right w:val="single" w:sz="4" w:space="0" w:color="auto"/>
            </w:tcBorders>
            <w:shd w:val="clear" w:color="auto" w:fill="auto"/>
            <w:noWrap/>
            <w:vAlign w:val="bottom"/>
            <w:hideMark/>
          </w:tcPr>
          <w:p w14:paraId="6B10B6E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7B45292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5B251F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83DC07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537.702.6371.´00.´01</w:t>
            </w:r>
          </w:p>
        </w:tc>
        <w:tc>
          <w:tcPr>
            <w:tcW w:w="1407" w:type="pct"/>
            <w:tcBorders>
              <w:top w:val="nil"/>
              <w:left w:val="nil"/>
              <w:bottom w:val="single" w:sz="4" w:space="0" w:color="auto"/>
              <w:right w:val="single" w:sz="4" w:space="0" w:color="auto"/>
            </w:tcBorders>
            <w:shd w:val="clear" w:color="auto" w:fill="auto"/>
            <w:noWrap/>
            <w:vAlign w:val="bottom"/>
            <w:hideMark/>
          </w:tcPr>
          <w:p w14:paraId="540C763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KERN, CON CREMALLERA, LO</w:t>
            </w:r>
          </w:p>
        </w:tc>
        <w:tc>
          <w:tcPr>
            <w:tcW w:w="394" w:type="pct"/>
            <w:tcBorders>
              <w:top w:val="nil"/>
              <w:left w:val="nil"/>
              <w:bottom w:val="single" w:sz="4" w:space="0" w:color="auto"/>
              <w:right w:val="single" w:sz="4" w:space="0" w:color="auto"/>
            </w:tcBorders>
            <w:shd w:val="clear" w:color="auto" w:fill="auto"/>
            <w:noWrap/>
            <w:vAlign w:val="bottom"/>
            <w:hideMark/>
          </w:tcPr>
          <w:p w14:paraId="7D20A4B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685B5D1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1410059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E2649D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4FF0C6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537.702.6520.´00.´01</w:t>
            </w:r>
          </w:p>
        </w:tc>
        <w:tc>
          <w:tcPr>
            <w:tcW w:w="1407" w:type="pct"/>
            <w:tcBorders>
              <w:top w:val="nil"/>
              <w:left w:val="nil"/>
              <w:bottom w:val="single" w:sz="4" w:space="0" w:color="auto"/>
              <w:right w:val="single" w:sz="4" w:space="0" w:color="auto"/>
            </w:tcBorders>
            <w:shd w:val="clear" w:color="auto" w:fill="auto"/>
            <w:noWrap/>
            <w:vAlign w:val="bottom"/>
            <w:hideMark/>
          </w:tcPr>
          <w:p w14:paraId="278AC00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LOWMAN O GERSTER-LOWMAN,</w:t>
            </w:r>
          </w:p>
        </w:tc>
        <w:tc>
          <w:tcPr>
            <w:tcW w:w="394" w:type="pct"/>
            <w:tcBorders>
              <w:top w:val="nil"/>
              <w:left w:val="nil"/>
              <w:bottom w:val="single" w:sz="4" w:space="0" w:color="auto"/>
              <w:right w:val="single" w:sz="4" w:space="0" w:color="auto"/>
            </w:tcBorders>
            <w:shd w:val="clear" w:color="auto" w:fill="auto"/>
            <w:noWrap/>
            <w:vAlign w:val="bottom"/>
            <w:hideMark/>
          </w:tcPr>
          <w:p w14:paraId="10F6924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5E55B82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1986A9A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C058B5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DEAF04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537.703.4268.´00.´01</w:t>
            </w:r>
          </w:p>
        </w:tc>
        <w:tc>
          <w:tcPr>
            <w:tcW w:w="1407" w:type="pct"/>
            <w:tcBorders>
              <w:top w:val="nil"/>
              <w:left w:val="nil"/>
              <w:bottom w:val="single" w:sz="4" w:space="0" w:color="auto"/>
              <w:right w:val="single" w:sz="4" w:space="0" w:color="auto"/>
            </w:tcBorders>
            <w:shd w:val="clear" w:color="auto" w:fill="auto"/>
            <w:noWrap/>
            <w:vAlign w:val="bottom"/>
            <w:hideMark/>
          </w:tcPr>
          <w:p w14:paraId="3911B33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AUTOCENTRANTE O TIPOVERB</w:t>
            </w:r>
          </w:p>
        </w:tc>
        <w:tc>
          <w:tcPr>
            <w:tcW w:w="394" w:type="pct"/>
            <w:tcBorders>
              <w:top w:val="nil"/>
              <w:left w:val="nil"/>
              <w:bottom w:val="single" w:sz="4" w:space="0" w:color="auto"/>
              <w:right w:val="single" w:sz="4" w:space="0" w:color="auto"/>
            </w:tcBorders>
            <w:shd w:val="clear" w:color="auto" w:fill="auto"/>
            <w:noWrap/>
            <w:vAlign w:val="bottom"/>
            <w:hideMark/>
          </w:tcPr>
          <w:p w14:paraId="7714CE3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74373B1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05E3B78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99DBBA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BBF70C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537.716.832.´00.´01</w:t>
            </w:r>
          </w:p>
        </w:tc>
        <w:tc>
          <w:tcPr>
            <w:tcW w:w="1407" w:type="pct"/>
            <w:tcBorders>
              <w:top w:val="nil"/>
              <w:left w:val="nil"/>
              <w:bottom w:val="single" w:sz="4" w:space="0" w:color="auto"/>
              <w:right w:val="single" w:sz="4" w:space="0" w:color="auto"/>
            </w:tcBorders>
            <w:shd w:val="clear" w:color="auto" w:fill="auto"/>
            <w:noWrap/>
            <w:vAlign w:val="bottom"/>
            <w:hideMark/>
          </w:tcPr>
          <w:p w14:paraId="0A55886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AGUJAS HALSEY, RECTO, CO</w:t>
            </w:r>
          </w:p>
        </w:tc>
        <w:tc>
          <w:tcPr>
            <w:tcW w:w="394" w:type="pct"/>
            <w:tcBorders>
              <w:top w:val="nil"/>
              <w:left w:val="nil"/>
              <w:bottom w:val="single" w:sz="4" w:space="0" w:color="auto"/>
              <w:right w:val="single" w:sz="4" w:space="0" w:color="auto"/>
            </w:tcBorders>
            <w:shd w:val="clear" w:color="auto" w:fill="auto"/>
            <w:noWrap/>
            <w:vAlign w:val="bottom"/>
            <w:hideMark/>
          </w:tcPr>
          <w:p w14:paraId="0E5E038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7B90E8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21703B4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8DECF6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335A2E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537.814.8620.´00.´01</w:t>
            </w:r>
          </w:p>
        </w:tc>
        <w:tc>
          <w:tcPr>
            <w:tcW w:w="1407" w:type="pct"/>
            <w:tcBorders>
              <w:top w:val="nil"/>
              <w:left w:val="nil"/>
              <w:bottom w:val="single" w:sz="4" w:space="0" w:color="auto"/>
              <w:right w:val="single" w:sz="4" w:space="0" w:color="auto"/>
            </w:tcBorders>
            <w:shd w:val="clear" w:color="auto" w:fill="auto"/>
            <w:noWrap/>
            <w:vAlign w:val="bottom"/>
            <w:hideMark/>
          </w:tcPr>
          <w:p w14:paraId="1BB6731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HOHMANN, DE 24 A 25</w:t>
            </w:r>
          </w:p>
        </w:tc>
        <w:tc>
          <w:tcPr>
            <w:tcW w:w="394" w:type="pct"/>
            <w:tcBorders>
              <w:top w:val="nil"/>
              <w:left w:val="nil"/>
              <w:bottom w:val="single" w:sz="4" w:space="0" w:color="auto"/>
              <w:right w:val="single" w:sz="4" w:space="0" w:color="auto"/>
            </w:tcBorders>
            <w:shd w:val="clear" w:color="auto" w:fill="auto"/>
            <w:noWrap/>
            <w:vAlign w:val="bottom"/>
            <w:hideMark/>
          </w:tcPr>
          <w:p w14:paraId="4169518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0068A52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499449C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1F5819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6C86E0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537.209.760.´00.´01</w:t>
            </w:r>
          </w:p>
        </w:tc>
        <w:tc>
          <w:tcPr>
            <w:tcW w:w="1407" w:type="pct"/>
            <w:tcBorders>
              <w:top w:val="nil"/>
              <w:left w:val="nil"/>
              <w:bottom w:val="single" w:sz="4" w:space="0" w:color="auto"/>
              <w:right w:val="single" w:sz="4" w:space="0" w:color="auto"/>
            </w:tcBorders>
            <w:shd w:val="clear" w:color="auto" w:fill="auto"/>
            <w:noWrap/>
            <w:vAlign w:val="bottom"/>
            <w:hideMark/>
          </w:tcPr>
          <w:p w14:paraId="0232C05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LISTON O STILLE-LISTON</w:t>
            </w:r>
          </w:p>
        </w:tc>
        <w:tc>
          <w:tcPr>
            <w:tcW w:w="394" w:type="pct"/>
            <w:tcBorders>
              <w:top w:val="nil"/>
              <w:left w:val="nil"/>
              <w:bottom w:val="single" w:sz="4" w:space="0" w:color="auto"/>
              <w:right w:val="single" w:sz="4" w:space="0" w:color="auto"/>
            </w:tcBorders>
            <w:shd w:val="clear" w:color="auto" w:fill="auto"/>
            <w:noWrap/>
            <w:vAlign w:val="bottom"/>
            <w:hideMark/>
          </w:tcPr>
          <w:p w14:paraId="7008A3F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1686171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3130A34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257328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2783AD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537.209.778.´00.´01</w:t>
            </w:r>
          </w:p>
        </w:tc>
        <w:tc>
          <w:tcPr>
            <w:tcW w:w="1407" w:type="pct"/>
            <w:tcBorders>
              <w:top w:val="nil"/>
              <w:left w:val="nil"/>
              <w:bottom w:val="single" w:sz="4" w:space="0" w:color="auto"/>
              <w:right w:val="single" w:sz="4" w:space="0" w:color="auto"/>
            </w:tcBorders>
            <w:shd w:val="clear" w:color="auto" w:fill="auto"/>
            <w:noWrap/>
            <w:vAlign w:val="bottom"/>
            <w:hideMark/>
          </w:tcPr>
          <w:p w14:paraId="4975450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LISTON O STILLE-LISTON</w:t>
            </w:r>
          </w:p>
        </w:tc>
        <w:tc>
          <w:tcPr>
            <w:tcW w:w="394" w:type="pct"/>
            <w:tcBorders>
              <w:top w:val="nil"/>
              <w:left w:val="nil"/>
              <w:bottom w:val="single" w:sz="4" w:space="0" w:color="auto"/>
              <w:right w:val="single" w:sz="4" w:space="0" w:color="auto"/>
            </w:tcBorders>
            <w:shd w:val="clear" w:color="auto" w:fill="auto"/>
            <w:noWrap/>
            <w:vAlign w:val="bottom"/>
            <w:hideMark/>
          </w:tcPr>
          <w:p w14:paraId="32E62D5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4365DF2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362EF41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A2F65E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6396D6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537.209.802.´00.´01</w:t>
            </w:r>
          </w:p>
        </w:tc>
        <w:tc>
          <w:tcPr>
            <w:tcW w:w="1407" w:type="pct"/>
            <w:tcBorders>
              <w:top w:val="nil"/>
              <w:left w:val="nil"/>
              <w:bottom w:val="single" w:sz="4" w:space="0" w:color="auto"/>
              <w:right w:val="single" w:sz="4" w:space="0" w:color="auto"/>
            </w:tcBorders>
            <w:shd w:val="clear" w:color="auto" w:fill="auto"/>
            <w:noWrap/>
            <w:vAlign w:val="bottom"/>
            <w:hideMark/>
          </w:tcPr>
          <w:p w14:paraId="04261F5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LISTON, RECTA, CON ART</w:t>
            </w:r>
          </w:p>
        </w:tc>
        <w:tc>
          <w:tcPr>
            <w:tcW w:w="394" w:type="pct"/>
            <w:tcBorders>
              <w:top w:val="nil"/>
              <w:left w:val="nil"/>
              <w:bottom w:val="single" w:sz="4" w:space="0" w:color="auto"/>
              <w:right w:val="single" w:sz="4" w:space="0" w:color="auto"/>
            </w:tcBorders>
            <w:shd w:val="clear" w:color="auto" w:fill="auto"/>
            <w:noWrap/>
            <w:vAlign w:val="bottom"/>
            <w:hideMark/>
          </w:tcPr>
          <w:p w14:paraId="458E400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7D3B0F1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5DBE577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0EC2D3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764FC5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537.209.810.´00.´01</w:t>
            </w:r>
          </w:p>
        </w:tc>
        <w:tc>
          <w:tcPr>
            <w:tcW w:w="1407" w:type="pct"/>
            <w:tcBorders>
              <w:top w:val="nil"/>
              <w:left w:val="nil"/>
              <w:bottom w:val="single" w:sz="4" w:space="0" w:color="auto"/>
              <w:right w:val="single" w:sz="4" w:space="0" w:color="auto"/>
            </w:tcBorders>
            <w:shd w:val="clear" w:color="auto" w:fill="auto"/>
            <w:noWrap/>
            <w:vAlign w:val="bottom"/>
            <w:hideMark/>
          </w:tcPr>
          <w:p w14:paraId="3830D8D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RUSKIN LISTON, ANGULAD</w:t>
            </w:r>
          </w:p>
        </w:tc>
        <w:tc>
          <w:tcPr>
            <w:tcW w:w="394" w:type="pct"/>
            <w:tcBorders>
              <w:top w:val="nil"/>
              <w:left w:val="nil"/>
              <w:bottom w:val="single" w:sz="4" w:space="0" w:color="auto"/>
              <w:right w:val="single" w:sz="4" w:space="0" w:color="auto"/>
            </w:tcBorders>
            <w:shd w:val="clear" w:color="auto" w:fill="auto"/>
            <w:noWrap/>
            <w:vAlign w:val="bottom"/>
            <w:hideMark/>
          </w:tcPr>
          <w:p w14:paraId="44FB7E0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7F1ECF2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5BFDC14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FB030C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F90475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537.209.828.´00.´01</w:t>
            </w:r>
          </w:p>
        </w:tc>
        <w:tc>
          <w:tcPr>
            <w:tcW w:w="1407" w:type="pct"/>
            <w:tcBorders>
              <w:top w:val="nil"/>
              <w:left w:val="nil"/>
              <w:bottom w:val="single" w:sz="4" w:space="0" w:color="auto"/>
              <w:right w:val="single" w:sz="4" w:space="0" w:color="auto"/>
            </w:tcBorders>
            <w:shd w:val="clear" w:color="auto" w:fill="auto"/>
            <w:noWrap/>
            <w:vAlign w:val="bottom"/>
            <w:hideMark/>
          </w:tcPr>
          <w:p w14:paraId="0D0DA7B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RUSKIN-LISTON, RECTA,</w:t>
            </w:r>
          </w:p>
        </w:tc>
        <w:tc>
          <w:tcPr>
            <w:tcW w:w="394" w:type="pct"/>
            <w:tcBorders>
              <w:top w:val="nil"/>
              <w:left w:val="nil"/>
              <w:bottom w:val="single" w:sz="4" w:space="0" w:color="auto"/>
              <w:right w:val="single" w:sz="4" w:space="0" w:color="auto"/>
            </w:tcBorders>
            <w:shd w:val="clear" w:color="auto" w:fill="auto"/>
            <w:noWrap/>
            <w:vAlign w:val="bottom"/>
            <w:hideMark/>
          </w:tcPr>
          <w:p w14:paraId="5FE768C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4BAC541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2D22EB7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1548F8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54B7E5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537.457.173.´01.´01</w:t>
            </w:r>
          </w:p>
        </w:tc>
        <w:tc>
          <w:tcPr>
            <w:tcW w:w="1407" w:type="pct"/>
            <w:tcBorders>
              <w:top w:val="nil"/>
              <w:left w:val="nil"/>
              <w:bottom w:val="single" w:sz="4" w:space="0" w:color="auto"/>
              <w:right w:val="single" w:sz="4" w:space="0" w:color="auto"/>
            </w:tcBorders>
            <w:shd w:val="clear" w:color="auto" w:fill="auto"/>
            <w:noWrap/>
            <w:vAlign w:val="bottom"/>
            <w:hideMark/>
          </w:tcPr>
          <w:p w14:paraId="0C3A666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GUBIA STILLE LUER, RECTA, LONG</w:t>
            </w:r>
          </w:p>
        </w:tc>
        <w:tc>
          <w:tcPr>
            <w:tcW w:w="394" w:type="pct"/>
            <w:tcBorders>
              <w:top w:val="nil"/>
              <w:left w:val="nil"/>
              <w:bottom w:val="single" w:sz="4" w:space="0" w:color="auto"/>
              <w:right w:val="single" w:sz="4" w:space="0" w:color="auto"/>
            </w:tcBorders>
            <w:shd w:val="clear" w:color="auto" w:fill="auto"/>
            <w:noWrap/>
            <w:vAlign w:val="bottom"/>
            <w:hideMark/>
          </w:tcPr>
          <w:p w14:paraId="37769FD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5CDE8D3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60DD355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CB5D41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412A24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537.457.272.´00.´01</w:t>
            </w:r>
          </w:p>
        </w:tc>
        <w:tc>
          <w:tcPr>
            <w:tcW w:w="1407" w:type="pct"/>
            <w:tcBorders>
              <w:top w:val="nil"/>
              <w:left w:val="nil"/>
              <w:bottom w:val="single" w:sz="4" w:space="0" w:color="auto"/>
              <w:right w:val="single" w:sz="4" w:space="0" w:color="auto"/>
            </w:tcBorders>
            <w:shd w:val="clear" w:color="auto" w:fill="auto"/>
            <w:noWrap/>
            <w:vAlign w:val="bottom"/>
            <w:hideMark/>
          </w:tcPr>
          <w:p w14:paraId="19E86A2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GUBIA LEMPERT CURVA, DE</w:t>
            </w:r>
          </w:p>
        </w:tc>
        <w:tc>
          <w:tcPr>
            <w:tcW w:w="394" w:type="pct"/>
            <w:tcBorders>
              <w:top w:val="nil"/>
              <w:left w:val="nil"/>
              <w:bottom w:val="single" w:sz="4" w:space="0" w:color="auto"/>
              <w:right w:val="single" w:sz="4" w:space="0" w:color="auto"/>
            </w:tcBorders>
            <w:shd w:val="clear" w:color="auto" w:fill="auto"/>
            <w:noWrap/>
            <w:vAlign w:val="bottom"/>
            <w:hideMark/>
          </w:tcPr>
          <w:p w14:paraId="043CB39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27C2201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5D54E3D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0D8E2C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6969BE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537.457.363.´00.´01</w:t>
            </w:r>
          </w:p>
        </w:tc>
        <w:tc>
          <w:tcPr>
            <w:tcW w:w="1407" w:type="pct"/>
            <w:tcBorders>
              <w:top w:val="nil"/>
              <w:left w:val="nil"/>
              <w:bottom w:val="single" w:sz="4" w:space="0" w:color="auto"/>
              <w:right w:val="single" w:sz="4" w:space="0" w:color="auto"/>
            </w:tcBorders>
            <w:shd w:val="clear" w:color="auto" w:fill="auto"/>
            <w:noWrap/>
            <w:vAlign w:val="bottom"/>
            <w:hideMark/>
          </w:tcPr>
          <w:p w14:paraId="5AE69D3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GUBIA STILLE LUER, CURVA, LONG</w:t>
            </w:r>
          </w:p>
        </w:tc>
        <w:tc>
          <w:tcPr>
            <w:tcW w:w="394" w:type="pct"/>
            <w:tcBorders>
              <w:top w:val="nil"/>
              <w:left w:val="nil"/>
              <w:bottom w:val="single" w:sz="4" w:space="0" w:color="auto"/>
              <w:right w:val="single" w:sz="4" w:space="0" w:color="auto"/>
            </w:tcBorders>
            <w:shd w:val="clear" w:color="auto" w:fill="auto"/>
            <w:noWrap/>
            <w:vAlign w:val="bottom"/>
            <w:hideMark/>
          </w:tcPr>
          <w:p w14:paraId="5C2A33B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5A0E495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7121983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710530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B81992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513.227.74.´00.´01</w:t>
            </w:r>
          </w:p>
        </w:tc>
        <w:tc>
          <w:tcPr>
            <w:tcW w:w="1407" w:type="pct"/>
            <w:tcBorders>
              <w:top w:val="nil"/>
              <w:left w:val="nil"/>
              <w:bottom w:val="single" w:sz="4" w:space="0" w:color="auto"/>
              <w:right w:val="single" w:sz="4" w:space="0" w:color="auto"/>
            </w:tcBorders>
            <w:shd w:val="clear" w:color="auto" w:fill="auto"/>
            <w:noWrap/>
            <w:vAlign w:val="bottom"/>
            <w:hideMark/>
          </w:tcPr>
          <w:p w14:paraId="05DC6BD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CHAROLA MAYO, DE ACERO INOXIDA</w:t>
            </w:r>
          </w:p>
        </w:tc>
        <w:tc>
          <w:tcPr>
            <w:tcW w:w="394" w:type="pct"/>
            <w:tcBorders>
              <w:top w:val="nil"/>
              <w:left w:val="nil"/>
              <w:bottom w:val="single" w:sz="4" w:space="0" w:color="auto"/>
              <w:right w:val="single" w:sz="4" w:space="0" w:color="auto"/>
            </w:tcBorders>
            <w:shd w:val="clear" w:color="auto" w:fill="auto"/>
            <w:noWrap/>
            <w:vAlign w:val="bottom"/>
            <w:hideMark/>
          </w:tcPr>
          <w:p w14:paraId="742203A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57F3E54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42AECD8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04C59B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84DB48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535.156.31.´01.´01</w:t>
            </w:r>
          </w:p>
        </w:tc>
        <w:tc>
          <w:tcPr>
            <w:tcW w:w="1407" w:type="pct"/>
            <w:tcBorders>
              <w:top w:val="nil"/>
              <w:left w:val="nil"/>
              <w:bottom w:val="single" w:sz="4" w:space="0" w:color="auto"/>
              <w:right w:val="single" w:sz="4" w:space="0" w:color="auto"/>
            </w:tcBorders>
            <w:shd w:val="clear" w:color="auto" w:fill="auto"/>
            <w:noWrap/>
            <w:vAlign w:val="bottom"/>
            <w:hideMark/>
          </w:tcPr>
          <w:p w14:paraId="381313A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YANKAUER, CON BOTON DES</w:t>
            </w:r>
          </w:p>
        </w:tc>
        <w:tc>
          <w:tcPr>
            <w:tcW w:w="394" w:type="pct"/>
            <w:tcBorders>
              <w:top w:val="nil"/>
              <w:left w:val="nil"/>
              <w:bottom w:val="single" w:sz="4" w:space="0" w:color="auto"/>
              <w:right w:val="single" w:sz="4" w:space="0" w:color="auto"/>
            </w:tcBorders>
            <w:shd w:val="clear" w:color="auto" w:fill="auto"/>
            <w:noWrap/>
            <w:vAlign w:val="bottom"/>
            <w:hideMark/>
          </w:tcPr>
          <w:p w14:paraId="4EE5D67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62627E0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7789E61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C0BE38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C19BFA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535.260.1818.´00.´01</w:t>
            </w:r>
          </w:p>
        </w:tc>
        <w:tc>
          <w:tcPr>
            <w:tcW w:w="1407" w:type="pct"/>
            <w:tcBorders>
              <w:top w:val="nil"/>
              <w:left w:val="nil"/>
              <w:bottom w:val="single" w:sz="4" w:space="0" w:color="auto"/>
              <w:right w:val="single" w:sz="4" w:space="0" w:color="auto"/>
            </w:tcBorders>
            <w:shd w:val="clear" w:color="auto" w:fill="auto"/>
            <w:noWrap/>
            <w:vAlign w:val="bottom"/>
            <w:hideMark/>
          </w:tcPr>
          <w:p w14:paraId="52D965A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 RECTA REDONDA</w:t>
            </w:r>
          </w:p>
        </w:tc>
        <w:tc>
          <w:tcPr>
            <w:tcW w:w="394" w:type="pct"/>
            <w:tcBorders>
              <w:top w:val="nil"/>
              <w:left w:val="nil"/>
              <w:bottom w:val="single" w:sz="4" w:space="0" w:color="auto"/>
              <w:right w:val="single" w:sz="4" w:space="0" w:color="auto"/>
            </w:tcBorders>
            <w:shd w:val="clear" w:color="auto" w:fill="auto"/>
            <w:noWrap/>
            <w:vAlign w:val="bottom"/>
            <w:hideMark/>
          </w:tcPr>
          <w:p w14:paraId="791D513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4C14CD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36ADFE9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62101E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F23BC1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535.618.1411.´00.´01</w:t>
            </w:r>
          </w:p>
        </w:tc>
        <w:tc>
          <w:tcPr>
            <w:tcW w:w="1407" w:type="pct"/>
            <w:tcBorders>
              <w:top w:val="nil"/>
              <w:left w:val="nil"/>
              <w:bottom w:val="single" w:sz="4" w:space="0" w:color="auto"/>
              <w:right w:val="single" w:sz="4" w:space="0" w:color="auto"/>
            </w:tcBorders>
            <w:shd w:val="clear" w:color="auto" w:fill="auto"/>
            <w:noWrap/>
            <w:vAlign w:val="bottom"/>
            <w:hideMark/>
          </w:tcPr>
          <w:p w14:paraId="18F4356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BISTURI, DEL NO. 4</w:t>
            </w:r>
          </w:p>
        </w:tc>
        <w:tc>
          <w:tcPr>
            <w:tcW w:w="394" w:type="pct"/>
            <w:tcBorders>
              <w:top w:val="nil"/>
              <w:left w:val="nil"/>
              <w:bottom w:val="single" w:sz="4" w:space="0" w:color="auto"/>
              <w:right w:val="single" w:sz="4" w:space="0" w:color="auto"/>
            </w:tcBorders>
            <w:shd w:val="clear" w:color="auto" w:fill="auto"/>
            <w:noWrap/>
            <w:vAlign w:val="bottom"/>
            <w:hideMark/>
          </w:tcPr>
          <w:p w14:paraId="6BB1389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08D4A49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60BBF7D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45F68B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B51BC6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lastRenderedPageBreak/>
              <w:t>535.701.98.´01.´01</w:t>
            </w:r>
          </w:p>
        </w:tc>
        <w:tc>
          <w:tcPr>
            <w:tcW w:w="1407" w:type="pct"/>
            <w:tcBorders>
              <w:top w:val="nil"/>
              <w:left w:val="nil"/>
              <w:bottom w:val="single" w:sz="4" w:space="0" w:color="auto"/>
              <w:right w:val="single" w:sz="4" w:space="0" w:color="auto"/>
            </w:tcBorders>
            <w:shd w:val="clear" w:color="auto" w:fill="auto"/>
            <w:noWrap/>
            <w:vAlign w:val="bottom"/>
            <w:hideMark/>
          </w:tcPr>
          <w:p w14:paraId="69B48C1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BACKHAUS, LONGITUD DE 13</w:t>
            </w:r>
          </w:p>
        </w:tc>
        <w:tc>
          <w:tcPr>
            <w:tcW w:w="394" w:type="pct"/>
            <w:tcBorders>
              <w:top w:val="nil"/>
              <w:left w:val="nil"/>
              <w:bottom w:val="single" w:sz="4" w:space="0" w:color="auto"/>
              <w:right w:val="single" w:sz="4" w:space="0" w:color="auto"/>
            </w:tcBorders>
            <w:shd w:val="clear" w:color="auto" w:fill="auto"/>
            <w:noWrap/>
            <w:vAlign w:val="bottom"/>
            <w:hideMark/>
          </w:tcPr>
          <w:p w14:paraId="4E6F005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40</w:t>
            </w:r>
          </w:p>
        </w:tc>
        <w:tc>
          <w:tcPr>
            <w:tcW w:w="1204" w:type="pct"/>
            <w:tcBorders>
              <w:top w:val="nil"/>
              <w:left w:val="nil"/>
              <w:bottom w:val="single" w:sz="4" w:space="0" w:color="auto"/>
              <w:right w:val="single" w:sz="4" w:space="0" w:color="auto"/>
            </w:tcBorders>
            <w:shd w:val="clear" w:color="auto" w:fill="auto"/>
            <w:noWrap/>
            <w:vAlign w:val="bottom"/>
            <w:hideMark/>
          </w:tcPr>
          <w:p w14:paraId="136C9CA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48C1F84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DBC589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B40AD3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535.701.379.´01.´01</w:t>
            </w:r>
          </w:p>
        </w:tc>
        <w:tc>
          <w:tcPr>
            <w:tcW w:w="1407" w:type="pct"/>
            <w:tcBorders>
              <w:top w:val="nil"/>
              <w:left w:val="nil"/>
              <w:bottom w:val="single" w:sz="4" w:space="0" w:color="auto"/>
              <w:right w:val="single" w:sz="4" w:space="0" w:color="auto"/>
            </w:tcBorders>
            <w:shd w:val="clear" w:color="auto" w:fill="auto"/>
            <w:noWrap/>
            <w:vAlign w:val="bottom"/>
            <w:hideMark/>
          </w:tcPr>
          <w:p w14:paraId="2B41D91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ADSON, CON 1 X 2 DIENTES</w:t>
            </w:r>
          </w:p>
        </w:tc>
        <w:tc>
          <w:tcPr>
            <w:tcW w:w="394" w:type="pct"/>
            <w:tcBorders>
              <w:top w:val="nil"/>
              <w:left w:val="nil"/>
              <w:bottom w:val="single" w:sz="4" w:space="0" w:color="auto"/>
              <w:right w:val="single" w:sz="4" w:space="0" w:color="auto"/>
            </w:tcBorders>
            <w:shd w:val="clear" w:color="auto" w:fill="auto"/>
            <w:noWrap/>
            <w:vAlign w:val="bottom"/>
            <w:hideMark/>
          </w:tcPr>
          <w:p w14:paraId="1831431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4E84C2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4EBE833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0B9A05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D9EF4D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535.701.833.´01.´01</w:t>
            </w:r>
          </w:p>
        </w:tc>
        <w:tc>
          <w:tcPr>
            <w:tcW w:w="1407" w:type="pct"/>
            <w:tcBorders>
              <w:top w:val="nil"/>
              <w:left w:val="nil"/>
              <w:bottom w:val="single" w:sz="4" w:space="0" w:color="auto"/>
              <w:right w:val="single" w:sz="4" w:space="0" w:color="auto"/>
            </w:tcBorders>
            <w:shd w:val="clear" w:color="auto" w:fill="auto"/>
            <w:noWrap/>
            <w:vAlign w:val="bottom"/>
            <w:hideMark/>
          </w:tcPr>
          <w:p w14:paraId="1622C1A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HALSTED MOSQUITO, CURVA,</w:t>
            </w:r>
          </w:p>
        </w:tc>
        <w:tc>
          <w:tcPr>
            <w:tcW w:w="394" w:type="pct"/>
            <w:tcBorders>
              <w:top w:val="nil"/>
              <w:left w:val="nil"/>
              <w:bottom w:val="single" w:sz="4" w:space="0" w:color="auto"/>
              <w:right w:val="single" w:sz="4" w:space="0" w:color="auto"/>
            </w:tcBorders>
            <w:shd w:val="clear" w:color="auto" w:fill="auto"/>
            <w:noWrap/>
            <w:vAlign w:val="bottom"/>
            <w:hideMark/>
          </w:tcPr>
          <w:p w14:paraId="4E6CFC3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24</w:t>
            </w:r>
          </w:p>
        </w:tc>
        <w:tc>
          <w:tcPr>
            <w:tcW w:w="1204" w:type="pct"/>
            <w:tcBorders>
              <w:top w:val="nil"/>
              <w:left w:val="nil"/>
              <w:bottom w:val="single" w:sz="4" w:space="0" w:color="auto"/>
              <w:right w:val="single" w:sz="4" w:space="0" w:color="auto"/>
            </w:tcBorders>
            <w:shd w:val="clear" w:color="auto" w:fill="auto"/>
            <w:noWrap/>
            <w:vAlign w:val="bottom"/>
            <w:hideMark/>
          </w:tcPr>
          <w:p w14:paraId="46139E5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79AD844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33273F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C491B1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535.701.874.´00.´01</w:t>
            </w:r>
          </w:p>
        </w:tc>
        <w:tc>
          <w:tcPr>
            <w:tcW w:w="1407" w:type="pct"/>
            <w:tcBorders>
              <w:top w:val="nil"/>
              <w:left w:val="nil"/>
              <w:bottom w:val="single" w:sz="4" w:space="0" w:color="auto"/>
              <w:right w:val="single" w:sz="4" w:space="0" w:color="auto"/>
            </w:tcBorders>
            <w:shd w:val="clear" w:color="auto" w:fill="auto"/>
            <w:noWrap/>
            <w:vAlign w:val="bottom"/>
            <w:hideMark/>
          </w:tcPr>
          <w:p w14:paraId="5BA2553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KELLY, CURVA, CON ESTRIA</w:t>
            </w:r>
          </w:p>
        </w:tc>
        <w:tc>
          <w:tcPr>
            <w:tcW w:w="394" w:type="pct"/>
            <w:tcBorders>
              <w:top w:val="nil"/>
              <w:left w:val="nil"/>
              <w:bottom w:val="single" w:sz="4" w:space="0" w:color="auto"/>
              <w:right w:val="single" w:sz="4" w:space="0" w:color="auto"/>
            </w:tcBorders>
            <w:shd w:val="clear" w:color="auto" w:fill="auto"/>
            <w:noWrap/>
            <w:vAlign w:val="bottom"/>
            <w:hideMark/>
          </w:tcPr>
          <w:p w14:paraId="7DAC20D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24</w:t>
            </w:r>
          </w:p>
        </w:tc>
        <w:tc>
          <w:tcPr>
            <w:tcW w:w="1204" w:type="pct"/>
            <w:tcBorders>
              <w:top w:val="nil"/>
              <w:left w:val="nil"/>
              <w:bottom w:val="single" w:sz="4" w:space="0" w:color="auto"/>
              <w:right w:val="single" w:sz="4" w:space="0" w:color="auto"/>
            </w:tcBorders>
            <w:shd w:val="clear" w:color="auto" w:fill="auto"/>
            <w:noWrap/>
            <w:vAlign w:val="bottom"/>
            <w:hideMark/>
          </w:tcPr>
          <w:p w14:paraId="4F745CE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3E1CD55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C099A8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1982F2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535.701.1419.´01.´01</w:t>
            </w:r>
          </w:p>
        </w:tc>
        <w:tc>
          <w:tcPr>
            <w:tcW w:w="1407" w:type="pct"/>
            <w:tcBorders>
              <w:top w:val="nil"/>
              <w:left w:val="nil"/>
              <w:bottom w:val="single" w:sz="4" w:space="0" w:color="auto"/>
              <w:right w:val="single" w:sz="4" w:space="0" w:color="auto"/>
            </w:tcBorders>
            <w:shd w:val="clear" w:color="auto" w:fill="auto"/>
            <w:noWrap/>
            <w:vAlign w:val="bottom"/>
            <w:hideMark/>
          </w:tcPr>
          <w:p w14:paraId="7657178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SIN DIE</w:t>
            </w:r>
          </w:p>
        </w:tc>
        <w:tc>
          <w:tcPr>
            <w:tcW w:w="394" w:type="pct"/>
            <w:tcBorders>
              <w:top w:val="nil"/>
              <w:left w:val="nil"/>
              <w:bottom w:val="single" w:sz="4" w:space="0" w:color="auto"/>
              <w:right w:val="single" w:sz="4" w:space="0" w:color="auto"/>
            </w:tcBorders>
            <w:shd w:val="clear" w:color="auto" w:fill="auto"/>
            <w:noWrap/>
            <w:vAlign w:val="bottom"/>
            <w:hideMark/>
          </w:tcPr>
          <w:p w14:paraId="062EA72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6D0636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4382628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4B1316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77AC2B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535.701.1518.´01.´01</w:t>
            </w:r>
          </w:p>
        </w:tc>
        <w:tc>
          <w:tcPr>
            <w:tcW w:w="1407" w:type="pct"/>
            <w:tcBorders>
              <w:top w:val="nil"/>
              <w:left w:val="nil"/>
              <w:bottom w:val="single" w:sz="4" w:space="0" w:color="auto"/>
              <w:right w:val="single" w:sz="4" w:space="0" w:color="auto"/>
            </w:tcBorders>
            <w:shd w:val="clear" w:color="auto" w:fill="auto"/>
            <w:noWrap/>
            <w:vAlign w:val="bottom"/>
            <w:hideMark/>
          </w:tcPr>
          <w:p w14:paraId="5B8D39B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CON 1 X</w:t>
            </w:r>
          </w:p>
        </w:tc>
        <w:tc>
          <w:tcPr>
            <w:tcW w:w="394" w:type="pct"/>
            <w:tcBorders>
              <w:top w:val="nil"/>
              <w:left w:val="nil"/>
              <w:bottom w:val="single" w:sz="4" w:space="0" w:color="auto"/>
              <w:right w:val="single" w:sz="4" w:space="0" w:color="auto"/>
            </w:tcBorders>
            <w:shd w:val="clear" w:color="auto" w:fill="auto"/>
            <w:noWrap/>
            <w:vAlign w:val="bottom"/>
            <w:hideMark/>
          </w:tcPr>
          <w:p w14:paraId="53EB89F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E182E2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50AE95A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38B406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CC19D5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535.701.4843.´00.´01</w:t>
            </w:r>
          </w:p>
        </w:tc>
        <w:tc>
          <w:tcPr>
            <w:tcW w:w="1407" w:type="pct"/>
            <w:tcBorders>
              <w:top w:val="nil"/>
              <w:left w:val="nil"/>
              <w:bottom w:val="single" w:sz="4" w:space="0" w:color="auto"/>
              <w:right w:val="single" w:sz="4" w:space="0" w:color="auto"/>
            </w:tcBorders>
            <w:shd w:val="clear" w:color="auto" w:fill="auto"/>
            <w:noWrap/>
            <w:vAlign w:val="bottom"/>
            <w:hideMark/>
          </w:tcPr>
          <w:p w14:paraId="1ABE6A7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ADSON, SIN DIENTES, 110</w:t>
            </w:r>
          </w:p>
        </w:tc>
        <w:tc>
          <w:tcPr>
            <w:tcW w:w="394" w:type="pct"/>
            <w:tcBorders>
              <w:top w:val="nil"/>
              <w:left w:val="nil"/>
              <w:bottom w:val="single" w:sz="4" w:space="0" w:color="auto"/>
              <w:right w:val="single" w:sz="4" w:space="0" w:color="auto"/>
            </w:tcBorders>
            <w:shd w:val="clear" w:color="auto" w:fill="auto"/>
            <w:noWrap/>
            <w:vAlign w:val="bottom"/>
            <w:hideMark/>
          </w:tcPr>
          <w:p w14:paraId="1607899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A35187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21F8DEE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E9B020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0332B2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535.716.2709.´01.´01</w:t>
            </w:r>
          </w:p>
        </w:tc>
        <w:tc>
          <w:tcPr>
            <w:tcW w:w="1407" w:type="pct"/>
            <w:tcBorders>
              <w:top w:val="nil"/>
              <w:left w:val="nil"/>
              <w:bottom w:val="single" w:sz="4" w:space="0" w:color="auto"/>
              <w:right w:val="single" w:sz="4" w:space="0" w:color="auto"/>
            </w:tcBorders>
            <w:shd w:val="clear" w:color="auto" w:fill="auto"/>
            <w:noWrap/>
            <w:vAlign w:val="bottom"/>
            <w:hideMark/>
          </w:tcPr>
          <w:p w14:paraId="760C432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 HEGAR O MAYO-HEGAR</w:t>
            </w:r>
          </w:p>
        </w:tc>
        <w:tc>
          <w:tcPr>
            <w:tcW w:w="394" w:type="pct"/>
            <w:tcBorders>
              <w:top w:val="nil"/>
              <w:left w:val="nil"/>
              <w:bottom w:val="single" w:sz="4" w:space="0" w:color="auto"/>
              <w:right w:val="single" w:sz="4" w:space="0" w:color="auto"/>
            </w:tcBorders>
            <w:shd w:val="clear" w:color="auto" w:fill="auto"/>
            <w:noWrap/>
            <w:vAlign w:val="bottom"/>
            <w:hideMark/>
          </w:tcPr>
          <w:p w14:paraId="4F79E97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2FF600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6A1339B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0D8D0C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BA9450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535.814.6495.´01.´01</w:t>
            </w:r>
          </w:p>
        </w:tc>
        <w:tc>
          <w:tcPr>
            <w:tcW w:w="1407" w:type="pct"/>
            <w:tcBorders>
              <w:top w:val="nil"/>
              <w:left w:val="nil"/>
              <w:bottom w:val="single" w:sz="4" w:space="0" w:color="auto"/>
              <w:right w:val="single" w:sz="4" w:space="0" w:color="auto"/>
            </w:tcBorders>
            <w:shd w:val="clear" w:color="auto" w:fill="auto"/>
            <w:noWrap/>
            <w:vAlign w:val="bottom"/>
            <w:hideMark/>
          </w:tcPr>
          <w:p w14:paraId="47CA9EE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FARABEUF, JUEGO DE 2</w:t>
            </w:r>
          </w:p>
        </w:tc>
        <w:tc>
          <w:tcPr>
            <w:tcW w:w="394" w:type="pct"/>
            <w:tcBorders>
              <w:top w:val="nil"/>
              <w:left w:val="nil"/>
              <w:bottom w:val="single" w:sz="4" w:space="0" w:color="auto"/>
              <w:right w:val="single" w:sz="4" w:space="0" w:color="auto"/>
            </w:tcBorders>
            <w:shd w:val="clear" w:color="auto" w:fill="auto"/>
            <w:noWrap/>
            <w:vAlign w:val="bottom"/>
            <w:hideMark/>
          </w:tcPr>
          <w:p w14:paraId="433F9B1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A2E065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52B625E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8F931C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8CE558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535.814.6842.´01.´01</w:t>
            </w:r>
          </w:p>
        </w:tc>
        <w:tc>
          <w:tcPr>
            <w:tcW w:w="1407" w:type="pct"/>
            <w:tcBorders>
              <w:top w:val="nil"/>
              <w:left w:val="nil"/>
              <w:bottom w:val="single" w:sz="4" w:space="0" w:color="auto"/>
              <w:right w:val="single" w:sz="4" w:space="0" w:color="auto"/>
            </w:tcBorders>
            <w:shd w:val="clear" w:color="auto" w:fill="auto"/>
            <w:noWrap/>
            <w:vAlign w:val="bottom"/>
            <w:hideMark/>
          </w:tcPr>
          <w:p w14:paraId="6EB42A2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BENNET, DE HOJA GRAN</w:t>
            </w:r>
          </w:p>
        </w:tc>
        <w:tc>
          <w:tcPr>
            <w:tcW w:w="394" w:type="pct"/>
            <w:tcBorders>
              <w:top w:val="nil"/>
              <w:left w:val="nil"/>
              <w:bottom w:val="single" w:sz="4" w:space="0" w:color="auto"/>
              <w:right w:val="single" w:sz="4" w:space="0" w:color="auto"/>
            </w:tcBorders>
            <w:shd w:val="clear" w:color="auto" w:fill="auto"/>
            <w:noWrap/>
            <w:vAlign w:val="bottom"/>
            <w:hideMark/>
          </w:tcPr>
          <w:p w14:paraId="10C3168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27432D0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5722468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855A90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AF6FBE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535.859.2417.´01.´01</w:t>
            </w:r>
          </w:p>
        </w:tc>
        <w:tc>
          <w:tcPr>
            <w:tcW w:w="1407" w:type="pct"/>
            <w:tcBorders>
              <w:top w:val="nil"/>
              <w:left w:val="nil"/>
              <w:bottom w:val="single" w:sz="4" w:space="0" w:color="auto"/>
              <w:right w:val="single" w:sz="4" w:space="0" w:color="auto"/>
            </w:tcBorders>
            <w:shd w:val="clear" w:color="auto" w:fill="auto"/>
            <w:noWrap/>
            <w:vAlign w:val="bottom"/>
            <w:hideMark/>
          </w:tcPr>
          <w:p w14:paraId="202B972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RECTA,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4351935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B8E865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15C381C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AEAFE9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94211D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535.859.2672.´01.´01</w:t>
            </w:r>
          </w:p>
        </w:tc>
        <w:tc>
          <w:tcPr>
            <w:tcW w:w="1407" w:type="pct"/>
            <w:tcBorders>
              <w:top w:val="nil"/>
              <w:left w:val="nil"/>
              <w:bottom w:val="single" w:sz="4" w:space="0" w:color="auto"/>
              <w:right w:val="single" w:sz="4" w:space="0" w:color="auto"/>
            </w:tcBorders>
            <w:shd w:val="clear" w:color="auto" w:fill="auto"/>
            <w:noWrap/>
            <w:vAlign w:val="bottom"/>
            <w:hideMark/>
          </w:tcPr>
          <w:p w14:paraId="56B3239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CURVA,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31696AC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432A8C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16822C5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A67AA9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4358E3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535.859.4702.´01.´01</w:t>
            </w:r>
          </w:p>
        </w:tc>
        <w:tc>
          <w:tcPr>
            <w:tcW w:w="1407" w:type="pct"/>
            <w:tcBorders>
              <w:top w:val="nil"/>
              <w:left w:val="nil"/>
              <w:bottom w:val="single" w:sz="4" w:space="0" w:color="auto"/>
              <w:right w:val="single" w:sz="4" w:space="0" w:color="auto"/>
            </w:tcBorders>
            <w:shd w:val="clear" w:color="auto" w:fill="auto"/>
            <w:noWrap/>
            <w:vAlign w:val="bottom"/>
            <w:hideMark/>
          </w:tcPr>
          <w:p w14:paraId="559CD58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METZENBAUM, CURVA, CON</w:t>
            </w:r>
          </w:p>
        </w:tc>
        <w:tc>
          <w:tcPr>
            <w:tcW w:w="394" w:type="pct"/>
            <w:tcBorders>
              <w:top w:val="nil"/>
              <w:left w:val="nil"/>
              <w:bottom w:val="single" w:sz="4" w:space="0" w:color="auto"/>
              <w:right w:val="single" w:sz="4" w:space="0" w:color="auto"/>
            </w:tcBorders>
            <w:shd w:val="clear" w:color="auto" w:fill="auto"/>
            <w:noWrap/>
            <w:vAlign w:val="bottom"/>
            <w:hideMark/>
          </w:tcPr>
          <w:p w14:paraId="7CB7785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58FE66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1C87377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B0C852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608654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535.859.4710.´01.´01</w:t>
            </w:r>
          </w:p>
        </w:tc>
        <w:tc>
          <w:tcPr>
            <w:tcW w:w="1407" w:type="pct"/>
            <w:tcBorders>
              <w:top w:val="nil"/>
              <w:left w:val="nil"/>
              <w:bottom w:val="single" w:sz="4" w:space="0" w:color="auto"/>
              <w:right w:val="single" w:sz="4" w:space="0" w:color="auto"/>
            </w:tcBorders>
            <w:shd w:val="clear" w:color="auto" w:fill="auto"/>
            <w:noWrap/>
            <w:vAlign w:val="bottom"/>
            <w:hideMark/>
          </w:tcPr>
          <w:p w14:paraId="4B23443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METZENBAUM, RECTA, CON</w:t>
            </w:r>
          </w:p>
        </w:tc>
        <w:tc>
          <w:tcPr>
            <w:tcW w:w="394" w:type="pct"/>
            <w:tcBorders>
              <w:top w:val="nil"/>
              <w:left w:val="nil"/>
              <w:bottom w:val="single" w:sz="4" w:space="0" w:color="auto"/>
              <w:right w:val="single" w:sz="4" w:space="0" w:color="auto"/>
            </w:tcBorders>
            <w:shd w:val="clear" w:color="auto" w:fill="auto"/>
            <w:noWrap/>
            <w:vAlign w:val="bottom"/>
            <w:hideMark/>
          </w:tcPr>
          <w:p w14:paraId="22FDCF6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E0948F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4541740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F54193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A5D493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537.173.1653.´02.´01</w:t>
            </w:r>
          </w:p>
        </w:tc>
        <w:tc>
          <w:tcPr>
            <w:tcW w:w="1407" w:type="pct"/>
            <w:tcBorders>
              <w:top w:val="nil"/>
              <w:left w:val="nil"/>
              <w:bottom w:val="single" w:sz="4" w:space="0" w:color="auto"/>
              <w:right w:val="single" w:sz="4" w:space="0" w:color="auto"/>
            </w:tcBorders>
            <w:shd w:val="clear" w:color="auto" w:fill="auto"/>
            <w:noWrap/>
            <w:vAlign w:val="bottom"/>
            <w:hideMark/>
          </w:tcPr>
          <w:p w14:paraId="57CE9C3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FRAZIER O FERGUSON, ANG</w:t>
            </w:r>
          </w:p>
        </w:tc>
        <w:tc>
          <w:tcPr>
            <w:tcW w:w="394" w:type="pct"/>
            <w:tcBorders>
              <w:top w:val="nil"/>
              <w:left w:val="nil"/>
              <w:bottom w:val="single" w:sz="4" w:space="0" w:color="auto"/>
              <w:right w:val="single" w:sz="4" w:space="0" w:color="auto"/>
            </w:tcBorders>
            <w:shd w:val="clear" w:color="auto" w:fill="auto"/>
            <w:noWrap/>
            <w:vAlign w:val="bottom"/>
            <w:hideMark/>
          </w:tcPr>
          <w:p w14:paraId="2C4BF6F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94F68A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766DDA1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F5C251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857443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537.191.2303.´00.´01</w:t>
            </w:r>
          </w:p>
        </w:tc>
        <w:tc>
          <w:tcPr>
            <w:tcW w:w="1407" w:type="pct"/>
            <w:tcBorders>
              <w:top w:val="nil"/>
              <w:left w:val="nil"/>
              <w:bottom w:val="single" w:sz="4" w:space="0" w:color="auto"/>
              <w:right w:val="single" w:sz="4" w:space="0" w:color="auto"/>
            </w:tcBorders>
            <w:shd w:val="clear" w:color="auto" w:fill="auto"/>
            <w:noWrap/>
            <w:vAlign w:val="bottom"/>
            <w:hideMark/>
          </w:tcPr>
          <w:p w14:paraId="16E1D77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CINCEL FREER, RECTO, ANCHO DE</w:t>
            </w:r>
          </w:p>
        </w:tc>
        <w:tc>
          <w:tcPr>
            <w:tcW w:w="394" w:type="pct"/>
            <w:tcBorders>
              <w:top w:val="nil"/>
              <w:left w:val="nil"/>
              <w:bottom w:val="single" w:sz="4" w:space="0" w:color="auto"/>
              <w:right w:val="single" w:sz="4" w:space="0" w:color="auto"/>
            </w:tcBorders>
            <w:shd w:val="clear" w:color="auto" w:fill="auto"/>
            <w:noWrap/>
            <w:vAlign w:val="bottom"/>
            <w:hideMark/>
          </w:tcPr>
          <w:p w14:paraId="7113BB0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CFA203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42B25B0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684DC5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D06D61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537.191.2444.´00.´01</w:t>
            </w:r>
          </w:p>
        </w:tc>
        <w:tc>
          <w:tcPr>
            <w:tcW w:w="1407" w:type="pct"/>
            <w:tcBorders>
              <w:top w:val="nil"/>
              <w:left w:val="nil"/>
              <w:bottom w:val="single" w:sz="4" w:space="0" w:color="auto"/>
              <w:right w:val="single" w:sz="4" w:space="0" w:color="auto"/>
            </w:tcBorders>
            <w:shd w:val="clear" w:color="auto" w:fill="auto"/>
            <w:noWrap/>
            <w:vAlign w:val="bottom"/>
            <w:hideMark/>
          </w:tcPr>
          <w:p w14:paraId="2A5107A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CINCEL HIBBS, CURVO, ANCHO DE</w:t>
            </w:r>
          </w:p>
        </w:tc>
        <w:tc>
          <w:tcPr>
            <w:tcW w:w="394" w:type="pct"/>
            <w:tcBorders>
              <w:top w:val="nil"/>
              <w:left w:val="nil"/>
              <w:bottom w:val="single" w:sz="4" w:space="0" w:color="auto"/>
              <w:right w:val="single" w:sz="4" w:space="0" w:color="auto"/>
            </w:tcBorders>
            <w:shd w:val="clear" w:color="auto" w:fill="auto"/>
            <w:noWrap/>
            <w:vAlign w:val="bottom"/>
            <w:hideMark/>
          </w:tcPr>
          <w:p w14:paraId="01A05C5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002CC4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06625C8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5FFDD6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2056D4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537.209.828.´00.´01</w:t>
            </w:r>
          </w:p>
        </w:tc>
        <w:tc>
          <w:tcPr>
            <w:tcW w:w="1407" w:type="pct"/>
            <w:tcBorders>
              <w:top w:val="nil"/>
              <w:left w:val="nil"/>
              <w:bottom w:val="single" w:sz="4" w:space="0" w:color="auto"/>
              <w:right w:val="single" w:sz="4" w:space="0" w:color="auto"/>
            </w:tcBorders>
            <w:shd w:val="clear" w:color="auto" w:fill="auto"/>
            <w:noWrap/>
            <w:vAlign w:val="bottom"/>
            <w:hideMark/>
          </w:tcPr>
          <w:p w14:paraId="153DCB8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RUSKIN-LISTON, RECTA,</w:t>
            </w:r>
          </w:p>
        </w:tc>
        <w:tc>
          <w:tcPr>
            <w:tcW w:w="394" w:type="pct"/>
            <w:tcBorders>
              <w:top w:val="nil"/>
              <w:left w:val="nil"/>
              <w:bottom w:val="single" w:sz="4" w:space="0" w:color="auto"/>
              <w:right w:val="single" w:sz="4" w:space="0" w:color="auto"/>
            </w:tcBorders>
            <w:shd w:val="clear" w:color="auto" w:fill="auto"/>
            <w:noWrap/>
            <w:vAlign w:val="bottom"/>
            <w:hideMark/>
          </w:tcPr>
          <w:p w14:paraId="7EB6202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BFC931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13A4D80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F3C800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3DEA5D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537.263.1456.´00.´01</w:t>
            </w:r>
          </w:p>
        </w:tc>
        <w:tc>
          <w:tcPr>
            <w:tcW w:w="1407" w:type="pct"/>
            <w:tcBorders>
              <w:top w:val="nil"/>
              <w:left w:val="nil"/>
              <w:bottom w:val="single" w:sz="4" w:space="0" w:color="auto"/>
              <w:right w:val="single" w:sz="4" w:space="0" w:color="auto"/>
            </w:tcBorders>
            <w:shd w:val="clear" w:color="auto" w:fill="auto"/>
            <w:noWrap/>
            <w:vAlign w:val="bottom"/>
            <w:hideMark/>
          </w:tcPr>
          <w:p w14:paraId="7F8D23F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BRUNS CURVA, COPA R</w:t>
            </w:r>
          </w:p>
        </w:tc>
        <w:tc>
          <w:tcPr>
            <w:tcW w:w="394" w:type="pct"/>
            <w:tcBorders>
              <w:top w:val="nil"/>
              <w:left w:val="nil"/>
              <w:bottom w:val="single" w:sz="4" w:space="0" w:color="auto"/>
              <w:right w:val="single" w:sz="4" w:space="0" w:color="auto"/>
            </w:tcBorders>
            <w:shd w:val="clear" w:color="auto" w:fill="auto"/>
            <w:noWrap/>
            <w:vAlign w:val="bottom"/>
            <w:hideMark/>
          </w:tcPr>
          <w:p w14:paraId="64AA768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A92F0B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722A639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19C9CB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F08B8C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537.327.2839.´00.´01</w:t>
            </w:r>
          </w:p>
        </w:tc>
        <w:tc>
          <w:tcPr>
            <w:tcW w:w="1407" w:type="pct"/>
            <w:tcBorders>
              <w:top w:val="nil"/>
              <w:left w:val="nil"/>
              <w:bottom w:val="single" w:sz="4" w:space="0" w:color="auto"/>
              <w:right w:val="single" w:sz="4" w:space="0" w:color="auto"/>
            </w:tcBorders>
            <w:shd w:val="clear" w:color="auto" w:fill="auto"/>
            <w:noWrap/>
            <w:vAlign w:val="bottom"/>
            <w:hideMark/>
          </w:tcPr>
          <w:p w14:paraId="7CA6810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ELEVADOR COBB, HOJA CURVA DE 1</w:t>
            </w:r>
          </w:p>
        </w:tc>
        <w:tc>
          <w:tcPr>
            <w:tcW w:w="394" w:type="pct"/>
            <w:tcBorders>
              <w:top w:val="nil"/>
              <w:left w:val="nil"/>
              <w:bottom w:val="single" w:sz="4" w:space="0" w:color="auto"/>
              <w:right w:val="single" w:sz="4" w:space="0" w:color="auto"/>
            </w:tcBorders>
            <w:shd w:val="clear" w:color="auto" w:fill="auto"/>
            <w:noWrap/>
            <w:vAlign w:val="bottom"/>
            <w:hideMark/>
          </w:tcPr>
          <w:p w14:paraId="1AB0498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8026AA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0FC19C7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172144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034A1E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537.440.454.´00.´01</w:t>
            </w:r>
          </w:p>
        </w:tc>
        <w:tc>
          <w:tcPr>
            <w:tcW w:w="1407" w:type="pct"/>
            <w:tcBorders>
              <w:top w:val="nil"/>
              <w:left w:val="nil"/>
              <w:bottom w:val="single" w:sz="4" w:space="0" w:color="auto"/>
              <w:right w:val="single" w:sz="4" w:space="0" w:color="auto"/>
            </w:tcBorders>
            <w:shd w:val="clear" w:color="auto" w:fill="auto"/>
            <w:noWrap/>
            <w:vAlign w:val="bottom"/>
            <w:hideMark/>
          </w:tcPr>
          <w:p w14:paraId="3E34B03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GANCHO AGUDO.</w:t>
            </w:r>
          </w:p>
        </w:tc>
        <w:tc>
          <w:tcPr>
            <w:tcW w:w="394" w:type="pct"/>
            <w:tcBorders>
              <w:top w:val="nil"/>
              <w:left w:val="nil"/>
              <w:bottom w:val="single" w:sz="4" w:space="0" w:color="auto"/>
              <w:right w:val="single" w:sz="4" w:space="0" w:color="auto"/>
            </w:tcBorders>
            <w:shd w:val="clear" w:color="auto" w:fill="auto"/>
            <w:noWrap/>
            <w:vAlign w:val="bottom"/>
            <w:hideMark/>
          </w:tcPr>
          <w:p w14:paraId="0659849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33FDDA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34266EB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24EB9C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081EC8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537.440.1056.´00.´01</w:t>
            </w:r>
          </w:p>
        </w:tc>
        <w:tc>
          <w:tcPr>
            <w:tcW w:w="1407" w:type="pct"/>
            <w:tcBorders>
              <w:top w:val="nil"/>
              <w:left w:val="nil"/>
              <w:bottom w:val="single" w:sz="4" w:space="0" w:color="auto"/>
              <w:right w:val="single" w:sz="4" w:space="0" w:color="auto"/>
            </w:tcBorders>
            <w:shd w:val="clear" w:color="auto" w:fill="auto"/>
            <w:noWrap/>
            <w:vAlign w:val="bottom"/>
            <w:hideMark/>
          </w:tcPr>
          <w:p w14:paraId="235B91A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GANCHO MEDIANO, PARA HUESO, 23</w:t>
            </w:r>
          </w:p>
        </w:tc>
        <w:tc>
          <w:tcPr>
            <w:tcW w:w="394" w:type="pct"/>
            <w:tcBorders>
              <w:top w:val="nil"/>
              <w:left w:val="nil"/>
              <w:bottom w:val="single" w:sz="4" w:space="0" w:color="auto"/>
              <w:right w:val="single" w:sz="4" w:space="0" w:color="auto"/>
            </w:tcBorders>
            <w:shd w:val="clear" w:color="auto" w:fill="auto"/>
            <w:noWrap/>
            <w:vAlign w:val="bottom"/>
            <w:hideMark/>
          </w:tcPr>
          <w:p w14:paraId="0AEF2CE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49B4C9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24D674E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B790C5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139B93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537.440.1098.´00.´01</w:t>
            </w:r>
          </w:p>
        </w:tc>
        <w:tc>
          <w:tcPr>
            <w:tcW w:w="1407" w:type="pct"/>
            <w:tcBorders>
              <w:top w:val="nil"/>
              <w:left w:val="nil"/>
              <w:bottom w:val="single" w:sz="4" w:space="0" w:color="auto"/>
              <w:right w:val="single" w:sz="4" w:space="0" w:color="auto"/>
            </w:tcBorders>
            <w:shd w:val="clear" w:color="auto" w:fill="auto"/>
            <w:noWrap/>
            <w:vAlign w:val="bottom"/>
            <w:hideMark/>
          </w:tcPr>
          <w:p w14:paraId="0E828BF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GANCHO PEQUEÑO, PARA HUESO, 23</w:t>
            </w:r>
          </w:p>
        </w:tc>
        <w:tc>
          <w:tcPr>
            <w:tcW w:w="394" w:type="pct"/>
            <w:tcBorders>
              <w:top w:val="nil"/>
              <w:left w:val="nil"/>
              <w:bottom w:val="single" w:sz="4" w:space="0" w:color="auto"/>
              <w:right w:val="single" w:sz="4" w:space="0" w:color="auto"/>
            </w:tcBorders>
            <w:shd w:val="clear" w:color="auto" w:fill="auto"/>
            <w:noWrap/>
            <w:vAlign w:val="bottom"/>
            <w:hideMark/>
          </w:tcPr>
          <w:p w14:paraId="413FF2D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D54353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328961C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35D08F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DDB923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537.457.173.´01.´01</w:t>
            </w:r>
          </w:p>
        </w:tc>
        <w:tc>
          <w:tcPr>
            <w:tcW w:w="1407" w:type="pct"/>
            <w:tcBorders>
              <w:top w:val="nil"/>
              <w:left w:val="nil"/>
              <w:bottom w:val="single" w:sz="4" w:space="0" w:color="auto"/>
              <w:right w:val="single" w:sz="4" w:space="0" w:color="auto"/>
            </w:tcBorders>
            <w:shd w:val="clear" w:color="auto" w:fill="auto"/>
            <w:noWrap/>
            <w:vAlign w:val="bottom"/>
            <w:hideMark/>
          </w:tcPr>
          <w:p w14:paraId="7B861B2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GUBIA STILLE LUER, RECTA, LONG</w:t>
            </w:r>
          </w:p>
        </w:tc>
        <w:tc>
          <w:tcPr>
            <w:tcW w:w="394" w:type="pct"/>
            <w:tcBorders>
              <w:top w:val="nil"/>
              <w:left w:val="nil"/>
              <w:bottom w:val="single" w:sz="4" w:space="0" w:color="auto"/>
              <w:right w:val="single" w:sz="4" w:space="0" w:color="auto"/>
            </w:tcBorders>
            <w:shd w:val="clear" w:color="auto" w:fill="auto"/>
            <w:noWrap/>
            <w:vAlign w:val="bottom"/>
            <w:hideMark/>
          </w:tcPr>
          <w:p w14:paraId="62CD989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462B90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5A61574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101A63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32CE57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537.457.330.´00.´01</w:t>
            </w:r>
          </w:p>
        </w:tc>
        <w:tc>
          <w:tcPr>
            <w:tcW w:w="1407" w:type="pct"/>
            <w:tcBorders>
              <w:top w:val="nil"/>
              <w:left w:val="nil"/>
              <w:bottom w:val="single" w:sz="4" w:space="0" w:color="auto"/>
              <w:right w:val="single" w:sz="4" w:space="0" w:color="auto"/>
            </w:tcBorders>
            <w:shd w:val="clear" w:color="auto" w:fill="auto"/>
            <w:noWrap/>
            <w:vAlign w:val="bottom"/>
            <w:hideMark/>
          </w:tcPr>
          <w:p w14:paraId="6C6BA68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GUBIA RUSKIN, CON DOBLE ARTICU</w:t>
            </w:r>
          </w:p>
        </w:tc>
        <w:tc>
          <w:tcPr>
            <w:tcW w:w="394" w:type="pct"/>
            <w:tcBorders>
              <w:top w:val="nil"/>
              <w:left w:val="nil"/>
              <w:bottom w:val="single" w:sz="4" w:space="0" w:color="auto"/>
              <w:right w:val="single" w:sz="4" w:space="0" w:color="auto"/>
            </w:tcBorders>
            <w:shd w:val="clear" w:color="auto" w:fill="auto"/>
            <w:noWrap/>
            <w:vAlign w:val="bottom"/>
            <w:hideMark/>
          </w:tcPr>
          <w:p w14:paraId="78E0478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F25300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60B1687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40C6A3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751CDD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537.605.208.´00.´01</w:t>
            </w:r>
          </w:p>
        </w:tc>
        <w:tc>
          <w:tcPr>
            <w:tcW w:w="1407" w:type="pct"/>
            <w:tcBorders>
              <w:top w:val="nil"/>
              <w:left w:val="nil"/>
              <w:bottom w:val="single" w:sz="4" w:space="0" w:color="auto"/>
              <w:right w:val="single" w:sz="4" w:space="0" w:color="auto"/>
            </w:tcBorders>
            <w:shd w:val="clear" w:color="auto" w:fill="auto"/>
            <w:noWrap/>
            <w:vAlign w:val="bottom"/>
            <w:hideMark/>
          </w:tcPr>
          <w:p w14:paraId="6853813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MARTILLO MACIZO, PESO DE 300 G</w:t>
            </w:r>
          </w:p>
        </w:tc>
        <w:tc>
          <w:tcPr>
            <w:tcW w:w="394" w:type="pct"/>
            <w:tcBorders>
              <w:top w:val="nil"/>
              <w:left w:val="nil"/>
              <w:bottom w:val="single" w:sz="4" w:space="0" w:color="auto"/>
              <w:right w:val="single" w:sz="4" w:space="0" w:color="auto"/>
            </w:tcBorders>
            <w:shd w:val="clear" w:color="auto" w:fill="auto"/>
            <w:noWrap/>
            <w:vAlign w:val="bottom"/>
            <w:hideMark/>
          </w:tcPr>
          <w:p w14:paraId="6691AE7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DDFED7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12A6CCD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D72917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B54406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537.673.1526.´00.´01</w:t>
            </w:r>
          </w:p>
        </w:tc>
        <w:tc>
          <w:tcPr>
            <w:tcW w:w="1407" w:type="pct"/>
            <w:tcBorders>
              <w:top w:val="nil"/>
              <w:left w:val="nil"/>
              <w:bottom w:val="single" w:sz="4" w:space="0" w:color="auto"/>
              <w:right w:val="single" w:sz="4" w:space="0" w:color="auto"/>
            </w:tcBorders>
            <w:shd w:val="clear" w:color="auto" w:fill="auto"/>
            <w:noWrap/>
            <w:vAlign w:val="bottom"/>
            <w:hideMark/>
          </w:tcPr>
          <w:p w14:paraId="3A36DF7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O MINILAMBO</w:t>
            </w:r>
          </w:p>
        </w:tc>
        <w:tc>
          <w:tcPr>
            <w:tcW w:w="394" w:type="pct"/>
            <w:tcBorders>
              <w:top w:val="nil"/>
              <w:left w:val="nil"/>
              <w:bottom w:val="single" w:sz="4" w:space="0" w:color="auto"/>
              <w:right w:val="single" w:sz="4" w:space="0" w:color="auto"/>
            </w:tcBorders>
            <w:shd w:val="clear" w:color="auto" w:fill="auto"/>
            <w:noWrap/>
            <w:vAlign w:val="bottom"/>
            <w:hideMark/>
          </w:tcPr>
          <w:p w14:paraId="6627DFB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22BDBF7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64668E6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1EF38E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F42451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537.673.1542.´00.´01</w:t>
            </w:r>
          </w:p>
        </w:tc>
        <w:tc>
          <w:tcPr>
            <w:tcW w:w="1407" w:type="pct"/>
            <w:tcBorders>
              <w:top w:val="nil"/>
              <w:left w:val="nil"/>
              <w:bottom w:val="single" w:sz="4" w:space="0" w:color="auto"/>
              <w:right w:val="single" w:sz="4" w:space="0" w:color="auto"/>
            </w:tcBorders>
            <w:shd w:val="clear" w:color="auto" w:fill="auto"/>
            <w:noWrap/>
            <w:vAlign w:val="bottom"/>
            <w:hideMark/>
          </w:tcPr>
          <w:p w14:paraId="6C6231B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RECTO DE 24</w:t>
            </w:r>
          </w:p>
        </w:tc>
        <w:tc>
          <w:tcPr>
            <w:tcW w:w="394" w:type="pct"/>
            <w:tcBorders>
              <w:top w:val="nil"/>
              <w:left w:val="nil"/>
              <w:bottom w:val="single" w:sz="4" w:space="0" w:color="auto"/>
              <w:right w:val="single" w:sz="4" w:space="0" w:color="auto"/>
            </w:tcBorders>
            <w:shd w:val="clear" w:color="auto" w:fill="auto"/>
            <w:noWrap/>
            <w:vAlign w:val="bottom"/>
            <w:hideMark/>
          </w:tcPr>
          <w:p w14:paraId="0E192A1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66FB53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36875C5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FF679E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167871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537.702.747.´02.´01</w:t>
            </w:r>
          </w:p>
        </w:tc>
        <w:tc>
          <w:tcPr>
            <w:tcW w:w="1407" w:type="pct"/>
            <w:tcBorders>
              <w:top w:val="nil"/>
              <w:left w:val="nil"/>
              <w:bottom w:val="single" w:sz="4" w:space="0" w:color="auto"/>
              <w:right w:val="single" w:sz="4" w:space="0" w:color="auto"/>
            </w:tcBorders>
            <w:shd w:val="clear" w:color="auto" w:fill="auto"/>
            <w:noWrap/>
            <w:vAlign w:val="bottom"/>
            <w:hideMark/>
          </w:tcPr>
          <w:p w14:paraId="0BB6FAB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PUNTAS CUR</w:t>
            </w:r>
          </w:p>
        </w:tc>
        <w:tc>
          <w:tcPr>
            <w:tcW w:w="394" w:type="pct"/>
            <w:tcBorders>
              <w:top w:val="nil"/>
              <w:left w:val="nil"/>
              <w:bottom w:val="single" w:sz="4" w:space="0" w:color="auto"/>
              <w:right w:val="single" w:sz="4" w:space="0" w:color="auto"/>
            </w:tcBorders>
            <w:shd w:val="clear" w:color="auto" w:fill="auto"/>
            <w:noWrap/>
            <w:vAlign w:val="bottom"/>
            <w:hideMark/>
          </w:tcPr>
          <w:p w14:paraId="05BC27A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E49F2D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15F6967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692D5F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DAFF26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537.702.770.´00.´01</w:t>
            </w:r>
          </w:p>
        </w:tc>
        <w:tc>
          <w:tcPr>
            <w:tcW w:w="1407" w:type="pct"/>
            <w:tcBorders>
              <w:top w:val="nil"/>
              <w:left w:val="nil"/>
              <w:bottom w:val="single" w:sz="4" w:space="0" w:color="auto"/>
              <w:right w:val="single" w:sz="4" w:space="0" w:color="auto"/>
            </w:tcBorders>
            <w:shd w:val="clear" w:color="auto" w:fill="auto"/>
            <w:noWrap/>
            <w:vAlign w:val="bottom"/>
            <w:hideMark/>
          </w:tcPr>
          <w:p w14:paraId="01F4396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TIPO PINZA</w:t>
            </w:r>
          </w:p>
        </w:tc>
        <w:tc>
          <w:tcPr>
            <w:tcW w:w="394" w:type="pct"/>
            <w:tcBorders>
              <w:top w:val="nil"/>
              <w:left w:val="nil"/>
              <w:bottom w:val="single" w:sz="4" w:space="0" w:color="auto"/>
              <w:right w:val="single" w:sz="4" w:space="0" w:color="auto"/>
            </w:tcBorders>
            <w:shd w:val="clear" w:color="auto" w:fill="auto"/>
            <w:noWrap/>
            <w:vAlign w:val="bottom"/>
            <w:hideMark/>
          </w:tcPr>
          <w:p w14:paraId="114C182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F46D52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4B6B185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ED8DEC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A28572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537.702.788.´00.´01</w:t>
            </w:r>
          </w:p>
        </w:tc>
        <w:tc>
          <w:tcPr>
            <w:tcW w:w="1407" w:type="pct"/>
            <w:tcBorders>
              <w:top w:val="nil"/>
              <w:left w:val="nil"/>
              <w:bottom w:val="single" w:sz="4" w:space="0" w:color="auto"/>
              <w:right w:val="single" w:sz="4" w:space="0" w:color="auto"/>
            </w:tcBorders>
            <w:shd w:val="clear" w:color="auto" w:fill="auto"/>
            <w:noWrap/>
            <w:vAlign w:val="bottom"/>
            <w:hideMark/>
          </w:tcPr>
          <w:p w14:paraId="68A5346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TIPO PINZA</w:t>
            </w:r>
          </w:p>
        </w:tc>
        <w:tc>
          <w:tcPr>
            <w:tcW w:w="394" w:type="pct"/>
            <w:tcBorders>
              <w:top w:val="nil"/>
              <w:left w:val="nil"/>
              <w:bottom w:val="single" w:sz="4" w:space="0" w:color="auto"/>
              <w:right w:val="single" w:sz="4" w:space="0" w:color="auto"/>
            </w:tcBorders>
            <w:shd w:val="clear" w:color="auto" w:fill="auto"/>
            <w:noWrap/>
            <w:vAlign w:val="bottom"/>
            <w:hideMark/>
          </w:tcPr>
          <w:p w14:paraId="24D7880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7B8ACBC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16B9BEC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CF3185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0E7C6F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537.702.796.´00.´01</w:t>
            </w:r>
          </w:p>
        </w:tc>
        <w:tc>
          <w:tcPr>
            <w:tcW w:w="1407" w:type="pct"/>
            <w:tcBorders>
              <w:top w:val="nil"/>
              <w:left w:val="nil"/>
              <w:bottom w:val="single" w:sz="4" w:space="0" w:color="auto"/>
              <w:right w:val="single" w:sz="4" w:space="0" w:color="auto"/>
            </w:tcBorders>
            <w:shd w:val="clear" w:color="auto" w:fill="auto"/>
            <w:noWrap/>
            <w:vAlign w:val="bottom"/>
            <w:hideMark/>
          </w:tcPr>
          <w:p w14:paraId="26C80A8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TIPO PINZA</w:t>
            </w:r>
          </w:p>
        </w:tc>
        <w:tc>
          <w:tcPr>
            <w:tcW w:w="394" w:type="pct"/>
            <w:tcBorders>
              <w:top w:val="nil"/>
              <w:left w:val="nil"/>
              <w:bottom w:val="single" w:sz="4" w:space="0" w:color="auto"/>
              <w:right w:val="single" w:sz="4" w:space="0" w:color="auto"/>
            </w:tcBorders>
            <w:shd w:val="clear" w:color="auto" w:fill="auto"/>
            <w:noWrap/>
            <w:vAlign w:val="bottom"/>
            <w:hideMark/>
          </w:tcPr>
          <w:p w14:paraId="6349BED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1F2BA62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68923B2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63ABFE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4FA642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537.702.5050.´00.´01</w:t>
            </w:r>
          </w:p>
        </w:tc>
        <w:tc>
          <w:tcPr>
            <w:tcW w:w="1407" w:type="pct"/>
            <w:tcBorders>
              <w:top w:val="nil"/>
              <w:left w:val="nil"/>
              <w:bottom w:val="single" w:sz="4" w:space="0" w:color="auto"/>
              <w:right w:val="single" w:sz="4" w:space="0" w:color="auto"/>
            </w:tcBorders>
            <w:shd w:val="clear" w:color="auto" w:fill="auto"/>
            <w:noWrap/>
            <w:vAlign w:val="bottom"/>
            <w:hideMark/>
          </w:tcPr>
          <w:p w14:paraId="34E1FB9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ROCHESTER OCHSNER O KOCH</w:t>
            </w:r>
          </w:p>
        </w:tc>
        <w:tc>
          <w:tcPr>
            <w:tcW w:w="394" w:type="pct"/>
            <w:tcBorders>
              <w:top w:val="nil"/>
              <w:left w:val="nil"/>
              <w:bottom w:val="single" w:sz="4" w:space="0" w:color="auto"/>
              <w:right w:val="single" w:sz="4" w:space="0" w:color="auto"/>
            </w:tcBorders>
            <w:shd w:val="clear" w:color="auto" w:fill="auto"/>
            <w:noWrap/>
            <w:vAlign w:val="bottom"/>
            <w:hideMark/>
          </w:tcPr>
          <w:p w14:paraId="5C7EE47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0B0FA40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7214E24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0B69CB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6E0B43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537.702.5969.´00.´01</w:t>
            </w:r>
          </w:p>
        </w:tc>
        <w:tc>
          <w:tcPr>
            <w:tcW w:w="1407" w:type="pct"/>
            <w:tcBorders>
              <w:top w:val="nil"/>
              <w:left w:val="nil"/>
              <w:bottom w:val="single" w:sz="4" w:space="0" w:color="auto"/>
              <w:right w:val="single" w:sz="4" w:space="0" w:color="auto"/>
            </w:tcBorders>
            <w:shd w:val="clear" w:color="auto" w:fill="auto"/>
            <w:noWrap/>
            <w:vAlign w:val="bottom"/>
            <w:hideMark/>
          </w:tcPr>
          <w:p w14:paraId="656F989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ALLIS, CON 5 X 6, LONGIT</w:t>
            </w:r>
          </w:p>
        </w:tc>
        <w:tc>
          <w:tcPr>
            <w:tcW w:w="394" w:type="pct"/>
            <w:tcBorders>
              <w:top w:val="nil"/>
              <w:left w:val="nil"/>
              <w:bottom w:val="single" w:sz="4" w:space="0" w:color="auto"/>
              <w:right w:val="single" w:sz="4" w:space="0" w:color="auto"/>
            </w:tcBorders>
            <w:shd w:val="clear" w:color="auto" w:fill="auto"/>
            <w:noWrap/>
            <w:vAlign w:val="bottom"/>
            <w:hideMark/>
          </w:tcPr>
          <w:p w14:paraId="053EED6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16</w:t>
            </w:r>
          </w:p>
        </w:tc>
        <w:tc>
          <w:tcPr>
            <w:tcW w:w="1204" w:type="pct"/>
            <w:tcBorders>
              <w:top w:val="nil"/>
              <w:left w:val="nil"/>
              <w:bottom w:val="single" w:sz="4" w:space="0" w:color="auto"/>
              <w:right w:val="single" w:sz="4" w:space="0" w:color="auto"/>
            </w:tcBorders>
            <w:shd w:val="clear" w:color="auto" w:fill="auto"/>
            <w:noWrap/>
            <w:vAlign w:val="bottom"/>
            <w:hideMark/>
          </w:tcPr>
          <w:p w14:paraId="5A26092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003A896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978E30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8A635C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537.702.6363.´00.´01</w:t>
            </w:r>
          </w:p>
        </w:tc>
        <w:tc>
          <w:tcPr>
            <w:tcW w:w="1407" w:type="pct"/>
            <w:tcBorders>
              <w:top w:val="nil"/>
              <w:left w:val="nil"/>
              <w:bottom w:val="single" w:sz="4" w:space="0" w:color="auto"/>
              <w:right w:val="single" w:sz="4" w:space="0" w:color="auto"/>
            </w:tcBorders>
            <w:shd w:val="clear" w:color="auto" w:fill="auto"/>
            <w:noWrap/>
            <w:vAlign w:val="bottom"/>
            <w:hideMark/>
          </w:tcPr>
          <w:p w14:paraId="7B6AD93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KERN, CON CREMALLERA, LO</w:t>
            </w:r>
          </w:p>
        </w:tc>
        <w:tc>
          <w:tcPr>
            <w:tcW w:w="394" w:type="pct"/>
            <w:tcBorders>
              <w:top w:val="nil"/>
              <w:left w:val="nil"/>
              <w:bottom w:val="single" w:sz="4" w:space="0" w:color="auto"/>
              <w:right w:val="single" w:sz="4" w:space="0" w:color="auto"/>
            </w:tcBorders>
            <w:shd w:val="clear" w:color="auto" w:fill="auto"/>
            <w:noWrap/>
            <w:vAlign w:val="bottom"/>
            <w:hideMark/>
          </w:tcPr>
          <w:p w14:paraId="4D1C8B8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5B21341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23D97C0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ABE43E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DAB4BE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537.702.6454.´00.´01</w:t>
            </w:r>
          </w:p>
        </w:tc>
        <w:tc>
          <w:tcPr>
            <w:tcW w:w="1407" w:type="pct"/>
            <w:tcBorders>
              <w:top w:val="nil"/>
              <w:left w:val="nil"/>
              <w:bottom w:val="single" w:sz="4" w:space="0" w:color="auto"/>
              <w:right w:val="single" w:sz="4" w:space="0" w:color="auto"/>
            </w:tcBorders>
            <w:shd w:val="clear" w:color="auto" w:fill="auto"/>
            <w:noWrap/>
            <w:vAlign w:val="bottom"/>
            <w:hideMark/>
          </w:tcPr>
          <w:p w14:paraId="0F8ACEA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LANE, CON CREMALLERA, LO</w:t>
            </w:r>
          </w:p>
        </w:tc>
        <w:tc>
          <w:tcPr>
            <w:tcW w:w="394" w:type="pct"/>
            <w:tcBorders>
              <w:top w:val="nil"/>
              <w:left w:val="nil"/>
              <w:bottom w:val="single" w:sz="4" w:space="0" w:color="auto"/>
              <w:right w:val="single" w:sz="4" w:space="0" w:color="auto"/>
            </w:tcBorders>
            <w:shd w:val="clear" w:color="auto" w:fill="auto"/>
            <w:noWrap/>
            <w:vAlign w:val="bottom"/>
            <w:hideMark/>
          </w:tcPr>
          <w:p w14:paraId="5B25D2C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5514D3E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1B12C93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938496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040F27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537.702.6520.´00.´01</w:t>
            </w:r>
          </w:p>
        </w:tc>
        <w:tc>
          <w:tcPr>
            <w:tcW w:w="1407" w:type="pct"/>
            <w:tcBorders>
              <w:top w:val="nil"/>
              <w:left w:val="nil"/>
              <w:bottom w:val="single" w:sz="4" w:space="0" w:color="auto"/>
              <w:right w:val="single" w:sz="4" w:space="0" w:color="auto"/>
            </w:tcBorders>
            <w:shd w:val="clear" w:color="auto" w:fill="auto"/>
            <w:noWrap/>
            <w:vAlign w:val="bottom"/>
            <w:hideMark/>
          </w:tcPr>
          <w:p w14:paraId="46A222A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LOWMAN O GERSTER-LOWMAN,</w:t>
            </w:r>
          </w:p>
        </w:tc>
        <w:tc>
          <w:tcPr>
            <w:tcW w:w="394" w:type="pct"/>
            <w:tcBorders>
              <w:top w:val="nil"/>
              <w:left w:val="nil"/>
              <w:bottom w:val="single" w:sz="4" w:space="0" w:color="auto"/>
              <w:right w:val="single" w:sz="4" w:space="0" w:color="auto"/>
            </w:tcBorders>
            <w:shd w:val="clear" w:color="auto" w:fill="auto"/>
            <w:noWrap/>
            <w:vAlign w:val="bottom"/>
            <w:hideMark/>
          </w:tcPr>
          <w:p w14:paraId="5519658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4A597AC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65C7489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FB323B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F63F27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537.703.4268.´00.´01</w:t>
            </w:r>
          </w:p>
        </w:tc>
        <w:tc>
          <w:tcPr>
            <w:tcW w:w="1407" w:type="pct"/>
            <w:tcBorders>
              <w:top w:val="nil"/>
              <w:left w:val="nil"/>
              <w:bottom w:val="single" w:sz="4" w:space="0" w:color="auto"/>
              <w:right w:val="single" w:sz="4" w:space="0" w:color="auto"/>
            </w:tcBorders>
            <w:shd w:val="clear" w:color="auto" w:fill="auto"/>
            <w:noWrap/>
            <w:vAlign w:val="bottom"/>
            <w:hideMark/>
          </w:tcPr>
          <w:p w14:paraId="685AA6F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AUTOCENTRANTE O TIPOVERB</w:t>
            </w:r>
          </w:p>
        </w:tc>
        <w:tc>
          <w:tcPr>
            <w:tcW w:w="394" w:type="pct"/>
            <w:tcBorders>
              <w:top w:val="nil"/>
              <w:left w:val="nil"/>
              <w:bottom w:val="single" w:sz="4" w:space="0" w:color="auto"/>
              <w:right w:val="single" w:sz="4" w:space="0" w:color="auto"/>
            </w:tcBorders>
            <w:shd w:val="clear" w:color="auto" w:fill="auto"/>
            <w:noWrap/>
            <w:vAlign w:val="bottom"/>
            <w:hideMark/>
          </w:tcPr>
          <w:p w14:paraId="78C4077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135ED00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37602D3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156253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66E1F0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537.703.4755.´00.´01</w:t>
            </w:r>
          </w:p>
        </w:tc>
        <w:tc>
          <w:tcPr>
            <w:tcW w:w="1407" w:type="pct"/>
            <w:tcBorders>
              <w:top w:val="nil"/>
              <w:left w:val="nil"/>
              <w:bottom w:val="single" w:sz="4" w:space="0" w:color="auto"/>
              <w:right w:val="single" w:sz="4" w:space="0" w:color="auto"/>
            </w:tcBorders>
            <w:shd w:val="clear" w:color="auto" w:fill="auto"/>
            <w:noWrap/>
            <w:vAlign w:val="bottom"/>
            <w:hideMark/>
          </w:tcPr>
          <w:p w14:paraId="19A98A5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AUTOCENTRANTE O TIPO VER</w:t>
            </w:r>
          </w:p>
        </w:tc>
        <w:tc>
          <w:tcPr>
            <w:tcW w:w="394" w:type="pct"/>
            <w:tcBorders>
              <w:top w:val="nil"/>
              <w:left w:val="nil"/>
              <w:bottom w:val="single" w:sz="4" w:space="0" w:color="auto"/>
              <w:right w:val="single" w:sz="4" w:space="0" w:color="auto"/>
            </w:tcBorders>
            <w:shd w:val="clear" w:color="auto" w:fill="auto"/>
            <w:noWrap/>
            <w:vAlign w:val="bottom"/>
            <w:hideMark/>
          </w:tcPr>
          <w:p w14:paraId="182CFEE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13CA35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5E5300E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B0C0FD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0DD6DA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lastRenderedPageBreak/>
              <w:t>537.716.782.´00.´01</w:t>
            </w:r>
          </w:p>
        </w:tc>
        <w:tc>
          <w:tcPr>
            <w:tcW w:w="1407" w:type="pct"/>
            <w:tcBorders>
              <w:top w:val="nil"/>
              <w:left w:val="nil"/>
              <w:bottom w:val="single" w:sz="4" w:space="0" w:color="auto"/>
              <w:right w:val="single" w:sz="4" w:space="0" w:color="auto"/>
            </w:tcBorders>
            <w:shd w:val="clear" w:color="auto" w:fill="auto"/>
            <w:noWrap/>
            <w:vAlign w:val="bottom"/>
            <w:hideMark/>
          </w:tcPr>
          <w:p w14:paraId="59C4FAA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AGUJAS HEGAR O MAYO-HEGA</w:t>
            </w:r>
          </w:p>
        </w:tc>
        <w:tc>
          <w:tcPr>
            <w:tcW w:w="394" w:type="pct"/>
            <w:tcBorders>
              <w:top w:val="nil"/>
              <w:left w:val="nil"/>
              <w:bottom w:val="single" w:sz="4" w:space="0" w:color="auto"/>
              <w:right w:val="single" w:sz="4" w:space="0" w:color="auto"/>
            </w:tcBorders>
            <w:shd w:val="clear" w:color="auto" w:fill="auto"/>
            <w:noWrap/>
            <w:vAlign w:val="bottom"/>
            <w:hideMark/>
          </w:tcPr>
          <w:p w14:paraId="74D1E2F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32FC097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0A0348C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99A9AB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8C8E6F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537.814.478.´02.´01</w:t>
            </w:r>
          </w:p>
        </w:tc>
        <w:tc>
          <w:tcPr>
            <w:tcW w:w="1407" w:type="pct"/>
            <w:tcBorders>
              <w:top w:val="nil"/>
              <w:left w:val="nil"/>
              <w:bottom w:val="single" w:sz="4" w:space="0" w:color="auto"/>
              <w:right w:val="single" w:sz="4" w:space="0" w:color="auto"/>
            </w:tcBorders>
            <w:shd w:val="clear" w:color="auto" w:fill="auto"/>
            <w:noWrap/>
            <w:vAlign w:val="bottom"/>
            <w:hideMark/>
          </w:tcPr>
          <w:p w14:paraId="2E50E06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SENN O BABY SEN-MILL</w:t>
            </w:r>
          </w:p>
        </w:tc>
        <w:tc>
          <w:tcPr>
            <w:tcW w:w="394" w:type="pct"/>
            <w:tcBorders>
              <w:top w:val="nil"/>
              <w:left w:val="nil"/>
              <w:bottom w:val="single" w:sz="4" w:space="0" w:color="auto"/>
              <w:right w:val="single" w:sz="4" w:space="0" w:color="auto"/>
            </w:tcBorders>
            <w:shd w:val="clear" w:color="auto" w:fill="auto"/>
            <w:noWrap/>
            <w:vAlign w:val="bottom"/>
            <w:hideMark/>
          </w:tcPr>
          <w:p w14:paraId="6FBEA1D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7F54AD8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6E929CE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9D65E6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B2F4DD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537.814.8646.´00.´01</w:t>
            </w:r>
          </w:p>
        </w:tc>
        <w:tc>
          <w:tcPr>
            <w:tcW w:w="1407" w:type="pct"/>
            <w:tcBorders>
              <w:top w:val="nil"/>
              <w:left w:val="nil"/>
              <w:bottom w:val="single" w:sz="4" w:space="0" w:color="auto"/>
              <w:right w:val="single" w:sz="4" w:space="0" w:color="auto"/>
            </w:tcBorders>
            <w:shd w:val="clear" w:color="auto" w:fill="auto"/>
            <w:noWrap/>
            <w:vAlign w:val="bottom"/>
            <w:hideMark/>
          </w:tcPr>
          <w:p w14:paraId="30CA947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HOHMANN, DE 42 A 44</w:t>
            </w:r>
          </w:p>
        </w:tc>
        <w:tc>
          <w:tcPr>
            <w:tcW w:w="394" w:type="pct"/>
            <w:tcBorders>
              <w:top w:val="nil"/>
              <w:left w:val="nil"/>
              <w:bottom w:val="single" w:sz="4" w:space="0" w:color="auto"/>
              <w:right w:val="single" w:sz="4" w:space="0" w:color="auto"/>
            </w:tcBorders>
            <w:shd w:val="clear" w:color="auto" w:fill="auto"/>
            <w:noWrap/>
            <w:vAlign w:val="bottom"/>
            <w:hideMark/>
          </w:tcPr>
          <w:p w14:paraId="66AD6A4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5D2D44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2425666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2AA3C1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FEF645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537.814.8901.´00.´01</w:t>
            </w:r>
          </w:p>
        </w:tc>
        <w:tc>
          <w:tcPr>
            <w:tcW w:w="1407" w:type="pct"/>
            <w:tcBorders>
              <w:top w:val="nil"/>
              <w:left w:val="nil"/>
              <w:bottom w:val="single" w:sz="4" w:space="0" w:color="auto"/>
              <w:right w:val="single" w:sz="4" w:space="0" w:color="auto"/>
            </w:tcBorders>
            <w:shd w:val="clear" w:color="auto" w:fill="auto"/>
            <w:noWrap/>
            <w:vAlign w:val="bottom"/>
            <w:hideMark/>
          </w:tcPr>
          <w:p w14:paraId="5DEA154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HOHMANN, DE 8 A 10 M</w:t>
            </w:r>
          </w:p>
        </w:tc>
        <w:tc>
          <w:tcPr>
            <w:tcW w:w="394" w:type="pct"/>
            <w:tcBorders>
              <w:top w:val="nil"/>
              <w:left w:val="nil"/>
              <w:bottom w:val="single" w:sz="4" w:space="0" w:color="auto"/>
              <w:right w:val="single" w:sz="4" w:space="0" w:color="auto"/>
            </w:tcBorders>
            <w:shd w:val="clear" w:color="auto" w:fill="auto"/>
            <w:noWrap/>
            <w:vAlign w:val="bottom"/>
            <w:hideMark/>
          </w:tcPr>
          <w:p w14:paraId="7840432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545D05A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0FAE095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9A413A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7D0B34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513.227.124.´00.´01</w:t>
            </w:r>
          </w:p>
        </w:tc>
        <w:tc>
          <w:tcPr>
            <w:tcW w:w="1407" w:type="pct"/>
            <w:tcBorders>
              <w:top w:val="nil"/>
              <w:left w:val="nil"/>
              <w:bottom w:val="single" w:sz="4" w:space="0" w:color="auto"/>
              <w:right w:val="single" w:sz="4" w:space="0" w:color="auto"/>
            </w:tcBorders>
            <w:shd w:val="clear" w:color="auto" w:fill="auto"/>
            <w:noWrap/>
            <w:vAlign w:val="bottom"/>
            <w:hideMark/>
          </w:tcPr>
          <w:p w14:paraId="1C7B3C2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CHAROLA RECTANGULAR, CON PERFO</w:t>
            </w:r>
          </w:p>
        </w:tc>
        <w:tc>
          <w:tcPr>
            <w:tcW w:w="394" w:type="pct"/>
            <w:tcBorders>
              <w:top w:val="nil"/>
              <w:left w:val="nil"/>
              <w:bottom w:val="single" w:sz="4" w:space="0" w:color="auto"/>
              <w:right w:val="single" w:sz="4" w:space="0" w:color="auto"/>
            </w:tcBorders>
            <w:shd w:val="clear" w:color="auto" w:fill="auto"/>
            <w:noWrap/>
            <w:vAlign w:val="bottom"/>
            <w:hideMark/>
          </w:tcPr>
          <w:p w14:paraId="3EBEAFC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46B484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12C1A35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576593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691C4D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537.096.113.´00.´01</w:t>
            </w:r>
          </w:p>
        </w:tc>
        <w:tc>
          <w:tcPr>
            <w:tcW w:w="1407" w:type="pct"/>
            <w:tcBorders>
              <w:top w:val="nil"/>
              <w:left w:val="nil"/>
              <w:bottom w:val="single" w:sz="4" w:space="0" w:color="auto"/>
              <w:right w:val="single" w:sz="4" w:space="0" w:color="auto"/>
            </w:tcBorders>
            <w:shd w:val="clear" w:color="auto" w:fill="auto"/>
            <w:noWrap/>
            <w:vAlign w:val="bottom"/>
            <w:hideMark/>
          </w:tcPr>
          <w:p w14:paraId="7139D65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AVELLANADOR PEQUEÑO, CON ACOPL</w:t>
            </w:r>
          </w:p>
        </w:tc>
        <w:tc>
          <w:tcPr>
            <w:tcW w:w="394" w:type="pct"/>
            <w:tcBorders>
              <w:top w:val="nil"/>
              <w:left w:val="nil"/>
              <w:bottom w:val="single" w:sz="4" w:space="0" w:color="auto"/>
              <w:right w:val="single" w:sz="4" w:space="0" w:color="auto"/>
            </w:tcBorders>
            <w:shd w:val="clear" w:color="auto" w:fill="auto"/>
            <w:noWrap/>
            <w:vAlign w:val="bottom"/>
            <w:hideMark/>
          </w:tcPr>
          <w:p w14:paraId="52E04D6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205354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1CD93FE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CFE37E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84975F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537.172.11.´00.´01</w:t>
            </w:r>
          </w:p>
        </w:tc>
        <w:tc>
          <w:tcPr>
            <w:tcW w:w="1407" w:type="pct"/>
            <w:tcBorders>
              <w:top w:val="nil"/>
              <w:left w:val="nil"/>
              <w:bottom w:val="single" w:sz="4" w:space="0" w:color="auto"/>
              <w:right w:val="single" w:sz="4" w:space="0" w:color="auto"/>
            </w:tcBorders>
            <w:shd w:val="clear" w:color="auto" w:fill="auto"/>
            <w:noWrap/>
            <w:vAlign w:val="bottom"/>
            <w:hideMark/>
          </w:tcPr>
          <w:p w14:paraId="753F362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CAMISA DE CENTRAJE, 3.5/2.5 MM</w:t>
            </w:r>
          </w:p>
        </w:tc>
        <w:tc>
          <w:tcPr>
            <w:tcW w:w="394" w:type="pct"/>
            <w:tcBorders>
              <w:top w:val="nil"/>
              <w:left w:val="nil"/>
              <w:bottom w:val="single" w:sz="4" w:space="0" w:color="auto"/>
              <w:right w:val="single" w:sz="4" w:space="0" w:color="auto"/>
            </w:tcBorders>
            <w:shd w:val="clear" w:color="auto" w:fill="auto"/>
            <w:noWrap/>
            <w:vAlign w:val="bottom"/>
            <w:hideMark/>
          </w:tcPr>
          <w:p w14:paraId="150E7E6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814A48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7AF8270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502D70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FB32BE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537.286.386.´00.´01</w:t>
            </w:r>
          </w:p>
        </w:tc>
        <w:tc>
          <w:tcPr>
            <w:tcW w:w="1407" w:type="pct"/>
            <w:tcBorders>
              <w:top w:val="nil"/>
              <w:left w:val="nil"/>
              <w:bottom w:val="single" w:sz="4" w:space="0" w:color="auto"/>
              <w:right w:val="single" w:sz="4" w:space="0" w:color="auto"/>
            </w:tcBorders>
            <w:shd w:val="clear" w:color="auto" w:fill="auto"/>
            <w:noWrap/>
            <w:vAlign w:val="bottom"/>
            <w:hideMark/>
          </w:tcPr>
          <w:p w14:paraId="77A7087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DESATORNILLADOR HEXAGONAL, PEQ</w:t>
            </w:r>
          </w:p>
        </w:tc>
        <w:tc>
          <w:tcPr>
            <w:tcW w:w="394" w:type="pct"/>
            <w:tcBorders>
              <w:top w:val="nil"/>
              <w:left w:val="nil"/>
              <w:bottom w:val="single" w:sz="4" w:space="0" w:color="auto"/>
              <w:right w:val="single" w:sz="4" w:space="0" w:color="auto"/>
            </w:tcBorders>
            <w:shd w:val="clear" w:color="auto" w:fill="auto"/>
            <w:noWrap/>
            <w:vAlign w:val="bottom"/>
            <w:hideMark/>
          </w:tcPr>
          <w:p w14:paraId="5DFD94A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43BA9A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5FE811E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340970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8FF1B4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537.327.346.´00.´01</w:t>
            </w:r>
          </w:p>
        </w:tc>
        <w:tc>
          <w:tcPr>
            <w:tcW w:w="1407" w:type="pct"/>
            <w:tcBorders>
              <w:top w:val="nil"/>
              <w:left w:val="nil"/>
              <w:bottom w:val="single" w:sz="4" w:space="0" w:color="auto"/>
              <w:right w:val="single" w:sz="4" w:space="0" w:color="auto"/>
            </w:tcBorders>
            <w:shd w:val="clear" w:color="auto" w:fill="auto"/>
            <w:noWrap/>
            <w:vAlign w:val="bottom"/>
            <w:hideMark/>
          </w:tcPr>
          <w:p w14:paraId="2DC64B6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ELEVADOR CON CORTE REDONDO, 6</w:t>
            </w:r>
          </w:p>
        </w:tc>
        <w:tc>
          <w:tcPr>
            <w:tcW w:w="394" w:type="pct"/>
            <w:tcBorders>
              <w:top w:val="nil"/>
              <w:left w:val="nil"/>
              <w:bottom w:val="single" w:sz="4" w:space="0" w:color="auto"/>
              <w:right w:val="single" w:sz="4" w:space="0" w:color="auto"/>
            </w:tcBorders>
            <w:shd w:val="clear" w:color="auto" w:fill="auto"/>
            <w:noWrap/>
            <w:vAlign w:val="bottom"/>
            <w:hideMark/>
          </w:tcPr>
          <w:p w14:paraId="2B48B69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F91B3D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33AC478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27F71B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FEFB07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537.340.18.´01.´01</w:t>
            </w:r>
          </w:p>
        </w:tc>
        <w:tc>
          <w:tcPr>
            <w:tcW w:w="1407" w:type="pct"/>
            <w:tcBorders>
              <w:top w:val="nil"/>
              <w:left w:val="nil"/>
              <w:bottom w:val="single" w:sz="4" w:space="0" w:color="auto"/>
              <w:right w:val="single" w:sz="4" w:space="0" w:color="auto"/>
            </w:tcBorders>
            <w:shd w:val="clear" w:color="auto" w:fill="auto"/>
            <w:noWrap/>
            <w:vAlign w:val="bottom"/>
            <w:hideMark/>
          </w:tcPr>
          <w:p w14:paraId="795221B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ERINA. PINZAS PARA SEPARAR.</w:t>
            </w:r>
          </w:p>
        </w:tc>
        <w:tc>
          <w:tcPr>
            <w:tcW w:w="394" w:type="pct"/>
            <w:tcBorders>
              <w:top w:val="nil"/>
              <w:left w:val="nil"/>
              <w:bottom w:val="single" w:sz="4" w:space="0" w:color="auto"/>
              <w:right w:val="single" w:sz="4" w:space="0" w:color="auto"/>
            </w:tcBorders>
            <w:shd w:val="clear" w:color="auto" w:fill="auto"/>
            <w:noWrap/>
            <w:vAlign w:val="bottom"/>
            <w:hideMark/>
          </w:tcPr>
          <w:p w14:paraId="5EE565A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17A1D7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64C9885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853C58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E39DDE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537.602.276.´00.´01</w:t>
            </w:r>
          </w:p>
        </w:tc>
        <w:tc>
          <w:tcPr>
            <w:tcW w:w="1407" w:type="pct"/>
            <w:tcBorders>
              <w:top w:val="nil"/>
              <w:left w:val="nil"/>
              <w:bottom w:val="single" w:sz="4" w:space="0" w:color="auto"/>
              <w:right w:val="single" w:sz="4" w:space="0" w:color="auto"/>
            </w:tcBorders>
            <w:shd w:val="clear" w:color="auto" w:fill="auto"/>
            <w:noWrap/>
            <w:vAlign w:val="bottom"/>
            <w:hideMark/>
          </w:tcPr>
          <w:p w14:paraId="5D02ED1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MACHUELO, 3.5 MM.</w:t>
            </w:r>
          </w:p>
        </w:tc>
        <w:tc>
          <w:tcPr>
            <w:tcW w:w="394" w:type="pct"/>
            <w:tcBorders>
              <w:top w:val="nil"/>
              <w:left w:val="nil"/>
              <w:bottom w:val="single" w:sz="4" w:space="0" w:color="auto"/>
              <w:right w:val="single" w:sz="4" w:space="0" w:color="auto"/>
            </w:tcBorders>
            <w:shd w:val="clear" w:color="auto" w:fill="auto"/>
            <w:noWrap/>
            <w:vAlign w:val="bottom"/>
            <w:hideMark/>
          </w:tcPr>
          <w:p w14:paraId="544F579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2DFFE7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6632076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A4C905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0CDB03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537.609.451.´00.´01</w:t>
            </w:r>
          </w:p>
        </w:tc>
        <w:tc>
          <w:tcPr>
            <w:tcW w:w="1407" w:type="pct"/>
            <w:tcBorders>
              <w:top w:val="nil"/>
              <w:left w:val="nil"/>
              <w:bottom w:val="single" w:sz="4" w:space="0" w:color="auto"/>
              <w:right w:val="single" w:sz="4" w:space="0" w:color="auto"/>
            </w:tcBorders>
            <w:shd w:val="clear" w:color="auto" w:fill="auto"/>
            <w:noWrap/>
            <w:vAlign w:val="bottom"/>
            <w:hideMark/>
          </w:tcPr>
          <w:p w14:paraId="5DEE4EE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MEDIDOR DE PROFUNDIDAD. PEQUEÑ</w:t>
            </w:r>
          </w:p>
        </w:tc>
        <w:tc>
          <w:tcPr>
            <w:tcW w:w="394" w:type="pct"/>
            <w:tcBorders>
              <w:top w:val="nil"/>
              <w:left w:val="nil"/>
              <w:bottom w:val="single" w:sz="4" w:space="0" w:color="auto"/>
              <w:right w:val="single" w:sz="4" w:space="0" w:color="auto"/>
            </w:tcBorders>
            <w:shd w:val="clear" w:color="auto" w:fill="auto"/>
            <w:noWrap/>
            <w:vAlign w:val="bottom"/>
            <w:hideMark/>
          </w:tcPr>
          <w:p w14:paraId="1A56BA3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C33450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25EAC32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8B9C8C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64970A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537.702.549.´00.´01</w:t>
            </w:r>
          </w:p>
        </w:tc>
        <w:tc>
          <w:tcPr>
            <w:tcW w:w="1407" w:type="pct"/>
            <w:tcBorders>
              <w:top w:val="nil"/>
              <w:left w:val="nil"/>
              <w:bottom w:val="single" w:sz="4" w:space="0" w:color="auto"/>
              <w:right w:val="single" w:sz="4" w:space="0" w:color="auto"/>
            </w:tcBorders>
            <w:shd w:val="clear" w:color="auto" w:fill="auto"/>
            <w:noWrap/>
            <w:vAlign w:val="bottom"/>
            <w:hideMark/>
          </w:tcPr>
          <w:p w14:paraId="6A72BE5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PORTADORA (SUJETADORA) D</w:t>
            </w:r>
          </w:p>
        </w:tc>
        <w:tc>
          <w:tcPr>
            <w:tcW w:w="394" w:type="pct"/>
            <w:tcBorders>
              <w:top w:val="nil"/>
              <w:left w:val="nil"/>
              <w:bottom w:val="single" w:sz="4" w:space="0" w:color="auto"/>
              <w:right w:val="single" w:sz="4" w:space="0" w:color="auto"/>
            </w:tcBorders>
            <w:shd w:val="clear" w:color="auto" w:fill="auto"/>
            <w:noWrap/>
            <w:vAlign w:val="bottom"/>
            <w:hideMark/>
          </w:tcPr>
          <w:p w14:paraId="4EFCA7A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DB8BDA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434FD56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DC6B80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A591CC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537.702.754.´00.´01</w:t>
            </w:r>
          </w:p>
        </w:tc>
        <w:tc>
          <w:tcPr>
            <w:tcW w:w="1407" w:type="pct"/>
            <w:tcBorders>
              <w:top w:val="nil"/>
              <w:left w:val="nil"/>
              <w:bottom w:val="single" w:sz="4" w:space="0" w:color="auto"/>
              <w:right w:val="single" w:sz="4" w:space="0" w:color="auto"/>
            </w:tcBorders>
            <w:shd w:val="clear" w:color="auto" w:fill="auto"/>
            <w:noWrap/>
            <w:vAlign w:val="bottom"/>
            <w:hideMark/>
          </w:tcPr>
          <w:p w14:paraId="07B253B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DENTADA, C</w:t>
            </w:r>
          </w:p>
        </w:tc>
        <w:tc>
          <w:tcPr>
            <w:tcW w:w="394" w:type="pct"/>
            <w:tcBorders>
              <w:top w:val="nil"/>
              <w:left w:val="nil"/>
              <w:bottom w:val="single" w:sz="4" w:space="0" w:color="auto"/>
              <w:right w:val="single" w:sz="4" w:space="0" w:color="auto"/>
            </w:tcBorders>
            <w:shd w:val="clear" w:color="auto" w:fill="auto"/>
            <w:noWrap/>
            <w:vAlign w:val="bottom"/>
            <w:hideMark/>
          </w:tcPr>
          <w:p w14:paraId="5F416CC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BF66F4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6817A2A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70E9A4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B8DDD1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537.702.762.´00.´01</w:t>
            </w:r>
          </w:p>
        </w:tc>
        <w:tc>
          <w:tcPr>
            <w:tcW w:w="1407" w:type="pct"/>
            <w:tcBorders>
              <w:top w:val="nil"/>
              <w:left w:val="nil"/>
              <w:bottom w:val="single" w:sz="4" w:space="0" w:color="auto"/>
              <w:right w:val="single" w:sz="4" w:space="0" w:color="auto"/>
            </w:tcBorders>
            <w:shd w:val="clear" w:color="auto" w:fill="auto"/>
            <w:noWrap/>
            <w:vAlign w:val="bottom"/>
            <w:hideMark/>
          </w:tcPr>
          <w:p w14:paraId="0C66EC2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TIPO PINZA</w:t>
            </w:r>
          </w:p>
        </w:tc>
        <w:tc>
          <w:tcPr>
            <w:tcW w:w="394" w:type="pct"/>
            <w:tcBorders>
              <w:top w:val="nil"/>
              <w:left w:val="nil"/>
              <w:bottom w:val="single" w:sz="4" w:space="0" w:color="auto"/>
              <w:right w:val="single" w:sz="4" w:space="0" w:color="auto"/>
            </w:tcBorders>
            <w:shd w:val="clear" w:color="auto" w:fill="auto"/>
            <w:noWrap/>
            <w:vAlign w:val="bottom"/>
            <w:hideMark/>
          </w:tcPr>
          <w:p w14:paraId="637E94A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0A1A51A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2EBBD60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F6D183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64106B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537.703.4268.´00.´01</w:t>
            </w:r>
          </w:p>
        </w:tc>
        <w:tc>
          <w:tcPr>
            <w:tcW w:w="1407" w:type="pct"/>
            <w:tcBorders>
              <w:top w:val="nil"/>
              <w:left w:val="nil"/>
              <w:bottom w:val="single" w:sz="4" w:space="0" w:color="auto"/>
              <w:right w:val="single" w:sz="4" w:space="0" w:color="auto"/>
            </w:tcBorders>
            <w:shd w:val="clear" w:color="auto" w:fill="auto"/>
            <w:noWrap/>
            <w:vAlign w:val="bottom"/>
            <w:hideMark/>
          </w:tcPr>
          <w:p w14:paraId="07AC20A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AUTOCENTRANTE O TIPOVERB</w:t>
            </w:r>
          </w:p>
        </w:tc>
        <w:tc>
          <w:tcPr>
            <w:tcW w:w="394" w:type="pct"/>
            <w:tcBorders>
              <w:top w:val="nil"/>
              <w:left w:val="nil"/>
              <w:bottom w:val="single" w:sz="4" w:space="0" w:color="auto"/>
              <w:right w:val="single" w:sz="4" w:space="0" w:color="auto"/>
            </w:tcBorders>
            <w:shd w:val="clear" w:color="auto" w:fill="auto"/>
            <w:noWrap/>
            <w:vAlign w:val="bottom"/>
            <w:hideMark/>
          </w:tcPr>
          <w:p w14:paraId="716D960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420C7C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489D23A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C732D9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74663A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537.709.104.´00.´01</w:t>
            </w:r>
          </w:p>
        </w:tc>
        <w:tc>
          <w:tcPr>
            <w:tcW w:w="1407" w:type="pct"/>
            <w:tcBorders>
              <w:top w:val="nil"/>
              <w:left w:val="nil"/>
              <w:bottom w:val="single" w:sz="4" w:space="0" w:color="auto"/>
              <w:right w:val="single" w:sz="4" w:space="0" w:color="auto"/>
            </w:tcBorders>
            <w:shd w:val="clear" w:color="auto" w:fill="auto"/>
            <w:noWrap/>
            <w:vAlign w:val="bottom"/>
            <w:hideMark/>
          </w:tcPr>
          <w:p w14:paraId="5268B7B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PLANTILLA MALEABLE DE ALUMINIO</w:t>
            </w:r>
          </w:p>
        </w:tc>
        <w:tc>
          <w:tcPr>
            <w:tcW w:w="394" w:type="pct"/>
            <w:tcBorders>
              <w:top w:val="nil"/>
              <w:left w:val="nil"/>
              <w:bottom w:val="single" w:sz="4" w:space="0" w:color="auto"/>
              <w:right w:val="single" w:sz="4" w:space="0" w:color="auto"/>
            </w:tcBorders>
            <w:shd w:val="clear" w:color="auto" w:fill="auto"/>
            <w:noWrap/>
            <w:vAlign w:val="bottom"/>
            <w:hideMark/>
          </w:tcPr>
          <w:p w14:paraId="165C78A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748CF5E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5EC2A65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72B8BC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9A8F49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537.814.650.´00.´01</w:t>
            </w:r>
          </w:p>
        </w:tc>
        <w:tc>
          <w:tcPr>
            <w:tcW w:w="1407" w:type="pct"/>
            <w:tcBorders>
              <w:top w:val="nil"/>
              <w:left w:val="nil"/>
              <w:bottom w:val="single" w:sz="4" w:space="0" w:color="auto"/>
              <w:right w:val="single" w:sz="4" w:space="0" w:color="auto"/>
            </w:tcBorders>
            <w:shd w:val="clear" w:color="auto" w:fill="auto"/>
            <w:noWrap/>
            <w:vAlign w:val="bottom"/>
            <w:hideMark/>
          </w:tcPr>
          <w:p w14:paraId="01BC0CB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HOHMANN, 15 MM DE AN</w:t>
            </w:r>
          </w:p>
        </w:tc>
        <w:tc>
          <w:tcPr>
            <w:tcW w:w="394" w:type="pct"/>
            <w:tcBorders>
              <w:top w:val="nil"/>
              <w:left w:val="nil"/>
              <w:bottom w:val="single" w:sz="4" w:space="0" w:color="auto"/>
              <w:right w:val="single" w:sz="4" w:space="0" w:color="auto"/>
            </w:tcBorders>
            <w:shd w:val="clear" w:color="auto" w:fill="auto"/>
            <w:noWrap/>
            <w:vAlign w:val="bottom"/>
            <w:hideMark/>
          </w:tcPr>
          <w:p w14:paraId="2640836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13FCCAE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63FFCB6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F4D859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C9D5AA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537.814.8885.´00.´01</w:t>
            </w:r>
          </w:p>
        </w:tc>
        <w:tc>
          <w:tcPr>
            <w:tcW w:w="1407" w:type="pct"/>
            <w:tcBorders>
              <w:top w:val="nil"/>
              <w:left w:val="nil"/>
              <w:bottom w:val="single" w:sz="4" w:space="0" w:color="auto"/>
              <w:right w:val="single" w:sz="4" w:space="0" w:color="auto"/>
            </w:tcBorders>
            <w:shd w:val="clear" w:color="auto" w:fill="auto"/>
            <w:noWrap/>
            <w:vAlign w:val="bottom"/>
            <w:hideMark/>
          </w:tcPr>
          <w:p w14:paraId="0BACB0D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HOHMANN O MINI-HOHMA</w:t>
            </w:r>
          </w:p>
        </w:tc>
        <w:tc>
          <w:tcPr>
            <w:tcW w:w="394" w:type="pct"/>
            <w:tcBorders>
              <w:top w:val="nil"/>
              <w:left w:val="nil"/>
              <w:bottom w:val="single" w:sz="4" w:space="0" w:color="auto"/>
              <w:right w:val="single" w:sz="4" w:space="0" w:color="auto"/>
            </w:tcBorders>
            <w:shd w:val="clear" w:color="auto" w:fill="auto"/>
            <w:noWrap/>
            <w:vAlign w:val="bottom"/>
            <w:hideMark/>
          </w:tcPr>
          <w:p w14:paraId="7B07C8B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4AD0F2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2E2BBF1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7DF5EC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C0A648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537.814.8893.´00.´01</w:t>
            </w:r>
          </w:p>
        </w:tc>
        <w:tc>
          <w:tcPr>
            <w:tcW w:w="1407" w:type="pct"/>
            <w:tcBorders>
              <w:top w:val="nil"/>
              <w:left w:val="nil"/>
              <w:bottom w:val="single" w:sz="4" w:space="0" w:color="auto"/>
              <w:right w:val="single" w:sz="4" w:space="0" w:color="auto"/>
            </w:tcBorders>
            <w:shd w:val="clear" w:color="auto" w:fill="auto"/>
            <w:noWrap/>
            <w:vAlign w:val="bottom"/>
            <w:hideMark/>
          </w:tcPr>
          <w:p w14:paraId="75BF0F6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HOHMANN O MINI-HOHMA</w:t>
            </w:r>
          </w:p>
        </w:tc>
        <w:tc>
          <w:tcPr>
            <w:tcW w:w="394" w:type="pct"/>
            <w:tcBorders>
              <w:top w:val="nil"/>
              <w:left w:val="nil"/>
              <w:bottom w:val="single" w:sz="4" w:space="0" w:color="auto"/>
              <w:right w:val="single" w:sz="4" w:space="0" w:color="auto"/>
            </w:tcBorders>
            <w:shd w:val="clear" w:color="auto" w:fill="auto"/>
            <w:noWrap/>
            <w:vAlign w:val="bottom"/>
            <w:hideMark/>
          </w:tcPr>
          <w:p w14:paraId="3DBF523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6FC0DED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5532C5E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0DC84B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F43B7A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537.838.90.´01.´01</w:t>
            </w:r>
          </w:p>
        </w:tc>
        <w:tc>
          <w:tcPr>
            <w:tcW w:w="1407" w:type="pct"/>
            <w:tcBorders>
              <w:top w:val="nil"/>
              <w:left w:val="nil"/>
              <w:bottom w:val="single" w:sz="4" w:space="0" w:color="auto"/>
              <w:right w:val="single" w:sz="4" w:space="0" w:color="auto"/>
            </w:tcBorders>
            <w:shd w:val="clear" w:color="auto" w:fill="auto"/>
            <w:noWrap/>
            <w:vAlign w:val="bottom"/>
            <w:hideMark/>
          </w:tcPr>
          <w:p w14:paraId="13EA81A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GRIFA PARA PLACAS 2.4.</w:t>
            </w:r>
          </w:p>
        </w:tc>
        <w:tc>
          <w:tcPr>
            <w:tcW w:w="394" w:type="pct"/>
            <w:tcBorders>
              <w:top w:val="nil"/>
              <w:left w:val="nil"/>
              <w:bottom w:val="single" w:sz="4" w:space="0" w:color="auto"/>
              <w:right w:val="single" w:sz="4" w:space="0" w:color="auto"/>
            </w:tcBorders>
            <w:shd w:val="clear" w:color="auto" w:fill="auto"/>
            <w:noWrap/>
            <w:vAlign w:val="bottom"/>
            <w:hideMark/>
          </w:tcPr>
          <w:p w14:paraId="267DA03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C792E8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0FFBFB1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DB903B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6DC0E6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537.839.16.´01.´01</w:t>
            </w:r>
          </w:p>
        </w:tc>
        <w:tc>
          <w:tcPr>
            <w:tcW w:w="1407" w:type="pct"/>
            <w:tcBorders>
              <w:top w:val="nil"/>
              <w:left w:val="nil"/>
              <w:bottom w:val="single" w:sz="4" w:space="0" w:color="auto"/>
              <w:right w:val="single" w:sz="4" w:space="0" w:color="auto"/>
            </w:tcBorders>
            <w:shd w:val="clear" w:color="auto" w:fill="auto"/>
            <w:noWrap/>
            <w:vAlign w:val="bottom"/>
            <w:hideMark/>
          </w:tcPr>
          <w:p w14:paraId="3321B93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LLAVE COMBINADA DE 11.0 MM. DE</w:t>
            </w:r>
          </w:p>
        </w:tc>
        <w:tc>
          <w:tcPr>
            <w:tcW w:w="394" w:type="pct"/>
            <w:tcBorders>
              <w:top w:val="nil"/>
              <w:left w:val="nil"/>
              <w:bottom w:val="single" w:sz="4" w:space="0" w:color="auto"/>
              <w:right w:val="single" w:sz="4" w:space="0" w:color="auto"/>
            </w:tcBorders>
            <w:shd w:val="clear" w:color="auto" w:fill="auto"/>
            <w:noWrap/>
            <w:vAlign w:val="bottom"/>
            <w:hideMark/>
          </w:tcPr>
          <w:p w14:paraId="2FCC7D5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2F0D86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7CA9EB6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7D3934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DD17FB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537.919.50.´00.´01</w:t>
            </w:r>
          </w:p>
        </w:tc>
        <w:tc>
          <w:tcPr>
            <w:tcW w:w="1407" w:type="pct"/>
            <w:tcBorders>
              <w:top w:val="nil"/>
              <w:left w:val="nil"/>
              <w:bottom w:val="single" w:sz="4" w:space="0" w:color="auto"/>
              <w:right w:val="single" w:sz="4" w:space="0" w:color="auto"/>
            </w:tcBorders>
            <w:shd w:val="clear" w:color="auto" w:fill="auto"/>
            <w:noWrap/>
            <w:vAlign w:val="bottom"/>
            <w:hideMark/>
          </w:tcPr>
          <w:p w14:paraId="491E6F3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VAINA DE SUJECION, PARA DESTOR</w:t>
            </w:r>
          </w:p>
        </w:tc>
        <w:tc>
          <w:tcPr>
            <w:tcW w:w="394" w:type="pct"/>
            <w:tcBorders>
              <w:top w:val="nil"/>
              <w:left w:val="nil"/>
              <w:bottom w:val="single" w:sz="4" w:space="0" w:color="auto"/>
              <w:right w:val="single" w:sz="4" w:space="0" w:color="auto"/>
            </w:tcBorders>
            <w:shd w:val="clear" w:color="auto" w:fill="auto"/>
            <w:noWrap/>
            <w:vAlign w:val="bottom"/>
            <w:hideMark/>
          </w:tcPr>
          <w:p w14:paraId="2F9C9C7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62B702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6B794ED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0C59E2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AC61C1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537.020.189.´00.´01</w:t>
            </w:r>
          </w:p>
        </w:tc>
        <w:tc>
          <w:tcPr>
            <w:tcW w:w="1407" w:type="pct"/>
            <w:tcBorders>
              <w:top w:val="nil"/>
              <w:left w:val="nil"/>
              <w:bottom w:val="single" w:sz="4" w:space="0" w:color="auto"/>
              <w:right w:val="single" w:sz="4" w:space="0" w:color="auto"/>
            </w:tcBorders>
            <w:shd w:val="clear" w:color="auto" w:fill="auto"/>
            <w:noWrap/>
            <w:vAlign w:val="bottom"/>
            <w:hideMark/>
          </w:tcPr>
          <w:p w14:paraId="1D300CD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ALICATE PARA CORTAR ALAMBRE, D</w:t>
            </w:r>
          </w:p>
        </w:tc>
        <w:tc>
          <w:tcPr>
            <w:tcW w:w="394" w:type="pct"/>
            <w:tcBorders>
              <w:top w:val="nil"/>
              <w:left w:val="nil"/>
              <w:bottom w:val="single" w:sz="4" w:space="0" w:color="auto"/>
              <w:right w:val="single" w:sz="4" w:space="0" w:color="auto"/>
            </w:tcBorders>
            <w:shd w:val="clear" w:color="auto" w:fill="auto"/>
            <w:noWrap/>
            <w:vAlign w:val="bottom"/>
            <w:hideMark/>
          </w:tcPr>
          <w:p w14:paraId="5768C14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68CCD88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159C85C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C966C7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8511D1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537.237.279.´00.´01</w:t>
            </w:r>
          </w:p>
        </w:tc>
        <w:tc>
          <w:tcPr>
            <w:tcW w:w="1407" w:type="pct"/>
            <w:tcBorders>
              <w:top w:val="nil"/>
              <w:left w:val="nil"/>
              <w:bottom w:val="single" w:sz="4" w:space="0" w:color="auto"/>
              <w:right w:val="single" w:sz="4" w:space="0" w:color="auto"/>
            </w:tcBorders>
            <w:shd w:val="clear" w:color="auto" w:fill="auto"/>
            <w:noWrap/>
            <w:vAlign w:val="bottom"/>
            <w:hideMark/>
          </w:tcPr>
          <w:p w14:paraId="4AD64D9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CORTADOR PARA CLAVOS DELGADOS,</w:t>
            </w:r>
          </w:p>
        </w:tc>
        <w:tc>
          <w:tcPr>
            <w:tcW w:w="394" w:type="pct"/>
            <w:tcBorders>
              <w:top w:val="nil"/>
              <w:left w:val="nil"/>
              <w:bottom w:val="single" w:sz="4" w:space="0" w:color="auto"/>
              <w:right w:val="single" w:sz="4" w:space="0" w:color="auto"/>
            </w:tcBorders>
            <w:shd w:val="clear" w:color="auto" w:fill="auto"/>
            <w:noWrap/>
            <w:vAlign w:val="bottom"/>
            <w:hideMark/>
          </w:tcPr>
          <w:p w14:paraId="1A6C010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3C6F916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1F2AEB6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D00551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1CD0AF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537.237.287.´00.´01</w:t>
            </w:r>
          </w:p>
        </w:tc>
        <w:tc>
          <w:tcPr>
            <w:tcW w:w="1407" w:type="pct"/>
            <w:tcBorders>
              <w:top w:val="nil"/>
              <w:left w:val="nil"/>
              <w:bottom w:val="single" w:sz="4" w:space="0" w:color="auto"/>
              <w:right w:val="single" w:sz="4" w:space="0" w:color="auto"/>
            </w:tcBorders>
            <w:shd w:val="clear" w:color="auto" w:fill="auto"/>
            <w:noWrap/>
            <w:vAlign w:val="bottom"/>
            <w:hideMark/>
          </w:tcPr>
          <w:p w14:paraId="7229B25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CORTADOR PARA CLAVOS GRUESOS,</w:t>
            </w:r>
          </w:p>
        </w:tc>
        <w:tc>
          <w:tcPr>
            <w:tcW w:w="394" w:type="pct"/>
            <w:tcBorders>
              <w:top w:val="nil"/>
              <w:left w:val="nil"/>
              <w:bottom w:val="single" w:sz="4" w:space="0" w:color="auto"/>
              <w:right w:val="single" w:sz="4" w:space="0" w:color="auto"/>
            </w:tcBorders>
            <w:shd w:val="clear" w:color="auto" w:fill="auto"/>
            <w:noWrap/>
            <w:vAlign w:val="bottom"/>
            <w:hideMark/>
          </w:tcPr>
          <w:p w14:paraId="44AB97E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3</w:t>
            </w:r>
          </w:p>
        </w:tc>
        <w:tc>
          <w:tcPr>
            <w:tcW w:w="1204" w:type="pct"/>
            <w:tcBorders>
              <w:top w:val="nil"/>
              <w:left w:val="nil"/>
              <w:bottom w:val="single" w:sz="4" w:space="0" w:color="auto"/>
              <w:right w:val="single" w:sz="4" w:space="0" w:color="auto"/>
            </w:tcBorders>
            <w:shd w:val="clear" w:color="auto" w:fill="auto"/>
            <w:noWrap/>
            <w:vAlign w:val="bottom"/>
            <w:hideMark/>
          </w:tcPr>
          <w:p w14:paraId="05F08E0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78868DF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A3B10A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0CDBEB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513.227.74.´00.´01</w:t>
            </w:r>
          </w:p>
        </w:tc>
        <w:tc>
          <w:tcPr>
            <w:tcW w:w="1407" w:type="pct"/>
            <w:tcBorders>
              <w:top w:val="nil"/>
              <w:left w:val="nil"/>
              <w:bottom w:val="single" w:sz="4" w:space="0" w:color="auto"/>
              <w:right w:val="single" w:sz="4" w:space="0" w:color="auto"/>
            </w:tcBorders>
            <w:shd w:val="clear" w:color="auto" w:fill="auto"/>
            <w:noWrap/>
            <w:vAlign w:val="bottom"/>
            <w:hideMark/>
          </w:tcPr>
          <w:p w14:paraId="2019EDB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CHAROLA MAYO, DE ACERO INOXIDA</w:t>
            </w:r>
          </w:p>
        </w:tc>
        <w:tc>
          <w:tcPr>
            <w:tcW w:w="394" w:type="pct"/>
            <w:tcBorders>
              <w:top w:val="nil"/>
              <w:left w:val="nil"/>
              <w:bottom w:val="single" w:sz="4" w:space="0" w:color="auto"/>
              <w:right w:val="single" w:sz="4" w:space="0" w:color="auto"/>
            </w:tcBorders>
            <w:shd w:val="clear" w:color="auto" w:fill="auto"/>
            <w:noWrap/>
            <w:vAlign w:val="bottom"/>
            <w:hideMark/>
          </w:tcPr>
          <w:p w14:paraId="1DC03AC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29C975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7C67191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9B552C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6FB9E0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535.156.31.´01.´01</w:t>
            </w:r>
          </w:p>
        </w:tc>
        <w:tc>
          <w:tcPr>
            <w:tcW w:w="1407" w:type="pct"/>
            <w:tcBorders>
              <w:top w:val="nil"/>
              <w:left w:val="nil"/>
              <w:bottom w:val="single" w:sz="4" w:space="0" w:color="auto"/>
              <w:right w:val="single" w:sz="4" w:space="0" w:color="auto"/>
            </w:tcBorders>
            <w:shd w:val="clear" w:color="auto" w:fill="auto"/>
            <w:noWrap/>
            <w:vAlign w:val="bottom"/>
            <w:hideMark/>
          </w:tcPr>
          <w:p w14:paraId="5DEA62E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YANKAUER, CON BOTON DES</w:t>
            </w:r>
          </w:p>
        </w:tc>
        <w:tc>
          <w:tcPr>
            <w:tcW w:w="394" w:type="pct"/>
            <w:tcBorders>
              <w:top w:val="nil"/>
              <w:left w:val="nil"/>
              <w:bottom w:val="single" w:sz="4" w:space="0" w:color="auto"/>
              <w:right w:val="single" w:sz="4" w:space="0" w:color="auto"/>
            </w:tcBorders>
            <w:shd w:val="clear" w:color="auto" w:fill="auto"/>
            <w:noWrap/>
            <w:vAlign w:val="bottom"/>
            <w:hideMark/>
          </w:tcPr>
          <w:p w14:paraId="03E2565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D1760E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24ED968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7CD5A4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C354E9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535.157.30.´01.´01</w:t>
            </w:r>
          </w:p>
        </w:tc>
        <w:tc>
          <w:tcPr>
            <w:tcW w:w="1407" w:type="pct"/>
            <w:tcBorders>
              <w:top w:val="nil"/>
              <w:left w:val="nil"/>
              <w:bottom w:val="single" w:sz="4" w:space="0" w:color="auto"/>
              <w:right w:val="single" w:sz="4" w:space="0" w:color="auto"/>
            </w:tcBorders>
            <w:shd w:val="clear" w:color="auto" w:fill="auto"/>
            <w:noWrap/>
            <w:vAlign w:val="bottom"/>
            <w:hideMark/>
          </w:tcPr>
          <w:p w14:paraId="34140C4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FERGUSON CAL. 12 FR. AN</w:t>
            </w:r>
          </w:p>
        </w:tc>
        <w:tc>
          <w:tcPr>
            <w:tcW w:w="394" w:type="pct"/>
            <w:tcBorders>
              <w:top w:val="nil"/>
              <w:left w:val="nil"/>
              <w:bottom w:val="single" w:sz="4" w:space="0" w:color="auto"/>
              <w:right w:val="single" w:sz="4" w:space="0" w:color="auto"/>
            </w:tcBorders>
            <w:shd w:val="clear" w:color="auto" w:fill="auto"/>
            <w:noWrap/>
            <w:vAlign w:val="bottom"/>
            <w:hideMark/>
          </w:tcPr>
          <w:p w14:paraId="0029014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023AF3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34053BA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B877E9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C0CC72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535.608.571.´00.´01</w:t>
            </w:r>
          </w:p>
        </w:tc>
        <w:tc>
          <w:tcPr>
            <w:tcW w:w="1407" w:type="pct"/>
            <w:tcBorders>
              <w:top w:val="nil"/>
              <w:left w:val="nil"/>
              <w:bottom w:val="single" w:sz="4" w:space="0" w:color="auto"/>
              <w:right w:val="single" w:sz="4" w:space="0" w:color="auto"/>
            </w:tcBorders>
            <w:shd w:val="clear" w:color="auto" w:fill="auto"/>
            <w:noWrap/>
            <w:vAlign w:val="bottom"/>
            <w:hideMark/>
          </w:tcPr>
          <w:p w14:paraId="01421FC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BISTURI, DEL NO. 7,</w:t>
            </w:r>
          </w:p>
        </w:tc>
        <w:tc>
          <w:tcPr>
            <w:tcW w:w="394" w:type="pct"/>
            <w:tcBorders>
              <w:top w:val="nil"/>
              <w:left w:val="nil"/>
              <w:bottom w:val="single" w:sz="4" w:space="0" w:color="auto"/>
              <w:right w:val="single" w:sz="4" w:space="0" w:color="auto"/>
            </w:tcBorders>
            <w:shd w:val="clear" w:color="auto" w:fill="auto"/>
            <w:noWrap/>
            <w:vAlign w:val="bottom"/>
            <w:hideMark/>
          </w:tcPr>
          <w:p w14:paraId="60CAF17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49EFF1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42ADAB0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D72A8B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811410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535.618.1411.´00.´01</w:t>
            </w:r>
          </w:p>
        </w:tc>
        <w:tc>
          <w:tcPr>
            <w:tcW w:w="1407" w:type="pct"/>
            <w:tcBorders>
              <w:top w:val="nil"/>
              <w:left w:val="nil"/>
              <w:bottom w:val="single" w:sz="4" w:space="0" w:color="auto"/>
              <w:right w:val="single" w:sz="4" w:space="0" w:color="auto"/>
            </w:tcBorders>
            <w:shd w:val="clear" w:color="auto" w:fill="auto"/>
            <w:noWrap/>
            <w:vAlign w:val="bottom"/>
            <w:hideMark/>
          </w:tcPr>
          <w:p w14:paraId="08F863E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BISTURI, DEL NO. 4</w:t>
            </w:r>
          </w:p>
        </w:tc>
        <w:tc>
          <w:tcPr>
            <w:tcW w:w="394" w:type="pct"/>
            <w:tcBorders>
              <w:top w:val="nil"/>
              <w:left w:val="nil"/>
              <w:bottom w:val="single" w:sz="4" w:space="0" w:color="auto"/>
              <w:right w:val="single" w:sz="4" w:space="0" w:color="auto"/>
            </w:tcBorders>
            <w:shd w:val="clear" w:color="auto" w:fill="auto"/>
            <w:noWrap/>
            <w:vAlign w:val="bottom"/>
            <w:hideMark/>
          </w:tcPr>
          <w:p w14:paraId="3C1DCE9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5E8B54B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223EC75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F392D7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2BFCA0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535.701.98.´01.´01</w:t>
            </w:r>
          </w:p>
        </w:tc>
        <w:tc>
          <w:tcPr>
            <w:tcW w:w="1407" w:type="pct"/>
            <w:tcBorders>
              <w:top w:val="nil"/>
              <w:left w:val="nil"/>
              <w:bottom w:val="single" w:sz="4" w:space="0" w:color="auto"/>
              <w:right w:val="single" w:sz="4" w:space="0" w:color="auto"/>
            </w:tcBorders>
            <w:shd w:val="clear" w:color="auto" w:fill="auto"/>
            <w:noWrap/>
            <w:vAlign w:val="bottom"/>
            <w:hideMark/>
          </w:tcPr>
          <w:p w14:paraId="62B63BF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BACKHAUS, LONGITUD DE 13</w:t>
            </w:r>
          </w:p>
        </w:tc>
        <w:tc>
          <w:tcPr>
            <w:tcW w:w="394" w:type="pct"/>
            <w:tcBorders>
              <w:top w:val="nil"/>
              <w:left w:val="nil"/>
              <w:bottom w:val="single" w:sz="4" w:space="0" w:color="auto"/>
              <w:right w:val="single" w:sz="4" w:space="0" w:color="auto"/>
            </w:tcBorders>
            <w:shd w:val="clear" w:color="auto" w:fill="auto"/>
            <w:noWrap/>
            <w:vAlign w:val="bottom"/>
            <w:hideMark/>
          </w:tcPr>
          <w:p w14:paraId="04267EB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10</w:t>
            </w:r>
          </w:p>
        </w:tc>
        <w:tc>
          <w:tcPr>
            <w:tcW w:w="1204" w:type="pct"/>
            <w:tcBorders>
              <w:top w:val="nil"/>
              <w:left w:val="nil"/>
              <w:bottom w:val="single" w:sz="4" w:space="0" w:color="auto"/>
              <w:right w:val="single" w:sz="4" w:space="0" w:color="auto"/>
            </w:tcBorders>
            <w:shd w:val="clear" w:color="auto" w:fill="auto"/>
            <w:noWrap/>
            <w:vAlign w:val="bottom"/>
            <w:hideMark/>
          </w:tcPr>
          <w:p w14:paraId="53D911F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499333D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D004A0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F918D4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535.701.833.´01.´01</w:t>
            </w:r>
          </w:p>
        </w:tc>
        <w:tc>
          <w:tcPr>
            <w:tcW w:w="1407" w:type="pct"/>
            <w:tcBorders>
              <w:top w:val="nil"/>
              <w:left w:val="nil"/>
              <w:bottom w:val="single" w:sz="4" w:space="0" w:color="auto"/>
              <w:right w:val="single" w:sz="4" w:space="0" w:color="auto"/>
            </w:tcBorders>
            <w:shd w:val="clear" w:color="auto" w:fill="auto"/>
            <w:noWrap/>
            <w:vAlign w:val="bottom"/>
            <w:hideMark/>
          </w:tcPr>
          <w:p w14:paraId="4DE5202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HALSTED MOSQUITO, CURVA,</w:t>
            </w:r>
          </w:p>
        </w:tc>
        <w:tc>
          <w:tcPr>
            <w:tcW w:w="394" w:type="pct"/>
            <w:tcBorders>
              <w:top w:val="nil"/>
              <w:left w:val="nil"/>
              <w:bottom w:val="single" w:sz="4" w:space="0" w:color="auto"/>
              <w:right w:val="single" w:sz="4" w:space="0" w:color="auto"/>
            </w:tcBorders>
            <w:shd w:val="clear" w:color="auto" w:fill="auto"/>
            <w:noWrap/>
            <w:vAlign w:val="bottom"/>
            <w:hideMark/>
          </w:tcPr>
          <w:p w14:paraId="6A103A3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0B95F79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1349459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973577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F2434D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535.701.874.´00.´01</w:t>
            </w:r>
          </w:p>
        </w:tc>
        <w:tc>
          <w:tcPr>
            <w:tcW w:w="1407" w:type="pct"/>
            <w:tcBorders>
              <w:top w:val="nil"/>
              <w:left w:val="nil"/>
              <w:bottom w:val="single" w:sz="4" w:space="0" w:color="auto"/>
              <w:right w:val="single" w:sz="4" w:space="0" w:color="auto"/>
            </w:tcBorders>
            <w:shd w:val="clear" w:color="auto" w:fill="auto"/>
            <w:noWrap/>
            <w:vAlign w:val="bottom"/>
            <w:hideMark/>
          </w:tcPr>
          <w:p w14:paraId="7B0C481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KELLY, CURVA, CON ESTRIA</w:t>
            </w:r>
          </w:p>
        </w:tc>
        <w:tc>
          <w:tcPr>
            <w:tcW w:w="394" w:type="pct"/>
            <w:tcBorders>
              <w:top w:val="nil"/>
              <w:left w:val="nil"/>
              <w:bottom w:val="single" w:sz="4" w:space="0" w:color="auto"/>
              <w:right w:val="single" w:sz="4" w:space="0" w:color="auto"/>
            </w:tcBorders>
            <w:shd w:val="clear" w:color="auto" w:fill="auto"/>
            <w:noWrap/>
            <w:vAlign w:val="bottom"/>
            <w:hideMark/>
          </w:tcPr>
          <w:p w14:paraId="213588D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1DCFAA3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42C1374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93EBB6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8EF6FE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535.701.1419.´01.´01</w:t>
            </w:r>
          </w:p>
        </w:tc>
        <w:tc>
          <w:tcPr>
            <w:tcW w:w="1407" w:type="pct"/>
            <w:tcBorders>
              <w:top w:val="nil"/>
              <w:left w:val="nil"/>
              <w:bottom w:val="single" w:sz="4" w:space="0" w:color="auto"/>
              <w:right w:val="single" w:sz="4" w:space="0" w:color="auto"/>
            </w:tcBorders>
            <w:shd w:val="clear" w:color="auto" w:fill="auto"/>
            <w:noWrap/>
            <w:vAlign w:val="bottom"/>
            <w:hideMark/>
          </w:tcPr>
          <w:p w14:paraId="04A504E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SIN DIE</w:t>
            </w:r>
          </w:p>
        </w:tc>
        <w:tc>
          <w:tcPr>
            <w:tcW w:w="394" w:type="pct"/>
            <w:tcBorders>
              <w:top w:val="nil"/>
              <w:left w:val="nil"/>
              <w:bottom w:val="single" w:sz="4" w:space="0" w:color="auto"/>
              <w:right w:val="single" w:sz="4" w:space="0" w:color="auto"/>
            </w:tcBorders>
            <w:shd w:val="clear" w:color="auto" w:fill="auto"/>
            <w:noWrap/>
            <w:vAlign w:val="bottom"/>
            <w:hideMark/>
          </w:tcPr>
          <w:p w14:paraId="49B9E1C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7B17F45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6105DEB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586672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6A8F20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535.701.1518.´01.´01</w:t>
            </w:r>
          </w:p>
        </w:tc>
        <w:tc>
          <w:tcPr>
            <w:tcW w:w="1407" w:type="pct"/>
            <w:tcBorders>
              <w:top w:val="nil"/>
              <w:left w:val="nil"/>
              <w:bottom w:val="single" w:sz="4" w:space="0" w:color="auto"/>
              <w:right w:val="single" w:sz="4" w:space="0" w:color="auto"/>
            </w:tcBorders>
            <w:shd w:val="clear" w:color="auto" w:fill="auto"/>
            <w:noWrap/>
            <w:vAlign w:val="bottom"/>
            <w:hideMark/>
          </w:tcPr>
          <w:p w14:paraId="0A58ED0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CON 1 X</w:t>
            </w:r>
          </w:p>
        </w:tc>
        <w:tc>
          <w:tcPr>
            <w:tcW w:w="394" w:type="pct"/>
            <w:tcBorders>
              <w:top w:val="nil"/>
              <w:left w:val="nil"/>
              <w:bottom w:val="single" w:sz="4" w:space="0" w:color="auto"/>
              <w:right w:val="single" w:sz="4" w:space="0" w:color="auto"/>
            </w:tcBorders>
            <w:shd w:val="clear" w:color="auto" w:fill="auto"/>
            <w:noWrap/>
            <w:vAlign w:val="bottom"/>
            <w:hideMark/>
          </w:tcPr>
          <w:p w14:paraId="108AD9A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39CC8B8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7712565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6502F4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030E5A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535.701.1955.´02.´01</w:t>
            </w:r>
          </w:p>
        </w:tc>
        <w:tc>
          <w:tcPr>
            <w:tcW w:w="1407" w:type="pct"/>
            <w:tcBorders>
              <w:top w:val="nil"/>
              <w:left w:val="nil"/>
              <w:bottom w:val="single" w:sz="4" w:space="0" w:color="auto"/>
              <w:right w:val="single" w:sz="4" w:space="0" w:color="auto"/>
            </w:tcBorders>
            <w:shd w:val="clear" w:color="auto" w:fill="auto"/>
            <w:noWrap/>
            <w:vAlign w:val="bottom"/>
            <w:hideMark/>
          </w:tcPr>
          <w:p w14:paraId="4EE78D10" w14:textId="77777777" w:rsidR="00FB3B65" w:rsidRPr="00293943" w:rsidRDefault="00FB3B65" w:rsidP="00FB3B65">
            <w:pPr>
              <w:suppressAutoHyphens w:val="0"/>
              <w:rPr>
                <w:rFonts w:ascii="Montserrat" w:hAnsi="Montserrat"/>
                <w:color w:val="000000"/>
                <w:sz w:val="14"/>
                <w:szCs w:val="14"/>
                <w:lang w:val="en-US" w:eastAsia="es-MX"/>
              </w:rPr>
            </w:pPr>
            <w:r w:rsidRPr="00293943">
              <w:rPr>
                <w:rFonts w:ascii="Montserrat" w:hAnsi="Montserrat"/>
                <w:color w:val="000000"/>
                <w:sz w:val="14"/>
                <w:szCs w:val="14"/>
                <w:lang w:val="en-US" w:eastAsia="es-MX"/>
              </w:rPr>
              <w:t>PINZA FOERSTER O FOERSTER-BALL</w:t>
            </w:r>
          </w:p>
        </w:tc>
        <w:tc>
          <w:tcPr>
            <w:tcW w:w="394" w:type="pct"/>
            <w:tcBorders>
              <w:top w:val="nil"/>
              <w:left w:val="nil"/>
              <w:bottom w:val="single" w:sz="4" w:space="0" w:color="auto"/>
              <w:right w:val="single" w:sz="4" w:space="0" w:color="auto"/>
            </w:tcBorders>
            <w:shd w:val="clear" w:color="auto" w:fill="auto"/>
            <w:noWrap/>
            <w:vAlign w:val="bottom"/>
            <w:hideMark/>
          </w:tcPr>
          <w:p w14:paraId="241B84A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4EBC5BA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2B14C18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3F8324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D339B1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535.716.2709.´01.´01</w:t>
            </w:r>
          </w:p>
        </w:tc>
        <w:tc>
          <w:tcPr>
            <w:tcW w:w="1407" w:type="pct"/>
            <w:tcBorders>
              <w:top w:val="nil"/>
              <w:left w:val="nil"/>
              <w:bottom w:val="single" w:sz="4" w:space="0" w:color="auto"/>
              <w:right w:val="single" w:sz="4" w:space="0" w:color="auto"/>
            </w:tcBorders>
            <w:shd w:val="clear" w:color="auto" w:fill="auto"/>
            <w:noWrap/>
            <w:vAlign w:val="bottom"/>
            <w:hideMark/>
          </w:tcPr>
          <w:p w14:paraId="1FD11CA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 HEGAR O MAYO-HEGAR</w:t>
            </w:r>
          </w:p>
        </w:tc>
        <w:tc>
          <w:tcPr>
            <w:tcW w:w="394" w:type="pct"/>
            <w:tcBorders>
              <w:top w:val="nil"/>
              <w:left w:val="nil"/>
              <w:bottom w:val="single" w:sz="4" w:space="0" w:color="auto"/>
              <w:right w:val="single" w:sz="4" w:space="0" w:color="auto"/>
            </w:tcBorders>
            <w:shd w:val="clear" w:color="auto" w:fill="auto"/>
            <w:noWrap/>
            <w:vAlign w:val="bottom"/>
            <w:hideMark/>
          </w:tcPr>
          <w:p w14:paraId="3444994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6B8AFC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363D2D1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548494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3ADED5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535.814.316.´02.´01</w:t>
            </w:r>
          </w:p>
        </w:tc>
        <w:tc>
          <w:tcPr>
            <w:tcW w:w="1407" w:type="pct"/>
            <w:tcBorders>
              <w:top w:val="nil"/>
              <w:left w:val="nil"/>
              <w:bottom w:val="single" w:sz="4" w:space="0" w:color="auto"/>
              <w:right w:val="single" w:sz="4" w:space="0" w:color="auto"/>
            </w:tcBorders>
            <w:shd w:val="clear" w:color="auto" w:fill="auto"/>
            <w:noWrap/>
            <w:vAlign w:val="bottom"/>
            <w:hideMark/>
          </w:tcPr>
          <w:p w14:paraId="02760B4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VOLKMANN, CON 4 GARF</w:t>
            </w:r>
          </w:p>
        </w:tc>
        <w:tc>
          <w:tcPr>
            <w:tcW w:w="394" w:type="pct"/>
            <w:tcBorders>
              <w:top w:val="nil"/>
              <w:left w:val="nil"/>
              <w:bottom w:val="single" w:sz="4" w:space="0" w:color="auto"/>
              <w:right w:val="single" w:sz="4" w:space="0" w:color="auto"/>
            </w:tcBorders>
            <w:shd w:val="clear" w:color="auto" w:fill="auto"/>
            <w:noWrap/>
            <w:vAlign w:val="bottom"/>
            <w:hideMark/>
          </w:tcPr>
          <w:p w14:paraId="059A736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11496E5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491AD41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DB2BD2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130A1D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lastRenderedPageBreak/>
              <w:t>535.814.6495.´01.´01</w:t>
            </w:r>
          </w:p>
        </w:tc>
        <w:tc>
          <w:tcPr>
            <w:tcW w:w="1407" w:type="pct"/>
            <w:tcBorders>
              <w:top w:val="nil"/>
              <w:left w:val="nil"/>
              <w:bottom w:val="single" w:sz="4" w:space="0" w:color="auto"/>
              <w:right w:val="single" w:sz="4" w:space="0" w:color="auto"/>
            </w:tcBorders>
            <w:shd w:val="clear" w:color="auto" w:fill="auto"/>
            <w:noWrap/>
            <w:vAlign w:val="bottom"/>
            <w:hideMark/>
          </w:tcPr>
          <w:p w14:paraId="21BE1FB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FARABEUF, JUEGO DE 2</w:t>
            </w:r>
          </w:p>
        </w:tc>
        <w:tc>
          <w:tcPr>
            <w:tcW w:w="394" w:type="pct"/>
            <w:tcBorders>
              <w:top w:val="nil"/>
              <w:left w:val="nil"/>
              <w:bottom w:val="single" w:sz="4" w:space="0" w:color="auto"/>
              <w:right w:val="single" w:sz="4" w:space="0" w:color="auto"/>
            </w:tcBorders>
            <w:shd w:val="clear" w:color="auto" w:fill="auto"/>
            <w:noWrap/>
            <w:vAlign w:val="bottom"/>
            <w:hideMark/>
          </w:tcPr>
          <w:p w14:paraId="15D331B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22797A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23F15E1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114DC7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D0FF24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535.859.2417.´01.´01</w:t>
            </w:r>
          </w:p>
        </w:tc>
        <w:tc>
          <w:tcPr>
            <w:tcW w:w="1407" w:type="pct"/>
            <w:tcBorders>
              <w:top w:val="nil"/>
              <w:left w:val="nil"/>
              <w:bottom w:val="single" w:sz="4" w:space="0" w:color="auto"/>
              <w:right w:val="single" w:sz="4" w:space="0" w:color="auto"/>
            </w:tcBorders>
            <w:shd w:val="clear" w:color="auto" w:fill="auto"/>
            <w:noWrap/>
            <w:vAlign w:val="bottom"/>
            <w:hideMark/>
          </w:tcPr>
          <w:p w14:paraId="77CEC87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RECTA,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52EC5C6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0A2EFF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15DC577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AB991D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85B298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535.859.2698.´01.´01</w:t>
            </w:r>
          </w:p>
        </w:tc>
        <w:tc>
          <w:tcPr>
            <w:tcW w:w="1407" w:type="pct"/>
            <w:tcBorders>
              <w:top w:val="nil"/>
              <w:left w:val="nil"/>
              <w:bottom w:val="single" w:sz="4" w:space="0" w:color="auto"/>
              <w:right w:val="single" w:sz="4" w:space="0" w:color="auto"/>
            </w:tcBorders>
            <w:shd w:val="clear" w:color="auto" w:fill="auto"/>
            <w:noWrap/>
            <w:vAlign w:val="bottom"/>
            <w:hideMark/>
          </w:tcPr>
          <w:p w14:paraId="3C543D5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CURVA,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06C2EA2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E9DE46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0A506ED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C3B6AF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C1BB2A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535.859.4702.´01.´01</w:t>
            </w:r>
          </w:p>
        </w:tc>
        <w:tc>
          <w:tcPr>
            <w:tcW w:w="1407" w:type="pct"/>
            <w:tcBorders>
              <w:top w:val="nil"/>
              <w:left w:val="nil"/>
              <w:bottom w:val="single" w:sz="4" w:space="0" w:color="auto"/>
              <w:right w:val="single" w:sz="4" w:space="0" w:color="auto"/>
            </w:tcBorders>
            <w:shd w:val="clear" w:color="auto" w:fill="auto"/>
            <w:noWrap/>
            <w:vAlign w:val="bottom"/>
            <w:hideMark/>
          </w:tcPr>
          <w:p w14:paraId="5DA08AB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METZENBAUM, CURVA, CON</w:t>
            </w:r>
          </w:p>
        </w:tc>
        <w:tc>
          <w:tcPr>
            <w:tcW w:w="394" w:type="pct"/>
            <w:tcBorders>
              <w:top w:val="nil"/>
              <w:left w:val="nil"/>
              <w:bottom w:val="single" w:sz="4" w:space="0" w:color="auto"/>
              <w:right w:val="single" w:sz="4" w:space="0" w:color="auto"/>
            </w:tcBorders>
            <w:shd w:val="clear" w:color="auto" w:fill="auto"/>
            <w:noWrap/>
            <w:vAlign w:val="bottom"/>
            <w:hideMark/>
          </w:tcPr>
          <w:p w14:paraId="72F5E86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EE2203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23FAEBF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07CE95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E82CEA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537.209.794.´00.´01</w:t>
            </w:r>
          </w:p>
        </w:tc>
        <w:tc>
          <w:tcPr>
            <w:tcW w:w="1407" w:type="pct"/>
            <w:tcBorders>
              <w:top w:val="nil"/>
              <w:left w:val="nil"/>
              <w:bottom w:val="single" w:sz="4" w:space="0" w:color="auto"/>
              <w:right w:val="single" w:sz="4" w:space="0" w:color="auto"/>
            </w:tcBorders>
            <w:shd w:val="clear" w:color="auto" w:fill="auto"/>
            <w:noWrap/>
            <w:vAlign w:val="bottom"/>
            <w:hideMark/>
          </w:tcPr>
          <w:p w14:paraId="3B3EEFE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LISTON, ANGULADA, DE A</w:t>
            </w:r>
          </w:p>
        </w:tc>
        <w:tc>
          <w:tcPr>
            <w:tcW w:w="394" w:type="pct"/>
            <w:tcBorders>
              <w:top w:val="nil"/>
              <w:left w:val="nil"/>
              <w:bottom w:val="single" w:sz="4" w:space="0" w:color="auto"/>
              <w:right w:val="single" w:sz="4" w:space="0" w:color="auto"/>
            </w:tcBorders>
            <w:shd w:val="clear" w:color="auto" w:fill="auto"/>
            <w:noWrap/>
            <w:vAlign w:val="bottom"/>
            <w:hideMark/>
          </w:tcPr>
          <w:p w14:paraId="788647D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27EAB3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607A578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27D8BD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310FF9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537.263.1407.´00.´01</w:t>
            </w:r>
          </w:p>
        </w:tc>
        <w:tc>
          <w:tcPr>
            <w:tcW w:w="1407" w:type="pct"/>
            <w:tcBorders>
              <w:top w:val="nil"/>
              <w:left w:val="nil"/>
              <w:bottom w:val="single" w:sz="4" w:space="0" w:color="auto"/>
              <w:right w:val="single" w:sz="4" w:space="0" w:color="auto"/>
            </w:tcBorders>
            <w:shd w:val="clear" w:color="auto" w:fill="auto"/>
            <w:noWrap/>
            <w:vAlign w:val="bottom"/>
            <w:hideMark/>
          </w:tcPr>
          <w:p w14:paraId="1E29C17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BRUNS, MANGO ESTRIA</w:t>
            </w:r>
          </w:p>
        </w:tc>
        <w:tc>
          <w:tcPr>
            <w:tcW w:w="394" w:type="pct"/>
            <w:tcBorders>
              <w:top w:val="nil"/>
              <w:left w:val="nil"/>
              <w:bottom w:val="single" w:sz="4" w:space="0" w:color="auto"/>
              <w:right w:val="single" w:sz="4" w:space="0" w:color="auto"/>
            </w:tcBorders>
            <w:shd w:val="clear" w:color="auto" w:fill="auto"/>
            <w:noWrap/>
            <w:vAlign w:val="bottom"/>
            <w:hideMark/>
          </w:tcPr>
          <w:p w14:paraId="42EF868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A09183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49F3367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44180A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56B50D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537.263.1415.´00.´01</w:t>
            </w:r>
          </w:p>
        </w:tc>
        <w:tc>
          <w:tcPr>
            <w:tcW w:w="1407" w:type="pct"/>
            <w:tcBorders>
              <w:top w:val="nil"/>
              <w:left w:val="nil"/>
              <w:bottom w:val="single" w:sz="4" w:space="0" w:color="auto"/>
              <w:right w:val="single" w:sz="4" w:space="0" w:color="auto"/>
            </w:tcBorders>
            <w:shd w:val="clear" w:color="auto" w:fill="auto"/>
            <w:noWrap/>
            <w:vAlign w:val="bottom"/>
            <w:hideMark/>
          </w:tcPr>
          <w:p w14:paraId="3108FA6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BRUNS, MANGO ESTRIA</w:t>
            </w:r>
          </w:p>
        </w:tc>
        <w:tc>
          <w:tcPr>
            <w:tcW w:w="394" w:type="pct"/>
            <w:tcBorders>
              <w:top w:val="nil"/>
              <w:left w:val="nil"/>
              <w:bottom w:val="single" w:sz="4" w:space="0" w:color="auto"/>
              <w:right w:val="single" w:sz="4" w:space="0" w:color="auto"/>
            </w:tcBorders>
            <w:shd w:val="clear" w:color="auto" w:fill="auto"/>
            <w:noWrap/>
            <w:vAlign w:val="bottom"/>
            <w:hideMark/>
          </w:tcPr>
          <w:p w14:paraId="407A56F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066577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6136F42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43F265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FF0F2D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537.440.496.´00.´01</w:t>
            </w:r>
          </w:p>
        </w:tc>
        <w:tc>
          <w:tcPr>
            <w:tcW w:w="1407" w:type="pct"/>
            <w:tcBorders>
              <w:top w:val="nil"/>
              <w:left w:val="nil"/>
              <w:bottom w:val="single" w:sz="4" w:space="0" w:color="auto"/>
              <w:right w:val="single" w:sz="4" w:space="0" w:color="auto"/>
            </w:tcBorders>
            <w:shd w:val="clear" w:color="auto" w:fill="auto"/>
            <w:noWrap/>
            <w:vAlign w:val="bottom"/>
            <w:hideMark/>
          </w:tcPr>
          <w:p w14:paraId="499FEA3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GANCHO CUSHING LARESCO, PUNTA</w:t>
            </w:r>
          </w:p>
        </w:tc>
        <w:tc>
          <w:tcPr>
            <w:tcW w:w="394" w:type="pct"/>
            <w:tcBorders>
              <w:top w:val="nil"/>
              <w:left w:val="nil"/>
              <w:bottom w:val="single" w:sz="4" w:space="0" w:color="auto"/>
              <w:right w:val="single" w:sz="4" w:space="0" w:color="auto"/>
            </w:tcBorders>
            <w:shd w:val="clear" w:color="auto" w:fill="auto"/>
            <w:noWrap/>
            <w:vAlign w:val="bottom"/>
            <w:hideMark/>
          </w:tcPr>
          <w:p w14:paraId="16E9BD0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005054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7BA8C29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598C97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5AE32F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537.440.1163.´01.´01</w:t>
            </w:r>
          </w:p>
        </w:tc>
        <w:tc>
          <w:tcPr>
            <w:tcW w:w="1407" w:type="pct"/>
            <w:tcBorders>
              <w:top w:val="nil"/>
              <w:left w:val="nil"/>
              <w:bottom w:val="single" w:sz="4" w:space="0" w:color="auto"/>
              <w:right w:val="single" w:sz="4" w:space="0" w:color="auto"/>
            </w:tcBorders>
            <w:shd w:val="clear" w:color="auto" w:fill="auto"/>
            <w:noWrap/>
            <w:vAlign w:val="bottom"/>
            <w:hideMark/>
          </w:tcPr>
          <w:p w14:paraId="16E60E6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GANCHO, DE GARFIO AFILADO, MED</w:t>
            </w:r>
          </w:p>
        </w:tc>
        <w:tc>
          <w:tcPr>
            <w:tcW w:w="394" w:type="pct"/>
            <w:tcBorders>
              <w:top w:val="nil"/>
              <w:left w:val="nil"/>
              <w:bottom w:val="single" w:sz="4" w:space="0" w:color="auto"/>
              <w:right w:val="single" w:sz="4" w:space="0" w:color="auto"/>
            </w:tcBorders>
            <w:shd w:val="clear" w:color="auto" w:fill="auto"/>
            <w:noWrap/>
            <w:vAlign w:val="bottom"/>
            <w:hideMark/>
          </w:tcPr>
          <w:p w14:paraId="12C2D1F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6FCEC8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400BF3E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61C9F4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175F7A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537.457.231.´00.´01</w:t>
            </w:r>
          </w:p>
        </w:tc>
        <w:tc>
          <w:tcPr>
            <w:tcW w:w="1407" w:type="pct"/>
            <w:tcBorders>
              <w:top w:val="nil"/>
              <w:left w:val="nil"/>
              <w:bottom w:val="single" w:sz="4" w:space="0" w:color="auto"/>
              <w:right w:val="single" w:sz="4" w:space="0" w:color="auto"/>
            </w:tcBorders>
            <w:shd w:val="clear" w:color="auto" w:fill="auto"/>
            <w:noWrap/>
            <w:vAlign w:val="bottom"/>
            <w:hideMark/>
          </w:tcPr>
          <w:p w14:paraId="55AAB38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GUBIA FRIEDMAN, CURVA, DE 140</w:t>
            </w:r>
          </w:p>
        </w:tc>
        <w:tc>
          <w:tcPr>
            <w:tcW w:w="394" w:type="pct"/>
            <w:tcBorders>
              <w:top w:val="nil"/>
              <w:left w:val="nil"/>
              <w:bottom w:val="single" w:sz="4" w:space="0" w:color="auto"/>
              <w:right w:val="single" w:sz="4" w:space="0" w:color="auto"/>
            </w:tcBorders>
            <w:shd w:val="clear" w:color="auto" w:fill="auto"/>
            <w:noWrap/>
            <w:vAlign w:val="bottom"/>
            <w:hideMark/>
          </w:tcPr>
          <w:p w14:paraId="10B7526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3E066D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32D6663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264B48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317495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537.605.190.´00.´01</w:t>
            </w:r>
          </w:p>
        </w:tc>
        <w:tc>
          <w:tcPr>
            <w:tcW w:w="1407" w:type="pct"/>
            <w:tcBorders>
              <w:top w:val="nil"/>
              <w:left w:val="nil"/>
              <w:bottom w:val="single" w:sz="4" w:space="0" w:color="auto"/>
              <w:right w:val="single" w:sz="4" w:space="0" w:color="auto"/>
            </w:tcBorders>
            <w:shd w:val="clear" w:color="auto" w:fill="auto"/>
            <w:noWrap/>
            <w:vAlign w:val="bottom"/>
            <w:hideMark/>
          </w:tcPr>
          <w:p w14:paraId="5F64C98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MARTILLO MACIZO, PESO DE 210 A</w:t>
            </w:r>
          </w:p>
        </w:tc>
        <w:tc>
          <w:tcPr>
            <w:tcW w:w="394" w:type="pct"/>
            <w:tcBorders>
              <w:top w:val="nil"/>
              <w:left w:val="nil"/>
              <w:bottom w:val="single" w:sz="4" w:space="0" w:color="auto"/>
              <w:right w:val="single" w:sz="4" w:space="0" w:color="auto"/>
            </w:tcBorders>
            <w:shd w:val="clear" w:color="auto" w:fill="auto"/>
            <w:noWrap/>
            <w:vAlign w:val="bottom"/>
            <w:hideMark/>
          </w:tcPr>
          <w:p w14:paraId="3893E18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C40260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63FFAB8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05A828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C6EB8B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537.673.1542.´00.´01</w:t>
            </w:r>
          </w:p>
        </w:tc>
        <w:tc>
          <w:tcPr>
            <w:tcW w:w="1407" w:type="pct"/>
            <w:tcBorders>
              <w:top w:val="nil"/>
              <w:left w:val="nil"/>
              <w:bottom w:val="single" w:sz="4" w:space="0" w:color="auto"/>
              <w:right w:val="single" w:sz="4" w:space="0" w:color="auto"/>
            </w:tcBorders>
            <w:shd w:val="clear" w:color="auto" w:fill="auto"/>
            <w:noWrap/>
            <w:vAlign w:val="bottom"/>
            <w:hideMark/>
          </w:tcPr>
          <w:p w14:paraId="4EB1599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RECTO DE 24</w:t>
            </w:r>
          </w:p>
        </w:tc>
        <w:tc>
          <w:tcPr>
            <w:tcW w:w="394" w:type="pct"/>
            <w:tcBorders>
              <w:top w:val="nil"/>
              <w:left w:val="nil"/>
              <w:bottom w:val="single" w:sz="4" w:space="0" w:color="auto"/>
              <w:right w:val="single" w:sz="4" w:space="0" w:color="auto"/>
            </w:tcBorders>
            <w:shd w:val="clear" w:color="auto" w:fill="auto"/>
            <w:noWrap/>
            <w:vAlign w:val="bottom"/>
            <w:hideMark/>
          </w:tcPr>
          <w:p w14:paraId="04C6BB2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70714C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45B4B39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168945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B4DF9E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537.673.1567.´00.´01</w:t>
            </w:r>
          </w:p>
        </w:tc>
        <w:tc>
          <w:tcPr>
            <w:tcW w:w="1407" w:type="pct"/>
            <w:tcBorders>
              <w:top w:val="nil"/>
              <w:left w:val="nil"/>
              <w:bottom w:val="single" w:sz="4" w:space="0" w:color="auto"/>
              <w:right w:val="single" w:sz="4" w:space="0" w:color="auto"/>
            </w:tcBorders>
            <w:shd w:val="clear" w:color="auto" w:fill="auto"/>
            <w:noWrap/>
            <w:vAlign w:val="bottom"/>
            <w:hideMark/>
          </w:tcPr>
          <w:p w14:paraId="2979586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RECTO DE 24</w:t>
            </w:r>
          </w:p>
        </w:tc>
        <w:tc>
          <w:tcPr>
            <w:tcW w:w="394" w:type="pct"/>
            <w:tcBorders>
              <w:top w:val="nil"/>
              <w:left w:val="nil"/>
              <w:bottom w:val="single" w:sz="4" w:space="0" w:color="auto"/>
              <w:right w:val="single" w:sz="4" w:space="0" w:color="auto"/>
            </w:tcBorders>
            <w:shd w:val="clear" w:color="auto" w:fill="auto"/>
            <w:noWrap/>
            <w:vAlign w:val="bottom"/>
            <w:hideMark/>
          </w:tcPr>
          <w:p w14:paraId="2F42464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C90101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5DC59EC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40EE03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40F2D2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537.702.5050.´00.´01</w:t>
            </w:r>
          </w:p>
        </w:tc>
        <w:tc>
          <w:tcPr>
            <w:tcW w:w="1407" w:type="pct"/>
            <w:tcBorders>
              <w:top w:val="nil"/>
              <w:left w:val="nil"/>
              <w:bottom w:val="single" w:sz="4" w:space="0" w:color="auto"/>
              <w:right w:val="single" w:sz="4" w:space="0" w:color="auto"/>
            </w:tcBorders>
            <w:shd w:val="clear" w:color="auto" w:fill="auto"/>
            <w:noWrap/>
            <w:vAlign w:val="bottom"/>
            <w:hideMark/>
          </w:tcPr>
          <w:p w14:paraId="7544652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ROCHESTER OCHSNER O KOCH</w:t>
            </w:r>
          </w:p>
        </w:tc>
        <w:tc>
          <w:tcPr>
            <w:tcW w:w="394" w:type="pct"/>
            <w:tcBorders>
              <w:top w:val="nil"/>
              <w:left w:val="nil"/>
              <w:bottom w:val="single" w:sz="4" w:space="0" w:color="auto"/>
              <w:right w:val="single" w:sz="4" w:space="0" w:color="auto"/>
            </w:tcBorders>
            <w:shd w:val="clear" w:color="auto" w:fill="auto"/>
            <w:noWrap/>
            <w:vAlign w:val="bottom"/>
            <w:hideMark/>
          </w:tcPr>
          <w:p w14:paraId="5BE92D5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B7C822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129AB49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E506AB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9BBA1C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537.702.5969.´00.´01</w:t>
            </w:r>
          </w:p>
        </w:tc>
        <w:tc>
          <w:tcPr>
            <w:tcW w:w="1407" w:type="pct"/>
            <w:tcBorders>
              <w:top w:val="nil"/>
              <w:left w:val="nil"/>
              <w:bottom w:val="single" w:sz="4" w:space="0" w:color="auto"/>
              <w:right w:val="single" w:sz="4" w:space="0" w:color="auto"/>
            </w:tcBorders>
            <w:shd w:val="clear" w:color="auto" w:fill="auto"/>
            <w:noWrap/>
            <w:vAlign w:val="bottom"/>
            <w:hideMark/>
          </w:tcPr>
          <w:p w14:paraId="0E39167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ALLIS, CON 5 X 6, LONGIT</w:t>
            </w:r>
          </w:p>
        </w:tc>
        <w:tc>
          <w:tcPr>
            <w:tcW w:w="394" w:type="pct"/>
            <w:tcBorders>
              <w:top w:val="nil"/>
              <w:left w:val="nil"/>
              <w:bottom w:val="single" w:sz="4" w:space="0" w:color="auto"/>
              <w:right w:val="single" w:sz="4" w:space="0" w:color="auto"/>
            </w:tcBorders>
            <w:shd w:val="clear" w:color="auto" w:fill="auto"/>
            <w:noWrap/>
            <w:vAlign w:val="bottom"/>
            <w:hideMark/>
          </w:tcPr>
          <w:p w14:paraId="3F1EE92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1FE28F6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51A411E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468D74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E1AE27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537.702.6371.´00.´01</w:t>
            </w:r>
          </w:p>
        </w:tc>
        <w:tc>
          <w:tcPr>
            <w:tcW w:w="1407" w:type="pct"/>
            <w:tcBorders>
              <w:top w:val="nil"/>
              <w:left w:val="nil"/>
              <w:bottom w:val="single" w:sz="4" w:space="0" w:color="auto"/>
              <w:right w:val="single" w:sz="4" w:space="0" w:color="auto"/>
            </w:tcBorders>
            <w:shd w:val="clear" w:color="auto" w:fill="auto"/>
            <w:noWrap/>
            <w:vAlign w:val="bottom"/>
            <w:hideMark/>
          </w:tcPr>
          <w:p w14:paraId="386EF65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KERN, CON CREMALLERA, LO</w:t>
            </w:r>
          </w:p>
        </w:tc>
        <w:tc>
          <w:tcPr>
            <w:tcW w:w="394" w:type="pct"/>
            <w:tcBorders>
              <w:top w:val="nil"/>
              <w:left w:val="nil"/>
              <w:bottom w:val="single" w:sz="4" w:space="0" w:color="auto"/>
              <w:right w:val="single" w:sz="4" w:space="0" w:color="auto"/>
            </w:tcBorders>
            <w:shd w:val="clear" w:color="auto" w:fill="auto"/>
            <w:noWrap/>
            <w:vAlign w:val="bottom"/>
            <w:hideMark/>
          </w:tcPr>
          <w:p w14:paraId="13ECBB1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BD28BF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5750736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8C5D91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5172E2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537.702.6496.´00.´01</w:t>
            </w:r>
          </w:p>
        </w:tc>
        <w:tc>
          <w:tcPr>
            <w:tcW w:w="1407" w:type="pct"/>
            <w:tcBorders>
              <w:top w:val="nil"/>
              <w:left w:val="nil"/>
              <w:bottom w:val="single" w:sz="4" w:space="0" w:color="auto"/>
              <w:right w:val="single" w:sz="4" w:space="0" w:color="auto"/>
            </w:tcBorders>
            <w:shd w:val="clear" w:color="auto" w:fill="auto"/>
            <w:noWrap/>
            <w:vAlign w:val="bottom"/>
            <w:hideMark/>
          </w:tcPr>
          <w:p w14:paraId="6552A84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LEWIN, QUIJADAS ESTRIADA</w:t>
            </w:r>
          </w:p>
        </w:tc>
        <w:tc>
          <w:tcPr>
            <w:tcW w:w="394" w:type="pct"/>
            <w:tcBorders>
              <w:top w:val="nil"/>
              <w:left w:val="nil"/>
              <w:bottom w:val="single" w:sz="4" w:space="0" w:color="auto"/>
              <w:right w:val="single" w:sz="4" w:space="0" w:color="auto"/>
            </w:tcBorders>
            <w:shd w:val="clear" w:color="auto" w:fill="auto"/>
            <w:noWrap/>
            <w:vAlign w:val="bottom"/>
            <w:hideMark/>
          </w:tcPr>
          <w:p w14:paraId="2F0F377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5CE96A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1175A19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B9BA93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925B45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537.702.6900.´00.´01</w:t>
            </w:r>
          </w:p>
        </w:tc>
        <w:tc>
          <w:tcPr>
            <w:tcW w:w="1407" w:type="pct"/>
            <w:tcBorders>
              <w:top w:val="nil"/>
              <w:left w:val="nil"/>
              <w:bottom w:val="single" w:sz="4" w:space="0" w:color="auto"/>
              <w:right w:val="single" w:sz="4" w:space="0" w:color="auto"/>
            </w:tcBorders>
            <w:shd w:val="clear" w:color="auto" w:fill="auto"/>
            <w:noWrap/>
            <w:vAlign w:val="bottom"/>
            <w:hideMark/>
          </w:tcPr>
          <w:p w14:paraId="0683A8C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MARTIN, RECTA, LONGITUD</w:t>
            </w:r>
          </w:p>
        </w:tc>
        <w:tc>
          <w:tcPr>
            <w:tcW w:w="394" w:type="pct"/>
            <w:tcBorders>
              <w:top w:val="nil"/>
              <w:left w:val="nil"/>
              <w:bottom w:val="single" w:sz="4" w:space="0" w:color="auto"/>
              <w:right w:val="single" w:sz="4" w:space="0" w:color="auto"/>
            </w:tcBorders>
            <w:shd w:val="clear" w:color="auto" w:fill="auto"/>
            <w:noWrap/>
            <w:vAlign w:val="bottom"/>
            <w:hideMark/>
          </w:tcPr>
          <w:p w14:paraId="03ED840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9EDBAF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402A235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C203F5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DB845B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537.716.782.´00.´01</w:t>
            </w:r>
          </w:p>
        </w:tc>
        <w:tc>
          <w:tcPr>
            <w:tcW w:w="1407" w:type="pct"/>
            <w:tcBorders>
              <w:top w:val="nil"/>
              <w:left w:val="nil"/>
              <w:bottom w:val="single" w:sz="4" w:space="0" w:color="auto"/>
              <w:right w:val="single" w:sz="4" w:space="0" w:color="auto"/>
            </w:tcBorders>
            <w:shd w:val="clear" w:color="auto" w:fill="auto"/>
            <w:noWrap/>
            <w:vAlign w:val="bottom"/>
            <w:hideMark/>
          </w:tcPr>
          <w:p w14:paraId="7156DB3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AGUJAS HEGAR O MAYO-HEGA</w:t>
            </w:r>
          </w:p>
        </w:tc>
        <w:tc>
          <w:tcPr>
            <w:tcW w:w="394" w:type="pct"/>
            <w:tcBorders>
              <w:top w:val="nil"/>
              <w:left w:val="nil"/>
              <w:bottom w:val="single" w:sz="4" w:space="0" w:color="auto"/>
              <w:right w:val="single" w:sz="4" w:space="0" w:color="auto"/>
            </w:tcBorders>
            <w:shd w:val="clear" w:color="auto" w:fill="auto"/>
            <w:noWrap/>
            <w:vAlign w:val="bottom"/>
            <w:hideMark/>
          </w:tcPr>
          <w:p w14:paraId="2C258CA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790AB7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440EF02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49AFAE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C2BD74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537.774.21.´02.´01</w:t>
            </w:r>
          </w:p>
        </w:tc>
        <w:tc>
          <w:tcPr>
            <w:tcW w:w="1407" w:type="pct"/>
            <w:tcBorders>
              <w:top w:val="nil"/>
              <w:left w:val="nil"/>
              <w:bottom w:val="single" w:sz="4" w:space="0" w:color="auto"/>
              <w:right w:val="single" w:sz="4" w:space="0" w:color="auto"/>
            </w:tcBorders>
            <w:shd w:val="clear" w:color="auto" w:fill="auto"/>
            <w:noWrap/>
            <w:vAlign w:val="bottom"/>
            <w:hideMark/>
          </w:tcPr>
          <w:p w14:paraId="48EDDE3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REGLA METALICA, GRADUADA EN CE</w:t>
            </w:r>
          </w:p>
        </w:tc>
        <w:tc>
          <w:tcPr>
            <w:tcW w:w="394" w:type="pct"/>
            <w:tcBorders>
              <w:top w:val="nil"/>
              <w:left w:val="nil"/>
              <w:bottom w:val="single" w:sz="4" w:space="0" w:color="auto"/>
              <w:right w:val="single" w:sz="4" w:space="0" w:color="auto"/>
            </w:tcBorders>
            <w:shd w:val="clear" w:color="auto" w:fill="auto"/>
            <w:noWrap/>
            <w:vAlign w:val="bottom"/>
            <w:hideMark/>
          </w:tcPr>
          <w:p w14:paraId="6872924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E62DE1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01EF4E4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76AEA4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897FBC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537.814.478.´02.´01</w:t>
            </w:r>
          </w:p>
        </w:tc>
        <w:tc>
          <w:tcPr>
            <w:tcW w:w="1407" w:type="pct"/>
            <w:tcBorders>
              <w:top w:val="nil"/>
              <w:left w:val="nil"/>
              <w:bottom w:val="single" w:sz="4" w:space="0" w:color="auto"/>
              <w:right w:val="single" w:sz="4" w:space="0" w:color="auto"/>
            </w:tcBorders>
            <w:shd w:val="clear" w:color="auto" w:fill="auto"/>
            <w:noWrap/>
            <w:vAlign w:val="bottom"/>
            <w:hideMark/>
          </w:tcPr>
          <w:p w14:paraId="59A226C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SENN O BABY SEN-MILL</w:t>
            </w:r>
          </w:p>
        </w:tc>
        <w:tc>
          <w:tcPr>
            <w:tcW w:w="394" w:type="pct"/>
            <w:tcBorders>
              <w:top w:val="nil"/>
              <w:left w:val="nil"/>
              <w:bottom w:val="single" w:sz="4" w:space="0" w:color="auto"/>
              <w:right w:val="single" w:sz="4" w:space="0" w:color="auto"/>
            </w:tcBorders>
            <w:shd w:val="clear" w:color="auto" w:fill="auto"/>
            <w:noWrap/>
            <w:vAlign w:val="bottom"/>
            <w:hideMark/>
          </w:tcPr>
          <w:p w14:paraId="3CB6905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42CB15B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040DFB3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B1CFDE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BAAB7A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537.814.668.´01.´01</w:t>
            </w:r>
          </w:p>
        </w:tc>
        <w:tc>
          <w:tcPr>
            <w:tcW w:w="1407" w:type="pct"/>
            <w:tcBorders>
              <w:top w:val="nil"/>
              <w:left w:val="nil"/>
              <w:bottom w:val="single" w:sz="4" w:space="0" w:color="auto"/>
              <w:right w:val="single" w:sz="4" w:space="0" w:color="auto"/>
            </w:tcBorders>
            <w:shd w:val="clear" w:color="auto" w:fill="auto"/>
            <w:noWrap/>
            <w:vAlign w:val="bottom"/>
            <w:hideMark/>
          </w:tcPr>
          <w:p w14:paraId="6F555AC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 CON PUNTA AN</w:t>
            </w:r>
          </w:p>
        </w:tc>
        <w:tc>
          <w:tcPr>
            <w:tcW w:w="394" w:type="pct"/>
            <w:tcBorders>
              <w:top w:val="nil"/>
              <w:left w:val="nil"/>
              <w:bottom w:val="single" w:sz="4" w:space="0" w:color="auto"/>
              <w:right w:val="single" w:sz="4" w:space="0" w:color="auto"/>
            </w:tcBorders>
            <w:shd w:val="clear" w:color="auto" w:fill="auto"/>
            <w:noWrap/>
            <w:vAlign w:val="bottom"/>
            <w:hideMark/>
          </w:tcPr>
          <w:p w14:paraId="3888C34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71B8A18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5318D7D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645599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244E2C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537.814.8570.´00.´01</w:t>
            </w:r>
          </w:p>
        </w:tc>
        <w:tc>
          <w:tcPr>
            <w:tcW w:w="1407" w:type="pct"/>
            <w:tcBorders>
              <w:top w:val="nil"/>
              <w:left w:val="nil"/>
              <w:bottom w:val="single" w:sz="4" w:space="0" w:color="auto"/>
              <w:right w:val="single" w:sz="4" w:space="0" w:color="auto"/>
            </w:tcBorders>
            <w:shd w:val="clear" w:color="auto" w:fill="auto"/>
            <w:noWrap/>
            <w:vAlign w:val="bottom"/>
            <w:hideMark/>
          </w:tcPr>
          <w:p w14:paraId="47BDBDB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CUSHING, VALVA DE 18</w:t>
            </w:r>
          </w:p>
        </w:tc>
        <w:tc>
          <w:tcPr>
            <w:tcW w:w="394" w:type="pct"/>
            <w:tcBorders>
              <w:top w:val="nil"/>
              <w:left w:val="nil"/>
              <w:bottom w:val="single" w:sz="4" w:space="0" w:color="auto"/>
              <w:right w:val="single" w:sz="4" w:space="0" w:color="auto"/>
            </w:tcBorders>
            <w:shd w:val="clear" w:color="auto" w:fill="auto"/>
            <w:noWrap/>
            <w:vAlign w:val="bottom"/>
            <w:hideMark/>
          </w:tcPr>
          <w:p w14:paraId="55232CB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177DE5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2E98C83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A07911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D8BDD5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537.814.8752.´00.´01</w:t>
            </w:r>
          </w:p>
        </w:tc>
        <w:tc>
          <w:tcPr>
            <w:tcW w:w="1407" w:type="pct"/>
            <w:tcBorders>
              <w:top w:val="nil"/>
              <w:left w:val="nil"/>
              <w:bottom w:val="single" w:sz="4" w:space="0" w:color="auto"/>
              <w:right w:val="single" w:sz="4" w:space="0" w:color="auto"/>
            </w:tcBorders>
            <w:shd w:val="clear" w:color="auto" w:fill="auto"/>
            <w:noWrap/>
            <w:vAlign w:val="bottom"/>
            <w:hideMark/>
          </w:tcPr>
          <w:p w14:paraId="19B7FFE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LANGENBECK, VALVA DE</w:t>
            </w:r>
          </w:p>
        </w:tc>
        <w:tc>
          <w:tcPr>
            <w:tcW w:w="394" w:type="pct"/>
            <w:tcBorders>
              <w:top w:val="nil"/>
              <w:left w:val="nil"/>
              <w:bottom w:val="single" w:sz="4" w:space="0" w:color="auto"/>
              <w:right w:val="single" w:sz="4" w:space="0" w:color="auto"/>
            </w:tcBorders>
            <w:shd w:val="clear" w:color="auto" w:fill="auto"/>
            <w:noWrap/>
            <w:vAlign w:val="bottom"/>
            <w:hideMark/>
          </w:tcPr>
          <w:p w14:paraId="42E0B62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41B7E3D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46AC460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CF8333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F555C8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537.814.9057.´00.´01</w:t>
            </w:r>
          </w:p>
        </w:tc>
        <w:tc>
          <w:tcPr>
            <w:tcW w:w="1407" w:type="pct"/>
            <w:tcBorders>
              <w:top w:val="nil"/>
              <w:left w:val="nil"/>
              <w:bottom w:val="single" w:sz="4" w:space="0" w:color="auto"/>
              <w:right w:val="single" w:sz="4" w:space="0" w:color="auto"/>
            </w:tcBorders>
            <w:shd w:val="clear" w:color="auto" w:fill="auto"/>
            <w:noWrap/>
            <w:vAlign w:val="bottom"/>
            <w:hideMark/>
          </w:tcPr>
          <w:p w14:paraId="38CB334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BLOUNT PARA MENISCO,</w:t>
            </w:r>
          </w:p>
        </w:tc>
        <w:tc>
          <w:tcPr>
            <w:tcW w:w="394" w:type="pct"/>
            <w:tcBorders>
              <w:top w:val="nil"/>
              <w:left w:val="nil"/>
              <w:bottom w:val="single" w:sz="4" w:space="0" w:color="auto"/>
              <w:right w:val="single" w:sz="4" w:space="0" w:color="auto"/>
            </w:tcBorders>
            <w:shd w:val="clear" w:color="auto" w:fill="auto"/>
            <w:noWrap/>
            <w:vAlign w:val="bottom"/>
            <w:hideMark/>
          </w:tcPr>
          <w:p w14:paraId="667A35D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796FF17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568F27D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2C607C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8D1326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537.814.9073.´00.´01</w:t>
            </w:r>
          </w:p>
        </w:tc>
        <w:tc>
          <w:tcPr>
            <w:tcW w:w="1407" w:type="pct"/>
            <w:tcBorders>
              <w:top w:val="nil"/>
              <w:left w:val="nil"/>
              <w:bottom w:val="single" w:sz="4" w:space="0" w:color="auto"/>
              <w:right w:val="single" w:sz="4" w:space="0" w:color="auto"/>
            </w:tcBorders>
            <w:shd w:val="clear" w:color="auto" w:fill="auto"/>
            <w:noWrap/>
            <w:vAlign w:val="bottom"/>
            <w:hideMark/>
          </w:tcPr>
          <w:p w14:paraId="3C874B1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SMILLE PARA MENISCO,</w:t>
            </w:r>
          </w:p>
        </w:tc>
        <w:tc>
          <w:tcPr>
            <w:tcW w:w="394" w:type="pct"/>
            <w:tcBorders>
              <w:top w:val="nil"/>
              <w:left w:val="nil"/>
              <w:bottom w:val="single" w:sz="4" w:space="0" w:color="auto"/>
              <w:right w:val="single" w:sz="4" w:space="0" w:color="auto"/>
            </w:tcBorders>
            <w:shd w:val="clear" w:color="auto" w:fill="auto"/>
            <w:noWrap/>
            <w:vAlign w:val="bottom"/>
            <w:hideMark/>
          </w:tcPr>
          <w:p w14:paraId="2D58C1F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4116104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067C1F3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C46DB9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2260B4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537.857.1243.´00.´01</w:t>
            </w:r>
          </w:p>
        </w:tc>
        <w:tc>
          <w:tcPr>
            <w:tcW w:w="1407" w:type="pct"/>
            <w:tcBorders>
              <w:top w:val="nil"/>
              <w:left w:val="nil"/>
              <w:bottom w:val="single" w:sz="4" w:space="0" w:color="auto"/>
              <w:right w:val="single" w:sz="4" w:space="0" w:color="auto"/>
            </w:tcBorders>
            <w:shd w:val="clear" w:color="auto" w:fill="auto"/>
            <w:noWrap/>
            <w:vAlign w:val="bottom"/>
            <w:hideMark/>
          </w:tcPr>
          <w:p w14:paraId="688A96E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DE CAPSULA.</w:t>
            </w:r>
          </w:p>
        </w:tc>
        <w:tc>
          <w:tcPr>
            <w:tcW w:w="394" w:type="pct"/>
            <w:tcBorders>
              <w:top w:val="nil"/>
              <w:left w:val="nil"/>
              <w:bottom w:val="single" w:sz="4" w:space="0" w:color="auto"/>
              <w:right w:val="single" w:sz="4" w:space="0" w:color="auto"/>
            </w:tcBorders>
            <w:shd w:val="clear" w:color="auto" w:fill="auto"/>
            <w:noWrap/>
            <w:vAlign w:val="bottom"/>
            <w:hideMark/>
          </w:tcPr>
          <w:p w14:paraId="27CBF10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5EACD4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2BD2AD1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2EC063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563FFD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513.227.74.´00.´01</w:t>
            </w:r>
          </w:p>
        </w:tc>
        <w:tc>
          <w:tcPr>
            <w:tcW w:w="1407" w:type="pct"/>
            <w:tcBorders>
              <w:top w:val="nil"/>
              <w:left w:val="nil"/>
              <w:bottom w:val="single" w:sz="4" w:space="0" w:color="auto"/>
              <w:right w:val="single" w:sz="4" w:space="0" w:color="auto"/>
            </w:tcBorders>
            <w:shd w:val="clear" w:color="auto" w:fill="auto"/>
            <w:noWrap/>
            <w:vAlign w:val="bottom"/>
            <w:hideMark/>
          </w:tcPr>
          <w:p w14:paraId="785A7A7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CHAROLA MAYO, DE ACERO INOXIDA</w:t>
            </w:r>
          </w:p>
        </w:tc>
        <w:tc>
          <w:tcPr>
            <w:tcW w:w="394" w:type="pct"/>
            <w:tcBorders>
              <w:top w:val="nil"/>
              <w:left w:val="nil"/>
              <w:bottom w:val="single" w:sz="4" w:space="0" w:color="auto"/>
              <w:right w:val="single" w:sz="4" w:space="0" w:color="auto"/>
            </w:tcBorders>
            <w:shd w:val="clear" w:color="auto" w:fill="auto"/>
            <w:noWrap/>
            <w:vAlign w:val="bottom"/>
            <w:hideMark/>
          </w:tcPr>
          <w:p w14:paraId="421A5E7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8A6A65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7C4735E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9F615C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3B7F68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535.260.1818.´00.´01</w:t>
            </w:r>
          </w:p>
        </w:tc>
        <w:tc>
          <w:tcPr>
            <w:tcW w:w="1407" w:type="pct"/>
            <w:tcBorders>
              <w:top w:val="nil"/>
              <w:left w:val="nil"/>
              <w:bottom w:val="single" w:sz="4" w:space="0" w:color="auto"/>
              <w:right w:val="single" w:sz="4" w:space="0" w:color="auto"/>
            </w:tcBorders>
            <w:shd w:val="clear" w:color="auto" w:fill="auto"/>
            <w:noWrap/>
            <w:vAlign w:val="bottom"/>
            <w:hideMark/>
          </w:tcPr>
          <w:p w14:paraId="03786A0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 RECTA REDONDA</w:t>
            </w:r>
          </w:p>
        </w:tc>
        <w:tc>
          <w:tcPr>
            <w:tcW w:w="394" w:type="pct"/>
            <w:tcBorders>
              <w:top w:val="nil"/>
              <w:left w:val="nil"/>
              <w:bottom w:val="single" w:sz="4" w:space="0" w:color="auto"/>
              <w:right w:val="single" w:sz="4" w:space="0" w:color="auto"/>
            </w:tcBorders>
            <w:shd w:val="clear" w:color="auto" w:fill="auto"/>
            <w:noWrap/>
            <w:vAlign w:val="bottom"/>
            <w:hideMark/>
          </w:tcPr>
          <w:p w14:paraId="3D87C2F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C4E66D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06CB8D3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FBB2C1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0AF65F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535.618.1411.´00.´01</w:t>
            </w:r>
          </w:p>
        </w:tc>
        <w:tc>
          <w:tcPr>
            <w:tcW w:w="1407" w:type="pct"/>
            <w:tcBorders>
              <w:top w:val="nil"/>
              <w:left w:val="nil"/>
              <w:bottom w:val="single" w:sz="4" w:space="0" w:color="auto"/>
              <w:right w:val="single" w:sz="4" w:space="0" w:color="auto"/>
            </w:tcBorders>
            <w:shd w:val="clear" w:color="auto" w:fill="auto"/>
            <w:noWrap/>
            <w:vAlign w:val="bottom"/>
            <w:hideMark/>
          </w:tcPr>
          <w:p w14:paraId="63E77E4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BISTURI, DEL NO. 4</w:t>
            </w:r>
          </w:p>
        </w:tc>
        <w:tc>
          <w:tcPr>
            <w:tcW w:w="394" w:type="pct"/>
            <w:tcBorders>
              <w:top w:val="nil"/>
              <w:left w:val="nil"/>
              <w:bottom w:val="single" w:sz="4" w:space="0" w:color="auto"/>
              <w:right w:val="single" w:sz="4" w:space="0" w:color="auto"/>
            </w:tcBorders>
            <w:shd w:val="clear" w:color="auto" w:fill="auto"/>
            <w:noWrap/>
            <w:vAlign w:val="bottom"/>
            <w:hideMark/>
          </w:tcPr>
          <w:p w14:paraId="42E584C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7A2390B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4172E4A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D2E3E6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A97627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535.701.98.´01.´01</w:t>
            </w:r>
          </w:p>
        </w:tc>
        <w:tc>
          <w:tcPr>
            <w:tcW w:w="1407" w:type="pct"/>
            <w:tcBorders>
              <w:top w:val="nil"/>
              <w:left w:val="nil"/>
              <w:bottom w:val="single" w:sz="4" w:space="0" w:color="auto"/>
              <w:right w:val="single" w:sz="4" w:space="0" w:color="auto"/>
            </w:tcBorders>
            <w:shd w:val="clear" w:color="auto" w:fill="auto"/>
            <w:noWrap/>
            <w:vAlign w:val="bottom"/>
            <w:hideMark/>
          </w:tcPr>
          <w:p w14:paraId="1CAA6A9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BACKHAUS, LONGITUD DE 13</w:t>
            </w:r>
          </w:p>
        </w:tc>
        <w:tc>
          <w:tcPr>
            <w:tcW w:w="394" w:type="pct"/>
            <w:tcBorders>
              <w:top w:val="nil"/>
              <w:left w:val="nil"/>
              <w:bottom w:val="single" w:sz="4" w:space="0" w:color="auto"/>
              <w:right w:val="single" w:sz="4" w:space="0" w:color="auto"/>
            </w:tcBorders>
            <w:shd w:val="clear" w:color="auto" w:fill="auto"/>
            <w:noWrap/>
            <w:vAlign w:val="bottom"/>
            <w:hideMark/>
          </w:tcPr>
          <w:p w14:paraId="50C8159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26F05F6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6E88B25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201956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21C888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535.701.379.´01.´01</w:t>
            </w:r>
          </w:p>
        </w:tc>
        <w:tc>
          <w:tcPr>
            <w:tcW w:w="1407" w:type="pct"/>
            <w:tcBorders>
              <w:top w:val="nil"/>
              <w:left w:val="nil"/>
              <w:bottom w:val="single" w:sz="4" w:space="0" w:color="auto"/>
              <w:right w:val="single" w:sz="4" w:space="0" w:color="auto"/>
            </w:tcBorders>
            <w:shd w:val="clear" w:color="auto" w:fill="auto"/>
            <w:noWrap/>
            <w:vAlign w:val="bottom"/>
            <w:hideMark/>
          </w:tcPr>
          <w:p w14:paraId="5BAE62B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ADSON, CON 1 X 2 DIENTES</w:t>
            </w:r>
          </w:p>
        </w:tc>
        <w:tc>
          <w:tcPr>
            <w:tcW w:w="394" w:type="pct"/>
            <w:tcBorders>
              <w:top w:val="nil"/>
              <w:left w:val="nil"/>
              <w:bottom w:val="single" w:sz="4" w:space="0" w:color="auto"/>
              <w:right w:val="single" w:sz="4" w:space="0" w:color="auto"/>
            </w:tcBorders>
            <w:shd w:val="clear" w:color="auto" w:fill="auto"/>
            <w:noWrap/>
            <w:vAlign w:val="bottom"/>
            <w:hideMark/>
          </w:tcPr>
          <w:p w14:paraId="4C0E88E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4A7187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7962E53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253D89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1CE540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535.701.833.´01.´01</w:t>
            </w:r>
          </w:p>
        </w:tc>
        <w:tc>
          <w:tcPr>
            <w:tcW w:w="1407" w:type="pct"/>
            <w:tcBorders>
              <w:top w:val="nil"/>
              <w:left w:val="nil"/>
              <w:bottom w:val="single" w:sz="4" w:space="0" w:color="auto"/>
              <w:right w:val="single" w:sz="4" w:space="0" w:color="auto"/>
            </w:tcBorders>
            <w:shd w:val="clear" w:color="auto" w:fill="auto"/>
            <w:noWrap/>
            <w:vAlign w:val="bottom"/>
            <w:hideMark/>
          </w:tcPr>
          <w:p w14:paraId="137AA42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HALSTED MOSQUITO, CURVA,</w:t>
            </w:r>
          </w:p>
        </w:tc>
        <w:tc>
          <w:tcPr>
            <w:tcW w:w="394" w:type="pct"/>
            <w:tcBorders>
              <w:top w:val="nil"/>
              <w:left w:val="nil"/>
              <w:bottom w:val="single" w:sz="4" w:space="0" w:color="auto"/>
              <w:right w:val="single" w:sz="4" w:space="0" w:color="auto"/>
            </w:tcBorders>
            <w:shd w:val="clear" w:color="auto" w:fill="auto"/>
            <w:noWrap/>
            <w:vAlign w:val="bottom"/>
            <w:hideMark/>
          </w:tcPr>
          <w:p w14:paraId="62F83FB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68B1174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6CD63FA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301731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5A9995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535.701.874.´00.´01</w:t>
            </w:r>
          </w:p>
        </w:tc>
        <w:tc>
          <w:tcPr>
            <w:tcW w:w="1407" w:type="pct"/>
            <w:tcBorders>
              <w:top w:val="nil"/>
              <w:left w:val="nil"/>
              <w:bottom w:val="single" w:sz="4" w:space="0" w:color="auto"/>
              <w:right w:val="single" w:sz="4" w:space="0" w:color="auto"/>
            </w:tcBorders>
            <w:shd w:val="clear" w:color="auto" w:fill="auto"/>
            <w:noWrap/>
            <w:vAlign w:val="bottom"/>
            <w:hideMark/>
          </w:tcPr>
          <w:p w14:paraId="266C48C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KELLY, CURVA, CON ESTRIA</w:t>
            </w:r>
          </w:p>
        </w:tc>
        <w:tc>
          <w:tcPr>
            <w:tcW w:w="394" w:type="pct"/>
            <w:tcBorders>
              <w:top w:val="nil"/>
              <w:left w:val="nil"/>
              <w:bottom w:val="single" w:sz="4" w:space="0" w:color="auto"/>
              <w:right w:val="single" w:sz="4" w:space="0" w:color="auto"/>
            </w:tcBorders>
            <w:shd w:val="clear" w:color="auto" w:fill="auto"/>
            <w:noWrap/>
            <w:vAlign w:val="bottom"/>
            <w:hideMark/>
          </w:tcPr>
          <w:p w14:paraId="2331515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360A35E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40C364D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396A78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9A8F60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535.701.1419.´01.´01</w:t>
            </w:r>
          </w:p>
        </w:tc>
        <w:tc>
          <w:tcPr>
            <w:tcW w:w="1407" w:type="pct"/>
            <w:tcBorders>
              <w:top w:val="nil"/>
              <w:left w:val="nil"/>
              <w:bottom w:val="single" w:sz="4" w:space="0" w:color="auto"/>
              <w:right w:val="single" w:sz="4" w:space="0" w:color="auto"/>
            </w:tcBorders>
            <w:shd w:val="clear" w:color="auto" w:fill="auto"/>
            <w:noWrap/>
            <w:vAlign w:val="bottom"/>
            <w:hideMark/>
          </w:tcPr>
          <w:p w14:paraId="31F4092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SIN DIE</w:t>
            </w:r>
          </w:p>
        </w:tc>
        <w:tc>
          <w:tcPr>
            <w:tcW w:w="394" w:type="pct"/>
            <w:tcBorders>
              <w:top w:val="nil"/>
              <w:left w:val="nil"/>
              <w:bottom w:val="single" w:sz="4" w:space="0" w:color="auto"/>
              <w:right w:val="single" w:sz="4" w:space="0" w:color="auto"/>
            </w:tcBorders>
            <w:shd w:val="clear" w:color="auto" w:fill="auto"/>
            <w:noWrap/>
            <w:vAlign w:val="bottom"/>
            <w:hideMark/>
          </w:tcPr>
          <w:p w14:paraId="7A0FA1A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4B9CCB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26EED60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34A0C2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5A6F5F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535.701.1518.´01.´01</w:t>
            </w:r>
          </w:p>
        </w:tc>
        <w:tc>
          <w:tcPr>
            <w:tcW w:w="1407" w:type="pct"/>
            <w:tcBorders>
              <w:top w:val="nil"/>
              <w:left w:val="nil"/>
              <w:bottom w:val="single" w:sz="4" w:space="0" w:color="auto"/>
              <w:right w:val="single" w:sz="4" w:space="0" w:color="auto"/>
            </w:tcBorders>
            <w:shd w:val="clear" w:color="auto" w:fill="auto"/>
            <w:noWrap/>
            <w:vAlign w:val="bottom"/>
            <w:hideMark/>
          </w:tcPr>
          <w:p w14:paraId="6135BB9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CON 1 X</w:t>
            </w:r>
          </w:p>
        </w:tc>
        <w:tc>
          <w:tcPr>
            <w:tcW w:w="394" w:type="pct"/>
            <w:tcBorders>
              <w:top w:val="nil"/>
              <w:left w:val="nil"/>
              <w:bottom w:val="single" w:sz="4" w:space="0" w:color="auto"/>
              <w:right w:val="single" w:sz="4" w:space="0" w:color="auto"/>
            </w:tcBorders>
            <w:shd w:val="clear" w:color="auto" w:fill="auto"/>
            <w:noWrap/>
            <w:vAlign w:val="bottom"/>
            <w:hideMark/>
          </w:tcPr>
          <w:p w14:paraId="656BAEE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F20F20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5DF3211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956E00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AC1445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535.701.4843.´00.´01</w:t>
            </w:r>
          </w:p>
        </w:tc>
        <w:tc>
          <w:tcPr>
            <w:tcW w:w="1407" w:type="pct"/>
            <w:tcBorders>
              <w:top w:val="nil"/>
              <w:left w:val="nil"/>
              <w:bottom w:val="single" w:sz="4" w:space="0" w:color="auto"/>
              <w:right w:val="single" w:sz="4" w:space="0" w:color="auto"/>
            </w:tcBorders>
            <w:shd w:val="clear" w:color="auto" w:fill="auto"/>
            <w:noWrap/>
            <w:vAlign w:val="bottom"/>
            <w:hideMark/>
          </w:tcPr>
          <w:p w14:paraId="436736A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ADSON, SIN DIENTES, 110</w:t>
            </w:r>
          </w:p>
        </w:tc>
        <w:tc>
          <w:tcPr>
            <w:tcW w:w="394" w:type="pct"/>
            <w:tcBorders>
              <w:top w:val="nil"/>
              <w:left w:val="nil"/>
              <w:bottom w:val="single" w:sz="4" w:space="0" w:color="auto"/>
              <w:right w:val="single" w:sz="4" w:space="0" w:color="auto"/>
            </w:tcBorders>
            <w:shd w:val="clear" w:color="auto" w:fill="auto"/>
            <w:noWrap/>
            <w:vAlign w:val="bottom"/>
            <w:hideMark/>
          </w:tcPr>
          <w:p w14:paraId="69A7E92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9A934A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1B557AD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96C761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4DD366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535.716.2709.´01.´01</w:t>
            </w:r>
          </w:p>
        </w:tc>
        <w:tc>
          <w:tcPr>
            <w:tcW w:w="1407" w:type="pct"/>
            <w:tcBorders>
              <w:top w:val="nil"/>
              <w:left w:val="nil"/>
              <w:bottom w:val="single" w:sz="4" w:space="0" w:color="auto"/>
              <w:right w:val="single" w:sz="4" w:space="0" w:color="auto"/>
            </w:tcBorders>
            <w:shd w:val="clear" w:color="auto" w:fill="auto"/>
            <w:noWrap/>
            <w:vAlign w:val="bottom"/>
            <w:hideMark/>
          </w:tcPr>
          <w:p w14:paraId="457DAAD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 HEGAR O MAYO-HEGAR</w:t>
            </w:r>
          </w:p>
        </w:tc>
        <w:tc>
          <w:tcPr>
            <w:tcW w:w="394" w:type="pct"/>
            <w:tcBorders>
              <w:top w:val="nil"/>
              <w:left w:val="nil"/>
              <w:bottom w:val="single" w:sz="4" w:space="0" w:color="auto"/>
              <w:right w:val="single" w:sz="4" w:space="0" w:color="auto"/>
            </w:tcBorders>
            <w:shd w:val="clear" w:color="auto" w:fill="auto"/>
            <w:noWrap/>
            <w:vAlign w:val="bottom"/>
            <w:hideMark/>
          </w:tcPr>
          <w:p w14:paraId="010F0F1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9C3705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19B9011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71C319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0FC732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535.814.6495.´01.´01</w:t>
            </w:r>
          </w:p>
        </w:tc>
        <w:tc>
          <w:tcPr>
            <w:tcW w:w="1407" w:type="pct"/>
            <w:tcBorders>
              <w:top w:val="nil"/>
              <w:left w:val="nil"/>
              <w:bottom w:val="single" w:sz="4" w:space="0" w:color="auto"/>
              <w:right w:val="single" w:sz="4" w:space="0" w:color="auto"/>
            </w:tcBorders>
            <w:shd w:val="clear" w:color="auto" w:fill="auto"/>
            <w:noWrap/>
            <w:vAlign w:val="bottom"/>
            <w:hideMark/>
          </w:tcPr>
          <w:p w14:paraId="6FD99A1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FARABEUF, JUEGO DE 2</w:t>
            </w:r>
          </w:p>
        </w:tc>
        <w:tc>
          <w:tcPr>
            <w:tcW w:w="394" w:type="pct"/>
            <w:tcBorders>
              <w:top w:val="nil"/>
              <w:left w:val="nil"/>
              <w:bottom w:val="single" w:sz="4" w:space="0" w:color="auto"/>
              <w:right w:val="single" w:sz="4" w:space="0" w:color="auto"/>
            </w:tcBorders>
            <w:shd w:val="clear" w:color="auto" w:fill="auto"/>
            <w:noWrap/>
            <w:vAlign w:val="bottom"/>
            <w:hideMark/>
          </w:tcPr>
          <w:p w14:paraId="09F9742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1E9845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3686A95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7D39C0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FA87CA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lastRenderedPageBreak/>
              <w:t>535.859.2417.´01.´01</w:t>
            </w:r>
          </w:p>
        </w:tc>
        <w:tc>
          <w:tcPr>
            <w:tcW w:w="1407" w:type="pct"/>
            <w:tcBorders>
              <w:top w:val="nil"/>
              <w:left w:val="nil"/>
              <w:bottom w:val="single" w:sz="4" w:space="0" w:color="auto"/>
              <w:right w:val="single" w:sz="4" w:space="0" w:color="auto"/>
            </w:tcBorders>
            <w:shd w:val="clear" w:color="auto" w:fill="auto"/>
            <w:noWrap/>
            <w:vAlign w:val="bottom"/>
            <w:hideMark/>
          </w:tcPr>
          <w:p w14:paraId="3DC1D42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RECTA,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4FF3ACD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23A661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256B136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F4660D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C16657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535.859.2672.´01.´01</w:t>
            </w:r>
          </w:p>
        </w:tc>
        <w:tc>
          <w:tcPr>
            <w:tcW w:w="1407" w:type="pct"/>
            <w:tcBorders>
              <w:top w:val="nil"/>
              <w:left w:val="nil"/>
              <w:bottom w:val="single" w:sz="4" w:space="0" w:color="auto"/>
              <w:right w:val="single" w:sz="4" w:space="0" w:color="auto"/>
            </w:tcBorders>
            <w:shd w:val="clear" w:color="auto" w:fill="auto"/>
            <w:noWrap/>
            <w:vAlign w:val="bottom"/>
            <w:hideMark/>
          </w:tcPr>
          <w:p w14:paraId="723EFEF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CURVA,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75C80BD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67A32D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68FDE4F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B46D05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9FD713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535.859.4959.´01.´01</w:t>
            </w:r>
          </w:p>
        </w:tc>
        <w:tc>
          <w:tcPr>
            <w:tcW w:w="1407" w:type="pct"/>
            <w:tcBorders>
              <w:top w:val="nil"/>
              <w:left w:val="nil"/>
              <w:bottom w:val="single" w:sz="4" w:space="0" w:color="auto"/>
              <w:right w:val="single" w:sz="4" w:space="0" w:color="auto"/>
            </w:tcBorders>
            <w:shd w:val="clear" w:color="auto" w:fill="auto"/>
            <w:noWrap/>
            <w:vAlign w:val="bottom"/>
            <w:hideMark/>
          </w:tcPr>
          <w:p w14:paraId="0AED40D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METZENBAUM, CURVA, CON</w:t>
            </w:r>
          </w:p>
        </w:tc>
        <w:tc>
          <w:tcPr>
            <w:tcW w:w="394" w:type="pct"/>
            <w:tcBorders>
              <w:top w:val="nil"/>
              <w:left w:val="nil"/>
              <w:bottom w:val="single" w:sz="4" w:space="0" w:color="auto"/>
              <w:right w:val="single" w:sz="4" w:space="0" w:color="auto"/>
            </w:tcBorders>
            <w:shd w:val="clear" w:color="auto" w:fill="auto"/>
            <w:noWrap/>
            <w:vAlign w:val="bottom"/>
            <w:hideMark/>
          </w:tcPr>
          <w:p w14:paraId="4ADD6DA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BC512B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426C996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3B0F9A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6B3D9C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537.173.1653.´02.´01</w:t>
            </w:r>
          </w:p>
        </w:tc>
        <w:tc>
          <w:tcPr>
            <w:tcW w:w="1407" w:type="pct"/>
            <w:tcBorders>
              <w:top w:val="nil"/>
              <w:left w:val="nil"/>
              <w:bottom w:val="single" w:sz="4" w:space="0" w:color="auto"/>
              <w:right w:val="single" w:sz="4" w:space="0" w:color="auto"/>
            </w:tcBorders>
            <w:shd w:val="clear" w:color="auto" w:fill="auto"/>
            <w:noWrap/>
            <w:vAlign w:val="bottom"/>
            <w:hideMark/>
          </w:tcPr>
          <w:p w14:paraId="7CB73D6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FRAZIER O FERGUSON, ANG</w:t>
            </w:r>
          </w:p>
        </w:tc>
        <w:tc>
          <w:tcPr>
            <w:tcW w:w="394" w:type="pct"/>
            <w:tcBorders>
              <w:top w:val="nil"/>
              <w:left w:val="nil"/>
              <w:bottom w:val="single" w:sz="4" w:space="0" w:color="auto"/>
              <w:right w:val="single" w:sz="4" w:space="0" w:color="auto"/>
            </w:tcBorders>
            <w:shd w:val="clear" w:color="auto" w:fill="auto"/>
            <w:noWrap/>
            <w:vAlign w:val="bottom"/>
            <w:hideMark/>
          </w:tcPr>
          <w:p w14:paraId="1CBC620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20981E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41C87EB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AE602C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765A89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537.209.828.´00.´01</w:t>
            </w:r>
          </w:p>
        </w:tc>
        <w:tc>
          <w:tcPr>
            <w:tcW w:w="1407" w:type="pct"/>
            <w:tcBorders>
              <w:top w:val="nil"/>
              <w:left w:val="nil"/>
              <w:bottom w:val="single" w:sz="4" w:space="0" w:color="auto"/>
              <w:right w:val="single" w:sz="4" w:space="0" w:color="auto"/>
            </w:tcBorders>
            <w:shd w:val="clear" w:color="auto" w:fill="auto"/>
            <w:noWrap/>
            <w:vAlign w:val="bottom"/>
            <w:hideMark/>
          </w:tcPr>
          <w:p w14:paraId="1200D86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RUSKIN-LISTON, RECTA,</w:t>
            </w:r>
          </w:p>
        </w:tc>
        <w:tc>
          <w:tcPr>
            <w:tcW w:w="394" w:type="pct"/>
            <w:tcBorders>
              <w:top w:val="nil"/>
              <w:left w:val="nil"/>
              <w:bottom w:val="single" w:sz="4" w:space="0" w:color="auto"/>
              <w:right w:val="single" w:sz="4" w:space="0" w:color="auto"/>
            </w:tcBorders>
            <w:shd w:val="clear" w:color="auto" w:fill="auto"/>
            <w:noWrap/>
            <w:vAlign w:val="bottom"/>
            <w:hideMark/>
          </w:tcPr>
          <w:p w14:paraId="4579FE7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42322E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02FE8FF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3670BA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5052C1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537.263.1456.´00.´01</w:t>
            </w:r>
          </w:p>
        </w:tc>
        <w:tc>
          <w:tcPr>
            <w:tcW w:w="1407" w:type="pct"/>
            <w:tcBorders>
              <w:top w:val="nil"/>
              <w:left w:val="nil"/>
              <w:bottom w:val="single" w:sz="4" w:space="0" w:color="auto"/>
              <w:right w:val="single" w:sz="4" w:space="0" w:color="auto"/>
            </w:tcBorders>
            <w:shd w:val="clear" w:color="auto" w:fill="auto"/>
            <w:noWrap/>
            <w:vAlign w:val="bottom"/>
            <w:hideMark/>
          </w:tcPr>
          <w:p w14:paraId="1278535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BRUNS CURVA, COPA R</w:t>
            </w:r>
          </w:p>
        </w:tc>
        <w:tc>
          <w:tcPr>
            <w:tcW w:w="394" w:type="pct"/>
            <w:tcBorders>
              <w:top w:val="nil"/>
              <w:left w:val="nil"/>
              <w:bottom w:val="single" w:sz="4" w:space="0" w:color="auto"/>
              <w:right w:val="single" w:sz="4" w:space="0" w:color="auto"/>
            </w:tcBorders>
            <w:shd w:val="clear" w:color="auto" w:fill="auto"/>
            <w:noWrap/>
            <w:vAlign w:val="bottom"/>
            <w:hideMark/>
          </w:tcPr>
          <w:p w14:paraId="2D219E7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DC9637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31F8DDF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01D254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336690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537.327.2870.´01.´01</w:t>
            </w:r>
          </w:p>
        </w:tc>
        <w:tc>
          <w:tcPr>
            <w:tcW w:w="1407" w:type="pct"/>
            <w:tcBorders>
              <w:top w:val="nil"/>
              <w:left w:val="nil"/>
              <w:bottom w:val="single" w:sz="4" w:space="0" w:color="auto"/>
              <w:right w:val="single" w:sz="4" w:space="0" w:color="auto"/>
            </w:tcBorders>
            <w:shd w:val="clear" w:color="auto" w:fill="auto"/>
            <w:noWrap/>
            <w:vAlign w:val="bottom"/>
            <w:hideMark/>
          </w:tcPr>
          <w:p w14:paraId="2968BC5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ELEVADOR CON MANGO, VASTAGO RE</w:t>
            </w:r>
          </w:p>
        </w:tc>
        <w:tc>
          <w:tcPr>
            <w:tcW w:w="394" w:type="pct"/>
            <w:tcBorders>
              <w:top w:val="nil"/>
              <w:left w:val="nil"/>
              <w:bottom w:val="single" w:sz="4" w:space="0" w:color="auto"/>
              <w:right w:val="single" w:sz="4" w:space="0" w:color="auto"/>
            </w:tcBorders>
            <w:shd w:val="clear" w:color="auto" w:fill="auto"/>
            <w:noWrap/>
            <w:vAlign w:val="bottom"/>
            <w:hideMark/>
          </w:tcPr>
          <w:p w14:paraId="320F0EC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6B7D89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55FC037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B11348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92BC7B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537.457.330.´00.´01</w:t>
            </w:r>
          </w:p>
        </w:tc>
        <w:tc>
          <w:tcPr>
            <w:tcW w:w="1407" w:type="pct"/>
            <w:tcBorders>
              <w:top w:val="nil"/>
              <w:left w:val="nil"/>
              <w:bottom w:val="single" w:sz="4" w:space="0" w:color="auto"/>
              <w:right w:val="single" w:sz="4" w:space="0" w:color="auto"/>
            </w:tcBorders>
            <w:shd w:val="clear" w:color="auto" w:fill="auto"/>
            <w:noWrap/>
            <w:vAlign w:val="bottom"/>
            <w:hideMark/>
          </w:tcPr>
          <w:p w14:paraId="5F9AB1A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GUBIA RUSKIN, CON DOBLE ARTICU</w:t>
            </w:r>
          </w:p>
        </w:tc>
        <w:tc>
          <w:tcPr>
            <w:tcW w:w="394" w:type="pct"/>
            <w:tcBorders>
              <w:top w:val="nil"/>
              <w:left w:val="nil"/>
              <w:bottom w:val="single" w:sz="4" w:space="0" w:color="auto"/>
              <w:right w:val="single" w:sz="4" w:space="0" w:color="auto"/>
            </w:tcBorders>
            <w:shd w:val="clear" w:color="auto" w:fill="auto"/>
            <w:noWrap/>
            <w:vAlign w:val="bottom"/>
            <w:hideMark/>
          </w:tcPr>
          <w:p w14:paraId="4C9DD6D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E46DB8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5F60AE7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D5EEB4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E1965E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537.605.208.´00.´01</w:t>
            </w:r>
          </w:p>
        </w:tc>
        <w:tc>
          <w:tcPr>
            <w:tcW w:w="1407" w:type="pct"/>
            <w:tcBorders>
              <w:top w:val="nil"/>
              <w:left w:val="nil"/>
              <w:bottom w:val="single" w:sz="4" w:space="0" w:color="auto"/>
              <w:right w:val="single" w:sz="4" w:space="0" w:color="auto"/>
            </w:tcBorders>
            <w:shd w:val="clear" w:color="auto" w:fill="auto"/>
            <w:noWrap/>
            <w:vAlign w:val="bottom"/>
            <w:hideMark/>
          </w:tcPr>
          <w:p w14:paraId="2F672B9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MARTILLO MACIZO, PESO DE 300 G</w:t>
            </w:r>
          </w:p>
        </w:tc>
        <w:tc>
          <w:tcPr>
            <w:tcW w:w="394" w:type="pct"/>
            <w:tcBorders>
              <w:top w:val="nil"/>
              <w:left w:val="nil"/>
              <w:bottom w:val="single" w:sz="4" w:space="0" w:color="auto"/>
              <w:right w:val="single" w:sz="4" w:space="0" w:color="auto"/>
            </w:tcBorders>
            <w:shd w:val="clear" w:color="auto" w:fill="auto"/>
            <w:noWrap/>
            <w:vAlign w:val="bottom"/>
            <w:hideMark/>
          </w:tcPr>
          <w:p w14:paraId="2400A75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81F5EE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7688E8F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448731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D75EE9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537.702.721.´00.´01</w:t>
            </w:r>
          </w:p>
        </w:tc>
        <w:tc>
          <w:tcPr>
            <w:tcW w:w="1407" w:type="pct"/>
            <w:tcBorders>
              <w:top w:val="nil"/>
              <w:left w:val="nil"/>
              <w:bottom w:val="single" w:sz="4" w:space="0" w:color="auto"/>
              <w:right w:val="single" w:sz="4" w:space="0" w:color="auto"/>
            </w:tcBorders>
            <w:shd w:val="clear" w:color="auto" w:fill="auto"/>
            <w:noWrap/>
            <w:vAlign w:val="bottom"/>
            <w:hideMark/>
          </w:tcPr>
          <w:p w14:paraId="704E2BC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DENTADA, C</w:t>
            </w:r>
          </w:p>
        </w:tc>
        <w:tc>
          <w:tcPr>
            <w:tcW w:w="394" w:type="pct"/>
            <w:tcBorders>
              <w:top w:val="nil"/>
              <w:left w:val="nil"/>
              <w:bottom w:val="single" w:sz="4" w:space="0" w:color="auto"/>
              <w:right w:val="single" w:sz="4" w:space="0" w:color="auto"/>
            </w:tcBorders>
            <w:shd w:val="clear" w:color="auto" w:fill="auto"/>
            <w:noWrap/>
            <w:vAlign w:val="bottom"/>
            <w:hideMark/>
          </w:tcPr>
          <w:p w14:paraId="01F2823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F79EA1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131769F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0F1EA9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A73C45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537.702.788.´00.´01</w:t>
            </w:r>
          </w:p>
        </w:tc>
        <w:tc>
          <w:tcPr>
            <w:tcW w:w="1407" w:type="pct"/>
            <w:tcBorders>
              <w:top w:val="nil"/>
              <w:left w:val="nil"/>
              <w:bottom w:val="single" w:sz="4" w:space="0" w:color="auto"/>
              <w:right w:val="single" w:sz="4" w:space="0" w:color="auto"/>
            </w:tcBorders>
            <w:shd w:val="clear" w:color="auto" w:fill="auto"/>
            <w:noWrap/>
            <w:vAlign w:val="bottom"/>
            <w:hideMark/>
          </w:tcPr>
          <w:p w14:paraId="76413EE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DE REDUCCION, TIPO PINZA</w:t>
            </w:r>
          </w:p>
        </w:tc>
        <w:tc>
          <w:tcPr>
            <w:tcW w:w="394" w:type="pct"/>
            <w:tcBorders>
              <w:top w:val="nil"/>
              <w:left w:val="nil"/>
              <w:bottom w:val="single" w:sz="4" w:space="0" w:color="auto"/>
              <w:right w:val="single" w:sz="4" w:space="0" w:color="auto"/>
            </w:tcBorders>
            <w:shd w:val="clear" w:color="auto" w:fill="auto"/>
            <w:noWrap/>
            <w:vAlign w:val="bottom"/>
            <w:hideMark/>
          </w:tcPr>
          <w:p w14:paraId="4016642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60D165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2F1EF03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0673BD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BC235D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537.702.5050.´00.´01</w:t>
            </w:r>
          </w:p>
        </w:tc>
        <w:tc>
          <w:tcPr>
            <w:tcW w:w="1407" w:type="pct"/>
            <w:tcBorders>
              <w:top w:val="nil"/>
              <w:left w:val="nil"/>
              <w:bottom w:val="single" w:sz="4" w:space="0" w:color="auto"/>
              <w:right w:val="single" w:sz="4" w:space="0" w:color="auto"/>
            </w:tcBorders>
            <w:shd w:val="clear" w:color="auto" w:fill="auto"/>
            <w:noWrap/>
            <w:vAlign w:val="bottom"/>
            <w:hideMark/>
          </w:tcPr>
          <w:p w14:paraId="14986AC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ROCHESTER OCHSNER O KOCH</w:t>
            </w:r>
          </w:p>
        </w:tc>
        <w:tc>
          <w:tcPr>
            <w:tcW w:w="394" w:type="pct"/>
            <w:tcBorders>
              <w:top w:val="nil"/>
              <w:left w:val="nil"/>
              <w:bottom w:val="single" w:sz="4" w:space="0" w:color="auto"/>
              <w:right w:val="single" w:sz="4" w:space="0" w:color="auto"/>
            </w:tcBorders>
            <w:shd w:val="clear" w:color="auto" w:fill="auto"/>
            <w:noWrap/>
            <w:vAlign w:val="bottom"/>
            <w:hideMark/>
          </w:tcPr>
          <w:p w14:paraId="3644F68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0EB2BFF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7A7BF4B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263B32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36E6AD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537.702.5969.´00.´01</w:t>
            </w:r>
          </w:p>
        </w:tc>
        <w:tc>
          <w:tcPr>
            <w:tcW w:w="1407" w:type="pct"/>
            <w:tcBorders>
              <w:top w:val="nil"/>
              <w:left w:val="nil"/>
              <w:bottom w:val="single" w:sz="4" w:space="0" w:color="auto"/>
              <w:right w:val="single" w:sz="4" w:space="0" w:color="auto"/>
            </w:tcBorders>
            <w:shd w:val="clear" w:color="auto" w:fill="auto"/>
            <w:noWrap/>
            <w:vAlign w:val="bottom"/>
            <w:hideMark/>
          </w:tcPr>
          <w:p w14:paraId="0E0475A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ALLIS, CON 5 X 6, LONGIT</w:t>
            </w:r>
          </w:p>
        </w:tc>
        <w:tc>
          <w:tcPr>
            <w:tcW w:w="394" w:type="pct"/>
            <w:tcBorders>
              <w:top w:val="nil"/>
              <w:left w:val="nil"/>
              <w:bottom w:val="single" w:sz="4" w:space="0" w:color="auto"/>
              <w:right w:val="single" w:sz="4" w:space="0" w:color="auto"/>
            </w:tcBorders>
            <w:shd w:val="clear" w:color="auto" w:fill="auto"/>
            <w:noWrap/>
            <w:vAlign w:val="bottom"/>
            <w:hideMark/>
          </w:tcPr>
          <w:p w14:paraId="5C22191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232A0ED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1F88E91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34A860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5DDEE0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537.702.6371.´00.´01</w:t>
            </w:r>
          </w:p>
        </w:tc>
        <w:tc>
          <w:tcPr>
            <w:tcW w:w="1407" w:type="pct"/>
            <w:tcBorders>
              <w:top w:val="nil"/>
              <w:left w:val="nil"/>
              <w:bottom w:val="single" w:sz="4" w:space="0" w:color="auto"/>
              <w:right w:val="single" w:sz="4" w:space="0" w:color="auto"/>
            </w:tcBorders>
            <w:shd w:val="clear" w:color="auto" w:fill="auto"/>
            <w:noWrap/>
            <w:vAlign w:val="bottom"/>
            <w:hideMark/>
          </w:tcPr>
          <w:p w14:paraId="4E00BE0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KERN, CON CREMALLERA, LO</w:t>
            </w:r>
          </w:p>
        </w:tc>
        <w:tc>
          <w:tcPr>
            <w:tcW w:w="394" w:type="pct"/>
            <w:tcBorders>
              <w:top w:val="nil"/>
              <w:left w:val="nil"/>
              <w:bottom w:val="single" w:sz="4" w:space="0" w:color="auto"/>
              <w:right w:val="single" w:sz="4" w:space="0" w:color="auto"/>
            </w:tcBorders>
            <w:shd w:val="clear" w:color="auto" w:fill="auto"/>
            <w:noWrap/>
            <w:vAlign w:val="bottom"/>
            <w:hideMark/>
          </w:tcPr>
          <w:p w14:paraId="0D881E8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3A086CD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70449D1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00E14D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D04369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537.716.782.´00.´01</w:t>
            </w:r>
          </w:p>
        </w:tc>
        <w:tc>
          <w:tcPr>
            <w:tcW w:w="1407" w:type="pct"/>
            <w:tcBorders>
              <w:top w:val="nil"/>
              <w:left w:val="nil"/>
              <w:bottom w:val="single" w:sz="4" w:space="0" w:color="auto"/>
              <w:right w:val="single" w:sz="4" w:space="0" w:color="auto"/>
            </w:tcBorders>
            <w:shd w:val="clear" w:color="auto" w:fill="auto"/>
            <w:noWrap/>
            <w:vAlign w:val="bottom"/>
            <w:hideMark/>
          </w:tcPr>
          <w:p w14:paraId="15AE673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AGUJAS HEGAR O MAYO-HEGA</w:t>
            </w:r>
          </w:p>
        </w:tc>
        <w:tc>
          <w:tcPr>
            <w:tcW w:w="394" w:type="pct"/>
            <w:tcBorders>
              <w:top w:val="nil"/>
              <w:left w:val="nil"/>
              <w:bottom w:val="single" w:sz="4" w:space="0" w:color="auto"/>
              <w:right w:val="single" w:sz="4" w:space="0" w:color="auto"/>
            </w:tcBorders>
            <w:shd w:val="clear" w:color="auto" w:fill="auto"/>
            <w:noWrap/>
            <w:vAlign w:val="bottom"/>
            <w:hideMark/>
          </w:tcPr>
          <w:p w14:paraId="5EB988B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EBE73A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3B6796B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B6ABA5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743647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537.814.478.´02.´01</w:t>
            </w:r>
          </w:p>
        </w:tc>
        <w:tc>
          <w:tcPr>
            <w:tcW w:w="1407" w:type="pct"/>
            <w:tcBorders>
              <w:top w:val="nil"/>
              <w:left w:val="nil"/>
              <w:bottom w:val="single" w:sz="4" w:space="0" w:color="auto"/>
              <w:right w:val="single" w:sz="4" w:space="0" w:color="auto"/>
            </w:tcBorders>
            <w:shd w:val="clear" w:color="auto" w:fill="auto"/>
            <w:noWrap/>
            <w:vAlign w:val="bottom"/>
            <w:hideMark/>
          </w:tcPr>
          <w:p w14:paraId="3F70E3B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SENN O BABY SEN-MILL</w:t>
            </w:r>
          </w:p>
        </w:tc>
        <w:tc>
          <w:tcPr>
            <w:tcW w:w="394" w:type="pct"/>
            <w:tcBorders>
              <w:top w:val="nil"/>
              <w:left w:val="nil"/>
              <w:bottom w:val="single" w:sz="4" w:space="0" w:color="auto"/>
              <w:right w:val="single" w:sz="4" w:space="0" w:color="auto"/>
            </w:tcBorders>
            <w:shd w:val="clear" w:color="auto" w:fill="auto"/>
            <w:noWrap/>
            <w:vAlign w:val="bottom"/>
            <w:hideMark/>
          </w:tcPr>
          <w:p w14:paraId="68DCEB2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7E36F54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1D6DE15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8DF08D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87C9A5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537.814.8901.´00.´01</w:t>
            </w:r>
          </w:p>
        </w:tc>
        <w:tc>
          <w:tcPr>
            <w:tcW w:w="1407" w:type="pct"/>
            <w:tcBorders>
              <w:top w:val="nil"/>
              <w:left w:val="nil"/>
              <w:bottom w:val="single" w:sz="4" w:space="0" w:color="auto"/>
              <w:right w:val="single" w:sz="4" w:space="0" w:color="auto"/>
            </w:tcBorders>
            <w:shd w:val="clear" w:color="auto" w:fill="auto"/>
            <w:noWrap/>
            <w:vAlign w:val="bottom"/>
            <w:hideMark/>
          </w:tcPr>
          <w:p w14:paraId="0F39CE8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HOHMANN, DE 8 A 10 M</w:t>
            </w:r>
          </w:p>
        </w:tc>
        <w:tc>
          <w:tcPr>
            <w:tcW w:w="394" w:type="pct"/>
            <w:tcBorders>
              <w:top w:val="nil"/>
              <w:left w:val="nil"/>
              <w:bottom w:val="single" w:sz="4" w:space="0" w:color="auto"/>
              <w:right w:val="single" w:sz="4" w:space="0" w:color="auto"/>
            </w:tcBorders>
            <w:shd w:val="clear" w:color="auto" w:fill="auto"/>
            <w:noWrap/>
            <w:vAlign w:val="bottom"/>
            <w:hideMark/>
          </w:tcPr>
          <w:p w14:paraId="37B5D3F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55923F7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6698A42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77F603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F623C2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513.227.74.´00.´01</w:t>
            </w:r>
          </w:p>
        </w:tc>
        <w:tc>
          <w:tcPr>
            <w:tcW w:w="1407" w:type="pct"/>
            <w:tcBorders>
              <w:top w:val="nil"/>
              <w:left w:val="nil"/>
              <w:bottom w:val="single" w:sz="4" w:space="0" w:color="auto"/>
              <w:right w:val="single" w:sz="4" w:space="0" w:color="auto"/>
            </w:tcBorders>
            <w:shd w:val="clear" w:color="auto" w:fill="auto"/>
            <w:noWrap/>
            <w:vAlign w:val="bottom"/>
            <w:hideMark/>
          </w:tcPr>
          <w:p w14:paraId="26AA722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CHAROLA MAYO, DE ACERO INOXIDA</w:t>
            </w:r>
          </w:p>
        </w:tc>
        <w:tc>
          <w:tcPr>
            <w:tcW w:w="394" w:type="pct"/>
            <w:tcBorders>
              <w:top w:val="nil"/>
              <w:left w:val="nil"/>
              <w:bottom w:val="single" w:sz="4" w:space="0" w:color="auto"/>
              <w:right w:val="single" w:sz="4" w:space="0" w:color="auto"/>
            </w:tcBorders>
            <w:shd w:val="clear" w:color="auto" w:fill="auto"/>
            <w:noWrap/>
            <w:vAlign w:val="bottom"/>
            <w:hideMark/>
          </w:tcPr>
          <w:p w14:paraId="73EAB8E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EC47B9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22C62B7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F87BD2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C9BA10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535.137.35.´00.´01</w:t>
            </w:r>
          </w:p>
        </w:tc>
        <w:tc>
          <w:tcPr>
            <w:tcW w:w="1407" w:type="pct"/>
            <w:tcBorders>
              <w:top w:val="nil"/>
              <w:left w:val="nil"/>
              <w:bottom w:val="single" w:sz="4" w:space="0" w:color="auto"/>
              <w:right w:val="single" w:sz="4" w:space="0" w:color="auto"/>
            </w:tcBorders>
            <w:shd w:val="clear" w:color="auto" w:fill="auto"/>
            <w:noWrap/>
            <w:vAlign w:val="bottom"/>
            <w:hideMark/>
          </w:tcPr>
          <w:p w14:paraId="597CA0F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BISTURI QUIRURGICO, MANGO No.</w:t>
            </w:r>
          </w:p>
        </w:tc>
        <w:tc>
          <w:tcPr>
            <w:tcW w:w="394" w:type="pct"/>
            <w:tcBorders>
              <w:top w:val="nil"/>
              <w:left w:val="nil"/>
              <w:bottom w:val="single" w:sz="4" w:space="0" w:color="auto"/>
              <w:right w:val="single" w:sz="4" w:space="0" w:color="auto"/>
            </w:tcBorders>
            <w:shd w:val="clear" w:color="auto" w:fill="auto"/>
            <w:noWrap/>
            <w:vAlign w:val="bottom"/>
            <w:hideMark/>
          </w:tcPr>
          <w:p w14:paraId="1D3727E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68018C8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1E79BE5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917D92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570B88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535.701.379.´01.´01</w:t>
            </w:r>
          </w:p>
        </w:tc>
        <w:tc>
          <w:tcPr>
            <w:tcW w:w="1407" w:type="pct"/>
            <w:tcBorders>
              <w:top w:val="nil"/>
              <w:left w:val="nil"/>
              <w:bottom w:val="single" w:sz="4" w:space="0" w:color="auto"/>
              <w:right w:val="single" w:sz="4" w:space="0" w:color="auto"/>
            </w:tcBorders>
            <w:shd w:val="clear" w:color="auto" w:fill="auto"/>
            <w:noWrap/>
            <w:vAlign w:val="bottom"/>
            <w:hideMark/>
          </w:tcPr>
          <w:p w14:paraId="60638C0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ADSON, CON 1 X 2 DIENTES</w:t>
            </w:r>
          </w:p>
        </w:tc>
        <w:tc>
          <w:tcPr>
            <w:tcW w:w="394" w:type="pct"/>
            <w:tcBorders>
              <w:top w:val="nil"/>
              <w:left w:val="nil"/>
              <w:bottom w:val="single" w:sz="4" w:space="0" w:color="auto"/>
              <w:right w:val="single" w:sz="4" w:space="0" w:color="auto"/>
            </w:tcBorders>
            <w:shd w:val="clear" w:color="auto" w:fill="auto"/>
            <w:noWrap/>
            <w:vAlign w:val="bottom"/>
            <w:hideMark/>
          </w:tcPr>
          <w:p w14:paraId="65FEB2F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7258FB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770655D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8CC6FA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2F32C2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535.701.767.´01.´01</w:t>
            </w:r>
          </w:p>
        </w:tc>
        <w:tc>
          <w:tcPr>
            <w:tcW w:w="1407" w:type="pct"/>
            <w:tcBorders>
              <w:top w:val="nil"/>
              <w:left w:val="nil"/>
              <w:bottom w:val="single" w:sz="4" w:space="0" w:color="auto"/>
              <w:right w:val="single" w:sz="4" w:space="0" w:color="auto"/>
            </w:tcBorders>
            <w:shd w:val="clear" w:color="auto" w:fill="auto"/>
            <w:noWrap/>
            <w:vAlign w:val="bottom"/>
            <w:hideMark/>
          </w:tcPr>
          <w:p w14:paraId="35F18C5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HALSTED MOSQUITO, RECTA,</w:t>
            </w:r>
          </w:p>
        </w:tc>
        <w:tc>
          <w:tcPr>
            <w:tcW w:w="394" w:type="pct"/>
            <w:tcBorders>
              <w:top w:val="nil"/>
              <w:left w:val="nil"/>
              <w:bottom w:val="single" w:sz="4" w:space="0" w:color="auto"/>
              <w:right w:val="single" w:sz="4" w:space="0" w:color="auto"/>
            </w:tcBorders>
            <w:shd w:val="clear" w:color="auto" w:fill="auto"/>
            <w:noWrap/>
            <w:vAlign w:val="bottom"/>
            <w:hideMark/>
          </w:tcPr>
          <w:p w14:paraId="0EA2AE7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120BED8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6EA4869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223639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5E42C0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535.701.833.´01.´01</w:t>
            </w:r>
          </w:p>
        </w:tc>
        <w:tc>
          <w:tcPr>
            <w:tcW w:w="1407" w:type="pct"/>
            <w:tcBorders>
              <w:top w:val="nil"/>
              <w:left w:val="nil"/>
              <w:bottom w:val="single" w:sz="4" w:space="0" w:color="auto"/>
              <w:right w:val="single" w:sz="4" w:space="0" w:color="auto"/>
            </w:tcBorders>
            <w:shd w:val="clear" w:color="auto" w:fill="auto"/>
            <w:noWrap/>
            <w:vAlign w:val="bottom"/>
            <w:hideMark/>
          </w:tcPr>
          <w:p w14:paraId="6D7960D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HALSTED MOSQUITO, CURVA,</w:t>
            </w:r>
          </w:p>
        </w:tc>
        <w:tc>
          <w:tcPr>
            <w:tcW w:w="394" w:type="pct"/>
            <w:tcBorders>
              <w:top w:val="nil"/>
              <w:left w:val="nil"/>
              <w:bottom w:val="single" w:sz="4" w:space="0" w:color="auto"/>
              <w:right w:val="single" w:sz="4" w:space="0" w:color="auto"/>
            </w:tcBorders>
            <w:shd w:val="clear" w:color="auto" w:fill="auto"/>
            <w:noWrap/>
            <w:vAlign w:val="bottom"/>
            <w:hideMark/>
          </w:tcPr>
          <w:p w14:paraId="64849AE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4E3678F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1ACA68C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2B5E9A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2B0F0B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535.701.1294.´01.´01</w:t>
            </w:r>
          </w:p>
        </w:tc>
        <w:tc>
          <w:tcPr>
            <w:tcW w:w="1407" w:type="pct"/>
            <w:tcBorders>
              <w:top w:val="nil"/>
              <w:left w:val="nil"/>
              <w:bottom w:val="single" w:sz="4" w:space="0" w:color="auto"/>
              <w:right w:val="single" w:sz="4" w:space="0" w:color="auto"/>
            </w:tcBorders>
            <w:shd w:val="clear" w:color="auto" w:fill="auto"/>
            <w:noWrap/>
            <w:vAlign w:val="bottom"/>
            <w:hideMark/>
          </w:tcPr>
          <w:p w14:paraId="590ED02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BACKHAUS, LONGITUD DE 80</w:t>
            </w:r>
          </w:p>
        </w:tc>
        <w:tc>
          <w:tcPr>
            <w:tcW w:w="394" w:type="pct"/>
            <w:tcBorders>
              <w:top w:val="nil"/>
              <w:left w:val="nil"/>
              <w:bottom w:val="single" w:sz="4" w:space="0" w:color="auto"/>
              <w:right w:val="single" w:sz="4" w:space="0" w:color="auto"/>
            </w:tcBorders>
            <w:shd w:val="clear" w:color="auto" w:fill="auto"/>
            <w:noWrap/>
            <w:vAlign w:val="bottom"/>
            <w:hideMark/>
          </w:tcPr>
          <w:p w14:paraId="2853584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206FA2C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75C431C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905430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7D136A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535.701.4843.´00.´01</w:t>
            </w:r>
          </w:p>
        </w:tc>
        <w:tc>
          <w:tcPr>
            <w:tcW w:w="1407" w:type="pct"/>
            <w:tcBorders>
              <w:top w:val="nil"/>
              <w:left w:val="nil"/>
              <w:bottom w:val="single" w:sz="4" w:space="0" w:color="auto"/>
              <w:right w:val="single" w:sz="4" w:space="0" w:color="auto"/>
            </w:tcBorders>
            <w:shd w:val="clear" w:color="auto" w:fill="auto"/>
            <w:noWrap/>
            <w:vAlign w:val="bottom"/>
            <w:hideMark/>
          </w:tcPr>
          <w:p w14:paraId="502BA5F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ADSON, SIN DIENTES, 110</w:t>
            </w:r>
          </w:p>
        </w:tc>
        <w:tc>
          <w:tcPr>
            <w:tcW w:w="394" w:type="pct"/>
            <w:tcBorders>
              <w:top w:val="nil"/>
              <w:left w:val="nil"/>
              <w:bottom w:val="single" w:sz="4" w:space="0" w:color="auto"/>
              <w:right w:val="single" w:sz="4" w:space="0" w:color="auto"/>
            </w:tcBorders>
            <w:shd w:val="clear" w:color="auto" w:fill="auto"/>
            <w:noWrap/>
            <w:vAlign w:val="bottom"/>
            <w:hideMark/>
          </w:tcPr>
          <w:p w14:paraId="358A4BF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5914A2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01D5901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14FCEF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9E955B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535.859.494.´01.´01</w:t>
            </w:r>
          </w:p>
        </w:tc>
        <w:tc>
          <w:tcPr>
            <w:tcW w:w="1407" w:type="pct"/>
            <w:tcBorders>
              <w:top w:val="nil"/>
              <w:left w:val="nil"/>
              <w:bottom w:val="single" w:sz="4" w:space="0" w:color="auto"/>
              <w:right w:val="single" w:sz="4" w:space="0" w:color="auto"/>
            </w:tcBorders>
            <w:shd w:val="clear" w:color="auto" w:fill="auto"/>
            <w:noWrap/>
            <w:vAlign w:val="bottom"/>
            <w:hideMark/>
          </w:tcPr>
          <w:p w14:paraId="678AF75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RECTA,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593EDF7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C0F36B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4EB3C31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31D6A8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DC4183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535.859.4926.´01.´01</w:t>
            </w:r>
          </w:p>
        </w:tc>
        <w:tc>
          <w:tcPr>
            <w:tcW w:w="1407" w:type="pct"/>
            <w:tcBorders>
              <w:top w:val="nil"/>
              <w:left w:val="nil"/>
              <w:bottom w:val="single" w:sz="4" w:space="0" w:color="auto"/>
              <w:right w:val="single" w:sz="4" w:space="0" w:color="auto"/>
            </w:tcBorders>
            <w:shd w:val="clear" w:color="auto" w:fill="auto"/>
            <w:noWrap/>
            <w:vAlign w:val="bottom"/>
            <w:hideMark/>
          </w:tcPr>
          <w:p w14:paraId="76E12C0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METZENBAUM O BABY METZE</w:t>
            </w:r>
          </w:p>
        </w:tc>
        <w:tc>
          <w:tcPr>
            <w:tcW w:w="394" w:type="pct"/>
            <w:tcBorders>
              <w:top w:val="nil"/>
              <w:left w:val="nil"/>
              <w:bottom w:val="single" w:sz="4" w:space="0" w:color="auto"/>
              <w:right w:val="single" w:sz="4" w:space="0" w:color="auto"/>
            </w:tcBorders>
            <w:shd w:val="clear" w:color="auto" w:fill="auto"/>
            <w:noWrap/>
            <w:vAlign w:val="bottom"/>
            <w:hideMark/>
          </w:tcPr>
          <w:p w14:paraId="3762D7A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5F88DC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0B637F7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24404C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A8C40F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537.020.189.´00.´01</w:t>
            </w:r>
          </w:p>
        </w:tc>
        <w:tc>
          <w:tcPr>
            <w:tcW w:w="1407" w:type="pct"/>
            <w:tcBorders>
              <w:top w:val="nil"/>
              <w:left w:val="nil"/>
              <w:bottom w:val="single" w:sz="4" w:space="0" w:color="auto"/>
              <w:right w:val="single" w:sz="4" w:space="0" w:color="auto"/>
            </w:tcBorders>
            <w:shd w:val="clear" w:color="auto" w:fill="auto"/>
            <w:noWrap/>
            <w:vAlign w:val="bottom"/>
            <w:hideMark/>
          </w:tcPr>
          <w:p w14:paraId="11A4221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ALICATE PARA CORTAR ALAMBRE, D</w:t>
            </w:r>
          </w:p>
        </w:tc>
        <w:tc>
          <w:tcPr>
            <w:tcW w:w="394" w:type="pct"/>
            <w:tcBorders>
              <w:top w:val="nil"/>
              <w:left w:val="nil"/>
              <w:bottom w:val="single" w:sz="4" w:space="0" w:color="auto"/>
              <w:right w:val="single" w:sz="4" w:space="0" w:color="auto"/>
            </w:tcBorders>
            <w:shd w:val="clear" w:color="auto" w:fill="auto"/>
            <w:noWrap/>
            <w:vAlign w:val="bottom"/>
            <w:hideMark/>
          </w:tcPr>
          <w:p w14:paraId="60BD84B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199DDB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66DC736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C91672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678B96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537.191.1511.´00.´01</w:t>
            </w:r>
          </w:p>
        </w:tc>
        <w:tc>
          <w:tcPr>
            <w:tcW w:w="1407" w:type="pct"/>
            <w:tcBorders>
              <w:top w:val="nil"/>
              <w:left w:val="nil"/>
              <w:bottom w:val="single" w:sz="4" w:space="0" w:color="auto"/>
              <w:right w:val="single" w:sz="4" w:space="0" w:color="auto"/>
            </w:tcBorders>
            <w:shd w:val="clear" w:color="auto" w:fill="auto"/>
            <w:noWrap/>
            <w:vAlign w:val="bottom"/>
            <w:hideMark/>
          </w:tcPr>
          <w:p w14:paraId="106EC16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CINCEL LAMBOTE (MINI), RECTO,</w:t>
            </w:r>
          </w:p>
        </w:tc>
        <w:tc>
          <w:tcPr>
            <w:tcW w:w="394" w:type="pct"/>
            <w:tcBorders>
              <w:top w:val="nil"/>
              <w:left w:val="nil"/>
              <w:bottom w:val="single" w:sz="4" w:space="0" w:color="auto"/>
              <w:right w:val="single" w:sz="4" w:space="0" w:color="auto"/>
            </w:tcBorders>
            <w:shd w:val="clear" w:color="auto" w:fill="auto"/>
            <w:noWrap/>
            <w:vAlign w:val="bottom"/>
            <w:hideMark/>
          </w:tcPr>
          <w:p w14:paraId="03FF2DD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F8F6B1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6C0D7D6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F6CB25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12E678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537.191.1537.´00.´01</w:t>
            </w:r>
          </w:p>
        </w:tc>
        <w:tc>
          <w:tcPr>
            <w:tcW w:w="1407" w:type="pct"/>
            <w:tcBorders>
              <w:top w:val="nil"/>
              <w:left w:val="nil"/>
              <w:bottom w:val="single" w:sz="4" w:space="0" w:color="auto"/>
              <w:right w:val="single" w:sz="4" w:space="0" w:color="auto"/>
            </w:tcBorders>
            <w:shd w:val="clear" w:color="auto" w:fill="auto"/>
            <w:noWrap/>
            <w:vAlign w:val="bottom"/>
            <w:hideMark/>
          </w:tcPr>
          <w:p w14:paraId="7C46A09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CINCEL LAMBOTE (MINI), RECTO,</w:t>
            </w:r>
          </w:p>
        </w:tc>
        <w:tc>
          <w:tcPr>
            <w:tcW w:w="394" w:type="pct"/>
            <w:tcBorders>
              <w:top w:val="nil"/>
              <w:left w:val="nil"/>
              <w:bottom w:val="single" w:sz="4" w:space="0" w:color="auto"/>
              <w:right w:val="single" w:sz="4" w:space="0" w:color="auto"/>
            </w:tcBorders>
            <w:shd w:val="clear" w:color="auto" w:fill="auto"/>
            <w:noWrap/>
            <w:vAlign w:val="bottom"/>
            <w:hideMark/>
          </w:tcPr>
          <w:p w14:paraId="3C8CFA4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769919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7804137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88B5D0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802D7A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537.209.786.´00.´01</w:t>
            </w:r>
          </w:p>
        </w:tc>
        <w:tc>
          <w:tcPr>
            <w:tcW w:w="1407" w:type="pct"/>
            <w:tcBorders>
              <w:top w:val="nil"/>
              <w:left w:val="nil"/>
              <w:bottom w:val="single" w:sz="4" w:space="0" w:color="auto"/>
              <w:right w:val="single" w:sz="4" w:space="0" w:color="auto"/>
            </w:tcBorders>
            <w:shd w:val="clear" w:color="auto" w:fill="auto"/>
            <w:noWrap/>
            <w:vAlign w:val="bottom"/>
            <w:hideMark/>
          </w:tcPr>
          <w:p w14:paraId="4016E00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LISTON, ANGULADA, CON</w:t>
            </w:r>
          </w:p>
        </w:tc>
        <w:tc>
          <w:tcPr>
            <w:tcW w:w="394" w:type="pct"/>
            <w:tcBorders>
              <w:top w:val="nil"/>
              <w:left w:val="nil"/>
              <w:bottom w:val="single" w:sz="4" w:space="0" w:color="auto"/>
              <w:right w:val="single" w:sz="4" w:space="0" w:color="auto"/>
            </w:tcBorders>
            <w:shd w:val="clear" w:color="auto" w:fill="auto"/>
            <w:noWrap/>
            <w:vAlign w:val="bottom"/>
            <w:hideMark/>
          </w:tcPr>
          <w:p w14:paraId="489E452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ACF379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7A93861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91895F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57B713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537.278.14.´00.´01</w:t>
            </w:r>
          </w:p>
        </w:tc>
        <w:tc>
          <w:tcPr>
            <w:tcW w:w="1407" w:type="pct"/>
            <w:tcBorders>
              <w:top w:val="nil"/>
              <w:left w:val="nil"/>
              <w:bottom w:val="single" w:sz="4" w:space="0" w:color="auto"/>
              <w:right w:val="single" w:sz="4" w:space="0" w:color="auto"/>
            </w:tcBorders>
            <w:shd w:val="clear" w:color="auto" w:fill="auto"/>
            <w:noWrap/>
            <w:vAlign w:val="bottom"/>
            <w:hideMark/>
          </w:tcPr>
          <w:p w14:paraId="4BB3F96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DERMATOMO SCHINK, GRADUABLE, D</w:t>
            </w:r>
          </w:p>
        </w:tc>
        <w:tc>
          <w:tcPr>
            <w:tcW w:w="394" w:type="pct"/>
            <w:tcBorders>
              <w:top w:val="nil"/>
              <w:left w:val="nil"/>
              <w:bottom w:val="single" w:sz="4" w:space="0" w:color="auto"/>
              <w:right w:val="single" w:sz="4" w:space="0" w:color="auto"/>
            </w:tcBorders>
            <w:shd w:val="clear" w:color="auto" w:fill="auto"/>
            <w:noWrap/>
            <w:vAlign w:val="bottom"/>
            <w:hideMark/>
          </w:tcPr>
          <w:p w14:paraId="52734F1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CACFB9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033BD2F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EAC5FA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F3EB8F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537.316.281.´00.´01</w:t>
            </w:r>
          </w:p>
        </w:tc>
        <w:tc>
          <w:tcPr>
            <w:tcW w:w="1407" w:type="pct"/>
            <w:tcBorders>
              <w:top w:val="nil"/>
              <w:left w:val="nil"/>
              <w:bottom w:val="single" w:sz="4" w:space="0" w:color="auto"/>
              <w:right w:val="single" w:sz="4" w:space="0" w:color="auto"/>
            </w:tcBorders>
            <w:shd w:val="clear" w:color="auto" w:fill="auto"/>
            <w:noWrap/>
            <w:vAlign w:val="bottom"/>
            <w:hideMark/>
          </w:tcPr>
          <w:p w14:paraId="144BCDF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DISECTOR JOSEPH.</w:t>
            </w:r>
          </w:p>
        </w:tc>
        <w:tc>
          <w:tcPr>
            <w:tcW w:w="394" w:type="pct"/>
            <w:tcBorders>
              <w:top w:val="nil"/>
              <w:left w:val="nil"/>
              <w:bottom w:val="single" w:sz="4" w:space="0" w:color="auto"/>
              <w:right w:val="single" w:sz="4" w:space="0" w:color="auto"/>
            </w:tcBorders>
            <w:shd w:val="clear" w:color="auto" w:fill="auto"/>
            <w:noWrap/>
            <w:vAlign w:val="bottom"/>
            <w:hideMark/>
          </w:tcPr>
          <w:p w14:paraId="3B28CFC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7B7B95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4E4F2E3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6E33E9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5DF411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537.440.686.´01.´01</w:t>
            </w:r>
          </w:p>
        </w:tc>
        <w:tc>
          <w:tcPr>
            <w:tcW w:w="1407" w:type="pct"/>
            <w:tcBorders>
              <w:top w:val="nil"/>
              <w:left w:val="nil"/>
              <w:bottom w:val="single" w:sz="4" w:space="0" w:color="auto"/>
              <w:right w:val="single" w:sz="4" w:space="0" w:color="auto"/>
            </w:tcBorders>
            <w:shd w:val="clear" w:color="auto" w:fill="auto"/>
            <w:noWrap/>
            <w:vAlign w:val="bottom"/>
            <w:hideMark/>
          </w:tcPr>
          <w:p w14:paraId="20D0257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GANCHO FOMMON, CON 2 GARFIOS A</w:t>
            </w:r>
          </w:p>
        </w:tc>
        <w:tc>
          <w:tcPr>
            <w:tcW w:w="394" w:type="pct"/>
            <w:tcBorders>
              <w:top w:val="nil"/>
              <w:left w:val="nil"/>
              <w:bottom w:val="single" w:sz="4" w:space="0" w:color="auto"/>
              <w:right w:val="single" w:sz="4" w:space="0" w:color="auto"/>
            </w:tcBorders>
            <w:shd w:val="clear" w:color="auto" w:fill="auto"/>
            <w:noWrap/>
            <w:vAlign w:val="bottom"/>
            <w:hideMark/>
          </w:tcPr>
          <w:p w14:paraId="6C3AC6A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5E324B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1604880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684EF3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6E4529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537.440.710.´00.´01</w:t>
            </w:r>
          </w:p>
        </w:tc>
        <w:tc>
          <w:tcPr>
            <w:tcW w:w="1407" w:type="pct"/>
            <w:tcBorders>
              <w:top w:val="nil"/>
              <w:left w:val="nil"/>
              <w:bottom w:val="single" w:sz="4" w:space="0" w:color="auto"/>
              <w:right w:val="single" w:sz="4" w:space="0" w:color="auto"/>
            </w:tcBorders>
            <w:shd w:val="clear" w:color="auto" w:fill="auto"/>
            <w:noWrap/>
            <w:vAlign w:val="bottom"/>
            <w:hideMark/>
          </w:tcPr>
          <w:p w14:paraId="50402AE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GANCHO JOSEPH, UN GARFIO, 15 C</w:t>
            </w:r>
          </w:p>
        </w:tc>
        <w:tc>
          <w:tcPr>
            <w:tcW w:w="394" w:type="pct"/>
            <w:tcBorders>
              <w:top w:val="nil"/>
              <w:left w:val="nil"/>
              <w:bottom w:val="single" w:sz="4" w:space="0" w:color="auto"/>
              <w:right w:val="single" w:sz="4" w:space="0" w:color="auto"/>
            </w:tcBorders>
            <w:shd w:val="clear" w:color="auto" w:fill="auto"/>
            <w:noWrap/>
            <w:vAlign w:val="bottom"/>
            <w:hideMark/>
          </w:tcPr>
          <w:p w14:paraId="48BA38B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2B1F37D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67AE587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9EECDD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4DA52A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537.457.231.´00.´01</w:t>
            </w:r>
          </w:p>
        </w:tc>
        <w:tc>
          <w:tcPr>
            <w:tcW w:w="1407" w:type="pct"/>
            <w:tcBorders>
              <w:top w:val="nil"/>
              <w:left w:val="nil"/>
              <w:bottom w:val="single" w:sz="4" w:space="0" w:color="auto"/>
              <w:right w:val="single" w:sz="4" w:space="0" w:color="auto"/>
            </w:tcBorders>
            <w:shd w:val="clear" w:color="auto" w:fill="auto"/>
            <w:noWrap/>
            <w:vAlign w:val="bottom"/>
            <w:hideMark/>
          </w:tcPr>
          <w:p w14:paraId="56A258B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GUBIA FRIEDMAN, CURVA, DE 140</w:t>
            </w:r>
          </w:p>
        </w:tc>
        <w:tc>
          <w:tcPr>
            <w:tcW w:w="394" w:type="pct"/>
            <w:tcBorders>
              <w:top w:val="nil"/>
              <w:left w:val="nil"/>
              <w:bottom w:val="single" w:sz="4" w:space="0" w:color="auto"/>
              <w:right w:val="single" w:sz="4" w:space="0" w:color="auto"/>
            </w:tcBorders>
            <w:shd w:val="clear" w:color="auto" w:fill="auto"/>
            <w:noWrap/>
            <w:vAlign w:val="bottom"/>
            <w:hideMark/>
          </w:tcPr>
          <w:p w14:paraId="2D32423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C231AB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69C5879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1F48F5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95ACCB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537.605.182.´00.´01</w:t>
            </w:r>
          </w:p>
        </w:tc>
        <w:tc>
          <w:tcPr>
            <w:tcW w:w="1407" w:type="pct"/>
            <w:tcBorders>
              <w:top w:val="nil"/>
              <w:left w:val="nil"/>
              <w:bottom w:val="single" w:sz="4" w:space="0" w:color="auto"/>
              <w:right w:val="single" w:sz="4" w:space="0" w:color="auto"/>
            </w:tcBorders>
            <w:shd w:val="clear" w:color="auto" w:fill="auto"/>
            <w:noWrap/>
            <w:vAlign w:val="bottom"/>
            <w:hideMark/>
          </w:tcPr>
          <w:p w14:paraId="6B6BDFF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MARTILLO MACIZO, PESO DE 160 A</w:t>
            </w:r>
          </w:p>
        </w:tc>
        <w:tc>
          <w:tcPr>
            <w:tcW w:w="394" w:type="pct"/>
            <w:tcBorders>
              <w:top w:val="nil"/>
              <w:left w:val="nil"/>
              <w:bottom w:val="single" w:sz="4" w:space="0" w:color="auto"/>
              <w:right w:val="single" w:sz="4" w:space="0" w:color="auto"/>
            </w:tcBorders>
            <w:shd w:val="clear" w:color="auto" w:fill="auto"/>
            <w:noWrap/>
            <w:vAlign w:val="bottom"/>
            <w:hideMark/>
          </w:tcPr>
          <w:p w14:paraId="247B167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11A8FA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1305D62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F2099A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E2D121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537.695.19.´00.´01</w:t>
            </w:r>
          </w:p>
        </w:tc>
        <w:tc>
          <w:tcPr>
            <w:tcW w:w="1407" w:type="pct"/>
            <w:tcBorders>
              <w:top w:val="nil"/>
              <w:left w:val="nil"/>
              <w:bottom w:val="single" w:sz="4" w:space="0" w:color="auto"/>
              <w:right w:val="single" w:sz="4" w:space="0" w:color="auto"/>
            </w:tcBorders>
            <w:shd w:val="clear" w:color="auto" w:fill="auto"/>
            <w:noWrap/>
            <w:vAlign w:val="bottom"/>
            <w:hideMark/>
          </w:tcPr>
          <w:p w14:paraId="221CE43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PERFORADOR RALK, TIPO PISTOLA.</w:t>
            </w:r>
          </w:p>
        </w:tc>
        <w:tc>
          <w:tcPr>
            <w:tcW w:w="394" w:type="pct"/>
            <w:tcBorders>
              <w:top w:val="nil"/>
              <w:left w:val="nil"/>
              <w:bottom w:val="single" w:sz="4" w:space="0" w:color="auto"/>
              <w:right w:val="single" w:sz="4" w:space="0" w:color="auto"/>
            </w:tcBorders>
            <w:shd w:val="clear" w:color="auto" w:fill="auto"/>
            <w:noWrap/>
            <w:vAlign w:val="bottom"/>
            <w:hideMark/>
          </w:tcPr>
          <w:p w14:paraId="496CBBD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B6E41F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7FE4FF3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84D34C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0B39B6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537.716.493.´00.´01</w:t>
            </w:r>
          </w:p>
        </w:tc>
        <w:tc>
          <w:tcPr>
            <w:tcW w:w="1407" w:type="pct"/>
            <w:tcBorders>
              <w:top w:val="nil"/>
              <w:left w:val="nil"/>
              <w:bottom w:val="single" w:sz="4" w:space="0" w:color="auto"/>
              <w:right w:val="single" w:sz="4" w:space="0" w:color="auto"/>
            </w:tcBorders>
            <w:shd w:val="clear" w:color="auto" w:fill="auto"/>
            <w:noWrap/>
            <w:vAlign w:val="bottom"/>
            <w:hideMark/>
          </w:tcPr>
          <w:p w14:paraId="355E4C7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PORTAAGUJA RYDER, RECTO, CON Q</w:t>
            </w:r>
          </w:p>
        </w:tc>
        <w:tc>
          <w:tcPr>
            <w:tcW w:w="394" w:type="pct"/>
            <w:tcBorders>
              <w:top w:val="nil"/>
              <w:left w:val="nil"/>
              <w:bottom w:val="single" w:sz="4" w:space="0" w:color="auto"/>
              <w:right w:val="single" w:sz="4" w:space="0" w:color="auto"/>
            </w:tcBorders>
            <w:shd w:val="clear" w:color="auto" w:fill="auto"/>
            <w:noWrap/>
            <w:vAlign w:val="bottom"/>
            <w:hideMark/>
          </w:tcPr>
          <w:p w14:paraId="7DA8169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4789DB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12483CB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EE0C0E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4EDC3E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537.716.972.´00.´01</w:t>
            </w:r>
          </w:p>
        </w:tc>
        <w:tc>
          <w:tcPr>
            <w:tcW w:w="1407" w:type="pct"/>
            <w:tcBorders>
              <w:top w:val="nil"/>
              <w:left w:val="nil"/>
              <w:bottom w:val="single" w:sz="4" w:space="0" w:color="auto"/>
              <w:right w:val="single" w:sz="4" w:space="0" w:color="auto"/>
            </w:tcBorders>
            <w:shd w:val="clear" w:color="auto" w:fill="auto"/>
            <w:noWrap/>
            <w:vAlign w:val="bottom"/>
            <w:hideMark/>
          </w:tcPr>
          <w:p w14:paraId="70805AA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 RYDER, VASCULAR, R</w:t>
            </w:r>
          </w:p>
        </w:tc>
        <w:tc>
          <w:tcPr>
            <w:tcW w:w="394" w:type="pct"/>
            <w:tcBorders>
              <w:top w:val="nil"/>
              <w:left w:val="nil"/>
              <w:bottom w:val="single" w:sz="4" w:space="0" w:color="auto"/>
              <w:right w:val="single" w:sz="4" w:space="0" w:color="auto"/>
            </w:tcBorders>
            <w:shd w:val="clear" w:color="auto" w:fill="auto"/>
            <w:noWrap/>
            <w:vAlign w:val="bottom"/>
            <w:hideMark/>
          </w:tcPr>
          <w:p w14:paraId="07221F7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31EFD6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16ECA0C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D24006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F54D96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lastRenderedPageBreak/>
              <w:t>537.814.478.´02.´01</w:t>
            </w:r>
          </w:p>
        </w:tc>
        <w:tc>
          <w:tcPr>
            <w:tcW w:w="1407" w:type="pct"/>
            <w:tcBorders>
              <w:top w:val="nil"/>
              <w:left w:val="nil"/>
              <w:bottom w:val="single" w:sz="4" w:space="0" w:color="auto"/>
              <w:right w:val="single" w:sz="4" w:space="0" w:color="auto"/>
            </w:tcBorders>
            <w:shd w:val="clear" w:color="auto" w:fill="auto"/>
            <w:noWrap/>
            <w:vAlign w:val="bottom"/>
            <w:hideMark/>
          </w:tcPr>
          <w:p w14:paraId="5525E1F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SENN O BABY SEN-MILL</w:t>
            </w:r>
          </w:p>
        </w:tc>
        <w:tc>
          <w:tcPr>
            <w:tcW w:w="394" w:type="pct"/>
            <w:tcBorders>
              <w:top w:val="nil"/>
              <w:left w:val="nil"/>
              <w:bottom w:val="single" w:sz="4" w:space="0" w:color="auto"/>
              <w:right w:val="single" w:sz="4" w:space="0" w:color="auto"/>
            </w:tcBorders>
            <w:shd w:val="clear" w:color="auto" w:fill="auto"/>
            <w:noWrap/>
            <w:vAlign w:val="bottom"/>
            <w:hideMark/>
          </w:tcPr>
          <w:p w14:paraId="295AC9D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1AFE731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2E92B48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4F9CE2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93017B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537.814.676.´01.´01</w:t>
            </w:r>
          </w:p>
        </w:tc>
        <w:tc>
          <w:tcPr>
            <w:tcW w:w="1407" w:type="pct"/>
            <w:tcBorders>
              <w:top w:val="nil"/>
              <w:left w:val="nil"/>
              <w:bottom w:val="single" w:sz="4" w:space="0" w:color="auto"/>
              <w:right w:val="single" w:sz="4" w:space="0" w:color="auto"/>
            </w:tcBorders>
            <w:shd w:val="clear" w:color="auto" w:fill="auto"/>
            <w:noWrap/>
            <w:vAlign w:val="bottom"/>
            <w:hideMark/>
          </w:tcPr>
          <w:p w14:paraId="450B302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 PUNTA CORTA</w:t>
            </w:r>
          </w:p>
        </w:tc>
        <w:tc>
          <w:tcPr>
            <w:tcW w:w="394" w:type="pct"/>
            <w:tcBorders>
              <w:top w:val="nil"/>
              <w:left w:val="nil"/>
              <w:bottom w:val="single" w:sz="4" w:space="0" w:color="auto"/>
              <w:right w:val="single" w:sz="4" w:space="0" w:color="auto"/>
            </w:tcBorders>
            <w:shd w:val="clear" w:color="auto" w:fill="auto"/>
            <w:noWrap/>
            <w:vAlign w:val="bottom"/>
            <w:hideMark/>
          </w:tcPr>
          <w:p w14:paraId="5942620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2B803B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4873FE9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BFE856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E6680F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537.814.817.´00.´01</w:t>
            </w:r>
          </w:p>
        </w:tc>
        <w:tc>
          <w:tcPr>
            <w:tcW w:w="1407" w:type="pct"/>
            <w:tcBorders>
              <w:top w:val="nil"/>
              <w:left w:val="nil"/>
              <w:bottom w:val="single" w:sz="4" w:space="0" w:color="auto"/>
              <w:right w:val="single" w:sz="4" w:space="0" w:color="auto"/>
            </w:tcBorders>
            <w:shd w:val="clear" w:color="auto" w:fill="auto"/>
            <w:noWrap/>
            <w:vAlign w:val="bottom"/>
            <w:hideMark/>
          </w:tcPr>
          <w:p w14:paraId="5D6E528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HOHMANN, PUNTA CORTA</w:t>
            </w:r>
          </w:p>
        </w:tc>
        <w:tc>
          <w:tcPr>
            <w:tcW w:w="394" w:type="pct"/>
            <w:tcBorders>
              <w:top w:val="nil"/>
              <w:left w:val="nil"/>
              <w:bottom w:val="single" w:sz="4" w:space="0" w:color="auto"/>
              <w:right w:val="single" w:sz="4" w:space="0" w:color="auto"/>
            </w:tcBorders>
            <w:shd w:val="clear" w:color="auto" w:fill="auto"/>
            <w:noWrap/>
            <w:vAlign w:val="bottom"/>
            <w:hideMark/>
          </w:tcPr>
          <w:p w14:paraId="6C61EEB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410009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74F311C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2D9057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E5035D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537.814.8851.´00.´01</w:t>
            </w:r>
          </w:p>
        </w:tc>
        <w:tc>
          <w:tcPr>
            <w:tcW w:w="1407" w:type="pct"/>
            <w:tcBorders>
              <w:top w:val="nil"/>
              <w:left w:val="nil"/>
              <w:bottom w:val="single" w:sz="4" w:space="0" w:color="auto"/>
              <w:right w:val="single" w:sz="4" w:space="0" w:color="auto"/>
            </w:tcBorders>
            <w:shd w:val="clear" w:color="auto" w:fill="auto"/>
            <w:noWrap/>
            <w:vAlign w:val="bottom"/>
            <w:hideMark/>
          </w:tcPr>
          <w:p w14:paraId="462ED4F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WEITLANER WULLSTEIN,</w:t>
            </w:r>
          </w:p>
        </w:tc>
        <w:tc>
          <w:tcPr>
            <w:tcW w:w="394" w:type="pct"/>
            <w:tcBorders>
              <w:top w:val="nil"/>
              <w:left w:val="nil"/>
              <w:bottom w:val="single" w:sz="4" w:space="0" w:color="auto"/>
              <w:right w:val="single" w:sz="4" w:space="0" w:color="auto"/>
            </w:tcBorders>
            <w:shd w:val="clear" w:color="auto" w:fill="auto"/>
            <w:noWrap/>
            <w:vAlign w:val="bottom"/>
            <w:hideMark/>
          </w:tcPr>
          <w:p w14:paraId="0DAC1F3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F35FF2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758B7A2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E5FF3F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AB3E9D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537.857.187.´02.´01</w:t>
            </w:r>
          </w:p>
        </w:tc>
        <w:tc>
          <w:tcPr>
            <w:tcW w:w="1407" w:type="pct"/>
            <w:tcBorders>
              <w:top w:val="nil"/>
              <w:left w:val="nil"/>
              <w:bottom w:val="single" w:sz="4" w:space="0" w:color="auto"/>
              <w:right w:val="single" w:sz="4" w:space="0" w:color="auto"/>
            </w:tcBorders>
            <w:shd w:val="clear" w:color="auto" w:fill="auto"/>
            <w:noWrap/>
            <w:vAlign w:val="bottom"/>
            <w:hideMark/>
          </w:tcPr>
          <w:p w14:paraId="431FCD9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STEVENS, CURVA, PUNTAS</w:t>
            </w:r>
          </w:p>
        </w:tc>
        <w:tc>
          <w:tcPr>
            <w:tcW w:w="394" w:type="pct"/>
            <w:tcBorders>
              <w:top w:val="nil"/>
              <w:left w:val="nil"/>
              <w:bottom w:val="single" w:sz="4" w:space="0" w:color="auto"/>
              <w:right w:val="single" w:sz="4" w:space="0" w:color="auto"/>
            </w:tcBorders>
            <w:shd w:val="clear" w:color="auto" w:fill="auto"/>
            <w:noWrap/>
            <w:vAlign w:val="bottom"/>
            <w:hideMark/>
          </w:tcPr>
          <w:p w14:paraId="361F89A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2EFA28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6E3BFCD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3AC092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21F0A3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513.227.74.´00.´01</w:t>
            </w:r>
          </w:p>
        </w:tc>
        <w:tc>
          <w:tcPr>
            <w:tcW w:w="1407" w:type="pct"/>
            <w:tcBorders>
              <w:top w:val="nil"/>
              <w:left w:val="nil"/>
              <w:bottom w:val="single" w:sz="4" w:space="0" w:color="auto"/>
              <w:right w:val="single" w:sz="4" w:space="0" w:color="auto"/>
            </w:tcBorders>
            <w:shd w:val="clear" w:color="auto" w:fill="auto"/>
            <w:noWrap/>
            <w:vAlign w:val="bottom"/>
            <w:hideMark/>
          </w:tcPr>
          <w:p w14:paraId="4BD6F43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CHAROLA MAYO, DE ACERO INOXIDA</w:t>
            </w:r>
          </w:p>
        </w:tc>
        <w:tc>
          <w:tcPr>
            <w:tcW w:w="394" w:type="pct"/>
            <w:tcBorders>
              <w:top w:val="nil"/>
              <w:left w:val="nil"/>
              <w:bottom w:val="single" w:sz="4" w:space="0" w:color="auto"/>
              <w:right w:val="single" w:sz="4" w:space="0" w:color="auto"/>
            </w:tcBorders>
            <w:shd w:val="clear" w:color="auto" w:fill="auto"/>
            <w:noWrap/>
            <w:vAlign w:val="bottom"/>
            <w:hideMark/>
          </w:tcPr>
          <w:p w14:paraId="106473F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8C2BB1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618FC60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F59D9E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9E8E40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535.156.31.´01.´01</w:t>
            </w:r>
          </w:p>
        </w:tc>
        <w:tc>
          <w:tcPr>
            <w:tcW w:w="1407" w:type="pct"/>
            <w:tcBorders>
              <w:top w:val="nil"/>
              <w:left w:val="nil"/>
              <w:bottom w:val="single" w:sz="4" w:space="0" w:color="auto"/>
              <w:right w:val="single" w:sz="4" w:space="0" w:color="auto"/>
            </w:tcBorders>
            <w:shd w:val="clear" w:color="auto" w:fill="auto"/>
            <w:noWrap/>
            <w:vAlign w:val="bottom"/>
            <w:hideMark/>
          </w:tcPr>
          <w:p w14:paraId="567FE05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YANKAUER, CON BOTON DES</w:t>
            </w:r>
          </w:p>
        </w:tc>
        <w:tc>
          <w:tcPr>
            <w:tcW w:w="394" w:type="pct"/>
            <w:tcBorders>
              <w:top w:val="nil"/>
              <w:left w:val="nil"/>
              <w:bottom w:val="single" w:sz="4" w:space="0" w:color="auto"/>
              <w:right w:val="single" w:sz="4" w:space="0" w:color="auto"/>
            </w:tcBorders>
            <w:shd w:val="clear" w:color="auto" w:fill="auto"/>
            <w:noWrap/>
            <w:vAlign w:val="bottom"/>
            <w:hideMark/>
          </w:tcPr>
          <w:p w14:paraId="02CE4B9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F378FF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519BC17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0BF729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50A684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535.157.30.´01.´01</w:t>
            </w:r>
          </w:p>
        </w:tc>
        <w:tc>
          <w:tcPr>
            <w:tcW w:w="1407" w:type="pct"/>
            <w:tcBorders>
              <w:top w:val="nil"/>
              <w:left w:val="nil"/>
              <w:bottom w:val="single" w:sz="4" w:space="0" w:color="auto"/>
              <w:right w:val="single" w:sz="4" w:space="0" w:color="auto"/>
            </w:tcBorders>
            <w:shd w:val="clear" w:color="auto" w:fill="auto"/>
            <w:noWrap/>
            <w:vAlign w:val="bottom"/>
            <w:hideMark/>
          </w:tcPr>
          <w:p w14:paraId="4B4F96C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CANULA FERGUSON CAL. 12 FR. AN</w:t>
            </w:r>
          </w:p>
        </w:tc>
        <w:tc>
          <w:tcPr>
            <w:tcW w:w="394" w:type="pct"/>
            <w:tcBorders>
              <w:top w:val="nil"/>
              <w:left w:val="nil"/>
              <w:bottom w:val="single" w:sz="4" w:space="0" w:color="auto"/>
              <w:right w:val="single" w:sz="4" w:space="0" w:color="auto"/>
            </w:tcBorders>
            <w:shd w:val="clear" w:color="auto" w:fill="auto"/>
            <w:noWrap/>
            <w:vAlign w:val="bottom"/>
            <w:hideMark/>
          </w:tcPr>
          <w:p w14:paraId="47583D77"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F3ACAA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2D7D735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BA929E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B9B6FA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535.608.589.´00.´01</w:t>
            </w:r>
          </w:p>
        </w:tc>
        <w:tc>
          <w:tcPr>
            <w:tcW w:w="1407" w:type="pct"/>
            <w:tcBorders>
              <w:top w:val="nil"/>
              <w:left w:val="nil"/>
              <w:bottom w:val="single" w:sz="4" w:space="0" w:color="auto"/>
              <w:right w:val="single" w:sz="4" w:space="0" w:color="auto"/>
            </w:tcBorders>
            <w:shd w:val="clear" w:color="auto" w:fill="auto"/>
            <w:noWrap/>
            <w:vAlign w:val="bottom"/>
            <w:hideMark/>
          </w:tcPr>
          <w:p w14:paraId="65175C5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BISTURI, DEL NO. 3</w:t>
            </w:r>
          </w:p>
        </w:tc>
        <w:tc>
          <w:tcPr>
            <w:tcW w:w="394" w:type="pct"/>
            <w:tcBorders>
              <w:top w:val="nil"/>
              <w:left w:val="nil"/>
              <w:bottom w:val="single" w:sz="4" w:space="0" w:color="auto"/>
              <w:right w:val="single" w:sz="4" w:space="0" w:color="auto"/>
            </w:tcBorders>
            <w:shd w:val="clear" w:color="auto" w:fill="auto"/>
            <w:noWrap/>
            <w:vAlign w:val="bottom"/>
            <w:hideMark/>
          </w:tcPr>
          <w:p w14:paraId="4C3E6D6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1F8665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017B8BA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3EEB3B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3BA8C5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535.618.1411.´00.´01</w:t>
            </w:r>
          </w:p>
        </w:tc>
        <w:tc>
          <w:tcPr>
            <w:tcW w:w="1407" w:type="pct"/>
            <w:tcBorders>
              <w:top w:val="nil"/>
              <w:left w:val="nil"/>
              <w:bottom w:val="single" w:sz="4" w:space="0" w:color="auto"/>
              <w:right w:val="single" w:sz="4" w:space="0" w:color="auto"/>
            </w:tcBorders>
            <w:shd w:val="clear" w:color="auto" w:fill="auto"/>
            <w:noWrap/>
            <w:vAlign w:val="bottom"/>
            <w:hideMark/>
          </w:tcPr>
          <w:p w14:paraId="46A7CFB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MANGO PARA BISTURI, DEL NO. 4</w:t>
            </w:r>
          </w:p>
        </w:tc>
        <w:tc>
          <w:tcPr>
            <w:tcW w:w="394" w:type="pct"/>
            <w:tcBorders>
              <w:top w:val="nil"/>
              <w:left w:val="nil"/>
              <w:bottom w:val="single" w:sz="4" w:space="0" w:color="auto"/>
              <w:right w:val="single" w:sz="4" w:space="0" w:color="auto"/>
            </w:tcBorders>
            <w:shd w:val="clear" w:color="auto" w:fill="auto"/>
            <w:noWrap/>
            <w:vAlign w:val="bottom"/>
            <w:hideMark/>
          </w:tcPr>
          <w:p w14:paraId="2ED9341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5DB12E0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714089A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7BCC1D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770ABA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535.701.98.´01.´01</w:t>
            </w:r>
          </w:p>
        </w:tc>
        <w:tc>
          <w:tcPr>
            <w:tcW w:w="1407" w:type="pct"/>
            <w:tcBorders>
              <w:top w:val="nil"/>
              <w:left w:val="nil"/>
              <w:bottom w:val="single" w:sz="4" w:space="0" w:color="auto"/>
              <w:right w:val="single" w:sz="4" w:space="0" w:color="auto"/>
            </w:tcBorders>
            <w:shd w:val="clear" w:color="auto" w:fill="auto"/>
            <w:noWrap/>
            <w:vAlign w:val="bottom"/>
            <w:hideMark/>
          </w:tcPr>
          <w:p w14:paraId="0874EB8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BACKHAUS, LONGITUD DE 13</w:t>
            </w:r>
          </w:p>
        </w:tc>
        <w:tc>
          <w:tcPr>
            <w:tcW w:w="394" w:type="pct"/>
            <w:tcBorders>
              <w:top w:val="nil"/>
              <w:left w:val="nil"/>
              <w:bottom w:val="single" w:sz="4" w:space="0" w:color="auto"/>
              <w:right w:val="single" w:sz="4" w:space="0" w:color="auto"/>
            </w:tcBorders>
            <w:shd w:val="clear" w:color="auto" w:fill="auto"/>
            <w:noWrap/>
            <w:vAlign w:val="bottom"/>
            <w:hideMark/>
          </w:tcPr>
          <w:p w14:paraId="087D2C3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12</w:t>
            </w:r>
          </w:p>
        </w:tc>
        <w:tc>
          <w:tcPr>
            <w:tcW w:w="1204" w:type="pct"/>
            <w:tcBorders>
              <w:top w:val="nil"/>
              <w:left w:val="nil"/>
              <w:bottom w:val="single" w:sz="4" w:space="0" w:color="auto"/>
              <w:right w:val="single" w:sz="4" w:space="0" w:color="auto"/>
            </w:tcBorders>
            <w:shd w:val="clear" w:color="auto" w:fill="auto"/>
            <w:noWrap/>
            <w:vAlign w:val="bottom"/>
            <w:hideMark/>
          </w:tcPr>
          <w:p w14:paraId="4515B8A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6D58EE5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6E705D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F6467E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535.701.833.´01.´01</w:t>
            </w:r>
          </w:p>
        </w:tc>
        <w:tc>
          <w:tcPr>
            <w:tcW w:w="1407" w:type="pct"/>
            <w:tcBorders>
              <w:top w:val="nil"/>
              <w:left w:val="nil"/>
              <w:bottom w:val="single" w:sz="4" w:space="0" w:color="auto"/>
              <w:right w:val="single" w:sz="4" w:space="0" w:color="auto"/>
            </w:tcBorders>
            <w:shd w:val="clear" w:color="auto" w:fill="auto"/>
            <w:noWrap/>
            <w:vAlign w:val="bottom"/>
            <w:hideMark/>
          </w:tcPr>
          <w:p w14:paraId="79F4231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HALSTED MOSQUITO, CURVA,</w:t>
            </w:r>
          </w:p>
        </w:tc>
        <w:tc>
          <w:tcPr>
            <w:tcW w:w="394" w:type="pct"/>
            <w:tcBorders>
              <w:top w:val="nil"/>
              <w:left w:val="nil"/>
              <w:bottom w:val="single" w:sz="4" w:space="0" w:color="auto"/>
              <w:right w:val="single" w:sz="4" w:space="0" w:color="auto"/>
            </w:tcBorders>
            <w:shd w:val="clear" w:color="auto" w:fill="auto"/>
            <w:noWrap/>
            <w:vAlign w:val="bottom"/>
            <w:hideMark/>
          </w:tcPr>
          <w:p w14:paraId="25F2756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618FDB9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66E83FD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E3F2648"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7D7A29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535.701.874.´00.´01</w:t>
            </w:r>
          </w:p>
        </w:tc>
        <w:tc>
          <w:tcPr>
            <w:tcW w:w="1407" w:type="pct"/>
            <w:tcBorders>
              <w:top w:val="nil"/>
              <w:left w:val="nil"/>
              <w:bottom w:val="single" w:sz="4" w:space="0" w:color="auto"/>
              <w:right w:val="single" w:sz="4" w:space="0" w:color="auto"/>
            </w:tcBorders>
            <w:shd w:val="clear" w:color="auto" w:fill="auto"/>
            <w:noWrap/>
            <w:vAlign w:val="bottom"/>
            <w:hideMark/>
          </w:tcPr>
          <w:p w14:paraId="4684FEA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KELLY, CURVA, CON ESTRIA</w:t>
            </w:r>
          </w:p>
        </w:tc>
        <w:tc>
          <w:tcPr>
            <w:tcW w:w="394" w:type="pct"/>
            <w:tcBorders>
              <w:top w:val="nil"/>
              <w:left w:val="nil"/>
              <w:bottom w:val="single" w:sz="4" w:space="0" w:color="auto"/>
              <w:right w:val="single" w:sz="4" w:space="0" w:color="auto"/>
            </w:tcBorders>
            <w:shd w:val="clear" w:color="auto" w:fill="auto"/>
            <w:noWrap/>
            <w:vAlign w:val="bottom"/>
            <w:hideMark/>
          </w:tcPr>
          <w:p w14:paraId="772B16C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4B169C2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3D714A6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13487B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7AC771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535.701.1419.´01.´01</w:t>
            </w:r>
          </w:p>
        </w:tc>
        <w:tc>
          <w:tcPr>
            <w:tcW w:w="1407" w:type="pct"/>
            <w:tcBorders>
              <w:top w:val="nil"/>
              <w:left w:val="nil"/>
              <w:bottom w:val="single" w:sz="4" w:space="0" w:color="auto"/>
              <w:right w:val="single" w:sz="4" w:space="0" w:color="auto"/>
            </w:tcBorders>
            <w:shd w:val="clear" w:color="auto" w:fill="auto"/>
            <w:noWrap/>
            <w:vAlign w:val="bottom"/>
            <w:hideMark/>
          </w:tcPr>
          <w:p w14:paraId="4E618C8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SIN DIE</w:t>
            </w:r>
          </w:p>
        </w:tc>
        <w:tc>
          <w:tcPr>
            <w:tcW w:w="394" w:type="pct"/>
            <w:tcBorders>
              <w:top w:val="nil"/>
              <w:left w:val="nil"/>
              <w:bottom w:val="single" w:sz="4" w:space="0" w:color="auto"/>
              <w:right w:val="single" w:sz="4" w:space="0" w:color="auto"/>
            </w:tcBorders>
            <w:shd w:val="clear" w:color="auto" w:fill="auto"/>
            <w:noWrap/>
            <w:vAlign w:val="bottom"/>
            <w:hideMark/>
          </w:tcPr>
          <w:p w14:paraId="0F5871A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4F0CFB5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40142DF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8E5E3C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74764A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535.701.1518.´01.´01</w:t>
            </w:r>
          </w:p>
        </w:tc>
        <w:tc>
          <w:tcPr>
            <w:tcW w:w="1407" w:type="pct"/>
            <w:tcBorders>
              <w:top w:val="nil"/>
              <w:left w:val="nil"/>
              <w:bottom w:val="single" w:sz="4" w:space="0" w:color="auto"/>
              <w:right w:val="single" w:sz="4" w:space="0" w:color="auto"/>
            </w:tcBorders>
            <w:shd w:val="clear" w:color="auto" w:fill="auto"/>
            <w:noWrap/>
            <w:vAlign w:val="bottom"/>
            <w:hideMark/>
          </w:tcPr>
          <w:p w14:paraId="48ED271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ESTANDAR, RECTA, CON 1 X</w:t>
            </w:r>
          </w:p>
        </w:tc>
        <w:tc>
          <w:tcPr>
            <w:tcW w:w="394" w:type="pct"/>
            <w:tcBorders>
              <w:top w:val="nil"/>
              <w:left w:val="nil"/>
              <w:bottom w:val="single" w:sz="4" w:space="0" w:color="auto"/>
              <w:right w:val="single" w:sz="4" w:space="0" w:color="auto"/>
            </w:tcBorders>
            <w:shd w:val="clear" w:color="auto" w:fill="auto"/>
            <w:noWrap/>
            <w:vAlign w:val="bottom"/>
            <w:hideMark/>
          </w:tcPr>
          <w:p w14:paraId="4D01A80C"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5398B68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249EBDD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7AED56E"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660411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535.701.1955.´02.´01</w:t>
            </w:r>
          </w:p>
        </w:tc>
        <w:tc>
          <w:tcPr>
            <w:tcW w:w="1407" w:type="pct"/>
            <w:tcBorders>
              <w:top w:val="nil"/>
              <w:left w:val="nil"/>
              <w:bottom w:val="single" w:sz="4" w:space="0" w:color="auto"/>
              <w:right w:val="single" w:sz="4" w:space="0" w:color="auto"/>
            </w:tcBorders>
            <w:shd w:val="clear" w:color="auto" w:fill="auto"/>
            <w:noWrap/>
            <w:vAlign w:val="bottom"/>
            <w:hideMark/>
          </w:tcPr>
          <w:p w14:paraId="55AE6D5E" w14:textId="77777777" w:rsidR="00FB3B65" w:rsidRPr="00293943" w:rsidRDefault="00FB3B65" w:rsidP="00FB3B65">
            <w:pPr>
              <w:suppressAutoHyphens w:val="0"/>
              <w:rPr>
                <w:rFonts w:ascii="Montserrat" w:hAnsi="Montserrat"/>
                <w:color w:val="000000"/>
                <w:sz w:val="14"/>
                <w:szCs w:val="14"/>
                <w:lang w:val="en-US" w:eastAsia="es-MX"/>
              </w:rPr>
            </w:pPr>
            <w:r w:rsidRPr="00293943">
              <w:rPr>
                <w:rFonts w:ascii="Montserrat" w:hAnsi="Montserrat"/>
                <w:color w:val="000000"/>
                <w:sz w:val="14"/>
                <w:szCs w:val="14"/>
                <w:lang w:val="en-US" w:eastAsia="es-MX"/>
              </w:rPr>
              <w:t>PINZA FOERSTER O FOERSTER-BALL</w:t>
            </w:r>
          </w:p>
        </w:tc>
        <w:tc>
          <w:tcPr>
            <w:tcW w:w="394" w:type="pct"/>
            <w:tcBorders>
              <w:top w:val="nil"/>
              <w:left w:val="nil"/>
              <w:bottom w:val="single" w:sz="4" w:space="0" w:color="auto"/>
              <w:right w:val="single" w:sz="4" w:space="0" w:color="auto"/>
            </w:tcBorders>
            <w:shd w:val="clear" w:color="auto" w:fill="auto"/>
            <w:noWrap/>
            <w:vAlign w:val="bottom"/>
            <w:hideMark/>
          </w:tcPr>
          <w:p w14:paraId="1FA690B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540A364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26D07F4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8666F4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93E974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535.701.2045.´01.´01</w:t>
            </w:r>
          </w:p>
        </w:tc>
        <w:tc>
          <w:tcPr>
            <w:tcW w:w="1407" w:type="pct"/>
            <w:tcBorders>
              <w:top w:val="nil"/>
              <w:left w:val="nil"/>
              <w:bottom w:val="single" w:sz="4" w:space="0" w:color="auto"/>
              <w:right w:val="single" w:sz="4" w:space="0" w:color="auto"/>
            </w:tcBorders>
            <w:shd w:val="clear" w:color="auto" w:fill="auto"/>
            <w:noWrap/>
            <w:vAlign w:val="bottom"/>
            <w:hideMark/>
          </w:tcPr>
          <w:p w14:paraId="713D7E9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ALLIS O JUD-ALLIS, CON 3</w:t>
            </w:r>
          </w:p>
        </w:tc>
        <w:tc>
          <w:tcPr>
            <w:tcW w:w="394" w:type="pct"/>
            <w:tcBorders>
              <w:top w:val="nil"/>
              <w:left w:val="nil"/>
              <w:bottom w:val="single" w:sz="4" w:space="0" w:color="auto"/>
              <w:right w:val="single" w:sz="4" w:space="0" w:color="auto"/>
            </w:tcBorders>
            <w:shd w:val="clear" w:color="auto" w:fill="auto"/>
            <w:noWrap/>
            <w:vAlign w:val="bottom"/>
            <w:hideMark/>
          </w:tcPr>
          <w:p w14:paraId="5F2E48E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8</w:t>
            </w:r>
          </w:p>
        </w:tc>
        <w:tc>
          <w:tcPr>
            <w:tcW w:w="1204" w:type="pct"/>
            <w:tcBorders>
              <w:top w:val="nil"/>
              <w:left w:val="nil"/>
              <w:bottom w:val="single" w:sz="4" w:space="0" w:color="auto"/>
              <w:right w:val="single" w:sz="4" w:space="0" w:color="auto"/>
            </w:tcBorders>
            <w:shd w:val="clear" w:color="auto" w:fill="auto"/>
            <w:noWrap/>
            <w:vAlign w:val="bottom"/>
            <w:hideMark/>
          </w:tcPr>
          <w:p w14:paraId="0DB0F03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57FB227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15EADE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CC798C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535.716.2709.´01.´01</w:t>
            </w:r>
          </w:p>
        </w:tc>
        <w:tc>
          <w:tcPr>
            <w:tcW w:w="1407" w:type="pct"/>
            <w:tcBorders>
              <w:top w:val="nil"/>
              <w:left w:val="nil"/>
              <w:bottom w:val="single" w:sz="4" w:space="0" w:color="auto"/>
              <w:right w:val="single" w:sz="4" w:space="0" w:color="auto"/>
            </w:tcBorders>
            <w:shd w:val="clear" w:color="auto" w:fill="auto"/>
            <w:noWrap/>
            <w:vAlign w:val="bottom"/>
            <w:hideMark/>
          </w:tcPr>
          <w:p w14:paraId="403E28D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 HEGAR O MAYO-HEGAR</w:t>
            </w:r>
          </w:p>
        </w:tc>
        <w:tc>
          <w:tcPr>
            <w:tcW w:w="394" w:type="pct"/>
            <w:tcBorders>
              <w:top w:val="nil"/>
              <w:left w:val="nil"/>
              <w:bottom w:val="single" w:sz="4" w:space="0" w:color="auto"/>
              <w:right w:val="single" w:sz="4" w:space="0" w:color="auto"/>
            </w:tcBorders>
            <w:shd w:val="clear" w:color="auto" w:fill="auto"/>
            <w:noWrap/>
            <w:vAlign w:val="bottom"/>
            <w:hideMark/>
          </w:tcPr>
          <w:p w14:paraId="2BB2CD9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0586579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0DDA78F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F81C7E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841AC5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535.814.6446.´00.´01</w:t>
            </w:r>
          </w:p>
        </w:tc>
        <w:tc>
          <w:tcPr>
            <w:tcW w:w="1407" w:type="pct"/>
            <w:tcBorders>
              <w:top w:val="nil"/>
              <w:left w:val="nil"/>
              <w:bottom w:val="single" w:sz="4" w:space="0" w:color="auto"/>
              <w:right w:val="single" w:sz="4" w:space="0" w:color="auto"/>
            </w:tcBorders>
            <w:shd w:val="clear" w:color="auto" w:fill="auto"/>
            <w:noWrap/>
            <w:vAlign w:val="bottom"/>
            <w:hideMark/>
          </w:tcPr>
          <w:p w14:paraId="0A7E4FE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RICHARDSON, VALVA DE</w:t>
            </w:r>
          </w:p>
        </w:tc>
        <w:tc>
          <w:tcPr>
            <w:tcW w:w="394" w:type="pct"/>
            <w:tcBorders>
              <w:top w:val="nil"/>
              <w:left w:val="nil"/>
              <w:bottom w:val="single" w:sz="4" w:space="0" w:color="auto"/>
              <w:right w:val="single" w:sz="4" w:space="0" w:color="auto"/>
            </w:tcBorders>
            <w:shd w:val="clear" w:color="auto" w:fill="auto"/>
            <w:noWrap/>
            <w:vAlign w:val="bottom"/>
            <w:hideMark/>
          </w:tcPr>
          <w:p w14:paraId="2ACBAB15"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626F028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57C0838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014A494"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0DDB85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535.814.6495.´01.´01</w:t>
            </w:r>
          </w:p>
        </w:tc>
        <w:tc>
          <w:tcPr>
            <w:tcW w:w="1407" w:type="pct"/>
            <w:tcBorders>
              <w:top w:val="nil"/>
              <w:left w:val="nil"/>
              <w:bottom w:val="single" w:sz="4" w:space="0" w:color="auto"/>
              <w:right w:val="single" w:sz="4" w:space="0" w:color="auto"/>
            </w:tcBorders>
            <w:shd w:val="clear" w:color="auto" w:fill="auto"/>
            <w:noWrap/>
            <w:vAlign w:val="bottom"/>
            <w:hideMark/>
          </w:tcPr>
          <w:p w14:paraId="54F4AA0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FARABEUF, JUEGO DE 2</w:t>
            </w:r>
          </w:p>
        </w:tc>
        <w:tc>
          <w:tcPr>
            <w:tcW w:w="394" w:type="pct"/>
            <w:tcBorders>
              <w:top w:val="nil"/>
              <w:left w:val="nil"/>
              <w:bottom w:val="single" w:sz="4" w:space="0" w:color="auto"/>
              <w:right w:val="single" w:sz="4" w:space="0" w:color="auto"/>
            </w:tcBorders>
            <w:shd w:val="clear" w:color="auto" w:fill="auto"/>
            <w:noWrap/>
            <w:vAlign w:val="bottom"/>
            <w:hideMark/>
          </w:tcPr>
          <w:p w14:paraId="492BCDF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08A93D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4F558D2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CAAEA3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2FA76F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535.814.6677.´01.´01</w:t>
            </w:r>
          </w:p>
        </w:tc>
        <w:tc>
          <w:tcPr>
            <w:tcW w:w="1407" w:type="pct"/>
            <w:tcBorders>
              <w:top w:val="nil"/>
              <w:left w:val="nil"/>
              <w:bottom w:val="single" w:sz="4" w:space="0" w:color="auto"/>
              <w:right w:val="single" w:sz="4" w:space="0" w:color="auto"/>
            </w:tcBorders>
            <w:shd w:val="clear" w:color="auto" w:fill="auto"/>
            <w:noWrap/>
            <w:vAlign w:val="bottom"/>
            <w:hideMark/>
          </w:tcPr>
          <w:p w14:paraId="6DB2BA3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VOLKMANN, DE 3 GARFI</w:t>
            </w:r>
          </w:p>
        </w:tc>
        <w:tc>
          <w:tcPr>
            <w:tcW w:w="394" w:type="pct"/>
            <w:tcBorders>
              <w:top w:val="nil"/>
              <w:left w:val="nil"/>
              <w:bottom w:val="single" w:sz="4" w:space="0" w:color="auto"/>
              <w:right w:val="single" w:sz="4" w:space="0" w:color="auto"/>
            </w:tcBorders>
            <w:shd w:val="clear" w:color="auto" w:fill="auto"/>
            <w:noWrap/>
            <w:vAlign w:val="bottom"/>
            <w:hideMark/>
          </w:tcPr>
          <w:p w14:paraId="7C9EE409"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769F2A7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532D51E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438DA8F"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3E7689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535.859.2417.´01.´01</w:t>
            </w:r>
          </w:p>
        </w:tc>
        <w:tc>
          <w:tcPr>
            <w:tcW w:w="1407" w:type="pct"/>
            <w:tcBorders>
              <w:top w:val="nil"/>
              <w:left w:val="nil"/>
              <w:bottom w:val="single" w:sz="4" w:space="0" w:color="auto"/>
              <w:right w:val="single" w:sz="4" w:space="0" w:color="auto"/>
            </w:tcBorders>
            <w:shd w:val="clear" w:color="auto" w:fill="auto"/>
            <w:noWrap/>
            <w:vAlign w:val="bottom"/>
            <w:hideMark/>
          </w:tcPr>
          <w:p w14:paraId="2FA530D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RECTA,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6F4E9D5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5F6DD2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5A8F3D8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880365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4256A5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535.859.2698.´01.´01</w:t>
            </w:r>
          </w:p>
        </w:tc>
        <w:tc>
          <w:tcPr>
            <w:tcW w:w="1407" w:type="pct"/>
            <w:tcBorders>
              <w:top w:val="nil"/>
              <w:left w:val="nil"/>
              <w:bottom w:val="single" w:sz="4" w:space="0" w:color="auto"/>
              <w:right w:val="single" w:sz="4" w:space="0" w:color="auto"/>
            </w:tcBorders>
            <w:shd w:val="clear" w:color="auto" w:fill="auto"/>
            <w:noWrap/>
            <w:vAlign w:val="bottom"/>
            <w:hideMark/>
          </w:tcPr>
          <w:p w14:paraId="3A6DE6B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MAYO, CURVA, LONGITUD D</w:t>
            </w:r>
          </w:p>
        </w:tc>
        <w:tc>
          <w:tcPr>
            <w:tcW w:w="394" w:type="pct"/>
            <w:tcBorders>
              <w:top w:val="nil"/>
              <w:left w:val="nil"/>
              <w:bottom w:val="single" w:sz="4" w:space="0" w:color="auto"/>
              <w:right w:val="single" w:sz="4" w:space="0" w:color="auto"/>
            </w:tcBorders>
            <w:shd w:val="clear" w:color="auto" w:fill="auto"/>
            <w:noWrap/>
            <w:vAlign w:val="bottom"/>
            <w:hideMark/>
          </w:tcPr>
          <w:p w14:paraId="2538190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7423E2C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1FBFB49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4909C5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9B24D0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535.859.4702.´01.´01</w:t>
            </w:r>
          </w:p>
        </w:tc>
        <w:tc>
          <w:tcPr>
            <w:tcW w:w="1407" w:type="pct"/>
            <w:tcBorders>
              <w:top w:val="nil"/>
              <w:left w:val="nil"/>
              <w:bottom w:val="single" w:sz="4" w:space="0" w:color="auto"/>
              <w:right w:val="single" w:sz="4" w:space="0" w:color="auto"/>
            </w:tcBorders>
            <w:shd w:val="clear" w:color="auto" w:fill="auto"/>
            <w:noWrap/>
            <w:vAlign w:val="bottom"/>
            <w:hideMark/>
          </w:tcPr>
          <w:p w14:paraId="1841C4B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METZENBAUM, CURVA, CON</w:t>
            </w:r>
          </w:p>
        </w:tc>
        <w:tc>
          <w:tcPr>
            <w:tcW w:w="394" w:type="pct"/>
            <w:tcBorders>
              <w:top w:val="nil"/>
              <w:left w:val="nil"/>
              <w:bottom w:val="single" w:sz="4" w:space="0" w:color="auto"/>
              <w:right w:val="single" w:sz="4" w:space="0" w:color="auto"/>
            </w:tcBorders>
            <w:shd w:val="clear" w:color="auto" w:fill="auto"/>
            <w:noWrap/>
            <w:vAlign w:val="bottom"/>
            <w:hideMark/>
          </w:tcPr>
          <w:p w14:paraId="2E24325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DAB09B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65A1A05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37A29D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ACAB00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537.209.794.´00.´01</w:t>
            </w:r>
          </w:p>
        </w:tc>
        <w:tc>
          <w:tcPr>
            <w:tcW w:w="1407" w:type="pct"/>
            <w:tcBorders>
              <w:top w:val="nil"/>
              <w:left w:val="nil"/>
              <w:bottom w:val="single" w:sz="4" w:space="0" w:color="auto"/>
              <w:right w:val="single" w:sz="4" w:space="0" w:color="auto"/>
            </w:tcBorders>
            <w:shd w:val="clear" w:color="auto" w:fill="auto"/>
            <w:noWrap/>
            <w:vAlign w:val="bottom"/>
            <w:hideMark/>
          </w:tcPr>
          <w:p w14:paraId="0CD041D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LISTON, ANGULADA, DE A</w:t>
            </w:r>
          </w:p>
        </w:tc>
        <w:tc>
          <w:tcPr>
            <w:tcW w:w="394" w:type="pct"/>
            <w:tcBorders>
              <w:top w:val="nil"/>
              <w:left w:val="nil"/>
              <w:bottom w:val="single" w:sz="4" w:space="0" w:color="auto"/>
              <w:right w:val="single" w:sz="4" w:space="0" w:color="auto"/>
            </w:tcBorders>
            <w:shd w:val="clear" w:color="auto" w:fill="auto"/>
            <w:noWrap/>
            <w:vAlign w:val="bottom"/>
            <w:hideMark/>
          </w:tcPr>
          <w:p w14:paraId="2C7A45D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69D5610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39F83E4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C471B1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0A42D9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537.263.1407.´00.´01</w:t>
            </w:r>
          </w:p>
        </w:tc>
        <w:tc>
          <w:tcPr>
            <w:tcW w:w="1407" w:type="pct"/>
            <w:tcBorders>
              <w:top w:val="nil"/>
              <w:left w:val="nil"/>
              <w:bottom w:val="single" w:sz="4" w:space="0" w:color="auto"/>
              <w:right w:val="single" w:sz="4" w:space="0" w:color="auto"/>
            </w:tcBorders>
            <w:shd w:val="clear" w:color="auto" w:fill="auto"/>
            <w:noWrap/>
            <w:vAlign w:val="bottom"/>
            <w:hideMark/>
          </w:tcPr>
          <w:p w14:paraId="3574F54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BRUNS, MANGO ESTRIA</w:t>
            </w:r>
          </w:p>
        </w:tc>
        <w:tc>
          <w:tcPr>
            <w:tcW w:w="394" w:type="pct"/>
            <w:tcBorders>
              <w:top w:val="nil"/>
              <w:left w:val="nil"/>
              <w:bottom w:val="single" w:sz="4" w:space="0" w:color="auto"/>
              <w:right w:val="single" w:sz="4" w:space="0" w:color="auto"/>
            </w:tcBorders>
            <w:shd w:val="clear" w:color="auto" w:fill="auto"/>
            <w:noWrap/>
            <w:vAlign w:val="bottom"/>
            <w:hideMark/>
          </w:tcPr>
          <w:p w14:paraId="62F3A52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8148D9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0789607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417CB7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EE7E58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537.263.1449.´00.´01</w:t>
            </w:r>
          </w:p>
        </w:tc>
        <w:tc>
          <w:tcPr>
            <w:tcW w:w="1407" w:type="pct"/>
            <w:tcBorders>
              <w:top w:val="nil"/>
              <w:left w:val="nil"/>
              <w:bottom w:val="single" w:sz="4" w:space="0" w:color="auto"/>
              <w:right w:val="single" w:sz="4" w:space="0" w:color="auto"/>
            </w:tcBorders>
            <w:shd w:val="clear" w:color="auto" w:fill="auto"/>
            <w:noWrap/>
            <w:vAlign w:val="bottom"/>
            <w:hideMark/>
          </w:tcPr>
          <w:p w14:paraId="715C41A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BRUNS CURVA, COPA R</w:t>
            </w:r>
          </w:p>
        </w:tc>
        <w:tc>
          <w:tcPr>
            <w:tcW w:w="394" w:type="pct"/>
            <w:tcBorders>
              <w:top w:val="nil"/>
              <w:left w:val="nil"/>
              <w:bottom w:val="single" w:sz="4" w:space="0" w:color="auto"/>
              <w:right w:val="single" w:sz="4" w:space="0" w:color="auto"/>
            </w:tcBorders>
            <w:shd w:val="clear" w:color="auto" w:fill="auto"/>
            <w:noWrap/>
            <w:vAlign w:val="bottom"/>
            <w:hideMark/>
          </w:tcPr>
          <w:p w14:paraId="7B4FA1EB"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903B71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5E94F8C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BD52F5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FE4AB4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537.263.1456.´00.´01</w:t>
            </w:r>
          </w:p>
        </w:tc>
        <w:tc>
          <w:tcPr>
            <w:tcW w:w="1407" w:type="pct"/>
            <w:tcBorders>
              <w:top w:val="nil"/>
              <w:left w:val="nil"/>
              <w:bottom w:val="single" w:sz="4" w:space="0" w:color="auto"/>
              <w:right w:val="single" w:sz="4" w:space="0" w:color="auto"/>
            </w:tcBorders>
            <w:shd w:val="clear" w:color="auto" w:fill="auto"/>
            <w:noWrap/>
            <w:vAlign w:val="bottom"/>
            <w:hideMark/>
          </w:tcPr>
          <w:p w14:paraId="328ACA7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CUCHARILLA BRUNS CURVA, COPA R</w:t>
            </w:r>
          </w:p>
        </w:tc>
        <w:tc>
          <w:tcPr>
            <w:tcW w:w="394" w:type="pct"/>
            <w:tcBorders>
              <w:top w:val="nil"/>
              <w:left w:val="nil"/>
              <w:bottom w:val="single" w:sz="4" w:space="0" w:color="auto"/>
              <w:right w:val="single" w:sz="4" w:space="0" w:color="auto"/>
            </w:tcBorders>
            <w:shd w:val="clear" w:color="auto" w:fill="auto"/>
            <w:noWrap/>
            <w:vAlign w:val="bottom"/>
            <w:hideMark/>
          </w:tcPr>
          <w:p w14:paraId="1185CF6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573A28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502DE5C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C2413E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0C85852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537.355.747.´00.´01</w:t>
            </w:r>
          </w:p>
        </w:tc>
        <w:tc>
          <w:tcPr>
            <w:tcW w:w="1407" w:type="pct"/>
            <w:tcBorders>
              <w:top w:val="nil"/>
              <w:left w:val="nil"/>
              <w:bottom w:val="single" w:sz="4" w:space="0" w:color="auto"/>
              <w:right w:val="single" w:sz="4" w:space="0" w:color="auto"/>
            </w:tcBorders>
            <w:shd w:val="clear" w:color="auto" w:fill="auto"/>
            <w:noWrap/>
            <w:vAlign w:val="bottom"/>
            <w:hideMark/>
          </w:tcPr>
          <w:p w14:paraId="795208A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ESCOFINA PUTTI, DE DOBLE EXTRE</w:t>
            </w:r>
          </w:p>
        </w:tc>
        <w:tc>
          <w:tcPr>
            <w:tcW w:w="394" w:type="pct"/>
            <w:tcBorders>
              <w:top w:val="nil"/>
              <w:left w:val="nil"/>
              <w:bottom w:val="single" w:sz="4" w:space="0" w:color="auto"/>
              <w:right w:val="single" w:sz="4" w:space="0" w:color="auto"/>
            </w:tcBorders>
            <w:shd w:val="clear" w:color="auto" w:fill="auto"/>
            <w:noWrap/>
            <w:vAlign w:val="bottom"/>
            <w:hideMark/>
          </w:tcPr>
          <w:p w14:paraId="5B21CBB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3A90695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512539B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3B965EA"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F1C200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537.457.231.´00.´01</w:t>
            </w:r>
          </w:p>
        </w:tc>
        <w:tc>
          <w:tcPr>
            <w:tcW w:w="1407" w:type="pct"/>
            <w:tcBorders>
              <w:top w:val="nil"/>
              <w:left w:val="nil"/>
              <w:bottom w:val="single" w:sz="4" w:space="0" w:color="auto"/>
              <w:right w:val="single" w:sz="4" w:space="0" w:color="auto"/>
            </w:tcBorders>
            <w:shd w:val="clear" w:color="auto" w:fill="auto"/>
            <w:noWrap/>
            <w:vAlign w:val="bottom"/>
            <w:hideMark/>
          </w:tcPr>
          <w:p w14:paraId="6506166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GUBIA FRIEDMAN, CURVA, DE 140</w:t>
            </w:r>
          </w:p>
        </w:tc>
        <w:tc>
          <w:tcPr>
            <w:tcW w:w="394" w:type="pct"/>
            <w:tcBorders>
              <w:top w:val="nil"/>
              <w:left w:val="nil"/>
              <w:bottom w:val="single" w:sz="4" w:space="0" w:color="auto"/>
              <w:right w:val="single" w:sz="4" w:space="0" w:color="auto"/>
            </w:tcBorders>
            <w:shd w:val="clear" w:color="auto" w:fill="auto"/>
            <w:noWrap/>
            <w:vAlign w:val="bottom"/>
            <w:hideMark/>
          </w:tcPr>
          <w:p w14:paraId="3595F6B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55266BA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3DFD913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3E0790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A87A7E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537.605.190.´00.´01</w:t>
            </w:r>
          </w:p>
        </w:tc>
        <w:tc>
          <w:tcPr>
            <w:tcW w:w="1407" w:type="pct"/>
            <w:tcBorders>
              <w:top w:val="nil"/>
              <w:left w:val="nil"/>
              <w:bottom w:val="single" w:sz="4" w:space="0" w:color="auto"/>
              <w:right w:val="single" w:sz="4" w:space="0" w:color="auto"/>
            </w:tcBorders>
            <w:shd w:val="clear" w:color="auto" w:fill="auto"/>
            <w:noWrap/>
            <w:vAlign w:val="bottom"/>
            <w:hideMark/>
          </w:tcPr>
          <w:p w14:paraId="014170B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MARTILLO MACIZO, PESO DE 210 A</w:t>
            </w:r>
          </w:p>
        </w:tc>
        <w:tc>
          <w:tcPr>
            <w:tcW w:w="394" w:type="pct"/>
            <w:tcBorders>
              <w:top w:val="nil"/>
              <w:left w:val="nil"/>
              <w:bottom w:val="single" w:sz="4" w:space="0" w:color="auto"/>
              <w:right w:val="single" w:sz="4" w:space="0" w:color="auto"/>
            </w:tcBorders>
            <w:shd w:val="clear" w:color="auto" w:fill="auto"/>
            <w:noWrap/>
            <w:vAlign w:val="bottom"/>
            <w:hideMark/>
          </w:tcPr>
          <w:p w14:paraId="468CB7A6"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F6E3F7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638657B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280A21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590B29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537.673.1542.´00.´01</w:t>
            </w:r>
          </w:p>
        </w:tc>
        <w:tc>
          <w:tcPr>
            <w:tcW w:w="1407" w:type="pct"/>
            <w:tcBorders>
              <w:top w:val="nil"/>
              <w:left w:val="nil"/>
              <w:bottom w:val="single" w:sz="4" w:space="0" w:color="auto"/>
              <w:right w:val="single" w:sz="4" w:space="0" w:color="auto"/>
            </w:tcBorders>
            <w:shd w:val="clear" w:color="auto" w:fill="auto"/>
            <w:noWrap/>
            <w:vAlign w:val="bottom"/>
            <w:hideMark/>
          </w:tcPr>
          <w:p w14:paraId="5B1F9CD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RECTO DE 24</w:t>
            </w:r>
          </w:p>
        </w:tc>
        <w:tc>
          <w:tcPr>
            <w:tcW w:w="394" w:type="pct"/>
            <w:tcBorders>
              <w:top w:val="nil"/>
              <w:left w:val="nil"/>
              <w:bottom w:val="single" w:sz="4" w:space="0" w:color="auto"/>
              <w:right w:val="single" w:sz="4" w:space="0" w:color="auto"/>
            </w:tcBorders>
            <w:shd w:val="clear" w:color="auto" w:fill="auto"/>
            <w:noWrap/>
            <w:vAlign w:val="bottom"/>
            <w:hideMark/>
          </w:tcPr>
          <w:p w14:paraId="66D11CC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7F4ADAD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75BB0375"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C2CF8C5"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BD7B05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537.673.1567.´00.´01</w:t>
            </w:r>
          </w:p>
        </w:tc>
        <w:tc>
          <w:tcPr>
            <w:tcW w:w="1407" w:type="pct"/>
            <w:tcBorders>
              <w:top w:val="nil"/>
              <w:left w:val="nil"/>
              <w:bottom w:val="single" w:sz="4" w:space="0" w:color="auto"/>
              <w:right w:val="single" w:sz="4" w:space="0" w:color="auto"/>
            </w:tcBorders>
            <w:shd w:val="clear" w:color="auto" w:fill="auto"/>
            <w:noWrap/>
            <w:vAlign w:val="bottom"/>
            <w:hideMark/>
          </w:tcPr>
          <w:p w14:paraId="5C95AF5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OSTEOTOMO LAMBOTTE RECTO DE 24</w:t>
            </w:r>
          </w:p>
        </w:tc>
        <w:tc>
          <w:tcPr>
            <w:tcW w:w="394" w:type="pct"/>
            <w:tcBorders>
              <w:top w:val="nil"/>
              <w:left w:val="nil"/>
              <w:bottom w:val="single" w:sz="4" w:space="0" w:color="auto"/>
              <w:right w:val="single" w:sz="4" w:space="0" w:color="auto"/>
            </w:tcBorders>
            <w:shd w:val="clear" w:color="auto" w:fill="auto"/>
            <w:noWrap/>
            <w:vAlign w:val="bottom"/>
            <w:hideMark/>
          </w:tcPr>
          <w:p w14:paraId="75753283"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2C1FC07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5927EFF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86862DD"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4507FF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537.702.5050.´00.´01</w:t>
            </w:r>
          </w:p>
        </w:tc>
        <w:tc>
          <w:tcPr>
            <w:tcW w:w="1407" w:type="pct"/>
            <w:tcBorders>
              <w:top w:val="nil"/>
              <w:left w:val="nil"/>
              <w:bottom w:val="single" w:sz="4" w:space="0" w:color="auto"/>
              <w:right w:val="single" w:sz="4" w:space="0" w:color="auto"/>
            </w:tcBorders>
            <w:shd w:val="clear" w:color="auto" w:fill="auto"/>
            <w:noWrap/>
            <w:vAlign w:val="bottom"/>
            <w:hideMark/>
          </w:tcPr>
          <w:p w14:paraId="6F4953C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ROCHESTER OCHSNER O KOCH</w:t>
            </w:r>
          </w:p>
        </w:tc>
        <w:tc>
          <w:tcPr>
            <w:tcW w:w="394" w:type="pct"/>
            <w:tcBorders>
              <w:top w:val="nil"/>
              <w:left w:val="nil"/>
              <w:bottom w:val="single" w:sz="4" w:space="0" w:color="auto"/>
              <w:right w:val="single" w:sz="4" w:space="0" w:color="auto"/>
            </w:tcBorders>
            <w:shd w:val="clear" w:color="auto" w:fill="auto"/>
            <w:noWrap/>
            <w:vAlign w:val="bottom"/>
            <w:hideMark/>
          </w:tcPr>
          <w:p w14:paraId="6B201CEF"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6</w:t>
            </w:r>
          </w:p>
        </w:tc>
        <w:tc>
          <w:tcPr>
            <w:tcW w:w="1204" w:type="pct"/>
            <w:tcBorders>
              <w:top w:val="nil"/>
              <w:left w:val="nil"/>
              <w:bottom w:val="single" w:sz="4" w:space="0" w:color="auto"/>
              <w:right w:val="single" w:sz="4" w:space="0" w:color="auto"/>
            </w:tcBorders>
            <w:shd w:val="clear" w:color="auto" w:fill="auto"/>
            <w:noWrap/>
            <w:vAlign w:val="bottom"/>
            <w:hideMark/>
          </w:tcPr>
          <w:p w14:paraId="4A02F1A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6DFCDAF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3B252FB3"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77A56FF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537.702.6900.´00.´01</w:t>
            </w:r>
          </w:p>
        </w:tc>
        <w:tc>
          <w:tcPr>
            <w:tcW w:w="1407" w:type="pct"/>
            <w:tcBorders>
              <w:top w:val="nil"/>
              <w:left w:val="nil"/>
              <w:bottom w:val="single" w:sz="4" w:space="0" w:color="auto"/>
              <w:right w:val="single" w:sz="4" w:space="0" w:color="auto"/>
            </w:tcBorders>
            <w:shd w:val="clear" w:color="auto" w:fill="auto"/>
            <w:noWrap/>
            <w:vAlign w:val="bottom"/>
            <w:hideMark/>
          </w:tcPr>
          <w:p w14:paraId="20C4E24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PINZA MARTIN, RECTA, LONGITUD</w:t>
            </w:r>
          </w:p>
        </w:tc>
        <w:tc>
          <w:tcPr>
            <w:tcW w:w="394" w:type="pct"/>
            <w:tcBorders>
              <w:top w:val="nil"/>
              <w:left w:val="nil"/>
              <w:bottom w:val="single" w:sz="4" w:space="0" w:color="auto"/>
              <w:right w:val="single" w:sz="4" w:space="0" w:color="auto"/>
            </w:tcBorders>
            <w:shd w:val="clear" w:color="auto" w:fill="auto"/>
            <w:noWrap/>
            <w:vAlign w:val="bottom"/>
            <w:hideMark/>
          </w:tcPr>
          <w:p w14:paraId="3C294A02"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1708F98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4E58AE57"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726C1240"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CA3B5A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537.716.782.´00.´01</w:t>
            </w:r>
          </w:p>
        </w:tc>
        <w:tc>
          <w:tcPr>
            <w:tcW w:w="1407" w:type="pct"/>
            <w:tcBorders>
              <w:top w:val="nil"/>
              <w:left w:val="nil"/>
              <w:bottom w:val="single" w:sz="4" w:space="0" w:color="auto"/>
              <w:right w:val="single" w:sz="4" w:space="0" w:color="auto"/>
            </w:tcBorders>
            <w:shd w:val="clear" w:color="auto" w:fill="auto"/>
            <w:noWrap/>
            <w:vAlign w:val="bottom"/>
            <w:hideMark/>
          </w:tcPr>
          <w:p w14:paraId="4F7D8AE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PORTA AGUJAS HEGAR O MAYO-HEGA</w:t>
            </w:r>
          </w:p>
        </w:tc>
        <w:tc>
          <w:tcPr>
            <w:tcW w:w="394" w:type="pct"/>
            <w:tcBorders>
              <w:top w:val="nil"/>
              <w:left w:val="nil"/>
              <w:bottom w:val="single" w:sz="4" w:space="0" w:color="auto"/>
              <w:right w:val="single" w:sz="4" w:space="0" w:color="auto"/>
            </w:tcBorders>
            <w:shd w:val="clear" w:color="auto" w:fill="auto"/>
            <w:noWrap/>
            <w:vAlign w:val="bottom"/>
            <w:hideMark/>
          </w:tcPr>
          <w:p w14:paraId="1E46D70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1EB4CF5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1983DAC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BACCCA9"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7050FE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537.814.478.´02.´01</w:t>
            </w:r>
          </w:p>
        </w:tc>
        <w:tc>
          <w:tcPr>
            <w:tcW w:w="1407" w:type="pct"/>
            <w:tcBorders>
              <w:top w:val="nil"/>
              <w:left w:val="nil"/>
              <w:bottom w:val="single" w:sz="4" w:space="0" w:color="auto"/>
              <w:right w:val="single" w:sz="4" w:space="0" w:color="auto"/>
            </w:tcBorders>
            <w:shd w:val="clear" w:color="auto" w:fill="auto"/>
            <w:noWrap/>
            <w:vAlign w:val="bottom"/>
            <w:hideMark/>
          </w:tcPr>
          <w:p w14:paraId="58408F2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SENN O BABY SEN-MILL</w:t>
            </w:r>
          </w:p>
        </w:tc>
        <w:tc>
          <w:tcPr>
            <w:tcW w:w="394" w:type="pct"/>
            <w:tcBorders>
              <w:top w:val="nil"/>
              <w:left w:val="nil"/>
              <w:bottom w:val="single" w:sz="4" w:space="0" w:color="auto"/>
              <w:right w:val="single" w:sz="4" w:space="0" w:color="auto"/>
            </w:tcBorders>
            <w:shd w:val="clear" w:color="auto" w:fill="auto"/>
            <w:noWrap/>
            <w:vAlign w:val="bottom"/>
            <w:hideMark/>
          </w:tcPr>
          <w:p w14:paraId="3FC08A6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588A9D4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58C1BE4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41F189E2"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F342B5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537.814.8836.´00.´01</w:t>
            </w:r>
          </w:p>
        </w:tc>
        <w:tc>
          <w:tcPr>
            <w:tcW w:w="1407" w:type="pct"/>
            <w:tcBorders>
              <w:top w:val="nil"/>
              <w:left w:val="nil"/>
              <w:bottom w:val="single" w:sz="4" w:space="0" w:color="auto"/>
              <w:right w:val="single" w:sz="4" w:space="0" w:color="auto"/>
            </w:tcBorders>
            <w:shd w:val="clear" w:color="auto" w:fill="auto"/>
            <w:noWrap/>
            <w:vAlign w:val="bottom"/>
            <w:hideMark/>
          </w:tcPr>
          <w:p w14:paraId="1F6F681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MOLLISON CURVO, DE 1</w:t>
            </w:r>
          </w:p>
        </w:tc>
        <w:tc>
          <w:tcPr>
            <w:tcW w:w="394" w:type="pct"/>
            <w:tcBorders>
              <w:top w:val="nil"/>
              <w:left w:val="nil"/>
              <w:bottom w:val="single" w:sz="4" w:space="0" w:color="auto"/>
              <w:right w:val="single" w:sz="4" w:space="0" w:color="auto"/>
            </w:tcBorders>
            <w:shd w:val="clear" w:color="auto" w:fill="auto"/>
            <w:noWrap/>
            <w:vAlign w:val="bottom"/>
            <w:hideMark/>
          </w:tcPr>
          <w:p w14:paraId="0FF84E9D"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1</w:t>
            </w:r>
          </w:p>
        </w:tc>
        <w:tc>
          <w:tcPr>
            <w:tcW w:w="1204" w:type="pct"/>
            <w:tcBorders>
              <w:top w:val="nil"/>
              <w:left w:val="nil"/>
              <w:bottom w:val="single" w:sz="4" w:space="0" w:color="auto"/>
              <w:right w:val="single" w:sz="4" w:space="0" w:color="auto"/>
            </w:tcBorders>
            <w:shd w:val="clear" w:color="auto" w:fill="auto"/>
            <w:noWrap/>
            <w:vAlign w:val="bottom"/>
            <w:hideMark/>
          </w:tcPr>
          <w:p w14:paraId="43EC88D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644B907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5479F9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6A43717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537.814.8919.´00.´01</w:t>
            </w:r>
          </w:p>
        </w:tc>
        <w:tc>
          <w:tcPr>
            <w:tcW w:w="1407" w:type="pct"/>
            <w:tcBorders>
              <w:top w:val="nil"/>
              <w:left w:val="nil"/>
              <w:bottom w:val="single" w:sz="4" w:space="0" w:color="auto"/>
              <w:right w:val="single" w:sz="4" w:space="0" w:color="auto"/>
            </w:tcBorders>
            <w:shd w:val="clear" w:color="auto" w:fill="auto"/>
            <w:noWrap/>
            <w:vAlign w:val="bottom"/>
            <w:hideMark/>
          </w:tcPr>
          <w:p w14:paraId="38652F0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HOHMANN, DE 17 A 18</w:t>
            </w:r>
          </w:p>
        </w:tc>
        <w:tc>
          <w:tcPr>
            <w:tcW w:w="394" w:type="pct"/>
            <w:tcBorders>
              <w:top w:val="nil"/>
              <w:left w:val="nil"/>
              <w:bottom w:val="single" w:sz="4" w:space="0" w:color="auto"/>
              <w:right w:val="single" w:sz="4" w:space="0" w:color="auto"/>
            </w:tcBorders>
            <w:shd w:val="clear" w:color="auto" w:fill="auto"/>
            <w:noWrap/>
            <w:vAlign w:val="bottom"/>
            <w:hideMark/>
          </w:tcPr>
          <w:p w14:paraId="1CC949D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7122054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41318EF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1025C1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47C1F3E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lastRenderedPageBreak/>
              <w:t>513.227.124.´00.´01</w:t>
            </w:r>
          </w:p>
        </w:tc>
        <w:tc>
          <w:tcPr>
            <w:tcW w:w="1407" w:type="pct"/>
            <w:tcBorders>
              <w:top w:val="nil"/>
              <w:left w:val="nil"/>
              <w:bottom w:val="single" w:sz="4" w:space="0" w:color="auto"/>
              <w:right w:val="single" w:sz="4" w:space="0" w:color="auto"/>
            </w:tcBorders>
            <w:shd w:val="clear" w:color="auto" w:fill="auto"/>
            <w:noWrap/>
            <w:vAlign w:val="bottom"/>
            <w:hideMark/>
          </w:tcPr>
          <w:p w14:paraId="76B646B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CHAROLA RECTANGULAR, CON PERFO</w:t>
            </w:r>
          </w:p>
        </w:tc>
        <w:tc>
          <w:tcPr>
            <w:tcW w:w="394" w:type="pct"/>
            <w:tcBorders>
              <w:top w:val="nil"/>
              <w:left w:val="nil"/>
              <w:bottom w:val="single" w:sz="4" w:space="0" w:color="auto"/>
              <w:right w:val="single" w:sz="4" w:space="0" w:color="auto"/>
            </w:tcBorders>
            <w:shd w:val="clear" w:color="auto" w:fill="auto"/>
            <w:noWrap/>
            <w:vAlign w:val="bottom"/>
            <w:hideMark/>
          </w:tcPr>
          <w:p w14:paraId="49C3F95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7E40E85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1B1EA08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54C21E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5294163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535.137.464.´00.´01</w:t>
            </w:r>
          </w:p>
        </w:tc>
        <w:tc>
          <w:tcPr>
            <w:tcW w:w="1407" w:type="pct"/>
            <w:tcBorders>
              <w:top w:val="nil"/>
              <w:left w:val="nil"/>
              <w:bottom w:val="single" w:sz="4" w:space="0" w:color="auto"/>
              <w:right w:val="single" w:sz="4" w:space="0" w:color="auto"/>
            </w:tcBorders>
            <w:shd w:val="clear" w:color="auto" w:fill="auto"/>
            <w:noWrap/>
            <w:vAlign w:val="bottom"/>
            <w:hideMark/>
          </w:tcPr>
          <w:p w14:paraId="1625A589"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BISTURI QUIRURGICO. MANGO NO.</w:t>
            </w:r>
          </w:p>
        </w:tc>
        <w:tc>
          <w:tcPr>
            <w:tcW w:w="394" w:type="pct"/>
            <w:tcBorders>
              <w:top w:val="nil"/>
              <w:left w:val="nil"/>
              <w:bottom w:val="single" w:sz="4" w:space="0" w:color="auto"/>
              <w:right w:val="single" w:sz="4" w:space="0" w:color="auto"/>
            </w:tcBorders>
            <w:shd w:val="clear" w:color="auto" w:fill="auto"/>
            <w:noWrap/>
            <w:vAlign w:val="bottom"/>
            <w:hideMark/>
          </w:tcPr>
          <w:p w14:paraId="3D4C3E6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3101DF4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2FDEE6E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5951A27C"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4BD5E6E"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535.859.5014.´01.´01</w:t>
            </w:r>
          </w:p>
        </w:tc>
        <w:tc>
          <w:tcPr>
            <w:tcW w:w="1407" w:type="pct"/>
            <w:tcBorders>
              <w:top w:val="nil"/>
              <w:left w:val="nil"/>
              <w:bottom w:val="single" w:sz="4" w:space="0" w:color="auto"/>
              <w:right w:val="single" w:sz="4" w:space="0" w:color="auto"/>
            </w:tcBorders>
            <w:shd w:val="clear" w:color="auto" w:fill="auto"/>
            <w:noWrap/>
            <w:vAlign w:val="bottom"/>
            <w:hideMark/>
          </w:tcPr>
          <w:p w14:paraId="0FDC6EB1"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ESMARCH, ANGULADA LATER</w:t>
            </w:r>
          </w:p>
        </w:tc>
        <w:tc>
          <w:tcPr>
            <w:tcW w:w="394" w:type="pct"/>
            <w:tcBorders>
              <w:top w:val="nil"/>
              <w:left w:val="nil"/>
              <w:bottom w:val="single" w:sz="4" w:space="0" w:color="auto"/>
              <w:right w:val="single" w:sz="4" w:space="0" w:color="auto"/>
            </w:tcBorders>
            <w:shd w:val="clear" w:color="auto" w:fill="auto"/>
            <w:noWrap/>
            <w:vAlign w:val="bottom"/>
            <w:hideMark/>
          </w:tcPr>
          <w:p w14:paraId="168F2FC8"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4</w:t>
            </w:r>
          </w:p>
        </w:tc>
        <w:tc>
          <w:tcPr>
            <w:tcW w:w="1204" w:type="pct"/>
            <w:tcBorders>
              <w:top w:val="nil"/>
              <w:left w:val="nil"/>
              <w:bottom w:val="single" w:sz="4" w:space="0" w:color="auto"/>
              <w:right w:val="single" w:sz="4" w:space="0" w:color="auto"/>
            </w:tcBorders>
            <w:shd w:val="clear" w:color="auto" w:fill="auto"/>
            <w:noWrap/>
            <w:vAlign w:val="bottom"/>
            <w:hideMark/>
          </w:tcPr>
          <w:p w14:paraId="0E28B6F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4AFFFB1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833D0D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BD3612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537.209.869.´00.´01</w:t>
            </w:r>
          </w:p>
        </w:tc>
        <w:tc>
          <w:tcPr>
            <w:tcW w:w="1407" w:type="pct"/>
            <w:tcBorders>
              <w:top w:val="nil"/>
              <w:left w:val="nil"/>
              <w:bottom w:val="single" w:sz="4" w:space="0" w:color="auto"/>
              <w:right w:val="single" w:sz="4" w:space="0" w:color="auto"/>
            </w:tcBorders>
            <w:shd w:val="clear" w:color="auto" w:fill="auto"/>
            <w:noWrap/>
            <w:vAlign w:val="bottom"/>
            <w:hideMark/>
          </w:tcPr>
          <w:p w14:paraId="6743543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CIZALLA STILLE, PARA CORTAR O</w:t>
            </w:r>
          </w:p>
        </w:tc>
        <w:tc>
          <w:tcPr>
            <w:tcW w:w="394" w:type="pct"/>
            <w:tcBorders>
              <w:top w:val="nil"/>
              <w:left w:val="nil"/>
              <w:bottom w:val="single" w:sz="4" w:space="0" w:color="auto"/>
              <w:right w:val="single" w:sz="4" w:space="0" w:color="auto"/>
            </w:tcBorders>
            <w:shd w:val="clear" w:color="auto" w:fill="auto"/>
            <w:noWrap/>
            <w:vAlign w:val="bottom"/>
            <w:hideMark/>
          </w:tcPr>
          <w:p w14:paraId="1D0362A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25ED81BB"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2396B89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56A39B7"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6DFC876"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537.814.8604.´00.´01</w:t>
            </w:r>
          </w:p>
        </w:tc>
        <w:tc>
          <w:tcPr>
            <w:tcW w:w="1407" w:type="pct"/>
            <w:tcBorders>
              <w:top w:val="nil"/>
              <w:left w:val="nil"/>
              <w:bottom w:val="single" w:sz="4" w:space="0" w:color="auto"/>
              <w:right w:val="single" w:sz="4" w:space="0" w:color="auto"/>
            </w:tcBorders>
            <w:shd w:val="clear" w:color="auto" w:fill="auto"/>
            <w:noWrap/>
            <w:vAlign w:val="bottom"/>
            <w:hideMark/>
          </w:tcPr>
          <w:p w14:paraId="721A101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SEPARADOR HENNIG, LONGITUD DE</w:t>
            </w:r>
          </w:p>
        </w:tc>
        <w:tc>
          <w:tcPr>
            <w:tcW w:w="394" w:type="pct"/>
            <w:tcBorders>
              <w:top w:val="nil"/>
              <w:left w:val="nil"/>
              <w:bottom w:val="single" w:sz="4" w:space="0" w:color="auto"/>
              <w:right w:val="single" w:sz="4" w:space="0" w:color="auto"/>
            </w:tcBorders>
            <w:shd w:val="clear" w:color="auto" w:fill="auto"/>
            <w:noWrap/>
            <w:vAlign w:val="bottom"/>
            <w:hideMark/>
          </w:tcPr>
          <w:p w14:paraId="6CE8F9AE"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40BF7DA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0D432EE2"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1B416921"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735025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537.833.236.´00.´01</w:t>
            </w:r>
          </w:p>
        </w:tc>
        <w:tc>
          <w:tcPr>
            <w:tcW w:w="1407" w:type="pct"/>
            <w:tcBorders>
              <w:top w:val="nil"/>
              <w:left w:val="nil"/>
              <w:bottom w:val="single" w:sz="4" w:space="0" w:color="auto"/>
              <w:right w:val="single" w:sz="4" w:space="0" w:color="auto"/>
            </w:tcBorders>
            <w:shd w:val="clear" w:color="auto" w:fill="auto"/>
            <w:noWrap/>
            <w:vAlign w:val="bottom"/>
            <w:hideMark/>
          </w:tcPr>
          <w:p w14:paraId="07A87E4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LLAVE FIJA TIPO ESPAÑOLA, 11</w:t>
            </w:r>
          </w:p>
        </w:tc>
        <w:tc>
          <w:tcPr>
            <w:tcW w:w="394" w:type="pct"/>
            <w:tcBorders>
              <w:top w:val="nil"/>
              <w:left w:val="nil"/>
              <w:bottom w:val="single" w:sz="4" w:space="0" w:color="auto"/>
              <w:right w:val="single" w:sz="4" w:space="0" w:color="auto"/>
            </w:tcBorders>
            <w:shd w:val="clear" w:color="auto" w:fill="auto"/>
            <w:noWrap/>
            <w:vAlign w:val="bottom"/>
            <w:hideMark/>
          </w:tcPr>
          <w:p w14:paraId="66024BFA"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0129A74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36028F5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62928BB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376ACD3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537.835.10.´00.´01</w:t>
            </w:r>
          </w:p>
        </w:tc>
        <w:tc>
          <w:tcPr>
            <w:tcW w:w="1407" w:type="pct"/>
            <w:tcBorders>
              <w:top w:val="nil"/>
              <w:left w:val="nil"/>
              <w:bottom w:val="single" w:sz="4" w:space="0" w:color="auto"/>
              <w:right w:val="single" w:sz="4" w:space="0" w:color="auto"/>
            </w:tcBorders>
            <w:shd w:val="clear" w:color="auto" w:fill="auto"/>
            <w:noWrap/>
            <w:vAlign w:val="bottom"/>
            <w:hideMark/>
          </w:tcPr>
          <w:p w14:paraId="1750641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SIERRA PARA ABRIR ANILLOS Y SO</w:t>
            </w:r>
          </w:p>
        </w:tc>
        <w:tc>
          <w:tcPr>
            <w:tcW w:w="394" w:type="pct"/>
            <w:tcBorders>
              <w:top w:val="nil"/>
              <w:left w:val="nil"/>
              <w:bottom w:val="single" w:sz="4" w:space="0" w:color="auto"/>
              <w:right w:val="single" w:sz="4" w:space="0" w:color="auto"/>
            </w:tcBorders>
            <w:shd w:val="clear" w:color="auto" w:fill="auto"/>
            <w:noWrap/>
            <w:vAlign w:val="bottom"/>
            <w:hideMark/>
          </w:tcPr>
          <w:p w14:paraId="021DAD44"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478CBF6D"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7D989B80"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09BC7186"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2B06BC08"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537.839.16.´01.´01</w:t>
            </w:r>
          </w:p>
        </w:tc>
        <w:tc>
          <w:tcPr>
            <w:tcW w:w="1407" w:type="pct"/>
            <w:tcBorders>
              <w:top w:val="nil"/>
              <w:left w:val="nil"/>
              <w:bottom w:val="single" w:sz="4" w:space="0" w:color="auto"/>
              <w:right w:val="single" w:sz="4" w:space="0" w:color="auto"/>
            </w:tcBorders>
            <w:shd w:val="clear" w:color="auto" w:fill="auto"/>
            <w:noWrap/>
            <w:vAlign w:val="bottom"/>
            <w:hideMark/>
          </w:tcPr>
          <w:p w14:paraId="3C683C7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LLAVE COMBINADA DE 11.0 MM. DE</w:t>
            </w:r>
          </w:p>
        </w:tc>
        <w:tc>
          <w:tcPr>
            <w:tcW w:w="394" w:type="pct"/>
            <w:tcBorders>
              <w:top w:val="nil"/>
              <w:left w:val="nil"/>
              <w:bottom w:val="single" w:sz="4" w:space="0" w:color="auto"/>
              <w:right w:val="single" w:sz="4" w:space="0" w:color="auto"/>
            </w:tcBorders>
            <w:shd w:val="clear" w:color="auto" w:fill="auto"/>
            <w:noWrap/>
            <w:vAlign w:val="bottom"/>
            <w:hideMark/>
          </w:tcPr>
          <w:p w14:paraId="05E5B9D1"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59164D0F"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479712E3"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r w:rsidR="00FB3B65" w:rsidRPr="00FB3B65" w14:paraId="2F7CAA9B" w14:textId="77777777" w:rsidTr="00FB3B65">
        <w:trPr>
          <w:trHeight w:val="300"/>
        </w:trPr>
        <w:tc>
          <w:tcPr>
            <w:tcW w:w="1053" w:type="pct"/>
            <w:tcBorders>
              <w:top w:val="nil"/>
              <w:left w:val="single" w:sz="4" w:space="0" w:color="auto"/>
              <w:bottom w:val="single" w:sz="4" w:space="0" w:color="auto"/>
              <w:right w:val="single" w:sz="4" w:space="0" w:color="auto"/>
            </w:tcBorders>
            <w:shd w:val="clear" w:color="auto" w:fill="auto"/>
            <w:noWrap/>
            <w:vAlign w:val="bottom"/>
            <w:hideMark/>
          </w:tcPr>
          <w:p w14:paraId="1D5BDA1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537.857.2225.´00.´01</w:t>
            </w:r>
          </w:p>
        </w:tc>
        <w:tc>
          <w:tcPr>
            <w:tcW w:w="1407" w:type="pct"/>
            <w:tcBorders>
              <w:top w:val="nil"/>
              <w:left w:val="nil"/>
              <w:bottom w:val="single" w:sz="4" w:space="0" w:color="auto"/>
              <w:right w:val="single" w:sz="4" w:space="0" w:color="auto"/>
            </w:tcBorders>
            <w:shd w:val="clear" w:color="auto" w:fill="auto"/>
            <w:noWrap/>
            <w:vAlign w:val="bottom"/>
            <w:hideMark/>
          </w:tcPr>
          <w:p w14:paraId="67CAE8AA"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TIJERA UNIVERSAL PARA VENDAJES</w:t>
            </w:r>
          </w:p>
        </w:tc>
        <w:tc>
          <w:tcPr>
            <w:tcW w:w="394" w:type="pct"/>
            <w:tcBorders>
              <w:top w:val="nil"/>
              <w:left w:val="nil"/>
              <w:bottom w:val="single" w:sz="4" w:space="0" w:color="auto"/>
              <w:right w:val="single" w:sz="4" w:space="0" w:color="auto"/>
            </w:tcBorders>
            <w:shd w:val="clear" w:color="auto" w:fill="auto"/>
            <w:noWrap/>
            <w:vAlign w:val="bottom"/>
            <w:hideMark/>
          </w:tcPr>
          <w:p w14:paraId="6E4CBE10" w14:textId="77777777" w:rsidR="00FB3B65" w:rsidRPr="00FB3B65" w:rsidRDefault="00FB3B65" w:rsidP="00FB3B65">
            <w:pPr>
              <w:suppressAutoHyphens w:val="0"/>
              <w:jc w:val="right"/>
              <w:rPr>
                <w:rFonts w:ascii="Montserrat" w:hAnsi="Montserrat"/>
                <w:color w:val="000000"/>
                <w:sz w:val="14"/>
                <w:szCs w:val="14"/>
                <w:lang w:val="es-MX" w:eastAsia="es-MX"/>
              </w:rPr>
            </w:pPr>
            <w:r w:rsidRPr="00FB3B65">
              <w:rPr>
                <w:rFonts w:ascii="Montserrat" w:hAnsi="Montserrat"/>
                <w:color w:val="000000"/>
                <w:sz w:val="14"/>
                <w:szCs w:val="14"/>
                <w:lang w:val="es-MX" w:eastAsia="es-MX"/>
              </w:rPr>
              <w:t>2</w:t>
            </w:r>
          </w:p>
        </w:tc>
        <w:tc>
          <w:tcPr>
            <w:tcW w:w="1204" w:type="pct"/>
            <w:tcBorders>
              <w:top w:val="nil"/>
              <w:left w:val="nil"/>
              <w:bottom w:val="single" w:sz="4" w:space="0" w:color="auto"/>
              <w:right w:val="single" w:sz="4" w:space="0" w:color="auto"/>
            </w:tcBorders>
            <w:shd w:val="clear" w:color="auto" w:fill="auto"/>
            <w:noWrap/>
            <w:vAlign w:val="bottom"/>
            <w:hideMark/>
          </w:tcPr>
          <w:p w14:paraId="112452C4"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M_H GRAL ZONA NUM 14 -LA PAZ-</w:t>
            </w:r>
          </w:p>
        </w:tc>
        <w:tc>
          <w:tcPr>
            <w:tcW w:w="943" w:type="pct"/>
            <w:tcBorders>
              <w:top w:val="nil"/>
              <w:left w:val="nil"/>
              <w:bottom w:val="single" w:sz="4" w:space="0" w:color="auto"/>
              <w:right w:val="single" w:sz="4" w:space="0" w:color="auto"/>
            </w:tcBorders>
            <w:shd w:val="clear" w:color="auto" w:fill="auto"/>
            <w:noWrap/>
            <w:vAlign w:val="bottom"/>
            <w:hideMark/>
          </w:tcPr>
          <w:p w14:paraId="3987F2DC" w14:textId="77777777" w:rsidR="00FB3B65" w:rsidRPr="00FB3B65" w:rsidRDefault="00FB3B65" w:rsidP="00FB3B65">
            <w:pPr>
              <w:suppressAutoHyphens w:val="0"/>
              <w:rPr>
                <w:rFonts w:ascii="Montserrat" w:hAnsi="Montserrat"/>
                <w:color w:val="000000"/>
                <w:sz w:val="14"/>
                <w:szCs w:val="14"/>
                <w:lang w:val="es-MX" w:eastAsia="es-MX"/>
              </w:rPr>
            </w:pPr>
            <w:r w:rsidRPr="00FB3B65">
              <w:rPr>
                <w:rFonts w:ascii="Montserrat" w:hAnsi="Montserrat"/>
                <w:color w:val="000000"/>
                <w:sz w:val="14"/>
                <w:szCs w:val="14"/>
                <w:lang w:val="es-MX" w:eastAsia="es-MX"/>
              </w:rPr>
              <w:t>GUADALAJARA JAL</w:t>
            </w:r>
          </w:p>
        </w:tc>
      </w:tr>
    </w:tbl>
    <w:p w14:paraId="222B8BCD" w14:textId="77777777" w:rsidR="002B0996" w:rsidRDefault="002B0996" w:rsidP="00A52629">
      <w:pPr>
        <w:jc w:val="both"/>
        <w:rPr>
          <w:rFonts w:ascii="Montserrat" w:hAnsi="Montserrat" w:cs="Arial"/>
          <w:sz w:val="16"/>
          <w:szCs w:val="16"/>
          <w:lang w:val="es-MX" w:eastAsia="es-MX"/>
        </w:rPr>
      </w:pPr>
    </w:p>
    <w:p w14:paraId="7B9EF895" w14:textId="77777777" w:rsidR="002B0996" w:rsidRDefault="002B0996" w:rsidP="00A52629">
      <w:pPr>
        <w:jc w:val="both"/>
        <w:rPr>
          <w:rFonts w:ascii="Montserrat" w:hAnsi="Montserrat" w:cs="Arial"/>
          <w:sz w:val="16"/>
          <w:szCs w:val="16"/>
          <w:lang w:val="es-MX" w:eastAsia="es-MX"/>
        </w:rPr>
      </w:pPr>
    </w:p>
    <w:p w14:paraId="1CB3666A" w14:textId="77777777" w:rsidR="002B0996" w:rsidRDefault="002B0996" w:rsidP="00A52629">
      <w:pPr>
        <w:jc w:val="both"/>
        <w:rPr>
          <w:rFonts w:ascii="Montserrat" w:hAnsi="Montserrat" w:cs="Arial"/>
          <w:sz w:val="16"/>
          <w:szCs w:val="16"/>
          <w:lang w:val="es-MX" w:eastAsia="es-MX"/>
        </w:rPr>
      </w:pPr>
    </w:p>
    <w:p w14:paraId="296CB4C5" w14:textId="77777777" w:rsidR="002B0996" w:rsidRPr="00D62E14" w:rsidRDefault="002B0996" w:rsidP="00A52629">
      <w:pPr>
        <w:jc w:val="both"/>
        <w:rPr>
          <w:rFonts w:ascii="Montserrat" w:hAnsi="Montserrat" w:cs="Arial"/>
          <w:sz w:val="16"/>
          <w:szCs w:val="16"/>
          <w:lang w:val="es-MX" w:eastAsia="es-MX"/>
        </w:rPr>
      </w:pPr>
    </w:p>
    <w:p w14:paraId="4A5FAF40" w14:textId="77777777" w:rsidR="000502CE" w:rsidRPr="00D62E14" w:rsidRDefault="000502CE" w:rsidP="00A92203">
      <w:pPr>
        <w:jc w:val="center"/>
        <w:rPr>
          <w:rFonts w:ascii="Montserrat" w:hAnsi="Montserrat" w:cs="Arial"/>
          <w:sz w:val="16"/>
          <w:szCs w:val="16"/>
          <w:lang w:val="es-MX" w:eastAsia="es-MX"/>
        </w:rPr>
      </w:pPr>
      <w:r w:rsidRPr="00D62E14">
        <w:rPr>
          <w:rFonts w:ascii="Montserrat" w:hAnsi="Montserrat" w:cs="Arial"/>
          <w:b/>
          <w:sz w:val="16"/>
          <w:szCs w:val="16"/>
          <w:lang w:val="es-MX" w:eastAsia="es-MX"/>
        </w:rPr>
        <w:t>ANEXO No. 22</w:t>
      </w:r>
    </w:p>
    <w:p w14:paraId="53D3013E" w14:textId="77777777" w:rsidR="000502CE" w:rsidRPr="00D62E14" w:rsidRDefault="000502CE" w:rsidP="00A92203">
      <w:pPr>
        <w:jc w:val="both"/>
        <w:rPr>
          <w:rFonts w:ascii="Montserrat" w:hAnsi="Montserrat" w:cs="Arial"/>
          <w:sz w:val="16"/>
          <w:szCs w:val="16"/>
          <w:lang w:val="es-MX" w:eastAsia="es-MX"/>
        </w:rPr>
      </w:pPr>
    </w:p>
    <w:p w14:paraId="60E37CF1" w14:textId="77777777" w:rsidR="00D46BB7" w:rsidRPr="00D62E14" w:rsidRDefault="00D46BB7" w:rsidP="00A92203">
      <w:pPr>
        <w:pStyle w:val="Prrafodelista1"/>
        <w:ind w:left="0"/>
        <w:jc w:val="center"/>
        <w:rPr>
          <w:rFonts w:ascii="Montserrat" w:eastAsia="MS Gothic" w:hAnsi="Montserrat" w:cs="Arial"/>
          <w:b/>
          <w:sz w:val="16"/>
          <w:szCs w:val="16"/>
        </w:rPr>
      </w:pPr>
      <w:r w:rsidRPr="00D62E14">
        <w:rPr>
          <w:rFonts w:ascii="Montserrat" w:eastAsia="MS Gothic" w:hAnsi="Montserrat" w:cs="Arial"/>
          <w:b/>
          <w:sz w:val="16"/>
          <w:szCs w:val="16"/>
        </w:rPr>
        <w:t>INSTITUTO MEXICANO DEL SEGURO SOCIAL</w:t>
      </w:r>
    </w:p>
    <w:p w14:paraId="123D0617" w14:textId="77777777" w:rsidR="00D46BB7" w:rsidRPr="00D62E14" w:rsidRDefault="00D46BB7" w:rsidP="00A92203">
      <w:pPr>
        <w:pStyle w:val="Prrafodelista1"/>
        <w:ind w:left="0"/>
        <w:jc w:val="center"/>
        <w:rPr>
          <w:rFonts w:ascii="Montserrat" w:eastAsia="MS Gothic" w:hAnsi="Montserrat" w:cs="Arial"/>
          <w:b/>
          <w:sz w:val="16"/>
          <w:szCs w:val="16"/>
        </w:rPr>
      </w:pPr>
      <w:r w:rsidRPr="00D62E14">
        <w:rPr>
          <w:rFonts w:ascii="Montserrat" w:eastAsia="MS Gothic" w:hAnsi="Montserrat" w:cs="Arial"/>
          <w:b/>
          <w:sz w:val="16"/>
          <w:szCs w:val="16"/>
        </w:rPr>
        <w:t xml:space="preserve">LICITACIÓN </w:t>
      </w:r>
      <w:r w:rsidR="009B549A" w:rsidRPr="00D62E14">
        <w:rPr>
          <w:rFonts w:ascii="Montserrat" w:eastAsia="MS Gothic" w:hAnsi="Montserrat" w:cs="Arial"/>
          <w:b/>
          <w:sz w:val="16"/>
          <w:szCs w:val="16"/>
        </w:rPr>
        <w:t>PÚBLICA</w:t>
      </w:r>
      <w:r w:rsidRPr="00D62E14">
        <w:rPr>
          <w:rFonts w:ascii="Montserrat" w:eastAsia="MS Gothic" w:hAnsi="Montserrat" w:cs="Arial"/>
          <w:b/>
          <w:sz w:val="16"/>
          <w:szCs w:val="16"/>
        </w:rPr>
        <w:t xml:space="preserve"> INTERNACIONAL BAJO LA COBERTURA DE TRATADOS DE LIBRE COMERCIO</w:t>
      </w:r>
    </w:p>
    <w:p w14:paraId="4A1F6058" w14:textId="77777777" w:rsidR="00D46BB7" w:rsidRPr="00D62E14" w:rsidRDefault="00D46BB7" w:rsidP="00A92203">
      <w:pPr>
        <w:pStyle w:val="Prrafodelista1"/>
        <w:pBdr>
          <w:bottom w:val="single" w:sz="12" w:space="1" w:color="auto"/>
        </w:pBdr>
        <w:ind w:left="0"/>
        <w:jc w:val="center"/>
        <w:rPr>
          <w:rFonts w:ascii="Montserrat" w:eastAsia="MS Gothic" w:hAnsi="Montserrat" w:cs="Arial"/>
          <w:b/>
          <w:sz w:val="16"/>
          <w:szCs w:val="16"/>
        </w:rPr>
      </w:pPr>
      <w:r w:rsidRPr="00D62E14">
        <w:rPr>
          <w:rFonts w:ascii="Montserrat" w:eastAsia="MS Gothic" w:hAnsi="Montserrat" w:cs="Arial"/>
          <w:b/>
          <w:sz w:val="16"/>
          <w:szCs w:val="16"/>
        </w:rPr>
        <w:t xml:space="preserve">No. </w:t>
      </w:r>
      <w:r w:rsidR="00B112BE" w:rsidRPr="00D62E14">
        <w:rPr>
          <w:rFonts w:ascii="Montserrat" w:eastAsia="MS Gothic" w:hAnsi="Montserrat" w:cs="Arial"/>
          <w:b/>
          <w:sz w:val="16"/>
          <w:szCs w:val="16"/>
        </w:rPr>
        <w:t>_______________________</w:t>
      </w:r>
    </w:p>
    <w:p w14:paraId="30BFEE74" w14:textId="77777777" w:rsidR="00D46BB7" w:rsidRPr="00D62E14" w:rsidRDefault="00D46BB7" w:rsidP="00A92203">
      <w:pPr>
        <w:jc w:val="center"/>
        <w:rPr>
          <w:rFonts w:ascii="Montserrat" w:hAnsi="Montserrat" w:cs="Arial"/>
          <w:b/>
          <w:sz w:val="16"/>
          <w:szCs w:val="16"/>
        </w:rPr>
      </w:pPr>
      <w:r w:rsidRPr="00D62E14">
        <w:rPr>
          <w:rFonts w:ascii="Montserrat" w:hAnsi="Montserrat" w:cs="Arial"/>
          <w:b/>
          <w:sz w:val="16"/>
          <w:szCs w:val="16"/>
        </w:rPr>
        <w:t>LISTA DE VERIFICACION PARA LA RECEPCION DE BIENES DE INVERSIÓN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32"/>
        <w:gridCol w:w="4932"/>
      </w:tblGrid>
      <w:tr w:rsidR="00D46BB7" w:rsidRPr="00D62E14" w14:paraId="6EAEF136" w14:textId="77777777" w:rsidTr="00C13944">
        <w:trPr>
          <w:trHeight w:val="221"/>
          <w:jc w:val="center"/>
        </w:trPr>
        <w:tc>
          <w:tcPr>
            <w:tcW w:w="4932" w:type="dxa"/>
            <w:vAlign w:val="center"/>
          </w:tcPr>
          <w:p w14:paraId="4E2BB3DA" w14:textId="77777777" w:rsidR="00D46BB7" w:rsidRPr="00D62E14" w:rsidRDefault="00D46BB7" w:rsidP="00A92203">
            <w:pPr>
              <w:jc w:val="center"/>
              <w:rPr>
                <w:rFonts w:ascii="Montserrat" w:hAnsi="Montserrat" w:cs="Arial"/>
                <w:sz w:val="16"/>
                <w:szCs w:val="16"/>
              </w:rPr>
            </w:pPr>
            <w:r w:rsidRPr="00D62E14">
              <w:rPr>
                <w:rFonts w:ascii="Montserrat" w:hAnsi="Montserrat" w:cs="Arial"/>
                <w:sz w:val="16"/>
                <w:szCs w:val="16"/>
              </w:rPr>
              <w:t xml:space="preserve">Licitación: </w:t>
            </w:r>
          </w:p>
        </w:tc>
        <w:tc>
          <w:tcPr>
            <w:tcW w:w="4932" w:type="dxa"/>
            <w:vAlign w:val="center"/>
          </w:tcPr>
          <w:p w14:paraId="7D9F989E" w14:textId="77777777" w:rsidR="00D46BB7" w:rsidRPr="00D62E14" w:rsidRDefault="00D46BB7" w:rsidP="00A92203">
            <w:pPr>
              <w:jc w:val="center"/>
              <w:rPr>
                <w:rFonts w:ascii="Montserrat" w:hAnsi="Montserrat" w:cs="Arial"/>
                <w:sz w:val="16"/>
                <w:szCs w:val="16"/>
              </w:rPr>
            </w:pPr>
            <w:r w:rsidRPr="00D62E14">
              <w:rPr>
                <w:rFonts w:ascii="Montserrat" w:hAnsi="Montserrat" w:cs="Arial"/>
                <w:sz w:val="16"/>
                <w:szCs w:val="16"/>
              </w:rPr>
              <w:t xml:space="preserve">Unidad: </w:t>
            </w:r>
          </w:p>
        </w:tc>
      </w:tr>
      <w:tr w:rsidR="00D46BB7" w:rsidRPr="00D62E14" w14:paraId="74AA4AB0" w14:textId="77777777" w:rsidTr="00C13944">
        <w:trPr>
          <w:trHeight w:val="255"/>
          <w:jc w:val="center"/>
        </w:trPr>
        <w:tc>
          <w:tcPr>
            <w:tcW w:w="4932" w:type="dxa"/>
            <w:vAlign w:val="center"/>
          </w:tcPr>
          <w:p w14:paraId="4868A2B9" w14:textId="77777777" w:rsidR="00D46BB7" w:rsidRPr="00D62E14" w:rsidRDefault="00D46BB7" w:rsidP="00A92203">
            <w:pPr>
              <w:jc w:val="center"/>
              <w:rPr>
                <w:rFonts w:ascii="Montserrat" w:hAnsi="Montserrat" w:cs="Arial"/>
                <w:sz w:val="16"/>
                <w:szCs w:val="16"/>
              </w:rPr>
            </w:pPr>
            <w:r w:rsidRPr="00D62E14">
              <w:rPr>
                <w:rFonts w:ascii="Montserrat" w:hAnsi="Montserrat" w:cs="Arial"/>
                <w:sz w:val="16"/>
                <w:szCs w:val="16"/>
              </w:rPr>
              <w:t xml:space="preserve">Nombre del proveedor: </w:t>
            </w:r>
          </w:p>
        </w:tc>
        <w:tc>
          <w:tcPr>
            <w:tcW w:w="4932" w:type="dxa"/>
            <w:vAlign w:val="center"/>
          </w:tcPr>
          <w:p w14:paraId="713761A7" w14:textId="77777777" w:rsidR="00D46BB7" w:rsidRPr="00D62E14" w:rsidRDefault="00D46BB7" w:rsidP="00A92203">
            <w:pPr>
              <w:jc w:val="center"/>
              <w:rPr>
                <w:rFonts w:ascii="Montserrat" w:hAnsi="Montserrat" w:cs="Arial"/>
                <w:sz w:val="16"/>
                <w:szCs w:val="16"/>
              </w:rPr>
            </w:pPr>
            <w:r w:rsidRPr="00D62E14">
              <w:rPr>
                <w:rFonts w:ascii="Montserrat" w:hAnsi="Montserrat" w:cs="Arial"/>
                <w:sz w:val="16"/>
                <w:szCs w:val="16"/>
              </w:rPr>
              <w:t xml:space="preserve">Contrato número: </w:t>
            </w:r>
          </w:p>
        </w:tc>
      </w:tr>
    </w:tbl>
    <w:p w14:paraId="44002811" w14:textId="77777777" w:rsidR="00D46BB7" w:rsidRPr="00D62E14" w:rsidRDefault="00D46BB7" w:rsidP="00A92203">
      <w:pPr>
        <w:rPr>
          <w:rFonts w:ascii="Montserrat" w:hAnsi="Montserrat" w:cs="Arial"/>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7"/>
        <w:gridCol w:w="4634"/>
        <w:gridCol w:w="1965"/>
      </w:tblGrid>
      <w:tr w:rsidR="00D46BB7" w:rsidRPr="00D62E14" w14:paraId="764E55E1" w14:textId="77777777" w:rsidTr="00FF63D8">
        <w:trPr>
          <w:trHeight w:val="362"/>
          <w:jc w:val="center"/>
        </w:trPr>
        <w:tc>
          <w:tcPr>
            <w:tcW w:w="3297" w:type="dxa"/>
            <w:vAlign w:val="center"/>
          </w:tcPr>
          <w:p w14:paraId="550DDDD4" w14:textId="77777777" w:rsidR="00D46BB7" w:rsidRPr="00D62E14" w:rsidRDefault="00D46BB7" w:rsidP="00A92203">
            <w:pPr>
              <w:jc w:val="center"/>
              <w:rPr>
                <w:rFonts w:ascii="Montserrat" w:hAnsi="Montserrat" w:cs="Arial"/>
                <w:b/>
                <w:sz w:val="16"/>
                <w:szCs w:val="16"/>
              </w:rPr>
            </w:pPr>
            <w:r w:rsidRPr="00D62E14">
              <w:rPr>
                <w:rFonts w:ascii="Montserrat" w:hAnsi="Montserrat" w:cs="Arial"/>
                <w:b/>
                <w:sz w:val="16"/>
                <w:szCs w:val="16"/>
              </w:rPr>
              <w:t>Clave</w:t>
            </w:r>
          </w:p>
        </w:tc>
        <w:tc>
          <w:tcPr>
            <w:tcW w:w="4634" w:type="dxa"/>
            <w:vAlign w:val="center"/>
          </w:tcPr>
          <w:p w14:paraId="1003FD10" w14:textId="77777777" w:rsidR="00D46BB7" w:rsidRPr="00D62E14" w:rsidRDefault="00D46BB7" w:rsidP="00A92203">
            <w:pPr>
              <w:jc w:val="center"/>
              <w:rPr>
                <w:rFonts w:ascii="Montserrat" w:hAnsi="Montserrat" w:cs="Arial"/>
                <w:b/>
                <w:sz w:val="16"/>
                <w:szCs w:val="16"/>
              </w:rPr>
            </w:pPr>
            <w:r w:rsidRPr="00D62E14">
              <w:rPr>
                <w:rFonts w:ascii="Montserrat" w:hAnsi="Montserrat" w:cs="Arial"/>
                <w:b/>
                <w:sz w:val="16"/>
                <w:szCs w:val="16"/>
              </w:rPr>
              <w:t>Descripción (marca y modelo)</w:t>
            </w:r>
          </w:p>
        </w:tc>
        <w:tc>
          <w:tcPr>
            <w:tcW w:w="1965" w:type="dxa"/>
            <w:vAlign w:val="center"/>
          </w:tcPr>
          <w:p w14:paraId="041009A3" w14:textId="77777777" w:rsidR="00D46BB7" w:rsidRPr="00D62E14" w:rsidRDefault="00D46BB7" w:rsidP="00A92203">
            <w:pPr>
              <w:jc w:val="center"/>
              <w:rPr>
                <w:rFonts w:ascii="Montserrat" w:hAnsi="Montserrat" w:cs="Arial"/>
                <w:b/>
                <w:sz w:val="16"/>
                <w:szCs w:val="16"/>
              </w:rPr>
            </w:pPr>
            <w:r w:rsidRPr="00D62E14">
              <w:rPr>
                <w:rFonts w:ascii="Montserrat" w:hAnsi="Montserrat" w:cs="Arial"/>
                <w:b/>
                <w:sz w:val="16"/>
                <w:szCs w:val="16"/>
              </w:rPr>
              <w:t>Cantidad</w:t>
            </w:r>
          </w:p>
        </w:tc>
      </w:tr>
      <w:tr w:rsidR="00D46BB7" w:rsidRPr="00D62E14" w14:paraId="5F94723C" w14:textId="77777777" w:rsidTr="00C13944">
        <w:trPr>
          <w:trHeight w:val="155"/>
          <w:jc w:val="center"/>
        </w:trPr>
        <w:tc>
          <w:tcPr>
            <w:tcW w:w="3297" w:type="dxa"/>
            <w:vAlign w:val="center"/>
          </w:tcPr>
          <w:p w14:paraId="36418443" w14:textId="77777777" w:rsidR="00D46BB7" w:rsidRPr="00D62E14" w:rsidRDefault="00D46BB7" w:rsidP="00A92203">
            <w:pPr>
              <w:jc w:val="center"/>
              <w:rPr>
                <w:rFonts w:ascii="Montserrat" w:hAnsi="Montserrat" w:cs="Arial"/>
                <w:sz w:val="16"/>
                <w:szCs w:val="16"/>
              </w:rPr>
            </w:pPr>
          </w:p>
        </w:tc>
        <w:tc>
          <w:tcPr>
            <w:tcW w:w="4634" w:type="dxa"/>
            <w:vAlign w:val="center"/>
          </w:tcPr>
          <w:p w14:paraId="0A7BCAFF" w14:textId="77777777" w:rsidR="00D46BB7" w:rsidRPr="00D62E14" w:rsidRDefault="00D46BB7" w:rsidP="00A92203">
            <w:pPr>
              <w:jc w:val="center"/>
              <w:rPr>
                <w:rFonts w:ascii="Montserrat" w:hAnsi="Montserrat" w:cs="Arial"/>
                <w:sz w:val="16"/>
                <w:szCs w:val="16"/>
              </w:rPr>
            </w:pPr>
          </w:p>
        </w:tc>
        <w:tc>
          <w:tcPr>
            <w:tcW w:w="1965" w:type="dxa"/>
            <w:vAlign w:val="center"/>
          </w:tcPr>
          <w:p w14:paraId="4A274525" w14:textId="77777777" w:rsidR="00D46BB7" w:rsidRPr="00D62E14" w:rsidRDefault="00D46BB7" w:rsidP="00A92203">
            <w:pPr>
              <w:jc w:val="center"/>
              <w:rPr>
                <w:rFonts w:ascii="Montserrat" w:hAnsi="Montserrat" w:cs="Arial"/>
                <w:sz w:val="16"/>
                <w:szCs w:val="16"/>
              </w:rPr>
            </w:pPr>
          </w:p>
        </w:tc>
      </w:tr>
    </w:tbl>
    <w:p w14:paraId="5CEF40CF" w14:textId="77777777" w:rsidR="00D46BB7" w:rsidRPr="00D62E14" w:rsidRDefault="00D46BB7" w:rsidP="00A92203">
      <w:pPr>
        <w:rPr>
          <w:rFonts w:ascii="Montserrat" w:hAnsi="Montserrat" w:cs="Arial"/>
          <w:sz w:val="16"/>
          <w:szCs w:val="16"/>
        </w:rPr>
      </w:pPr>
    </w:p>
    <w:tbl>
      <w:tblPr>
        <w:tblW w:w="98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
        <w:gridCol w:w="5207"/>
        <w:gridCol w:w="567"/>
        <w:gridCol w:w="567"/>
        <w:gridCol w:w="1276"/>
        <w:gridCol w:w="1850"/>
      </w:tblGrid>
      <w:tr w:rsidR="00D46BB7" w:rsidRPr="00D62E14" w14:paraId="584F9F77" w14:textId="77777777" w:rsidTr="00FF63D8">
        <w:trPr>
          <w:trHeight w:val="205"/>
          <w:jc w:val="center"/>
        </w:trPr>
        <w:tc>
          <w:tcPr>
            <w:tcW w:w="421" w:type="dxa"/>
            <w:vMerge w:val="restart"/>
            <w:vAlign w:val="center"/>
          </w:tcPr>
          <w:p w14:paraId="61963D4F" w14:textId="77777777" w:rsidR="00D46BB7" w:rsidRPr="00D62E14" w:rsidRDefault="00D46BB7" w:rsidP="00A92203">
            <w:pPr>
              <w:jc w:val="center"/>
              <w:rPr>
                <w:rFonts w:ascii="Montserrat" w:hAnsi="Montserrat" w:cs="Arial"/>
                <w:sz w:val="16"/>
                <w:szCs w:val="16"/>
              </w:rPr>
            </w:pPr>
            <w:r w:rsidRPr="00D62E14">
              <w:rPr>
                <w:rFonts w:ascii="Montserrat" w:hAnsi="Montserrat" w:cs="Arial"/>
                <w:sz w:val="16"/>
                <w:szCs w:val="16"/>
              </w:rPr>
              <w:t>1.</w:t>
            </w:r>
          </w:p>
        </w:tc>
        <w:tc>
          <w:tcPr>
            <w:tcW w:w="5207" w:type="dxa"/>
            <w:vMerge w:val="restart"/>
            <w:vAlign w:val="center"/>
          </w:tcPr>
          <w:p w14:paraId="5BBAE00E" w14:textId="77777777" w:rsidR="00D46BB7" w:rsidRPr="00D62E14" w:rsidRDefault="00D46BB7" w:rsidP="00A92203">
            <w:pPr>
              <w:jc w:val="center"/>
              <w:rPr>
                <w:rFonts w:ascii="Montserrat" w:hAnsi="Montserrat" w:cs="Arial"/>
                <w:sz w:val="16"/>
                <w:szCs w:val="16"/>
              </w:rPr>
            </w:pPr>
            <w:r w:rsidRPr="00D62E14">
              <w:rPr>
                <w:rFonts w:ascii="Montserrat" w:hAnsi="Montserrat" w:cs="Arial"/>
                <w:sz w:val="16"/>
                <w:szCs w:val="16"/>
              </w:rPr>
              <w:t>Recibe del proveedor</w:t>
            </w:r>
          </w:p>
        </w:tc>
        <w:tc>
          <w:tcPr>
            <w:tcW w:w="1134" w:type="dxa"/>
            <w:gridSpan w:val="2"/>
            <w:vAlign w:val="center"/>
          </w:tcPr>
          <w:p w14:paraId="2B32698E" w14:textId="77777777" w:rsidR="00D46BB7" w:rsidRPr="00D62E14" w:rsidRDefault="00D46BB7" w:rsidP="00A92203">
            <w:pPr>
              <w:jc w:val="center"/>
              <w:rPr>
                <w:rFonts w:ascii="Montserrat" w:hAnsi="Montserrat" w:cs="Arial"/>
                <w:sz w:val="16"/>
                <w:szCs w:val="16"/>
              </w:rPr>
            </w:pPr>
            <w:r w:rsidRPr="00D62E14">
              <w:rPr>
                <w:rFonts w:ascii="Montserrat" w:hAnsi="Montserrat" w:cs="Arial"/>
                <w:sz w:val="16"/>
                <w:szCs w:val="16"/>
              </w:rPr>
              <w:t>Cumple</w:t>
            </w:r>
          </w:p>
        </w:tc>
        <w:tc>
          <w:tcPr>
            <w:tcW w:w="1276" w:type="dxa"/>
            <w:vAlign w:val="center"/>
          </w:tcPr>
          <w:p w14:paraId="480838B7" w14:textId="77777777" w:rsidR="00D46BB7" w:rsidRPr="00D62E14" w:rsidRDefault="00D46BB7" w:rsidP="00A92203">
            <w:pPr>
              <w:jc w:val="center"/>
              <w:rPr>
                <w:rFonts w:ascii="Montserrat" w:hAnsi="Montserrat" w:cs="Arial"/>
                <w:sz w:val="16"/>
                <w:szCs w:val="16"/>
              </w:rPr>
            </w:pPr>
            <w:r w:rsidRPr="00D62E14">
              <w:rPr>
                <w:rFonts w:ascii="Montserrat" w:hAnsi="Montserrat" w:cs="Arial"/>
                <w:sz w:val="16"/>
                <w:szCs w:val="16"/>
              </w:rPr>
              <w:t>No requiere</w:t>
            </w:r>
          </w:p>
        </w:tc>
        <w:tc>
          <w:tcPr>
            <w:tcW w:w="1850" w:type="dxa"/>
            <w:vAlign w:val="center"/>
          </w:tcPr>
          <w:p w14:paraId="7E748CEF" w14:textId="77777777" w:rsidR="00D46BB7" w:rsidRPr="00D62E14" w:rsidRDefault="00D46BB7" w:rsidP="00A92203">
            <w:pPr>
              <w:jc w:val="center"/>
              <w:rPr>
                <w:rFonts w:ascii="Montserrat" w:hAnsi="Montserrat" w:cs="Arial"/>
                <w:sz w:val="16"/>
                <w:szCs w:val="16"/>
              </w:rPr>
            </w:pPr>
            <w:r w:rsidRPr="00D62E14">
              <w:rPr>
                <w:rFonts w:ascii="Montserrat" w:hAnsi="Montserrat" w:cs="Arial"/>
                <w:sz w:val="16"/>
                <w:szCs w:val="16"/>
              </w:rPr>
              <w:t>Fecha/Observación</w:t>
            </w:r>
          </w:p>
        </w:tc>
      </w:tr>
      <w:tr w:rsidR="00D46BB7" w:rsidRPr="00D62E14" w14:paraId="2E0EB43B" w14:textId="77777777" w:rsidTr="00FF63D8">
        <w:trPr>
          <w:trHeight w:val="152"/>
          <w:jc w:val="center"/>
        </w:trPr>
        <w:tc>
          <w:tcPr>
            <w:tcW w:w="421" w:type="dxa"/>
            <w:vMerge/>
            <w:vAlign w:val="center"/>
          </w:tcPr>
          <w:p w14:paraId="01A56EC7" w14:textId="77777777" w:rsidR="00D46BB7" w:rsidRPr="00D62E14" w:rsidRDefault="00D46BB7" w:rsidP="00A92203">
            <w:pPr>
              <w:jc w:val="center"/>
              <w:rPr>
                <w:rFonts w:ascii="Montserrat" w:hAnsi="Montserrat" w:cs="Arial"/>
                <w:sz w:val="16"/>
                <w:szCs w:val="16"/>
              </w:rPr>
            </w:pPr>
          </w:p>
        </w:tc>
        <w:tc>
          <w:tcPr>
            <w:tcW w:w="5207" w:type="dxa"/>
            <w:vMerge/>
            <w:vAlign w:val="center"/>
          </w:tcPr>
          <w:p w14:paraId="429773E7" w14:textId="77777777" w:rsidR="00D46BB7" w:rsidRPr="00D62E14" w:rsidRDefault="00D46BB7" w:rsidP="00A92203">
            <w:pPr>
              <w:jc w:val="center"/>
              <w:rPr>
                <w:rFonts w:ascii="Montserrat" w:hAnsi="Montserrat" w:cs="Arial"/>
                <w:sz w:val="16"/>
                <w:szCs w:val="16"/>
              </w:rPr>
            </w:pPr>
          </w:p>
        </w:tc>
        <w:tc>
          <w:tcPr>
            <w:tcW w:w="567" w:type="dxa"/>
            <w:vAlign w:val="center"/>
          </w:tcPr>
          <w:p w14:paraId="474633D2" w14:textId="77777777" w:rsidR="00D46BB7" w:rsidRPr="00D62E14" w:rsidRDefault="00D46BB7" w:rsidP="00A92203">
            <w:pPr>
              <w:jc w:val="center"/>
              <w:rPr>
                <w:rFonts w:ascii="Montserrat" w:hAnsi="Montserrat" w:cs="Arial"/>
                <w:sz w:val="16"/>
                <w:szCs w:val="16"/>
              </w:rPr>
            </w:pPr>
            <w:r w:rsidRPr="00D62E14">
              <w:rPr>
                <w:rFonts w:ascii="Montserrat" w:hAnsi="Montserrat" w:cs="Arial"/>
                <w:sz w:val="16"/>
                <w:szCs w:val="16"/>
              </w:rPr>
              <w:t>Si</w:t>
            </w:r>
          </w:p>
        </w:tc>
        <w:tc>
          <w:tcPr>
            <w:tcW w:w="567" w:type="dxa"/>
            <w:vAlign w:val="center"/>
          </w:tcPr>
          <w:p w14:paraId="6B3EC87E" w14:textId="77777777" w:rsidR="00D46BB7" w:rsidRPr="00D62E14" w:rsidRDefault="00D46BB7" w:rsidP="00A92203">
            <w:pPr>
              <w:jc w:val="center"/>
              <w:rPr>
                <w:rFonts w:ascii="Montserrat" w:hAnsi="Montserrat" w:cs="Arial"/>
                <w:sz w:val="16"/>
                <w:szCs w:val="16"/>
              </w:rPr>
            </w:pPr>
            <w:r w:rsidRPr="00D62E14">
              <w:rPr>
                <w:rFonts w:ascii="Montserrat" w:hAnsi="Montserrat" w:cs="Arial"/>
                <w:sz w:val="16"/>
                <w:szCs w:val="16"/>
              </w:rPr>
              <w:t>No</w:t>
            </w:r>
          </w:p>
        </w:tc>
        <w:tc>
          <w:tcPr>
            <w:tcW w:w="1276" w:type="dxa"/>
            <w:vAlign w:val="center"/>
          </w:tcPr>
          <w:p w14:paraId="629E755E" w14:textId="77777777" w:rsidR="00D46BB7" w:rsidRPr="00D62E14" w:rsidRDefault="00D46BB7" w:rsidP="00A92203">
            <w:pPr>
              <w:jc w:val="center"/>
              <w:rPr>
                <w:rFonts w:ascii="Montserrat" w:hAnsi="Montserrat" w:cs="Arial"/>
                <w:sz w:val="16"/>
                <w:szCs w:val="16"/>
              </w:rPr>
            </w:pPr>
          </w:p>
        </w:tc>
        <w:tc>
          <w:tcPr>
            <w:tcW w:w="1850" w:type="dxa"/>
            <w:vAlign w:val="center"/>
          </w:tcPr>
          <w:p w14:paraId="7409910E" w14:textId="77777777" w:rsidR="00D46BB7" w:rsidRPr="00D62E14" w:rsidRDefault="00D46BB7" w:rsidP="00A92203">
            <w:pPr>
              <w:jc w:val="center"/>
              <w:rPr>
                <w:rFonts w:ascii="Montserrat" w:hAnsi="Montserrat" w:cs="Arial"/>
                <w:sz w:val="16"/>
                <w:szCs w:val="16"/>
              </w:rPr>
            </w:pPr>
          </w:p>
        </w:tc>
      </w:tr>
      <w:tr w:rsidR="00D46BB7" w:rsidRPr="00D62E14" w14:paraId="6D51B768" w14:textId="77777777" w:rsidTr="00FF63D8">
        <w:trPr>
          <w:trHeight w:val="1087"/>
          <w:jc w:val="center"/>
        </w:trPr>
        <w:tc>
          <w:tcPr>
            <w:tcW w:w="421" w:type="dxa"/>
            <w:vAlign w:val="center"/>
          </w:tcPr>
          <w:p w14:paraId="052515E0" w14:textId="77777777" w:rsidR="00D46BB7" w:rsidRPr="00D62E14" w:rsidRDefault="00D46BB7" w:rsidP="00A92203">
            <w:pPr>
              <w:jc w:val="center"/>
              <w:rPr>
                <w:rFonts w:ascii="Montserrat" w:hAnsi="Montserrat" w:cs="Arial"/>
                <w:sz w:val="16"/>
                <w:szCs w:val="16"/>
              </w:rPr>
            </w:pPr>
          </w:p>
        </w:tc>
        <w:tc>
          <w:tcPr>
            <w:tcW w:w="5207" w:type="dxa"/>
            <w:vAlign w:val="center"/>
          </w:tcPr>
          <w:p w14:paraId="7AC4EF10" w14:textId="77777777" w:rsidR="00D46BB7" w:rsidRPr="00D62E14" w:rsidRDefault="00D46BB7" w:rsidP="00A92203">
            <w:pPr>
              <w:rPr>
                <w:rFonts w:ascii="Montserrat" w:hAnsi="Montserrat" w:cs="Arial"/>
                <w:sz w:val="16"/>
                <w:szCs w:val="16"/>
              </w:rPr>
            </w:pPr>
            <w:r w:rsidRPr="00D62E14">
              <w:rPr>
                <w:rFonts w:ascii="Montserrat" w:hAnsi="Montserrat" w:cs="Arial"/>
                <w:sz w:val="16"/>
                <w:szCs w:val="16"/>
              </w:rPr>
              <w:t xml:space="preserve">A) La guía mecánica de instalación de los bienes correspondiente al bien a entregar, que contiene los requerimientos electrónicos, </w:t>
            </w:r>
            <w:r w:rsidR="005A0E54" w:rsidRPr="00D62E14">
              <w:rPr>
                <w:rFonts w:ascii="Montserrat" w:hAnsi="Montserrat" w:cs="Arial"/>
                <w:sz w:val="16"/>
                <w:szCs w:val="16"/>
              </w:rPr>
              <w:t>mecánicos</w:t>
            </w:r>
            <w:r w:rsidRPr="00D62E14">
              <w:rPr>
                <w:rFonts w:ascii="Montserrat" w:hAnsi="Montserrat" w:cs="Arial"/>
                <w:sz w:val="16"/>
                <w:szCs w:val="16"/>
              </w:rPr>
              <w:t>, sanitarios, hidráulicos, espacios físicos y en su caso instalaciones especiales.</w:t>
            </w:r>
          </w:p>
        </w:tc>
        <w:tc>
          <w:tcPr>
            <w:tcW w:w="567" w:type="dxa"/>
            <w:vAlign w:val="center"/>
          </w:tcPr>
          <w:p w14:paraId="70143DF5" w14:textId="77777777" w:rsidR="00D46BB7" w:rsidRPr="00D62E14" w:rsidRDefault="00D46BB7" w:rsidP="00A92203">
            <w:pPr>
              <w:jc w:val="center"/>
              <w:rPr>
                <w:rFonts w:ascii="Montserrat" w:hAnsi="Montserrat" w:cs="Arial"/>
                <w:sz w:val="16"/>
                <w:szCs w:val="16"/>
              </w:rPr>
            </w:pPr>
          </w:p>
        </w:tc>
        <w:tc>
          <w:tcPr>
            <w:tcW w:w="567" w:type="dxa"/>
            <w:vAlign w:val="center"/>
          </w:tcPr>
          <w:p w14:paraId="5399D7AA" w14:textId="77777777" w:rsidR="00D46BB7" w:rsidRPr="00D62E14" w:rsidRDefault="00D46BB7" w:rsidP="00A92203">
            <w:pPr>
              <w:jc w:val="center"/>
              <w:rPr>
                <w:rFonts w:ascii="Montserrat" w:hAnsi="Montserrat" w:cs="Arial"/>
                <w:sz w:val="16"/>
                <w:szCs w:val="16"/>
              </w:rPr>
            </w:pPr>
          </w:p>
        </w:tc>
        <w:tc>
          <w:tcPr>
            <w:tcW w:w="1276" w:type="dxa"/>
            <w:vAlign w:val="center"/>
          </w:tcPr>
          <w:p w14:paraId="4FF371BE" w14:textId="77777777" w:rsidR="00D46BB7" w:rsidRPr="00D62E14" w:rsidRDefault="00D46BB7" w:rsidP="00A92203">
            <w:pPr>
              <w:jc w:val="center"/>
              <w:rPr>
                <w:rFonts w:ascii="Montserrat" w:hAnsi="Montserrat" w:cs="Arial"/>
                <w:sz w:val="16"/>
                <w:szCs w:val="16"/>
              </w:rPr>
            </w:pPr>
          </w:p>
        </w:tc>
        <w:tc>
          <w:tcPr>
            <w:tcW w:w="1850" w:type="dxa"/>
            <w:vAlign w:val="center"/>
          </w:tcPr>
          <w:p w14:paraId="495F6FD2" w14:textId="77777777" w:rsidR="00D46BB7" w:rsidRPr="00D62E14" w:rsidRDefault="00D46BB7" w:rsidP="00A92203">
            <w:pPr>
              <w:jc w:val="center"/>
              <w:rPr>
                <w:rFonts w:ascii="Montserrat" w:hAnsi="Montserrat" w:cs="Arial"/>
                <w:sz w:val="16"/>
                <w:szCs w:val="16"/>
              </w:rPr>
            </w:pPr>
          </w:p>
        </w:tc>
      </w:tr>
      <w:tr w:rsidR="00D46BB7" w:rsidRPr="00D62E14" w14:paraId="7F761687" w14:textId="77777777" w:rsidTr="00FF63D8">
        <w:trPr>
          <w:trHeight w:val="425"/>
          <w:jc w:val="center"/>
        </w:trPr>
        <w:tc>
          <w:tcPr>
            <w:tcW w:w="421" w:type="dxa"/>
            <w:vAlign w:val="center"/>
          </w:tcPr>
          <w:p w14:paraId="72F6151A" w14:textId="77777777" w:rsidR="00D46BB7" w:rsidRPr="00D62E14" w:rsidRDefault="00D46BB7" w:rsidP="00A92203">
            <w:pPr>
              <w:jc w:val="center"/>
              <w:rPr>
                <w:rFonts w:ascii="Montserrat" w:hAnsi="Montserrat" w:cs="Arial"/>
                <w:sz w:val="16"/>
                <w:szCs w:val="16"/>
              </w:rPr>
            </w:pPr>
          </w:p>
        </w:tc>
        <w:tc>
          <w:tcPr>
            <w:tcW w:w="5207" w:type="dxa"/>
            <w:vAlign w:val="center"/>
          </w:tcPr>
          <w:p w14:paraId="65947E41" w14:textId="77777777" w:rsidR="00D46BB7" w:rsidRPr="00D62E14" w:rsidRDefault="00D46BB7" w:rsidP="00A92203">
            <w:pPr>
              <w:rPr>
                <w:rFonts w:ascii="Montserrat" w:hAnsi="Montserrat" w:cs="Arial"/>
                <w:sz w:val="16"/>
                <w:szCs w:val="16"/>
              </w:rPr>
            </w:pPr>
            <w:r w:rsidRPr="00D62E14">
              <w:rPr>
                <w:rFonts w:ascii="Montserrat" w:hAnsi="Montserrat" w:cs="Arial"/>
                <w:sz w:val="16"/>
                <w:szCs w:val="16"/>
              </w:rPr>
              <w:t>B) Copias del pedido o contrato, incluyendo la totalidad de sus anexos.</w:t>
            </w:r>
          </w:p>
        </w:tc>
        <w:tc>
          <w:tcPr>
            <w:tcW w:w="567" w:type="dxa"/>
            <w:vAlign w:val="center"/>
          </w:tcPr>
          <w:p w14:paraId="0CBC6E8A" w14:textId="77777777" w:rsidR="00D46BB7" w:rsidRPr="00D62E14" w:rsidRDefault="00D46BB7" w:rsidP="00A92203">
            <w:pPr>
              <w:jc w:val="center"/>
              <w:rPr>
                <w:rFonts w:ascii="Montserrat" w:hAnsi="Montserrat" w:cs="Arial"/>
                <w:sz w:val="16"/>
                <w:szCs w:val="16"/>
              </w:rPr>
            </w:pPr>
          </w:p>
        </w:tc>
        <w:tc>
          <w:tcPr>
            <w:tcW w:w="567" w:type="dxa"/>
            <w:vAlign w:val="center"/>
          </w:tcPr>
          <w:p w14:paraId="33E95F54" w14:textId="77777777" w:rsidR="00D46BB7" w:rsidRPr="00D62E14" w:rsidRDefault="00D46BB7" w:rsidP="00A92203">
            <w:pPr>
              <w:jc w:val="center"/>
              <w:rPr>
                <w:rFonts w:ascii="Montserrat" w:hAnsi="Montserrat" w:cs="Arial"/>
                <w:sz w:val="16"/>
                <w:szCs w:val="16"/>
              </w:rPr>
            </w:pPr>
          </w:p>
        </w:tc>
        <w:tc>
          <w:tcPr>
            <w:tcW w:w="1276" w:type="dxa"/>
            <w:vAlign w:val="center"/>
          </w:tcPr>
          <w:p w14:paraId="1AFAE007" w14:textId="77777777" w:rsidR="00D46BB7" w:rsidRPr="00D62E14" w:rsidRDefault="00D46BB7" w:rsidP="00A92203">
            <w:pPr>
              <w:jc w:val="center"/>
              <w:rPr>
                <w:rFonts w:ascii="Montserrat" w:hAnsi="Montserrat" w:cs="Arial"/>
                <w:sz w:val="16"/>
                <w:szCs w:val="16"/>
              </w:rPr>
            </w:pPr>
          </w:p>
        </w:tc>
        <w:tc>
          <w:tcPr>
            <w:tcW w:w="1850" w:type="dxa"/>
            <w:vAlign w:val="center"/>
          </w:tcPr>
          <w:p w14:paraId="25711D19" w14:textId="77777777" w:rsidR="00D46BB7" w:rsidRPr="00D62E14" w:rsidRDefault="00D46BB7" w:rsidP="00A92203">
            <w:pPr>
              <w:jc w:val="center"/>
              <w:rPr>
                <w:rFonts w:ascii="Montserrat" w:hAnsi="Montserrat" w:cs="Arial"/>
                <w:sz w:val="16"/>
                <w:szCs w:val="16"/>
              </w:rPr>
            </w:pPr>
          </w:p>
        </w:tc>
      </w:tr>
      <w:tr w:rsidR="00D46BB7" w:rsidRPr="00D62E14" w14:paraId="0B3A5A82" w14:textId="77777777" w:rsidTr="00FF63D8">
        <w:trPr>
          <w:trHeight w:val="220"/>
          <w:jc w:val="center"/>
        </w:trPr>
        <w:tc>
          <w:tcPr>
            <w:tcW w:w="421" w:type="dxa"/>
            <w:vAlign w:val="center"/>
          </w:tcPr>
          <w:p w14:paraId="704B4010" w14:textId="77777777" w:rsidR="00D46BB7" w:rsidRPr="00D62E14" w:rsidRDefault="00D46BB7" w:rsidP="00A92203">
            <w:pPr>
              <w:jc w:val="center"/>
              <w:rPr>
                <w:rFonts w:ascii="Montserrat" w:hAnsi="Montserrat" w:cs="Arial"/>
                <w:sz w:val="16"/>
                <w:szCs w:val="16"/>
              </w:rPr>
            </w:pPr>
          </w:p>
        </w:tc>
        <w:tc>
          <w:tcPr>
            <w:tcW w:w="5207" w:type="dxa"/>
            <w:vAlign w:val="center"/>
          </w:tcPr>
          <w:p w14:paraId="11E58BF1" w14:textId="77777777" w:rsidR="00D46BB7" w:rsidRPr="00D62E14" w:rsidRDefault="00D46BB7" w:rsidP="00A92203">
            <w:pPr>
              <w:rPr>
                <w:rFonts w:ascii="Montserrat" w:hAnsi="Montserrat" w:cs="Arial"/>
                <w:sz w:val="16"/>
                <w:szCs w:val="16"/>
              </w:rPr>
            </w:pPr>
            <w:r w:rsidRPr="00D62E14">
              <w:rPr>
                <w:rFonts w:ascii="Montserrat" w:hAnsi="Montserrat" w:cs="Arial"/>
                <w:sz w:val="16"/>
                <w:szCs w:val="16"/>
              </w:rPr>
              <w:t xml:space="preserve">C) Original y 4 copias de la </w:t>
            </w:r>
            <w:r w:rsidR="005A0E54" w:rsidRPr="00D62E14">
              <w:rPr>
                <w:rFonts w:ascii="Montserrat" w:hAnsi="Montserrat" w:cs="Arial"/>
                <w:sz w:val="16"/>
                <w:szCs w:val="16"/>
              </w:rPr>
              <w:t>Remisión</w:t>
            </w:r>
          </w:p>
        </w:tc>
        <w:tc>
          <w:tcPr>
            <w:tcW w:w="567" w:type="dxa"/>
            <w:vAlign w:val="center"/>
          </w:tcPr>
          <w:p w14:paraId="2E366635" w14:textId="77777777" w:rsidR="00D46BB7" w:rsidRPr="00D62E14" w:rsidRDefault="00D46BB7" w:rsidP="00A92203">
            <w:pPr>
              <w:jc w:val="center"/>
              <w:rPr>
                <w:rFonts w:ascii="Montserrat" w:hAnsi="Montserrat" w:cs="Arial"/>
                <w:sz w:val="16"/>
                <w:szCs w:val="16"/>
              </w:rPr>
            </w:pPr>
          </w:p>
        </w:tc>
        <w:tc>
          <w:tcPr>
            <w:tcW w:w="567" w:type="dxa"/>
            <w:vAlign w:val="center"/>
          </w:tcPr>
          <w:p w14:paraId="77FBC7EE" w14:textId="77777777" w:rsidR="00D46BB7" w:rsidRPr="00D62E14" w:rsidRDefault="00D46BB7" w:rsidP="00A92203">
            <w:pPr>
              <w:jc w:val="center"/>
              <w:rPr>
                <w:rFonts w:ascii="Montserrat" w:hAnsi="Montserrat" w:cs="Arial"/>
                <w:sz w:val="16"/>
                <w:szCs w:val="16"/>
              </w:rPr>
            </w:pPr>
          </w:p>
        </w:tc>
        <w:tc>
          <w:tcPr>
            <w:tcW w:w="1276" w:type="dxa"/>
            <w:vAlign w:val="center"/>
          </w:tcPr>
          <w:p w14:paraId="1131FD02" w14:textId="77777777" w:rsidR="00D46BB7" w:rsidRPr="00D62E14" w:rsidRDefault="00D46BB7" w:rsidP="00A92203">
            <w:pPr>
              <w:jc w:val="center"/>
              <w:rPr>
                <w:rFonts w:ascii="Montserrat" w:hAnsi="Montserrat" w:cs="Arial"/>
                <w:sz w:val="16"/>
                <w:szCs w:val="16"/>
              </w:rPr>
            </w:pPr>
          </w:p>
        </w:tc>
        <w:tc>
          <w:tcPr>
            <w:tcW w:w="1850" w:type="dxa"/>
            <w:vAlign w:val="center"/>
          </w:tcPr>
          <w:p w14:paraId="45C3FFD5" w14:textId="77777777" w:rsidR="00D46BB7" w:rsidRPr="00D62E14" w:rsidRDefault="00D46BB7" w:rsidP="00A92203">
            <w:pPr>
              <w:jc w:val="center"/>
              <w:rPr>
                <w:rFonts w:ascii="Montserrat" w:hAnsi="Montserrat" w:cs="Arial"/>
                <w:sz w:val="16"/>
                <w:szCs w:val="16"/>
              </w:rPr>
            </w:pPr>
          </w:p>
        </w:tc>
      </w:tr>
      <w:tr w:rsidR="00D46BB7" w:rsidRPr="00D62E14" w14:paraId="37B24505" w14:textId="77777777" w:rsidTr="00FF63D8">
        <w:trPr>
          <w:trHeight w:val="220"/>
          <w:jc w:val="center"/>
        </w:trPr>
        <w:tc>
          <w:tcPr>
            <w:tcW w:w="421" w:type="dxa"/>
            <w:vAlign w:val="center"/>
          </w:tcPr>
          <w:p w14:paraId="58AEF5AE" w14:textId="77777777" w:rsidR="00D46BB7" w:rsidRPr="00D62E14" w:rsidRDefault="00D46BB7" w:rsidP="00A92203">
            <w:pPr>
              <w:jc w:val="center"/>
              <w:rPr>
                <w:rFonts w:ascii="Montserrat" w:hAnsi="Montserrat" w:cs="Arial"/>
                <w:sz w:val="16"/>
                <w:szCs w:val="16"/>
              </w:rPr>
            </w:pPr>
          </w:p>
        </w:tc>
        <w:tc>
          <w:tcPr>
            <w:tcW w:w="5207" w:type="dxa"/>
            <w:vAlign w:val="center"/>
          </w:tcPr>
          <w:p w14:paraId="4B1406DA" w14:textId="77777777" w:rsidR="00D46BB7" w:rsidRPr="00D62E14" w:rsidRDefault="00D46BB7" w:rsidP="00A92203">
            <w:pPr>
              <w:rPr>
                <w:rFonts w:ascii="Montserrat" w:hAnsi="Montserrat" w:cs="Arial"/>
                <w:sz w:val="16"/>
                <w:szCs w:val="16"/>
              </w:rPr>
            </w:pPr>
            <w:r w:rsidRPr="00D62E14">
              <w:rPr>
                <w:rFonts w:ascii="Montserrat" w:hAnsi="Montserrat" w:cs="Arial"/>
                <w:sz w:val="16"/>
                <w:szCs w:val="16"/>
              </w:rPr>
              <w:t>D) Original y 4 copias de la carta garantía</w:t>
            </w:r>
          </w:p>
        </w:tc>
        <w:tc>
          <w:tcPr>
            <w:tcW w:w="567" w:type="dxa"/>
            <w:vAlign w:val="center"/>
          </w:tcPr>
          <w:p w14:paraId="5A57AF96" w14:textId="77777777" w:rsidR="00D46BB7" w:rsidRPr="00D62E14" w:rsidRDefault="00D46BB7" w:rsidP="00A92203">
            <w:pPr>
              <w:jc w:val="center"/>
              <w:rPr>
                <w:rFonts w:ascii="Montserrat" w:hAnsi="Montserrat" w:cs="Arial"/>
                <w:sz w:val="16"/>
                <w:szCs w:val="16"/>
              </w:rPr>
            </w:pPr>
          </w:p>
        </w:tc>
        <w:tc>
          <w:tcPr>
            <w:tcW w:w="567" w:type="dxa"/>
            <w:vAlign w:val="center"/>
          </w:tcPr>
          <w:p w14:paraId="70F7F7E3" w14:textId="77777777" w:rsidR="00D46BB7" w:rsidRPr="00D62E14" w:rsidRDefault="00D46BB7" w:rsidP="00A92203">
            <w:pPr>
              <w:jc w:val="center"/>
              <w:rPr>
                <w:rFonts w:ascii="Montserrat" w:hAnsi="Montserrat" w:cs="Arial"/>
                <w:sz w:val="16"/>
                <w:szCs w:val="16"/>
              </w:rPr>
            </w:pPr>
          </w:p>
        </w:tc>
        <w:tc>
          <w:tcPr>
            <w:tcW w:w="1276" w:type="dxa"/>
            <w:vAlign w:val="center"/>
          </w:tcPr>
          <w:p w14:paraId="73EDBCF8" w14:textId="77777777" w:rsidR="00D46BB7" w:rsidRPr="00D62E14" w:rsidRDefault="00D46BB7" w:rsidP="00A92203">
            <w:pPr>
              <w:jc w:val="center"/>
              <w:rPr>
                <w:rFonts w:ascii="Montserrat" w:hAnsi="Montserrat" w:cs="Arial"/>
                <w:sz w:val="16"/>
                <w:szCs w:val="16"/>
              </w:rPr>
            </w:pPr>
          </w:p>
        </w:tc>
        <w:tc>
          <w:tcPr>
            <w:tcW w:w="1850" w:type="dxa"/>
            <w:vAlign w:val="center"/>
          </w:tcPr>
          <w:p w14:paraId="02775987" w14:textId="77777777" w:rsidR="00D46BB7" w:rsidRPr="00D62E14" w:rsidRDefault="00D46BB7" w:rsidP="00A92203">
            <w:pPr>
              <w:jc w:val="center"/>
              <w:rPr>
                <w:rFonts w:ascii="Montserrat" w:hAnsi="Montserrat" w:cs="Arial"/>
                <w:sz w:val="16"/>
                <w:szCs w:val="16"/>
              </w:rPr>
            </w:pPr>
          </w:p>
        </w:tc>
      </w:tr>
      <w:tr w:rsidR="00D46BB7" w:rsidRPr="00D62E14" w14:paraId="2DC1810F" w14:textId="77777777" w:rsidTr="00C13944">
        <w:trPr>
          <w:trHeight w:val="488"/>
          <w:jc w:val="center"/>
        </w:trPr>
        <w:tc>
          <w:tcPr>
            <w:tcW w:w="421" w:type="dxa"/>
            <w:vAlign w:val="center"/>
          </w:tcPr>
          <w:p w14:paraId="4D0E9467" w14:textId="77777777" w:rsidR="00D46BB7" w:rsidRPr="00D62E14" w:rsidRDefault="00D46BB7" w:rsidP="00A92203">
            <w:pPr>
              <w:jc w:val="center"/>
              <w:rPr>
                <w:rFonts w:ascii="Montserrat" w:hAnsi="Montserrat" w:cs="Arial"/>
                <w:sz w:val="16"/>
                <w:szCs w:val="16"/>
              </w:rPr>
            </w:pPr>
          </w:p>
        </w:tc>
        <w:tc>
          <w:tcPr>
            <w:tcW w:w="5207" w:type="dxa"/>
            <w:vAlign w:val="center"/>
          </w:tcPr>
          <w:p w14:paraId="43601E1E" w14:textId="77777777" w:rsidR="00D46BB7" w:rsidRPr="00D62E14" w:rsidRDefault="00D46BB7" w:rsidP="00A92203">
            <w:pPr>
              <w:rPr>
                <w:rFonts w:ascii="Montserrat" w:hAnsi="Montserrat" w:cs="Arial"/>
                <w:sz w:val="16"/>
                <w:szCs w:val="16"/>
              </w:rPr>
            </w:pPr>
            <w:r w:rsidRPr="00D62E14">
              <w:rPr>
                <w:rFonts w:ascii="Montserrat" w:hAnsi="Montserrat" w:cs="Arial"/>
                <w:sz w:val="16"/>
                <w:szCs w:val="16"/>
              </w:rPr>
              <w:t>E) Lista de empaque en la que se detallan las características del embalaje, dimensiones, peso y el contenido de cada una de ellas.</w:t>
            </w:r>
          </w:p>
        </w:tc>
        <w:tc>
          <w:tcPr>
            <w:tcW w:w="567" w:type="dxa"/>
            <w:vAlign w:val="center"/>
          </w:tcPr>
          <w:p w14:paraId="5970318D" w14:textId="77777777" w:rsidR="00D46BB7" w:rsidRPr="00D62E14" w:rsidRDefault="00D46BB7" w:rsidP="00A92203">
            <w:pPr>
              <w:jc w:val="center"/>
              <w:rPr>
                <w:rFonts w:ascii="Montserrat" w:hAnsi="Montserrat" w:cs="Arial"/>
                <w:sz w:val="16"/>
                <w:szCs w:val="16"/>
              </w:rPr>
            </w:pPr>
          </w:p>
        </w:tc>
        <w:tc>
          <w:tcPr>
            <w:tcW w:w="567" w:type="dxa"/>
            <w:vAlign w:val="center"/>
          </w:tcPr>
          <w:p w14:paraId="4029C118" w14:textId="77777777" w:rsidR="00D46BB7" w:rsidRPr="00D62E14" w:rsidRDefault="00D46BB7" w:rsidP="00A92203">
            <w:pPr>
              <w:jc w:val="center"/>
              <w:rPr>
                <w:rFonts w:ascii="Montserrat" w:hAnsi="Montserrat" w:cs="Arial"/>
                <w:sz w:val="16"/>
                <w:szCs w:val="16"/>
              </w:rPr>
            </w:pPr>
          </w:p>
        </w:tc>
        <w:tc>
          <w:tcPr>
            <w:tcW w:w="1276" w:type="dxa"/>
            <w:vAlign w:val="center"/>
          </w:tcPr>
          <w:p w14:paraId="1CE18B84" w14:textId="77777777" w:rsidR="00D46BB7" w:rsidRPr="00D62E14" w:rsidRDefault="00D46BB7" w:rsidP="00A92203">
            <w:pPr>
              <w:jc w:val="center"/>
              <w:rPr>
                <w:rFonts w:ascii="Montserrat" w:hAnsi="Montserrat" w:cs="Arial"/>
                <w:sz w:val="16"/>
                <w:szCs w:val="16"/>
              </w:rPr>
            </w:pPr>
          </w:p>
        </w:tc>
        <w:tc>
          <w:tcPr>
            <w:tcW w:w="1850" w:type="dxa"/>
            <w:vAlign w:val="center"/>
          </w:tcPr>
          <w:p w14:paraId="13B1F99C" w14:textId="77777777" w:rsidR="00D46BB7" w:rsidRPr="00D62E14" w:rsidRDefault="00D46BB7" w:rsidP="00A92203">
            <w:pPr>
              <w:jc w:val="center"/>
              <w:rPr>
                <w:rFonts w:ascii="Montserrat" w:hAnsi="Montserrat" w:cs="Arial"/>
                <w:sz w:val="16"/>
                <w:szCs w:val="16"/>
              </w:rPr>
            </w:pPr>
          </w:p>
        </w:tc>
      </w:tr>
    </w:tbl>
    <w:p w14:paraId="7380D671" w14:textId="77777777" w:rsidR="00D46BB7" w:rsidRPr="00D62E14" w:rsidRDefault="00D46BB7" w:rsidP="00A92203">
      <w:pPr>
        <w:jc w:val="both"/>
        <w:rPr>
          <w:rFonts w:ascii="Montserrat" w:hAnsi="Montserrat" w:cs="Arial"/>
          <w:sz w:val="16"/>
          <w:szCs w:val="16"/>
        </w:rPr>
      </w:pPr>
    </w:p>
    <w:p w14:paraId="30AF9D85" w14:textId="77777777" w:rsidR="00D46BB7" w:rsidRPr="00D62E14" w:rsidRDefault="00D46BB7" w:rsidP="00A92203">
      <w:pPr>
        <w:jc w:val="both"/>
        <w:rPr>
          <w:rFonts w:ascii="Montserrat" w:hAnsi="Montserrat" w:cs="Arial"/>
          <w:sz w:val="16"/>
          <w:szCs w:val="16"/>
        </w:rPr>
      </w:pPr>
      <w:r w:rsidRPr="00D62E14">
        <w:rPr>
          <w:rFonts w:ascii="Montserrat" w:hAnsi="Montserrat" w:cs="Arial"/>
          <w:sz w:val="16"/>
          <w:szCs w:val="16"/>
        </w:rPr>
        <w:t>Una vez verificado que se cumple con las condiciones antes referidas se procede con la siguiente etapa.</w:t>
      </w:r>
    </w:p>
    <w:p w14:paraId="5C3AC384" w14:textId="77777777" w:rsidR="00D46BB7" w:rsidRPr="00D62E14" w:rsidRDefault="00D46BB7" w:rsidP="00A92203">
      <w:pPr>
        <w:jc w:val="both"/>
        <w:rPr>
          <w:rFonts w:ascii="Montserrat" w:hAnsi="Montserrat" w:cs="Arial"/>
          <w:sz w:val="16"/>
          <w:szCs w:val="16"/>
        </w:rPr>
      </w:pPr>
      <w:r w:rsidRPr="00D62E14">
        <w:rPr>
          <w:rFonts w:ascii="Montserrat" w:hAnsi="Montserrat" w:cs="Arial"/>
          <w:sz w:val="16"/>
          <w:szCs w:val="16"/>
        </w:rPr>
        <w:t>En caso de ser incorrecta la información contenida en alguno de los documentos entregados, proceda al rechazo del embarque del bien o los bienes y documéntelo en el “Acta Administrativa Circunstanciada de rechazo de bienes”, anexe el original a la presente lista y entregue copia al proveedor, solicitando acuse de recibido.</w:t>
      </w:r>
    </w:p>
    <w:p w14:paraId="556B94BD" w14:textId="77777777" w:rsidR="00D46BB7" w:rsidRPr="00D62E14" w:rsidRDefault="00D46BB7" w:rsidP="00A92203">
      <w:pPr>
        <w:jc w:val="center"/>
        <w:rPr>
          <w:rFonts w:ascii="Montserrat" w:hAnsi="Montserrat" w:cs="Arial"/>
          <w:b/>
          <w:sz w:val="16"/>
          <w:szCs w:val="16"/>
        </w:rPr>
      </w:pPr>
      <w:r w:rsidRPr="00D62E14">
        <w:rPr>
          <w:rFonts w:ascii="Montserrat" w:hAnsi="Montserrat" w:cs="Arial"/>
          <w:sz w:val="16"/>
          <w:szCs w:val="16"/>
        </w:rPr>
        <w:t>Observaciones: ___________________</w:t>
      </w:r>
      <w:r w:rsidRPr="00D62E14">
        <w:rPr>
          <w:rFonts w:ascii="Montserrat" w:hAnsi="Montserrat" w:cs="Arial"/>
          <w:b/>
          <w:sz w:val="16"/>
          <w:szCs w:val="16"/>
          <w:u w:val="single"/>
        </w:rPr>
        <w:t>________</w:t>
      </w:r>
      <w:r w:rsidRPr="00D62E14">
        <w:rPr>
          <w:rFonts w:ascii="Montserrat" w:hAnsi="Montserrat" w:cs="Arial"/>
          <w:b/>
          <w:sz w:val="16"/>
          <w:szCs w:val="16"/>
        </w:rPr>
        <w:t>____________________________</w:t>
      </w:r>
    </w:p>
    <w:tbl>
      <w:tblPr>
        <w:tblW w:w="10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7"/>
        <w:gridCol w:w="6143"/>
        <w:gridCol w:w="808"/>
        <w:gridCol w:w="793"/>
        <w:gridCol w:w="2049"/>
      </w:tblGrid>
      <w:tr w:rsidR="00D46BB7" w:rsidRPr="00D62E14" w14:paraId="0089700C" w14:textId="77777777" w:rsidTr="00FF63D8">
        <w:trPr>
          <w:trHeight w:val="227"/>
        </w:trPr>
        <w:tc>
          <w:tcPr>
            <w:tcW w:w="447" w:type="dxa"/>
            <w:vMerge w:val="restart"/>
            <w:vAlign w:val="center"/>
          </w:tcPr>
          <w:p w14:paraId="1B36052F" w14:textId="77777777" w:rsidR="00D46BB7" w:rsidRPr="00D62E14" w:rsidRDefault="00D46BB7" w:rsidP="00A92203">
            <w:pPr>
              <w:jc w:val="center"/>
              <w:rPr>
                <w:rFonts w:ascii="Montserrat" w:hAnsi="Montserrat" w:cs="Arial"/>
                <w:sz w:val="16"/>
                <w:szCs w:val="16"/>
              </w:rPr>
            </w:pPr>
            <w:r w:rsidRPr="00D62E14">
              <w:rPr>
                <w:rFonts w:ascii="Montserrat" w:hAnsi="Montserrat" w:cs="Arial"/>
                <w:sz w:val="16"/>
                <w:szCs w:val="16"/>
              </w:rPr>
              <w:t>2.</w:t>
            </w:r>
          </w:p>
        </w:tc>
        <w:tc>
          <w:tcPr>
            <w:tcW w:w="6143" w:type="dxa"/>
            <w:vMerge w:val="restart"/>
            <w:vAlign w:val="center"/>
          </w:tcPr>
          <w:p w14:paraId="02718C7B" w14:textId="77777777" w:rsidR="00D46BB7" w:rsidRPr="00D62E14" w:rsidRDefault="00D46BB7" w:rsidP="00A92203">
            <w:pPr>
              <w:jc w:val="center"/>
              <w:rPr>
                <w:rFonts w:ascii="Montserrat" w:hAnsi="Montserrat" w:cs="Arial"/>
                <w:sz w:val="16"/>
                <w:szCs w:val="16"/>
              </w:rPr>
            </w:pPr>
            <w:r w:rsidRPr="00D62E14">
              <w:rPr>
                <w:rFonts w:ascii="Montserrat" w:hAnsi="Montserrat" w:cs="Arial"/>
                <w:sz w:val="16"/>
                <w:szCs w:val="16"/>
              </w:rPr>
              <w:t>En caso de ser correcta la información, reciba el embarque y verifique las condiciones del empaque y el embalaje.</w:t>
            </w:r>
          </w:p>
        </w:tc>
        <w:tc>
          <w:tcPr>
            <w:tcW w:w="1601" w:type="dxa"/>
            <w:gridSpan w:val="2"/>
            <w:vAlign w:val="center"/>
          </w:tcPr>
          <w:p w14:paraId="59270B32" w14:textId="77777777" w:rsidR="00D46BB7" w:rsidRPr="00D62E14" w:rsidRDefault="00D46BB7" w:rsidP="00A92203">
            <w:pPr>
              <w:jc w:val="center"/>
              <w:rPr>
                <w:rFonts w:ascii="Montserrat" w:hAnsi="Montserrat" w:cs="Arial"/>
                <w:sz w:val="16"/>
                <w:szCs w:val="16"/>
              </w:rPr>
            </w:pPr>
            <w:r w:rsidRPr="00D62E14">
              <w:rPr>
                <w:rFonts w:ascii="Montserrat" w:hAnsi="Montserrat" w:cs="Arial"/>
                <w:sz w:val="16"/>
                <w:szCs w:val="16"/>
              </w:rPr>
              <w:t>CUMPLE</w:t>
            </w:r>
          </w:p>
        </w:tc>
        <w:tc>
          <w:tcPr>
            <w:tcW w:w="2049" w:type="dxa"/>
            <w:vMerge w:val="restart"/>
            <w:vAlign w:val="center"/>
          </w:tcPr>
          <w:p w14:paraId="49E56611" w14:textId="77777777" w:rsidR="00D46BB7" w:rsidRPr="00D62E14" w:rsidRDefault="00D46BB7" w:rsidP="00A92203">
            <w:pPr>
              <w:jc w:val="center"/>
              <w:rPr>
                <w:rFonts w:ascii="Montserrat" w:hAnsi="Montserrat" w:cs="Arial"/>
                <w:sz w:val="16"/>
                <w:szCs w:val="16"/>
              </w:rPr>
            </w:pPr>
            <w:r w:rsidRPr="00D62E14">
              <w:rPr>
                <w:rFonts w:ascii="Montserrat" w:hAnsi="Montserrat" w:cs="Arial"/>
                <w:sz w:val="16"/>
                <w:szCs w:val="16"/>
              </w:rPr>
              <w:t>Especificar</w:t>
            </w:r>
          </w:p>
        </w:tc>
      </w:tr>
      <w:tr w:rsidR="00D46BB7" w:rsidRPr="00D62E14" w14:paraId="1C8B7BA4" w14:textId="77777777" w:rsidTr="00FF63D8">
        <w:trPr>
          <w:trHeight w:val="167"/>
        </w:trPr>
        <w:tc>
          <w:tcPr>
            <w:tcW w:w="447" w:type="dxa"/>
            <w:vMerge/>
            <w:vAlign w:val="center"/>
          </w:tcPr>
          <w:p w14:paraId="339C35FB" w14:textId="77777777" w:rsidR="00D46BB7" w:rsidRPr="00D62E14" w:rsidRDefault="00D46BB7" w:rsidP="00A92203">
            <w:pPr>
              <w:jc w:val="center"/>
              <w:rPr>
                <w:rFonts w:ascii="Montserrat" w:hAnsi="Montserrat" w:cs="Arial"/>
                <w:sz w:val="16"/>
                <w:szCs w:val="16"/>
              </w:rPr>
            </w:pPr>
          </w:p>
        </w:tc>
        <w:tc>
          <w:tcPr>
            <w:tcW w:w="6143" w:type="dxa"/>
            <w:vMerge/>
            <w:vAlign w:val="center"/>
          </w:tcPr>
          <w:p w14:paraId="0ACFABD0" w14:textId="77777777" w:rsidR="00D46BB7" w:rsidRPr="00D62E14" w:rsidRDefault="00D46BB7" w:rsidP="00A92203">
            <w:pPr>
              <w:jc w:val="center"/>
              <w:rPr>
                <w:rFonts w:ascii="Montserrat" w:hAnsi="Montserrat" w:cs="Arial"/>
                <w:sz w:val="16"/>
                <w:szCs w:val="16"/>
              </w:rPr>
            </w:pPr>
          </w:p>
        </w:tc>
        <w:tc>
          <w:tcPr>
            <w:tcW w:w="808" w:type="dxa"/>
            <w:vAlign w:val="center"/>
          </w:tcPr>
          <w:p w14:paraId="5BFF106F" w14:textId="77777777" w:rsidR="00D46BB7" w:rsidRPr="00D62E14" w:rsidRDefault="00D46BB7" w:rsidP="00A92203">
            <w:pPr>
              <w:jc w:val="center"/>
              <w:rPr>
                <w:rFonts w:ascii="Montserrat" w:hAnsi="Montserrat" w:cs="Arial"/>
                <w:sz w:val="16"/>
                <w:szCs w:val="16"/>
              </w:rPr>
            </w:pPr>
          </w:p>
        </w:tc>
        <w:tc>
          <w:tcPr>
            <w:tcW w:w="793" w:type="dxa"/>
            <w:vAlign w:val="center"/>
          </w:tcPr>
          <w:p w14:paraId="6326478E" w14:textId="77777777" w:rsidR="00D46BB7" w:rsidRPr="00D62E14" w:rsidRDefault="00D46BB7" w:rsidP="00A92203">
            <w:pPr>
              <w:jc w:val="center"/>
              <w:rPr>
                <w:rFonts w:ascii="Montserrat" w:hAnsi="Montserrat" w:cs="Arial"/>
                <w:sz w:val="16"/>
                <w:szCs w:val="16"/>
              </w:rPr>
            </w:pPr>
          </w:p>
        </w:tc>
        <w:tc>
          <w:tcPr>
            <w:tcW w:w="2049" w:type="dxa"/>
            <w:vMerge/>
            <w:vAlign w:val="center"/>
          </w:tcPr>
          <w:p w14:paraId="4E93F0D8" w14:textId="77777777" w:rsidR="00D46BB7" w:rsidRPr="00D62E14" w:rsidRDefault="00D46BB7" w:rsidP="00A92203">
            <w:pPr>
              <w:jc w:val="center"/>
              <w:rPr>
                <w:rFonts w:ascii="Montserrat" w:hAnsi="Montserrat" w:cs="Arial"/>
                <w:sz w:val="16"/>
                <w:szCs w:val="16"/>
              </w:rPr>
            </w:pPr>
          </w:p>
        </w:tc>
      </w:tr>
      <w:tr w:rsidR="00D46BB7" w:rsidRPr="00D62E14" w14:paraId="6A250FCF" w14:textId="77777777" w:rsidTr="00FF63D8">
        <w:trPr>
          <w:trHeight w:val="227"/>
        </w:trPr>
        <w:tc>
          <w:tcPr>
            <w:tcW w:w="447" w:type="dxa"/>
            <w:vAlign w:val="center"/>
          </w:tcPr>
          <w:p w14:paraId="2E130F02" w14:textId="77777777" w:rsidR="00D46BB7" w:rsidRPr="00D62E14" w:rsidRDefault="00D46BB7" w:rsidP="00A92203">
            <w:pPr>
              <w:jc w:val="center"/>
              <w:rPr>
                <w:rFonts w:ascii="Montserrat" w:hAnsi="Montserrat" w:cs="Arial"/>
                <w:sz w:val="16"/>
                <w:szCs w:val="16"/>
              </w:rPr>
            </w:pPr>
          </w:p>
        </w:tc>
        <w:tc>
          <w:tcPr>
            <w:tcW w:w="6143" w:type="dxa"/>
            <w:vAlign w:val="center"/>
          </w:tcPr>
          <w:p w14:paraId="2C337DB2" w14:textId="77777777" w:rsidR="00D46BB7" w:rsidRPr="00D62E14" w:rsidRDefault="00D46BB7" w:rsidP="00A92203">
            <w:pPr>
              <w:rPr>
                <w:rFonts w:ascii="Montserrat" w:hAnsi="Montserrat" w:cs="Arial"/>
                <w:sz w:val="16"/>
                <w:szCs w:val="16"/>
              </w:rPr>
            </w:pPr>
            <w:r w:rsidRPr="00D62E14">
              <w:rPr>
                <w:rFonts w:ascii="Montserrat" w:hAnsi="Montserrat" w:cs="Arial"/>
                <w:sz w:val="16"/>
                <w:szCs w:val="16"/>
              </w:rPr>
              <w:t>A) Presenta daños a simple vista.</w:t>
            </w:r>
          </w:p>
        </w:tc>
        <w:tc>
          <w:tcPr>
            <w:tcW w:w="808" w:type="dxa"/>
            <w:vAlign w:val="center"/>
          </w:tcPr>
          <w:p w14:paraId="4E69D175" w14:textId="77777777" w:rsidR="00D46BB7" w:rsidRPr="00D62E14" w:rsidRDefault="00D46BB7" w:rsidP="00A92203">
            <w:pPr>
              <w:jc w:val="center"/>
              <w:rPr>
                <w:rFonts w:ascii="Montserrat" w:hAnsi="Montserrat" w:cs="Arial"/>
                <w:sz w:val="16"/>
                <w:szCs w:val="16"/>
              </w:rPr>
            </w:pPr>
          </w:p>
        </w:tc>
        <w:tc>
          <w:tcPr>
            <w:tcW w:w="793" w:type="dxa"/>
            <w:vAlign w:val="center"/>
          </w:tcPr>
          <w:p w14:paraId="4C954D65" w14:textId="77777777" w:rsidR="00D46BB7" w:rsidRPr="00D62E14" w:rsidRDefault="00D46BB7" w:rsidP="00A92203">
            <w:pPr>
              <w:jc w:val="center"/>
              <w:rPr>
                <w:rFonts w:ascii="Montserrat" w:hAnsi="Montserrat" w:cs="Arial"/>
                <w:sz w:val="16"/>
                <w:szCs w:val="16"/>
              </w:rPr>
            </w:pPr>
          </w:p>
        </w:tc>
        <w:tc>
          <w:tcPr>
            <w:tcW w:w="2049" w:type="dxa"/>
            <w:vAlign w:val="center"/>
          </w:tcPr>
          <w:p w14:paraId="16C6F802" w14:textId="77777777" w:rsidR="00D46BB7" w:rsidRPr="00D62E14" w:rsidRDefault="00D46BB7" w:rsidP="00A92203">
            <w:pPr>
              <w:jc w:val="center"/>
              <w:rPr>
                <w:rFonts w:ascii="Montserrat" w:hAnsi="Montserrat" w:cs="Arial"/>
                <w:sz w:val="16"/>
                <w:szCs w:val="16"/>
              </w:rPr>
            </w:pPr>
          </w:p>
        </w:tc>
      </w:tr>
      <w:tr w:rsidR="00D46BB7" w:rsidRPr="00D62E14" w14:paraId="570C9406" w14:textId="77777777" w:rsidTr="00FF63D8">
        <w:trPr>
          <w:trHeight w:val="244"/>
        </w:trPr>
        <w:tc>
          <w:tcPr>
            <w:tcW w:w="447" w:type="dxa"/>
            <w:vAlign w:val="center"/>
          </w:tcPr>
          <w:p w14:paraId="2ADC630C" w14:textId="77777777" w:rsidR="00D46BB7" w:rsidRPr="00D62E14" w:rsidRDefault="00D46BB7" w:rsidP="00A92203">
            <w:pPr>
              <w:jc w:val="center"/>
              <w:rPr>
                <w:rFonts w:ascii="Montserrat" w:hAnsi="Montserrat" w:cs="Arial"/>
                <w:sz w:val="16"/>
                <w:szCs w:val="16"/>
              </w:rPr>
            </w:pPr>
          </w:p>
        </w:tc>
        <w:tc>
          <w:tcPr>
            <w:tcW w:w="6143" w:type="dxa"/>
            <w:vAlign w:val="center"/>
          </w:tcPr>
          <w:p w14:paraId="63D09DF2" w14:textId="77777777" w:rsidR="00D46BB7" w:rsidRPr="00D62E14" w:rsidRDefault="00D46BB7" w:rsidP="00A92203">
            <w:pPr>
              <w:rPr>
                <w:rFonts w:ascii="Montserrat" w:hAnsi="Montserrat" w:cs="Arial"/>
                <w:sz w:val="16"/>
                <w:szCs w:val="16"/>
              </w:rPr>
            </w:pPr>
            <w:r w:rsidRPr="00D62E14">
              <w:rPr>
                <w:rFonts w:ascii="Montserrat" w:hAnsi="Montserrat" w:cs="Arial"/>
                <w:sz w:val="16"/>
                <w:szCs w:val="16"/>
              </w:rPr>
              <w:t>B) Las condiciones físicas corresponden a la lista de empaque.</w:t>
            </w:r>
          </w:p>
        </w:tc>
        <w:tc>
          <w:tcPr>
            <w:tcW w:w="808" w:type="dxa"/>
            <w:vAlign w:val="center"/>
          </w:tcPr>
          <w:p w14:paraId="55483DE8" w14:textId="77777777" w:rsidR="00D46BB7" w:rsidRPr="00D62E14" w:rsidRDefault="00D46BB7" w:rsidP="00A92203">
            <w:pPr>
              <w:jc w:val="center"/>
              <w:rPr>
                <w:rFonts w:ascii="Montserrat" w:hAnsi="Montserrat" w:cs="Arial"/>
                <w:sz w:val="16"/>
                <w:szCs w:val="16"/>
              </w:rPr>
            </w:pPr>
          </w:p>
        </w:tc>
        <w:tc>
          <w:tcPr>
            <w:tcW w:w="793" w:type="dxa"/>
            <w:vAlign w:val="center"/>
          </w:tcPr>
          <w:p w14:paraId="4F7BC3D3" w14:textId="77777777" w:rsidR="00D46BB7" w:rsidRPr="00D62E14" w:rsidRDefault="00D46BB7" w:rsidP="00A92203">
            <w:pPr>
              <w:jc w:val="center"/>
              <w:rPr>
                <w:rFonts w:ascii="Montserrat" w:hAnsi="Montserrat" w:cs="Arial"/>
                <w:sz w:val="16"/>
                <w:szCs w:val="16"/>
              </w:rPr>
            </w:pPr>
          </w:p>
        </w:tc>
        <w:tc>
          <w:tcPr>
            <w:tcW w:w="2049" w:type="dxa"/>
            <w:vAlign w:val="center"/>
          </w:tcPr>
          <w:p w14:paraId="5A14479F" w14:textId="77777777" w:rsidR="00D46BB7" w:rsidRPr="00D62E14" w:rsidRDefault="00D46BB7" w:rsidP="00A92203">
            <w:pPr>
              <w:jc w:val="center"/>
              <w:rPr>
                <w:rFonts w:ascii="Montserrat" w:hAnsi="Montserrat" w:cs="Arial"/>
                <w:sz w:val="16"/>
                <w:szCs w:val="16"/>
              </w:rPr>
            </w:pPr>
          </w:p>
        </w:tc>
      </w:tr>
      <w:tr w:rsidR="00D46BB7" w:rsidRPr="00D62E14" w14:paraId="25B4A7D2" w14:textId="77777777" w:rsidTr="00FF63D8">
        <w:trPr>
          <w:trHeight w:val="227"/>
        </w:trPr>
        <w:tc>
          <w:tcPr>
            <w:tcW w:w="447" w:type="dxa"/>
            <w:vAlign w:val="center"/>
          </w:tcPr>
          <w:p w14:paraId="18978E49" w14:textId="77777777" w:rsidR="00D46BB7" w:rsidRPr="00D62E14" w:rsidRDefault="00D46BB7" w:rsidP="00A92203">
            <w:pPr>
              <w:jc w:val="center"/>
              <w:rPr>
                <w:rFonts w:ascii="Montserrat" w:hAnsi="Montserrat" w:cs="Arial"/>
                <w:sz w:val="16"/>
                <w:szCs w:val="16"/>
              </w:rPr>
            </w:pPr>
          </w:p>
        </w:tc>
        <w:tc>
          <w:tcPr>
            <w:tcW w:w="6143" w:type="dxa"/>
            <w:vAlign w:val="center"/>
          </w:tcPr>
          <w:p w14:paraId="093A53C6" w14:textId="77777777" w:rsidR="00D46BB7" w:rsidRPr="00D62E14" w:rsidRDefault="00D46BB7" w:rsidP="00A92203">
            <w:pPr>
              <w:rPr>
                <w:rFonts w:ascii="Montserrat" w:hAnsi="Montserrat" w:cs="Arial"/>
                <w:sz w:val="16"/>
                <w:szCs w:val="16"/>
              </w:rPr>
            </w:pPr>
            <w:r w:rsidRPr="00D62E14">
              <w:rPr>
                <w:rFonts w:ascii="Montserrat" w:hAnsi="Montserrat" w:cs="Arial"/>
                <w:sz w:val="16"/>
                <w:szCs w:val="16"/>
              </w:rPr>
              <w:t>C) Cantidad de pallets y/o cajas y/o bultos.</w:t>
            </w:r>
          </w:p>
        </w:tc>
        <w:tc>
          <w:tcPr>
            <w:tcW w:w="808" w:type="dxa"/>
            <w:vAlign w:val="center"/>
          </w:tcPr>
          <w:p w14:paraId="1DAC90D3" w14:textId="77777777" w:rsidR="00D46BB7" w:rsidRPr="00D62E14" w:rsidRDefault="00D46BB7" w:rsidP="00A92203">
            <w:pPr>
              <w:jc w:val="center"/>
              <w:rPr>
                <w:rFonts w:ascii="Montserrat" w:hAnsi="Montserrat" w:cs="Arial"/>
                <w:sz w:val="16"/>
                <w:szCs w:val="16"/>
              </w:rPr>
            </w:pPr>
          </w:p>
        </w:tc>
        <w:tc>
          <w:tcPr>
            <w:tcW w:w="793" w:type="dxa"/>
            <w:vAlign w:val="center"/>
          </w:tcPr>
          <w:p w14:paraId="003CA37B" w14:textId="77777777" w:rsidR="00D46BB7" w:rsidRPr="00D62E14" w:rsidRDefault="00D46BB7" w:rsidP="00A92203">
            <w:pPr>
              <w:jc w:val="center"/>
              <w:rPr>
                <w:rFonts w:ascii="Montserrat" w:hAnsi="Montserrat" w:cs="Arial"/>
                <w:sz w:val="16"/>
                <w:szCs w:val="16"/>
              </w:rPr>
            </w:pPr>
          </w:p>
        </w:tc>
        <w:tc>
          <w:tcPr>
            <w:tcW w:w="2049" w:type="dxa"/>
            <w:vAlign w:val="center"/>
          </w:tcPr>
          <w:p w14:paraId="31585B55" w14:textId="77777777" w:rsidR="00D46BB7" w:rsidRPr="00D62E14" w:rsidRDefault="00D46BB7" w:rsidP="00A92203">
            <w:pPr>
              <w:jc w:val="center"/>
              <w:rPr>
                <w:rFonts w:ascii="Montserrat" w:hAnsi="Montserrat" w:cs="Arial"/>
                <w:sz w:val="16"/>
                <w:szCs w:val="16"/>
              </w:rPr>
            </w:pPr>
          </w:p>
        </w:tc>
      </w:tr>
      <w:tr w:rsidR="00D46BB7" w:rsidRPr="00D62E14" w14:paraId="1CAEC973" w14:textId="77777777" w:rsidTr="00FF63D8">
        <w:trPr>
          <w:trHeight w:val="227"/>
        </w:trPr>
        <w:tc>
          <w:tcPr>
            <w:tcW w:w="447" w:type="dxa"/>
            <w:vAlign w:val="center"/>
          </w:tcPr>
          <w:p w14:paraId="1E96E048" w14:textId="77777777" w:rsidR="00D46BB7" w:rsidRPr="00D62E14" w:rsidRDefault="00D46BB7" w:rsidP="00A92203">
            <w:pPr>
              <w:jc w:val="center"/>
              <w:rPr>
                <w:rFonts w:ascii="Montserrat" w:hAnsi="Montserrat" w:cs="Arial"/>
                <w:sz w:val="16"/>
                <w:szCs w:val="16"/>
              </w:rPr>
            </w:pPr>
          </w:p>
        </w:tc>
        <w:tc>
          <w:tcPr>
            <w:tcW w:w="6143" w:type="dxa"/>
            <w:vAlign w:val="center"/>
          </w:tcPr>
          <w:p w14:paraId="1D26FE74" w14:textId="77777777" w:rsidR="00D46BB7" w:rsidRPr="00D62E14" w:rsidRDefault="00D46BB7" w:rsidP="00A92203">
            <w:pPr>
              <w:rPr>
                <w:rFonts w:ascii="Montserrat" w:hAnsi="Montserrat" w:cs="Arial"/>
                <w:sz w:val="16"/>
                <w:szCs w:val="16"/>
              </w:rPr>
            </w:pPr>
            <w:r w:rsidRPr="00D62E14">
              <w:rPr>
                <w:rFonts w:ascii="Montserrat" w:hAnsi="Montserrat" w:cs="Arial"/>
                <w:sz w:val="16"/>
                <w:szCs w:val="16"/>
              </w:rPr>
              <w:t>D) Diferencia en peso, dimensiones y material de empaque.</w:t>
            </w:r>
          </w:p>
        </w:tc>
        <w:tc>
          <w:tcPr>
            <w:tcW w:w="808" w:type="dxa"/>
            <w:vAlign w:val="center"/>
          </w:tcPr>
          <w:p w14:paraId="7BFC68E0" w14:textId="77777777" w:rsidR="00D46BB7" w:rsidRPr="00D62E14" w:rsidRDefault="00D46BB7" w:rsidP="00A92203">
            <w:pPr>
              <w:jc w:val="center"/>
              <w:rPr>
                <w:rFonts w:ascii="Montserrat" w:hAnsi="Montserrat" w:cs="Arial"/>
                <w:sz w:val="16"/>
                <w:szCs w:val="16"/>
              </w:rPr>
            </w:pPr>
          </w:p>
        </w:tc>
        <w:tc>
          <w:tcPr>
            <w:tcW w:w="793" w:type="dxa"/>
            <w:vAlign w:val="center"/>
          </w:tcPr>
          <w:p w14:paraId="1D50572F" w14:textId="77777777" w:rsidR="00D46BB7" w:rsidRPr="00D62E14" w:rsidRDefault="00D46BB7" w:rsidP="00A92203">
            <w:pPr>
              <w:jc w:val="center"/>
              <w:rPr>
                <w:rFonts w:ascii="Montserrat" w:hAnsi="Montserrat" w:cs="Arial"/>
                <w:sz w:val="16"/>
                <w:szCs w:val="16"/>
              </w:rPr>
            </w:pPr>
          </w:p>
        </w:tc>
        <w:tc>
          <w:tcPr>
            <w:tcW w:w="2049" w:type="dxa"/>
            <w:vAlign w:val="center"/>
          </w:tcPr>
          <w:p w14:paraId="2E2D58A7" w14:textId="77777777" w:rsidR="00D46BB7" w:rsidRPr="00D62E14" w:rsidRDefault="00D46BB7" w:rsidP="00A92203">
            <w:pPr>
              <w:jc w:val="center"/>
              <w:rPr>
                <w:rFonts w:ascii="Montserrat" w:hAnsi="Montserrat" w:cs="Arial"/>
                <w:sz w:val="16"/>
                <w:szCs w:val="16"/>
              </w:rPr>
            </w:pPr>
          </w:p>
        </w:tc>
      </w:tr>
      <w:tr w:rsidR="00D46BB7" w:rsidRPr="00D62E14" w14:paraId="675837A7" w14:textId="77777777" w:rsidTr="00FF63D8">
        <w:trPr>
          <w:trHeight w:val="244"/>
        </w:trPr>
        <w:tc>
          <w:tcPr>
            <w:tcW w:w="447" w:type="dxa"/>
            <w:vAlign w:val="center"/>
          </w:tcPr>
          <w:p w14:paraId="7872FEE4" w14:textId="77777777" w:rsidR="00D46BB7" w:rsidRPr="00D62E14" w:rsidRDefault="00D46BB7" w:rsidP="00A92203">
            <w:pPr>
              <w:jc w:val="center"/>
              <w:rPr>
                <w:rFonts w:ascii="Montserrat" w:hAnsi="Montserrat" w:cs="Arial"/>
                <w:sz w:val="16"/>
                <w:szCs w:val="16"/>
              </w:rPr>
            </w:pPr>
          </w:p>
        </w:tc>
        <w:tc>
          <w:tcPr>
            <w:tcW w:w="6143" w:type="dxa"/>
            <w:vAlign w:val="center"/>
          </w:tcPr>
          <w:p w14:paraId="6EA960EB" w14:textId="77777777" w:rsidR="00D46BB7" w:rsidRPr="00D62E14" w:rsidRDefault="00D46BB7" w:rsidP="00A92203">
            <w:pPr>
              <w:rPr>
                <w:rFonts w:ascii="Montserrat" w:hAnsi="Montserrat" w:cs="Arial"/>
                <w:sz w:val="16"/>
                <w:szCs w:val="16"/>
              </w:rPr>
            </w:pPr>
            <w:r w:rsidRPr="00D62E14">
              <w:rPr>
                <w:rFonts w:ascii="Montserrat" w:hAnsi="Montserrat" w:cs="Arial"/>
                <w:sz w:val="16"/>
                <w:szCs w:val="16"/>
              </w:rPr>
              <w:t>E) Sellos de origen violados.</w:t>
            </w:r>
          </w:p>
        </w:tc>
        <w:tc>
          <w:tcPr>
            <w:tcW w:w="808" w:type="dxa"/>
            <w:vAlign w:val="center"/>
          </w:tcPr>
          <w:p w14:paraId="72F80D61" w14:textId="77777777" w:rsidR="00D46BB7" w:rsidRPr="00D62E14" w:rsidRDefault="00D46BB7" w:rsidP="00A92203">
            <w:pPr>
              <w:jc w:val="center"/>
              <w:rPr>
                <w:rFonts w:ascii="Montserrat" w:hAnsi="Montserrat" w:cs="Arial"/>
                <w:sz w:val="16"/>
                <w:szCs w:val="16"/>
              </w:rPr>
            </w:pPr>
          </w:p>
        </w:tc>
        <w:tc>
          <w:tcPr>
            <w:tcW w:w="793" w:type="dxa"/>
            <w:vAlign w:val="center"/>
          </w:tcPr>
          <w:p w14:paraId="312645BD" w14:textId="77777777" w:rsidR="00D46BB7" w:rsidRPr="00D62E14" w:rsidRDefault="00D46BB7" w:rsidP="00A92203">
            <w:pPr>
              <w:jc w:val="center"/>
              <w:rPr>
                <w:rFonts w:ascii="Montserrat" w:hAnsi="Montserrat" w:cs="Arial"/>
                <w:sz w:val="16"/>
                <w:szCs w:val="16"/>
              </w:rPr>
            </w:pPr>
          </w:p>
        </w:tc>
        <w:tc>
          <w:tcPr>
            <w:tcW w:w="2049" w:type="dxa"/>
            <w:vAlign w:val="center"/>
          </w:tcPr>
          <w:p w14:paraId="244E351C" w14:textId="77777777" w:rsidR="00D46BB7" w:rsidRPr="00D62E14" w:rsidRDefault="00D46BB7" w:rsidP="00A92203">
            <w:pPr>
              <w:jc w:val="center"/>
              <w:rPr>
                <w:rFonts w:ascii="Montserrat" w:hAnsi="Montserrat" w:cs="Arial"/>
                <w:sz w:val="16"/>
                <w:szCs w:val="16"/>
              </w:rPr>
            </w:pPr>
          </w:p>
        </w:tc>
      </w:tr>
      <w:tr w:rsidR="00D46BB7" w:rsidRPr="00D62E14" w14:paraId="50C07B69" w14:textId="77777777" w:rsidTr="00C13944">
        <w:trPr>
          <w:trHeight w:val="337"/>
        </w:trPr>
        <w:tc>
          <w:tcPr>
            <w:tcW w:w="447" w:type="dxa"/>
            <w:vAlign w:val="center"/>
          </w:tcPr>
          <w:p w14:paraId="3E5C029F" w14:textId="77777777" w:rsidR="00D46BB7" w:rsidRPr="00D62E14" w:rsidRDefault="00D46BB7" w:rsidP="00A92203">
            <w:pPr>
              <w:jc w:val="center"/>
              <w:rPr>
                <w:rFonts w:ascii="Montserrat" w:hAnsi="Montserrat" w:cs="Arial"/>
                <w:sz w:val="16"/>
                <w:szCs w:val="16"/>
              </w:rPr>
            </w:pPr>
          </w:p>
        </w:tc>
        <w:tc>
          <w:tcPr>
            <w:tcW w:w="6143" w:type="dxa"/>
            <w:vAlign w:val="center"/>
          </w:tcPr>
          <w:p w14:paraId="6ADD5863" w14:textId="77777777" w:rsidR="00D46BB7" w:rsidRPr="00D62E14" w:rsidRDefault="00D46BB7" w:rsidP="00A92203">
            <w:pPr>
              <w:rPr>
                <w:rFonts w:ascii="Montserrat" w:hAnsi="Montserrat" w:cs="Arial"/>
                <w:sz w:val="16"/>
                <w:szCs w:val="16"/>
              </w:rPr>
            </w:pPr>
            <w:r w:rsidRPr="00D62E14">
              <w:rPr>
                <w:rFonts w:ascii="Montserrat" w:hAnsi="Montserrat" w:cs="Arial"/>
                <w:sz w:val="16"/>
                <w:szCs w:val="16"/>
              </w:rPr>
              <w:t xml:space="preserve">F) Las condiciones </w:t>
            </w:r>
            <w:r w:rsidR="005A0E54" w:rsidRPr="00D62E14">
              <w:rPr>
                <w:rFonts w:ascii="Montserrat" w:hAnsi="Montserrat" w:cs="Arial"/>
                <w:sz w:val="16"/>
                <w:szCs w:val="16"/>
              </w:rPr>
              <w:t>físicas corresponden</w:t>
            </w:r>
            <w:r w:rsidRPr="00D62E14">
              <w:rPr>
                <w:rFonts w:ascii="Montserrat" w:hAnsi="Montserrat" w:cs="Arial"/>
                <w:sz w:val="16"/>
                <w:szCs w:val="16"/>
              </w:rPr>
              <w:t xml:space="preserve"> a la documentación que se presenta.</w:t>
            </w:r>
          </w:p>
        </w:tc>
        <w:tc>
          <w:tcPr>
            <w:tcW w:w="808" w:type="dxa"/>
            <w:vAlign w:val="center"/>
          </w:tcPr>
          <w:p w14:paraId="4894CADF" w14:textId="77777777" w:rsidR="00D46BB7" w:rsidRPr="00D62E14" w:rsidRDefault="00D46BB7" w:rsidP="00A92203">
            <w:pPr>
              <w:jc w:val="center"/>
              <w:rPr>
                <w:rFonts w:ascii="Montserrat" w:hAnsi="Montserrat" w:cs="Arial"/>
                <w:sz w:val="16"/>
                <w:szCs w:val="16"/>
              </w:rPr>
            </w:pPr>
          </w:p>
        </w:tc>
        <w:tc>
          <w:tcPr>
            <w:tcW w:w="793" w:type="dxa"/>
            <w:vAlign w:val="center"/>
          </w:tcPr>
          <w:p w14:paraId="0F379F10" w14:textId="77777777" w:rsidR="00D46BB7" w:rsidRPr="00D62E14" w:rsidRDefault="00D46BB7" w:rsidP="00A92203">
            <w:pPr>
              <w:jc w:val="center"/>
              <w:rPr>
                <w:rFonts w:ascii="Montserrat" w:hAnsi="Montserrat" w:cs="Arial"/>
                <w:sz w:val="16"/>
                <w:szCs w:val="16"/>
              </w:rPr>
            </w:pPr>
          </w:p>
        </w:tc>
        <w:tc>
          <w:tcPr>
            <w:tcW w:w="2049" w:type="dxa"/>
            <w:vAlign w:val="center"/>
          </w:tcPr>
          <w:p w14:paraId="63DDD851" w14:textId="77777777" w:rsidR="00D46BB7" w:rsidRPr="00D62E14" w:rsidRDefault="00D46BB7" w:rsidP="00A92203">
            <w:pPr>
              <w:jc w:val="center"/>
              <w:rPr>
                <w:rFonts w:ascii="Montserrat" w:hAnsi="Montserrat" w:cs="Arial"/>
                <w:sz w:val="16"/>
                <w:szCs w:val="16"/>
              </w:rPr>
            </w:pPr>
          </w:p>
        </w:tc>
      </w:tr>
      <w:tr w:rsidR="00D46BB7" w:rsidRPr="00D62E14" w14:paraId="2396AEE1" w14:textId="77777777" w:rsidTr="00FF63D8">
        <w:trPr>
          <w:trHeight w:val="227"/>
        </w:trPr>
        <w:tc>
          <w:tcPr>
            <w:tcW w:w="447" w:type="dxa"/>
            <w:vAlign w:val="center"/>
          </w:tcPr>
          <w:p w14:paraId="034B38C6" w14:textId="77777777" w:rsidR="00D46BB7" w:rsidRPr="00D62E14" w:rsidRDefault="00D46BB7" w:rsidP="00A92203">
            <w:pPr>
              <w:jc w:val="center"/>
              <w:rPr>
                <w:rFonts w:ascii="Montserrat" w:hAnsi="Montserrat" w:cs="Arial"/>
                <w:sz w:val="16"/>
                <w:szCs w:val="16"/>
              </w:rPr>
            </w:pPr>
          </w:p>
        </w:tc>
        <w:tc>
          <w:tcPr>
            <w:tcW w:w="6143" w:type="dxa"/>
            <w:vAlign w:val="center"/>
          </w:tcPr>
          <w:p w14:paraId="77CDBE4C" w14:textId="77777777" w:rsidR="00D46BB7" w:rsidRPr="00D62E14" w:rsidRDefault="00D46BB7" w:rsidP="00A92203">
            <w:pPr>
              <w:rPr>
                <w:rFonts w:ascii="Montserrat" w:hAnsi="Montserrat" w:cs="Arial"/>
                <w:sz w:val="16"/>
                <w:szCs w:val="16"/>
              </w:rPr>
            </w:pPr>
            <w:r w:rsidRPr="00D62E14">
              <w:rPr>
                <w:rFonts w:ascii="Montserrat" w:hAnsi="Montserrat" w:cs="Arial"/>
                <w:sz w:val="16"/>
                <w:szCs w:val="16"/>
              </w:rPr>
              <w:t>G) Esta mojado y/o roto.</w:t>
            </w:r>
          </w:p>
        </w:tc>
        <w:tc>
          <w:tcPr>
            <w:tcW w:w="808" w:type="dxa"/>
            <w:vAlign w:val="center"/>
          </w:tcPr>
          <w:p w14:paraId="2B0A568F" w14:textId="77777777" w:rsidR="00D46BB7" w:rsidRPr="00D62E14" w:rsidRDefault="00D46BB7" w:rsidP="00A92203">
            <w:pPr>
              <w:jc w:val="center"/>
              <w:rPr>
                <w:rFonts w:ascii="Montserrat" w:hAnsi="Montserrat" w:cs="Arial"/>
                <w:sz w:val="16"/>
                <w:szCs w:val="16"/>
              </w:rPr>
            </w:pPr>
          </w:p>
        </w:tc>
        <w:tc>
          <w:tcPr>
            <w:tcW w:w="793" w:type="dxa"/>
            <w:vAlign w:val="center"/>
          </w:tcPr>
          <w:p w14:paraId="46A77A8D" w14:textId="77777777" w:rsidR="00D46BB7" w:rsidRPr="00D62E14" w:rsidRDefault="00D46BB7" w:rsidP="00A92203">
            <w:pPr>
              <w:jc w:val="center"/>
              <w:rPr>
                <w:rFonts w:ascii="Montserrat" w:hAnsi="Montserrat" w:cs="Arial"/>
                <w:sz w:val="16"/>
                <w:szCs w:val="16"/>
              </w:rPr>
            </w:pPr>
          </w:p>
        </w:tc>
        <w:tc>
          <w:tcPr>
            <w:tcW w:w="2049" w:type="dxa"/>
            <w:vAlign w:val="center"/>
          </w:tcPr>
          <w:p w14:paraId="22153B75" w14:textId="77777777" w:rsidR="00D46BB7" w:rsidRPr="00D62E14" w:rsidRDefault="00D46BB7" w:rsidP="00A92203">
            <w:pPr>
              <w:jc w:val="center"/>
              <w:rPr>
                <w:rFonts w:ascii="Montserrat" w:hAnsi="Montserrat" w:cs="Arial"/>
                <w:sz w:val="16"/>
                <w:szCs w:val="16"/>
              </w:rPr>
            </w:pPr>
          </w:p>
        </w:tc>
      </w:tr>
      <w:tr w:rsidR="00D46BB7" w:rsidRPr="00D62E14" w14:paraId="6913B2C9" w14:textId="77777777" w:rsidTr="00C13944">
        <w:trPr>
          <w:trHeight w:val="317"/>
        </w:trPr>
        <w:tc>
          <w:tcPr>
            <w:tcW w:w="447" w:type="dxa"/>
            <w:vAlign w:val="center"/>
          </w:tcPr>
          <w:p w14:paraId="66BFAA21" w14:textId="77777777" w:rsidR="00D46BB7" w:rsidRPr="00D62E14" w:rsidRDefault="00D46BB7" w:rsidP="00A92203">
            <w:pPr>
              <w:jc w:val="center"/>
              <w:rPr>
                <w:rFonts w:ascii="Montserrat" w:hAnsi="Montserrat" w:cs="Arial"/>
                <w:sz w:val="16"/>
                <w:szCs w:val="16"/>
              </w:rPr>
            </w:pPr>
          </w:p>
        </w:tc>
        <w:tc>
          <w:tcPr>
            <w:tcW w:w="6143" w:type="dxa"/>
            <w:vAlign w:val="center"/>
          </w:tcPr>
          <w:p w14:paraId="61EE9D43" w14:textId="77777777" w:rsidR="00D46BB7" w:rsidRPr="00D62E14" w:rsidRDefault="00D46BB7" w:rsidP="00A92203">
            <w:pPr>
              <w:rPr>
                <w:rFonts w:ascii="Montserrat" w:hAnsi="Montserrat" w:cs="Arial"/>
                <w:sz w:val="16"/>
                <w:szCs w:val="16"/>
              </w:rPr>
            </w:pPr>
            <w:r w:rsidRPr="00D62E14">
              <w:rPr>
                <w:rFonts w:ascii="Montserrat" w:hAnsi="Montserrat" w:cs="Arial"/>
                <w:sz w:val="16"/>
                <w:szCs w:val="16"/>
              </w:rPr>
              <w:t xml:space="preserve">H) </w:t>
            </w:r>
            <w:r w:rsidR="005A0E54" w:rsidRPr="00D62E14">
              <w:rPr>
                <w:rFonts w:ascii="Montserrat" w:hAnsi="Montserrat" w:cs="Arial"/>
                <w:sz w:val="16"/>
                <w:szCs w:val="16"/>
              </w:rPr>
              <w:t>Presenta</w:t>
            </w:r>
            <w:r w:rsidRPr="00D62E14">
              <w:rPr>
                <w:rFonts w:ascii="Montserrat" w:hAnsi="Montserrat" w:cs="Arial"/>
                <w:sz w:val="16"/>
                <w:szCs w:val="16"/>
              </w:rPr>
              <w:t xml:space="preserve"> buenas condiciones de manejo, verticalidad, fragilidad y humedad.</w:t>
            </w:r>
          </w:p>
        </w:tc>
        <w:tc>
          <w:tcPr>
            <w:tcW w:w="808" w:type="dxa"/>
            <w:vAlign w:val="center"/>
          </w:tcPr>
          <w:p w14:paraId="1A13F50D" w14:textId="77777777" w:rsidR="00D46BB7" w:rsidRPr="00D62E14" w:rsidRDefault="00D46BB7" w:rsidP="00A92203">
            <w:pPr>
              <w:jc w:val="center"/>
              <w:rPr>
                <w:rFonts w:ascii="Montserrat" w:hAnsi="Montserrat" w:cs="Arial"/>
                <w:sz w:val="16"/>
                <w:szCs w:val="16"/>
              </w:rPr>
            </w:pPr>
          </w:p>
        </w:tc>
        <w:tc>
          <w:tcPr>
            <w:tcW w:w="793" w:type="dxa"/>
            <w:vAlign w:val="center"/>
          </w:tcPr>
          <w:p w14:paraId="0AACA1CF" w14:textId="77777777" w:rsidR="00D46BB7" w:rsidRPr="00D62E14" w:rsidRDefault="00D46BB7" w:rsidP="00A92203">
            <w:pPr>
              <w:jc w:val="center"/>
              <w:rPr>
                <w:rFonts w:ascii="Montserrat" w:hAnsi="Montserrat" w:cs="Arial"/>
                <w:sz w:val="16"/>
                <w:szCs w:val="16"/>
              </w:rPr>
            </w:pPr>
          </w:p>
        </w:tc>
        <w:tc>
          <w:tcPr>
            <w:tcW w:w="2049" w:type="dxa"/>
            <w:vAlign w:val="center"/>
          </w:tcPr>
          <w:p w14:paraId="1BC82A83" w14:textId="77777777" w:rsidR="00D46BB7" w:rsidRPr="00D62E14" w:rsidRDefault="00D46BB7" w:rsidP="00A92203">
            <w:pPr>
              <w:jc w:val="center"/>
              <w:rPr>
                <w:rFonts w:ascii="Montserrat" w:hAnsi="Montserrat" w:cs="Arial"/>
                <w:sz w:val="16"/>
                <w:szCs w:val="16"/>
              </w:rPr>
            </w:pPr>
          </w:p>
        </w:tc>
      </w:tr>
    </w:tbl>
    <w:p w14:paraId="33BEC900" w14:textId="77777777" w:rsidR="00D46BB7" w:rsidRPr="00D62E14" w:rsidRDefault="00D46BB7" w:rsidP="00A92203">
      <w:pPr>
        <w:rPr>
          <w:rFonts w:ascii="Montserrat" w:hAnsi="Montserrat" w:cs="Arial"/>
          <w:b/>
          <w:sz w:val="16"/>
          <w:szCs w:val="16"/>
        </w:rPr>
      </w:pPr>
    </w:p>
    <w:p w14:paraId="3931C1C5" w14:textId="77777777" w:rsidR="00D46BB7" w:rsidRPr="00D62E14" w:rsidRDefault="00D46BB7" w:rsidP="00A92203">
      <w:pPr>
        <w:jc w:val="both"/>
        <w:rPr>
          <w:rFonts w:ascii="Montserrat" w:hAnsi="Montserrat" w:cs="Arial"/>
          <w:sz w:val="16"/>
          <w:szCs w:val="16"/>
        </w:rPr>
      </w:pPr>
      <w:r w:rsidRPr="00D62E14">
        <w:rPr>
          <w:rFonts w:ascii="Montserrat" w:hAnsi="Montserrat" w:cs="Arial"/>
          <w:sz w:val="16"/>
          <w:szCs w:val="16"/>
        </w:rPr>
        <w:t>Una vez verificado que se cumple con las condiciones antes referidas procede con la siguiente etapa.</w:t>
      </w:r>
    </w:p>
    <w:p w14:paraId="44E361F5" w14:textId="77777777" w:rsidR="00D46BB7" w:rsidRPr="00D62E14" w:rsidRDefault="00D46BB7" w:rsidP="00A92203">
      <w:pPr>
        <w:jc w:val="both"/>
        <w:rPr>
          <w:rFonts w:ascii="Montserrat" w:hAnsi="Montserrat" w:cs="Arial"/>
          <w:sz w:val="16"/>
          <w:szCs w:val="16"/>
        </w:rPr>
      </w:pPr>
      <w:r w:rsidRPr="00D62E14">
        <w:rPr>
          <w:rFonts w:ascii="Montserrat" w:hAnsi="Montserrat" w:cs="Arial"/>
          <w:sz w:val="16"/>
          <w:szCs w:val="16"/>
        </w:rPr>
        <w:t>En caso de ser incorrecta la información contenida en alguno de los documentos entregados, proceda al rechazo del embarque del bien o los bienes y documéntelo en el “Acta Administrativa Circunstanciada de rechazo de bienes”, anexe el original a la presente lista y entregue copia al proveedor, solicitando acuse de recibido.</w:t>
      </w:r>
    </w:p>
    <w:p w14:paraId="6231C11A" w14:textId="77777777" w:rsidR="00D46BB7" w:rsidRPr="00D62E14" w:rsidRDefault="00D46BB7" w:rsidP="00A92203">
      <w:pPr>
        <w:jc w:val="center"/>
        <w:rPr>
          <w:rFonts w:ascii="Montserrat" w:hAnsi="Montserrat" w:cs="Arial"/>
          <w:sz w:val="16"/>
          <w:szCs w:val="16"/>
        </w:rPr>
      </w:pPr>
      <w:r w:rsidRPr="00D62E14">
        <w:rPr>
          <w:rFonts w:ascii="Montserrat" w:hAnsi="Montserrat" w:cs="Arial"/>
          <w:sz w:val="16"/>
          <w:szCs w:val="16"/>
        </w:rPr>
        <w:t>Observaciones: ______________________</w:t>
      </w:r>
      <w:r w:rsidRPr="00D62E14">
        <w:rPr>
          <w:rFonts w:ascii="Montserrat" w:hAnsi="Montserrat" w:cs="Arial"/>
          <w:b/>
          <w:sz w:val="16"/>
          <w:szCs w:val="16"/>
          <w:u w:val="single"/>
        </w:rPr>
        <w:t>_____________</w:t>
      </w:r>
      <w:r w:rsidRPr="00D62E14">
        <w:rPr>
          <w:rFonts w:ascii="Montserrat" w:hAnsi="Montserrat" w:cs="Arial"/>
          <w:b/>
          <w:sz w:val="16"/>
          <w:szCs w:val="16"/>
        </w:rPr>
        <w:t>____________________________</w:t>
      </w:r>
    </w:p>
    <w:p w14:paraId="29C9FF21" w14:textId="77777777" w:rsidR="00D46BB7" w:rsidRPr="00D62E14" w:rsidRDefault="00D46BB7" w:rsidP="00A92203">
      <w:pPr>
        <w:jc w:val="center"/>
        <w:rPr>
          <w:rFonts w:ascii="Montserrat" w:hAnsi="Montserrat" w:cs="Arial"/>
          <w:b/>
          <w:bCs/>
          <w:sz w:val="16"/>
          <w:szCs w:val="16"/>
          <w:u w:val="single"/>
          <w:lang w:eastAsia="es-MX"/>
        </w:rPr>
      </w:pPr>
    </w:p>
    <w:p w14:paraId="454D520E" w14:textId="77777777" w:rsidR="00C13944" w:rsidRPr="00D62E14" w:rsidRDefault="00C13944" w:rsidP="00A92203">
      <w:pPr>
        <w:jc w:val="center"/>
        <w:rPr>
          <w:rFonts w:ascii="Montserrat" w:hAnsi="Montserrat" w:cs="Arial"/>
          <w:b/>
          <w:bCs/>
          <w:sz w:val="16"/>
          <w:szCs w:val="16"/>
          <w:lang w:eastAsia="es-MX"/>
        </w:rPr>
      </w:pPr>
      <w:r w:rsidRPr="00D62E14">
        <w:rPr>
          <w:rFonts w:ascii="Montserrat" w:hAnsi="Montserrat" w:cs="Arial"/>
          <w:b/>
          <w:bCs/>
          <w:sz w:val="16"/>
          <w:szCs w:val="16"/>
          <w:lang w:eastAsia="es-MX"/>
        </w:rPr>
        <w:t>ESTE ANEXO PUEDE CAMBIAR SEGÚN EL FORMATO DE LA UNIDAD RECEPTORA</w:t>
      </w:r>
    </w:p>
    <w:p w14:paraId="4251BE59" w14:textId="77777777" w:rsidR="00C13944" w:rsidRPr="00D62E14" w:rsidRDefault="00C13944" w:rsidP="00A92203">
      <w:pPr>
        <w:jc w:val="center"/>
        <w:rPr>
          <w:rFonts w:ascii="Montserrat" w:hAnsi="Montserrat" w:cs="Arial"/>
          <w:bCs/>
          <w:sz w:val="16"/>
          <w:szCs w:val="16"/>
          <w:lang w:eastAsia="es-MX"/>
        </w:rPr>
      </w:pPr>
    </w:p>
    <w:p w14:paraId="55003F50" w14:textId="77777777" w:rsidR="00C13944" w:rsidRDefault="00C13944" w:rsidP="00A92203">
      <w:pPr>
        <w:jc w:val="center"/>
        <w:rPr>
          <w:rFonts w:ascii="Montserrat" w:hAnsi="Montserrat" w:cs="Arial"/>
          <w:bCs/>
          <w:sz w:val="16"/>
          <w:szCs w:val="16"/>
          <w:lang w:eastAsia="es-MX"/>
        </w:rPr>
      </w:pPr>
    </w:p>
    <w:p w14:paraId="0589B7E2" w14:textId="77777777" w:rsidR="00F95EB1" w:rsidRDefault="00F95EB1" w:rsidP="00A92203">
      <w:pPr>
        <w:jc w:val="center"/>
        <w:rPr>
          <w:rFonts w:ascii="Montserrat" w:hAnsi="Montserrat" w:cs="Arial"/>
          <w:bCs/>
          <w:sz w:val="16"/>
          <w:szCs w:val="16"/>
          <w:lang w:eastAsia="es-MX"/>
        </w:rPr>
      </w:pPr>
    </w:p>
    <w:p w14:paraId="0F600816" w14:textId="77777777" w:rsidR="00F95EB1" w:rsidRPr="00D62E14" w:rsidRDefault="00F95EB1" w:rsidP="00A92203">
      <w:pPr>
        <w:jc w:val="center"/>
        <w:rPr>
          <w:rFonts w:ascii="Montserrat" w:hAnsi="Montserrat" w:cs="Arial"/>
          <w:bCs/>
          <w:sz w:val="16"/>
          <w:szCs w:val="16"/>
          <w:lang w:eastAsia="es-MX"/>
        </w:rPr>
      </w:pPr>
    </w:p>
    <w:p w14:paraId="7222E332" w14:textId="77777777" w:rsidR="00B237CF" w:rsidRPr="00D62E14" w:rsidRDefault="00B237CF" w:rsidP="00A92203">
      <w:pPr>
        <w:jc w:val="center"/>
        <w:rPr>
          <w:rFonts w:ascii="Montserrat" w:hAnsi="Montserrat" w:cs="Arial"/>
          <w:bCs/>
          <w:sz w:val="16"/>
          <w:szCs w:val="16"/>
          <w:lang w:eastAsia="es-MX"/>
        </w:rPr>
      </w:pPr>
    </w:p>
    <w:p w14:paraId="3F72DFA3" w14:textId="77777777" w:rsidR="000502CE" w:rsidRPr="00D62E14" w:rsidRDefault="000502CE" w:rsidP="00A92203">
      <w:pPr>
        <w:jc w:val="center"/>
        <w:rPr>
          <w:rFonts w:ascii="Montserrat" w:hAnsi="Montserrat" w:cs="Arial"/>
          <w:b/>
          <w:sz w:val="16"/>
          <w:szCs w:val="16"/>
          <w:lang w:val="es-MX" w:eastAsia="es-MX"/>
        </w:rPr>
      </w:pPr>
      <w:r w:rsidRPr="00D62E14">
        <w:rPr>
          <w:rFonts w:ascii="Montserrat" w:hAnsi="Montserrat" w:cs="Arial"/>
          <w:b/>
          <w:sz w:val="16"/>
          <w:szCs w:val="16"/>
          <w:lang w:val="es-MX" w:eastAsia="es-MX"/>
        </w:rPr>
        <w:t>ANEXO No. 23</w:t>
      </w:r>
    </w:p>
    <w:p w14:paraId="34FA4E67" w14:textId="77777777" w:rsidR="00C13944" w:rsidRPr="00D62E14" w:rsidRDefault="00C13944" w:rsidP="00A92203">
      <w:pPr>
        <w:jc w:val="center"/>
        <w:rPr>
          <w:rFonts w:ascii="Montserrat" w:hAnsi="Montserrat" w:cs="Arial"/>
          <w:b/>
          <w:sz w:val="16"/>
          <w:szCs w:val="16"/>
          <w:lang w:val="es-MX" w:eastAsia="es-MX"/>
        </w:rPr>
      </w:pPr>
    </w:p>
    <w:p w14:paraId="019E8543" w14:textId="77777777" w:rsidR="00C13944" w:rsidRPr="00D62E14" w:rsidRDefault="00C13944" w:rsidP="00A92203">
      <w:pPr>
        <w:tabs>
          <w:tab w:val="left" w:pos="5385"/>
        </w:tabs>
        <w:jc w:val="center"/>
        <w:rPr>
          <w:rFonts w:ascii="Montserrat" w:hAnsi="Montserrat" w:cs="Arial"/>
          <w:b/>
          <w:bCs/>
          <w:sz w:val="16"/>
          <w:szCs w:val="16"/>
          <w:u w:val="single"/>
        </w:rPr>
      </w:pPr>
      <w:r w:rsidRPr="00D62E14">
        <w:rPr>
          <w:rFonts w:ascii="Montserrat" w:hAnsi="Montserrat" w:cs="Arial"/>
          <w:b/>
          <w:bCs/>
          <w:sz w:val="16"/>
          <w:szCs w:val="16"/>
          <w:u w:val="single"/>
        </w:rPr>
        <w:t xml:space="preserve">ACTA ADMINISTRATIVA CIRCUNSTANCIADA DE ENTREGA, RECEPCIÓN, DE BIENES DE INVERSION </w:t>
      </w:r>
    </w:p>
    <w:p w14:paraId="396B0586" w14:textId="77777777" w:rsidR="00C13944" w:rsidRPr="00D62E14" w:rsidRDefault="00C13944" w:rsidP="00A92203">
      <w:pPr>
        <w:autoSpaceDE w:val="0"/>
        <w:autoSpaceDN w:val="0"/>
        <w:adjustRightInd w:val="0"/>
        <w:jc w:val="center"/>
        <w:rPr>
          <w:rFonts w:ascii="Montserrat" w:hAnsi="Montserrat" w:cs="Arial"/>
          <w:b/>
          <w:bCs/>
          <w:sz w:val="16"/>
          <w:szCs w:val="16"/>
        </w:rPr>
      </w:pPr>
    </w:p>
    <w:p w14:paraId="59BFC9A2" w14:textId="77777777" w:rsidR="00C13944" w:rsidRPr="00D62E14" w:rsidRDefault="00C13944" w:rsidP="00A92203">
      <w:pPr>
        <w:autoSpaceDE w:val="0"/>
        <w:autoSpaceDN w:val="0"/>
        <w:adjustRightInd w:val="0"/>
        <w:jc w:val="center"/>
        <w:rPr>
          <w:rFonts w:ascii="Montserrat" w:hAnsi="Montserrat" w:cs="Arial"/>
          <w:sz w:val="16"/>
          <w:szCs w:val="16"/>
        </w:rPr>
      </w:pPr>
      <w:r w:rsidRPr="00D62E14">
        <w:rPr>
          <w:rFonts w:ascii="Montserrat" w:hAnsi="Montserrat" w:cs="Arial"/>
          <w:sz w:val="16"/>
          <w:szCs w:val="16"/>
        </w:rPr>
        <w:t>Número consecutivo de acta___________ año: ________</w:t>
      </w:r>
    </w:p>
    <w:p w14:paraId="2DA73CFF" w14:textId="77777777" w:rsidR="00C13944" w:rsidRPr="00D62E14" w:rsidRDefault="00C13944" w:rsidP="00A92203">
      <w:pPr>
        <w:autoSpaceDE w:val="0"/>
        <w:autoSpaceDN w:val="0"/>
        <w:adjustRightInd w:val="0"/>
        <w:jc w:val="both"/>
        <w:rPr>
          <w:rFonts w:ascii="Montserrat" w:hAnsi="Montserrat" w:cs="Arial"/>
          <w:sz w:val="16"/>
          <w:szCs w:val="16"/>
        </w:rPr>
      </w:pPr>
    </w:p>
    <w:p w14:paraId="03DBC0C2" w14:textId="77777777" w:rsidR="00C13944" w:rsidRPr="00D62E14" w:rsidRDefault="00C13944" w:rsidP="00A92203">
      <w:pPr>
        <w:autoSpaceDE w:val="0"/>
        <w:autoSpaceDN w:val="0"/>
        <w:adjustRightInd w:val="0"/>
        <w:jc w:val="both"/>
        <w:rPr>
          <w:rFonts w:ascii="Montserrat" w:hAnsi="Montserrat" w:cs="Arial"/>
          <w:sz w:val="16"/>
          <w:szCs w:val="16"/>
        </w:rPr>
      </w:pPr>
      <w:r w:rsidRPr="00D62E14">
        <w:rPr>
          <w:rFonts w:ascii="Montserrat" w:hAnsi="Montserrat" w:cs="Arial"/>
          <w:sz w:val="16"/>
          <w:szCs w:val="16"/>
        </w:rPr>
        <w:t>En la Ciudad de ______________________________, siendo las ______ horas del día _____ del mes de _______________ del año de __________, se levanta la presente Acta para hacer constar la RECEPCIÓN DEL BIEN especificado como:</w:t>
      </w:r>
    </w:p>
    <w:p w14:paraId="207E75D8" w14:textId="77777777" w:rsidR="00C13944" w:rsidRPr="00D62E14" w:rsidRDefault="00C13944" w:rsidP="00A92203">
      <w:pPr>
        <w:autoSpaceDE w:val="0"/>
        <w:autoSpaceDN w:val="0"/>
        <w:adjustRightInd w:val="0"/>
        <w:jc w:val="both"/>
        <w:rPr>
          <w:rFonts w:ascii="Montserrat" w:hAnsi="Montserrat" w:cs="Arial"/>
          <w:sz w:val="16"/>
          <w:szCs w:val="16"/>
        </w:rPr>
      </w:pPr>
      <w:r w:rsidRPr="00D62E14">
        <w:rPr>
          <w:rFonts w:ascii="Montserrat" w:hAnsi="Montserrat" w:cs="Arial"/>
          <w:sz w:val="16"/>
          <w:szCs w:val="16"/>
        </w:rPr>
        <w:t>Clave: __________________ descripción ______________________________________________________________________________________</w:t>
      </w:r>
    </w:p>
    <w:p w14:paraId="2E7BAF1E" w14:textId="77777777" w:rsidR="00C13944" w:rsidRPr="00D62E14" w:rsidRDefault="00C13944" w:rsidP="00A92203">
      <w:pPr>
        <w:autoSpaceDE w:val="0"/>
        <w:autoSpaceDN w:val="0"/>
        <w:adjustRightInd w:val="0"/>
        <w:jc w:val="both"/>
        <w:rPr>
          <w:rFonts w:ascii="Montserrat" w:hAnsi="Montserrat" w:cs="Arial"/>
          <w:sz w:val="16"/>
          <w:szCs w:val="16"/>
        </w:rPr>
      </w:pPr>
      <w:r w:rsidRPr="00D62E14">
        <w:rPr>
          <w:rFonts w:ascii="Montserrat" w:hAnsi="Montserrat" w:cs="Arial"/>
          <w:sz w:val="16"/>
          <w:szCs w:val="16"/>
        </w:rPr>
        <w:t>Contrato número: ___________________________________________________________________________________________</w:t>
      </w:r>
    </w:p>
    <w:p w14:paraId="59F9EEF5" w14:textId="77777777" w:rsidR="00C13944" w:rsidRPr="00D62E14" w:rsidRDefault="00C13944" w:rsidP="00A92203">
      <w:pPr>
        <w:autoSpaceDE w:val="0"/>
        <w:autoSpaceDN w:val="0"/>
        <w:adjustRightInd w:val="0"/>
        <w:jc w:val="both"/>
        <w:rPr>
          <w:rFonts w:ascii="Montserrat" w:hAnsi="Montserrat" w:cs="Arial"/>
          <w:sz w:val="16"/>
          <w:szCs w:val="16"/>
        </w:rPr>
      </w:pPr>
      <w:r w:rsidRPr="00D62E14">
        <w:rPr>
          <w:rFonts w:ascii="Montserrat" w:hAnsi="Montserrat" w:cs="Arial"/>
          <w:sz w:val="16"/>
          <w:szCs w:val="16"/>
        </w:rPr>
        <w:t>Fincado a la empresa: ______________________________________________________________________</w:t>
      </w:r>
      <w:r w:rsidR="00BB6981" w:rsidRPr="00D62E14">
        <w:rPr>
          <w:rFonts w:ascii="Montserrat" w:hAnsi="Montserrat" w:cs="Arial"/>
          <w:sz w:val="16"/>
          <w:szCs w:val="16"/>
        </w:rPr>
        <w:t>____________________</w:t>
      </w:r>
    </w:p>
    <w:p w14:paraId="64511DC5" w14:textId="77777777" w:rsidR="00C13944" w:rsidRPr="00D62E14" w:rsidRDefault="00C13944" w:rsidP="00A92203">
      <w:pPr>
        <w:autoSpaceDE w:val="0"/>
        <w:autoSpaceDN w:val="0"/>
        <w:adjustRightInd w:val="0"/>
        <w:jc w:val="both"/>
        <w:rPr>
          <w:rFonts w:ascii="Montserrat" w:hAnsi="Montserrat" w:cs="Arial"/>
          <w:sz w:val="16"/>
          <w:szCs w:val="16"/>
        </w:rPr>
      </w:pPr>
      <w:r w:rsidRPr="00D62E14">
        <w:rPr>
          <w:rFonts w:ascii="Montserrat" w:hAnsi="Montserrat" w:cs="Arial"/>
          <w:sz w:val="16"/>
          <w:szCs w:val="16"/>
        </w:rPr>
        <w:t>Se procedió a la apertura del embarque y empaque, encontrándose que el bien se encuentra en buen estado y puede procederse a su instalación bajo las siguientes especificaciones:</w:t>
      </w:r>
    </w:p>
    <w:p w14:paraId="16EFF692" w14:textId="77777777" w:rsidR="00C13944" w:rsidRPr="00D62E14" w:rsidRDefault="00C13944" w:rsidP="00A92203">
      <w:pPr>
        <w:autoSpaceDE w:val="0"/>
        <w:autoSpaceDN w:val="0"/>
        <w:adjustRightInd w:val="0"/>
        <w:jc w:val="both"/>
        <w:rPr>
          <w:rFonts w:ascii="Montserrat" w:hAnsi="Montserrat" w:cs="Arial"/>
          <w:sz w:val="16"/>
          <w:szCs w:val="16"/>
        </w:rPr>
      </w:pPr>
      <w:r w:rsidRPr="00D62E14">
        <w:rPr>
          <w:rFonts w:ascii="Montserrat" w:hAnsi="Montserrat" w:cs="Arial"/>
          <w:sz w:val="16"/>
          <w:szCs w:val="16"/>
        </w:rPr>
        <w:t>________________________________________________________________________________________________________________________________________________________________</w:t>
      </w:r>
      <w:r w:rsidR="00BB6981" w:rsidRPr="00D62E14">
        <w:rPr>
          <w:rFonts w:ascii="Montserrat" w:hAnsi="Montserrat" w:cs="Arial"/>
          <w:sz w:val="16"/>
          <w:szCs w:val="16"/>
        </w:rPr>
        <w:t>____________________</w:t>
      </w:r>
    </w:p>
    <w:p w14:paraId="0ED2F704" w14:textId="77777777" w:rsidR="00C13944" w:rsidRPr="00D62E14" w:rsidRDefault="00C13944" w:rsidP="00A92203">
      <w:pPr>
        <w:autoSpaceDE w:val="0"/>
        <w:autoSpaceDN w:val="0"/>
        <w:adjustRightInd w:val="0"/>
        <w:jc w:val="both"/>
        <w:rPr>
          <w:rFonts w:ascii="Montserrat" w:hAnsi="Montserrat" w:cs="Arial"/>
          <w:sz w:val="16"/>
          <w:szCs w:val="16"/>
        </w:rPr>
      </w:pPr>
      <w:r w:rsidRPr="00D62E14">
        <w:rPr>
          <w:rFonts w:ascii="Montserrat" w:hAnsi="Montserrat" w:cs="Arial"/>
          <w:sz w:val="16"/>
          <w:szCs w:val="16"/>
        </w:rPr>
        <w:t>Se procedió a la calendarización de los procesos de arranque, puesta en marcha y capacitación con  el siguiente desglose:</w:t>
      </w:r>
    </w:p>
    <w:p w14:paraId="4E5AFBDD" w14:textId="77777777" w:rsidR="00C13944" w:rsidRPr="00D62E14" w:rsidRDefault="00C13944" w:rsidP="00A92203">
      <w:pPr>
        <w:autoSpaceDE w:val="0"/>
        <w:autoSpaceDN w:val="0"/>
        <w:adjustRightInd w:val="0"/>
        <w:jc w:val="both"/>
        <w:rPr>
          <w:rFonts w:ascii="Montserrat" w:hAnsi="Montserrat" w:cs="Arial"/>
          <w:sz w:val="16"/>
          <w:szCs w:val="16"/>
        </w:rPr>
      </w:pPr>
      <w:r w:rsidRPr="00D62E14">
        <w:rPr>
          <w:rFonts w:ascii="Montserrat" w:hAnsi="Montserrat" w:cs="Arial"/>
          <w:sz w:val="16"/>
          <w:szCs w:val="16"/>
        </w:rPr>
        <w:t>________________________________________________________________________________________________________________________________________________________________</w:t>
      </w:r>
      <w:r w:rsidR="00BB6981" w:rsidRPr="00D62E14">
        <w:rPr>
          <w:rFonts w:ascii="Montserrat" w:hAnsi="Montserrat" w:cs="Arial"/>
          <w:sz w:val="16"/>
          <w:szCs w:val="16"/>
        </w:rPr>
        <w:t>___________________</w:t>
      </w:r>
    </w:p>
    <w:p w14:paraId="137D3BF5" w14:textId="77777777" w:rsidR="00C13944" w:rsidRPr="00D62E14" w:rsidRDefault="00C13944" w:rsidP="00A92203">
      <w:pPr>
        <w:autoSpaceDE w:val="0"/>
        <w:autoSpaceDN w:val="0"/>
        <w:adjustRightInd w:val="0"/>
        <w:jc w:val="both"/>
        <w:rPr>
          <w:rFonts w:ascii="Montserrat" w:hAnsi="Montserrat" w:cs="Arial"/>
          <w:sz w:val="16"/>
          <w:szCs w:val="16"/>
        </w:rPr>
      </w:pPr>
      <w:r w:rsidRPr="00D62E14">
        <w:rPr>
          <w:rFonts w:ascii="Montserrat" w:hAnsi="Montserrat" w:cs="Arial"/>
          <w:sz w:val="16"/>
          <w:szCs w:val="16"/>
        </w:rPr>
        <w:t>Se procedió a la instalación del bien comprobando que este opera adecuadamente:</w:t>
      </w:r>
    </w:p>
    <w:p w14:paraId="4671E458" w14:textId="77777777" w:rsidR="00C13944" w:rsidRPr="00D62E14" w:rsidRDefault="00C13944" w:rsidP="00A92203">
      <w:pPr>
        <w:autoSpaceDE w:val="0"/>
        <w:autoSpaceDN w:val="0"/>
        <w:adjustRightInd w:val="0"/>
        <w:jc w:val="both"/>
        <w:rPr>
          <w:rFonts w:ascii="Montserrat" w:hAnsi="Montserrat" w:cs="Arial"/>
          <w:sz w:val="16"/>
          <w:szCs w:val="16"/>
        </w:rPr>
      </w:pPr>
      <w:r w:rsidRPr="00D62E14">
        <w:rPr>
          <w:rFonts w:ascii="Montserrat" w:hAnsi="Montserrat" w:cs="Arial"/>
          <w:sz w:val="16"/>
          <w:szCs w:val="16"/>
        </w:rPr>
        <w:t>________________________________________________________________________________________________________________________________________________________________</w:t>
      </w:r>
      <w:r w:rsidR="00BB6981" w:rsidRPr="00D62E14">
        <w:rPr>
          <w:rFonts w:ascii="Montserrat" w:hAnsi="Montserrat" w:cs="Arial"/>
          <w:sz w:val="16"/>
          <w:szCs w:val="16"/>
        </w:rPr>
        <w:t>___________________</w:t>
      </w:r>
    </w:p>
    <w:p w14:paraId="1A51E29B" w14:textId="77777777" w:rsidR="00C13944" w:rsidRPr="00D62E14" w:rsidRDefault="00C13944" w:rsidP="00A92203">
      <w:pPr>
        <w:autoSpaceDE w:val="0"/>
        <w:autoSpaceDN w:val="0"/>
        <w:adjustRightInd w:val="0"/>
        <w:jc w:val="both"/>
        <w:rPr>
          <w:rFonts w:ascii="Montserrat" w:hAnsi="Montserrat" w:cs="Arial"/>
          <w:sz w:val="16"/>
          <w:szCs w:val="16"/>
        </w:rPr>
      </w:pPr>
      <w:r w:rsidRPr="00D62E14">
        <w:rPr>
          <w:rFonts w:ascii="Montserrat" w:hAnsi="Montserrat" w:cs="Arial"/>
          <w:sz w:val="16"/>
          <w:szCs w:val="16"/>
        </w:rPr>
        <w:t>Se levanta la presente acta y se hace constar que el bien descrito queda en poder del Instituto.</w:t>
      </w:r>
    </w:p>
    <w:p w14:paraId="526F1798" w14:textId="77777777" w:rsidR="00C13944" w:rsidRPr="00D62E14" w:rsidRDefault="00C13944" w:rsidP="00A92203">
      <w:pPr>
        <w:autoSpaceDE w:val="0"/>
        <w:autoSpaceDN w:val="0"/>
        <w:adjustRightInd w:val="0"/>
        <w:jc w:val="both"/>
        <w:rPr>
          <w:rFonts w:ascii="Montserrat" w:hAnsi="Montserrat" w:cs="Arial"/>
          <w:sz w:val="16"/>
          <w:szCs w:val="16"/>
        </w:rPr>
      </w:pPr>
    </w:p>
    <w:p w14:paraId="0AE90068" w14:textId="77777777" w:rsidR="00C13944" w:rsidRPr="00D62E14" w:rsidRDefault="00C13944" w:rsidP="00A92203">
      <w:pPr>
        <w:autoSpaceDE w:val="0"/>
        <w:autoSpaceDN w:val="0"/>
        <w:adjustRightInd w:val="0"/>
        <w:jc w:val="both"/>
        <w:rPr>
          <w:rFonts w:ascii="Montserrat" w:hAnsi="Montserrat" w:cs="Arial"/>
          <w:sz w:val="16"/>
          <w:szCs w:val="16"/>
        </w:rPr>
      </w:pPr>
      <w:r w:rsidRPr="00D62E14">
        <w:rPr>
          <w:rFonts w:ascii="Montserrat" w:hAnsi="Montserrat" w:cs="Arial"/>
          <w:sz w:val="16"/>
          <w:szCs w:val="16"/>
        </w:rPr>
        <w:t>No habiendo otro asunto que constar, se levanta la presente a las ________ horas del día de su inicio, firmando los presentes el original y las copias, se entrega copia al proveedor, y se procede a enviar copia a la División de Equipamiento y a la COORDINACIÓN DE PLANEACIÓN DE INFRAESTRUCTURA MÉDICA, para su conocimiento así como para los efectos legales y administrativos correspondientes.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9"/>
        <w:gridCol w:w="4872"/>
      </w:tblGrid>
      <w:tr w:rsidR="00C13944" w:rsidRPr="00D62E14" w14:paraId="3EFE854F" w14:textId="77777777" w:rsidTr="00C13944">
        <w:trPr>
          <w:jc w:val="center"/>
        </w:trPr>
        <w:tc>
          <w:tcPr>
            <w:tcW w:w="9871" w:type="dxa"/>
            <w:gridSpan w:val="2"/>
          </w:tcPr>
          <w:p w14:paraId="27C1559F" w14:textId="77777777" w:rsidR="00C13944" w:rsidRPr="00D62E14" w:rsidRDefault="00C13944" w:rsidP="00A92203">
            <w:pPr>
              <w:jc w:val="center"/>
              <w:rPr>
                <w:rFonts w:ascii="Montserrat" w:hAnsi="Montserrat" w:cs="Arial"/>
                <w:b/>
                <w:bCs/>
                <w:sz w:val="16"/>
                <w:szCs w:val="16"/>
              </w:rPr>
            </w:pPr>
            <w:r w:rsidRPr="00D62E14">
              <w:rPr>
                <w:rFonts w:ascii="Montserrat" w:hAnsi="Montserrat" w:cs="Arial"/>
                <w:b/>
                <w:bCs/>
                <w:sz w:val="16"/>
                <w:szCs w:val="16"/>
              </w:rPr>
              <w:t>FIRMANTES</w:t>
            </w:r>
          </w:p>
        </w:tc>
      </w:tr>
      <w:tr w:rsidR="00C13944" w:rsidRPr="00D62E14" w14:paraId="56810222" w14:textId="77777777" w:rsidTr="00C13944">
        <w:trPr>
          <w:jc w:val="center"/>
        </w:trPr>
        <w:tc>
          <w:tcPr>
            <w:tcW w:w="4999" w:type="dxa"/>
            <w:vAlign w:val="center"/>
          </w:tcPr>
          <w:p w14:paraId="454D0BA7" w14:textId="77777777" w:rsidR="00C13944" w:rsidRPr="00D62E14" w:rsidRDefault="00C13944" w:rsidP="00A92203">
            <w:pPr>
              <w:jc w:val="center"/>
              <w:rPr>
                <w:rFonts w:ascii="Montserrat" w:hAnsi="Montserrat" w:cs="Arial"/>
                <w:sz w:val="16"/>
                <w:szCs w:val="16"/>
              </w:rPr>
            </w:pPr>
            <w:r w:rsidRPr="00D62E14">
              <w:rPr>
                <w:rFonts w:ascii="Montserrat" w:hAnsi="Montserrat" w:cs="Arial"/>
                <w:sz w:val="16"/>
                <w:szCs w:val="16"/>
              </w:rPr>
              <w:t>___________________________________________</w:t>
            </w:r>
          </w:p>
          <w:p w14:paraId="37C4EB59" w14:textId="77777777" w:rsidR="00C13944" w:rsidRPr="00D62E14" w:rsidRDefault="00C13944" w:rsidP="00A92203">
            <w:pPr>
              <w:jc w:val="center"/>
              <w:rPr>
                <w:rFonts w:ascii="Montserrat" w:hAnsi="Montserrat" w:cs="Arial"/>
                <w:sz w:val="16"/>
                <w:szCs w:val="16"/>
              </w:rPr>
            </w:pPr>
            <w:r w:rsidRPr="00D62E14">
              <w:rPr>
                <w:rFonts w:ascii="Montserrat" w:hAnsi="Montserrat" w:cs="Arial"/>
                <w:sz w:val="16"/>
                <w:szCs w:val="16"/>
              </w:rPr>
              <w:t>El responsable de la Unidad de Destino Final Nombre, firma y matrícula</w:t>
            </w:r>
          </w:p>
        </w:tc>
        <w:tc>
          <w:tcPr>
            <w:tcW w:w="4872" w:type="dxa"/>
            <w:vAlign w:val="center"/>
          </w:tcPr>
          <w:p w14:paraId="18857B78" w14:textId="77777777" w:rsidR="00C13944" w:rsidRPr="00D62E14" w:rsidRDefault="00C13944" w:rsidP="00A92203">
            <w:pPr>
              <w:jc w:val="center"/>
              <w:rPr>
                <w:rFonts w:ascii="Montserrat" w:hAnsi="Montserrat" w:cs="Arial"/>
                <w:sz w:val="16"/>
                <w:szCs w:val="16"/>
              </w:rPr>
            </w:pPr>
            <w:r w:rsidRPr="00D62E14">
              <w:rPr>
                <w:rFonts w:ascii="Montserrat" w:hAnsi="Montserrat" w:cs="Arial"/>
                <w:sz w:val="16"/>
                <w:szCs w:val="16"/>
              </w:rPr>
              <w:t>_________________________________</w:t>
            </w:r>
          </w:p>
          <w:p w14:paraId="53DE5EAB" w14:textId="77777777" w:rsidR="00C13944" w:rsidRPr="00D62E14" w:rsidRDefault="00C13944" w:rsidP="00A92203">
            <w:pPr>
              <w:jc w:val="center"/>
              <w:rPr>
                <w:rFonts w:ascii="Montserrat" w:hAnsi="Montserrat" w:cs="Arial"/>
                <w:sz w:val="16"/>
                <w:szCs w:val="16"/>
              </w:rPr>
            </w:pPr>
            <w:r w:rsidRPr="00D62E14">
              <w:rPr>
                <w:rFonts w:ascii="Montserrat" w:hAnsi="Montserrat" w:cs="Arial"/>
                <w:sz w:val="16"/>
                <w:szCs w:val="16"/>
              </w:rPr>
              <w:t>El responsable del área usuaria</w:t>
            </w:r>
          </w:p>
          <w:p w14:paraId="14E2A92E" w14:textId="77777777" w:rsidR="00C13944" w:rsidRPr="00D62E14" w:rsidRDefault="00C13944" w:rsidP="00A92203">
            <w:pPr>
              <w:jc w:val="center"/>
              <w:rPr>
                <w:rFonts w:ascii="Montserrat" w:hAnsi="Montserrat" w:cs="Arial"/>
                <w:sz w:val="16"/>
                <w:szCs w:val="16"/>
              </w:rPr>
            </w:pPr>
            <w:r w:rsidRPr="00D62E14">
              <w:rPr>
                <w:rFonts w:ascii="Montserrat" w:hAnsi="Montserrat" w:cs="Arial"/>
                <w:sz w:val="16"/>
                <w:szCs w:val="16"/>
              </w:rPr>
              <w:t>Nombre, firma y matrícula</w:t>
            </w:r>
          </w:p>
        </w:tc>
      </w:tr>
      <w:tr w:rsidR="00C13944" w:rsidRPr="00D62E14" w14:paraId="352EEC3C" w14:textId="77777777" w:rsidTr="00C13944">
        <w:trPr>
          <w:jc w:val="center"/>
        </w:trPr>
        <w:tc>
          <w:tcPr>
            <w:tcW w:w="4999" w:type="dxa"/>
            <w:vAlign w:val="center"/>
          </w:tcPr>
          <w:p w14:paraId="2E3BA393" w14:textId="77777777" w:rsidR="00C13944" w:rsidRPr="00D62E14" w:rsidRDefault="00C13944" w:rsidP="00A92203">
            <w:pPr>
              <w:jc w:val="center"/>
              <w:rPr>
                <w:rFonts w:ascii="Montserrat" w:hAnsi="Montserrat" w:cs="Arial"/>
                <w:sz w:val="16"/>
                <w:szCs w:val="16"/>
              </w:rPr>
            </w:pPr>
          </w:p>
          <w:p w14:paraId="40FF1458" w14:textId="77777777" w:rsidR="00C13944" w:rsidRPr="00D62E14" w:rsidRDefault="00C13944" w:rsidP="00A92203">
            <w:pPr>
              <w:jc w:val="center"/>
              <w:rPr>
                <w:rFonts w:ascii="Montserrat" w:hAnsi="Montserrat" w:cs="Arial"/>
                <w:sz w:val="16"/>
                <w:szCs w:val="16"/>
              </w:rPr>
            </w:pPr>
            <w:r w:rsidRPr="00D62E14">
              <w:rPr>
                <w:rFonts w:ascii="Montserrat" w:hAnsi="Montserrat" w:cs="Arial"/>
                <w:sz w:val="16"/>
                <w:szCs w:val="16"/>
              </w:rPr>
              <w:t>_____________________________________</w:t>
            </w:r>
          </w:p>
          <w:p w14:paraId="14BC5AEC" w14:textId="77777777" w:rsidR="00C13944" w:rsidRPr="00D62E14" w:rsidRDefault="00C13944" w:rsidP="00A92203">
            <w:pPr>
              <w:jc w:val="center"/>
              <w:rPr>
                <w:rFonts w:ascii="Montserrat" w:hAnsi="Montserrat" w:cs="Arial"/>
                <w:sz w:val="16"/>
                <w:szCs w:val="16"/>
              </w:rPr>
            </w:pPr>
            <w:r w:rsidRPr="00D62E14">
              <w:rPr>
                <w:rFonts w:ascii="Montserrat" w:hAnsi="Montserrat" w:cs="Arial"/>
                <w:sz w:val="16"/>
                <w:szCs w:val="16"/>
              </w:rPr>
              <w:t>El responsable del área de conservación de la</w:t>
            </w:r>
          </w:p>
          <w:p w14:paraId="18F8D93E" w14:textId="77777777" w:rsidR="00C13944" w:rsidRPr="00D62E14" w:rsidRDefault="00C13944" w:rsidP="00A92203">
            <w:pPr>
              <w:jc w:val="center"/>
              <w:rPr>
                <w:rFonts w:ascii="Montserrat" w:hAnsi="Montserrat" w:cs="Arial"/>
                <w:sz w:val="16"/>
                <w:szCs w:val="16"/>
              </w:rPr>
            </w:pPr>
            <w:r w:rsidRPr="00D62E14">
              <w:rPr>
                <w:rFonts w:ascii="Montserrat" w:hAnsi="Montserrat" w:cs="Arial"/>
                <w:sz w:val="16"/>
                <w:szCs w:val="16"/>
              </w:rPr>
              <w:t>unidad</w:t>
            </w:r>
          </w:p>
        </w:tc>
        <w:tc>
          <w:tcPr>
            <w:tcW w:w="4872" w:type="dxa"/>
            <w:vAlign w:val="center"/>
          </w:tcPr>
          <w:p w14:paraId="1DB2DA45" w14:textId="77777777" w:rsidR="00C13944" w:rsidRPr="00D62E14" w:rsidRDefault="00C13944" w:rsidP="00A92203">
            <w:pPr>
              <w:jc w:val="center"/>
              <w:rPr>
                <w:rFonts w:ascii="Montserrat" w:hAnsi="Montserrat" w:cs="Arial"/>
                <w:sz w:val="16"/>
                <w:szCs w:val="16"/>
              </w:rPr>
            </w:pPr>
          </w:p>
          <w:p w14:paraId="716C4C20" w14:textId="77777777" w:rsidR="00C13944" w:rsidRPr="00D62E14" w:rsidRDefault="00C13944" w:rsidP="00A92203">
            <w:pPr>
              <w:jc w:val="center"/>
              <w:rPr>
                <w:rFonts w:ascii="Montserrat" w:hAnsi="Montserrat" w:cs="Arial"/>
                <w:sz w:val="16"/>
                <w:szCs w:val="16"/>
              </w:rPr>
            </w:pPr>
            <w:r w:rsidRPr="00D62E14">
              <w:rPr>
                <w:rFonts w:ascii="Montserrat" w:hAnsi="Montserrat" w:cs="Arial"/>
                <w:sz w:val="16"/>
                <w:szCs w:val="16"/>
              </w:rPr>
              <w:t>______________________________________</w:t>
            </w:r>
          </w:p>
          <w:p w14:paraId="62B15744" w14:textId="77777777" w:rsidR="00C13944" w:rsidRPr="00D62E14" w:rsidRDefault="00C13944" w:rsidP="00A92203">
            <w:pPr>
              <w:jc w:val="center"/>
              <w:rPr>
                <w:rFonts w:ascii="Montserrat" w:hAnsi="Montserrat" w:cs="Arial"/>
                <w:sz w:val="16"/>
                <w:szCs w:val="16"/>
              </w:rPr>
            </w:pPr>
            <w:r w:rsidRPr="00D62E14">
              <w:rPr>
                <w:rFonts w:ascii="Montserrat" w:hAnsi="Montserrat" w:cs="Arial"/>
                <w:sz w:val="16"/>
                <w:szCs w:val="16"/>
              </w:rPr>
              <w:t>El responsable administrativo del control de</w:t>
            </w:r>
          </w:p>
          <w:p w14:paraId="486DBE6B" w14:textId="77777777" w:rsidR="00C13944" w:rsidRPr="00D62E14" w:rsidRDefault="00C13944" w:rsidP="00A92203">
            <w:pPr>
              <w:jc w:val="center"/>
              <w:rPr>
                <w:rFonts w:ascii="Montserrat" w:hAnsi="Montserrat" w:cs="Arial"/>
                <w:sz w:val="16"/>
                <w:szCs w:val="16"/>
              </w:rPr>
            </w:pPr>
            <w:r w:rsidRPr="00D62E14">
              <w:rPr>
                <w:rFonts w:ascii="Montserrat" w:hAnsi="Montserrat" w:cs="Arial"/>
                <w:sz w:val="16"/>
                <w:szCs w:val="16"/>
              </w:rPr>
              <w:t>Bienes de la unidad.</w:t>
            </w:r>
          </w:p>
        </w:tc>
      </w:tr>
      <w:tr w:rsidR="00C13944" w:rsidRPr="00D62E14" w14:paraId="24890FA1" w14:textId="77777777" w:rsidTr="00C13944">
        <w:trPr>
          <w:jc w:val="center"/>
        </w:trPr>
        <w:tc>
          <w:tcPr>
            <w:tcW w:w="9871" w:type="dxa"/>
            <w:gridSpan w:val="2"/>
            <w:vAlign w:val="center"/>
          </w:tcPr>
          <w:p w14:paraId="642979B5" w14:textId="77777777" w:rsidR="00C13944" w:rsidRPr="00D62E14" w:rsidRDefault="00C13944" w:rsidP="00A92203">
            <w:pPr>
              <w:jc w:val="center"/>
              <w:rPr>
                <w:rFonts w:ascii="Montserrat" w:hAnsi="Montserrat" w:cs="Arial"/>
                <w:sz w:val="16"/>
                <w:szCs w:val="16"/>
              </w:rPr>
            </w:pPr>
          </w:p>
          <w:p w14:paraId="262F12A3" w14:textId="77777777" w:rsidR="00C13944" w:rsidRPr="00D62E14" w:rsidRDefault="00C13944" w:rsidP="00A92203">
            <w:pPr>
              <w:jc w:val="center"/>
              <w:rPr>
                <w:rFonts w:ascii="Montserrat" w:hAnsi="Montserrat" w:cs="Arial"/>
                <w:sz w:val="16"/>
                <w:szCs w:val="16"/>
              </w:rPr>
            </w:pPr>
            <w:r w:rsidRPr="00D62E14">
              <w:rPr>
                <w:rFonts w:ascii="Montserrat" w:hAnsi="Montserrat" w:cs="Arial"/>
                <w:sz w:val="16"/>
                <w:szCs w:val="16"/>
              </w:rPr>
              <w:t>__________________________________</w:t>
            </w:r>
          </w:p>
          <w:p w14:paraId="76EAB0AF" w14:textId="77777777" w:rsidR="00C13944" w:rsidRPr="00D62E14" w:rsidRDefault="00C13944" w:rsidP="00A92203">
            <w:pPr>
              <w:jc w:val="center"/>
              <w:rPr>
                <w:rFonts w:ascii="Montserrat" w:hAnsi="Montserrat" w:cs="Arial"/>
                <w:sz w:val="16"/>
                <w:szCs w:val="16"/>
              </w:rPr>
            </w:pPr>
            <w:r w:rsidRPr="00D62E14">
              <w:rPr>
                <w:rFonts w:ascii="Montserrat" w:hAnsi="Montserrat" w:cs="Arial"/>
                <w:sz w:val="16"/>
                <w:szCs w:val="16"/>
              </w:rPr>
              <w:t>Nombre y firma del representante del proveedor</w:t>
            </w:r>
          </w:p>
        </w:tc>
      </w:tr>
    </w:tbl>
    <w:p w14:paraId="39295640" w14:textId="77777777" w:rsidR="00C13944" w:rsidRPr="00D62E14" w:rsidRDefault="00C13944" w:rsidP="00A92203">
      <w:pPr>
        <w:jc w:val="center"/>
        <w:rPr>
          <w:rFonts w:ascii="Montserrat" w:hAnsi="Montserrat" w:cs="Arial"/>
          <w:b/>
          <w:bCs/>
          <w:sz w:val="16"/>
          <w:szCs w:val="16"/>
          <w:lang w:eastAsia="es-MX"/>
        </w:rPr>
      </w:pPr>
    </w:p>
    <w:p w14:paraId="01DEA906" w14:textId="77777777" w:rsidR="00C13944" w:rsidRPr="00D62E14" w:rsidRDefault="00C13944" w:rsidP="00A92203">
      <w:pPr>
        <w:jc w:val="center"/>
        <w:rPr>
          <w:rFonts w:ascii="Montserrat" w:hAnsi="Montserrat" w:cs="Arial"/>
          <w:b/>
          <w:bCs/>
          <w:sz w:val="16"/>
          <w:szCs w:val="16"/>
          <w:lang w:eastAsia="es-MX"/>
        </w:rPr>
      </w:pPr>
      <w:r w:rsidRPr="00D62E14">
        <w:rPr>
          <w:rFonts w:ascii="Montserrat" w:hAnsi="Montserrat" w:cs="Arial"/>
          <w:b/>
          <w:bCs/>
          <w:sz w:val="16"/>
          <w:szCs w:val="16"/>
          <w:lang w:eastAsia="es-MX"/>
        </w:rPr>
        <w:t>ESTE ANEXO PUEDE CAMBIAR SEGÚN EL FORMATO DE LA UNIDAD RECEPTORA</w:t>
      </w:r>
    </w:p>
    <w:p w14:paraId="56070180" w14:textId="77777777" w:rsidR="007C23AD" w:rsidRPr="00D62E14" w:rsidRDefault="007C23AD" w:rsidP="00A92203">
      <w:pPr>
        <w:jc w:val="center"/>
        <w:rPr>
          <w:rFonts w:ascii="Montserrat" w:hAnsi="Montserrat" w:cs="Arial"/>
          <w:b/>
          <w:bCs/>
          <w:sz w:val="16"/>
          <w:szCs w:val="16"/>
          <w:u w:val="single"/>
          <w:lang w:eastAsia="es-MX"/>
        </w:rPr>
      </w:pPr>
    </w:p>
    <w:p w14:paraId="65D17FCA" w14:textId="77777777" w:rsidR="007C23AD" w:rsidRPr="00D62E14" w:rsidRDefault="007C23AD" w:rsidP="00A92203">
      <w:pPr>
        <w:jc w:val="center"/>
        <w:rPr>
          <w:rFonts w:ascii="Montserrat" w:hAnsi="Montserrat" w:cs="Arial"/>
          <w:b/>
          <w:bCs/>
          <w:sz w:val="16"/>
          <w:szCs w:val="16"/>
          <w:u w:val="single"/>
          <w:lang w:eastAsia="es-MX"/>
        </w:rPr>
      </w:pPr>
    </w:p>
    <w:p w14:paraId="312055A1" w14:textId="77777777" w:rsidR="00526FC4" w:rsidRPr="00D62E14" w:rsidRDefault="00526FC4" w:rsidP="00A92203">
      <w:pPr>
        <w:jc w:val="center"/>
        <w:rPr>
          <w:rFonts w:ascii="Montserrat" w:hAnsi="Montserrat" w:cs="Arial"/>
          <w:b/>
          <w:bCs/>
          <w:sz w:val="16"/>
          <w:szCs w:val="16"/>
          <w:u w:val="single"/>
          <w:lang w:eastAsia="es-MX"/>
        </w:rPr>
      </w:pPr>
    </w:p>
    <w:p w14:paraId="4081D4E2" w14:textId="77777777" w:rsidR="00B112BE" w:rsidRPr="00D62E14" w:rsidRDefault="00B112BE" w:rsidP="00A92203">
      <w:pPr>
        <w:jc w:val="center"/>
        <w:rPr>
          <w:rFonts w:ascii="Montserrat" w:hAnsi="Montserrat" w:cs="Arial"/>
          <w:b/>
          <w:bCs/>
          <w:sz w:val="16"/>
          <w:szCs w:val="16"/>
          <w:u w:val="single"/>
          <w:lang w:eastAsia="es-MX"/>
        </w:rPr>
      </w:pPr>
    </w:p>
    <w:p w14:paraId="4FD0C24F" w14:textId="77777777" w:rsidR="00B112BE" w:rsidRPr="00D62E14" w:rsidRDefault="00B112BE" w:rsidP="00A92203">
      <w:pPr>
        <w:jc w:val="center"/>
        <w:rPr>
          <w:rFonts w:ascii="Montserrat" w:hAnsi="Montserrat" w:cs="Arial"/>
          <w:b/>
          <w:bCs/>
          <w:sz w:val="16"/>
          <w:szCs w:val="16"/>
          <w:u w:val="single"/>
          <w:lang w:eastAsia="es-MX"/>
        </w:rPr>
      </w:pPr>
    </w:p>
    <w:p w14:paraId="16BB333C" w14:textId="77777777" w:rsidR="00B112BE" w:rsidRPr="00D62E14" w:rsidRDefault="00B112BE" w:rsidP="00A92203">
      <w:pPr>
        <w:jc w:val="center"/>
        <w:rPr>
          <w:rFonts w:ascii="Montserrat" w:hAnsi="Montserrat" w:cs="Arial"/>
          <w:b/>
          <w:bCs/>
          <w:sz w:val="16"/>
          <w:szCs w:val="16"/>
          <w:u w:val="single"/>
          <w:lang w:eastAsia="es-MX"/>
        </w:rPr>
      </w:pPr>
    </w:p>
    <w:p w14:paraId="26A932CE" w14:textId="77777777" w:rsidR="00B112BE" w:rsidRPr="00D62E14" w:rsidRDefault="00B112BE" w:rsidP="00A92203">
      <w:pPr>
        <w:jc w:val="center"/>
        <w:rPr>
          <w:rFonts w:ascii="Montserrat" w:hAnsi="Montserrat" w:cs="Arial"/>
          <w:b/>
          <w:bCs/>
          <w:sz w:val="16"/>
          <w:szCs w:val="16"/>
          <w:u w:val="single"/>
          <w:lang w:eastAsia="es-MX"/>
        </w:rPr>
      </w:pPr>
    </w:p>
    <w:p w14:paraId="440ED08B" w14:textId="77777777" w:rsidR="00B112BE" w:rsidRPr="00D62E14" w:rsidRDefault="00B112BE" w:rsidP="00A92203">
      <w:pPr>
        <w:jc w:val="center"/>
        <w:rPr>
          <w:rFonts w:ascii="Montserrat" w:hAnsi="Montserrat" w:cs="Arial"/>
          <w:b/>
          <w:bCs/>
          <w:sz w:val="16"/>
          <w:szCs w:val="16"/>
          <w:u w:val="single"/>
          <w:lang w:eastAsia="es-MX"/>
        </w:rPr>
      </w:pPr>
    </w:p>
    <w:p w14:paraId="076337D2" w14:textId="77777777" w:rsidR="00B112BE" w:rsidRPr="00D62E14" w:rsidRDefault="00B112BE" w:rsidP="00A92203">
      <w:pPr>
        <w:jc w:val="center"/>
        <w:rPr>
          <w:rFonts w:ascii="Montserrat" w:hAnsi="Montserrat" w:cs="Arial"/>
          <w:b/>
          <w:bCs/>
          <w:sz w:val="16"/>
          <w:szCs w:val="16"/>
          <w:u w:val="single"/>
          <w:lang w:eastAsia="es-MX"/>
        </w:rPr>
      </w:pPr>
    </w:p>
    <w:p w14:paraId="0461262B" w14:textId="77777777" w:rsidR="00B112BE" w:rsidRPr="00D62E14" w:rsidRDefault="00B112BE" w:rsidP="00A92203">
      <w:pPr>
        <w:jc w:val="center"/>
        <w:rPr>
          <w:rFonts w:ascii="Montserrat" w:hAnsi="Montserrat" w:cs="Arial"/>
          <w:b/>
          <w:bCs/>
          <w:sz w:val="16"/>
          <w:szCs w:val="16"/>
          <w:u w:val="single"/>
          <w:lang w:eastAsia="es-MX"/>
        </w:rPr>
      </w:pPr>
    </w:p>
    <w:p w14:paraId="1E01FFE9" w14:textId="77777777" w:rsidR="00B112BE" w:rsidRPr="00D62E14" w:rsidRDefault="00B112BE" w:rsidP="00A92203">
      <w:pPr>
        <w:jc w:val="center"/>
        <w:rPr>
          <w:rFonts w:ascii="Montserrat" w:hAnsi="Montserrat" w:cs="Arial"/>
          <w:b/>
          <w:bCs/>
          <w:sz w:val="16"/>
          <w:szCs w:val="16"/>
          <w:u w:val="single"/>
          <w:lang w:eastAsia="es-MX"/>
        </w:rPr>
      </w:pPr>
    </w:p>
    <w:p w14:paraId="4DC361A3" w14:textId="77777777" w:rsidR="00526FC4" w:rsidRDefault="00526FC4" w:rsidP="00A92203">
      <w:pPr>
        <w:jc w:val="center"/>
        <w:rPr>
          <w:rFonts w:ascii="Montserrat" w:hAnsi="Montserrat" w:cs="Arial"/>
          <w:b/>
          <w:bCs/>
          <w:sz w:val="16"/>
          <w:szCs w:val="16"/>
          <w:u w:val="single"/>
          <w:lang w:eastAsia="es-MX"/>
        </w:rPr>
      </w:pPr>
    </w:p>
    <w:p w14:paraId="5B859BCE" w14:textId="77777777" w:rsidR="00F95EB1" w:rsidRDefault="00F95EB1" w:rsidP="00A92203">
      <w:pPr>
        <w:jc w:val="center"/>
        <w:rPr>
          <w:rFonts w:ascii="Montserrat" w:hAnsi="Montserrat" w:cs="Arial"/>
          <w:b/>
          <w:bCs/>
          <w:sz w:val="16"/>
          <w:szCs w:val="16"/>
          <w:u w:val="single"/>
          <w:lang w:eastAsia="es-MX"/>
        </w:rPr>
      </w:pPr>
    </w:p>
    <w:p w14:paraId="2FB715C3" w14:textId="77777777" w:rsidR="00F95EB1" w:rsidRDefault="00F95EB1" w:rsidP="00A92203">
      <w:pPr>
        <w:jc w:val="center"/>
        <w:rPr>
          <w:rFonts w:ascii="Montserrat" w:hAnsi="Montserrat" w:cs="Arial"/>
          <w:b/>
          <w:bCs/>
          <w:sz w:val="16"/>
          <w:szCs w:val="16"/>
          <w:u w:val="single"/>
          <w:lang w:eastAsia="es-MX"/>
        </w:rPr>
      </w:pPr>
    </w:p>
    <w:p w14:paraId="1DCAB135" w14:textId="77777777" w:rsidR="00F95EB1" w:rsidRDefault="00F95EB1" w:rsidP="00A92203">
      <w:pPr>
        <w:jc w:val="center"/>
        <w:rPr>
          <w:rFonts w:ascii="Montserrat" w:hAnsi="Montserrat" w:cs="Arial"/>
          <w:b/>
          <w:bCs/>
          <w:sz w:val="16"/>
          <w:szCs w:val="16"/>
          <w:u w:val="single"/>
          <w:lang w:eastAsia="es-MX"/>
        </w:rPr>
      </w:pPr>
    </w:p>
    <w:p w14:paraId="03FD1028" w14:textId="77777777" w:rsidR="00F95EB1" w:rsidRDefault="00F95EB1" w:rsidP="00A92203">
      <w:pPr>
        <w:jc w:val="center"/>
        <w:rPr>
          <w:rFonts w:ascii="Montserrat" w:hAnsi="Montserrat" w:cs="Arial"/>
          <w:b/>
          <w:bCs/>
          <w:sz w:val="16"/>
          <w:szCs w:val="16"/>
          <w:u w:val="single"/>
          <w:lang w:eastAsia="es-MX"/>
        </w:rPr>
      </w:pPr>
    </w:p>
    <w:p w14:paraId="1E61701A" w14:textId="77777777" w:rsidR="00F95EB1" w:rsidRDefault="00F95EB1" w:rsidP="00A92203">
      <w:pPr>
        <w:jc w:val="center"/>
        <w:rPr>
          <w:rFonts w:ascii="Montserrat" w:hAnsi="Montserrat" w:cs="Arial"/>
          <w:b/>
          <w:bCs/>
          <w:sz w:val="16"/>
          <w:szCs w:val="16"/>
          <w:u w:val="single"/>
          <w:lang w:eastAsia="es-MX"/>
        </w:rPr>
      </w:pPr>
    </w:p>
    <w:p w14:paraId="1B16574F" w14:textId="77777777" w:rsidR="00F95EB1" w:rsidRDefault="00F95EB1" w:rsidP="00A92203">
      <w:pPr>
        <w:jc w:val="center"/>
        <w:rPr>
          <w:rFonts w:ascii="Montserrat" w:hAnsi="Montserrat" w:cs="Arial"/>
          <w:b/>
          <w:bCs/>
          <w:sz w:val="16"/>
          <w:szCs w:val="16"/>
          <w:u w:val="single"/>
          <w:lang w:eastAsia="es-MX"/>
        </w:rPr>
      </w:pPr>
    </w:p>
    <w:p w14:paraId="43203E93" w14:textId="77777777" w:rsidR="00F95EB1" w:rsidRDefault="00F95EB1" w:rsidP="00A92203">
      <w:pPr>
        <w:jc w:val="center"/>
        <w:rPr>
          <w:rFonts w:ascii="Montserrat" w:hAnsi="Montserrat" w:cs="Arial"/>
          <w:b/>
          <w:bCs/>
          <w:sz w:val="16"/>
          <w:szCs w:val="16"/>
          <w:u w:val="single"/>
          <w:lang w:eastAsia="es-MX"/>
        </w:rPr>
      </w:pPr>
    </w:p>
    <w:p w14:paraId="470D752E" w14:textId="77777777" w:rsidR="00F95EB1" w:rsidRPr="00D62E14" w:rsidRDefault="00F95EB1" w:rsidP="00A92203">
      <w:pPr>
        <w:jc w:val="center"/>
        <w:rPr>
          <w:rFonts w:ascii="Montserrat" w:hAnsi="Montserrat" w:cs="Arial"/>
          <w:b/>
          <w:bCs/>
          <w:sz w:val="16"/>
          <w:szCs w:val="16"/>
          <w:u w:val="single"/>
          <w:lang w:eastAsia="es-MX"/>
        </w:rPr>
      </w:pPr>
    </w:p>
    <w:p w14:paraId="6A552F23" w14:textId="77777777" w:rsidR="009E35F9" w:rsidRPr="00D62E14" w:rsidRDefault="009E35F9" w:rsidP="00A92203">
      <w:pPr>
        <w:jc w:val="center"/>
        <w:rPr>
          <w:rFonts w:ascii="Montserrat" w:hAnsi="Montserrat" w:cs="Arial"/>
          <w:b/>
          <w:bCs/>
          <w:sz w:val="16"/>
          <w:szCs w:val="16"/>
          <w:u w:val="single"/>
          <w:lang w:eastAsia="es-MX"/>
        </w:rPr>
      </w:pPr>
    </w:p>
    <w:p w14:paraId="60FE5237" w14:textId="77777777" w:rsidR="00D872E6" w:rsidRPr="00D62E14" w:rsidRDefault="00D872E6" w:rsidP="00A92203">
      <w:pPr>
        <w:jc w:val="center"/>
        <w:rPr>
          <w:rFonts w:ascii="Montserrat" w:hAnsi="Montserrat" w:cs="Arial"/>
          <w:b/>
          <w:bCs/>
          <w:sz w:val="16"/>
          <w:szCs w:val="16"/>
          <w:u w:val="single"/>
          <w:lang w:eastAsia="es-MX"/>
        </w:rPr>
      </w:pPr>
    </w:p>
    <w:p w14:paraId="17A4F587" w14:textId="77777777" w:rsidR="00B444E2" w:rsidRPr="00D62E14" w:rsidRDefault="009740B8" w:rsidP="00B444E2">
      <w:pPr>
        <w:spacing w:after="120"/>
        <w:jc w:val="center"/>
        <w:rPr>
          <w:rFonts w:ascii="Montserrat" w:hAnsi="Montserrat" w:cs="Arial"/>
          <w:b/>
          <w:sz w:val="16"/>
          <w:szCs w:val="16"/>
        </w:rPr>
      </w:pPr>
      <w:r w:rsidRPr="00D62E14">
        <w:rPr>
          <w:rFonts w:ascii="Montserrat" w:hAnsi="Montserrat" w:cs="Arial"/>
          <w:b/>
          <w:sz w:val="16"/>
          <w:szCs w:val="16"/>
        </w:rPr>
        <w:t xml:space="preserve">ANEXO No. 24 </w:t>
      </w:r>
    </w:p>
    <w:p w14:paraId="2E6C04F3" w14:textId="77777777" w:rsidR="00B91BD8" w:rsidRPr="00D62E14" w:rsidRDefault="00B91BD8" w:rsidP="00B91BD8">
      <w:pPr>
        <w:jc w:val="center"/>
        <w:rPr>
          <w:rFonts w:ascii="Montserrat" w:hAnsi="Montserrat" w:cs="Arial"/>
          <w:b/>
          <w:i/>
          <w:sz w:val="16"/>
          <w:szCs w:val="16"/>
          <w:lang w:val="es-MX"/>
        </w:rPr>
      </w:pPr>
      <w:r w:rsidRPr="00D62E14">
        <w:rPr>
          <w:rFonts w:ascii="Montserrat" w:hAnsi="Montserrat" w:cs="Arial"/>
          <w:b/>
          <w:sz w:val="16"/>
          <w:szCs w:val="16"/>
          <w:lang w:val="es-MX"/>
        </w:rPr>
        <w:t>INFORMACIÓN RESERVADA Y CONFIDENCIAL</w:t>
      </w:r>
    </w:p>
    <w:p w14:paraId="0106AE01" w14:textId="77777777" w:rsidR="00B91BD8" w:rsidRPr="00D62E14" w:rsidRDefault="00B91BD8" w:rsidP="00B91BD8">
      <w:pPr>
        <w:ind w:left="142" w:right="193"/>
        <w:rPr>
          <w:rFonts w:ascii="Montserrat" w:hAnsi="Montserrat" w:cs="Arial"/>
          <w:sz w:val="16"/>
          <w:szCs w:val="16"/>
          <w:lang w:val="es-MX"/>
        </w:rPr>
      </w:pPr>
    </w:p>
    <w:p w14:paraId="784E1A07" w14:textId="77777777" w:rsidR="00B91BD8" w:rsidRPr="00D62E14" w:rsidRDefault="00B91BD8" w:rsidP="00B91BD8">
      <w:pPr>
        <w:jc w:val="center"/>
        <w:rPr>
          <w:rFonts w:ascii="Montserrat" w:hAnsi="Montserrat" w:cs="Arial"/>
          <w:sz w:val="16"/>
          <w:szCs w:val="16"/>
          <w:lang w:val="es-MX"/>
        </w:rPr>
      </w:pPr>
      <w:r w:rsidRPr="00D62E14">
        <w:rPr>
          <w:rFonts w:ascii="Montserrat" w:hAnsi="Montserrat" w:cs="Arial"/>
          <w:sz w:val="16"/>
          <w:szCs w:val="16"/>
          <w:lang w:val="es-MX"/>
        </w:rPr>
        <w:t xml:space="preserve">PREFERENTEMENTE EN PAPEL MEMBRETADO DEL </w:t>
      </w:r>
      <w:r w:rsidR="00B94202">
        <w:rPr>
          <w:rFonts w:ascii="Montserrat" w:hAnsi="Montserrat" w:cs="Arial"/>
          <w:sz w:val="16"/>
          <w:szCs w:val="16"/>
          <w:lang w:val="es-MX"/>
        </w:rPr>
        <w:t>PARTICIPANTE</w:t>
      </w:r>
      <w:r w:rsidRPr="00D62E14">
        <w:rPr>
          <w:rFonts w:ascii="Montserrat" w:hAnsi="Montserrat" w:cs="Arial"/>
          <w:sz w:val="16"/>
          <w:szCs w:val="16"/>
          <w:lang w:val="es-MX"/>
        </w:rPr>
        <w:t>.</w:t>
      </w:r>
    </w:p>
    <w:p w14:paraId="67496B30" w14:textId="77777777" w:rsidR="00B91BD8" w:rsidRPr="00D62E14" w:rsidRDefault="00B91BD8" w:rsidP="00B91BD8">
      <w:pPr>
        <w:ind w:right="193"/>
        <w:jc w:val="both"/>
        <w:rPr>
          <w:rFonts w:ascii="Montserrat" w:hAnsi="Montserrat" w:cs="Arial"/>
          <w:sz w:val="16"/>
          <w:szCs w:val="16"/>
          <w:lang w:val="es-MX"/>
        </w:rPr>
      </w:pPr>
    </w:p>
    <w:p w14:paraId="06A2045B" w14:textId="6ECBC266" w:rsidR="00B91BD8" w:rsidRPr="00D62E14" w:rsidRDefault="00B91BD8" w:rsidP="00B91BD8">
      <w:pPr>
        <w:ind w:right="193"/>
        <w:jc w:val="right"/>
        <w:rPr>
          <w:rFonts w:ascii="Montserrat" w:hAnsi="Montserrat" w:cs="Arial"/>
          <w:sz w:val="16"/>
          <w:szCs w:val="16"/>
          <w:lang w:val="es-MX"/>
        </w:rPr>
      </w:pPr>
      <w:r w:rsidRPr="00D62E14">
        <w:rPr>
          <w:rFonts w:ascii="Montserrat" w:hAnsi="Montserrat" w:cs="Arial"/>
          <w:sz w:val="16"/>
          <w:szCs w:val="16"/>
          <w:lang w:val="es-MX"/>
        </w:rPr>
        <w:t>Lugar y Fecha</w:t>
      </w:r>
      <w:r w:rsidR="00F759AC" w:rsidRPr="00D62E14">
        <w:rPr>
          <w:rFonts w:ascii="Montserrat" w:hAnsi="Montserrat" w:cs="Arial"/>
          <w:sz w:val="16"/>
          <w:szCs w:val="16"/>
          <w:lang w:val="es-MX"/>
        </w:rPr>
        <w:t>., a</w:t>
      </w:r>
      <w:r w:rsidRPr="00D62E14">
        <w:rPr>
          <w:rFonts w:ascii="Montserrat" w:hAnsi="Montserrat" w:cs="Arial"/>
          <w:sz w:val="16"/>
          <w:szCs w:val="16"/>
          <w:lang w:val="es-MX"/>
        </w:rPr>
        <w:t xml:space="preserve"> _____ de ___________________ del 20___.</w:t>
      </w:r>
    </w:p>
    <w:p w14:paraId="108DCA76" w14:textId="77777777" w:rsidR="00B91BD8" w:rsidRPr="00D62E14" w:rsidRDefault="00B91BD8" w:rsidP="00B91BD8">
      <w:pPr>
        <w:ind w:left="142" w:right="193"/>
        <w:rPr>
          <w:rFonts w:ascii="Montserrat" w:hAnsi="Montserrat" w:cs="Arial"/>
          <w:sz w:val="16"/>
          <w:szCs w:val="16"/>
          <w:lang w:val="es-MX"/>
        </w:rPr>
      </w:pPr>
    </w:p>
    <w:p w14:paraId="2A9CDB93" w14:textId="77777777" w:rsidR="00B91BD8" w:rsidRPr="00D62E14" w:rsidRDefault="00B91BD8" w:rsidP="00B91BD8">
      <w:pPr>
        <w:pStyle w:val="Ttulo2"/>
        <w:numPr>
          <w:ilvl w:val="0"/>
          <w:numId w:val="0"/>
        </w:numPr>
        <w:tabs>
          <w:tab w:val="left" w:pos="6379"/>
        </w:tabs>
        <w:spacing w:before="0" w:after="0"/>
        <w:rPr>
          <w:rFonts w:ascii="Montserrat" w:hAnsi="Montserrat" w:cs="Arial"/>
          <w:i w:val="0"/>
          <w:sz w:val="16"/>
          <w:szCs w:val="16"/>
        </w:rPr>
      </w:pPr>
      <w:r w:rsidRPr="00D62E14">
        <w:rPr>
          <w:rFonts w:ascii="Montserrat" w:hAnsi="Montserrat" w:cs="Arial"/>
          <w:i w:val="0"/>
          <w:sz w:val="16"/>
          <w:szCs w:val="16"/>
        </w:rPr>
        <w:t>INSTITUTO MEXICANO DEL SEGURO SOCIAL</w:t>
      </w:r>
    </w:p>
    <w:p w14:paraId="5EA04D8C" w14:textId="77777777" w:rsidR="00B91BD8" w:rsidRPr="00D62E14" w:rsidRDefault="00B91BD8" w:rsidP="00B91BD8">
      <w:pPr>
        <w:pStyle w:val="Ttulo2"/>
        <w:numPr>
          <w:ilvl w:val="0"/>
          <w:numId w:val="0"/>
        </w:numPr>
        <w:tabs>
          <w:tab w:val="left" w:pos="6379"/>
        </w:tabs>
        <w:spacing w:before="0" w:after="0"/>
        <w:rPr>
          <w:rFonts w:ascii="Montserrat" w:hAnsi="Montserrat" w:cs="Arial"/>
          <w:i w:val="0"/>
          <w:sz w:val="16"/>
          <w:szCs w:val="16"/>
        </w:rPr>
      </w:pPr>
      <w:r w:rsidRPr="00D62E14">
        <w:rPr>
          <w:rFonts w:ascii="Montserrat" w:hAnsi="Montserrat" w:cs="Arial"/>
          <w:i w:val="0"/>
          <w:sz w:val="16"/>
          <w:szCs w:val="16"/>
        </w:rPr>
        <w:t>ÓRGANO DE OPERACIÓN ADMINISTRATIVA DESCONCENTRADA ESTATAL JALISCO</w:t>
      </w:r>
    </w:p>
    <w:p w14:paraId="46CBE813" w14:textId="77777777" w:rsidR="00B91BD8" w:rsidRPr="00D62E14" w:rsidRDefault="00B91BD8" w:rsidP="00B91BD8">
      <w:pPr>
        <w:pStyle w:val="Ttulo2"/>
        <w:numPr>
          <w:ilvl w:val="0"/>
          <w:numId w:val="0"/>
        </w:numPr>
        <w:tabs>
          <w:tab w:val="left" w:pos="6379"/>
        </w:tabs>
        <w:spacing w:before="0" w:after="0"/>
        <w:rPr>
          <w:rFonts w:ascii="Montserrat" w:hAnsi="Montserrat" w:cs="Arial"/>
          <w:i w:val="0"/>
          <w:sz w:val="16"/>
          <w:szCs w:val="16"/>
        </w:rPr>
      </w:pPr>
      <w:r w:rsidRPr="00D62E14">
        <w:rPr>
          <w:rFonts w:ascii="Montserrat" w:hAnsi="Montserrat" w:cs="Arial"/>
          <w:i w:val="0"/>
          <w:sz w:val="16"/>
          <w:szCs w:val="16"/>
        </w:rPr>
        <w:t>JEFATURA DE SERVICIOS ADMINISTRATIVOS</w:t>
      </w:r>
    </w:p>
    <w:p w14:paraId="1792F02E" w14:textId="77777777" w:rsidR="00B91BD8" w:rsidRPr="00D62E14" w:rsidRDefault="00B91BD8" w:rsidP="00B91BD8">
      <w:pPr>
        <w:pStyle w:val="Ttulo2"/>
        <w:numPr>
          <w:ilvl w:val="0"/>
          <w:numId w:val="0"/>
        </w:numPr>
        <w:tabs>
          <w:tab w:val="left" w:pos="6379"/>
        </w:tabs>
        <w:spacing w:before="0" w:after="0"/>
        <w:rPr>
          <w:rFonts w:ascii="Montserrat" w:hAnsi="Montserrat" w:cs="Arial"/>
          <w:i w:val="0"/>
          <w:sz w:val="16"/>
          <w:szCs w:val="16"/>
        </w:rPr>
      </w:pPr>
      <w:r w:rsidRPr="00D62E14">
        <w:rPr>
          <w:rFonts w:ascii="Montserrat" w:hAnsi="Montserrat" w:cs="Arial"/>
          <w:i w:val="0"/>
          <w:sz w:val="16"/>
          <w:szCs w:val="16"/>
        </w:rPr>
        <w:t>COORDINACIÓN DELEGACIONAL DE ABASTECIMIENTO Y EQUIPAMIENTO</w:t>
      </w:r>
    </w:p>
    <w:p w14:paraId="7B14CEED" w14:textId="77777777" w:rsidR="00B91BD8" w:rsidRPr="00D62E14" w:rsidRDefault="00B91BD8" w:rsidP="00B91BD8">
      <w:pPr>
        <w:keepNext/>
        <w:keepLines/>
        <w:rPr>
          <w:rFonts w:ascii="Montserrat" w:hAnsi="Montserrat" w:cs="Arial"/>
          <w:b/>
          <w:sz w:val="16"/>
          <w:szCs w:val="16"/>
        </w:rPr>
      </w:pPr>
      <w:r w:rsidRPr="00D62E14">
        <w:rPr>
          <w:rFonts w:ascii="Montserrat" w:hAnsi="Montserrat" w:cs="Arial"/>
          <w:b/>
          <w:sz w:val="16"/>
          <w:szCs w:val="16"/>
        </w:rPr>
        <w:t>PRESENTE:</w:t>
      </w:r>
    </w:p>
    <w:p w14:paraId="68535F78" w14:textId="77777777" w:rsidR="00B91BD8" w:rsidRPr="00D62E14" w:rsidRDefault="00B91BD8" w:rsidP="00B91BD8">
      <w:pPr>
        <w:rPr>
          <w:rFonts w:ascii="Montserrat" w:hAnsi="Montserrat" w:cs="Arial"/>
          <w:sz w:val="16"/>
          <w:szCs w:val="16"/>
          <w:lang w:val="es-MX" w:eastAsia="es-MX"/>
        </w:rPr>
      </w:pPr>
    </w:p>
    <w:p w14:paraId="618264B8" w14:textId="77777777" w:rsidR="00B91BD8" w:rsidRPr="00D62E14" w:rsidRDefault="00B91BD8" w:rsidP="00B91BD8">
      <w:pPr>
        <w:ind w:left="257" w:right="150"/>
        <w:rPr>
          <w:rFonts w:ascii="Montserrat" w:hAnsi="Montserrat" w:cs="Arial"/>
          <w:sz w:val="16"/>
          <w:szCs w:val="16"/>
          <w:lang w:val="es-MX"/>
        </w:rPr>
      </w:pPr>
    </w:p>
    <w:p w14:paraId="625ED6C9" w14:textId="77777777" w:rsidR="00B91BD8" w:rsidRPr="00D62E14" w:rsidRDefault="00B91BD8" w:rsidP="00B91BD8">
      <w:pPr>
        <w:ind w:left="257" w:right="150"/>
        <w:rPr>
          <w:rFonts w:ascii="Montserrat" w:hAnsi="Montserrat" w:cs="Arial"/>
          <w:sz w:val="16"/>
          <w:szCs w:val="16"/>
          <w:lang w:val="es-MX"/>
        </w:rPr>
      </w:pPr>
    </w:p>
    <w:p w14:paraId="6B62C518" w14:textId="77777777" w:rsidR="00B91BD8" w:rsidRPr="00D62E14" w:rsidRDefault="00B91BD8" w:rsidP="00B91BD8">
      <w:pPr>
        <w:jc w:val="both"/>
        <w:rPr>
          <w:rFonts w:ascii="Montserrat" w:hAnsi="Montserrat" w:cs="Arial"/>
          <w:sz w:val="16"/>
          <w:szCs w:val="16"/>
          <w:lang w:val="es-MX"/>
        </w:rPr>
      </w:pPr>
      <w:r w:rsidRPr="00D62E14">
        <w:rPr>
          <w:rFonts w:ascii="Montserrat" w:hAnsi="Montserrat" w:cs="Arial"/>
          <w:sz w:val="16"/>
          <w:szCs w:val="16"/>
          <w:u w:val="single"/>
          <w:lang w:val="es-MX"/>
        </w:rPr>
        <w:t xml:space="preserve">             (Nombre)     </w:t>
      </w:r>
      <w:r w:rsidRPr="00D62E14">
        <w:rPr>
          <w:rFonts w:ascii="Montserrat" w:hAnsi="Montserrat" w:cs="Arial"/>
          <w:sz w:val="16"/>
          <w:szCs w:val="16"/>
          <w:lang w:val="es-MX"/>
        </w:rPr>
        <w:t xml:space="preserve">, en mi carácter de _________________________, de la empresa denominada </w:t>
      </w:r>
      <w:r w:rsidRPr="00D62E14">
        <w:rPr>
          <w:rFonts w:ascii="Montserrat" w:hAnsi="Montserrat" w:cs="Arial"/>
          <w:sz w:val="16"/>
          <w:szCs w:val="16"/>
          <w:u w:val="single"/>
          <w:lang w:val="es-MX"/>
        </w:rPr>
        <w:t>(nombre, denominación o razón social de quien otorga el poder)</w:t>
      </w:r>
      <w:r w:rsidRPr="00D62E14">
        <w:rPr>
          <w:rFonts w:ascii="Montserrat" w:hAnsi="Montserrat" w:cs="Arial"/>
          <w:sz w:val="16"/>
          <w:szCs w:val="16"/>
          <w:lang w:val="es-MX"/>
        </w:rPr>
        <w:t xml:space="preserve"> indico por medio de la presente que los documentos contenidos en mi Propuesta y proporcionada a la Convocante.</w:t>
      </w:r>
    </w:p>
    <w:p w14:paraId="47300F06" w14:textId="77777777" w:rsidR="00B91BD8" w:rsidRPr="00D62E14" w:rsidRDefault="00B91BD8" w:rsidP="00187CA8">
      <w:pPr>
        <w:pStyle w:val="Textocomentario"/>
        <w:rPr>
          <w:rFonts w:ascii="Montserrat" w:hAnsi="Montserrat" w:cs="Arial"/>
          <w:sz w:val="16"/>
          <w:szCs w:val="16"/>
          <w:lang w:val="es-MX"/>
        </w:rPr>
      </w:pPr>
      <w:r w:rsidRPr="00D62E14">
        <w:rPr>
          <w:rFonts w:ascii="Montserrat" w:hAnsi="Montserrat" w:cs="Arial"/>
          <w:sz w:val="16"/>
          <w:szCs w:val="16"/>
          <w:lang w:val="es-MX"/>
        </w:rPr>
        <w:t xml:space="preserve">Se informa que para los efectos establecidos en los artículos 113 y 117 de la Ley Federal de Transparencia y Acceso a la Información Pública y los correlativos de </w:t>
      </w:r>
      <w:r w:rsidR="00187CA8" w:rsidRPr="00D62E14">
        <w:rPr>
          <w:rFonts w:ascii="Montserrat" w:hAnsi="Montserrat" w:cs="Arial"/>
          <w:sz w:val="16"/>
          <w:szCs w:val="16"/>
          <w:lang w:val="es-MX"/>
        </w:rPr>
        <w:t xml:space="preserve">Reglamento de la  Ley Federal de Transparencia y Acceso a la Información Pública Gubernamental </w:t>
      </w:r>
      <w:r w:rsidRPr="00D62E14">
        <w:rPr>
          <w:rFonts w:ascii="Montserrat" w:hAnsi="Montserrat" w:cs="Arial"/>
          <w:sz w:val="16"/>
          <w:szCs w:val="16"/>
          <w:lang w:val="es-MX"/>
        </w:rPr>
        <w:t>y de los Lineamientos Generales para la Clasificación y Desclasificación de la Información de las Dependencias y Entidades de la Administración Pública Federal, la siguiente documentación es de naturaleza confidencial:</w:t>
      </w:r>
    </w:p>
    <w:p w14:paraId="19BD22D6" w14:textId="77777777" w:rsidR="00B91BD8" w:rsidRPr="00D62E14" w:rsidRDefault="00B91BD8" w:rsidP="00B91BD8">
      <w:pPr>
        <w:suppressAutoHyphens w:val="0"/>
        <w:jc w:val="center"/>
        <w:rPr>
          <w:rFonts w:ascii="Montserrat" w:hAnsi="Montserrat" w:cs="Arial"/>
          <w:sz w:val="16"/>
          <w:szCs w:val="16"/>
          <w:lang w:val="es-MX"/>
        </w:rPr>
      </w:pPr>
      <w:r w:rsidRPr="00D62E14">
        <w:rPr>
          <w:rFonts w:ascii="Montserrat" w:hAnsi="Montserrat" w:cs="Arial"/>
          <w:sz w:val="16"/>
          <w:szCs w:val="16"/>
          <w:lang w:val="es-MX"/>
        </w:rPr>
        <w:t>______________________________________________.</w:t>
      </w:r>
    </w:p>
    <w:p w14:paraId="07EE346D" w14:textId="77777777" w:rsidR="00B91BD8" w:rsidRPr="00D62E14" w:rsidRDefault="00B91BD8" w:rsidP="00B91BD8">
      <w:pPr>
        <w:suppressAutoHyphens w:val="0"/>
        <w:jc w:val="center"/>
        <w:rPr>
          <w:rFonts w:ascii="Montserrat" w:hAnsi="Montserrat" w:cs="Arial"/>
          <w:sz w:val="16"/>
          <w:szCs w:val="16"/>
          <w:lang w:val="es-MX"/>
        </w:rPr>
      </w:pPr>
      <w:r w:rsidRPr="00D62E14">
        <w:rPr>
          <w:rFonts w:ascii="Montserrat" w:hAnsi="Montserrat" w:cs="Arial"/>
          <w:sz w:val="16"/>
          <w:szCs w:val="16"/>
          <w:lang w:val="es-MX"/>
        </w:rPr>
        <w:t>______________________________________________.</w:t>
      </w:r>
    </w:p>
    <w:p w14:paraId="585DF46A" w14:textId="77777777" w:rsidR="00B91BD8" w:rsidRPr="00D62E14" w:rsidRDefault="00B91BD8" w:rsidP="00B91BD8">
      <w:pPr>
        <w:suppressAutoHyphens w:val="0"/>
        <w:jc w:val="center"/>
        <w:rPr>
          <w:rFonts w:ascii="Montserrat" w:hAnsi="Montserrat" w:cs="Arial"/>
          <w:sz w:val="16"/>
          <w:szCs w:val="16"/>
          <w:lang w:val="es-MX"/>
        </w:rPr>
      </w:pPr>
      <w:r w:rsidRPr="00D62E14">
        <w:rPr>
          <w:rFonts w:ascii="Montserrat" w:hAnsi="Montserrat" w:cs="Arial"/>
          <w:sz w:val="16"/>
          <w:szCs w:val="16"/>
          <w:lang w:val="es-MX"/>
        </w:rPr>
        <w:t>______________________________________________.</w:t>
      </w:r>
    </w:p>
    <w:p w14:paraId="277676E7" w14:textId="77777777" w:rsidR="00B91BD8" w:rsidRPr="00D62E14" w:rsidRDefault="00B91BD8" w:rsidP="00B91BD8">
      <w:pPr>
        <w:suppressAutoHyphens w:val="0"/>
        <w:rPr>
          <w:rFonts w:ascii="Montserrat" w:hAnsi="Montserrat" w:cs="Arial"/>
          <w:sz w:val="16"/>
          <w:szCs w:val="16"/>
          <w:lang w:val="es-MX" w:eastAsia="es-ES"/>
        </w:rPr>
      </w:pPr>
    </w:p>
    <w:p w14:paraId="06BC4115" w14:textId="77777777" w:rsidR="00B91BD8" w:rsidRPr="00D62E14" w:rsidRDefault="00B91BD8" w:rsidP="00B91BD8">
      <w:pPr>
        <w:suppressAutoHyphens w:val="0"/>
        <w:autoSpaceDE w:val="0"/>
        <w:autoSpaceDN w:val="0"/>
        <w:adjustRightInd w:val="0"/>
        <w:jc w:val="both"/>
        <w:rPr>
          <w:rFonts w:ascii="Montserrat" w:hAnsi="Montserrat" w:cs="Arial"/>
          <w:bCs/>
          <w:sz w:val="16"/>
          <w:szCs w:val="16"/>
          <w:lang w:val="es-MX" w:eastAsia="es-ES"/>
        </w:rPr>
      </w:pPr>
      <w:r w:rsidRPr="00D62E14">
        <w:rPr>
          <w:rFonts w:ascii="Montserrat" w:hAnsi="Montserrat" w:cs="Arial"/>
          <w:bCs/>
          <w:sz w:val="16"/>
          <w:szCs w:val="16"/>
          <w:lang w:val="es-MX" w:eastAsia="es-ES"/>
        </w:rPr>
        <w:t>(EN CASO DE QUE SE CONSIDERE QUE NINGÚN DOCUMENTO DE LOS QUE SE ENTREGAN EN LA PROPOSICIÓN ES DE NATURALEZA CONFIDENCIAL DEBERÁ SEÑALARSE LA REDACCIÓN SIGUIENTE.)</w:t>
      </w:r>
    </w:p>
    <w:p w14:paraId="7F1968D7" w14:textId="77777777" w:rsidR="00B91BD8" w:rsidRPr="00D62E14" w:rsidRDefault="00B91BD8" w:rsidP="00B91BD8">
      <w:pPr>
        <w:suppressAutoHyphens w:val="0"/>
        <w:jc w:val="both"/>
        <w:rPr>
          <w:rFonts w:ascii="Montserrat" w:hAnsi="Montserrat" w:cs="Arial"/>
          <w:sz w:val="16"/>
          <w:szCs w:val="16"/>
          <w:lang w:val="es-MX" w:eastAsia="es-ES"/>
        </w:rPr>
      </w:pPr>
      <w:r w:rsidRPr="00D62E14">
        <w:rPr>
          <w:rFonts w:ascii="Montserrat" w:hAnsi="Montserrat" w:cs="Arial"/>
          <w:sz w:val="16"/>
          <w:szCs w:val="16"/>
          <w:lang w:val="es-MX"/>
        </w:rPr>
        <w:t xml:space="preserve">Se informa </w:t>
      </w:r>
      <w:r w:rsidRPr="00D62E14">
        <w:rPr>
          <w:rFonts w:ascii="Montserrat" w:hAnsi="Montserrat" w:cs="Arial"/>
          <w:sz w:val="16"/>
          <w:szCs w:val="16"/>
          <w:lang w:val="es-MX" w:eastAsia="es-ES"/>
        </w:rPr>
        <w:t xml:space="preserve">que ninguno de los documentos que se entregan en nuestra proposición es de naturaleza confidencial para los efectos de </w:t>
      </w:r>
      <w:r w:rsidRPr="00D62E14">
        <w:rPr>
          <w:rFonts w:ascii="Montserrat" w:hAnsi="Montserrat" w:cs="Arial"/>
          <w:sz w:val="16"/>
          <w:szCs w:val="16"/>
          <w:lang w:val="es-MX"/>
        </w:rPr>
        <w:t>Ley Federal de Transparencia y Acceso a la Información Pública</w:t>
      </w:r>
    </w:p>
    <w:p w14:paraId="0CD7F260" w14:textId="77777777" w:rsidR="00B91BD8" w:rsidRPr="00D62E14" w:rsidRDefault="00B91BD8" w:rsidP="00B91BD8">
      <w:pPr>
        <w:ind w:left="257" w:right="150"/>
        <w:rPr>
          <w:rFonts w:ascii="Montserrat" w:hAnsi="Montserrat" w:cs="Arial"/>
          <w:sz w:val="16"/>
          <w:szCs w:val="16"/>
          <w:lang w:val="es-MX"/>
        </w:rPr>
      </w:pPr>
    </w:p>
    <w:p w14:paraId="537A0080" w14:textId="77777777" w:rsidR="00B91BD8" w:rsidRPr="00D62E14" w:rsidRDefault="00B91BD8" w:rsidP="00B91BD8">
      <w:pPr>
        <w:suppressAutoHyphens w:val="0"/>
        <w:autoSpaceDE w:val="0"/>
        <w:autoSpaceDN w:val="0"/>
        <w:adjustRightInd w:val="0"/>
        <w:jc w:val="center"/>
        <w:rPr>
          <w:rFonts w:ascii="Montserrat" w:hAnsi="Montserrat" w:cs="Arial"/>
          <w:bCs/>
          <w:sz w:val="16"/>
          <w:szCs w:val="16"/>
          <w:lang w:val="es-MX" w:eastAsia="es-ES"/>
        </w:rPr>
      </w:pPr>
      <w:r w:rsidRPr="00D62E14">
        <w:rPr>
          <w:rFonts w:ascii="Montserrat" w:hAnsi="Montserrat" w:cs="Arial"/>
          <w:bCs/>
          <w:sz w:val="16"/>
          <w:szCs w:val="16"/>
          <w:lang w:val="es-MX" w:eastAsia="es-ES"/>
        </w:rPr>
        <w:t>(UTILIZAR ÚNICAMENTE EL PÁRRAFO QUE CORRESPONDA)</w:t>
      </w:r>
    </w:p>
    <w:p w14:paraId="0A720E1D" w14:textId="77777777" w:rsidR="00B91BD8" w:rsidRPr="00D62E14" w:rsidRDefault="00B91BD8" w:rsidP="00B91BD8">
      <w:pPr>
        <w:suppressAutoHyphens w:val="0"/>
        <w:jc w:val="both"/>
        <w:rPr>
          <w:rFonts w:ascii="Montserrat" w:hAnsi="Montserrat" w:cs="Arial"/>
          <w:sz w:val="16"/>
          <w:szCs w:val="16"/>
          <w:lang w:val="es-MX" w:eastAsia="es-ES"/>
        </w:rPr>
      </w:pPr>
    </w:p>
    <w:p w14:paraId="54941951" w14:textId="77777777" w:rsidR="00B91BD8" w:rsidRPr="00D62E14" w:rsidRDefault="00B91BD8" w:rsidP="00B91BD8">
      <w:pPr>
        <w:suppressAutoHyphens w:val="0"/>
        <w:jc w:val="center"/>
        <w:rPr>
          <w:rFonts w:ascii="Montserrat" w:hAnsi="Montserrat" w:cs="Arial"/>
          <w:sz w:val="16"/>
          <w:szCs w:val="16"/>
          <w:lang w:val="es-MX" w:eastAsia="es-ES"/>
        </w:rPr>
      </w:pPr>
      <w:r w:rsidRPr="00D62E14">
        <w:rPr>
          <w:rFonts w:ascii="Montserrat" w:hAnsi="Montserrat" w:cs="Arial"/>
          <w:sz w:val="16"/>
          <w:szCs w:val="16"/>
          <w:lang w:val="es-MX" w:eastAsia="es-ES"/>
        </w:rPr>
        <w:t>_______________________________________________</w:t>
      </w:r>
    </w:p>
    <w:p w14:paraId="509C2DC3" w14:textId="77777777" w:rsidR="00B91BD8" w:rsidRPr="00D62E14" w:rsidRDefault="00B91BD8" w:rsidP="00B91BD8">
      <w:pPr>
        <w:jc w:val="center"/>
        <w:rPr>
          <w:rFonts w:ascii="Montserrat" w:hAnsi="Montserrat" w:cs="Arial"/>
          <w:sz w:val="16"/>
          <w:szCs w:val="16"/>
        </w:rPr>
      </w:pPr>
      <w:r w:rsidRPr="00D62E14">
        <w:rPr>
          <w:rFonts w:ascii="Montserrat" w:hAnsi="Montserrat" w:cs="Arial"/>
          <w:sz w:val="16"/>
          <w:szCs w:val="16"/>
          <w:lang w:val="es-MX" w:eastAsia="es-ES"/>
        </w:rPr>
        <w:t>NOMBRE Y FIRMA DE LA PERSONA FACULTADA LEGALMENTE</w:t>
      </w:r>
    </w:p>
    <w:p w14:paraId="12947CEA" w14:textId="77777777" w:rsidR="00B91BD8" w:rsidRPr="00D62E14" w:rsidRDefault="00B91BD8" w:rsidP="00B91BD8">
      <w:pPr>
        <w:rPr>
          <w:rFonts w:ascii="Montserrat" w:hAnsi="Montserrat" w:cs="Arial"/>
          <w:sz w:val="16"/>
          <w:szCs w:val="16"/>
        </w:rPr>
      </w:pPr>
    </w:p>
    <w:p w14:paraId="6588E623" w14:textId="77777777" w:rsidR="00B91BD8" w:rsidRPr="00D62E14" w:rsidRDefault="00B91BD8" w:rsidP="00B91BD8">
      <w:pPr>
        <w:tabs>
          <w:tab w:val="left" w:pos="-31680"/>
        </w:tabs>
        <w:suppressAutoHyphens w:val="0"/>
        <w:autoSpaceDE w:val="0"/>
        <w:jc w:val="both"/>
        <w:rPr>
          <w:rFonts w:ascii="Montserrat" w:hAnsi="Montserrat" w:cs="Arial"/>
          <w:sz w:val="16"/>
          <w:szCs w:val="16"/>
        </w:rPr>
      </w:pPr>
      <w:r w:rsidRPr="00D62E14">
        <w:rPr>
          <w:rFonts w:ascii="Montserrat" w:hAnsi="Montserrat" w:cs="Arial"/>
          <w:sz w:val="16"/>
          <w:szCs w:val="16"/>
        </w:rPr>
        <w:t xml:space="preserve">Nota: la presentación de este documento es opcional para el </w:t>
      </w:r>
      <w:r w:rsidR="00B94202">
        <w:rPr>
          <w:rFonts w:ascii="Montserrat" w:hAnsi="Montserrat" w:cs="Arial"/>
          <w:sz w:val="16"/>
          <w:szCs w:val="16"/>
        </w:rPr>
        <w:t>Participante</w:t>
      </w:r>
      <w:r w:rsidRPr="00D62E14">
        <w:rPr>
          <w:rFonts w:ascii="Montserrat" w:hAnsi="Montserrat" w:cs="Arial"/>
          <w:sz w:val="16"/>
          <w:szCs w:val="16"/>
        </w:rPr>
        <w:t xml:space="preserve">, entendiéndose que en caso de no presentarla ninguno de los documentos que se entreguen en su propuesta son de naturaleza confidencial o reservado en los términos de la </w:t>
      </w:r>
      <w:r w:rsidRPr="00D62E14">
        <w:rPr>
          <w:rFonts w:ascii="Montserrat" w:hAnsi="Montserrat" w:cs="Arial"/>
          <w:sz w:val="16"/>
          <w:szCs w:val="16"/>
          <w:lang w:val="es-MX"/>
        </w:rPr>
        <w:t>Ley Federal de Transparencia y Acceso a la Información Pública</w:t>
      </w:r>
    </w:p>
    <w:p w14:paraId="4FF1B158" w14:textId="77777777" w:rsidR="00B91BD8" w:rsidRPr="00D62E14" w:rsidRDefault="00B91BD8" w:rsidP="00B91BD8">
      <w:pPr>
        <w:tabs>
          <w:tab w:val="left" w:pos="-31680"/>
        </w:tabs>
        <w:suppressAutoHyphens w:val="0"/>
        <w:autoSpaceDE w:val="0"/>
        <w:jc w:val="both"/>
        <w:rPr>
          <w:rFonts w:ascii="Montserrat" w:hAnsi="Montserrat" w:cs="Arial"/>
          <w:sz w:val="16"/>
          <w:szCs w:val="16"/>
        </w:rPr>
      </w:pPr>
    </w:p>
    <w:p w14:paraId="062D54A4" w14:textId="77777777" w:rsidR="00B91BD8" w:rsidRPr="00D62E14" w:rsidRDefault="00B91BD8" w:rsidP="00B91BD8">
      <w:pPr>
        <w:tabs>
          <w:tab w:val="left" w:pos="-31680"/>
        </w:tabs>
        <w:suppressAutoHyphens w:val="0"/>
        <w:autoSpaceDE w:val="0"/>
        <w:jc w:val="both"/>
        <w:rPr>
          <w:rFonts w:ascii="Montserrat" w:hAnsi="Montserrat" w:cs="Arial"/>
          <w:sz w:val="16"/>
          <w:szCs w:val="16"/>
        </w:rPr>
      </w:pPr>
    </w:p>
    <w:p w14:paraId="1414B8A0" w14:textId="77777777" w:rsidR="00B91BD8" w:rsidRPr="00D62E14" w:rsidRDefault="00B91BD8" w:rsidP="00B91BD8">
      <w:pPr>
        <w:tabs>
          <w:tab w:val="left" w:pos="-31680"/>
        </w:tabs>
        <w:suppressAutoHyphens w:val="0"/>
        <w:autoSpaceDE w:val="0"/>
        <w:jc w:val="both"/>
        <w:rPr>
          <w:rFonts w:ascii="Montserrat" w:hAnsi="Montserrat" w:cs="Arial"/>
          <w:sz w:val="16"/>
          <w:szCs w:val="16"/>
        </w:rPr>
      </w:pPr>
    </w:p>
    <w:p w14:paraId="79FB8992" w14:textId="77777777" w:rsidR="007C23AD" w:rsidRPr="00D62E14" w:rsidRDefault="007C23AD" w:rsidP="00A92203">
      <w:pPr>
        <w:jc w:val="center"/>
        <w:rPr>
          <w:rFonts w:ascii="Montserrat" w:hAnsi="Montserrat" w:cs="Arial"/>
          <w:b/>
          <w:bCs/>
          <w:sz w:val="16"/>
          <w:szCs w:val="16"/>
          <w:u w:val="single"/>
          <w:lang w:eastAsia="es-MX"/>
        </w:rPr>
      </w:pPr>
    </w:p>
    <w:p w14:paraId="41D98FC3" w14:textId="77777777" w:rsidR="007C23AD" w:rsidRPr="00D62E14" w:rsidRDefault="007C23AD" w:rsidP="00A92203">
      <w:pPr>
        <w:jc w:val="center"/>
        <w:rPr>
          <w:rFonts w:ascii="Montserrat" w:hAnsi="Montserrat" w:cs="Arial"/>
          <w:b/>
          <w:bCs/>
          <w:sz w:val="16"/>
          <w:szCs w:val="16"/>
          <w:u w:val="single"/>
          <w:lang w:eastAsia="es-MX"/>
        </w:rPr>
      </w:pPr>
    </w:p>
    <w:p w14:paraId="526D1111" w14:textId="77777777" w:rsidR="00B112BE" w:rsidRPr="00D62E14" w:rsidRDefault="00B112BE" w:rsidP="00A92203">
      <w:pPr>
        <w:jc w:val="center"/>
        <w:rPr>
          <w:rFonts w:ascii="Montserrat" w:hAnsi="Montserrat" w:cs="Arial"/>
          <w:b/>
          <w:bCs/>
          <w:sz w:val="16"/>
          <w:szCs w:val="16"/>
          <w:u w:val="single"/>
          <w:lang w:eastAsia="es-MX"/>
        </w:rPr>
      </w:pPr>
    </w:p>
    <w:p w14:paraId="1F528317" w14:textId="77777777" w:rsidR="009740B8" w:rsidRPr="00D62E14" w:rsidRDefault="009740B8" w:rsidP="009740B8">
      <w:pPr>
        <w:pStyle w:val="Ttulo1"/>
        <w:numPr>
          <w:ilvl w:val="0"/>
          <w:numId w:val="0"/>
        </w:numPr>
        <w:spacing w:before="0" w:after="0"/>
        <w:ind w:left="360" w:right="49"/>
        <w:jc w:val="center"/>
        <w:rPr>
          <w:rFonts w:ascii="Montserrat" w:hAnsi="Montserrat" w:cs="Arial"/>
          <w:sz w:val="16"/>
          <w:szCs w:val="16"/>
        </w:rPr>
      </w:pPr>
    </w:p>
    <w:p w14:paraId="3B7BD303" w14:textId="77777777" w:rsidR="009740B8" w:rsidRPr="00D62E14" w:rsidRDefault="009740B8" w:rsidP="009740B8">
      <w:pPr>
        <w:pStyle w:val="Ttulo1"/>
        <w:numPr>
          <w:ilvl w:val="0"/>
          <w:numId w:val="0"/>
        </w:numPr>
        <w:spacing w:before="0" w:after="0"/>
        <w:ind w:left="360" w:right="49"/>
        <w:jc w:val="center"/>
        <w:rPr>
          <w:rFonts w:ascii="Montserrat" w:hAnsi="Montserrat" w:cs="Arial"/>
          <w:sz w:val="16"/>
          <w:szCs w:val="16"/>
        </w:rPr>
      </w:pPr>
      <w:r w:rsidRPr="00D62E14">
        <w:rPr>
          <w:rFonts w:ascii="Montserrat" w:hAnsi="Montserrat" w:cs="Arial"/>
          <w:sz w:val="16"/>
          <w:szCs w:val="16"/>
        </w:rPr>
        <w:t>ANEXO 25</w:t>
      </w:r>
    </w:p>
    <w:p w14:paraId="185AE2C6" w14:textId="77777777" w:rsidR="009740B8" w:rsidRPr="00D62E14" w:rsidRDefault="009740B8" w:rsidP="009740B8">
      <w:pPr>
        <w:rPr>
          <w:rFonts w:ascii="Montserrat" w:hAnsi="Montserrat"/>
          <w:sz w:val="16"/>
          <w:szCs w:val="16"/>
        </w:rPr>
      </w:pPr>
    </w:p>
    <w:p w14:paraId="71BA80BF" w14:textId="77777777" w:rsidR="009740B8" w:rsidRPr="00D62E14" w:rsidRDefault="009740B8" w:rsidP="009740B8">
      <w:pPr>
        <w:pStyle w:val="Ttulo1"/>
        <w:numPr>
          <w:ilvl w:val="0"/>
          <w:numId w:val="0"/>
        </w:numPr>
        <w:spacing w:before="0" w:after="0"/>
        <w:ind w:left="360" w:right="49"/>
        <w:jc w:val="center"/>
        <w:rPr>
          <w:rFonts w:ascii="Montserrat" w:hAnsi="Montserrat" w:cs="Arial"/>
          <w:sz w:val="16"/>
          <w:szCs w:val="16"/>
        </w:rPr>
      </w:pPr>
      <w:r w:rsidRPr="00D62E14">
        <w:rPr>
          <w:rFonts w:ascii="Montserrat" w:hAnsi="Montserrat" w:cs="Arial"/>
          <w:sz w:val="16"/>
          <w:szCs w:val="16"/>
        </w:rPr>
        <w:t>FORMATO DE MANIFESTACIÓN QUE NO DESEMPEÑA EMPLEO, CARGO O COMISIÓN EN EL SERVICIO PÚBLICO O, EN SU CASO, QUE A PESAR DE DESEMPEÑARLO, CON LA FORMALIZACIÓN DEL CONTRATO CORRESPONDIENTE NO SE ACTUALIZA UN CONFLICTO DE INTERÉS.</w:t>
      </w:r>
    </w:p>
    <w:p w14:paraId="1AEA0FC8" w14:textId="77777777" w:rsidR="009740B8" w:rsidRPr="00D62E14" w:rsidRDefault="009740B8" w:rsidP="009740B8">
      <w:pPr>
        <w:jc w:val="center"/>
        <w:rPr>
          <w:rFonts w:ascii="Montserrat" w:hAnsi="Montserrat" w:cs="Arial"/>
          <w:sz w:val="16"/>
          <w:szCs w:val="16"/>
        </w:rPr>
      </w:pPr>
      <w:r w:rsidRPr="00D62E14">
        <w:rPr>
          <w:rFonts w:ascii="Montserrat" w:hAnsi="Montserrat" w:cs="Arial"/>
          <w:sz w:val="16"/>
          <w:szCs w:val="16"/>
        </w:rPr>
        <w:t xml:space="preserve">(CARTA EN ORIGINAL, PAPEL MEMBRETADO DEL </w:t>
      </w:r>
      <w:r w:rsidR="00B94202">
        <w:rPr>
          <w:rFonts w:ascii="Montserrat" w:hAnsi="Montserrat" w:cs="Arial"/>
          <w:sz w:val="16"/>
          <w:szCs w:val="16"/>
        </w:rPr>
        <w:t>PARTICIPANTE</w:t>
      </w:r>
      <w:r w:rsidRPr="00D62E14">
        <w:rPr>
          <w:rFonts w:ascii="Montserrat" w:hAnsi="Montserrat" w:cs="Arial"/>
          <w:sz w:val="16"/>
          <w:szCs w:val="16"/>
        </w:rPr>
        <w:t>)</w:t>
      </w:r>
    </w:p>
    <w:p w14:paraId="206C30D1" w14:textId="77777777" w:rsidR="009740B8" w:rsidRPr="00D62E14" w:rsidRDefault="009740B8" w:rsidP="009740B8">
      <w:pPr>
        <w:ind w:right="-1"/>
        <w:jc w:val="both"/>
        <w:rPr>
          <w:rFonts w:ascii="Montserrat" w:hAnsi="Montserrat" w:cs="Arial"/>
          <w:b/>
          <w:sz w:val="16"/>
          <w:szCs w:val="16"/>
          <w:lang w:val="es-ES_tradnl"/>
        </w:rPr>
      </w:pPr>
    </w:p>
    <w:p w14:paraId="71998E80" w14:textId="77777777" w:rsidR="009740B8" w:rsidRPr="00D62E14" w:rsidRDefault="009740B8" w:rsidP="009740B8">
      <w:pPr>
        <w:rPr>
          <w:rFonts w:ascii="Montserrat" w:hAnsi="Montserrat" w:cs="Arial"/>
          <w:spacing w:val="-3"/>
          <w:sz w:val="16"/>
          <w:szCs w:val="16"/>
        </w:rPr>
      </w:pPr>
      <w:r w:rsidRPr="00D62E14">
        <w:rPr>
          <w:rFonts w:ascii="Montserrat" w:hAnsi="Montserrat" w:cs="Arial"/>
          <w:spacing w:val="-3"/>
          <w:sz w:val="16"/>
          <w:szCs w:val="16"/>
        </w:rPr>
        <w:t>Instituto Mexicano del Seguro Social</w:t>
      </w:r>
    </w:p>
    <w:p w14:paraId="2AFCB6C4" w14:textId="77777777" w:rsidR="009740B8" w:rsidRPr="00D62E14" w:rsidRDefault="009740B8" w:rsidP="009740B8">
      <w:pPr>
        <w:rPr>
          <w:rFonts w:ascii="Montserrat" w:hAnsi="Montserrat" w:cs="Arial"/>
          <w:spacing w:val="-3"/>
          <w:sz w:val="16"/>
          <w:szCs w:val="16"/>
        </w:rPr>
      </w:pPr>
      <w:r w:rsidRPr="00D62E14">
        <w:rPr>
          <w:rFonts w:ascii="Montserrat" w:hAnsi="Montserrat" w:cs="Arial"/>
          <w:bCs/>
          <w:sz w:val="16"/>
          <w:szCs w:val="16"/>
          <w:lang w:val="es-ES_tradnl"/>
        </w:rPr>
        <w:t>Órgano de Operación Administrativa Desconcentrada Jalisco</w:t>
      </w:r>
    </w:p>
    <w:p w14:paraId="3BFC5731" w14:textId="77777777" w:rsidR="009740B8" w:rsidRPr="00D62E14" w:rsidRDefault="009740B8" w:rsidP="009740B8">
      <w:pPr>
        <w:ind w:right="49"/>
        <w:jc w:val="both"/>
        <w:rPr>
          <w:rFonts w:ascii="Montserrat" w:hAnsi="Montserrat" w:cs="Arial"/>
          <w:sz w:val="16"/>
          <w:szCs w:val="16"/>
        </w:rPr>
      </w:pPr>
      <w:r w:rsidRPr="00D62E14">
        <w:rPr>
          <w:rFonts w:ascii="Montserrat" w:hAnsi="Montserrat" w:cs="Arial"/>
          <w:sz w:val="16"/>
          <w:szCs w:val="16"/>
        </w:rPr>
        <w:t>Presente.</w:t>
      </w:r>
    </w:p>
    <w:p w14:paraId="5AA9D268" w14:textId="77777777" w:rsidR="009740B8" w:rsidRPr="00D62E14" w:rsidRDefault="009740B8" w:rsidP="009740B8">
      <w:pPr>
        <w:ind w:right="193"/>
        <w:jc w:val="both"/>
        <w:rPr>
          <w:rFonts w:ascii="Montserrat" w:hAnsi="Montserrat" w:cs="Arial"/>
          <w:sz w:val="16"/>
          <w:szCs w:val="16"/>
        </w:rPr>
      </w:pPr>
    </w:p>
    <w:p w14:paraId="3FF9D74B" w14:textId="77777777" w:rsidR="009740B8" w:rsidRPr="00D62E14" w:rsidRDefault="009740B8" w:rsidP="009740B8">
      <w:pPr>
        <w:rPr>
          <w:rFonts w:ascii="Montserrat" w:hAnsi="Montserrat" w:cs="Arial"/>
          <w:sz w:val="16"/>
          <w:szCs w:val="16"/>
        </w:rPr>
      </w:pPr>
      <w:r w:rsidRPr="00D62E14">
        <w:rPr>
          <w:rFonts w:ascii="Montserrat" w:hAnsi="Montserrat" w:cs="Arial"/>
          <w:b/>
          <w:sz w:val="16"/>
          <w:szCs w:val="16"/>
        </w:rPr>
        <w:t>LICITACIÓN PÚBLICA No.</w:t>
      </w:r>
      <w:r w:rsidRPr="00D62E14">
        <w:rPr>
          <w:rFonts w:ascii="Montserrat" w:hAnsi="Montserrat" w:cs="Arial"/>
          <w:sz w:val="16"/>
          <w:szCs w:val="16"/>
          <w:lang w:val="es-ES_tradnl"/>
        </w:rPr>
        <w:t xml:space="preserve"> ________</w:t>
      </w:r>
    </w:p>
    <w:p w14:paraId="6EC52738" w14:textId="77777777" w:rsidR="009740B8" w:rsidRPr="00D62E14" w:rsidRDefault="009740B8" w:rsidP="009740B8">
      <w:pPr>
        <w:jc w:val="both"/>
        <w:rPr>
          <w:rFonts w:ascii="Montserrat" w:hAnsi="Montserrat" w:cs="Arial"/>
          <w:sz w:val="16"/>
          <w:szCs w:val="16"/>
          <w:lang w:val="es-ES_tradnl"/>
        </w:rPr>
      </w:pPr>
    </w:p>
    <w:p w14:paraId="1C7E7A6B" w14:textId="77777777" w:rsidR="009740B8" w:rsidRPr="00D62E14" w:rsidRDefault="009740B8" w:rsidP="009740B8">
      <w:pPr>
        <w:jc w:val="both"/>
        <w:rPr>
          <w:rFonts w:ascii="Montserrat" w:hAnsi="Montserrat" w:cs="Arial"/>
          <w:sz w:val="16"/>
          <w:szCs w:val="16"/>
        </w:rPr>
      </w:pPr>
      <w:r w:rsidRPr="00D62E14">
        <w:rPr>
          <w:rFonts w:ascii="Montserrat" w:hAnsi="Montserrat" w:cs="Arial"/>
          <w:i/>
          <w:sz w:val="16"/>
          <w:szCs w:val="16"/>
          <w:lang w:val="es-ES_tradnl"/>
        </w:rPr>
        <w:t>___ (Nombre del representante legal) ______,</w:t>
      </w:r>
      <w:r w:rsidRPr="00D62E14">
        <w:rPr>
          <w:rFonts w:ascii="Montserrat" w:hAnsi="Montserrat" w:cs="Arial"/>
          <w:sz w:val="16"/>
          <w:szCs w:val="16"/>
          <w:lang w:val="es-ES_tradnl"/>
        </w:rPr>
        <w:t xml:space="preserve"> en mi carácter de </w:t>
      </w:r>
      <w:r w:rsidRPr="00D62E14">
        <w:rPr>
          <w:rFonts w:ascii="Montserrat" w:hAnsi="Montserrat" w:cs="Arial"/>
          <w:i/>
          <w:sz w:val="16"/>
          <w:szCs w:val="16"/>
          <w:lang w:val="es-ES_tradnl"/>
        </w:rPr>
        <w:t>_______ (carácter que ostenta) __________________</w:t>
      </w:r>
      <w:r w:rsidRPr="00D62E14">
        <w:rPr>
          <w:rFonts w:ascii="Montserrat" w:hAnsi="Montserrat" w:cs="Arial"/>
          <w:sz w:val="16"/>
          <w:szCs w:val="16"/>
          <w:lang w:val="es-ES_tradnl"/>
        </w:rPr>
        <w:t xml:space="preserve">, de la </w:t>
      </w:r>
      <w:r w:rsidRPr="00D62E14">
        <w:rPr>
          <w:rFonts w:ascii="Montserrat" w:hAnsi="Montserrat" w:cs="Arial"/>
          <w:i/>
          <w:sz w:val="16"/>
          <w:szCs w:val="16"/>
          <w:lang w:val="es-ES_tradnl"/>
        </w:rPr>
        <w:t>________ (Persona Moral) _________,</w:t>
      </w:r>
      <w:r w:rsidRPr="00D62E14">
        <w:rPr>
          <w:rFonts w:ascii="Montserrat" w:hAnsi="Montserrat" w:cs="Arial"/>
          <w:sz w:val="16"/>
          <w:szCs w:val="16"/>
          <w:lang w:val="es-ES_tradnl"/>
        </w:rPr>
        <w:t xml:space="preserve"> manifiesto </w:t>
      </w:r>
      <w:r w:rsidRPr="00D62E14">
        <w:rPr>
          <w:rFonts w:ascii="Montserrat" w:hAnsi="Montserrat" w:cs="Arial"/>
          <w:b/>
          <w:sz w:val="16"/>
          <w:szCs w:val="16"/>
          <w:lang w:val="es-ES_tradnl"/>
        </w:rPr>
        <w:t>bajo protesta de decir verdad</w:t>
      </w:r>
      <w:r w:rsidRPr="00D62E14">
        <w:rPr>
          <w:rFonts w:ascii="Montserrat" w:hAnsi="Montserrat" w:cs="Arial"/>
          <w:sz w:val="16"/>
          <w:szCs w:val="16"/>
          <w:lang w:val="es-ES_tradnl"/>
        </w:rPr>
        <w:t xml:space="preserve"> </w:t>
      </w:r>
      <w:r w:rsidRPr="00D62E14">
        <w:rPr>
          <w:rFonts w:ascii="Montserrat" w:hAnsi="Montserrat" w:cs="Arial"/>
          <w:sz w:val="16"/>
          <w:szCs w:val="16"/>
        </w:rPr>
        <w:t xml:space="preserve">que el representante, los socios o accionistas, y los administradores y/o consejo de administración descritos a continuación: </w:t>
      </w:r>
    </w:p>
    <w:p w14:paraId="3B2B2414" w14:textId="77777777" w:rsidR="009740B8" w:rsidRPr="00D62E14" w:rsidRDefault="009740B8" w:rsidP="009740B8">
      <w:pPr>
        <w:jc w:val="both"/>
        <w:rPr>
          <w:rFonts w:ascii="Montserrat" w:hAnsi="Montserrat"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835"/>
      </w:tblGrid>
      <w:tr w:rsidR="009740B8" w:rsidRPr="00D62E14" w14:paraId="1314D8E9" w14:textId="77777777" w:rsidTr="00295EC4">
        <w:trPr>
          <w:jc w:val="center"/>
        </w:trPr>
        <w:tc>
          <w:tcPr>
            <w:tcW w:w="4503" w:type="dxa"/>
            <w:shd w:val="clear" w:color="auto" w:fill="auto"/>
            <w:vAlign w:val="center"/>
          </w:tcPr>
          <w:p w14:paraId="0113D881" w14:textId="77777777" w:rsidR="009740B8" w:rsidRPr="00D62E14" w:rsidRDefault="009740B8" w:rsidP="00295EC4">
            <w:pPr>
              <w:jc w:val="center"/>
              <w:rPr>
                <w:rFonts w:ascii="Montserrat" w:hAnsi="Montserrat" w:cs="Arial"/>
                <w:b/>
                <w:sz w:val="16"/>
                <w:szCs w:val="16"/>
              </w:rPr>
            </w:pPr>
            <w:r w:rsidRPr="00D62E14">
              <w:rPr>
                <w:rFonts w:ascii="Montserrat" w:hAnsi="Montserrat" w:cs="Arial"/>
                <w:b/>
                <w:sz w:val="16"/>
                <w:szCs w:val="16"/>
              </w:rPr>
              <w:t>Nombre</w:t>
            </w:r>
          </w:p>
        </w:tc>
        <w:tc>
          <w:tcPr>
            <w:tcW w:w="4835" w:type="dxa"/>
            <w:shd w:val="clear" w:color="auto" w:fill="auto"/>
            <w:vAlign w:val="center"/>
          </w:tcPr>
          <w:p w14:paraId="71657A0B" w14:textId="77777777" w:rsidR="009740B8" w:rsidRPr="00D62E14" w:rsidRDefault="009740B8" w:rsidP="00295EC4">
            <w:pPr>
              <w:jc w:val="center"/>
              <w:rPr>
                <w:rFonts w:ascii="Montserrat" w:hAnsi="Montserrat" w:cs="Arial"/>
                <w:b/>
                <w:sz w:val="16"/>
                <w:szCs w:val="16"/>
              </w:rPr>
            </w:pPr>
            <w:r w:rsidRPr="00D62E14">
              <w:rPr>
                <w:rFonts w:ascii="Montserrat" w:hAnsi="Montserrat" w:cs="Arial"/>
                <w:b/>
                <w:sz w:val="16"/>
                <w:szCs w:val="16"/>
              </w:rPr>
              <w:t>Carácter que ostenta</w:t>
            </w:r>
          </w:p>
          <w:p w14:paraId="5D07E624" w14:textId="77777777" w:rsidR="009740B8" w:rsidRPr="00D62E14" w:rsidRDefault="009740B8" w:rsidP="00295EC4">
            <w:pPr>
              <w:jc w:val="center"/>
              <w:rPr>
                <w:rFonts w:ascii="Montserrat" w:hAnsi="Montserrat" w:cs="Arial"/>
                <w:b/>
                <w:sz w:val="16"/>
                <w:szCs w:val="16"/>
              </w:rPr>
            </w:pPr>
            <w:r w:rsidRPr="00D62E14">
              <w:rPr>
                <w:rFonts w:ascii="Montserrat" w:hAnsi="Montserrat" w:cs="Arial"/>
                <w:b/>
                <w:sz w:val="16"/>
                <w:szCs w:val="16"/>
              </w:rPr>
              <w:t>(Representante, los socios o accionistas, y los administradores y/o consejo de administración)</w:t>
            </w:r>
          </w:p>
        </w:tc>
      </w:tr>
      <w:tr w:rsidR="009740B8" w:rsidRPr="00D62E14" w14:paraId="6F0FF4A1" w14:textId="77777777" w:rsidTr="00295EC4">
        <w:trPr>
          <w:jc w:val="center"/>
        </w:trPr>
        <w:tc>
          <w:tcPr>
            <w:tcW w:w="4503" w:type="dxa"/>
            <w:shd w:val="clear" w:color="auto" w:fill="auto"/>
          </w:tcPr>
          <w:p w14:paraId="21D2105A" w14:textId="77777777" w:rsidR="009740B8" w:rsidRPr="00D62E14" w:rsidRDefault="009740B8" w:rsidP="00295EC4">
            <w:pPr>
              <w:jc w:val="both"/>
              <w:rPr>
                <w:rFonts w:ascii="Montserrat" w:hAnsi="Montserrat" w:cs="Arial"/>
                <w:sz w:val="16"/>
                <w:szCs w:val="16"/>
              </w:rPr>
            </w:pPr>
          </w:p>
        </w:tc>
        <w:tc>
          <w:tcPr>
            <w:tcW w:w="4835" w:type="dxa"/>
            <w:shd w:val="clear" w:color="auto" w:fill="auto"/>
          </w:tcPr>
          <w:p w14:paraId="12CA1EE5" w14:textId="77777777" w:rsidR="009740B8" w:rsidRPr="00D62E14" w:rsidRDefault="009740B8" w:rsidP="00295EC4">
            <w:pPr>
              <w:jc w:val="both"/>
              <w:rPr>
                <w:rFonts w:ascii="Montserrat" w:hAnsi="Montserrat" w:cs="Arial"/>
                <w:sz w:val="16"/>
                <w:szCs w:val="16"/>
              </w:rPr>
            </w:pPr>
          </w:p>
        </w:tc>
      </w:tr>
      <w:tr w:rsidR="009740B8" w:rsidRPr="00D62E14" w14:paraId="166BF3C8" w14:textId="77777777" w:rsidTr="00295EC4">
        <w:trPr>
          <w:jc w:val="center"/>
        </w:trPr>
        <w:tc>
          <w:tcPr>
            <w:tcW w:w="4503" w:type="dxa"/>
            <w:shd w:val="clear" w:color="auto" w:fill="auto"/>
          </w:tcPr>
          <w:p w14:paraId="5228C298" w14:textId="77777777" w:rsidR="009740B8" w:rsidRPr="00D62E14" w:rsidRDefault="009740B8" w:rsidP="00295EC4">
            <w:pPr>
              <w:jc w:val="both"/>
              <w:rPr>
                <w:rFonts w:ascii="Montserrat" w:hAnsi="Montserrat" w:cs="Arial"/>
                <w:sz w:val="16"/>
                <w:szCs w:val="16"/>
              </w:rPr>
            </w:pPr>
          </w:p>
        </w:tc>
        <w:tc>
          <w:tcPr>
            <w:tcW w:w="4835" w:type="dxa"/>
            <w:shd w:val="clear" w:color="auto" w:fill="auto"/>
          </w:tcPr>
          <w:p w14:paraId="00BE0FAC" w14:textId="77777777" w:rsidR="009740B8" w:rsidRPr="00D62E14" w:rsidRDefault="009740B8" w:rsidP="00295EC4">
            <w:pPr>
              <w:jc w:val="both"/>
              <w:rPr>
                <w:rFonts w:ascii="Montserrat" w:hAnsi="Montserrat" w:cs="Arial"/>
                <w:sz w:val="16"/>
                <w:szCs w:val="16"/>
              </w:rPr>
            </w:pPr>
          </w:p>
        </w:tc>
      </w:tr>
      <w:tr w:rsidR="009740B8" w:rsidRPr="00D62E14" w14:paraId="1C04CAF8" w14:textId="77777777" w:rsidTr="00295EC4">
        <w:trPr>
          <w:jc w:val="center"/>
        </w:trPr>
        <w:tc>
          <w:tcPr>
            <w:tcW w:w="4503" w:type="dxa"/>
            <w:shd w:val="clear" w:color="auto" w:fill="auto"/>
          </w:tcPr>
          <w:p w14:paraId="4673FF45" w14:textId="77777777" w:rsidR="009740B8" w:rsidRPr="00D62E14" w:rsidRDefault="009740B8" w:rsidP="00295EC4">
            <w:pPr>
              <w:jc w:val="both"/>
              <w:rPr>
                <w:rFonts w:ascii="Montserrat" w:hAnsi="Montserrat" w:cs="Arial"/>
                <w:sz w:val="16"/>
                <w:szCs w:val="16"/>
              </w:rPr>
            </w:pPr>
          </w:p>
        </w:tc>
        <w:tc>
          <w:tcPr>
            <w:tcW w:w="4835" w:type="dxa"/>
            <w:shd w:val="clear" w:color="auto" w:fill="auto"/>
          </w:tcPr>
          <w:p w14:paraId="6B14E792" w14:textId="77777777" w:rsidR="009740B8" w:rsidRPr="00D62E14" w:rsidRDefault="009740B8" w:rsidP="00295EC4">
            <w:pPr>
              <w:jc w:val="both"/>
              <w:rPr>
                <w:rFonts w:ascii="Montserrat" w:hAnsi="Montserrat" w:cs="Arial"/>
                <w:sz w:val="16"/>
                <w:szCs w:val="16"/>
              </w:rPr>
            </w:pPr>
          </w:p>
        </w:tc>
      </w:tr>
      <w:tr w:rsidR="009740B8" w:rsidRPr="00D62E14" w14:paraId="056B294D" w14:textId="77777777" w:rsidTr="00295EC4">
        <w:trPr>
          <w:jc w:val="center"/>
        </w:trPr>
        <w:tc>
          <w:tcPr>
            <w:tcW w:w="4503" w:type="dxa"/>
            <w:shd w:val="clear" w:color="auto" w:fill="auto"/>
          </w:tcPr>
          <w:p w14:paraId="7EEB5A8A" w14:textId="77777777" w:rsidR="009740B8" w:rsidRPr="00D62E14" w:rsidRDefault="009740B8" w:rsidP="00295EC4">
            <w:pPr>
              <w:jc w:val="both"/>
              <w:rPr>
                <w:rFonts w:ascii="Montserrat" w:hAnsi="Montserrat" w:cs="Arial"/>
                <w:sz w:val="16"/>
                <w:szCs w:val="16"/>
              </w:rPr>
            </w:pPr>
          </w:p>
        </w:tc>
        <w:tc>
          <w:tcPr>
            <w:tcW w:w="4835" w:type="dxa"/>
            <w:shd w:val="clear" w:color="auto" w:fill="auto"/>
          </w:tcPr>
          <w:p w14:paraId="25FD6728" w14:textId="77777777" w:rsidR="009740B8" w:rsidRPr="00D62E14" w:rsidRDefault="009740B8" w:rsidP="00295EC4">
            <w:pPr>
              <w:jc w:val="both"/>
              <w:rPr>
                <w:rFonts w:ascii="Montserrat" w:hAnsi="Montserrat" w:cs="Arial"/>
                <w:sz w:val="16"/>
                <w:szCs w:val="16"/>
              </w:rPr>
            </w:pPr>
          </w:p>
        </w:tc>
      </w:tr>
      <w:tr w:rsidR="009740B8" w:rsidRPr="00D62E14" w14:paraId="3D77BDF8" w14:textId="77777777" w:rsidTr="00295EC4">
        <w:trPr>
          <w:jc w:val="center"/>
        </w:trPr>
        <w:tc>
          <w:tcPr>
            <w:tcW w:w="4503" w:type="dxa"/>
            <w:shd w:val="clear" w:color="auto" w:fill="auto"/>
          </w:tcPr>
          <w:p w14:paraId="7B1C1230" w14:textId="77777777" w:rsidR="009740B8" w:rsidRPr="00D62E14" w:rsidRDefault="009740B8" w:rsidP="00295EC4">
            <w:pPr>
              <w:jc w:val="both"/>
              <w:rPr>
                <w:rFonts w:ascii="Montserrat" w:hAnsi="Montserrat" w:cs="Arial"/>
                <w:sz w:val="16"/>
                <w:szCs w:val="16"/>
              </w:rPr>
            </w:pPr>
          </w:p>
        </w:tc>
        <w:tc>
          <w:tcPr>
            <w:tcW w:w="4835" w:type="dxa"/>
            <w:shd w:val="clear" w:color="auto" w:fill="auto"/>
          </w:tcPr>
          <w:p w14:paraId="7EF2A382" w14:textId="77777777" w:rsidR="009740B8" w:rsidRPr="00D62E14" w:rsidRDefault="009740B8" w:rsidP="00295EC4">
            <w:pPr>
              <w:jc w:val="both"/>
              <w:rPr>
                <w:rFonts w:ascii="Montserrat" w:hAnsi="Montserrat" w:cs="Arial"/>
                <w:sz w:val="16"/>
                <w:szCs w:val="16"/>
              </w:rPr>
            </w:pPr>
          </w:p>
        </w:tc>
      </w:tr>
    </w:tbl>
    <w:p w14:paraId="35BFA3CB" w14:textId="77777777" w:rsidR="009740B8" w:rsidRPr="00D62E14" w:rsidRDefault="009740B8" w:rsidP="009740B8">
      <w:pPr>
        <w:jc w:val="both"/>
        <w:rPr>
          <w:rFonts w:ascii="Montserrat" w:hAnsi="Montserrat" w:cs="Arial"/>
          <w:sz w:val="16"/>
          <w:szCs w:val="16"/>
        </w:rPr>
      </w:pPr>
    </w:p>
    <w:p w14:paraId="13FB6E47" w14:textId="77777777" w:rsidR="009740B8" w:rsidRPr="00D62E14" w:rsidRDefault="009740B8" w:rsidP="009740B8">
      <w:pPr>
        <w:jc w:val="both"/>
        <w:rPr>
          <w:rFonts w:ascii="Montserrat" w:hAnsi="Montserrat" w:cs="Arial"/>
          <w:sz w:val="16"/>
          <w:szCs w:val="16"/>
          <w:lang w:val="es-ES_tradnl"/>
        </w:rPr>
      </w:pPr>
      <w:r w:rsidRPr="00D62E14">
        <w:rPr>
          <w:rFonts w:ascii="Montserrat" w:hAnsi="Montserrat" w:cs="Arial"/>
          <w:sz w:val="16"/>
          <w:szCs w:val="16"/>
        </w:rPr>
        <w:t xml:space="preserve">Las personas descritas con antelación no desempeñan empleo, cargo o comisión en el servicio público o que a pesar de desempeñarlo, no se actualiza un Conflicto de Interés de conformidad a los señalado en el artículo </w:t>
      </w:r>
      <w:r w:rsidRPr="00D62E14">
        <w:rPr>
          <w:rFonts w:ascii="Montserrat" w:hAnsi="Montserrat" w:cs="Arial"/>
          <w:b/>
          <w:sz w:val="16"/>
          <w:szCs w:val="16"/>
        </w:rPr>
        <w:t>49</w:t>
      </w:r>
      <w:r w:rsidRPr="00D62E14">
        <w:rPr>
          <w:rFonts w:ascii="Montserrat" w:hAnsi="Montserrat" w:cs="Arial"/>
          <w:sz w:val="16"/>
          <w:szCs w:val="16"/>
        </w:rPr>
        <w:t xml:space="preserve"> fracción </w:t>
      </w:r>
      <w:r w:rsidRPr="00D62E14">
        <w:rPr>
          <w:rFonts w:ascii="Montserrat" w:hAnsi="Montserrat" w:cs="Arial"/>
          <w:b/>
          <w:sz w:val="16"/>
          <w:szCs w:val="16"/>
        </w:rPr>
        <w:t>IX</w:t>
      </w:r>
      <w:r w:rsidRPr="00D62E14">
        <w:rPr>
          <w:rFonts w:ascii="Montserrat" w:hAnsi="Montserrat" w:cs="Arial"/>
          <w:sz w:val="16"/>
          <w:szCs w:val="16"/>
        </w:rPr>
        <w:t xml:space="preserve"> de la Ley General de Responsabilidades Administrativas, </w:t>
      </w:r>
      <w:r w:rsidRPr="00D62E14">
        <w:rPr>
          <w:rFonts w:ascii="Montserrat" w:hAnsi="Montserrat" w:cs="Arial"/>
          <w:sz w:val="16"/>
          <w:szCs w:val="16"/>
          <w:lang w:val="es-ES_tradnl"/>
        </w:rPr>
        <w:t xml:space="preserve">para la formalización del contrato derivado del procedimiento de Licitación Pública Electrónica Internacional Bajo la Cobertura de Tratados, _____________________ </w:t>
      </w:r>
    </w:p>
    <w:p w14:paraId="2FC250DE" w14:textId="77777777" w:rsidR="009740B8" w:rsidRPr="00D62E14" w:rsidRDefault="009740B8" w:rsidP="009740B8">
      <w:pPr>
        <w:jc w:val="both"/>
        <w:rPr>
          <w:rFonts w:ascii="Montserrat" w:hAnsi="Montserrat" w:cs="Arial"/>
          <w:sz w:val="16"/>
          <w:szCs w:val="16"/>
          <w:lang w:val="es-ES_tradnl"/>
        </w:rPr>
      </w:pPr>
    </w:p>
    <w:p w14:paraId="4CA51B88" w14:textId="77777777" w:rsidR="009740B8" w:rsidRPr="00D62E14" w:rsidRDefault="009740B8" w:rsidP="009740B8">
      <w:pPr>
        <w:spacing w:line="276" w:lineRule="auto"/>
        <w:ind w:right="49"/>
        <w:jc w:val="center"/>
        <w:rPr>
          <w:rFonts w:ascii="Montserrat" w:hAnsi="Montserrat" w:cs="Arial"/>
          <w:sz w:val="16"/>
          <w:szCs w:val="16"/>
        </w:rPr>
      </w:pPr>
      <w:r w:rsidRPr="00D62E14">
        <w:rPr>
          <w:rFonts w:ascii="Montserrat" w:hAnsi="Montserrat" w:cs="Arial"/>
          <w:sz w:val="16"/>
          <w:szCs w:val="16"/>
        </w:rPr>
        <w:t>Atentamente</w:t>
      </w:r>
    </w:p>
    <w:p w14:paraId="751E03CC" w14:textId="77777777" w:rsidR="009740B8" w:rsidRPr="00D62E14" w:rsidRDefault="009740B8" w:rsidP="009740B8">
      <w:pPr>
        <w:spacing w:line="276" w:lineRule="auto"/>
        <w:ind w:right="49"/>
        <w:jc w:val="center"/>
        <w:rPr>
          <w:rFonts w:ascii="Montserrat" w:hAnsi="Montserrat" w:cs="Arial"/>
          <w:sz w:val="16"/>
          <w:szCs w:val="16"/>
        </w:rPr>
      </w:pPr>
    </w:p>
    <w:p w14:paraId="1B84AFAF" w14:textId="77777777" w:rsidR="009740B8" w:rsidRPr="00D62E14" w:rsidRDefault="009740B8" w:rsidP="009740B8">
      <w:pPr>
        <w:spacing w:line="276" w:lineRule="auto"/>
        <w:ind w:right="49"/>
        <w:jc w:val="center"/>
        <w:rPr>
          <w:rFonts w:ascii="Montserrat" w:hAnsi="Montserrat" w:cs="Arial"/>
          <w:sz w:val="16"/>
          <w:szCs w:val="16"/>
        </w:rPr>
      </w:pPr>
      <w:r w:rsidRPr="00D62E14">
        <w:rPr>
          <w:rFonts w:ascii="Montserrat" w:hAnsi="Montserrat" w:cs="Arial"/>
          <w:sz w:val="16"/>
          <w:szCs w:val="16"/>
        </w:rPr>
        <w:t xml:space="preserve"> (Nombre y firma del representante legal/persona facultada)</w:t>
      </w:r>
    </w:p>
    <w:p w14:paraId="4C5488BE" w14:textId="77777777" w:rsidR="009740B8" w:rsidRPr="00D62E14" w:rsidRDefault="009740B8" w:rsidP="009740B8">
      <w:pPr>
        <w:spacing w:line="276" w:lineRule="auto"/>
        <w:ind w:right="49"/>
        <w:jc w:val="center"/>
        <w:rPr>
          <w:rFonts w:ascii="Montserrat" w:hAnsi="Montserrat" w:cs="Arial"/>
          <w:bCs/>
          <w:sz w:val="16"/>
          <w:szCs w:val="16"/>
        </w:rPr>
      </w:pPr>
      <w:r w:rsidRPr="00D62E14">
        <w:rPr>
          <w:rFonts w:ascii="Montserrat" w:hAnsi="Montserrat" w:cs="Arial"/>
          <w:sz w:val="16"/>
          <w:szCs w:val="16"/>
        </w:rPr>
        <w:t>Representante legal de _________</w:t>
      </w:r>
      <w:proofErr w:type="gramStart"/>
      <w:r w:rsidRPr="00D62E14">
        <w:rPr>
          <w:rFonts w:ascii="Montserrat" w:hAnsi="Montserrat" w:cs="Arial"/>
          <w:sz w:val="16"/>
          <w:szCs w:val="16"/>
        </w:rPr>
        <w:t>_(</w:t>
      </w:r>
      <w:proofErr w:type="gramEnd"/>
      <w:r w:rsidRPr="00D62E14">
        <w:rPr>
          <w:rFonts w:ascii="Montserrat" w:hAnsi="Montserrat" w:cs="Arial"/>
          <w:sz w:val="16"/>
          <w:szCs w:val="16"/>
        </w:rPr>
        <w:t>NOMBRE O RAZÓN SOCIAL DE LA EMPRESA)______</w:t>
      </w:r>
    </w:p>
    <w:p w14:paraId="620EB564" w14:textId="77777777" w:rsidR="009740B8" w:rsidRPr="00D62E14" w:rsidRDefault="009740B8" w:rsidP="009740B8">
      <w:pPr>
        <w:spacing w:line="276" w:lineRule="auto"/>
        <w:ind w:left="705" w:hanging="705"/>
        <w:jc w:val="both"/>
        <w:rPr>
          <w:rFonts w:ascii="Montserrat" w:hAnsi="Montserrat" w:cs="Arial"/>
          <w:b/>
          <w:sz w:val="16"/>
          <w:szCs w:val="16"/>
        </w:rPr>
      </w:pPr>
    </w:p>
    <w:p w14:paraId="6951AB65" w14:textId="77777777" w:rsidR="009740B8" w:rsidRPr="00D61DAE" w:rsidRDefault="009740B8" w:rsidP="00D61DAE">
      <w:pPr>
        <w:spacing w:line="276" w:lineRule="auto"/>
        <w:ind w:left="705" w:hanging="705"/>
        <w:jc w:val="both"/>
        <w:rPr>
          <w:rFonts w:ascii="Montserrat" w:hAnsi="Montserrat" w:cs="Arial"/>
          <w:sz w:val="16"/>
          <w:szCs w:val="16"/>
        </w:rPr>
      </w:pPr>
      <w:r w:rsidRPr="00D62E14">
        <w:rPr>
          <w:rFonts w:ascii="Montserrat" w:hAnsi="Montserrat" w:cs="Arial"/>
          <w:b/>
          <w:sz w:val="16"/>
          <w:szCs w:val="16"/>
        </w:rPr>
        <w:t>Nota:</w:t>
      </w:r>
      <w:r w:rsidRPr="00D62E14">
        <w:rPr>
          <w:rFonts w:ascii="Montserrat" w:hAnsi="Montserrat" w:cs="Arial"/>
          <w:sz w:val="16"/>
          <w:szCs w:val="16"/>
        </w:rPr>
        <w:t xml:space="preserve"> </w:t>
      </w:r>
      <w:r w:rsidRPr="00D62E14">
        <w:rPr>
          <w:rFonts w:ascii="Montserrat" w:hAnsi="Montserrat" w:cs="Arial"/>
          <w:sz w:val="16"/>
          <w:szCs w:val="16"/>
        </w:rPr>
        <w:tab/>
        <w:t xml:space="preserve">En caso de que el </w:t>
      </w:r>
      <w:r w:rsidR="00B94202">
        <w:rPr>
          <w:rFonts w:ascii="Montserrat" w:hAnsi="Montserrat" w:cs="Arial"/>
          <w:sz w:val="16"/>
          <w:szCs w:val="16"/>
        </w:rPr>
        <w:t>PARTICIPANTE</w:t>
      </w:r>
      <w:r w:rsidRPr="00D62E14">
        <w:rPr>
          <w:rFonts w:ascii="Montserrat" w:hAnsi="Montserrat" w:cs="Arial"/>
          <w:sz w:val="16"/>
          <w:szCs w:val="16"/>
        </w:rPr>
        <w:t xml:space="preserve"> sea persona física adecuar el formato.</w:t>
      </w:r>
    </w:p>
    <w:p w14:paraId="7D293B5F" w14:textId="77777777" w:rsidR="00B112BE" w:rsidRPr="00D62E14" w:rsidRDefault="00B112BE" w:rsidP="00A92203">
      <w:pPr>
        <w:jc w:val="center"/>
        <w:rPr>
          <w:rFonts w:ascii="Montserrat" w:hAnsi="Montserrat" w:cs="Arial"/>
          <w:b/>
          <w:bCs/>
          <w:sz w:val="16"/>
          <w:szCs w:val="16"/>
          <w:u w:val="single"/>
          <w:lang w:eastAsia="es-MX"/>
        </w:rPr>
      </w:pPr>
    </w:p>
    <w:p w14:paraId="31D7AB1E" w14:textId="77777777" w:rsidR="00B557B4" w:rsidRPr="00D62E14" w:rsidRDefault="00B557B4" w:rsidP="00A92203">
      <w:pPr>
        <w:jc w:val="center"/>
        <w:rPr>
          <w:rFonts w:ascii="Montserrat" w:hAnsi="Montserrat" w:cs="Arial"/>
          <w:b/>
          <w:bCs/>
          <w:sz w:val="16"/>
          <w:szCs w:val="16"/>
          <w:u w:val="single"/>
          <w:lang w:eastAsia="es-MX"/>
        </w:rPr>
      </w:pPr>
      <w:r w:rsidRPr="00D62E14">
        <w:rPr>
          <w:rFonts w:ascii="Montserrat" w:hAnsi="Montserrat" w:cs="Arial"/>
          <w:b/>
          <w:bCs/>
          <w:sz w:val="16"/>
          <w:szCs w:val="16"/>
          <w:u w:val="single"/>
          <w:lang w:eastAsia="es-MX"/>
        </w:rPr>
        <w:t xml:space="preserve">NOTAS   IMPORTANTES: </w:t>
      </w:r>
    </w:p>
    <w:p w14:paraId="39CC5E43" w14:textId="77777777" w:rsidR="00B557B4" w:rsidRPr="00D62E14" w:rsidRDefault="00B557B4" w:rsidP="00A92203">
      <w:pPr>
        <w:jc w:val="center"/>
        <w:rPr>
          <w:rFonts w:ascii="Montserrat" w:hAnsi="Montserrat" w:cs="Arial"/>
          <w:b/>
          <w:bCs/>
          <w:sz w:val="16"/>
          <w:szCs w:val="16"/>
          <w:u w:val="single"/>
          <w:lang w:eastAsia="es-MX"/>
        </w:rPr>
      </w:pPr>
    </w:p>
    <w:p w14:paraId="70490B4D" w14:textId="77777777" w:rsidR="00654E1F" w:rsidRPr="00D62E14" w:rsidRDefault="00654E1F" w:rsidP="00A92203">
      <w:pPr>
        <w:jc w:val="both"/>
        <w:rPr>
          <w:rFonts w:ascii="Montserrat" w:hAnsi="Montserrat" w:cs="Arial"/>
          <w:sz w:val="16"/>
          <w:szCs w:val="16"/>
          <w:lang w:val="es-MX" w:eastAsia="es-MX"/>
        </w:rPr>
      </w:pPr>
    </w:p>
    <w:p w14:paraId="3D437672" w14:textId="3E5D52C5" w:rsidR="0098605B" w:rsidRPr="00D62E14" w:rsidRDefault="006D1F14" w:rsidP="00A92203">
      <w:pPr>
        <w:jc w:val="both"/>
        <w:rPr>
          <w:rFonts w:ascii="Montserrat" w:hAnsi="Montserrat" w:cs="Arial"/>
          <w:sz w:val="16"/>
          <w:szCs w:val="16"/>
          <w:lang w:val="es-MX" w:eastAsia="es-MX"/>
        </w:rPr>
      </w:pPr>
      <w:r w:rsidRPr="00D62E14">
        <w:rPr>
          <w:rFonts w:ascii="Montserrat" w:hAnsi="Montserrat" w:cs="Arial"/>
          <w:sz w:val="16"/>
          <w:szCs w:val="16"/>
          <w:lang w:val="es-MX" w:eastAsia="es-MX"/>
        </w:rPr>
        <w:t xml:space="preserve">LOS </w:t>
      </w:r>
      <w:r w:rsidR="00B94202">
        <w:rPr>
          <w:rFonts w:ascii="Montserrat" w:hAnsi="Montserrat" w:cs="Arial"/>
          <w:sz w:val="16"/>
          <w:szCs w:val="16"/>
          <w:lang w:val="es-MX" w:eastAsia="es-MX"/>
        </w:rPr>
        <w:t>PARTICIPANTE</w:t>
      </w:r>
      <w:r w:rsidRPr="00D62E14">
        <w:rPr>
          <w:rFonts w:ascii="Montserrat" w:hAnsi="Montserrat" w:cs="Arial"/>
          <w:sz w:val="16"/>
          <w:szCs w:val="16"/>
          <w:lang w:val="es-MX" w:eastAsia="es-MX"/>
        </w:rPr>
        <w:t xml:space="preserve">S ADJUDICADOS POSTERIOR A LA ENTREGA DEL BIEN ADJUDICADO DEBERAN DE ENTREGAR EN LA </w:t>
      </w:r>
      <w:r w:rsidR="00A41C9D" w:rsidRPr="00D62E14">
        <w:rPr>
          <w:rFonts w:ascii="Montserrat" w:hAnsi="Montserrat" w:cs="Arial"/>
          <w:sz w:val="16"/>
          <w:szCs w:val="16"/>
          <w:lang w:val="es-MX" w:eastAsia="es-MX"/>
        </w:rPr>
        <w:t>COORDINACION DE</w:t>
      </w:r>
      <w:r w:rsidRPr="00D62E14">
        <w:rPr>
          <w:rFonts w:ascii="Montserrat" w:hAnsi="Montserrat" w:cs="Arial"/>
          <w:sz w:val="16"/>
          <w:szCs w:val="16"/>
          <w:lang w:val="es-MX" w:eastAsia="es-MX"/>
        </w:rPr>
        <w:t xml:space="preserve"> ABASTECIMIENTO Y EQUIPAMIENTO CITO EN PERIFERICO SUR No. 8000, COL. STA. MARIA TEQUEPEXPAN, </w:t>
      </w:r>
      <w:r w:rsidR="00203022" w:rsidRPr="00D62E14">
        <w:rPr>
          <w:rFonts w:ascii="Montserrat" w:hAnsi="Montserrat" w:cs="Arial"/>
          <w:sz w:val="16"/>
          <w:szCs w:val="16"/>
          <w:lang w:val="es-MX" w:eastAsia="es-MX"/>
        </w:rPr>
        <w:t>SAN PEDRO TLAQUEPAQUE</w:t>
      </w:r>
      <w:r w:rsidRPr="00D62E14">
        <w:rPr>
          <w:rFonts w:ascii="Montserrat" w:hAnsi="Montserrat" w:cs="Arial"/>
          <w:sz w:val="16"/>
          <w:szCs w:val="16"/>
          <w:lang w:val="es-MX" w:eastAsia="es-MX"/>
        </w:rPr>
        <w:t>, JALISCO, TEL.: 32-83-12-40, EXT. 302</w:t>
      </w:r>
      <w:r w:rsidR="008B2587" w:rsidRPr="00D62E14">
        <w:rPr>
          <w:rFonts w:ascii="Montserrat" w:hAnsi="Montserrat" w:cs="Arial"/>
          <w:sz w:val="16"/>
          <w:szCs w:val="16"/>
          <w:lang w:val="es-MX" w:eastAsia="es-MX"/>
        </w:rPr>
        <w:t>54</w:t>
      </w:r>
      <w:r w:rsidRPr="00D62E14">
        <w:rPr>
          <w:rFonts w:ascii="Montserrat" w:hAnsi="Montserrat" w:cs="Arial"/>
          <w:sz w:val="16"/>
          <w:szCs w:val="16"/>
          <w:lang w:val="es-MX" w:eastAsia="es-MX"/>
        </w:rPr>
        <w:t>, LA SIGUIENTE DOCUMENTACION:</w:t>
      </w:r>
    </w:p>
    <w:p w14:paraId="6023B56D" w14:textId="77777777" w:rsidR="006D1F14" w:rsidRPr="00D62E14" w:rsidRDefault="006D1F14" w:rsidP="00A92203">
      <w:pPr>
        <w:jc w:val="both"/>
        <w:rPr>
          <w:rFonts w:ascii="Montserrat" w:hAnsi="Montserrat" w:cs="Arial"/>
          <w:sz w:val="16"/>
          <w:szCs w:val="16"/>
          <w:lang w:val="es-MX" w:eastAsia="es-MX"/>
        </w:rPr>
      </w:pPr>
    </w:p>
    <w:p w14:paraId="54F3F169" w14:textId="77777777" w:rsidR="008B2587" w:rsidRPr="00D62E14" w:rsidRDefault="008B2587" w:rsidP="008B2587">
      <w:pPr>
        <w:suppressAutoHyphens w:val="0"/>
        <w:autoSpaceDE w:val="0"/>
        <w:autoSpaceDN w:val="0"/>
        <w:adjustRightInd w:val="0"/>
        <w:rPr>
          <w:rFonts w:ascii="Montserrat" w:hAnsi="Montserrat" w:cs="Arial"/>
          <w:b/>
          <w:sz w:val="16"/>
          <w:szCs w:val="16"/>
          <w:lang w:val="es-MX" w:eastAsia="es-MX"/>
        </w:rPr>
      </w:pPr>
      <w:r w:rsidRPr="00D62E14">
        <w:rPr>
          <w:rFonts w:ascii="Montserrat" w:hAnsi="Montserrat" w:cs="Arial"/>
          <w:b/>
          <w:sz w:val="16"/>
          <w:szCs w:val="16"/>
          <w:lang w:val="es-MX" w:eastAsia="es-MX"/>
        </w:rPr>
        <w:t>1.-Remision</w:t>
      </w:r>
    </w:p>
    <w:p w14:paraId="2D8128AE" w14:textId="77777777" w:rsidR="008B2587" w:rsidRPr="00D62E14" w:rsidRDefault="008B2587" w:rsidP="008B2587">
      <w:pPr>
        <w:suppressAutoHyphens w:val="0"/>
        <w:autoSpaceDE w:val="0"/>
        <w:autoSpaceDN w:val="0"/>
        <w:adjustRightInd w:val="0"/>
        <w:rPr>
          <w:rFonts w:ascii="Montserrat" w:hAnsi="Montserrat" w:cs="Arial"/>
          <w:b/>
          <w:sz w:val="16"/>
          <w:szCs w:val="16"/>
          <w:lang w:val="es-MX" w:eastAsia="es-MX"/>
        </w:rPr>
      </w:pPr>
      <w:r w:rsidRPr="00D62E14">
        <w:rPr>
          <w:rFonts w:ascii="Montserrat" w:hAnsi="Montserrat" w:cs="Arial"/>
          <w:b/>
          <w:sz w:val="16"/>
          <w:szCs w:val="16"/>
          <w:lang w:val="es-MX" w:eastAsia="es-MX"/>
        </w:rPr>
        <w:t>2.-Factura</w:t>
      </w:r>
    </w:p>
    <w:p w14:paraId="4F026564" w14:textId="77777777" w:rsidR="008B2587" w:rsidRPr="00D62E14" w:rsidRDefault="008B2587" w:rsidP="008B2587">
      <w:pPr>
        <w:suppressAutoHyphens w:val="0"/>
        <w:autoSpaceDE w:val="0"/>
        <w:autoSpaceDN w:val="0"/>
        <w:adjustRightInd w:val="0"/>
        <w:rPr>
          <w:rFonts w:ascii="Montserrat" w:hAnsi="Montserrat" w:cs="Arial"/>
          <w:b/>
          <w:sz w:val="16"/>
          <w:szCs w:val="16"/>
          <w:lang w:val="es-MX" w:eastAsia="es-MX"/>
        </w:rPr>
      </w:pPr>
      <w:r w:rsidRPr="00D62E14">
        <w:rPr>
          <w:rFonts w:ascii="Montserrat" w:hAnsi="Montserrat" w:cs="Arial"/>
          <w:b/>
          <w:sz w:val="16"/>
          <w:szCs w:val="16"/>
          <w:lang w:val="es-MX" w:eastAsia="es-MX"/>
        </w:rPr>
        <w:t>3.-Lista de Verificación</w:t>
      </w:r>
    </w:p>
    <w:p w14:paraId="29F8806D" w14:textId="77777777" w:rsidR="008B2587" w:rsidRPr="00D62E14" w:rsidRDefault="008B2587" w:rsidP="008B2587">
      <w:pPr>
        <w:suppressAutoHyphens w:val="0"/>
        <w:autoSpaceDE w:val="0"/>
        <w:autoSpaceDN w:val="0"/>
        <w:adjustRightInd w:val="0"/>
        <w:rPr>
          <w:rFonts w:ascii="Montserrat" w:hAnsi="Montserrat" w:cs="Arial"/>
          <w:b/>
          <w:sz w:val="16"/>
          <w:szCs w:val="16"/>
          <w:lang w:val="es-MX" w:eastAsia="es-MX"/>
        </w:rPr>
      </w:pPr>
      <w:r w:rsidRPr="00D62E14">
        <w:rPr>
          <w:rFonts w:ascii="Montserrat" w:hAnsi="Montserrat" w:cs="Arial"/>
          <w:b/>
          <w:sz w:val="16"/>
          <w:szCs w:val="16"/>
          <w:lang w:val="es-MX" w:eastAsia="es-MX"/>
        </w:rPr>
        <w:t>4.-Acta de entrega recepción</w:t>
      </w:r>
    </w:p>
    <w:p w14:paraId="3D6399EF" w14:textId="77777777" w:rsidR="008B2587" w:rsidRPr="00D62E14" w:rsidRDefault="008B2587" w:rsidP="008B2587">
      <w:pPr>
        <w:suppressAutoHyphens w:val="0"/>
        <w:autoSpaceDE w:val="0"/>
        <w:autoSpaceDN w:val="0"/>
        <w:adjustRightInd w:val="0"/>
        <w:rPr>
          <w:rFonts w:ascii="Montserrat" w:hAnsi="Montserrat" w:cs="Arial"/>
          <w:b/>
          <w:sz w:val="16"/>
          <w:szCs w:val="16"/>
          <w:lang w:val="es-MX" w:eastAsia="es-MX"/>
        </w:rPr>
      </w:pPr>
      <w:r w:rsidRPr="00D62E14">
        <w:rPr>
          <w:rFonts w:ascii="Montserrat" w:hAnsi="Montserrat" w:cs="Arial"/>
          <w:b/>
          <w:sz w:val="16"/>
          <w:szCs w:val="16"/>
          <w:lang w:val="es-MX" w:eastAsia="es-MX"/>
        </w:rPr>
        <w:t>5.-Carta de garantía de los bienes</w:t>
      </w:r>
    </w:p>
    <w:p w14:paraId="3115327A" w14:textId="77777777" w:rsidR="008B2587" w:rsidRPr="00D62E14" w:rsidRDefault="008B2587" w:rsidP="008B2587">
      <w:pPr>
        <w:suppressAutoHyphens w:val="0"/>
        <w:autoSpaceDE w:val="0"/>
        <w:autoSpaceDN w:val="0"/>
        <w:adjustRightInd w:val="0"/>
        <w:rPr>
          <w:rFonts w:ascii="Montserrat" w:hAnsi="Montserrat" w:cs="Arial"/>
          <w:b/>
          <w:sz w:val="16"/>
          <w:szCs w:val="16"/>
          <w:lang w:val="es-MX" w:eastAsia="es-MX"/>
        </w:rPr>
      </w:pPr>
      <w:r w:rsidRPr="00D62E14">
        <w:rPr>
          <w:rFonts w:ascii="Montserrat" w:hAnsi="Montserrat" w:cs="Arial"/>
          <w:b/>
          <w:sz w:val="16"/>
          <w:szCs w:val="16"/>
          <w:lang w:val="es-MX" w:eastAsia="es-MX"/>
        </w:rPr>
        <w:t>6.-Fianza</w:t>
      </w:r>
    </w:p>
    <w:p w14:paraId="153E4532" w14:textId="77777777" w:rsidR="008B2587" w:rsidRPr="00D62E14" w:rsidRDefault="008B2587" w:rsidP="008B2587">
      <w:pPr>
        <w:suppressAutoHyphens w:val="0"/>
        <w:autoSpaceDE w:val="0"/>
        <w:autoSpaceDN w:val="0"/>
        <w:adjustRightInd w:val="0"/>
        <w:rPr>
          <w:rFonts w:ascii="Montserrat" w:hAnsi="Montserrat" w:cs="Arial"/>
          <w:b/>
          <w:sz w:val="16"/>
          <w:szCs w:val="16"/>
          <w:lang w:val="es-MX" w:eastAsia="es-MX"/>
        </w:rPr>
      </w:pPr>
      <w:r w:rsidRPr="00D62E14">
        <w:rPr>
          <w:rFonts w:ascii="Montserrat" w:hAnsi="Montserrat" w:cs="Arial"/>
          <w:b/>
          <w:sz w:val="16"/>
          <w:szCs w:val="16"/>
          <w:lang w:val="es-MX" w:eastAsia="es-MX"/>
        </w:rPr>
        <w:t>7.-carta de capacitación</w:t>
      </w:r>
    </w:p>
    <w:p w14:paraId="10F13E99" w14:textId="77777777" w:rsidR="008B2587" w:rsidRPr="00D62E14" w:rsidRDefault="008B2587" w:rsidP="008B2587">
      <w:pPr>
        <w:suppressAutoHyphens w:val="0"/>
        <w:autoSpaceDE w:val="0"/>
        <w:autoSpaceDN w:val="0"/>
        <w:adjustRightInd w:val="0"/>
        <w:rPr>
          <w:rFonts w:ascii="Montserrat" w:hAnsi="Montserrat" w:cs="Arial"/>
          <w:b/>
          <w:sz w:val="16"/>
          <w:szCs w:val="16"/>
          <w:lang w:val="es-MX" w:eastAsia="es-MX"/>
        </w:rPr>
      </w:pPr>
      <w:r w:rsidRPr="00D62E14">
        <w:rPr>
          <w:rFonts w:ascii="Montserrat" w:hAnsi="Montserrat" w:cs="Arial"/>
          <w:b/>
          <w:sz w:val="16"/>
          <w:szCs w:val="16"/>
          <w:lang w:val="es-MX" w:eastAsia="es-MX"/>
        </w:rPr>
        <w:t>8.- calendario de mantenimientos preventivos durante la garantía de los mismos</w:t>
      </w:r>
    </w:p>
    <w:p w14:paraId="11FB263D" w14:textId="77777777" w:rsidR="008B2587" w:rsidRPr="00D62E14" w:rsidRDefault="008B2587" w:rsidP="008B2587">
      <w:pPr>
        <w:suppressAutoHyphens w:val="0"/>
        <w:autoSpaceDE w:val="0"/>
        <w:autoSpaceDN w:val="0"/>
        <w:adjustRightInd w:val="0"/>
        <w:rPr>
          <w:rFonts w:ascii="Montserrat" w:hAnsi="Montserrat" w:cs="Arial"/>
          <w:b/>
          <w:sz w:val="16"/>
          <w:szCs w:val="16"/>
          <w:lang w:val="es-MX" w:eastAsia="es-MX"/>
        </w:rPr>
      </w:pPr>
      <w:r w:rsidRPr="00D62E14">
        <w:rPr>
          <w:rFonts w:ascii="Montserrat" w:hAnsi="Montserrat" w:cs="Arial"/>
          <w:b/>
          <w:sz w:val="16"/>
          <w:szCs w:val="16"/>
          <w:lang w:val="es-MX" w:eastAsia="es-MX"/>
        </w:rPr>
        <w:t xml:space="preserve">9.-carta de cada una de las claves del cuadro básico institucional que corresponden al consumible del equipo entregado. En caso de no contar con clave del cuadro básico </w:t>
      </w:r>
      <w:proofErr w:type="spellStart"/>
      <w:r w:rsidRPr="00D62E14">
        <w:rPr>
          <w:rFonts w:ascii="Montserrat" w:hAnsi="Montserrat" w:cs="Arial"/>
          <w:b/>
          <w:sz w:val="16"/>
          <w:szCs w:val="16"/>
          <w:lang w:val="es-MX" w:eastAsia="es-MX"/>
        </w:rPr>
        <w:t>insittucional</w:t>
      </w:r>
      <w:proofErr w:type="spellEnd"/>
      <w:r w:rsidRPr="00D62E14">
        <w:rPr>
          <w:rFonts w:ascii="Montserrat" w:hAnsi="Montserrat" w:cs="Arial"/>
          <w:b/>
          <w:sz w:val="16"/>
          <w:szCs w:val="16"/>
          <w:lang w:val="es-MX" w:eastAsia="es-MX"/>
        </w:rPr>
        <w:t xml:space="preserve">, deberá </w:t>
      </w:r>
      <w:proofErr w:type="spellStart"/>
      <w:r w:rsidRPr="00D62E14">
        <w:rPr>
          <w:rFonts w:ascii="Montserrat" w:hAnsi="Montserrat" w:cs="Arial"/>
          <w:b/>
          <w:sz w:val="16"/>
          <w:szCs w:val="16"/>
          <w:lang w:val="es-MX" w:eastAsia="es-MX"/>
        </w:rPr>
        <w:t>entegar</w:t>
      </w:r>
      <w:proofErr w:type="spellEnd"/>
      <w:r w:rsidRPr="00D62E14">
        <w:rPr>
          <w:rFonts w:ascii="Montserrat" w:hAnsi="Montserrat" w:cs="Arial"/>
          <w:b/>
          <w:sz w:val="16"/>
          <w:szCs w:val="16"/>
          <w:lang w:val="es-MX" w:eastAsia="es-MX"/>
        </w:rPr>
        <w:t xml:space="preserve"> una carta bajo protesta de decir verdad donde indique que se incluirán en el cuadro básico institucional.  </w:t>
      </w:r>
    </w:p>
    <w:p w14:paraId="6AF69D8B" w14:textId="77777777" w:rsidR="008B2587" w:rsidRPr="00D62E14" w:rsidRDefault="008B2587" w:rsidP="008B2587">
      <w:pPr>
        <w:suppressAutoHyphens w:val="0"/>
        <w:autoSpaceDE w:val="0"/>
        <w:autoSpaceDN w:val="0"/>
        <w:adjustRightInd w:val="0"/>
        <w:rPr>
          <w:rFonts w:ascii="Montserrat" w:hAnsi="Montserrat" w:cs="Arial"/>
          <w:sz w:val="16"/>
          <w:szCs w:val="16"/>
          <w:lang w:val="es-MX" w:eastAsia="es-MX"/>
        </w:rPr>
      </w:pPr>
    </w:p>
    <w:p w14:paraId="27AE44D0" w14:textId="77777777" w:rsidR="006D1F14" w:rsidRPr="00D62E14" w:rsidRDefault="006D1F14" w:rsidP="00A92203">
      <w:pPr>
        <w:jc w:val="both"/>
        <w:rPr>
          <w:rFonts w:ascii="Montserrat" w:hAnsi="Montserrat" w:cs="Arial"/>
          <w:b/>
          <w:sz w:val="16"/>
          <w:szCs w:val="16"/>
          <w:lang w:val="es-MX" w:eastAsia="es-MX"/>
        </w:rPr>
      </w:pPr>
    </w:p>
    <w:p w14:paraId="61D27DA8" w14:textId="52F27A3A" w:rsidR="00D03D83" w:rsidRPr="00D03D83" w:rsidRDefault="006D1F14" w:rsidP="00A41C9D">
      <w:pPr>
        <w:jc w:val="both"/>
        <w:rPr>
          <w:rFonts w:ascii="Montserrat" w:hAnsi="Montserrat" w:cs="Arial"/>
          <w:sz w:val="16"/>
          <w:szCs w:val="16"/>
          <w:lang w:val="es-MX" w:eastAsia="es-MX"/>
        </w:rPr>
      </w:pPr>
      <w:r w:rsidRPr="00D62E14">
        <w:rPr>
          <w:rFonts w:ascii="Montserrat" w:hAnsi="Montserrat" w:cs="Arial"/>
          <w:b/>
          <w:sz w:val="16"/>
          <w:szCs w:val="16"/>
          <w:lang w:val="es-MX" w:eastAsia="es-MX"/>
        </w:rPr>
        <w:t xml:space="preserve">LO ANTERIOR </w:t>
      </w:r>
      <w:r w:rsidR="000502CE" w:rsidRPr="00D62E14">
        <w:rPr>
          <w:rFonts w:ascii="Montserrat" w:hAnsi="Montserrat" w:cs="Arial"/>
          <w:b/>
          <w:sz w:val="16"/>
          <w:szCs w:val="16"/>
          <w:lang w:val="es-MX" w:eastAsia="es-MX"/>
        </w:rPr>
        <w:t xml:space="preserve">EN 5 TANTOS </w:t>
      </w:r>
      <w:r w:rsidRPr="00D62E14">
        <w:rPr>
          <w:rFonts w:ascii="Montserrat" w:hAnsi="Montserrat" w:cs="Arial"/>
          <w:b/>
          <w:sz w:val="16"/>
          <w:szCs w:val="16"/>
          <w:lang w:val="es-MX" w:eastAsia="es-MX"/>
        </w:rPr>
        <w:t>CON FIRMAS</w:t>
      </w:r>
      <w:r w:rsidR="000502CE" w:rsidRPr="00D62E14">
        <w:rPr>
          <w:rFonts w:ascii="Montserrat" w:hAnsi="Montserrat" w:cs="Arial"/>
          <w:b/>
          <w:sz w:val="16"/>
          <w:szCs w:val="16"/>
          <w:lang w:val="es-MX" w:eastAsia="es-MX"/>
        </w:rPr>
        <w:t xml:space="preserve"> Y</w:t>
      </w:r>
      <w:r w:rsidRPr="00D62E14">
        <w:rPr>
          <w:rFonts w:ascii="Montserrat" w:hAnsi="Montserrat" w:cs="Arial"/>
          <w:b/>
          <w:sz w:val="16"/>
          <w:szCs w:val="16"/>
          <w:lang w:val="es-MX" w:eastAsia="es-MX"/>
        </w:rPr>
        <w:t xml:space="preserve"> SELLOS DE LA UNIDAD RECEPTORA DEL BIEN </w:t>
      </w:r>
      <w:r w:rsidR="000502CE" w:rsidRPr="00D62E14">
        <w:rPr>
          <w:rFonts w:ascii="Montserrat" w:hAnsi="Montserrat" w:cs="Arial"/>
          <w:b/>
          <w:sz w:val="16"/>
          <w:szCs w:val="16"/>
          <w:lang w:val="es-MX" w:eastAsia="es-MX"/>
        </w:rPr>
        <w:t>EN ORIGIN</w:t>
      </w:r>
      <w:r w:rsidR="00A41C9D">
        <w:rPr>
          <w:rFonts w:ascii="Montserrat" w:hAnsi="Montserrat" w:cs="Arial"/>
          <w:b/>
          <w:sz w:val="16"/>
          <w:szCs w:val="16"/>
          <w:lang w:val="es-MX" w:eastAsia="es-MX"/>
        </w:rPr>
        <w:t>AL.</w:t>
      </w:r>
    </w:p>
    <w:p w14:paraId="3906F11E" w14:textId="3B47DFAF" w:rsidR="00987458" w:rsidRPr="00D03D83" w:rsidRDefault="00987458" w:rsidP="00D03D83">
      <w:pPr>
        <w:tabs>
          <w:tab w:val="left" w:pos="2989"/>
        </w:tabs>
        <w:rPr>
          <w:rFonts w:ascii="Montserrat" w:hAnsi="Montserrat" w:cs="Arial"/>
          <w:sz w:val="16"/>
          <w:szCs w:val="16"/>
          <w:lang w:val="es-MX" w:eastAsia="es-MX"/>
        </w:rPr>
      </w:pPr>
    </w:p>
    <w:sectPr w:rsidR="00987458" w:rsidRPr="00D03D83" w:rsidSect="00BA4EF4">
      <w:headerReference w:type="even" r:id="rId30"/>
      <w:footerReference w:type="default" r:id="rId31"/>
      <w:headerReference w:type="first" r:id="rId32"/>
      <w:footnotePr>
        <w:pos w:val="beneathText"/>
      </w:footnotePr>
      <w:pgSz w:w="12240" w:h="15840"/>
      <w:pgMar w:top="510" w:right="760" w:bottom="851" w:left="141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4E4722" w14:textId="77777777" w:rsidR="00EE3F86" w:rsidRDefault="00EE3F86">
      <w:r>
        <w:separator/>
      </w:r>
    </w:p>
  </w:endnote>
  <w:endnote w:type="continuationSeparator" w:id="0">
    <w:p w14:paraId="10A12ADA" w14:textId="77777777" w:rsidR="00EE3F86" w:rsidRDefault="00EE3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ZapfDingbats"/>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Franklin Gothic Demi Cond">
    <w:charset w:val="00"/>
    <w:family w:val="swiss"/>
    <w:pitch w:val="variable"/>
    <w:sig w:usb0="00000287" w:usb1="00000000" w:usb2="00000000" w:usb3="00000000" w:csb0="0000009F" w:csb1="00000000"/>
  </w:font>
  <w:font w:name="Montserrat">
    <w:altName w:val="Times New Roman"/>
    <w:panose1 w:val="00000500000000000000"/>
    <w:charset w:val="00"/>
    <w:family w:val="auto"/>
    <w:pitch w:val="variable"/>
    <w:sig w:usb0="2000020F" w:usb1="00000003" w:usb2="00000000" w:usb3="00000000" w:csb0="00000197" w:csb1="00000000"/>
  </w:font>
  <w:font w:name="Montserrat Medium">
    <w:altName w:val="Times New Roman"/>
    <w:panose1 w:val="00000600000000000000"/>
    <w:charset w:val="00"/>
    <w:family w:val="auto"/>
    <w:pitch w:val="variable"/>
    <w:sig w:usb0="2000020F" w:usb1="00000003" w:usb2="00000000" w:usb3="00000000" w:csb0="00000197" w:csb1="00000000"/>
  </w:font>
  <w:font w:name="Tempus Sans ITC">
    <w:panose1 w:val="04020404030D07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1DEBE9" w14:textId="77777777" w:rsidR="00904A71" w:rsidRDefault="00904A71">
    <w:pPr>
      <w:pStyle w:val="Piedepgina"/>
      <w:jc w:val="right"/>
    </w:pPr>
    <w:r>
      <w:t xml:space="preserve">Página </w:t>
    </w:r>
    <w:r>
      <w:rPr>
        <w:b/>
        <w:bCs/>
        <w:szCs w:val="24"/>
      </w:rPr>
      <w:fldChar w:fldCharType="begin"/>
    </w:r>
    <w:r>
      <w:rPr>
        <w:b/>
        <w:bCs/>
      </w:rPr>
      <w:instrText>PAGE</w:instrText>
    </w:r>
    <w:r>
      <w:rPr>
        <w:b/>
        <w:bCs/>
        <w:szCs w:val="24"/>
      </w:rPr>
      <w:fldChar w:fldCharType="separate"/>
    </w:r>
    <w:r w:rsidR="00875875">
      <w:rPr>
        <w:b/>
        <w:bCs/>
        <w:noProof/>
      </w:rPr>
      <w:t>40</w:t>
    </w:r>
    <w:r>
      <w:rPr>
        <w:b/>
        <w:bCs/>
        <w:szCs w:val="24"/>
      </w:rPr>
      <w:fldChar w:fldCharType="end"/>
    </w:r>
    <w:r>
      <w:t xml:space="preserve"> de </w:t>
    </w:r>
    <w:r>
      <w:rPr>
        <w:b/>
        <w:bCs/>
        <w:szCs w:val="24"/>
      </w:rPr>
      <w:fldChar w:fldCharType="begin"/>
    </w:r>
    <w:r>
      <w:rPr>
        <w:b/>
        <w:bCs/>
      </w:rPr>
      <w:instrText>NUMPAGES</w:instrText>
    </w:r>
    <w:r>
      <w:rPr>
        <w:b/>
        <w:bCs/>
        <w:szCs w:val="24"/>
      </w:rPr>
      <w:fldChar w:fldCharType="separate"/>
    </w:r>
    <w:r w:rsidR="00875875">
      <w:rPr>
        <w:b/>
        <w:bCs/>
        <w:noProof/>
      </w:rPr>
      <w:t>167</w:t>
    </w:r>
    <w:r>
      <w:rPr>
        <w:b/>
        <w:bCs/>
        <w:szCs w:val="24"/>
      </w:rPr>
      <w:fldChar w:fldCharType="end"/>
    </w:r>
  </w:p>
  <w:p w14:paraId="49F01F5D" w14:textId="77777777" w:rsidR="00904A71" w:rsidRPr="00ED5AEC" w:rsidRDefault="00904A71">
    <w:pPr>
      <w:pStyle w:val="Piedepgina"/>
      <w:ind w:right="360"/>
      <w:rPr>
        <w:rFonts w:ascii="Tempus Sans ITC" w:hAnsi="Tempus Sans ITC"/>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99E5A2" w14:textId="77777777" w:rsidR="00904A71" w:rsidRDefault="00904A7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11F6EF" w14:textId="77777777" w:rsidR="00904A71" w:rsidRDefault="00904A71" w:rsidP="002046FD">
    <w:pPr>
      <w:pStyle w:val="Piedepgina"/>
      <w:ind w:right="360"/>
    </w:pPr>
    <w:r>
      <w:rPr>
        <w:noProof/>
        <w:lang w:val="es-MX" w:eastAsia="es-MX"/>
      </w:rPr>
      <mc:AlternateContent>
        <mc:Choice Requires="wps">
          <w:drawing>
            <wp:anchor distT="0" distB="0" distL="0" distR="0" simplePos="0" relativeHeight="251656192" behindDoc="0" locked="0" layoutInCell="1" allowOverlap="1" wp14:anchorId="0FCECE74" wp14:editId="0BD2E2C8">
              <wp:simplePos x="0" y="0"/>
              <wp:positionH relativeFrom="page">
                <wp:posOffset>6290310</wp:posOffset>
              </wp:positionH>
              <wp:positionV relativeFrom="paragraph">
                <wp:posOffset>635</wp:posOffset>
              </wp:positionV>
              <wp:extent cx="1119505" cy="177800"/>
              <wp:effectExtent l="0" t="0" r="0" b="0"/>
              <wp:wrapSquare wrapText="largest"/>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9505" cy="1778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8817DE" w14:textId="77777777" w:rsidR="00904A71" w:rsidRDefault="00904A71" w:rsidP="002046FD">
                          <w:pPr>
                            <w:pStyle w:val="Piedepgina"/>
                          </w:pPr>
                          <w:r>
                            <w:rPr>
                              <w:rStyle w:val="Nmerodepgina"/>
                            </w:rPr>
                            <w:fldChar w:fldCharType="begin"/>
                          </w:r>
                          <w:r>
                            <w:rPr>
                              <w:rStyle w:val="Nmerodepgina"/>
                            </w:rPr>
                            <w:instrText xml:space="preserve"> PAGE </w:instrText>
                          </w:r>
                          <w:r>
                            <w:rPr>
                              <w:rStyle w:val="Nmerodepgina"/>
                            </w:rPr>
                            <w:fldChar w:fldCharType="separate"/>
                          </w:r>
                          <w:r w:rsidR="00875875">
                            <w:rPr>
                              <w:rStyle w:val="Nmerodepgina"/>
                              <w:noProof/>
                            </w:rPr>
                            <w:t>41</w:t>
                          </w:r>
                          <w:r>
                            <w:rPr>
                              <w:rStyle w:val="Nmerodepgina"/>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495.3pt;margin-top:.05pt;width:88.15pt;height:14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" stroked="f">
              <v:fill opacity="0"/>
              <v:textbox inset="0,0,0,0">
                <w:txbxContent>
                  <w:p w14:paraId="328817DE" w14:textId="77777777" w:rsidR="00904A71" w:rsidRDefault="00904A71" w:rsidP="002046FD">
                    <w:pPr>
                      <w:pStyle w:val="Piedepgina"/>
                    </w:pPr>
                    <w:r>
                      <w:rPr>
                        <w:rStyle w:val="Nmerodepgina"/>
                      </w:rPr>
                      <w:fldChar w:fldCharType="begin"/>
                    </w:r>
                    <w:r>
                      <w:rPr>
                        <w:rStyle w:val="Nmerodepgina"/>
                      </w:rPr>
                      <w:instrText xml:space="preserve"> PAGE </w:instrText>
                    </w:r>
                    <w:r>
                      <w:rPr>
                        <w:rStyle w:val="Nmerodepgina"/>
                      </w:rPr>
                      <w:fldChar w:fldCharType="separate"/>
                    </w:r>
                    <w:r w:rsidR="00875875">
                      <w:rPr>
                        <w:rStyle w:val="Nmerodepgina"/>
                        <w:noProof/>
                      </w:rPr>
                      <w:t>41</w:t>
                    </w:r>
                    <w:r>
                      <w:rPr>
                        <w:rStyle w:val="Nmerodepgina"/>
                      </w:rPr>
                      <w:fldChar w:fldCharType="end"/>
                    </w:r>
                  </w:p>
                </w:txbxContent>
              </v:textbox>
              <w10:wrap type="square" side="largest" anchorx="page"/>
            </v:shape>
          </w:pict>
        </mc:Fallback>
      </mc:AlternateContent>
    </w:r>
    <w:r w:rsidRPr="00ED5AEC">
      <w:rPr>
        <w:rFonts w:ascii="Tempus Sans ITC" w:hAnsi="Tempus Sans ITC"/>
        <w:sz w:val="22"/>
        <w:szCs w:val="22"/>
      </w:rPr>
      <w:t>.</w:t>
    </w:r>
  </w:p>
  <w:p w14:paraId="7F3B13AD" w14:textId="77777777" w:rsidR="00904A71" w:rsidRDefault="00904A71" w:rsidP="002046FD">
    <w:pPr>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4DC9E" w14:textId="77777777" w:rsidR="00904A71" w:rsidRDefault="00904A71"/>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4DABFA" w14:textId="77777777" w:rsidR="00904A71" w:rsidRDefault="00904A71">
    <w:r>
      <w:cr/>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427B2C" w14:textId="77777777" w:rsidR="00904A71" w:rsidRDefault="00904A71" w:rsidP="002046FD">
    <w:pPr>
      <w:pStyle w:val="Piedepgina"/>
      <w:ind w:right="360"/>
    </w:pPr>
    <w:r>
      <w:rPr>
        <w:noProof/>
        <w:lang w:val="es-MX" w:eastAsia="es-MX"/>
      </w:rPr>
      <mc:AlternateContent>
        <mc:Choice Requires="wps">
          <w:drawing>
            <wp:anchor distT="0" distB="0" distL="0" distR="0" simplePos="0" relativeHeight="251657216" behindDoc="0" locked="0" layoutInCell="1" allowOverlap="1" wp14:anchorId="3452C456" wp14:editId="6642DB20">
              <wp:simplePos x="0" y="0"/>
              <wp:positionH relativeFrom="page">
                <wp:posOffset>6290310</wp:posOffset>
              </wp:positionH>
              <wp:positionV relativeFrom="paragraph">
                <wp:posOffset>635</wp:posOffset>
              </wp:positionV>
              <wp:extent cx="1119505" cy="177800"/>
              <wp:effectExtent l="0" t="0" r="0" b="0"/>
              <wp:wrapSquare wrapText="largest"/>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9505" cy="1778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A23CA7" w14:textId="77777777" w:rsidR="00904A71" w:rsidRDefault="00904A71" w:rsidP="002046FD">
                          <w:pPr>
                            <w:pStyle w:val="Piedepgina"/>
                          </w:pPr>
                          <w:r>
                            <w:rPr>
                              <w:rStyle w:val="Nmerodepgina"/>
                            </w:rPr>
                            <w:fldChar w:fldCharType="begin"/>
                          </w:r>
                          <w:r>
                            <w:rPr>
                              <w:rStyle w:val="Nmerodepgina"/>
                            </w:rPr>
                            <w:instrText xml:space="preserve"> PAGE </w:instrText>
                          </w:r>
                          <w:r>
                            <w:rPr>
                              <w:rStyle w:val="Nmerodepgina"/>
                            </w:rPr>
                            <w:fldChar w:fldCharType="separate"/>
                          </w:r>
                          <w:r w:rsidR="00875875">
                            <w:rPr>
                              <w:rStyle w:val="Nmerodepgina"/>
                              <w:noProof/>
                            </w:rPr>
                            <w:t>46</w:t>
                          </w:r>
                          <w:r>
                            <w:rPr>
                              <w:rStyle w:val="Nmerodepgina"/>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8" type="#_x0000_t202" style="position:absolute;margin-left:495.3pt;margin-top:.05pt;width:88.15pt;height:14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" stroked="f">
              <v:fill opacity="0"/>
              <v:textbox inset="0,0,0,0">
                <w:txbxContent>
                  <w:p w14:paraId="22A23CA7" w14:textId="77777777" w:rsidR="00904A71" w:rsidRDefault="00904A71" w:rsidP="002046FD">
                    <w:pPr>
                      <w:pStyle w:val="Piedepgina"/>
                    </w:pPr>
                    <w:r>
                      <w:rPr>
                        <w:rStyle w:val="Nmerodepgina"/>
                      </w:rPr>
                      <w:fldChar w:fldCharType="begin"/>
                    </w:r>
                    <w:r>
                      <w:rPr>
                        <w:rStyle w:val="Nmerodepgina"/>
                      </w:rPr>
                      <w:instrText xml:space="preserve"> PAGE </w:instrText>
                    </w:r>
                    <w:r>
                      <w:rPr>
                        <w:rStyle w:val="Nmerodepgina"/>
                      </w:rPr>
                      <w:fldChar w:fldCharType="separate"/>
                    </w:r>
                    <w:r w:rsidR="00875875">
                      <w:rPr>
                        <w:rStyle w:val="Nmerodepgina"/>
                        <w:noProof/>
                      </w:rPr>
                      <w:t>46</w:t>
                    </w:r>
                    <w:r>
                      <w:rPr>
                        <w:rStyle w:val="Nmerodepgina"/>
                      </w:rPr>
                      <w:fldChar w:fldCharType="end"/>
                    </w:r>
                  </w:p>
                </w:txbxContent>
              </v:textbox>
              <w10:wrap type="square" side="largest" anchorx="page"/>
            </v:shape>
          </w:pict>
        </mc:Fallback>
      </mc:AlternateContent>
    </w:r>
  </w:p>
  <w:p w14:paraId="487C1057" w14:textId="77777777" w:rsidR="00904A71" w:rsidRDefault="00904A71">
    <w:pPr>
      <w:pStyle w:val="Piedepgina"/>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86EAC8" w14:textId="77777777" w:rsidR="00904A71" w:rsidRDefault="00904A71"/>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52F59A" w14:textId="77777777" w:rsidR="00904A71" w:rsidRDefault="00904A71">
    <w:pPr>
      <w:pStyle w:val="Piedepgina"/>
      <w:jc w:val="right"/>
    </w:pPr>
    <w:r>
      <w:fldChar w:fldCharType="begin"/>
    </w:r>
    <w:r>
      <w:instrText xml:space="preserve"> PAGE   \* MERGEFORMAT </w:instrText>
    </w:r>
    <w:r>
      <w:fldChar w:fldCharType="separate"/>
    </w:r>
    <w:r w:rsidR="00875875">
      <w:rPr>
        <w:noProof/>
      </w:rPr>
      <w:t>149</w:t>
    </w:r>
    <w:r>
      <w:fldChar w:fldCharType="end"/>
    </w:r>
  </w:p>
  <w:p w14:paraId="77A4EB1C" w14:textId="77777777" w:rsidR="00904A71" w:rsidRDefault="00904A71" w:rsidP="006C4262">
    <w:pPr>
      <w:pStyle w:val="Piedepgina"/>
      <w:ind w:right="36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377798" w14:textId="77777777" w:rsidR="00EE3F86" w:rsidRDefault="00EE3F86">
      <w:r>
        <w:separator/>
      </w:r>
    </w:p>
  </w:footnote>
  <w:footnote w:type="continuationSeparator" w:id="0">
    <w:p w14:paraId="670C371D" w14:textId="77777777" w:rsidR="00EE3F86" w:rsidRDefault="00EE3F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341" w:type="dxa"/>
      <w:tblInd w:w="-356" w:type="dxa"/>
      <w:tblLayout w:type="fixed"/>
      <w:tblCellMar>
        <w:left w:w="70" w:type="dxa"/>
        <w:right w:w="70" w:type="dxa"/>
      </w:tblCellMar>
      <w:tblLook w:val="0000" w:firstRow="0" w:lastRow="0" w:firstColumn="0" w:lastColumn="0" w:noHBand="0" w:noVBand="0"/>
    </w:tblPr>
    <w:tblGrid>
      <w:gridCol w:w="1147"/>
      <w:gridCol w:w="4368"/>
      <w:gridCol w:w="5826"/>
    </w:tblGrid>
    <w:tr w:rsidR="00904A71" w:rsidRPr="003644E1" w14:paraId="347FC0E2" w14:textId="77777777" w:rsidTr="00904A71">
      <w:trPr>
        <w:cantSplit/>
        <w:trHeight w:hRule="exact" w:val="1488"/>
      </w:trPr>
      <w:tc>
        <w:tcPr>
          <w:tcW w:w="1147" w:type="dxa"/>
          <w:tcBorders>
            <w:top w:val="single" w:sz="4" w:space="0" w:color="000000"/>
            <w:left w:val="single" w:sz="4" w:space="0" w:color="000000"/>
            <w:bottom w:val="single" w:sz="4" w:space="0" w:color="000000"/>
          </w:tcBorders>
          <w:vAlign w:val="center"/>
        </w:tcPr>
        <w:p w14:paraId="09586BBB" w14:textId="77777777" w:rsidR="00904A71" w:rsidRPr="003644E1" w:rsidRDefault="00904A71" w:rsidP="00E83125">
          <w:pPr>
            <w:keepLines/>
            <w:pageBreakBefore/>
            <w:suppressLineNumbers/>
            <w:tabs>
              <w:tab w:val="center" w:pos="4419"/>
              <w:tab w:val="right" w:pos="8838"/>
            </w:tabs>
            <w:ind w:left="-70" w:hanging="2"/>
            <w:jc w:val="both"/>
            <w:rPr>
              <w:rFonts w:ascii="Arial" w:hAnsi="Arial" w:cs="Arial"/>
              <w:sz w:val="26"/>
              <w:lang w:val="en-US"/>
            </w:rPr>
          </w:pPr>
          <w:r>
            <w:rPr>
              <w:noProof/>
              <w:lang w:val="es-MX" w:eastAsia="es-MX"/>
            </w:rPr>
            <w:drawing>
              <wp:anchor distT="0" distB="0" distL="114300" distR="114300" simplePos="0" relativeHeight="251658240" behindDoc="0" locked="0" layoutInCell="1" allowOverlap="1" wp14:anchorId="3DC022E0" wp14:editId="0F06B9AE">
                <wp:simplePos x="0" y="0"/>
                <wp:positionH relativeFrom="column">
                  <wp:posOffset>40640</wp:posOffset>
                </wp:positionH>
                <wp:positionV relativeFrom="paragraph">
                  <wp:posOffset>127635</wp:posOffset>
                </wp:positionV>
                <wp:extent cx="1593850" cy="391795"/>
                <wp:effectExtent l="0" t="0" r="6350" b="8255"/>
                <wp:wrapNone/>
                <wp:docPr id="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3850" cy="3917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68" w:type="dxa"/>
          <w:tcBorders>
            <w:top w:val="single" w:sz="4" w:space="0" w:color="000000"/>
            <w:bottom w:val="single" w:sz="4" w:space="0" w:color="000000"/>
          </w:tcBorders>
        </w:tcPr>
        <w:p w14:paraId="2029987D" w14:textId="77777777" w:rsidR="00904A71" w:rsidRPr="003644E1" w:rsidRDefault="00904A71" w:rsidP="003644E1">
          <w:pPr>
            <w:tabs>
              <w:tab w:val="center" w:pos="4419"/>
              <w:tab w:val="right" w:pos="8838"/>
            </w:tabs>
            <w:jc w:val="center"/>
            <w:rPr>
              <w:rFonts w:ascii="Arial" w:hAnsi="Arial" w:cs="Arial"/>
              <w:b/>
              <w:sz w:val="28"/>
              <w:lang w:val="en-US"/>
            </w:rPr>
          </w:pPr>
          <w:r>
            <w:rPr>
              <w:noProof/>
              <w:lang w:val="es-MX" w:eastAsia="es-MX"/>
            </w:rPr>
            <mc:AlternateContent>
              <mc:Choice Requires="wps">
                <w:drawing>
                  <wp:anchor distT="0" distB="0" distL="114300" distR="114300" simplePos="0" relativeHeight="251659264" behindDoc="0" locked="0" layoutInCell="1" allowOverlap="1" wp14:anchorId="100DF492" wp14:editId="026C4CE6">
                    <wp:simplePos x="0" y="0"/>
                    <wp:positionH relativeFrom="column">
                      <wp:posOffset>963295</wp:posOffset>
                    </wp:positionH>
                    <wp:positionV relativeFrom="paragraph">
                      <wp:posOffset>69215</wp:posOffset>
                    </wp:positionV>
                    <wp:extent cx="2702560" cy="86233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2560" cy="862330"/>
                            </a:xfrm>
                            <a:prstGeom prst="rect">
                              <a:avLst/>
                            </a:prstGeom>
                            <a:noFill/>
                            <a:ln>
                              <a:noFill/>
                            </a:ln>
                            <a:effectLst/>
                            <a:extLst>
                              <a:ext uri="{C572A759-6A51-4108-AA02-DFA0A04FC94B}"/>
                            </a:extLst>
                          </wps:spPr>
                          <wps:txbx>
                            <w:txbxContent>
                              <w:p w14:paraId="2DDD4A32" w14:textId="77777777" w:rsidR="00904A71" w:rsidRDefault="00904A71" w:rsidP="00F63117">
                                <w:pPr>
                                  <w:rPr>
                                    <w:rFonts w:ascii="Montserrat Medium" w:hAnsi="Montserrat Medium"/>
                                    <w:b/>
                                    <w:bCs/>
                                    <w:sz w:val="12"/>
                                    <w:szCs w:val="14"/>
                                  </w:rPr>
                                </w:pPr>
                              </w:p>
                              <w:p w14:paraId="1D742566" w14:textId="77777777" w:rsidR="00904A71" w:rsidRPr="00DD7964" w:rsidRDefault="00904A71" w:rsidP="00F63117">
                                <w:pPr>
                                  <w:rPr>
                                    <w:rFonts w:ascii="Montserrat Medium" w:hAnsi="Montserrat Medium"/>
                                    <w:b/>
                                    <w:bCs/>
                                    <w:sz w:val="14"/>
                                    <w:szCs w:val="14"/>
                                  </w:rPr>
                                </w:pPr>
                                <w:r w:rsidRPr="00DD7964">
                                  <w:rPr>
                                    <w:rFonts w:ascii="Montserrat Medium" w:hAnsi="Montserrat Medium"/>
                                    <w:b/>
                                    <w:bCs/>
                                    <w:sz w:val="14"/>
                                    <w:szCs w:val="14"/>
                                  </w:rPr>
                                  <w:t xml:space="preserve">ÓRGANO DE OPERACIÓN ADMINISTRATIVA DESCONCENTRADA </w:t>
                                </w:r>
                              </w:p>
                              <w:p w14:paraId="0BCB8D9A" w14:textId="77777777" w:rsidR="00904A71" w:rsidRPr="00DD7964" w:rsidRDefault="00904A71" w:rsidP="00F63117">
                                <w:pPr>
                                  <w:rPr>
                                    <w:rFonts w:ascii="Montserrat Medium" w:hAnsi="Montserrat Medium"/>
                                    <w:b/>
                                    <w:bCs/>
                                    <w:sz w:val="14"/>
                                    <w:szCs w:val="14"/>
                                  </w:rPr>
                                </w:pPr>
                                <w:r w:rsidRPr="00DD7964">
                                  <w:rPr>
                                    <w:rFonts w:ascii="Montserrat Medium" w:hAnsi="Montserrat Medium"/>
                                    <w:b/>
                                    <w:bCs/>
                                    <w:sz w:val="14"/>
                                    <w:szCs w:val="14"/>
                                  </w:rPr>
                                  <w:t>ESTATAL JALISCO</w:t>
                                </w:r>
                              </w:p>
                              <w:p w14:paraId="1B0414BB" w14:textId="77777777" w:rsidR="00904A71" w:rsidRPr="00DD7964" w:rsidRDefault="00904A71" w:rsidP="00F63117">
                                <w:pPr>
                                  <w:rPr>
                                    <w:rFonts w:ascii="Montserrat Medium" w:hAnsi="Montserrat Medium"/>
                                    <w:b/>
                                    <w:bCs/>
                                    <w:sz w:val="14"/>
                                    <w:szCs w:val="14"/>
                                  </w:rPr>
                                </w:pPr>
                                <w:r w:rsidRPr="00DD7964">
                                  <w:rPr>
                                    <w:rFonts w:ascii="Montserrat Medium" w:hAnsi="Montserrat Medium"/>
                                    <w:b/>
                                    <w:bCs/>
                                    <w:sz w:val="14"/>
                                    <w:szCs w:val="14"/>
                                  </w:rPr>
                                  <w:t>JEFATURA DE SERVICIOS ADMINISTRATIVOS</w:t>
                                </w:r>
                              </w:p>
                              <w:p w14:paraId="069BFDDD" w14:textId="77777777" w:rsidR="00904A71" w:rsidRPr="00DD7964" w:rsidRDefault="00904A71" w:rsidP="00F63117">
                                <w:pPr>
                                  <w:rPr>
                                    <w:rFonts w:ascii="Montserrat Medium" w:hAnsi="Montserrat Medium"/>
                                    <w:b/>
                                    <w:bCs/>
                                    <w:color w:val="FF0000"/>
                                    <w:sz w:val="14"/>
                                    <w:szCs w:val="14"/>
                                  </w:rPr>
                                </w:pPr>
                                <w:r>
                                  <w:rPr>
                                    <w:rFonts w:ascii="Montserrat Medium" w:hAnsi="Montserrat Medium"/>
                                    <w:b/>
                                    <w:bCs/>
                                    <w:sz w:val="14"/>
                                    <w:szCs w:val="14"/>
                                  </w:rPr>
                                  <w:t xml:space="preserve">COORD. </w:t>
                                </w:r>
                                <w:r w:rsidRPr="00DD7964">
                                  <w:rPr>
                                    <w:rFonts w:ascii="Montserrat Medium" w:hAnsi="Montserrat Medium"/>
                                    <w:b/>
                                    <w:bCs/>
                                    <w:sz w:val="14"/>
                                    <w:szCs w:val="14"/>
                                  </w:rPr>
                                  <w:t xml:space="preserve"> DE ABASTECIMIENTO Y EQUIPAMIENTO</w:t>
                                </w:r>
                              </w:p>
                              <w:p w14:paraId="2966B60B" w14:textId="77777777" w:rsidR="00904A71" w:rsidRPr="006B4E43" w:rsidRDefault="00904A71" w:rsidP="00F63117">
                                <w:pPr>
                                  <w:jc w:val="right"/>
                                  <w:rPr>
                                    <w:rFonts w:ascii="Montserrat" w:hAnsi="Montserrat"/>
                                    <w:sz w:val="8"/>
                                    <w:szCs w:val="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5.85pt;margin-top:5.45pt;width:212.8pt;height:6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" filled="f" stroked="f">
                    <v:path arrowok="t"/>
                    <v:textbox>
                      <w:txbxContent>
                        <w:p w14:paraId="2DDD4A32" w14:textId="77777777" w:rsidR="00904A71" w:rsidRDefault="00904A71" w:rsidP="00F63117">
                          <w:pPr>
                            <w:rPr>
                              <w:rFonts w:ascii="Montserrat Medium" w:hAnsi="Montserrat Medium"/>
                              <w:b/>
                              <w:bCs/>
                              <w:sz w:val="12"/>
                              <w:szCs w:val="14"/>
                            </w:rPr>
                          </w:pPr>
                        </w:p>
                        <w:p w14:paraId="1D742566" w14:textId="77777777" w:rsidR="00904A71" w:rsidRPr="00DD7964" w:rsidRDefault="00904A71" w:rsidP="00F63117">
                          <w:pPr>
                            <w:rPr>
                              <w:rFonts w:ascii="Montserrat Medium" w:hAnsi="Montserrat Medium"/>
                              <w:b/>
                              <w:bCs/>
                              <w:sz w:val="14"/>
                              <w:szCs w:val="14"/>
                            </w:rPr>
                          </w:pPr>
                          <w:r w:rsidRPr="00DD7964">
                            <w:rPr>
                              <w:rFonts w:ascii="Montserrat Medium" w:hAnsi="Montserrat Medium"/>
                              <w:b/>
                              <w:bCs/>
                              <w:sz w:val="14"/>
                              <w:szCs w:val="14"/>
                            </w:rPr>
                            <w:t xml:space="preserve">ÓRGANO DE OPERACIÓN ADMINISTRATIVA DESCONCENTRADA </w:t>
                          </w:r>
                        </w:p>
                        <w:p w14:paraId="0BCB8D9A" w14:textId="77777777" w:rsidR="00904A71" w:rsidRPr="00DD7964" w:rsidRDefault="00904A71" w:rsidP="00F63117">
                          <w:pPr>
                            <w:rPr>
                              <w:rFonts w:ascii="Montserrat Medium" w:hAnsi="Montserrat Medium"/>
                              <w:b/>
                              <w:bCs/>
                              <w:sz w:val="14"/>
                              <w:szCs w:val="14"/>
                            </w:rPr>
                          </w:pPr>
                          <w:r w:rsidRPr="00DD7964">
                            <w:rPr>
                              <w:rFonts w:ascii="Montserrat Medium" w:hAnsi="Montserrat Medium"/>
                              <w:b/>
                              <w:bCs/>
                              <w:sz w:val="14"/>
                              <w:szCs w:val="14"/>
                            </w:rPr>
                            <w:t>ESTATAL JALISCO</w:t>
                          </w:r>
                        </w:p>
                        <w:p w14:paraId="1B0414BB" w14:textId="77777777" w:rsidR="00904A71" w:rsidRPr="00DD7964" w:rsidRDefault="00904A71" w:rsidP="00F63117">
                          <w:pPr>
                            <w:rPr>
                              <w:rFonts w:ascii="Montserrat Medium" w:hAnsi="Montserrat Medium"/>
                              <w:b/>
                              <w:bCs/>
                              <w:sz w:val="14"/>
                              <w:szCs w:val="14"/>
                            </w:rPr>
                          </w:pPr>
                          <w:r w:rsidRPr="00DD7964">
                            <w:rPr>
                              <w:rFonts w:ascii="Montserrat Medium" w:hAnsi="Montserrat Medium"/>
                              <w:b/>
                              <w:bCs/>
                              <w:sz w:val="14"/>
                              <w:szCs w:val="14"/>
                            </w:rPr>
                            <w:t>JEFATURA DE SERVICIOS ADMINISTRATIVOS</w:t>
                          </w:r>
                        </w:p>
                        <w:p w14:paraId="069BFDDD" w14:textId="77777777" w:rsidR="00904A71" w:rsidRPr="00DD7964" w:rsidRDefault="00904A71" w:rsidP="00F63117">
                          <w:pPr>
                            <w:rPr>
                              <w:rFonts w:ascii="Montserrat Medium" w:hAnsi="Montserrat Medium"/>
                              <w:b/>
                              <w:bCs/>
                              <w:color w:val="FF0000"/>
                              <w:sz w:val="14"/>
                              <w:szCs w:val="14"/>
                            </w:rPr>
                          </w:pPr>
                          <w:r>
                            <w:rPr>
                              <w:rFonts w:ascii="Montserrat Medium" w:hAnsi="Montserrat Medium"/>
                              <w:b/>
                              <w:bCs/>
                              <w:sz w:val="14"/>
                              <w:szCs w:val="14"/>
                            </w:rPr>
                            <w:t xml:space="preserve">COORD. </w:t>
                          </w:r>
                          <w:r w:rsidRPr="00DD7964">
                            <w:rPr>
                              <w:rFonts w:ascii="Montserrat Medium" w:hAnsi="Montserrat Medium"/>
                              <w:b/>
                              <w:bCs/>
                              <w:sz w:val="14"/>
                              <w:szCs w:val="14"/>
                            </w:rPr>
                            <w:t xml:space="preserve"> DE ABASTECIMIENTO Y EQUIPAMIENTO</w:t>
                          </w:r>
                        </w:p>
                        <w:p w14:paraId="2966B60B" w14:textId="77777777" w:rsidR="00904A71" w:rsidRPr="006B4E43" w:rsidRDefault="00904A71" w:rsidP="00F63117">
                          <w:pPr>
                            <w:jc w:val="right"/>
                            <w:rPr>
                              <w:rFonts w:ascii="Montserrat" w:hAnsi="Montserrat"/>
                              <w:sz w:val="8"/>
                              <w:szCs w:val="6"/>
                            </w:rPr>
                          </w:pPr>
                        </w:p>
                      </w:txbxContent>
                    </v:textbox>
                  </v:shape>
                </w:pict>
              </mc:Fallback>
            </mc:AlternateContent>
          </w:r>
        </w:p>
      </w:tc>
      <w:tc>
        <w:tcPr>
          <w:tcW w:w="5826" w:type="dxa"/>
          <w:tcBorders>
            <w:top w:val="single" w:sz="4" w:space="0" w:color="000000"/>
            <w:bottom w:val="single" w:sz="4" w:space="0" w:color="000000"/>
            <w:right w:val="single" w:sz="4" w:space="0" w:color="000000"/>
          </w:tcBorders>
        </w:tcPr>
        <w:p w14:paraId="76CBA5AF" w14:textId="77777777" w:rsidR="00904A71" w:rsidRDefault="00904A71" w:rsidP="00F63117">
          <w:pPr>
            <w:tabs>
              <w:tab w:val="center" w:pos="4419"/>
              <w:tab w:val="right" w:pos="8838"/>
            </w:tabs>
            <w:jc w:val="center"/>
            <w:rPr>
              <w:rFonts w:ascii="Montserrat" w:hAnsi="Montserrat" w:cs="Arial"/>
              <w:b/>
              <w:sz w:val="14"/>
              <w:szCs w:val="14"/>
              <w:lang w:val="es-ES_tradnl"/>
            </w:rPr>
          </w:pPr>
        </w:p>
        <w:p w14:paraId="7DA02634" w14:textId="77777777" w:rsidR="00904A71" w:rsidRDefault="00904A71" w:rsidP="00F63117">
          <w:pPr>
            <w:tabs>
              <w:tab w:val="center" w:pos="4419"/>
              <w:tab w:val="right" w:pos="8838"/>
            </w:tabs>
            <w:jc w:val="center"/>
            <w:rPr>
              <w:rFonts w:ascii="Montserrat" w:hAnsi="Montserrat" w:cs="Arial"/>
              <w:b/>
              <w:sz w:val="14"/>
              <w:szCs w:val="14"/>
              <w:lang w:val="es-ES_tradnl"/>
            </w:rPr>
          </w:pPr>
        </w:p>
        <w:p w14:paraId="03E68E02" w14:textId="77777777" w:rsidR="00904A71" w:rsidRPr="00DA7E57" w:rsidRDefault="00904A71" w:rsidP="00F63117">
          <w:pPr>
            <w:tabs>
              <w:tab w:val="center" w:pos="4419"/>
              <w:tab w:val="right" w:pos="8838"/>
            </w:tabs>
            <w:jc w:val="center"/>
            <w:rPr>
              <w:rFonts w:ascii="Montserrat" w:hAnsi="Montserrat" w:cs="Arial"/>
              <w:b/>
              <w:sz w:val="14"/>
              <w:szCs w:val="14"/>
              <w:lang w:val="es-ES_tradnl"/>
            </w:rPr>
          </w:pPr>
          <w:r>
            <w:rPr>
              <w:rFonts w:ascii="Montserrat" w:hAnsi="Montserrat" w:cs="Arial"/>
              <w:b/>
              <w:sz w:val="14"/>
              <w:szCs w:val="14"/>
              <w:lang w:val="es-ES_tradnl"/>
            </w:rPr>
            <w:t xml:space="preserve">  </w:t>
          </w:r>
          <w:r w:rsidRPr="00DA7E57">
            <w:rPr>
              <w:rFonts w:ascii="Montserrat" w:hAnsi="Montserrat" w:cs="Arial"/>
              <w:b/>
              <w:sz w:val="14"/>
              <w:szCs w:val="14"/>
              <w:lang w:val="es-ES_tradnl"/>
            </w:rPr>
            <w:t>LICITACIÓN PÚBLICA</w:t>
          </w:r>
        </w:p>
        <w:p w14:paraId="3EE2929B" w14:textId="77777777" w:rsidR="00904A71" w:rsidRPr="00DA7E57" w:rsidRDefault="00904A71" w:rsidP="00EE6810">
          <w:pPr>
            <w:tabs>
              <w:tab w:val="center" w:pos="4222"/>
              <w:tab w:val="right" w:pos="8838"/>
            </w:tabs>
            <w:jc w:val="center"/>
            <w:rPr>
              <w:rFonts w:ascii="Montserrat" w:hAnsi="Montserrat" w:cs="Arial"/>
              <w:b/>
              <w:sz w:val="14"/>
              <w:szCs w:val="14"/>
              <w:lang w:val="es-ES_tradnl"/>
            </w:rPr>
          </w:pPr>
          <w:r>
            <w:rPr>
              <w:rFonts w:ascii="Montserrat" w:hAnsi="Montserrat" w:cs="Arial"/>
              <w:b/>
              <w:sz w:val="14"/>
              <w:szCs w:val="14"/>
              <w:lang w:val="es-ES_tradnl"/>
            </w:rPr>
            <w:t>INTERNACIONAL BAJO LA COBERTURA DE TRATADOS</w:t>
          </w:r>
        </w:p>
        <w:p w14:paraId="151F20C6" w14:textId="59F8542A" w:rsidR="00904A71" w:rsidRDefault="00904A71" w:rsidP="00EE6810">
          <w:pPr>
            <w:pStyle w:val="Encabezado"/>
            <w:jc w:val="center"/>
            <w:rPr>
              <w:rFonts w:cs="Arial"/>
              <w:b/>
              <w:sz w:val="12"/>
              <w:szCs w:val="12"/>
            </w:rPr>
          </w:pPr>
          <w:r w:rsidRPr="00DA7E57">
            <w:rPr>
              <w:rFonts w:ascii="Montserrat" w:hAnsi="Montserrat" w:cs="Arial"/>
              <w:b/>
              <w:sz w:val="14"/>
              <w:szCs w:val="14"/>
            </w:rPr>
            <w:t>No.</w:t>
          </w:r>
          <w:r w:rsidRPr="00DA7E57">
            <w:rPr>
              <w:rFonts w:ascii="Montserrat" w:hAnsi="Montserrat" w:cs="Arial"/>
              <w:sz w:val="14"/>
              <w:szCs w:val="14"/>
            </w:rPr>
            <w:t xml:space="preserve"> </w:t>
          </w:r>
          <w:r>
            <w:rPr>
              <w:rFonts w:ascii="Montserrat" w:hAnsi="Montserrat" w:cs="Arial"/>
              <w:b/>
              <w:sz w:val="14"/>
              <w:szCs w:val="14"/>
            </w:rPr>
            <w:t>LA-50-GYR-050GYR002-T-212</w:t>
          </w:r>
          <w:r w:rsidRPr="00DA7E57">
            <w:rPr>
              <w:rFonts w:ascii="Montserrat" w:hAnsi="Montserrat" w:cs="Arial"/>
              <w:b/>
              <w:sz w:val="14"/>
              <w:szCs w:val="14"/>
            </w:rPr>
            <w:t>-202</w:t>
          </w:r>
          <w:r>
            <w:rPr>
              <w:rFonts w:ascii="Montserrat" w:hAnsi="Montserrat" w:cs="Arial"/>
              <w:b/>
              <w:sz w:val="14"/>
              <w:szCs w:val="14"/>
            </w:rPr>
            <w:t>3</w:t>
          </w:r>
        </w:p>
        <w:p w14:paraId="663904F3" w14:textId="77777777" w:rsidR="00904A71" w:rsidRPr="00F63117" w:rsidRDefault="00904A71" w:rsidP="00F63117">
          <w:pPr>
            <w:tabs>
              <w:tab w:val="center" w:pos="4419"/>
              <w:tab w:val="right" w:pos="8838"/>
            </w:tabs>
            <w:rPr>
              <w:lang w:val="es-ES_tradnl"/>
            </w:rPr>
          </w:pPr>
          <w:r>
            <w:rPr>
              <w:lang w:val="es-ES_tradnl"/>
            </w:rPr>
            <w:tab/>
          </w:r>
        </w:p>
      </w:tc>
    </w:tr>
  </w:tbl>
  <w:p w14:paraId="24177971" w14:textId="77777777" w:rsidR="00904A71" w:rsidRPr="00E01928" w:rsidRDefault="00904A71">
    <w:pPr>
      <w:pStyle w:val="Encabezado"/>
      <w:rPr>
        <w:sz w:val="16"/>
        <w:szCs w:val="16"/>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F6353F" w14:textId="77777777" w:rsidR="00904A71" w:rsidRDefault="00904A7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D8AA5A" w14:textId="77777777" w:rsidR="00904A71" w:rsidRDefault="00904A71"/>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810ECB" w14:textId="77777777" w:rsidR="00904A71" w:rsidRDefault="00904A7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701999" w14:textId="77777777" w:rsidR="00904A71" w:rsidRDefault="00904A71"/>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678AE0" w14:textId="77777777" w:rsidR="00904A71" w:rsidRDefault="00904A71">
    <w:pPr>
      <w:pStyle w:val="Encabezado"/>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B2920" w14:textId="77777777" w:rsidR="00904A71" w:rsidRDefault="00904A7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2B01F96"/>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2">
    <w:nsid w:val="00000002"/>
    <w:multiLevelType w:val="multilevel"/>
    <w:tmpl w:val="00000002"/>
    <w:name w:val="WW8Num2"/>
    <w:lvl w:ilvl="0">
      <w:start w:val="1"/>
      <w:numFmt w:val="lowerLetter"/>
      <w:lvlText w:val="%1)"/>
      <w:lvlJc w:val="left"/>
      <w:pPr>
        <w:tabs>
          <w:tab w:val="num" w:pos="420"/>
        </w:tabs>
        <w:ind w:left="420" w:hanging="420"/>
      </w:pPr>
      <w:rPr>
        <w:rFonts w:ascii="Arial" w:hAnsi="Arial"/>
        <w:b/>
        <w:i w:val="0"/>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3">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4"/>
    <w:multiLevelType w:val="multilevel"/>
    <w:tmpl w:val="1FCE8948"/>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rPr>
        <w:b w:val="0"/>
      </w:rPr>
    </w:lvl>
    <w:lvl w:ilvl="2">
      <w:start w:val="1"/>
      <w:numFmt w:val="decimal"/>
      <w:lvlText w:val="%1.%2.%3"/>
      <w:lvlJc w:val="left"/>
      <w:pPr>
        <w:tabs>
          <w:tab w:val="num" w:pos="0"/>
        </w:tabs>
        <w:ind w:left="1440" w:hanging="720"/>
      </w:pPr>
      <w:rPr>
        <w:b w:val="0"/>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5">
    <w:nsid w:val="00000005"/>
    <w:multiLevelType w:val="singleLevel"/>
    <w:tmpl w:val="00000005"/>
    <w:name w:val="WW8Num5"/>
    <w:lvl w:ilvl="0">
      <w:start w:val="1"/>
      <w:numFmt w:val="lowerLetter"/>
      <w:lvlText w:val="%1)"/>
      <w:lvlJc w:val="left"/>
      <w:pPr>
        <w:tabs>
          <w:tab w:val="num" w:pos="397"/>
        </w:tabs>
        <w:ind w:left="397" w:hanging="397"/>
      </w:pPr>
      <w:rPr>
        <w:rFonts w:ascii="Symbol" w:hAnsi="Symbol"/>
      </w:rPr>
    </w:lvl>
  </w:abstractNum>
  <w:abstractNum w:abstractNumId="6">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8">
    <w:nsid w:val="00000008"/>
    <w:multiLevelType w:val="singleLevel"/>
    <w:tmpl w:val="00000008"/>
    <w:name w:val="WW8Num8"/>
    <w:lvl w:ilvl="0">
      <w:start w:val="1"/>
      <w:numFmt w:val="bullet"/>
      <w:lvlText w:val=""/>
      <w:lvlJc w:val="left"/>
      <w:pPr>
        <w:tabs>
          <w:tab w:val="num" w:pos="1080"/>
        </w:tabs>
        <w:ind w:left="1080" w:hanging="360"/>
      </w:pPr>
      <w:rPr>
        <w:rFonts w:ascii="Wingdings" w:hAnsi="Wingdings"/>
      </w:rPr>
    </w:lvl>
  </w:abstractNum>
  <w:abstractNum w:abstractNumId="9">
    <w:nsid w:val="00000009"/>
    <w:multiLevelType w:val="singleLevel"/>
    <w:tmpl w:val="00000009"/>
    <w:name w:val="WW8Num9"/>
    <w:lvl w:ilvl="0">
      <w:start w:val="1"/>
      <w:numFmt w:val="bullet"/>
      <w:lvlText w:val=""/>
      <w:lvlJc w:val="left"/>
      <w:pPr>
        <w:tabs>
          <w:tab w:val="num" w:pos="360"/>
        </w:tabs>
        <w:ind w:left="360" w:hanging="360"/>
      </w:pPr>
      <w:rPr>
        <w:rFonts w:ascii="Symbol" w:hAnsi="Symbol"/>
        <w:b/>
      </w:rPr>
    </w:lvl>
  </w:abstractNum>
  <w:abstractNum w:abstractNumId="10">
    <w:nsid w:val="0000000A"/>
    <w:multiLevelType w:val="singleLevel"/>
    <w:tmpl w:val="0000000A"/>
    <w:name w:val="WW8Num12"/>
    <w:lvl w:ilvl="0">
      <w:start w:val="1"/>
      <w:numFmt w:val="bullet"/>
      <w:lvlText w:val=""/>
      <w:lvlJc w:val="left"/>
      <w:pPr>
        <w:tabs>
          <w:tab w:val="num" w:pos="720"/>
        </w:tabs>
        <w:ind w:left="720" w:hanging="360"/>
      </w:pPr>
      <w:rPr>
        <w:rFonts w:ascii="Symbol" w:hAnsi="Symbol"/>
      </w:rPr>
    </w:lvl>
  </w:abstractNum>
  <w:abstractNum w:abstractNumId="11">
    <w:nsid w:val="0000000B"/>
    <w:multiLevelType w:val="multilevel"/>
    <w:tmpl w:val="F2C4DC82"/>
    <w:name w:val="WW8Num13"/>
    <w:lvl w:ilvl="0">
      <w:start w:val="1"/>
      <w:numFmt w:val="lowerLetter"/>
      <w:lvlText w:val="%1)"/>
      <w:lvlJc w:val="left"/>
      <w:pPr>
        <w:tabs>
          <w:tab w:val="num" w:pos="397"/>
        </w:tabs>
        <w:ind w:left="397" w:hanging="397"/>
      </w:pPr>
    </w:lvl>
    <w:lvl w:ilvl="1">
      <w:start w:val="1"/>
      <w:numFmt w:val="lowerLetter"/>
      <w:lvlText w:val="%2)"/>
      <w:lvlJc w:val="left"/>
      <w:pPr>
        <w:tabs>
          <w:tab w:val="num" w:pos="757"/>
        </w:tabs>
        <w:ind w:left="757" w:hanging="397"/>
      </w:p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2">
    <w:nsid w:val="0000000C"/>
    <w:multiLevelType w:val="singleLevel"/>
    <w:tmpl w:val="0000000C"/>
    <w:name w:val="WW8Num14"/>
    <w:lvl w:ilvl="0">
      <w:start w:val="1"/>
      <w:numFmt w:val="bullet"/>
      <w:lvlText w:val=""/>
      <w:lvlJc w:val="left"/>
      <w:pPr>
        <w:tabs>
          <w:tab w:val="num" w:pos="720"/>
        </w:tabs>
        <w:ind w:left="720" w:hanging="360"/>
      </w:pPr>
      <w:rPr>
        <w:rFonts w:ascii="Symbol" w:hAnsi="Symbol"/>
        <w:b w:val="0"/>
        <w:i w:val="0"/>
      </w:rPr>
    </w:lvl>
  </w:abstractNum>
  <w:abstractNum w:abstractNumId="13">
    <w:nsid w:val="0000000D"/>
    <w:multiLevelType w:val="singleLevel"/>
    <w:tmpl w:val="0000000D"/>
    <w:name w:val="WW8Num16"/>
    <w:lvl w:ilvl="0">
      <w:start w:val="1"/>
      <w:numFmt w:val="bullet"/>
      <w:lvlText w:val=""/>
      <w:lvlJc w:val="left"/>
      <w:pPr>
        <w:tabs>
          <w:tab w:val="num" w:pos="720"/>
        </w:tabs>
        <w:ind w:left="720" w:hanging="360"/>
      </w:pPr>
      <w:rPr>
        <w:rFonts w:ascii="Symbol" w:hAnsi="Symbol"/>
        <w:b w:val="0"/>
      </w:rPr>
    </w:lvl>
  </w:abstractNum>
  <w:abstractNum w:abstractNumId="14">
    <w:nsid w:val="0000000E"/>
    <w:multiLevelType w:val="singleLevel"/>
    <w:tmpl w:val="0000000E"/>
    <w:name w:val="WW8Num19"/>
    <w:lvl w:ilvl="0">
      <w:start w:val="1"/>
      <w:numFmt w:val="bullet"/>
      <w:lvlText w:val=""/>
      <w:lvlJc w:val="left"/>
      <w:pPr>
        <w:tabs>
          <w:tab w:val="num" w:pos="360"/>
        </w:tabs>
        <w:ind w:left="360" w:hanging="360"/>
      </w:pPr>
      <w:rPr>
        <w:rFonts w:ascii="Symbol" w:hAnsi="Symbol"/>
      </w:rPr>
    </w:lvl>
  </w:abstractNum>
  <w:abstractNum w:abstractNumId="15">
    <w:nsid w:val="0000000F"/>
    <w:multiLevelType w:val="singleLevel"/>
    <w:tmpl w:val="0000000F"/>
    <w:name w:val="WW8Num20"/>
    <w:lvl w:ilvl="0">
      <w:start w:val="1"/>
      <w:numFmt w:val="bullet"/>
      <w:lvlText w:val=""/>
      <w:lvlJc w:val="left"/>
      <w:pPr>
        <w:tabs>
          <w:tab w:val="num" w:pos="720"/>
        </w:tabs>
        <w:ind w:left="720" w:hanging="360"/>
      </w:pPr>
      <w:rPr>
        <w:rFonts w:ascii="Wingdings" w:hAnsi="Wingdings"/>
      </w:rPr>
    </w:lvl>
  </w:abstractNum>
  <w:abstractNum w:abstractNumId="16">
    <w:nsid w:val="00000010"/>
    <w:multiLevelType w:val="singleLevel"/>
    <w:tmpl w:val="00000010"/>
    <w:name w:val="WW8Num21"/>
    <w:lvl w:ilvl="0">
      <w:start w:val="1"/>
      <w:numFmt w:val="bullet"/>
      <w:lvlText w:val=""/>
      <w:lvlJc w:val="left"/>
      <w:pPr>
        <w:tabs>
          <w:tab w:val="num" w:pos="1080"/>
        </w:tabs>
        <w:ind w:left="1080" w:hanging="360"/>
      </w:pPr>
      <w:rPr>
        <w:rFonts w:ascii="Symbol" w:hAnsi="Symbol"/>
      </w:rPr>
    </w:lvl>
  </w:abstractNum>
  <w:abstractNum w:abstractNumId="17">
    <w:nsid w:val="00000011"/>
    <w:multiLevelType w:val="multilevel"/>
    <w:tmpl w:val="00000011"/>
    <w:name w:val="WW8Num22"/>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8">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00000013"/>
    <w:multiLevelType w:val="multilevel"/>
    <w:tmpl w:val="00000013"/>
    <w:name w:val="WW8Num25"/>
    <w:lvl w:ilvl="0">
      <w:start w:val="5"/>
      <w:numFmt w:val="decimal"/>
      <w:lvlText w:val="%1."/>
      <w:lvlJc w:val="left"/>
      <w:pPr>
        <w:tabs>
          <w:tab w:val="num" w:pos="375"/>
        </w:tabs>
        <w:ind w:left="375" w:hanging="37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0">
    <w:nsid w:val="00000014"/>
    <w:multiLevelType w:val="singleLevel"/>
    <w:tmpl w:val="00000014"/>
    <w:name w:val="WW8Num26"/>
    <w:lvl w:ilvl="0">
      <w:start w:val="1"/>
      <w:numFmt w:val="bullet"/>
      <w:lvlText w:val=""/>
      <w:lvlJc w:val="left"/>
      <w:pPr>
        <w:tabs>
          <w:tab w:val="num" w:pos="720"/>
        </w:tabs>
        <w:ind w:left="720" w:hanging="360"/>
      </w:pPr>
      <w:rPr>
        <w:rFonts w:ascii="Symbol" w:hAnsi="Symbol"/>
      </w:rPr>
    </w:lvl>
  </w:abstractNum>
  <w:abstractNum w:abstractNumId="21">
    <w:nsid w:val="00000015"/>
    <w:multiLevelType w:val="multilevel"/>
    <w:tmpl w:val="00000015"/>
    <w:name w:val="WW8Num27"/>
    <w:lvl w:ilvl="0">
      <w:start w:val="8"/>
      <w:numFmt w:val="decimal"/>
      <w:lvlText w:val="%1."/>
      <w:lvlJc w:val="left"/>
      <w:pPr>
        <w:tabs>
          <w:tab w:val="num" w:pos="555"/>
        </w:tabs>
        <w:ind w:left="555" w:hanging="555"/>
      </w:pPr>
    </w:lvl>
    <w:lvl w:ilvl="1">
      <w:start w:val="1"/>
      <w:numFmt w:val="decimal"/>
      <w:lvlText w:val="%1.%2."/>
      <w:lvlJc w:val="left"/>
      <w:pPr>
        <w:tabs>
          <w:tab w:val="num" w:pos="900"/>
        </w:tabs>
        <w:ind w:left="900" w:hanging="720"/>
      </w:pPr>
    </w:lvl>
    <w:lvl w:ilvl="2">
      <w:start w:val="1"/>
      <w:numFmt w:val="upperRoman"/>
      <w:lvlText w:val="%3."/>
      <w:lvlJc w:val="right"/>
      <w:pPr>
        <w:tabs>
          <w:tab w:val="num" w:pos="540"/>
        </w:tabs>
        <w:ind w:left="540" w:hanging="18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22">
    <w:nsid w:val="00000016"/>
    <w:multiLevelType w:val="multilevel"/>
    <w:tmpl w:val="00000016"/>
    <w:name w:val="WW8Num28"/>
    <w:lvl w:ilvl="0">
      <w:start w:val="8"/>
      <w:numFmt w:val="decimal"/>
      <w:lvlText w:val="%1."/>
      <w:lvlJc w:val="left"/>
      <w:pPr>
        <w:tabs>
          <w:tab w:val="num" w:pos="555"/>
        </w:tabs>
        <w:ind w:left="555" w:hanging="555"/>
      </w:pPr>
    </w:lvl>
    <w:lvl w:ilvl="1">
      <w:start w:val="3"/>
      <w:numFmt w:val="decimal"/>
      <w:lvlText w:val="%1.%2."/>
      <w:lvlJc w:val="left"/>
      <w:pPr>
        <w:tabs>
          <w:tab w:val="num" w:pos="733"/>
        </w:tabs>
        <w:ind w:left="733" w:hanging="720"/>
      </w:pPr>
    </w:lvl>
    <w:lvl w:ilvl="2">
      <w:start w:val="1"/>
      <w:numFmt w:val="upperRoman"/>
      <w:lvlText w:val="%3."/>
      <w:lvlJc w:val="right"/>
      <w:pPr>
        <w:tabs>
          <w:tab w:val="num" w:pos="206"/>
        </w:tabs>
        <w:ind w:left="206" w:hanging="180"/>
      </w:pPr>
    </w:lvl>
    <w:lvl w:ilvl="3">
      <w:start w:val="1"/>
      <w:numFmt w:val="decimal"/>
      <w:lvlText w:val="%1.%2.%3.%4."/>
      <w:lvlJc w:val="left"/>
      <w:pPr>
        <w:tabs>
          <w:tab w:val="num" w:pos="1119"/>
        </w:tabs>
        <w:ind w:left="1119" w:hanging="1080"/>
      </w:pPr>
    </w:lvl>
    <w:lvl w:ilvl="4">
      <w:start w:val="1"/>
      <w:numFmt w:val="decimal"/>
      <w:lvlText w:val="%1.%2.%3.%4.%5."/>
      <w:lvlJc w:val="left"/>
      <w:pPr>
        <w:tabs>
          <w:tab w:val="num" w:pos="1132"/>
        </w:tabs>
        <w:ind w:left="1132" w:hanging="1080"/>
      </w:pPr>
    </w:lvl>
    <w:lvl w:ilvl="5">
      <w:start w:val="1"/>
      <w:numFmt w:val="decimal"/>
      <w:lvlText w:val="%1.%2.%3.%4.%5.%6."/>
      <w:lvlJc w:val="left"/>
      <w:pPr>
        <w:tabs>
          <w:tab w:val="num" w:pos="1505"/>
        </w:tabs>
        <w:ind w:left="1505" w:hanging="1440"/>
      </w:pPr>
    </w:lvl>
    <w:lvl w:ilvl="6">
      <w:start w:val="1"/>
      <w:numFmt w:val="decimal"/>
      <w:lvlText w:val="%1.%2.%3.%4.%5.%6.%7."/>
      <w:lvlJc w:val="left"/>
      <w:pPr>
        <w:tabs>
          <w:tab w:val="num" w:pos="1518"/>
        </w:tabs>
        <w:ind w:left="1518" w:hanging="1440"/>
      </w:pPr>
    </w:lvl>
    <w:lvl w:ilvl="7">
      <w:start w:val="1"/>
      <w:numFmt w:val="decimal"/>
      <w:lvlText w:val="%1.%2.%3.%4.%5.%6.%7.%8."/>
      <w:lvlJc w:val="left"/>
      <w:pPr>
        <w:tabs>
          <w:tab w:val="num" w:pos="1891"/>
        </w:tabs>
        <w:ind w:left="1891" w:hanging="1800"/>
      </w:pPr>
    </w:lvl>
    <w:lvl w:ilvl="8">
      <w:start w:val="1"/>
      <w:numFmt w:val="decimal"/>
      <w:lvlText w:val="%1.%2.%3.%4.%5.%6.%7.%8.%9."/>
      <w:lvlJc w:val="left"/>
      <w:pPr>
        <w:tabs>
          <w:tab w:val="num" w:pos="1904"/>
        </w:tabs>
        <w:ind w:left="1904" w:hanging="1800"/>
      </w:pPr>
    </w:lvl>
  </w:abstractNum>
  <w:abstractNum w:abstractNumId="23">
    <w:nsid w:val="00000017"/>
    <w:multiLevelType w:val="multilevel"/>
    <w:tmpl w:val="00000017"/>
    <w:name w:val="WW8Num29"/>
    <w:lvl w:ilvl="0">
      <w:start w:val="1"/>
      <w:numFmt w:val="upperRoman"/>
      <w:lvlText w:val="%1."/>
      <w:lvlJc w:val="left"/>
      <w:pPr>
        <w:tabs>
          <w:tab w:val="num" w:pos="1080"/>
        </w:tabs>
        <w:ind w:left="1080" w:hanging="720"/>
      </w:pPr>
    </w:lvl>
    <w:lvl w:ilvl="1">
      <w:start w:val="3"/>
      <w:numFmt w:val="decimal"/>
      <w:lvlText w:val="%2."/>
      <w:lvlJc w:val="left"/>
      <w:pPr>
        <w:tabs>
          <w:tab w:val="num" w:pos="1440"/>
        </w:tabs>
        <w:ind w:left="1440" w:hanging="360"/>
      </w:pPr>
    </w:lvl>
    <w:lvl w:ilvl="2">
      <w:start w:val="1"/>
      <w:numFmt w:val="upperLetter"/>
      <w:lvlText w:val="%3)"/>
      <w:lvlJc w:val="left"/>
      <w:pPr>
        <w:tabs>
          <w:tab w:val="num" w:pos="2340"/>
        </w:tabs>
        <w:ind w:left="2340" w:hanging="360"/>
      </w:pPr>
      <w:rPr>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0000018"/>
    <w:multiLevelType w:val="singleLevel"/>
    <w:tmpl w:val="00000018"/>
    <w:name w:val="WW8Num31"/>
    <w:lvl w:ilvl="0">
      <w:start w:val="1"/>
      <w:numFmt w:val="bullet"/>
      <w:lvlText w:val=""/>
      <w:lvlJc w:val="left"/>
      <w:pPr>
        <w:tabs>
          <w:tab w:val="num" w:pos="360"/>
        </w:tabs>
        <w:ind w:left="360" w:hanging="360"/>
      </w:pPr>
      <w:rPr>
        <w:rFonts w:ascii="Symbol" w:hAnsi="Symbol"/>
      </w:rPr>
    </w:lvl>
  </w:abstractNum>
  <w:abstractNum w:abstractNumId="25">
    <w:nsid w:val="00000019"/>
    <w:multiLevelType w:val="singleLevel"/>
    <w:tmpl w:val="00000019"/>
    <w:name w:val="WW8Num32"/>
    <w:lvl w:ilvl="0">
      <w:start w:val="1"/>
      <w:numFmt w:val="bullet"/>
      <w:lvlText w:val=""/>
      <w:lvlJc w:val="left"/>
      <w:pPr>
        <w:tabs>
          <w:tab w:val="num" w:pos="1080"/>
        </w:tabs>
        <w:ind w:left="1080" w:hanging="360"/>
      </w:pPr>
      <w:rPr>
        <w:rFonts w:ascii="Symbol" w:hAnsi="Symbol"/>
      </w:rPr>
    </w:lvl>
  </w:abstractNum>
  <w:abstractNum w:abstractNumId="26">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7">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8">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29">
    <w:nsid w:val="0000001D"/>
    <w:multiLevelType w:val="singleLevel"/>
    <w:tmpl w:val="0000001D"/>
    <w:name w:val="WW8Num36"/>
    <w:lvl w:ilvl="0">
      <w:start w:val="27"/>
      <w:numFmt w:val="decimal"/>
      <w:lvlText w:val="%1."/>
      <w:lvlJc w:val="left"/>
      <w:pPr>
        <w:tabs>
          <w:tab w:val="num" w:pos="720"/>
        </w:tabs>
        <w:ind w:left="720" w:hanging="360"/>
      </w:pPr>
      <w:rPr>
        <w:b/>
      </w:rPr>
    </w:lvl>
  </w:abstractNum>
  <w:abstractNum w:abstractNumId="30">
    <w:nsid w:val="0000001E"/>
    <w:multiLevelType w:val="singleLevel"/>
    <w:tmpl w:val="0000001E"/>
    <w:name w:val="WW8Num37"/>
    <w:lvl w:ilvl="0">
      <w:start w:val="1"/>
      <w:numFmt w:val="decimal"/>
      <w:lvlText w:val="%1."/>
      <w:lvlJc w:val="left"/>
      <w:pPr>
        <w:tabs>
          <w:tab w:val="num" w:pos="1070"/>
        </w:tabs>
        <w:ind w:left="1070" w:hanging="360"/>
      </w:pPr>
      <w:rPr>
        <w:b/>
        <w:i w:val="0"/>
      </w:rPr>
    </w:lvl>
  </w:abstractNum>
  <w:abstractNum w:abstractNumId="31">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32">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3">
    <w:nsid w:val="00000021"/>
    <w:multiLevelType w:val="singleLevel"/>
    <w:tmpl w:val="A3625754"/>
    <w:name w:val="WW8Num40"/>
    <w:lvl w:ilvl="0">
      <w:start w:val="2"/>
      <w:numFmt w:val="lowerLetter"/>
      <w:lvlText w:val="%1)"/>
      <w:lvlJc w:val="left"/>
      <w:pPr>
        <w:tabs>
          <w:tab w:val="num" w:pos="1008"/>
        </w:tabs>
        <w:ind w:left="1008" w:hanging="360"/>
      </w:pPr>
      <w:rPr>
        <w:rFonts w:cs="Times New Roman"/>
        <w:b w:val="0"/>
        <w:i w:val="0"/>
      </w:rPr>
    </w:lvl>
  </w:abstractNum>
  <w:abstractNum w:abstractNumId="34">
    <w:nsid w:val="00000022"/>
    <w:multiLevelType w:val="multilevel"/>
    <w:tmpl w:val="75B41A30"/>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rFonts w:ascii="Arial" w:hAnsi="Arial"/>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5">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6">
    <w:nsid w:val="00000024"/>
    <w:multiLevelType w:val="singleLevel"/>
    <w:tmpl w:val="00000024"/>
    <w:name w:val="WW8Num47"/>
    <w:lvl w:ilvl="0">
      <w:start w:val="6"/>
      <w:numFmt w:val="upperLetter"/>
      <w:lvlText w:val="%1)"/>
      <w:lvlJc w:val="left"/>
      <w:pPr>
        <w:tabs>
          <w:tab w:val="num" w:pos="720"/>
        </w:tabs>
        <w:ind w:left="720" w:hanging="360"/>
      </w:pPr>
    </w:lvl>
  </w:abstractNum>
  <w:abstractNum w:abstractNumId="37">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8">
    <w:nsid w:val="0790514A"/>
    <w:multiLevelType w:val="multilevel"/>
    <w:tmpl w:val="B7C468F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nsid w:val="07F91A7B"/>
    <w:multiLevelType w:val="hybridMultilevel"/>
    <w:tmpl w:val="41D857D6"/>
    <w:lvl w:ilvl="0" w:tplc="C5725714">
      <w:start w:val="1"/>
      <w:numFmt w:val="upperRoman"/>
      <w:lvlText w:val="%1."/>
      <w:lvlJc w:val="left"/>
      <w:pPr>
        <w:tabs>
          <w:tab w:val="num" w:pos="720"/>
        </w:tabs>
        <w:ind w:left="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nsid w:val="0ABA2428"/>
    <w:multiLevelType w:val="hybridMultilevel"/>
    <w:tmpl w:val="95A09C3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0F880B45"/>
    <w:multiLevelType w:val="hybridMultilevel"/>
    <w:tmpl w:val="2C168E96"/>
    <w:lvl w:ilvl="0" w:tplc="D488F8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112154CD"/>
    <w:multiLevelType w:val="multilevel"/>
    <w:tmpl w:val="FB06B39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nsid w:val="14BE77FD"/>
    <w:multiLevelType w:val="hybridMultilevel"/>
    <w:tmpl w:val="F836BDF2"/>
    <w:lvl w:ilvl="0" w:tplc="080A000F">
      <w:start w:val="1"/>
      <w:numFmt w:val="decimal"/>
      <w:lvlText w:val="%1."/>
      <w:lvlJc w:val="left"/>
      <w:pPr>
        <w:ind w:left="1469" w:hanging="360"/>
      </w:pPr>
    </w:lvl>
    <w:lvl w:ilvl="1" w:tplc="080A0019" w:tentative="1">
      <w:start w:val="1"/>
      <w:numFmt w:val="lowerLetter"/>
      <w:lvlText w:val="%2."/>
      <w:lvlJc w:val="left"/>
      <w:pPr>
        <w:ind w:left="2189" w:hanging="360"/>
      </w:pPr>
    </w:lvl>
    <w:lvl w:ilvl="2" w:tplc="080A001B" w:tentative="1">
      <w:start w:val="1"/>
      <w:numFmt w:val="lowerRoman"/>
      <w:lvlText w:val="%3."/>
      <w:lvlJc w:val="right"/>
      <w:pPr>
        <w:ind w:left="2909" w:hanging="180"/>
      </w:pPr>
    </w:lvl>
    <w:lvl w:ilvl="3" w:tplc="080A000F" w:tentative="1">
      <w:start w:val="1"/>
      <w:numFmt w:val="decimal"/>
      <w:lvlText w:val="%4."/>
      <w:lvlJc w:val="left"/>
      <w:pPr>
        <w:ind w:left="3629" w:hanging="360"/>
      </w:pPr>
    </w:lvl>
    <w:lvl w:ilvl="4" w:tplc="080A0019" w:tentative="1">
      <w:start w:val="1"/>
      <w:numFmt w:val="lowerLetter"/>
      <w:lvlText w:val="%5."/>
      <w:lvlJc w:val="left"/>
      <w:pPr>
        <w:ind w:left="4349" w:hanging="360"/>
      </w:pPr>
    </w:lvl>
    <w:lvl w:ilvl="5" w:tplc="080A001B" w:tentative="1">
      <w:start w:val="1"/>
      <w:numFmt w:val="lowerRoman"/>
      <w:lvlText w:val="%6."/>
      <w:lvlJc w:val="right"/>
      <w:pPr>
        <w:ind w:left="5069" w:hanging="180"/>
      </w:pPr>
    </w:lvl>
    <w:lvl w:ilvl="6" w:tplc="080A000F" w:tentative="1">
      <w:start w:val="1"/>
      <w:numFmt w:val="decimal"/>
      <w:lvlText w:val="%7."/>
      <w:lvlJc w:val="left"/>
      <w:pPr>
        <w:ind w:left="5789" w:hanging="360"/>
      </w:pPr>
    </w:lvl>
    <w:lvl w:ilvl="7" w:tplc="080A0019" w:tentative="1">
      <w:start w:val="1"/>
      <w:numFmt w:val="lowerLetter"/>
      <w:lvlText w:val="%8."/>
      <w:lvlJc w:val="left"/>
      <w:pPr>
        <w:ind w:left="6509" w:hanging="360"/>
      </w:pPr>
    </w:lvl>
    <w:lvl w:ilvl="8" w:tplc="080A001B" w:tentative="1">
      <w:start w:val="1"/>
      <w:numFmt w:val="lowerRoman"/>
      <w:lvlText w:val="%9."/>
      <w:lvlJc w:val="right"/>
      <w:pPr>
        <w:ind w:left="7229" w:hanging="180"/>
      </w:pPr>
    </w:lvl>
  </w:abstractNum>
  <w:abstractNum w:abstractNumId="44">
    <w:nsid w:val="15046402"/>
    <w:multiLevelType w:val="hybridMultilevel"/>
    <w:tmpl w:val="F6E40BDA"/>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5">
    <w:nsid w:val="1BA07FDF"/>
    <w:multiLevelType w:val="hybridMultilevel"/>
    <w:tmpl w:val="BCA0B690"/>
    <w:lvl w:ilvl="0" w:tplc="080A0017">
      <w:start w:val="17"/>
      <w:numFmt w:val="lowerLetter"/>
      <w:lvlText w:val="%1)"/>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1D2D06B8"/>
    <w:multiLevelType w:val="hybridMultilevel"/>
    <w:tmpl w:val="E4F647FA"/>
    <w:name w:val="WW8Num322"/>
    <w:lvl w:ilvl="0" w:tplc="7ED43366">
      <w:start w:val="1"/>
      <w:numFmt w:val="lowerLetter"/>
      <w:lvlText w:val="%1)"/>
      <w:lvlJc w:val="left"/>
      <w:pPr>
        <w:tabs>
          <w:tab w:val="num" w:pos="720"/>
        </w:tabs>
        <w:ind w:left="720" w:hanging="360"/>
      </w:pPr>
      <w:rPr>
        <w:rFonts w:hint="default"/>
      </w:rPr>
    </w:lvl>
    <w:lvl w:ilvl="1" w:tplc="0ADA89BE">
      <w:start w:val="18"/>
      <w:numFmt w:val="lowerLetter"/>
      <w:lvlText w:val="%2)"/>
      <w:lvlJc w:val="left"/>
      <w:pPr>
        <w:tabs>
          <w:tab w:val="num" w:pos="1440"/>
        </w:tabs>
        <w:ind w:left="1440" w:hanging="360"/>
      </w:pPr>
      <w:rPr>
        <w:rFonts w:hint="default"/>
        <w:b w:val="0"/>
        <w:i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7">
    <w:nsid w:val="1E444D7B"/>
    <w:multiLevelType w:val="hybridMultilevel"/>
    <w:tmpl w:val="735AC884"/>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8">
    <w:nsid w:val="28075314"/>
    <w:multiLevelType w:val="multilevel"/>
    <w:tmpl w:val="425E993E"/>
    <w:name w:val="WW8Num292"/>
    <w:lvl w:ilvl="0">
      <w:start w:val="1"/>
      <w:numFmt w:val="lowerLetter"/>
      <w:lvlText w:val="%1)"/>
      <w:lvlJc w:val="left"/>
      <w:pPr>
        <w:tabs>
          <w:tab w:val="num" w:pos="397"/>
        </w:tabs>
        <w:ind w:left="397" w:hanging="397"/>
      </w:pPr>
      <w:rPr>
        <w:rFonts w:hint="default"/>
      </w:rPr>
    </w:lvl>
    <w:lvl w:ilvl="1">
      <w:start w:val="8"/>
      <w:numFmt w:val="lowerLetter"/>
      <w:lvlText w:val="%2)"/>
      <w:lvlJc w:val="left"/>
      <w:pPr>
        <w:tabs>
          <w:tab w:val="num" w:pos="757"/>
        </w:tabs>
        <w:ind w:left="757" w:hanging="397"/>
      </w:pPr>
      <w:rPr>
        <w:rFonts w:hint="default"/>
      </w:rPr>
    </w:lvl>
    <w:lvl w:ilvl="2">
      <w:start w:val="1"/>
      <w:numFmt w:val="decimal"/>
      <w:lvlText w:val="%1.%2.%3."/>
      <w:lvlJc w:val="left"/>
      <w:pPr>
        <w:tabs>
          <w:tab w:val="num" w:pos="1440"/>
        </w:tabs>
        <w:ind w:left="1440" w:hanging="720"/>
      </w:pPr>
      <w:rPr>
        <w:rFonts w:ascii="Symbol" w:hAnsi="Symbol" w:hint="default"/>
      </w:rPr>
    </w:lvl>
    <w:lvl w:ilvl="3">
      <w:start w:val="1"/>
      <w:numFmt w:val="decimal"/>
      <w:lvlText w:val="%1.%2.%3.%4."/>
      <w:lvlJc w:val="left"/>
      <w:pPr>
        <w:tabs>
          <w:tab w:val="num" w:pos="2160"/>
        </w:tabs>
        <w:ind w:left="2160" w:hanging="1080"/>
      </w:pPr>
      <w:rPr>
        <w:rFonts w:ascii="Symbol" w:hAnsi="Symbol" w:hint="default"/>
      </w:rPr>
    </w:lvl>
    <w:lvl w:ilvl="4">
      <w:start w:val="1"/>
      <w:numFmt w:val="decimal"/>
      <w:lvlText w:val="%1.%2.%3.%4.%5."/>
      <w:lvlJc w:val="left"/>
      <w:pPr>
        <w:tabs>
          <w:tab w:val="num" w:pos="2520"/>
        </w:tabs>
        <w:ind w:left="2520" w:hanging="1080"/>
      </w:pPr>
      <w:rPr>
        <w:rFonts w:ascii="Symbol" w:hAnsi="Symbol" w:hint="default"/>
      </w:rPr>
    </w:lvl>
    <w:lvl w:ilvl="5">
      <w:start w:val="1"/>
      <w:numFmt w:val="decimal"/>
      <w:lvlText w:val="%1.%2.%3.%4.%5.%6."/>
      <w:lvlJc w:val="left"/>
      <w:pPr>
        <w:tabs>
          <w:tab w:val="num" w:pos="3240"/>
        </w:tabs>
        <w:ind w:left="3240" w:hanging="1440"/>
      </w:pPr>
      <w:rPr>
        <w:rFonts w:ascii="Symbol" w:hAnsi="Symbol" w:hint="default"/>
      </w:rPr>
    </w:lvl>
    <w:lvl w:ilvl="6">
      <w:start w:val="1"/>
      <w:numFmt w:val="decimal"/>
      <w:lvlText w:val="%1.%2.%3.%4.%5.%6.%7."/>
      <w:lvlJc w:val="left"/>
      <w:pPr>
        <w:tabs>
          <w:tab w:val="num" w:pos="3600"/>
        </w:tabs>
        <w:ind w:left="3600" w:hanging="1440"/>
      </w:pPr>
      <w:rPr>
        <w:rFonts w:ascii="Symbol" w:hAnsi="Symbol" w:hint="default"/>
      </w:rPr>
    </w:lvl>
    <w:lvl w:ilvl="7">
      <w:start w:val="1"/>
      <w:numFmt w:val="decimal"/>
      <w:lvlText w:val="%1.%2.%3.%4.%5.%6.%7.%8."/>
      <w:lvlJc w:val="left"/>
      <w:pPr>
        <w:tabs>
          <w:tab w:val="num" w:pos="4320"/>
        </w:tabs>
        <w:ind w:left="4320" w:hanging="1800"/>
      </w:pPr>
      <w:rPr>
        <w:rFonts w:ascii="Symbol" w:hAnsi="Symbol" w:hint="default"/>
      </w:rPr>
    </w:lvl>
    <w:lvl w:ilvl="8">
      <w:start w:val="1"/>
      <w:numFmt w:val="decimal"/>
      <w:lvlText w:val="%1.%2.%3.%4.%5.%6.%7.%8.%9."/>
      <w:lvlJc w:val="left"/>
      <w:pPr>
        <w:tabs>
          <w:tab w:val="num" w:pos="4680"/>
        </w:tabs>
        <w:ind w:left="4680" w:hanging="1800"/>
      </w:pPr>
      <w:rPr>
        <w:rFonts w:ascii="Symbol" w:hAnsi="Symbol" w:hint="default"/>
      </w:rPr>
    </w:lvl>
  </w:abstractNum>
  <w:abstractNum w:abstractNumId="49">
    <w:nsid w:val="2AE14406"/>
    <w:multiLevelType w:val="hybridMultilevel"/>
    <w:tmpl w:val="4C56E91C"/>
    <w:lvl w:ilvl="0" w:tplc="080A0001">
      <w:start w:val="1"/>
      <w:numFmt w:val="bullet"/>
      <w:lvlText w:val=""/>
      <w:lvlJc w:val="left"/>
      <w:pPr>
        <w:ind w:left="1446" w:hanging="360"/>
      </w:pPr>
      <w:rPr>
        <w:rFonts w:ascii="Symbol" w:hAnsi="Symbol" w:hint="default"/>
      </w:rPr>
    </w:lvl>
    <w:lvl w:ilvl="1" w:tplc="080A0003" w:tentative="1">
      <w:start w:val="1"/>
      <w:numFmt w:val="bullet"/>
      <w:lvlText w:val="o"/>
      <w:lvlJc w:val="left"/>
      <w:pPr>
        <w:ind w:left="2166" w:hanging="360"/>
      </w:pPr>
      <w:rPr>
        <w:rFonts w:ascii="Courier New" w:hAnsi="Courier New" w:cs="Courier New" w:hint="default"/>
      </w:rPr>
    </w:lvl>
    <w:lvl w:ilvl="2" w:tplc="080A0005" w:tentative="1">
      <w:start w:val="1"/>
      <w:numFmt w:val="bullet"/>
      <w:lvlText w:val=""/>
      <w:lvlJc w:val="left"/>
      <w:pPr>
        <w:ind w:left="2886" w:hanging="360"/>
      </w:pPr>
      <w:rPr>
        <w:rFonts w:ascii="Wingdings" w:hAnsi="Wingdings" w:hint="default"/>
      </w:rPr>
    </w:lvl>
    <w:lvl w:ilvl="3" w:tplc="080A0001" w:tentative="1">
      <w:start w:val="1"/>
      <w:numFmt w:val="bullet"/>
      <w:lvlText w:val=""/>
      <w:lvlJc w:val="left"/>
      <w:pPr>
        <w:ind w:left="3606" w:hanging="360"/>
      </w:pPr>
      <w:rPr>
        <w:rFonts w:ascii="Symbol" w:hAnsi="Symbol" w:hint="default"/>
      </w:rPr>
    </w:lvl>
    <w:lvl w:ilvl="4" w:tplc="080A0003" w:tentative="1">
      <w:start w:val="1"/>
      <w:numFmt w:val="bullet"/>
      <w:lvlText w:val="o"/>
      <w:lvlJc w:val="left"/>
      <w:pPr>
        <w:ind w:left="4326" w:hanging="360"/>
      </w:pPr>
      <w:rPr>
        <w:rFonts w:ascii="Courier New" w:hAnsi="Courier New" w:cs="Courier New" w:hint="default"/>
      </w:rPr>
    </w:lvl>
    <w:lvl w:ilvl="5" w:tplc="080A0005" w:tentative="1">
      <w:start w:val="1"/>
      <w:numFmt w:val="bullet"/>
      <w:lvlText w:val=""/>
      <w:lvlJc w:val="left"/>
      <w:pPr>
        <w:ind w:left="5046" w:hanging="360"/>
      </w:pPr>
      <w:rPr>
        <w:rFonts w:ascii="Wingdings" w:hAnsi="Wingdings" w:hint="default"/>
      </w:rPr>
    </w:lvl>
    <w:lvl w:ilvl="6" w:tplc="080A0001" w:tentative="1">
      <w:start w:val="1"/>
      <w:numFmt w:val="bullet"/>
      <w:lvlText w:val=""/>
      <w:lvlJc w:val="left"/>
      <w:pPr>
        <w:ind w:left="5766" w:hanging="360"/>
      </w:pPr>
      <w:rPr>
        <w:rFonts w:ascii="Symbol" w:hAnsi="Symbol" w:hint="default"/>
      </w:rPr>
    </w:lvl>
    <w:lvl w:ilvl="7" w:tplc="080A0003" w:tentative="1">
      <w:start w:val="1"/>
      <w:numFmt w:val="bullet"/>
      <w:lvlText w:val="o"/>
      <w:lvlJc w:val="left"/>
      <w:pPr>
        <w:ind w:left="6486" w:hanging="360"/>
      </w:pPr>
      <w:rPr>
        <w:rFonts w:ascii="Courier New" w:hAnsi="Courier New" w:cs="Courier New" w:hint="default"/>
      </w:rPr>
    </w:lvl>
    <w:lvl w:ilvl="8" w:tplc="080A0005" w:tentative="1">
      <w:start w:val="1"/>
      <w:numFmt w:val="bullet"/>
      <w:lvlText w:val=""/>
      <w:lvlJc w:val="left"/>
      <w:pPr>
        <w:ind w:left="7206" w:hanging="360"/>
      </w:pPr>
      <w:rPr>
        <w:rFonts w:ascii="Wingdings" w:hAnsi="Wingdings" w:hint="default"/>
      </w:rPr>
    </w:lvl>
  </w:abstractNum>
  <w:abstractNum w:abstractNumId="50">
    <w:nsid w:val="2EDB5428"/>
    <w:multiLevelType w:val="multilevel"/>
    <w:tmpl w:val="9112017C"/>
    <w:lvl w:ilvl="0">
      <w:start w:val="9"/>
      <w:numFmt w:val="decimal"/>
      <w:lvlText w:val="%1."/>
      <w:lvlJc w:val="left"/>
      <w:pPr>
        <w:tabs>
          <w:tab w:val="num" w:pos="855"/>
        </w:tabs>
        <w:ind w:left="855" w:hanging="855"/>
      </w:pPr>
      <w:rPr>
        <w:rFonts w:hint="default"/>
      </w:rPr>
    </w:lvl>
    <w:lvl w:ilvl="1">
      <w:start w:val="3"/>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1">
    <w:nsid w:val="2FBC0709"/>
    <w:multiLevelType w:val="hybridMultilevel"/>
    <w:tmpl w:val="2B1E7882"/>
    <w:lvl w:ilvl="0" w:tplc="0C0A000F">
      <w:start w:val="1"/>
      <w:numFmt w:val="decimal"/>
      <w:lvlText w:val="%1."/>
      <w:lvlJc w:val="left"/>
      <w:pPr>
        <w:tabs>
          <w:tab w:val="num" w:pos="977"/>
        </w:tabs>
        <w:ind w:left="977" w:hanging="360"/>
      </w:pPr>
    </w:lvl>
    <w:lvl w:ilvl="1" w:tplc="0C0A0019" w:tentative="1">
      <w:start w:val="1"/>
      <w:numFmt w:val="lowerLetter"/>
      <w:lvlText w:val="%2."/>
      <w:lvlJc w:val="left"/>
      <w:pPr>
        <w:tabs>
          <w:tab w:val="num" w:pos="1697"/>
        </w:tabs>
        <w:ind w:left="1697" w:hanging="360"/>
      </w:pPr>
    </w:lvl>
    <w:lvl w:ilvl="2" w:tplc="0C0A001B" w:tentative="1">
      <w:start w:val="1"/>
      <w:numFmt w:val="lowerRoman"/>
      <w:lvlText w:val="%3."/>
      <w:lvlJc w:val="right"/>
      <w:pPr>
        <w:tabs>
          <w:tab w:val="num" w:pos="2417"/>
        </w:tabs>
        <w:ind w:left="2417" w:hanging="180"/>
      </w:pPr>
    </w:lvl>
    <w:lvl w:ilvl="3" w:tplc="0C0A000F" w:tentative="1">
      <w:start w:val="1"/>
      <w:numFmt w:val="decimal"/>
      <w:lvlText w:val="%4."/>
      <w:lvlJc w:val="left"/>
      <w:pPr>
        <w:tabs>
          <w:tab w:val="num" w:pos="3137"/>
        </w:tabs>
        <w:ind w:left="3137" w:hanging="360"/>
      </w:pPr>
    </w:lvl>
    <w:lvl w:ilvl="4" w:tplc="0C0A0019" w:tentative="1">
      <w:start w:val="1"/>
      <w:numFmt w:val="lowerLetter"/>
      <w:lvlText w:val="%5."/>
      <w:lvlJc w:val="left"/>
      <w:pPr>
        <w:tabs>
          <w:tab w:val="num" w:pos="3857"/>
        </w:tabs>
        <w:ind w:left="3857" w:hanging="360"/>
      </w:pPr>
    </w:lvl>
    <w:lvl w:ilvl="5" w:tplc="0C0A001B" w:tentative="1">
      <w:start w:val="1"/>
      <w:numFmt w:val="lowerRoman"/>
      <w:lvlText w:val="%6."/>
      <w:lvlJc w:val="right"/>
      <w:pPr>
        <w:tabs>
          <w:tab w:val="num" w:pos="4577"/>
        </w:tabs>
        <w:ind w:left="4577" w:hanging="180"/>
      </w:pPr>
    </w:lvl>
    <w:lvl w:ilvl="6" w:tplc="0C0A000F" w:tentative="1">
      <w:start w:val="1"/>
      <w:numFmt w:val="decimal"/>
      <w:lvlText w:val="%7."/>
      <w:lvlJc w:val="left"/>
      <w:pPr>
        <w:tabs>
          <w:tab w:val="num" w:pos="5297"/>
        </w:tabs>
        <w:ind w:left="5297" w:hanging="360"/>
      </w:pPr>
    </w:lvl>
    <w:lvl w:ilvl="7" w:tplc="0C0A0019" w:tentative="1">
      <w:start w:val="1"/>
      <w:numFmt w:val="lowerLetter"/>
      <w:lvlText w:val="%8."/>
      <w:lvlJc w:val="left"/>
      <w:pPr>
        <w:tabs>
          <w:tab w:val="num" w:pos="6017"/>
        </w:tabs>
        <w:ind w:left="6017" w:hanging="360"/>
      </w:pPr>
    </w:lvl>
    <w:lvl w:ilvl="8" w:tplc="0C0A001B" w:tentative="1">
      <w:start w:val="1"/>
      <w:numFmt w:val="lowerRoman"/>
      <w:lvlText w:val="%9."/>
      <w:lvlJc w:val="right"/>
      <w:pPr>
        <w:tabs>
          <w:tab w:val="num" w:pos="6737"/>
        </w:tabs>
        <w:ind w:left="6737" w:hanging="180"/>
      </w:pPr>
    </w:lvl>
  </w:abstractNum>
  <w:abstractNum w:abstractNumId="52">
    <w:nsid w:val="2FD2508F"/>
    <w:multiLevelType w:val="hybridMultilevel"/>
    <w:tmpl w:val="0A70C872"/>
    <w:lvl w:ilvl="0" w:tplc="0C0A000F">
      <w:start w:val="1"/>
      <w:numFmt w:val="decimal"/>
      <w:lvlText w:val="%1."/>
      <w:lvlJc w:val="left"/>
      <w:pPr>
        <w:ind w:left="720" w:hanging="360"/>
      </w:pPr>
    </w:lvl>
    <w:lvl w:ilvl="1" w:tplc="566AABD2">
      <w:start w:val="1"/>
      <w:numFmt w:val="lowerLetter"/>
      <w:lvlText w:val="%2)"/>
      <w:lvlJc w:val="left"/>
      <w:pPr>
        <w:tabs>
          <w:tab w:val="num" w:pos="1440"/>
        </w:tabs>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338A7DB4"/>
    <w:multiLevelType w:val="hybridMultilevel"/>
    <w:tmpl w:val="A0685712"/>
    <w:lvl w:ilvl="0" w:tplc="63B80A0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4">
    <w:nsid w:val="35332916"/>
    <w:multiLevelType w:val="hybridMultilevel"/>
    <w:tmpl w:val="D7962A90"/>
    <w:name w:val="WW8Num2522322"/>
    <w:lvl w:ilvl="0" w:tplc="9422506C">
      <w:start w:val="1"/>
      <w:numFmt w:val="lowerLetter"/>
      <w:lvlText w:val="%1)"/>
      <w:lvlJc w:val="left"/>
      <w:pPr>
        <w:tabs>
          <w:tab w:val="num" w:pos="5040"/>
        </w:tabs>
        <w:ind w:left="504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5">
    <w:nsid w:val="37586AEF"/>
    <w:multiLevelType w:val="hybridMultilevel"/>
    <w:tmpl w:val="A14EA612"/>
    <w:lvl w:ilvl="0" w:tplc="AD16A774">
      <w:start w:val="1"/>
      <w:numFmt w:val="upperLetter"/>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38736189"/>
    <w:multiLevelType w:val="hybridMultilevel"/>
    <w:tmpl w:val="FC9808B0"/>
    <w:lvl w:ilvl="0" w:tplc="B6047024">
      <w:start w:val="13"/>
      <w:numFmt w:val="lowerLetter"/>
      <w:lvlText w:val="%1)"/>
      <w:lvlJc w:val="left"/>
      <w:pPr>
        <w:ind w:left="720" w:hanging="360"/>
      </w:pPr>
      <w:rPr>
        <w:rFonts w:hint="default"/>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8">
    <w:nsid w:val="3E527F27"/>
    <w:multiLevelType w:val="hybridMultilevel"/>
    <w:tmpl w:val="A72CF014"/>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9">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3F6B2825"/>
    <w:multiLevelType w:val="multilevel"/>
    <w:tmpl w:val="B86A444C"/>
    <w:lvl w:ilvl="0">
      <w:start w:val="1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1">
    <w:nsid w:val="45980FAB"/>
    <w:multiLevelType w:val="hybridMultilevel"/>
    <w:tmpl w:val="29DC57B2"/>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63">
    <w:nsid w:val="55B5545C"/>
    <w:multiLevelType w:val="hybridMultilevel"/>
    <w:tmpl w:val="33D60C7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4">
    <w:nsid w:val="592F2470"/>
    <w:multiLevelType w:val="hybridMultilevel"/>
    <w:tmpl w:val="0A2E00C2"/>
    <w:lvl w:ilvl="0" w:tplc="080A0001">
      <w:start w:val="1"/>
      <w:numFmt w:val="bullet"/>
      <w:lvlText w:val=""/>
      <w:lvlJc w:val="left"/>
      <w:pPr>
        <w:ind w:left="2189" w:hanging="360"/>
      </w:pPr>
      <w:rPr>
        <w:rFonts w:ascii="Symbol" w:hAnsi="Symbol" w:hint="default"/>
      </w:rPr>
    </w:lvl>
    <w:lvl w:ilvl="1" w:tplc="080A0003" w:tentative="1">
      <w:start w:val="1"/>
      <w:numFmt w:val="bullet"/>
      <w:lvlText w:val="o"/>
      <w:lvlJc w:val="left"/>
      <w:pPr>
        <w:ind w:left="2909" w:hanging="360"/>
      </w:pPr>
      <w:rPr>
        <w:rFonts w:ascii="Courier New" w:hAnsi="Courier New" w:cs="Courier New" w:hint="default"/>
      </w:rPr>
    </w:lvl>
    <w:lvl w:ilvl="2" w:tplc="080A0005" w:tentative="1">
      <w:start w:val="1"/>
      <w:numFmt w:val="bullet"/>
      <w:lvlText w:val=""/>
      <w:lvlJc w:val="left"/>
      <w:pPr>
        <w:ind w:left="3629" w:hanging="360"/>
      </w:pPr>
      <w:rPr>
        <w:rFonts w:ascii="Wingdings" w:hAnsi="Wingdings" w:hint="default"/>
      </w:rPr>
    </w:lvl>
    <w:lvl w:ilvl="3" w:tplc="080A0001" w:tentative="1">
      <w:start w:val="1"/>
      <w:numFmt w:val="bullet"/>
      <w:lvlText w:val=""/>
      <w:lvlJc w:val="left"/>
      <w:pPr>
        <w:ind w:left="4349" w:hanging="360"/>
      </w:pPr>
      <w:rPr>
        <w:rFonts w:ascii="Symbol" w:hAnsi="Symbol" w:hint="default"/>
      </w:rPr>
    </w:lvl>
    <w:lvl w:ilvl="4" w:tplc="080A0003" w:tentative="1">
      <w:start w:val="1"/>
      <w:numFmt w:val="bullet"/>
      <w:lvlText w:val="o"/>
      <w:lvlJc w:val="left"/>
      <w:pPr>
        <w:ind w:left="5069" w:hanging="360"/>
      </w:pPr>
      <w:rPr>
        <w:rFonts w:ascii="Courier New" w:hAnsi="Courier New" w:cs="Courier New" w:hint="default"/>
      </w:rPr>
    </w:lvl>
    <w:lvl w:ilvl="5" w:tplc="080A0005" w:tentative="1">
      <w:start w:val="1"/>
      <w:numFmt w:val="bullet"/>
      <w:lvlText w:val=""/>
      <w:lvlJc w:val="left"/>
      <w:pPr>
        <w:ind w:left="5789" w:hanging="360"/>
      </w:pPr>
      <w:rPr>
        <w:rFonts w:ascii="Wingdings" w:hAnsi="Wingdings" w:hint="default"/>
      </w:rPr>
    </w:lvl>
    <w:lvl w:ilvl="6" w:tplc="080A0001" w:tentative="1">
      <w:start w:val="1"/>
      <w:numFmt w:val="bullet"/>
      <w:lvlText w:val=""/>
      <w:lvlJc w:val="left"/>
      <w:pPr>
        <w:ind w:left="6509" w:hanging="360"/>
      </w:pPr>
      <w:rPr>
        <w:rFonts w:ascii="Symbol" w:hAnsi="Symbol" w:hint="default"/>
      </w:rPr>
    </w:lvl>
    <w:lvl w:ilvl="7" w:tplc="080A0003" w:tentative="1">
      <w:start w:val="1"/>
      <w:numFmt w:val="bullet"/>
      <w:lvlText w:val="o"/>
      <w:lvlJc w:val="left"/>
      <w:pPr>
        <w:ind w:left="7229" w:hanging="360"/>
      </w:pPr>
      <w:rPr>
        <w:rFonts w:ascii="Courier New" w:hAnsi="Courier New" w:cs="Courier New" w:hint="default"/>
      </w:rPr>
    </w:lvl>
    <w:lvl w:ilvl="8" w:tplc="080A0005" w:tentative="1">
      <w:start w:val="1"/>
      <w:numFmt w:val="bullet"/>
      <w:lvlText w:val=""/>
      <w:lvlJc w:val="left"/>
      <w:pPr>
        <w:ind w:left="7949" w:hanging="360"/>
      </w:pPr>
      <w:rPr>
        <w:rFonts w:ascii="Wingdings" w:hAnsi="Wingdings" w:hint="default"/>
      </w:rPr>
    </w:lvl>
  </w:abstractNum>
  <w:abstractNum w:abstractNumId="65">
    <w:nsid w:val="5E3F7214"/>
    <w:multiLevelType w:val="hybridMultilevel"/>
    <w:tmpl w:val="5AF4B590"/>
    <w:lvl w:ilvl="0" w:tplc="242C0D2C">
      <w:start w:val="1"/>
      <w:numFmt w:val="upperRoman"/>
      <w:lvlText w:val="%1."/>
      <w:lvlJc w:val="left"/>
      <w:pPr>
        <w:tabs>
          <w:tab w:val="num" w:pos="1077"/>
        </w:tabs>
        <w:ind w:left="357"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6">
    <w:nsid w:val="5E52490C"/>
    <w:multiLevelType w:val="hybridMultilevel"/>
    <w:tmpl w:val="43046990"/>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7">
    <w:nsid w:val="62BB6DE9"/>
    <w:multiLevelType w:val="multilevel"/>
    <w:tmpl w:val="DBEECC88"/>
    <w:lvl w:ilvl="0">
      <w:start w:val="6"/>
      <w:numFmt w:val="decimal"/>
      <w:lvlText w:val="%1."/>
      <w:lvlJc w:val="left"/>
      <w:pPr>
        <w:ind w:left="360" w:hanging="360"/>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68">
    <w:nsid w:val="68CA5B00"/>
    <w:multiLevelType w:val="hybridMultilevel"/>
    <w:tmpl w:val="BEBA6C98"/>
    <w:lvl w:ilvl="0" w:tplc="A4607E68">
      <w:start w:val="11"/>
      <w:numFmt w:val="bullet"/>
      <w:lvlText w:val="-"/>
      <w:lvlJc w:val="left"/>
      <w:pPr>
        <w:ind w:left="1440" w:hanging="360"/>
      </w:pPr>
      <w:rPr>
        <w:rFonts w:ascii="Arial" w:eastAsia="Times New Roman" w:hAnsi="Arial" w:cs="Aria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9">
    <w:nsid w:val="6A5F140D"/>
    <w:multiLevelType w:val="hybridMultilevel"/>
    <w:tmpl w:val="E6F26958"/>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0">
    <w:nsid w:val="6E214838"/>
    <w:multiLevelType w:val="hybridMultilevel"/>
    <w:tmpl w:val="BC6E391A"/>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1">
    <w:nsid w:val="6E59153A"/>
    <w:multiLevelType w:val="hybridMultilevel"/>
    <w:tmpl w:val="C3284B9E"/>
    <w:lvl w:ilvl="0" w:tplc="5E123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nsid w:val="7A53175E"/>
    <w:multiLevelType w:val="hybridMultilevel"/>
    <w:tmpl w:val="33C8D68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nsid w:val="7B375307"/>
    <w:multiLevelType w:val="hybridMultilevel"/>
    <w:tmpl w:val="BFFE1450"/>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6"/>
  </w:num>
  <w:num w:numId="3">
    <w:abstractNumId w:val="11"/>
  </w:num>
  <w:num w:numId="4">
    <w:abstractNumId w:val="13"/>
  </w:num>
  <w:num w:numId="5">
    <w:abstractNumId w:val="19"/>
  </w:num>
  <w:num w:numId="6">
    <w:abstractNumId w:val="20"/>
  </w:num>
  <w:num w:numId="7">
    <w:abstractNumId w:val="21"/>
  </w:num>
  <w:num w:numId="8">
    <w:abstractNumId w:val="23"/>
  </w:num>
  <w:num w:numId="9">
    <w:abstractNumId w:val="25"/>
  </w:num>
  <w:num w:numId="10">
    <w:abstractNumId w:val="26"/>
  </w:num>
  <w:num w:numId="11">
    <w:abstractNumId w:val="27"/>
  </w:num>
  <w:num w:numId="12">
    <w:abstractNumId w:val="28"/>
  </w:num>
  <w:num w:numId="13">
    <w:abstractNumId w:val="33"/>
  </w:num>
  <w:num w:numId="14">
    <w:abstractNumId w:val="35"/>
  </w:num>
  <w:num w:numId="15">
    <w:abstractNumId w:val="37"/>
  </w:num>
  <w:num w:numId="16">
    <w:abstractNumId w:val="51"/>
  </w:num>
  <w:num w:numId="17">
    <w:abstractNumId w:val="52"/>
  </w:num>
  <w:num w:numId="18">
    <w:abstractNumId w:val="69"/>
  </w:num>
  <w:num w:numId="19">
    <w:abstractNumId w:val="61"/>
  </w:num>
  <w:num w:numId="20">
    <w:abstractNumId w:val="66"/>
  </w:num>
  <w:num w:numId="21">
    <w:abstractNumId w:val="73"/>
  </w:num>
  <w:num w:numId="22">
    <w:abstractNumId w:val="50"/>
  </w:num>
  <w:num w:numId="23">
    <w:abstractNumId w:val="60"/>
  </w:num>
  <w:num w:numId="24">
    <w:abstractNumId w:val="67"/>
  </w:num>
  <w:num w:numId="25">
    <w:abstractNumId w:val="47"/>
  </w:num>
  <w:num w:numId="26">
    <w:abstractNumId w:val="58"/>
  </w:num>
  <w:num w:numId="27">
    <w:abstractNumId w:val="70"/>
  </w:num>
  <w:num w:numId="28">
    <w:abstractNumId w:val="44"/>
  </w:num>
  <w:num w:numId="29">
    <w:abstractNumId w:val="65"/>
  </w:num>
  <w:num w:numId="30">
    <w:abstractNumId w:val="39"/>
  </w:num>
  <w:num w:numId="31">
    <w:abstractNumId w:val="42"/>
  </w:num>
  <w:num w:numId="32">
    <w:abstractNumId w:val="0"/>
  </w:num>
  <w:num w:numId="33">
    <w:abstractNumId w:val="38"/>
  </w:num>
  <w:num w:numId="34">
    <w:abstractNumId w:val="56"/>
  </w:num>
  <w:num w:numId="35">
    <w:abstractNumId w:val="45"/>
  </w:num>
  <w:num w:numId="36">
    <w:abstractNumId w:val="41"/>
  </w:num>
  <w:num w:numId="37">
    <w:abstractNumId w:val="63"/>
  </w:num>
  <w:num w:numId="38">
    <w:abstractNumId w:val="49"/>
  </w:num>
  <w:num w:numId="39">
    <w:abstractNumId w:val="3"/>
  </w:num>
  <w:num w:numId="40">
    <w:abstractNumId w:val="4"/>
  </w:num>
  <w:num w:numId="41">
    <w:abstractNumId w:val="17"/>
  </w:num>
  <w:num w:numId="42">
    <w:abstractNumId w:val="72"/>
  </w:num>
  <w:num w:numId="43">
    <w:abstractNumId w:val="53"/>
  </w:num>
  <w:num w:numId="44">
    <w:abstractNumId w:val="68"/>
  </w:num>
  <w:num w:numId="45">
    <w:abstractNumId w:val="43"/>
  </w:num>
  <w:num w:numId="46">
    <w:abstractNumId w:val="64"/>
  </w:num>
  <w:num w:numId="47">
    <w:abstractNumId w:val="59"/>
  </w:num>
  <w:num w:numId="48">
    <w:abstractNumId w:val="62"/>
  </w:num>
  <w:num w:numId="49">
    <w:abstractNumId w:val="71"/>
  </w:num>
  <w:num w:numId="50">
    <w:abstractNumId w:val="55"/>
  </w:num>
  <w:num w:numId="51">
    <w:abstractNumId w:val="4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664"/>
    <w:rsid w:val="00000889"/>
    <w:rsid w:val="000008B9"/>
    <w:rsid w:val="00001253"/>
    <w:rsid w:val="0000143B"/>
    <w:rsid w:val="00001657"/>
    <w:rsid w:val="00003940"/>
    <w:rsid w:val="00010FA8"/>
    <w:rsid w:val="00011438"/>
    <w:rsid w:val="000115D5"/>
    <w:rsid w:val="000127CC"/>
    <w:rsid w:val="00013918"/>
    <w:rsid w:val="0001671E"/>
    <w:rsid w:val="000167DE"/>
    <w:rsid w:val="000201BB"/>
    <w:rsid w:val="000212DC"/>
    <w:rsid w:val="00021891"/>
    <w:rsid w:val="000242D1"/>
    <w:rsid w:val="000244DB"/>
    <w:rsid w:val="00024DF4"/>
    <w:rsid w:val="000252C5"/>
    <w:rsid w:val="00025A12"/>
    <w:rsid w:val="00025D06"/>
    <w:rsid w:val="000267A3"/>
    <w:rsid w:val="000271BB"/>
    <w:rsid w:val="000271D4"/>
    <w:rsid w:val="000272B2"/>
    <w:rsid w:val="000272DC"/>
    <w:rsid w:val="00031B41"/>
    <w:rsid w:val="00032457"/>
    <w:rsid w:val="0003345E"/>
    <w:rsid w:val="00034264"/>
    <w:rsid w:val="00034BA1"/>
    <w:rsid w:val="0003565F"/>
    <w:rsid w:val="00035E70"/>
    <w:rsid w:val="00035FE1"/>
    <w:rsid w:val="000365F9"/>
    <w:rsid w:val="00037BEB"/>
    <w:rsid w:val="0004001A"/>
    <w:rsid w:val="000401ED"/>
    <w:rsid w:val="000407F7"/>
    <w:rsid w:val="00041569"/>
    <w:rsid w:val="00044E13"/>
    <w:rsid w:val="0004501D"/>
    <w:rsid w:val="0004547E"/>
    <w:rsid w:val="00045CCC"/>
    <w:rsid w:val="0004664D"/>
    <w:rsid w:val="00047183"/>
    <w:rsid w:val="000472B4"/>
    <w:rsid w:val="0005024D"/>
    <w:rsid w:val="000502CE"/>
    <w:rsid w:val="00050EA7"/>
    <w:rsid w:val="0005127C"/>
    <w:rsid w:val="00052585"/>
    <w:rsid w:val="000528E9"/>
    <w:rsid w:val="00053549"/>
    <w:rsid w:val="00053E47"/>
    <w:rsid w:val="00054AC2"/>
    <w:rsid w:val="00055869"/>
    <w:rsid w:val="000558AE"/>
    <w:rsid w:val="00055E31"/>
    <w:rsid w:val="0005614E"/>
    <w:rsid w:val="000564A6"/>
    <w:rsid w:val="00056BFE"/>
    <w:rsid w:val="00056F77"/>
    <w:rsid w:val="0006047D"/>
    <w:rsid w:val="0006059E"/>
    <w:rsid w:val="000607A3"/>
    <w:rsid w:val="0006104A"/>
    <w:rsid w:val="00061279"/>
    <w:rsid w:val="000616BB"/>
    <w:rsid w:val="00062BC8"/>
    <w:rsid w:val="00063B4A"/>
    <w:rsid w:val="00063B86"/>
    <w:rsid w:val="00063C16"/>
    <w:rsid w:val="0006491C"/>
    <w:rsid w:val="00065371"/>
    <w:rsid w:val="00065B1D"/>
    <w:rsid w:val="000701DD"/>
    <w:rsid w:val="00071A16"/>
    <w:rsid w:val="000739DC"/>
    <w:rsid w:val="00074382"/>
    <w:rsid w:val="000753A1"/>
    <w:rsid w:val="00076475"/>
    <w:rsid w:val="00076E3D"/>
    <w:rsid w:val="00081159"/>
    <w:rsid w:val="000815EE"/>
    <w:rsid w:val="000816DF"/>
    <w:rsid w:val="00081739"/>
    <w:rsid w:val="00082236"/>
    <w:rsid w:val="00082312"/>
    <w:rsid w:val="00083CE1"/>
    <w:rsid w:val="0008449D"/>
    <w:rsid w:val="00084D01"/>
    <w:rsid w:val="00084D5C"/>
    <w:rsid w:val="00084FC5"/>
    <w:rsid w:val="00085135"/>
    <w:rsid w:val="00087388"/>
    <w:rsid w:val="0008761F"/>
    <w:rsid w:val="000879A4"/>
    <w:rsid w:val="00090682"/>
    <w:rsid w:val="00091AFB"/>
    <w:rsid w:val="000933A4"/>
    <w:rsid w:val="00093457"/>
    <w:rsid w:val="00093C9C"/>
    <w:rsid w:val="000942A5"/>
    <w:rsid w:val="000954FB"/>
    <w:rsid w:val="00096730"/>
    <w:rsid w:val="00096A30"/>
    <w:rsid w:val="00096CBD"/>
    <w:rsid w:val="00097006"/>
    <w:rsid w:val="000A1378"/>
    <w:rsid w:val="000A2D17"/>
    <w:rsid w:val="000A30E3"/>
    <w:rsid w:val="000A72FF"/>
    <w:rsid w:val="000A7BE7"/>
    <w:rsid w:val="000A7FC5"/>
    <w:rsid w:val="000B0BD6"/>
    <w:rsid w:val="000B22C9"/>
    <w:rsid w:val="000B2824"/>
    <w:rsid w:val="000B2939"/>
    <w:rsid w:val="000B35C3"/>
    <w:rsid w:val="000B456D"/>
    <w:rsid w:val="000B4C90"/>
    <w:rsid w:val="000B6686"/>
    <w:rsid w:val="000B7E05"/>
    <w:rsid w:val="000C0333"/>
    <w:rsid w:val="000C055B"/>
    <w:rsid w:val="000C16BC"/>
    <w:rsid w:val="000C1BF5"/>
    <w:rsid w:val="000C2037"/>
    <w:rsid w:val="000C27F2"/>
    <w:rsid w:val="000C2920"/>
    <w:rsid w:val="000C316D"/>
    <w:rsid w:val="000C42F8"/>
    <w:rsid w:val="000C47C9"/>
    <w:rsid w:val="000C7DAC"/>
    <w:rsid w:val="000D0414"/>
    <w:rsid w:val="000D0540"/>
    <w:rsid w:val="000D0C4C"/>
    <w:rsid w:val="000D0F4F"/>
    <w:rsid w:val="000D1024"/>
    <w:rsid w:val="000D1781"/>
    <w:rsid w:val="000D1A4F"/>
    <w:rsid w:val="000D264C"/>
    <w:rsid w:val="000D45E5"/>
    <w:rsid w:val="000D46FA"/>
    <w:rsid w:val="000D4ED1"/>
    <w:rsid w:val="000D4F18"/>
    <w:rsid w:val="000D5923"/>
    <w:rsid w:val="000D5B8B"/>
    <w:rsid w:val="000D6874"/>
    <w:rsid w:val="000D6CAB"/>
    <w:rsid w:val="000D6F84"/>
    <w:rsid w:val="000D7325"/>
    <w:rsid w:val="000D78AC"/>
    <w:rsid w:val="000E01AE"/>
    <w:rsid w:val="000E0840"/>
    <w:rsid w:val="000E0CC8"/>
    <w:rsid w:val="000E1377"/>
    <w:rsid w:val="000E310E"/>
    <w:rsid w:val="000E4F22"/>
    <w:rsid w:val="000E511E"/>
    <w:rsid w:val="000E550D"/>
    <w:rsid w:val="000E5F11"/>
    <w:rsid w:val="000E7428"/>
    <w:rsid w:val="000F138E"/>
    <w:rsid w:val="000F21C8"/>
    <w:rsid w:val="000F2576"/>
    <w:rsid w:val="000F46C5"/>
    <w:rsid w:val="000F4824"/>
    <w:rsid w:val="000F4F26"/>
    <w:rsid w:val="000F6555"/>
    <w:rsid w:val="000F6623"/>
    <w:rsid w:val="000F6877"/>
    <w:rsid w:val="000F78C2"/>
    <w:rsid w:val="0010003A"/>
    <w:rsid w:val="001000E1"/>
    <w:rsid w:val="00102531"/>
    <w:rsid w:val="00102E3E"/>
    <w:rsid w:val="001031ED"/>
    <w:rsid w:val="00103718"/>
    <w:rsid w:val="0010534D"/>
    <w:rsid w:val="00110CDF"/>
    <w:rsid w:val="0011194E"/>
    <w:rsid w:val="00112187"/>
    <w:rsid w:val="00112588"/>
    <w:rsid w:val="00113F9E"/>
    <w:rsid w:val="00114444"/>
    <w:rsid w:val="00114A2D"/>
    <w:rsid w:val="00114DF2"/>
    <w:rsid w:val="00115886"/>
    <w:rsid w:val="001164BC"/>
    <w:rsid w:val="001177E6"/>
    <w:rsid w:val="001206A9"/>
    <w:rsid w:val="0012189E"/>
    <w:rsid w:val="00122429"/>
    <w:rsid w:val="00123A2F"/>
    <w:rsid w:val="00125343"/>
    <w:rsid w:val="00125A7B"/>
    <w:rsid w:val="00126A93"/>
    <w:rsid w:val="00126B2A"/>
    <w:rsid w:val="0012722B"/>
    <w:rsid w:val="001301B3"/>
    <w:rsid w:val="00130C8B"/>
    <w:rsid w:val="00131312"/>
    <w:rsid w:val="00132F00"/>
    <w:rsid w:val="001343B0"/>
    <w:rsid w:val="001347B9"/>
    <w:rsid w:val="0013648A"/>
    <w:rsid w:val="00136940"/>
    <w:rsid w:val="00137E67"/>
    <w:rsid w:val="0014018F"/>
    <w:rsid w:val="0014113A"/>
    <w:rsid w:val="00141EAB"/>
    <w:rsid w:val="0014257F"/>
    <w:rsid w:val="00143F04"/>
    <w:rsid w:val="00145633"/>
    <w:rsid w:val="00145ED2"/>
    <w:rsid w:val="001465A4"/>
    <w:rsid w:val="00146661"/>
    <w:rsid w:val="00150263"/>
    <w:rsid w:val="001507EE"/>
    <w:rsid w:val="00150C70"/>
    <w:rsid w:val="00150E0E"/>
    <w:rsid w:val="00151746"/>
    <w:rsid w:val="00152828"/>
    <w:rsid w:val="00156D67"/>
    <w:rsid w:val="0016030C"/>
    <w:rsid w:val="001603E5"/>
    <w:rsid w:val="00163173"/>
    <w:rsid w:val="001632BA"/>
    <w:rsid w:val="001640B4"/>
    <w:rsid w:val="0016607C"/>
    <w:rsid w:val="00173C14"/>
    <w:rsid w:val="0017420E"/>
    <w:rsid w:val="001751FB"/>
    <w:rsid w:val="00175536"/>
    <w:rsid w:val="001766E6"/>
    <w:rsid w:val="00176A2C"/>
    <w:rsid w:val="00177CA1"/>
    <w:rsid w:val="00180228"/>
    <w:rsid w:val="001820B1"/>
    <w:rsid w:val="00182714"/>
    <w:rsid w:val="001828F7"/>
    <w:rsid w:val="001833DF"/>
    <w:rsid w:val="00183C26"/>
    <w:rsid w:val="00183E3A"/>
    <w:rsid w:val="00184173"/>
    <w:rsid w:val="00185887"/>
    <w:rsid w:val="001863D9"/>
    <w:rsid w:val="0018682E"/>
    <w:rsid w:val="00186BC3"/>
    <w:rsid w:val="00187A6F"/>
    <w:rsid w:val="00187CA8"/>
    <w:rsid w:val="00191DB1"/>
    <w:rsid w:val="0019459B"/>
    <w:rsid w:val="00194E1F"/>
    <w:rsid w:val="00196071"/>
    <w:rsid w:val="001A0158"/>
    <w:rsid w:val="001A0324"/>
    <w:rsid w:val="001A1670"/>
    <w:rsid w:val="001A2082"/>
    <w:rsid w:val="001A2490"/>
    <w:rsid w:val="001A281A"/>
    <w:rsid w:val="001A2AF9"/>
    <w:rsid w:val="001A2C6A"/>
    <w:rsid w:val="001A4062"/>
    <w:rsid w:val="001A4B22"/>
    <w:rsid w:val="001A4C31"/>
    <w:rsid w:val="001B0206"/>
    <w:rsid w:val="001B0821"/>
    <w:rsid w:val="001B09A8"/>
    <w:rsid w:val="001B0AA0"/>
    <w:rsid w:val="001B1565"/>
    <w:rsid w:val="001B2289"/>
    <w:rsid w:val="001B2758"/>
    <w:rsid w:val="001B304E"/>
    <w:rsid w:val="001B325C"/>
    <w:rsid w:val="001B3912"/>
    <w:rsid w:val="001B39C8"/>
    <w:rsid w:val="001B5B73"/>
    <w:rsid w:val="001B65BB"/>
    <w:rsid w:val="001B6B2D"/>
    <w:rsid w:val="001B707F"/>
    <w:rsid w:val="001B7F36"/>
    <w:rsid w:val="001C04B5"/>
    <w:rsid w:val="001C0ECA"/>
    <w:rsid w:val="001C117E"/>
    <w:rsid w:val="001C1509"/>
    <w:rsid w:val="001C1948"/>
    <w:rsid w:val="001C1DB3"/>
    <w:rsid w:val="001C254A"/>
    <w:rsid w:val="001C37C7"/>
    <w:rsid w:val="001C4E1F"/>
    <w:rsid w:val="001C5329"/>
    <w:rsid w:val="001C537E"/>
    <w:rsid w:val="001C53F1"/>
    <w:rsid w:val="001C7686"/>
    <w:rsid w:val="001C7F85"/>
    <w:rsid w:val="001D088B"/>
    <w:rsid w:val="001D1451"/>
    <w:rsid w:val="001D1A98"/>
    <w:rsid w:val="001D24D8"/>
    <w:rsid w:val="001D2FD4"/>
    <w:rsid w:val="001D3C6D"/>
    <w:rsid w:val="001D7424"/>
    <w:rsid w:val="001E119A"/>
    <w:rsid w:val="001E1C3B"/>
    <w:rsid w:val="001E26B6"/>
    <w:rsid w:val="001E2C8F"/>
    <w:rsid w:val="001E45D8"/>
    <w:rsid w:val="001E46FD"/>
    <w:rsid w:val="001E4ABC"/>
    <w:rsid w:val="001E4AC6"/>
    <w:rsid w:val="001E60CC"/>
    <w:rsid w:val="001E6E0C"/>
    <w:rsid w:val="001E71CC"/>
    <w:rsid w:val="001E7F28"/>
    <w:rsid w:val="001F16BB"/>
    <w:rsid w:val="001F2D2B"/>
    <w:rsid w:val="001F3E90"/>
    <w:rsid w:val="001F50B7"/>
    <w:rsid w:val="001F5C23"/>
    <w:rsid w:val="001F61FA"/>
    <w:rsid w:val="001F6569"/>
    <w:rsid w:val="002003F3"/>
    <w:rsid w:val="00201553"/>
    <w:rsid w:val="0020163C"/>
    <w:rsid w:val="00202175"/>
    <w:rsid w:val="00203022"/>
    <w:rsid w:val="00203AE7"/>
    <w:rsid w:val="0020406C"/>
    <w:rsid w:val="002046FD"/>
    <w:rsid w:val="00204B4B"/>
    <w:rsid w:val="00204E06"/>
    <w:rsid w:val="00205184"/>
    <w:rsid w:val="00205253"/>
    <w:rsid w:val="002063D2"/>
    <w:rsid w:val="002067F4"/>
    <w:rsid w:val="00206D19"/>
    <w:rsid w:val="00206DC4"/>
    <w:rsid w:val="00207654"/>
    <w:rsid w:val="0021104C"/>
    <w:rsid w:val="002118A6"/>
    <w:rsid w:val="002118F4"/>
    <w:rsid w:val="00211A13"/>
    <w:rsid w:val="00212243"/>
    <w:rsid w:val="00212817"/>
    <w:rsid w:val="00212B6D"/>
    <w:rsid w:val="00213BDA"/>
    <w:rsid w:val="002144CA"/>
    <w:rsid w:val="002145B2"/>
    <w:rsid w:val="00214953"/>
    <w:rsid w:val="00215AC2"/>
    <w:rsid w:val="00217880"/>
    <w:rsid w:val="0022033D"/>
    <w:rsid w:val="0022087C"/>
    <w:rsid w:val="00220C4E"/>
    <w:rsid w:val="002213B7"/>
    <w:rsid w:val="002214C0"/>
    <w:rsid w:val="00222662"/>
    <w:rsid w:val="00222C5B"/>
    <w:rsid w:val="00222F53"/>
    <w:rsid w:val="002246C3"/>
    <w:rsid w:val="00226889"/>
    <w:rsid w:val="00226E69"/>
    <w:rsid w:val="00227C48"/>
    <w:rsid w:val="00231195"/>
    <w:rsid w:val="00231EC2"/>
    <w:rsid w:val="002343A9"/>
    <w:rsid w:val="002355A5"/>
    <w:rsid w:val="00235A78"/>
    <w:rsid w:val="00236C31"/>
    <w:rsid w:val="00236C57"/>
    <w:rsid w:val="00240576"/>
    <w:rsid w:val="00240898"/>
    <w:rsid w:val="00241214"/>
    <w:rsid w:val="00242168"/>
    <w:rsid w:val="002439C8"/>
    <w:rsid w:val="00244FAA"/>
    <w:rsid w:val="0024518A"/>
    <w:rsid w:val="00246D92"/>
    <w:rsid w:val="002476BE"/>
    <w:rsid w:val="00250C42"/>
    <w:rsid w:val="00250C6C"/>
    <w:rsid w:val="00250DB0"/>
    <w:rsid w:val="0025104B"/>
    <w:rsid w:val="002512B9"/>
    <w:rsid w:val="002524AB"/>
    <w:rsid w:val="002525DA"/>
    <w:rsid w:val="0025280F"/>
    <w:rsid w:val="00254316"/>
    <w:rsid w:val="00256084"/>
    <w:rsid w:val="00256220"/>
    <w:rsid w:val="002563BD"/>
    <w:rsid w:val="00260728"/>
    <w:rsid w:val="00260B31"/>
    <w:rsid w:val="00260F19"/>
    <w:rsid w:val="00261320"/>
    <w:rsid w:val="00261D02"/>
    <w:rsid w:val="00263207"/>
    <w:rsid w:val="00263878"/>
    <w:rsid w:val="0026487B"/>
    <w:rsid w:val="002662E2"/>
    <w:rsid w:val="002664FA"/>
    <w:rsid w:val="002723E7"/>
    <w:rsid w:val="00272EC1"/>
    <w:rsid w:val="00272FD1"/>
    <w:rsid w:val="00273F00"/>
    <w:rsid w:val="002756D8"/>
    <w:rsid w:val="0027584D"/>
    <w:rsid w:val="00275BA3"/>
    <w:rsid w:val="00280C0E"/>
    <w:rsid w:val="00280ED4"/>
    <w:rsid w:val="00280EDA"/>
    <w:rsid w:val="00283C13"/>
    <w:rsid w:val="002846F8"/>
    <w:rsid w:val="00284D67"/>
    <w:rsid w:val="00284F9E"/>
    <w:rsid w:val="002850A2"/>
    <w:rsid w:val="00285C62"/>
    <w:rsid w:val="00286617"/>
    <w:rsid w:val="00286FA0"/>
    <w:rsid w:val="00287551"/>
    <w:rsid w:val="00287947"/>
    <w:rsid w:val="00290354"/>
    <w:rsid w:val="00290EC4"/>
    <w:rsid w:val="00291969"/>
    <w:rsid w:val="002925B7"/>
    <w:rsid w:val="00293943"/>
    <w:rsid w:val="00294459"/>
    <w:rsid w:val="00294468"/>
    <w:rsid w:val="002951AB"/>
    <w:rsid w:val="00295B74"/>
    <w:rsid w:val="00295EC4"/>
    <w:rsid w:val="002A02F0"/>
    <w:rsid w:val="002A06F7"/>
    <w:rsid w:val="002A3023"/>
    <w:rsid w:val="002A388A"/>
    <w:rsid w:val="002A39AA"/>
    <w:rsid w:val="002A5E5E"/>
    <w:rsid w:val="002A65D1"/>
    <w:rsid w:val="002A7135"/>
    <w:rsid w:val="002B0697"/>
    <w:rsid w:val="002B0996"/>
    <w:rsid w:val="002B1144"/>
    <w:rsid w:val="002B1FBE"/>
    <w:rsid w:val="002B2782"/>
    <w:rsid w:val="002B2EAB"/>
    <w:rsid w:val="002B420D"/>
    <w:rsid w:val="002B4373"/>
    <w:rsid w:val="002B4805"/>
    <w:rsid w:val="002B7881"/>
    <w:rsid w:val="002B7C6D"/>
    <w:rsid w:val="002C143E"/>
    <w:rsid w:val="002C1FFB"/>
    <w:rsid w:val="002C3F26"/>
    <w:rsid w:val="002C4100"/>
    <w:rsid w:val="002C644A"/>
    <w:rsid w:val="002C72B4"/>
    <w:rsid w:val="002D2FB0"/>
    <w:rsid w:val="002D308A"/>
    <w:rsid w:val="002D3BCC"/>
    <w:rsid w:val="002D6837"/>
    <w:rsid w:val="002D6A7A"/>
    <w:rsid w:val="002D7565"/>
    <w:rsid w:val="002D7B57"/>
    <w:rsid w:val="002E00E3"/>
    <w:rsid w:val="002E0FCA"/>
    <w:rsid w:val="002E125A"/>
    <w:rsid w:val="002E1602"/>
    <w:rsid w:val="002E33D5"/>
    <w:rsid w:val="002E39E8"/>
    <w:rsid w:val="002E454A"/>
    <w:rsid w:val="002E5312"/>
    <w:rsid w:val="002E5A39"/>
    <w:rsid w:val="002E5CD1"/>
    <w:rsid w:val="002E75A9"/>
    <w:rsid w:val="002F0934"/>
    <w:rsid w:val="002F477C"/>
    <w:rsid w:val="002F4DA4"/>
    <w:rsid w:val="00300D8A"/>
    <w:rsid w:val="003015B7"/>
    <w:rsid w:val="0030167F"/>
    <w:rsid w:val="00301BF4"/>
    <w:rsid w:val="00301DA1"/>
    <w:rsid w:val="003024D4"/>
    <w:rsid w:val="00303099"/>
    <w:rsid w:val="003033E7"/>
    <w:rsid w:val="00303A36"/>
    <w:rsid w:val="00303D64"/>
    <w:rsid w:val="00303E9B"/>
    <w:rsid w:val="00304552"/>
    <w:rsid w:val="00304E3D"/>
    <w:rsid w:val="00305AEF"/>
    <w:rsid w:val="00305DDE"/>
    <w:rsid w:val="003060F3"/>
    <w:rsid w:val="00311BAB"/>
    <w:rsid w:val="00313F08"/>
    <w:rsid w:val="00316B9D"/>
    <w:rsid w:val="00316C69"/>
    <w:rsid w:val="00316C6A"/>
    <w:rsid w:val="00317835"/>
    <w:rsid w:val="00317A3A"/>
    <w:rsid w:val="00317B03"/>
    <w:rsid w:val="00321791"/>
    <w:rsid w:val="00321BED"/>
    <w:rsid w:val="00322124"/>
    <w:rsid w:val="003246A5"/>
    <w:rsid w:val="003249DE"/>
    <w:rsid w:val="00326D02"/>
    <w:rsid w:val="00326D9F"/>
    <w:rsid w:val="00330C2B"/>
    <w:rsid w:val="00331824"/>
    <w:rsid w:val="00331FAD"/>
    <w:rsid w:val="00332BFB"/>
    <w:rsid w:val="00333805"/>
    <w:rsid w:val="00333A57"/>
    <w:rsid w:val="00333B29"/>
    <w:rsid w:val="00334741"/>
    <w:rsid w:val="00337166"/>
    <w:rsid w:val="00340103"/>
    <w:rsid w:val="00340A0C"/>
    <w:rsid w:val="003425BE"/>
    <w:rsid w:val="0034568E"/>
    <w:rsid w:val="00345F26"/>
    <w:rsid w:val="003461EF"/>
    <w:rsid w:val="00346772"/>
    <w:rsid w:val="00346B6D"/>
    <w:rsid w:val="00347448"/>
    <w:rsid w:val="0035106D"/>
    <w:rsid w:val="003510FF"/>
    <w:rsid w:val="003519CA"/>
    <w:rsid w:val="003538F0"/>
    <w:rsid w:val="0035588D"/>
    <w:rsid w:val="00355B5D"/>
    <w:rsid w:val="00356754"/>
    <w:rsid w:val="00362D6D"/>
    <w:rsid w:val="003644E1"/>
    <w:rsid w:val="00364E0D"/>
    <w:rsid w:val="003654F9"/>
    <w:rsid w:val="00365773"/>
    <w:rsid w:val="00365F0D"/>
    <w:rsid w:val="0036712C"/>
    <w:rsid w:val="00367B64"/>
    <w:rsid w:val="00367BDE"/>
    <w:rsid w:val="00370710"/>
    <w:rsid w:val="00370749"/>
    <w:rsid w:val="003728F3"/>
    <w:rsid w:val="00374463"/>
    <w:rsid w:val="00374ABD"/>
    <w:rsid w:val="00374DF1"/>
    <w:rsid w:val="00374F8E"/>
    <w:rsid w:val="00375CB8"/>
    <w:rsid w:val="00375D79"/>
    <w:rsid w:val="00376736"/>
    <w:rsid w:val="00381F90"/>
    <w:rsid w:val="003824C6"/>
    <w:rsid w:val="00383269"/>
    <w:rsid w:val="00383922"/>
    <w:rsid w:val="0038513F"/>
    <w:rsid w:val="00393FAB"/>
    <w:rsid w:val="003943D1"/>
    <w:rsid w:val="003948F3"/>
    <w:rsid w:val="003956FB"/>
    <w:rsid w:val="003A3895"/>
    <w:rsid w:val="003A434E"/>
    <w:rsid w:val="003A4E25"/>
    <w:rsid w:val="003A6AF2"/>
    <w:rsid w:val="003A741D"/>
    <w:rsid w:val="003B1190"/>
    <w:rsid w:val="003B1E5F"/>
    <w:rsid w:val="003B2863"/>
    <w:rsid w:val="003B2E5A"/>
    <w:rsid w:val="003B31F7"/>
    <w:rsid w:val="003B350C"/>
    <w:rsid w:val="003B5545"/>
    <w:rsid w:val="003B5546"/>
    <w:rsid w:val="003B5975"/>
    <w:rsid w:val="003B759B"/>
    <w:rsid w:val="003B77BE"/>
    <w:rsid w:val="003C0021"/>
    <w:rsid w:val="003C0718"/>
    <w:rsid w:val="003C49B0"/>
    <w:rsid w:val="003C50DF"/>
    <w:rsid w:val="003D027E"/>
    <w:rsid w:val="003D0398"/>
    <w:rsid w:val="003D0CD4"/>
    <w:rsid w:val="003D1B57"/>
    <w:rsid w:val="003D3044"/>
    <w:rsid w:val="003D3597"/>
    <w:rsid w:val="003D4A59"/>
    <w:rsid w:val="003D4E71"/>
    <w:rsid w:val="003D5B48"/>
    <w:rsid w:val="003D6C68"/>
    <w:rsid w:val="003D745C"/>
    <w:rsid w:val="003E00A7"/>
    <w:rsid w:val="003E2380"/>
    <w:rsid w:val="003E37A1"/>
    <w:rsid w:val="003E4DD6"/>
    <w:rsid w:val="003E55C8"/>
    <w:rsid w:val="003E6804"/>
    <w:rsid w:val="003E72FF"/>
    <w:rsid w:val="003E7C4C"/>
    <w:rsid w:val="003F17D7"/>
    <w:rsid w:val="003F21BE"/>
    <w:rsid w:val="003F22F3"/>
    <w:rsid w:val="003F2BE7"/>
    <w:rsid w:val="003F2D06"/>
    <w:rsid w:val="003F3B77"/>
    <w:rsid w:val="003F45E7"/>
    <w:rsid w:val="003F4833"/>
    <w:rsid w:val="003F48B9"/>
    <w:rsid w:val="003F515C"/>
    <w:rsid w:val="003F5399"/>
    <w:rsid w:val="003F6B16"/>
    <w:rsid w:val="003F7633"/>
    <w:rsid w:val="003F7678"/>
    <w:rsid w:val="0040018C"/>
    <w:rsid w:val="00400CF6"/>
    <w:rsid w:val="004025EA"/>
    <w:rsid w:val="0040271A"/>
    <w:rsid w:val="0040455A"/>
    <w:rsid w:val="00406442"/>
    <w:rsid w:val="00406E66"/>
    <w:rsid w:val="004071E8"/>
    <w:rsid w:val="0041413C"/>
    <w:rsid w:val="004148F6"/>
    <w:rsid w:val="00415284"/>
    <w:rsid w:val="00416119"/>
    <w:rsid w:val="004163D5"/>
    <w:rsid w:val="004170F7"/>
    <w:rsid w:val="00422174"/>
    <w:rsid w:val="00422389"/>
    <w:rsid w:val="00423005"/>
    <w:rsid w:val="004230DD"/>
    <w:rsid w:val="00423547"/>
    <w:rsid w:val="0042716F"/>
    <w:rsid w:val="00427206"/>
    <w:rsid w:val="004275C1"/>
    <w:rsid w:val="00427BEE"/>
    <w:rsid w:val="00430193"/>
    <w:rsid w:val="00431436"/>
    <w:rsid w:val="0043196B"/>
    <w:rsid w:val="00432AB5"/>
    <w:rsid w:val="004333D3"/>
    <w:rsid w:val="0043500D"/>
    <w:rsid w:val="004350F9"/>
    <w:rsid w:val="0043610C"/>
    <w:rsid w:val="0043613A"/>
    <w:rsid w:val="00437296"/>
    <w:rsid w:val="00437971"/>
    <w:rsid w:val="00437A79"/>
    <w:rsid w:val="00440A1F"/>
    <w:rsid w:val="004412F8"/>
    <w:rsid w:val="004433C1"/>
    <w:rsid w:val="00444D4A"/>
    <w:rsid w:val="004465DD"/>
    <w:rsid w:val="0044673F"/>
    <w:rsid w:val="0044692C"/>
    <w:rsid w:val="00447223"/>
    <w:rsid w:val="004472A4"/>
    <w:rsid w:val="004476B3"/>
    <w:rsid w:val="00450AEB"/>
    <w:rsid w:val="00450EAA"/>
    <w:rsid w:val="00451536"/>
    <w:rsid w:val="004528A8"/>
    <w:rsid w:val="00452915"/>
    <w:rsid w:val="0045297D"/>
    <w:rsid w:val="0045407C"/>
    <w:rsid w:val="004571CF"/>
    <w:rsid w:val="0046005D"/>
    <w:rsid w:val="004625D2"/>
    <w:rsid w:val="00463F58"/>
    <w:rsid w:val="0046466F"/>
    <w:rsid w:val="00464CAC"/>
    <w:rsid w:val="00466564"/>
    <w:rsid w:val="004706D2"/>
    <w:rsid w:val="00470ADC"/>
    <w:rsid w:val="00471070"/>
    <w:rsid w:val="004712F8"/>
    <w:rsid w:val="00471D24"/>
    <w:rsid w:val="00472FC1"/>
    <w:rsid w:val="0047397A"/>
    <w:rsid w:val="00474420"/>
    <w:rsid w:val="004754AE"/>
    <w:rsid w:val="00475C86"/>
    <w:rsid w:val="004771F9"/>
    <w:rsid w:val="004773C6"/>
    <w:rsid w:val="00477C5A"/>
    <w:rsid w:val="00477C6F"/>
    <w:rsid w:val="00480142"/>
    <w:rsid w:val="00480A3E"/>
    <w:rsid w:val="00481D11"/>
    <w:rsid w:val="00481F84"/>
    <w:rsid w:val="004827DD"/>
    <w:rsid w:val="004878BF"/>
    <w:rsid w:val="00490573"/>
    <w:rsid w:val="0049084F"/>
    <w:rsid w:val="00491040"/>
    <w:rsid w:val="004912F4"/>
    <w:rsid w:val="00491D29"/>
    <w:rsid w:val="004920B6"/>
    <w:rsid w:val="00494EDC"/>
    <w:rsid w:val="00495B98"/>
    <w:rsid w:val="00495D67"/>
    <w:rsid w:val="00495FA8"/>
    <w:rsid w:val="004964A5"/>
    <w:rsid w:val="00496F83"/>
    <w:rsid w:val="004972D1"/>
    <w:rsid w:val="004A16D3"/>
    <w:rsid w:val="004A195A"/>
    <w:rsid w:val="004A2533"/>
    <w:rsid w:val="004A255D"/>
    <w:rsid w:val="004A260C"/>
    <w:rsid w:val="004A30CF"/>
    <w:rsid w:val="004A3F52"/>
    <w:rsid w:val="004A3FA5"/>
    <w:rsid w:val="004A450B"/>
    <w:rsid w:val="004A5B17"/>
    <w:rsid w:val="004A784A"/>
    <w:rsid w:val="004A7F2B"/>
    <w:rsid w:val="004B0857"/>
    <w:rsid w:val="004B0A94"/>
    <w:rsid w:val="004B143B"/>
    <w:rsid w:val="004B15D1"/>
    <w:rsid w:val="004B27E6"/>
    <w:rsid w:val="004B292D"/>
    <w:rsid w:val="004B3264"/>
    <w:rsid w:val="004B3353"/>
    <w:rsid w:val="004B3C78"/>
    <w:rsid w:val="004B400D"/>
    <w:rsid w:val="004B47B1"/>
    <w:rsid w:val="004B6616"/>
    <w:rsid w:val="004B6A7F"/>
    <w:rsid w:val="004B6E06"/>
    <w:rsid w:val="004B78DE"/>
    <w:rsid w:val="004C0DBD"/>
    <w:rsid w:val="004C1D2F"/>
    <w:rsid w:val="004C30F5"/>
    <w:rsid w:val="004C399B"/>
    <w:rsid w:val="004C49A4"/>
    <w:rsid w:val="004C4E35"/>
    <w:rsid w:val="004C5780"/>
    <w:rsid w:val="004C5DD3"/>
    <w:rsid w:val="004C5FD5"/>
    <w:rsid w:val="004D13F4"/>
    <w:rsid w:val="004D18BC"/>
    <w:rsid w:val="004D1D3E"/>
    <w:rsid w:val="004D206D"/>
    <w:rsid w:val="004D2DB1"/>
    <w:rsid w:val="004D43C8"/>
    <w:rsid w:val="004D72C3"/>
    <w:rsid w:val="004E0805"/>
    <w:rsid w:val="004E3915"/>
    <w:rsid w:val="004E3956"/>
    <w:rsid w:val="004E3A3A"/>
    <w:rsid w:val="004E3AFA"/>
    <w:rsid w:val="004E51C6"/>
    <w:rsid w:val="004E63F6"/>
    <w:rsid w:val="004E6B3E"/>
    <w:rsid w:val="004E6C81"/>
    <w:rsid w:val="004E6D5C"/>
    <w:rsid w:val="004F03A2"/>
    <w:rsid w:val="004F0B70"/>
    <w:rsid w:val="004F12AA"/>
    <w:rsid w:val="004F1372"/>
    <w:rsid w:val="004F2237"/>
    <w:rsid w:val="004F431C"/>
    <w:rsid w:val="004F5258"/>
    <w:rsid w:val="004F54C4"/>
    <w:rsid w:val="004F60FB"/>
    <w:rsid w:val="004F75B1"/>
    <w:rsid w:val="00501D0F"/>
    <w:rsid w:val="00501E50"/>
    <w:rsid w:val="0050214A"/>
    <w:rsid w:val="00503030"/>
    <w:rsid w:val="0050432B"/>
    <w:rsid w:val="00505038"/>
    <w:rsid w:val="00505621"/>
    <w:rsid w:val="0050739E"/>
    <w:rsid w:val="00511863"/>
    <w:rsid w:val="005124A9"/>
    <w:rsid w:val="0051320D"/>
    <w:rsid w:val="0051430F"/>
    <w:rsid w:val="00514F5B"/>
    <w:rsid w:val="00515117"/>
    <w:rsid w:val="00516FCC"/>
    <w:rsid w:val="00517039"/>
    <w:rsid w:val="0051764C"/>
    <w:rsid w:val="00517877"/>
    <w:rsid w:val="00517DC3"/>
    <w:rsid w:val="005213FB"/>
    <w:rsid w:val="00521AAF"/>
    <w:rsid w:val="00524317"/>
    <w:rsid w:val="00524404"/>
    <w:rsid w:val="0052466F"/>
    <w:rsid w:val="005248C1"/>
    <w:rsid w:val="00524E81"/>
    <w:rsid w:val="00525614"/>
    <w:rsid w:val="00526197"/>
    <w:rsid w:val="005268CE"/>
    <w:rsid w:val="00526FC4"/>
    <w:rsid w:val="00530A0D"/>
    <w:rsid w:val="00532568"/>
    <w:rsid w:val="0053260B"/>
    <w:rsid w:val="00532D14"/>
    <w:rsid w:val="005334B7"/>
    <w:rsid w:val="00533DA2"/>
    <w:rsid w:val="00535106"/>
    <w:rsid w:val="00536628"/>
    <w:rsid w:val="00536719"/>
    <w:rsid w:val="0053716E"/>
    <w:rsid w:val="0053735F"/>
    <w:rsid w:val="005374C6"/>
    <w:rsid w:val="00537C12"/>
    <w:rsid w:val="00537CD6"/>
    <w:rsid w:val="00541A17"/>
    <w:rsid w:val="00546C2B"/>
    <w:rsid w:val="0055246B"/>
    <w:rsid w:val="0055292D"/>
    <w:rsid w:val="005544FB"/>
    <w:rsid w:val="00555B7B"/>
    <w:rsid w:val="00555BBC"/>
    <w:rsid w:val="00557D83"/>
    <w:rsid w:val="00557E31"/>
    <w:rsid w:val="005611A4"/>
    <w:rsid w:val="00562E6C"/>
    <w:rsid w:val="00562E91"/>
    <w:rsid w:val="00563261"/>
    <w:rsid w:val="005638F8"/>
    <w:rsid w:val="00563EC3"/>
    <w:rsid w:val="005649DE"/>
    <w:rsid w:val="00565FE7"/>
    <w:rsid w:val="00566104"/>
    <w:rsid w:val="005672DC"/>
    <w:rsid w:val="0056746D"/>
    <w:rsid w:val="00571119"/>
    <w:rsid w:val="0057142C"/>
    <w:rsid w:val="005728A0"/>
    <w:rsid w:val="00572EAE"/>
    <w:rsid w:val="005738CB"/>
    <w:rsid w:val="00577349"/>
    <w:rsid w:val="0057797D"/>
    <w:rsid w:val="005800F4"/>
    <w:rsid w:val="00580E0D"/>
    <w:rsid w:val="00581A5D"/>
    <w:rsid w:val="00582196"/>
    <w:rsid w:val="005836D8"/>
    <w:rsid w:val="005847FD"/>
    <w:rsid w:val="005854DE"/>
    <w:rsid w:val="00586B26"/>
    <w:rsid w:val="00587DB8"/>
    <w:rsid w:val="00591019"/>
    <w:rsid w:val="00592F57"/>
    <w:rsid w:val="005941FA"/>
    <w:rsid w:val="005957DA"/>
    <w:rsid w:val="00597C33"/>
    <w:rsid w:val="005A03BC"/>
    <w:rsid w:val="005A0E54"/>
    <w:rsid w:val="005A392F"/>
    <w:rsid w:val="005A3BBF"/>
    <w:rsid w:val="005A4854"/>
    <w:rsid w:val="005A4FE4"/>
    <w:rsid w:val="005A73DA"/>
    <w:rsid w:val="005A7EA7"/>
    <w:rsid w:val="005B02BB"/>
    <w:rsid w:val="005B089B"/>
    <w:rsid w:val="005B0CC2"/>
    <w:rsid w:val="005B12C1"/>
    <w:rsid w:val="005B1A7C"/>
    <w:rsid w:val="005B2D36"/>
    <w:rsid w:val="005B79C0"/>
    <w:rsid w:val="005C2CC0"/>
    <w:rsid w:val="005C2E50"/>
    <w:rsid w:val="005C564B"/>
    <w:rsid w:val="005C5D56"/>
    <w:rsid w:val="005C6C5C"/>
    <w:rsid w:val="005C6C88"/>
    <w:rsid w:val="005D0D2E"/>
    <w:rsid w:val="005D1471"/>
    <w:rsid w:val="005D1817"/>
    <w:rsid w:val="005D2B39"/>
    <w:rsid w:val="005D2EC3"/>
    <w:rsid w:val="005D3210"/>
    <w:rsid w:val="005D3861"/>
    <w:rsid w:val="005D50D1"/>
    <w:rsid w:val="005D55DE"/>
    <w:rsid w:val="005D55FC"/>
    <w:rsid w:val="005D5A0C"/>
    <w:rsid w:val="005D5A65"/>
    <w:rsid w:val="005E0C31"/>
    <w:rsid w:val="005E1F3F"/>
    <w:rsid w:val="005E3B4D"/>
    <w:rsid w:val="005E4EB6"/>
    <w:rsid w:val="005F0BA0"/>
    <w:rsid w:val="005F0F90"/>
    <w:rsid w:val="005F110A"/>
    <w:rsid w:val="005F26D3"/>
    <w:rsid w:val="005F2B79"/>
    <w:rsid w:val="005F2CE9"/>
    <w:rsid w:val="005F372D"/>
    <w:rsid w:val="005F3810"/>
    <w:rsid w:val="005F47C5"/>
    <w:rsid w:val="005F4AEC"/>
    <w:rsid w:val="005F55BA"/>
    <w:rsid w:val="005F7074"/>
    <w:rsid w:val="005F76EF"/>
    <w:rsid w:val="005F7C49"/>
    <w:rsid w:val="00600C03"/>
    <w:rsid w:val="006021D4"/>
    <w:rsid w:val="00602C19"/>
    <w:rsid w:val="00602D19"/>
    <w:rsid w:val="00602E7B"/>
    <w:rsid w:val="00604AA4"/>
    <w:rsid w:val="006059AE"/>
    <w:rsid w:val="00605F61"/>
    <w:rsid w:val="00607294"/>
    <w:rsid w:val="006076CD"/>
    <w:rsid w:val="00607C03"/>
    <w:rsid w:val="00610F0A"/>
    <w:rsid w:val="00612583"/>
    <w:rsid w:val="006128D1"/>
    <w:rsid w:val="00612BD4"/>
    <w:rsid w:val="00614F1B"/>
    <w:rsid w:val="006152F7"/>
    <w:rsid w:val="00616369"/>
    <w:rsid w:val="006163DA"/>
    <w:rsid w:val="00621DF6"/>
    <w:rsid w:val="00622517"/>
    <w:rsid w:val="00622AB7"/>
    <w:rsid w:val="00623285"/>
    <w:rsid w:val="00624E88"/>
    <w:rsid w:val="00625FE5"/>
    <w:rsid w:val="0062790A"/>
    <w:rsid w:val="00627C38"/>
    <w:rsid w:val="00627FD9"/>
    <w:rsid w:val="0063039A"/>
    <w:rsid w:val="00630B3F"/>
    <w:rsid w:val="006317CB"/>
    <w:rsid w:val="00631D2E"/>
    <w:rsid w:val="00633F44"/>
    <w:rsid w:val="00633F5C"/>
    <w:rsid w:val="00634C80"/>
    <w:rsid w:val="00635660"/>
    <w:rsid w:val="00636665"/>
    <w:rsid w:val="00636D39"/>
    <w:rsid w:val="006371F4"/>
    <w:rsid w:val="00637449"/>
    <w:rsid w:val="006375E4"/>
    <w:rsid w:val="006404C7"/>
    <w:rsid w:val="00640FF8"/>
    <w:rsid w:val="00641429"/>
    <w:rsid w:val="00641662"/>
    <w:rsid w:val="00642B25"/>
    <w:rsid w:val="00642E38"/>
    <w:rsid w:val="006437C5"/>
    <w:rsid w:val="00643B2D"/>
    <w:rsid w:val="006452CA"/>
    <w:rsid w:val="0064573C"/>
    <w:rsid w:val="00646305"/>
    <w:rsid w:val="00647340"/>
    <w:rsid w:val="006509A6"/>
    <w:rsid w:val="00650FA8"/>
    <w:rsid w:val="006514E6"/>
    <w:rsid w:val="00651701"/>
    <w:rsid w:val="00651B0C"/>
    <w:rsid w:val="00652921"/>
    <w:rsid w:val="00653A10"/>
    <w:rsid w:val="00653BA9"/>
    <w:rsid w:val="0065409E"/>
    <w:rsid w:val="00654E1F"/>
    <w:rsid w:val="00655EBE"/>
    <w:rsid w:val="0065725C"/>
    <w:rsid w:val="006605E6"/>
    <w:rsid w:val="00661B01"/>
    <w:rsid w:val="006640EE"/>
    <w:rsid w:val="00664791"/>
    <w:rsid w:val="00664D2E"/>
    <w:rsid w:val="0066674F"/>
    <w:rsid w:val="00666E32"/>
    <w:rsid w:val="006703F1"/>
    <w:rsid w:val="00672542"/>
    <w:rsid w:val="00672705"/>
    <w:rsid w:val="00674C59"/>
    <w:rsid w:val="006776EE"/>
    <w:rsid w:val="00681258"/>
    <w:rsid w:val="00682239"/>
    <w:rsid w:val="006822A0"/>
    <w:rsid w:val="0068271F"/>
    <w:rsid w:val="00683DB8"/>
    <w:rsid w:val="0068539A"/>
    <w:rsid w:val="0068614A"/>
    <w:rsid w:val="00686485"/>
    <w:rsid w:val="00690641"/>
    <w:rsid w:val="00690E04"/>
    <w:rsid w:val="00691FE9"/>
    <w:rsid w:val="0069435B"/>
    <w:rsid w:val="00694424"/>
    <w:rsid w:val="006945A0"/>
    <w:rsid w:val="0069494B"/>
    <w:rsid w:val="006954AA"/>
    <w:rsid w:val="006964C9"/>
    <w:rsid w:val="00696A80"/>
    <w:rsid w:val="006A0D19"/>
    <w:rsid w:val="006A0E51"/>
    <w:rsid w:val="006A21AC"/>
    <w:rsid w:val="006A3FC7"/>
    <w:rsid w:val="006A4F6A"/>
    <w:rsid w:val="006A7351"/>
    <w:rsid w:val="006A7C0E"/>
    <w:rsid w:val="006B05B4"/>
    <w:rsid w:val="006B1726"/>
    <w:rsid w:val="006B2411"/>
    <w:rsid w:val="006B40EC"/>
    <w:rsid w:val="006B41AC"/>
    <w:rsid w:val="006B5B11"/>
    <w:rsid w:val="006B5C41"/>
    <w:rsid w:val="006B6AD7"/>
    <w:rsid w:val="006B7549"/>
    <w:rsid w:val="006C1E54"/>
    <w:rsid w:val="006C3049"/>
    <w:rsid w:val="006C335F"/>
    <w:rsid w:val="006C4262"/>
    <w:rsid w:val="006C47F6"/>
    <w:rsid w:val="006C49B7"/>
    <w:rsid w:val="006C4AAA"/>
    <w:rsid w:val="006C51CF"/>
    <w:rsid w:val="006C58EE"/>
    <w:rsid w:val="006C6643"/>
    <w:rsid w:val="006C6CE7"/>
    <w:rsid w:val="006D1ABF"/>
    <w:rsid w:val="006D1CC2"/>
    <w:rsid w:val="006D1F14"/>
    <w:rsid w:val="006D2CFF"/>
    <w:rsid w:val="006D3C0D"/>
    <w:rsid w:val="006D411A"/>
    <w:rsid w:val="006D42B4"/>
    <w:rsid w:val="006D444B"/>
    <w:rsid w:val="006D52B6"/>
    <w:rsid w:val="006D5E84"/>
    <w:rsid w:val="006D6414"/>
    <w:rsid w:val="006D6AAA"/>
    <w:rsid w:val="006E0039"/>
    <w:rsid w:val="006E1717"/>
    <w:rsid w:val="006E1F9E"/>
    <w:rsid w:val="006E2C7D"/>
    <w:rsid w:val="006E31CE"/>
    <w:rsid w:val="006E32D5"/>
    <w:rsid w:val="006E610D"/>
    <w:rsid w:val="006E611E"/>
    <w:rsid w:val="006E6577"/>
    <w:rsid w:val="006E65C4"/>
    <w:rsid w:val="006E78C8"/>
    <w:rsid w:val="006F0D10"/>
    <w:rsid w:val="006F1242"/>
    <w:rsid w:val="006F141E"/>
    <w:rsid w:val="006F252A"/>
    <w:rsid w:val="006F2C27"/>
    <w:rsid w:val="006F41FF"/>
    <w:rsid w:val="006F42D3"/>
    <w:rsid w:val="006F4A86"/>
    <w:rsid w:val="0070011B"/>
    <w:rsid w:val="00700CAE"/>
    <w:rsid w:val="00701576"/>
    <w:rsid w:val="00702D1F"/>
    <w:rsid w:val="00705DC8"/>
    <w:rsid w:val="00706947"/>
    <w:rsid w:val="00707255"/>
    <w:rsid w:val="00710A63"/>
    <w:rsid w:val="007110A5"/>
    <w:rsid w:val="00715360"/>
    <w:rsid w:val="00717948"/>
    <w:rsid w:val="00717C78"/>
    <w:rsid w:val="00720997"/>
    <w:rsid w:val="00720AD3"/>
    <w:rsid w:val="00720DC8"/>
    <w:rsid w:val="00721FE6"/>
    <w:rsid w:val="007224BC"/>
    <w:rsid w:val="00722620"/>
    <w:rsid w:val="007231F1"/>
    <w:rsid w:val="0072462B"/>
    <w:rsid w:val="00725240"/>
    <w:rsid w:val="00726654"/>
    <w:rsid w:val="00730F85"/>
    <w:rsid w:val="00730FD5"/>
    <w:rsid w:val="0073215A"/>
    <w:rsid w:val="00733AFC"/>
    <w:rsid w:val="00733BE2"/>
    <w:rsid w:val="00733EAC"/>
    <w:rsid w:val="007340C9"/>
    <w:rsid w:val="0073488F"/>
    <w:rsid w:val="00734DE1"/>
    <w:rsid w:val="0073596B"/>
    <w:rsid w:val="007362C5"/>
    <w:rsid w:val="00737955"/>
    <w:rsid w:val="0074138F"/>
    <w:rsid w:val="007421EA"/>
    <w:rsid w:val="0074232A"/>
    <w:rsid w:val="00744228"/>
    <w:rsid w:val="00747513"/>
    <w:rsid w:val="00747679"/>
    <w:rsid w:val="00755484"/>
    <w:rsid w:val="007568EB"/>
    <w:rsid w:val="007576A5"/>
    <w:rsid w:val="0076019B"/>
    <w:rsid w:val="00760A0F"/>
    <w:rsid w:val="00761219"/>
    <w:rsid w:val="0076179D"/>
    <w:rsid w:val="007626FA"/>
    <w:rsid w:val="00764024"/>
    <w:rsid w:val="00764A5C"/>
    <w:rsid w:val="00765683"/>
    <w:rsid w:val="00765831"/>
    <w:rsid w:val="007668EC"/>
    <w:rsid w:val="007704A6"/>
    <w:rsid w:val="00770AE0"/>
    <w:rsid w:val="00771185"/>
    <w:rsid w:val="007713E2"/>
    <w:rsid w:val="00771ADA"/>
    <w:rsid w:val="007726FC"/>
    <w:rsid w:val="00773204"/>
    <w:rsid w:val="00774029"/>
    <w:rsid w:val="00774BF4"/>
    <w:rsid w:val="00774CFE"/>
    <w:rsid w:val="00775DED"/>
    <w:rsid w:val="00776386"/>
    <w:rsid w:val="00776971"/>
    <w:rsid w:val="007813FC"/>
    <w:rsid w:val="007816C1"/>
    <w:rsid w:val="00784124"/>
    <w:rsid w:val="0078426A"/>
    <w:rsid w:val="00784B8B"/>
    <w:rsid w:val="00785E39"/>
    <w:rsid w:val="007861F9"/>
    <w:rsid w:val="007867FC"/>
    <w:rsid w:val="00786D02"/>
    <w:rsid w:val="00787B49"/>
    <w:rsid w:val="00787B6F"/>
    <w:rsid w:val="00787D2C"/>
    <w:rsid w:val="00790062"/>
    <w:rsid w:val="00790102"/>
    <w:rsid w:val="00793779"/>
    <w:rsid w:val="00794608"/>
    <w:rsid w:val="00794620"/>
    <w:rsid w:val="00794889"/>
    <w:rsid w:val="00794FB6"/>
    <w:rsid w:val="007955AF"/>
    <w:rsid w:val="00795EE9"/>
    <w:rsid w:val="00796CA0"/>
    <w:rsid w:val="007979E0"/>
    <w:rsid w:val="007A15D2"/>
    <w:rsid w:val="007A18FC"/>
    <w:rsid w:val="007A29B2"/>
    <w:rsid w:val="007A3021"/>
    <w:rsid w:val="007A311C"/>
    <w:rsid w:val="007A3A14"/>
    <w:rsid w:val="007A4064"/>
    <w:rsid w:val="007A40C4"/>
    <w:rsid w:val="007A4600"/>
    <w:rsid w:val="007A53E8"/>
    <w:rsid w:val="007A6083"/>
    <w:rsid w:val="007A6758"/>
    <w:rsid w:val="007B0691"/>
    <w:rsid w:val="007B09B9"/>
    <w:rsid w:val="007B0B33"/>
    <w:rsid w:val="007B23EC"/>
    <w:rsid w:val="007B32D9"/>
    <w:rsid w:val="007B59C2"/>
    <w:rsid w:val="007B6CF1"/>
    <w:rsid w:val="007B71F2"/>
    <w:rsid w:val="007B7544"/>
    <w:rsid w:val="007C199D"/>
    <w:rsid w:val="007C1BF4"/>
    <w:rsid w:val="007C239A"/>
    <w:rsid w:val="007C23AD"/>
    <w:rsid w:val="007C3790"/>
    <w:rsid w:val="007C3ABE"/>
    <w:rsid w:val="007C42FA"/>
    <w:rsid w:val="007C5A14"/>
    <w:rsid w:val="007C681F"/>
    <w:rsid w:val="007C6B55"/>
    <w:rsid w:val="007C7ABE"/>
    <w:rsid w:val="007D071D"/>
    <w:rsid w:val="007D07F5"/>
    <w:rsid w:val="007D0862"/>
    <w:rsid w:val="007D1D26"/>
    <w:rsid w:val="007D1D6E"/>
    <w:rsid w:val="007D2151"/>
    <w:rsid w:val="007D2358"/>
    <w:rsid w:val="007D27A9"/>
    <w:rsid w:val="007D37C9"/>
    <w:rsid w:val="007D6595"/>
    <w:rsid w:val="007D6DC8"/>
    <w:rsid w:val="007E01F1"/>
    <w:rsid w:val="007E34F9"/>
    <w:rsid w:val="007E3A71"/>
    <w:rsid w:val="007E444F"/>
    <w:rsid w:val="007E51F0"/>
    <w:rsid w:val="007E5263"/>
    <w:rsid w:val="007E6F56"/>
    <w:rsid w:val="007E7AED"/>
    <w:rsid w:val="007F0707"/>
    <w:rsid w:val="007F1DAC"/>
    <w:rsid w:val="007F2181"/>
    <w:rsid w:val="007F33FB"/>
    <w:rsid w:val="007F3480"/>
    <w:rsid w:val="007F34B7"/>
    <w:rsid w:val="007F3DE1"/>
    <w:rsid w:val="007F3EE1"/>
    <w:rsid w:val="007F417B"/>
    <w:rsid w:val="007F4263"/>
    <w:rsid w:val="007F4E30"/>
    <w:rsid w:val="007F568F"/>
    <w:rsid w:val="007F702E"/>
    <w:rsid w:val="007F7170"/>
    <w:rsid w:val="00800457"/>
    <w:rsid w:val="00800532"/>
    <w:rsid w:val="008010BB"/>
    <w:rsid w:val="00801E62"/>
    <w:rsid w:val="0080431D"/>
    <w:rsid w:val="00804583"/>
    <w:rsid w:val="00804DB5"/>
    <w:rsid w:val="00804E32"/>
    <w:rsid w:val="00805EED"/>
    <w:rsid w:val="00806519"/>
    <w:rsid w:val="00806A4C"/>
    <w:rsid w:val="0080793F"/>
    <w:rsid w:val="0081069A"/>
    <w:rsid w:val="008108C7"/>
    <w:rsid w:val="00812506"/>
    <w:rsid w:val="00812965"/>
    <w:rsid w:val="008153B6"/>
    <w:rsid w:val="008155C9"/>
    <w:rsid w:val="008159E0"/>
    <w:rsid w:val="008159FA"/>
    <w:rsid w:val="00815FC3"/>
    <w:rsid w:val="00821914"/>
    <w:rsid w:val="00821B88"/>
    <w:rsid w:val="00821FD8"/>
    <w:rsid w:val="00823EC5"/>
    <w:rsid w:val="00824C41"/>
    <w:rsid w:val="00824D94"/>
    <w:rsid w:val="00825913"/>
    <w:rsid w:val="00825B27"/>
    <w:rsid w:val="00826B6F"/>
    <w:rsid w:val="00827E7B"/>
    <w:rsid w:val="00832E12"/>
    <w:rsid w:val="008331E4"/>
    <w:rsid w:val="00834909"/>
    <w:rsid w:val="00834FA3"/>
    <w:rsid w:val="008356A7"/>
    <w:rsid w:val="008363E3"/>
    <w:rsid w:val="008367D5"/>
    <w:rsid w:val="00836A26"/>
    <w:rsid w:val="00836E87"/>
    <w:rsid w:val="00837B2F"/>
    <w:rsid w:val="00841D33"/>
    <w:rsid w:val="00842B3B"/>
    <w:rsid w:val="00843CB2"/>
    <w:rsid w:val="00845201"/>
    <w:rsid w:val="0084559A"/>
    <w:rsid w:val="00846ABC"/>
    <w:rsid w:val="00846C27"/>
    <w:rsid w:val="008503F1"/>
    <w:rsid w:val="00850525"/>
    <w:rsid w:val="00850A06"/>
    <w:rsid w:val="00851A9B"/>
    <w:rsid w:val="00852260"/>
    <w:rsid w:val="008524F8"/>
    <w:rsid w:val="008527E4"/>
    <w:rsid w:val="008538D7"/>
    <w:rsid w:val="00853967"/>
    <w:rsid w:val="00854E77"/>
    <w:rsid w:val="00855568"/>
    <w:rsid w:val="00855962"/>
    <w:rsid w:val="00855BF5"/>
    <w:rsid w:val="00856A5D"/>
    <w:rsid w:val="00857EB3"/>
    <w:rsid w:val="008604FD"/>
    <w:rsid w:val="0086050C"/>
    <w:rsid w:val="00861F43"/>
    <w:rsid w:val="00863915"/>
    <w:rsid w:val="00865145"/>
    <w:rsid w:val="008652B5"/>
    <w:rsid w:val="00866F00"/>
    <w:rsid w:val="00867AD7"/>
    <w:rsid w:val="00871A5B"/>
    <w:rsid w:val="00872CE6"/>
    <w:rsid w:val="00872D8D"/>
    <w:rsid w:val="00873081"/>
    <w:rsid w:val="00873783"/>
    <w:rsid w:val="00873F48"/>
    <w:rsid w:val="0087428C"/>
    <w:rsid w:val="00874983"/>
    <w:rsid w:val="00875875"/>
    <w:rsid w:val="0087587D"/>
    <w:rsid w:val="008766E4"/>
    <w:rsid w:val="008770A5"/>
    <w:rsid w:val="008779E4"/>
    <w:rsid w:val="00880390"/>
    <w:rsid w:val="00880441"/>
    <w:rsid w:val="00881124"/>
    <w:rsid w:val="00881518"/>
    <w:rsid w:val="00883A82"/>
    <w:rsid w:val="00885945"/>
    <w:rsid w:val="00885E9C"/>
    <w:rsid w:val="00886507"/>
    <w:rsid w:val="00886D66"/>
    <w:rsid w:val="00887324"/>
    <w:rsid w:val="00890BF8"/>
    <w:rsid w:val="008919B7"/>
    <w:rsid w:val="00892D78"/>
    <w:rsid w:val="008966AA"/>
    <w:rsid w:val="008967E7"/>
    <w:rsid w:val="0089701B"/>
    <w:rsid w:val="008979B2"/>
    <w:rsid w:val="008A026A"/>
    <w:rsid w:val="008A0507"/>
    <w:rsid w:val="008A14DD"/>
    <w:rsid w:val="008A1B27"/>
    <w:rsid w:val="008A5CD4"/>
    <w:rsid w:val="008A6BAB"/>
    <w:rsid w:val="008A73C5"/>
    <w:rsid w:val="008B01CC"/>
    <w:rsid w:val="008B1B2D"/>
    <w:rsid w:val="008B2184"/>
    <w:rsid w:val="008B219D"/>
    <w:rsid w:val="008B2587"/>
    <w:rsid w:val="008B27FC"/>
    <w:rsid w:val="008B2DDA"/>
    <w:rsid w:val="008B44B3"/>
    <w:rsid w:val="008B4FE2"/>
    <w:rsid w:val="008B6D8A"/>
    <w:rsid w:val="008C12EB"/>
    <w:rsid w:val="008C13D2"/>
    <w:rsid w:val="008C1569"/>
    <w:rsid w:val="008C1CDA"/>
    <w:rsid w:val="008C49BA"/>
    <w:rsid w:val="008C55DB"/>
    <w:rsid w:val="008C64E1"/>
    <w:rsid w:val="008C6CD7"/>
    <w:rsid w:val="008D01C7"/>
    <w:rsid w:val="008D0C3F"/>
    <w:rsid w:val="008D196D"/>
    <w:rsid w:val="008D3042"/>
    <w:rsid w:val="008D514A"/>
    <w:rsid w:val="008D7A0D"/>
    <w:rsid w:val="008E2033"/>
    <w:rsid w:val="008E2094"/>
    <w:rsid w:val="008E5B06"/>
    <w:rsid w:val="008E5DAC"/>
    <w:rsid w:val="008E6B05"/>
    <w:rsid w:val="008E75CA"/>
    <w:rsid w:val="008F086B"/>
    <w:rsid w:val="008F16D5"/>
    <w:rsid w:val="008F1C8C"/>
    <w:rsid w:val="008F2017"/>
    <w:rsid w:val="008F240B"/>
    <w:rsid w:val="008F2440"/>
    <w:rsid w:val="008F44A7"/>
    <w:rsid w:val="008F4849"/>
    <w:rsid w:val="008F48C8"/>
    <w:rsid w:val="008F56FF"/>
    <w:rsid w:val="008F7533"/>
    <w:rsid w:val="008F77AA"/>
    <w:rsid w:val="0090059F"/>
    <w:rsid w:val="009012AF"/>
    <w:rsid w:val="00901388"/>
    <w:rsid w:val="00901583"/>
    <w:rsid w:val="00901C2C"/>
    <w:rsid w:val="009038DD"/>
    <w:rsid w:val="00903B1F"/>
    <w:rsid w:val="0090451A"/>
    <w:rsid w:val="00904A71"/>
    <w:rsid w:val="0090624B"/>
    <w:rsid w:val="00911C42"/>
    <w:rsid w:val="00911E49"/>
    <w:rsid w:val="009127B6"/>
    <w:rsid w:val="00913CEF"/>
    <w:rsid w:val="00914A4B"/>
    <w:rsid w:val="00914AD2"/>
    <w:rsid w:val="009153F3"/>
    <w:rsid w:val="00915AC6"/>
    <w:rsid w:val="00915C43"/>
    <w:rsid w:val="00917327"/>
    <w:rsid w:val="00920E3E"/>
    <w:rsid w:val="00921A88"/>
    <w:rsid w:val="00921C21"/>
    <w:rsid w:val="00921FA2"/>
    <w:rsid w:val="00924419"/>
    <w:rsid w:val="00924872"/>
    <w:rsid w:val="00924954"/>
    <w:rsid w:val="00925EAA"/>
    <w:rsid w:val="0092642C"/>
    <w:rsid w:val="00927F70"/>
    <w:rsid w:val="00932393"/>
    <w:rsid w:val="00933E3E"/>
    <w:rsid w:val="00937BD7"/>
    <w:rsid w:val="00937FAE"/>
    <w:rsid w:val="00941C23"/>
    <w:rsid w:val="009439CC"/>
    <w:rsid w:val="009443CC"/>
    <w:rsid w:val="00946DC6"/>
    <w:rsid w:val="009505B7"/>
    <w:rsid w:val="00952322"/>
    <w:rsid w:val="009532F5"/>
    <w:rsid w:val="00953AF2"/>
    <w:rsid w:val="009545E3"/>
    <w:rsid w:val="00954825"/>
    <w:rsid w:val="00955644"/>
    <w:rsid w:val="00955B27"/>
    <w:rsid w:val="0095606D"/>
    <w:rsid w:val="00956420"/>
    <w:rsid w:val="00960C9C"/>
    <w:rsid w:val="00960F72"/>
    <w:rsid w:val="00961074"/>
    <w:rsid w:val="00961372"/>
    <w:rsid w:val="00964A57"/>
    <w:rsid w:val="00964EDE"/>
    <w:rsid w:val="00965253"/>
    <w:rsid w:val="0096591A"/>
    <w:rsid w:val="009659BD"/>
    <w:rsid w:val="00965C00"/>
    <w:rsid w:val="00965C29"/>
    <w:rsid w:val="00965FB9"/>
    <w:rsid w:val="0096670D"/>
    <w:rsid w:val="009668CE"/>
    <w:rsid w:val="00967745"/>
    <w:rsid w:val="00967C0A"/>
    <w:rsid w:val="0097183C"/>
    <w:rsid w:val="009730BD"/>
    <w:rsid w:val="009740B8"/>
    <w:rsid w:val="00974CC5"/>
    <w:rsid w:val="00975A0C"/>
    <w:rsid w:val="009760A9"/>
    <w:rsid w:val="0097674F"/>
    <w:rsid w:val="0098064E"/>
    <w:rsid w:val="00980F8C"/>
    <w:rsid w:val="0098252F"/>
    <w:rsid w:val="009828F9"/>
    <w:rsid w:val="00982BAE"/>
    <w:rsid w:val="00983AF2"/>
    <w:rsid w:val="0098450F"/>
    <w:rsid w:val="009849AA"/>
    <w:rsid w:val="00984B3A"/>
    <w:rsid w:val="0098573B"/>
    <w:rsid w:val="0098605B"/>
    <w:rsid w:val="0098616C"/>
    <w:rsid w:val="00987458"/>
    <w:rsid w:val="00987947"/>
    <w:rsid w:val="009900C7"/>
    <w:rsid w:val="00991693"/>
    <w:rsid w:val="00991FDF"/>
    <w:rsid w:val="009942AB"/>
    <w:rsid w:val="009959AE"/>
    <w:rsid w:val="009967DE"/>
    <w:rsid w:val="009A1B69"/>
    <w:rsid w:val="009A1C53"/>
    <w:rsid w:val="009A1FCC"/>
    <w:rsid w:val="009A23A4"/>
    <w:rsid w:val="009A2916"/>
    <w:rsid w:val="009A3BA6"/>
    <w:rsid w:val="009A3D76"/>
    <w:rsid w:val="009A5257"/>
    <w:rsid w:val="009A559C"/>
    <w:rsid w:val="009A6EF4"/>
    <w:rsid w:val="009A70C4"/>
    <w:rsid w:val="009A79DF"/>
    <w:rsid w:val="009A7BCB"/>
    <w:rsid w:val="009A7EAE"/>
    <w:rsid w:val="009B2514"/>
    <w:rsid w:val="009B25F8"/>
    <w:rsid w:val="009B2ABE"/>
    <w:rsid w:val="009B2B13"/>
    <w:rsid w:val="009B40FC"/>
    <w:rsid w:val="009B4A7C"/>
    <w:rsid w:val="009B4E31"/>
    <w:rsid w:val="009B549A"/>
    <w:rsid w:val="009B65F2"/>
    <w:rsid w:val="009B71F0"/>
    <w:rsid w:val="009C036C"/>
    <w:rsid w:val="009C0474"/>
    <w:rsid w:val="009C1126"/>
    <w:rsid w:val="009C11CF"/>
    <w:rsid w:val="009C1E5B"/>
    <w:rsid w:val="009C285B"/>
    <w:rsid w:val="009C5D8A"/>
    <w:rsid w:val="009C6D4E"/>
    <w:rsid w:val="009C7158"/>
    <w:rsid w:val="009C7211"/>
    <w:rsid w:val="009D0834"/>
    <w:rsid w:val="009D16A5"/>
    <w:rsid w:val="009D430F"/>
    <w:rsid w:val="009D4B04"/>
    <w:rsid w:val="009D6A54"/>
    <w:rsid w:val="009D6BD0"/>
    <w:rsid w:val="009D7456"/>
    <w:rsid w:val="009D7B24"/>
    <w:rsid w:val="009E0817"/>
    <w:rsid w:val="009E13B2"/>
    <w:rsid w:val="009E1514"/>
    <w:rsid w:val="009E2066"/>
    <w:rsid w:val="009E2DF6"/>
    <w:rsid w:val="009E35F9"/>
    <w:rsid w:val="009E3C99"/>
    <w:rsid w:val="009E4B88"/>
    <w:rsid w:val="009E5B77"/>
    <w:rsid w:val="009F18E4"/>
    <w:rsid w:val="009F2F48"/>
    <w:rsid w:val="009F3D4B"/>
    <w:rsid w:val="009F3E51"/>
    <w:rsid w:val="009F5706"/>
    <w:rsid w:val="009F62FA"/>
    <w:rsid w:val="009F65A5"/>
    <w:rsid w:val="009F6CF6"/>
    <w:rsid w:val="009F77DC"/>
    <w:rsid w:val="00A006CE"/>
    <w:rsid w:val="00A01BF7"/>
    <w:rsid w:val="00A04015"/>
    <w:rsid w:val="00A05421"/>
    <w:rsid w:val="00A06FFC"/>
    <w:rsid w:val="00A07988"/>
    <w:rsid w:val="00A10CCA"/>
    <w:rsid w:val="00A119AA"/>
    <w:rsid w:val="00A13043"/>
    <w:rsid w:val="00A1379E"/>
    <w:rsid w:val="00A14362"/>
    <w:rsid w:val="00A156AF"/>
    <w:rsid w:val="00A20093"/>
    <w:rsid w:val="00A200D3"/>
    <w:rsid w:val="00A2082C"/>
    <w:rsid w:val="00A23F38"/>
    <w:rsid w:val="00A251D8"/>
    <w:rsid w:val="00A25777"/>
    <w:rsid w:val="00A26A4E"/>
    <w:rsid w:val="00A26A84"/>
    <w:rsid w:val="00A32197"/>
    <w:rsid w:val="00A34055"/>
    <w:rsid w:val="00A3429E"/>
    <w:rsid w:val="00A34536"/>
    <w:rsid w:val="00A34777"/>
    <w:rsid w:val="00A3581D"/>
    <w:rsid w:val="00A35A6E"/>
    <w:rsid w:val="00A36282"/>
    <w:rsid w:val="00A37A97"/>
    <w:rsid w:val="00A41C9D"/>
    <w:rsid w:val="00A43662"/>
    <w:rsid w:val="00A4492A"/>
    <w:rsid w:val="00A44AF7"/>
    <w:rsid w:val="00A451BD"/>
    <w:rsid w:val="00A45DD5"/>
    <w:rsid w:val="00A4613D"/>
    <w:rsid w:val="00A46973"/>
    <w:rsid w:val="00A46AEC"/>
    <w:rsid w:val="00A50896"/>
    <w:rsid w:val="00A5116F"/>
    <w:rsid w:val="00A51662"/>
    <w:rsid w:val="00A51A62"/>
    <w:rsid w:val="00A51E9E"/>
    <w:rsid w:val="00A52629"/>
    <w:rsid w:val="00A55C1F"/>
    <w:rsid w:val="00A5665B"/>
    <w:rsid w:val="00A57227"/>
    <w:rsid w:val="00A57599"/>
    <w:rsid w:val="00A609F1"/>
    <w:rsid w:val="00A62963"/>
    <w:rsid w:val="00A64CE0"/>
    <w:rsid w:val="00A650A7"/>
    <w:rsid w:val="00A65D6A"/>
    <w:rsid w:val="00A67919"/>
    <w:rsid w:val="00A67C31"/>
    <w:rsid w:val="00A70EC6"/>
    <w:rsid w:val="00A73680"/>
    <w:rsid w:val="00A73B15"/>
    <w:rsid w:val="00A73E99"/>
    <w:rsid w:val="00A74230"/>
    <w:rsid w:val="00A757C7"/>
    <w:rsid w:val="00A76288"/>
    <w:rsid w:val="00A7782B"/>
    <w:rsid w:val="00A82D93"/>
    <w:rsid w:val="00A831CA"/>
    <w:rsid w:val="00A83637"/>
    <w:rsid w:val="00A83B94"/>
    <w:rsid w:val="00A8587C"/>
    <w:rsid w:val="00A85F46"/>
    <w:rsid w:val="00A87250"/>
    <w:rsid w:val="00A9084E"/>
    <w:rsid w:val="00A916B6"/>
    <w:rsid w:val="00A91902"/>
    <w:rsid w:val="00A91CC7"/>
    <w:rsid w:val="00A92203"/>
    <w:rsid w:val="00A92E07"/>
    <w:rsid w:val="00A931DD"/>
    <w:rsid w:val="00A93D74"/>
    <w:rsid w:val="00A9409C"/>
    <w:rsid w:val="00A94A85"/>
    <w:rsid w:val="00A95071"/>
    <w:rsid w:val="00A953B5"/>
    <w:rsid w:val="00A95B36"/>
    <w:rsid w:val="00A968D7"/>
    <w:rsid w:val="00A975CF"/>
    <w:rsid w:val="00AA0500"/>
    <w:rsid w:val="00AA0EBF"/>
    <w:rsid w:val="00AA1B29"/>
    <w:rsid w:val="00AA2F3B"/>
    <w:rsid w:val="00AA3B64"/>
    <w:rsid w:val="00AA4265"/>
    <w:rsid w:val="00AA49FE"/>
    <w:rsid w:val="00AA4BB7"/>
    <w:rsid w:val="00AA55DF"/>
    <w:rsid w:val="00AA5E8B"/>
    <w:rsid w:val="00AA64A2"/>
    <w:rsid w:val="00AB2832"/>
    <w:rsid w:val="00AB395A"/>
    <w:rsid w:val="00AB39C0"/>
    <w:rsid w:val="00AB40B3"/>
    <w:rsid w:val="00AB6F26"/>
    <w:rsid w:val="00AB7E42"/>
    <w:rsid w:val="00AC08C4"/>
    <w:rsid w:val="00AC12A0"/>
    <w:rsid w:val="00AC6109"/>
    <w:rsid w:val="00AC7A70"/>
    <w:rsid w:val="00AD1205"/>
    <w:rsid w:val="00AD203A"/>
    <w:rsid w:val="00AD2AE5"/>
    <w:rsid w:val="00AD2CDA"/>
    <w:rsid w:val="00AD2DF6"/>
    <w:rsid w:val="00AD2EBB"/>
    <w:rsid w:val="00AD46A5"/>
    <w:rsid w:val="00AD58D6"/>
    <w:rsid w:val="00AD5CE5"/>
    <w:rsid w:val="00AD7967"/>
    <w:rsid w:val="00AD79FB"/>
    <w:rsid w:val="00AE0D26"/>
    <w:rsid w:val="00AE1240"/>
    <w:rsid w:val="00AE12A8"/>
    <w:rsid w:val="00AE1C96"/>
    <w:rsid w:val="00AE2FC6"/>
    <w:rsid w:val="00AE362F"/>
    <w:rsid w:val="00AE3A75"/>
    <w:rsid w:val="00AE4EFB"/>
    <w:rsid w:val="00AE51EF"/>
    <w:rsid w:val="00AE6A1C"/>
    <w:rsid w:val="00AF0FF1"/>
    <w:rsid w:val="00AF17D6"/>
    <w:rsid w:val="00AF19B6"/>
    <w:rsid w:val="00AF1EF0"/>
    <w:rsid w:val="00AF3474"/>
    <w:rsid w:val="00AF3FDA"/>
    <w:rsid w:val="00AF409D"/>
    <w:rsid w:val="00AF4344"/>
    <w:rsid w:val="00AF5DAD"/>
    <w:rsid w:val="00AF7910"/>
    <w:rsid w:val="00AF7C70"/>
    <w:rsid w:val="00B009A2"/>
    <w:rsid w:val="00B00C4D"/>
    <w:rsid w:val="00B01332"/>
    <w:rsid w:val="00B01362"/>
    <w:rsid w:val="00B014E5"/>
    <w:rsid w:val="00B02B71"/>
    <w:rsid w:val="00B035C2"/>
    <w:rsid w:val="00B0371E"/>
    <w:rsid w:val="00B05268"/>
    <w:rsid w:val="00B06A4E"/>
    <w:rsid w:val="00B10120"/>
    <w:rsid w:val="00B112BE"/>
    <w:rsid w:val="00B11F42"/>
    <w:rsid w:val="00B12842"/>
    <w:rsid w:val="00B12A55"/>
    <w:rsid w:val="00B12CC5"/>
    <w:rsid w:val="00B13F5E"/>
    <w:rsid w:val="00B142D8"/>
    <w:rsid w:val="00B148EA"/>
    <w:rsid w:val="00B15059"/>
    <w:rsid w:val="00B16C91"/>
    <w:rsid w:val="00B2097A"/>
    <w:rsid w:val="00B224A6"/>
    <w:rsid w:val="00B22E5C"/>
    <w:rsid w:val="00B237CF"/>
    <w:rsid w:val="00B2422C"/>
    <w:rsid w:val="00B24505"/>
    <w:rsid w:val="00B25687"/>
    <w:rsid w:val="00B26C2A"/>
    <w:rsid w:val="00B2769E"/>
    <w:rsid w:val="00B27991"/>
    <w:rsid w:val="00B3036D"/>
    <w:rsid w:val="00B3037C"/>
    <w:rsid w:val="00B30FF8"/>
    <w:rsid w:val="00B32456"/>
    <w:rsid w:val="00B32B23"/>
    <w:rsid w:val="00B331E4"/>
    <w:rsid w:val="00B34431"/>
    <w:rsid w:val="00B3475B"/>
    <w:rsid w:val="00B34785"/>
    <w:rsid w:val="00B35731"/>
    <w:rsid w:val="00B36201"/>
    <w:rsid w:val="00B3697E"/>
    <w:rsid w:val="00B36C59"/>
    <w:rsid w:val="00B402D3"/>
    <w:rsid w:val="00B404D6"/>
    <w:rsid w:val="00B40767"/>
    <w:rsid w:val="00B40B58"/>
    <w:rsid w:val="00B426DF"/>
    <w:rsid w:val="00B43FC3"/>
    <w:rsid w:val="00B444E2"/>
    <w:rsid w:val="00B44808"/>
    <w:rsid w:val="00B44C66"/>
    <w:rsid w:val="00B514B3"/>
    <w:rsid w:val="00B51F3C"/>
    <w:rsid w:val="00B52748"/>
    <w:rsid w:val="00B5375F"/>
    <w:rsid w:val="00B53C11"/>
    <w:rsid w:val="00B53D22"/>
    <w:rsid w:val="00B53DDB"/>
    <w:rsid w:val="00B55645"/>
    <w:rsid w:val="00B557B4"/>
    <w:rsid w:val="00B55D1F"/>
    <w:rsid w:val="00B5734B"/>
    <w:rsid w:val="00B57822"/>
    <w:rsid w:val="00B57E87"/>
    <w:rsid w:val="00B60C22"/>
    <w:rsid w:val="00B60F04"/>
    <w:rsid w:val="00B62349"/>
    <w:rsid w:val="00B62482"/>
    <w:rsid w:val="00B63285"/>
    <w:rsid w:val="00B63646"/>
    <w:rsid w:val="00B638AC"/>
    <w:rsid w:val="00B6490D"/>
    <w:rsid w:val="00B65D77"/>
    <w:rsid w:val="00B67194"/>
    <w:rsid w:val="00B671FC"/>
    <w:rsid w:val="00B70150"/>
    <w:rsid w:val="00B703FB"/>
    <w:rsid w:val="00B71C90"/>
    <w:rsid w:val="00B72C68"/>
    <w:rsid w:val="00B73D3B"/>
    <w:rsid w:val="00B73E91"/>
    <w:rsid w:val="00B7408E"/>
    <w:rsid w:val="00B74FE3"/>
    <w:rsid w:val="00B75672"/>
    <w:rsid w:val="00B75D3A"/>
    <w:rsid w:val="00B75FC1"/>
    <w:rsid w:val="00B82E43"/>
    <w:rsid w:val="00B84C85"/>
    <w:rsid w:val="00B868C5"/>
    <w:rsid w:val="00B86F5C"/>
    <w:rsid w:val="00B870B4"/>
    <w:rsid w:val="00B90777"/>
    <w:rsid w:val="00B909BC"/>
    <w:rsid w:val="00B90ED6"/>
    <w:rsid w:val="00B91BD8"/>
    <w:rsid w:val="00B91D94"/>
    <w:rsid w:val="00B925A5"/>
    <w:rsid w:val="00B92B4A"/>
    <w:rsid w:val="00B94202"/>
    <w:rsid w:val="00B950A5"/>
    <w:rsid w:val="00B95F85"/>
    <w:rsid w:val="00B9753B"/>
    <w:rsid w:val="00BA161C"/>
    <w:rsid w:val="00BA260A"/>
    <w:rsid w:val="00BA2679"/>
    <w:rsid w:val="00BA362B"/>
    <w:rsid w:val="00BA4EF4"/>
    <w:rsid w:val="00BA5729"/>
    <w:rsid w:val="00BA595C"/>
    <w:rsid w:val="00BA635A"/>
    <w:rsid w:val="00BA6D12"/>
    <w:rsid w:val="00BA700B"/>
    <w:rsid w:val="00BB06CF"/>
    <w:rsid w:val="00BB1174"/>
    <w:rsid w:val="00BB1208"/>
    <w:rsid w:val="00BB1781"/>
    <w:rsid w:val="00BB21F6"/>
    <w:rsid w:val="00BB3F08"/>
    <w:rsid w:val="00BB570B"/>
    <w:rsid w:val="00BB616B"/>
    <w:rsid w:val="00BB6981"/>
    <w:rsid w:val="00BB6E09"/>
    <w:rsid w:val="00BB72D2"/>
    <w:rsid w:val="00BB7318"/>
    <w:rsid w:val="00BB7AC2"/>
    <w:rsid w:val="00BB7B7E"/>
    <w:rsid w:val="00BC27F4"/>
    <w:rsid w:val="00BC2AFD"/>
    <w:rsid w:val="00BC3D18"/>
    <w:rsid w:val="00BC48DF"/>
    <w:rsid w:val="00BC5796"/>
    <w:rsid w:val="00BC6565"/>
    <w:rsid w:val="00BC702A"/>
    <w:rsid w:val="00BC7279"/>
    <w:rsid w:val="00BD25D7"/>
    <w:rsid w:val="00BD28BC"/>
    <w:rsid w:val="00BD552F"/>
    <w:rsid w:val="00BD5DDE"/>
    <w:rsid w:val="00BD6ECE"/>
    <w:rsid w:val="00BD752D"/>
    <w:rsid w:val="00BD7BC8"/>
    <w:rsid w:val="00BD7EFF"/>
    <w:rsid w:val="00BE05B5"/>
    <w:rsid w:val="00BE1303"/>
    <w:rsid w:val="00BE21C7"/>
    <w:rsid w:val="00BE2583"/>
    <w:rsid w:val="00BE2652"/>
    <w:rsid w:val="00BE3627"/>
    <w:rsid w:val="00BE39D0"/>
    <w:rsid w:val="00BE51A8"/>
    <w:rsid w:val="00BE694B"/>
    <w:rsid w:val="00BF032E"/>
    <w:rsid w:val="00BF0448"/>
    <w:rsid w:val="00BF12E8"/>
    <w:rsid w:val="00BF2ECB"/>
    <w:rsid w:val="00BF3291"/>
    <w:rsid w:val="00BF3ACE"/>
    <w:rsid w:val="00BF60F8"/>
    <w:rsid w:val="00BF6A32"/>
    <w:rsid w:val="00BF6EF5"/>
    <w:rsid w:val="00BF74F2"/>
    <w:rsid w:val="00C00052"/>
    <w:rsid w:val="00C00488"/>
    <w:rsid w:val="00C0144B"/>
    <w:rsid w:val="00C0238F"/>
    <w:rsid w:val="00C03029"/>
    <w:rsid w:val="00C05C18"/>
    <w:rsid w:val="00C068EF"/>
    <w:rsid w:val="00C06E66"/>
    <w:rsid w:val="00C07671"/>
    <w:rsid w:val="00C07EFD"/>
    <w:rsid w:val="00C109A8"/>
    <w:rsid w:val="00C116F9"/>
    <w:rsid w:val="00C11E51"/>
    <w:rsid w:val="00C1368B"/>
    <w:rsid w:val="00C13944"/>
    <w:rsid w:val="00C13CFA"/>
    <w:rsid w:val="00C1426A"/>
    <w:rsid w:val="00C14E1D"/>
    <w:rsid w:val="00C157F4"/>
    <w:rsid w:val="00C16324"/>
    <w:rsid w:val="00C20EF9"/>
    <w:rsid w:val="00C20F9C"/>
    <w:rsid w:val="00C21F2F"/>
    <w:rsid w:val="00C22421"/>
    <w:rsid w:val="00C22495"/>
    <w:rsid w:val="00C261D4"/>
    <w:rsid w:val="00C263EE"/>
    <w:rsid w:val="00C26D59"/>
    <w:rsid w:val="00C27419"/>
    <w:rsid w:val="00C27894"/>
    <w:rsid w:val="00C27978"/>
    <w:rsid w:val="00C32397"/>
    <w:rsid w:val="00C33C6B"/>
    <w:rsid w:val="00C3403E"/>
    <w:rsid w:val="00C34BA2"/>
    <w:rsid w:val="00C364DE"/>
    <w:rsid w:val="00C365FB"/>
    <w:rsid w:val="00C37136"/>
    <w:rsid w:val="00C40547"/>
    <w:rsid w:val="00C41DE7"/>
    <w:rsid w:val="00C4232B"/>
    <w:rsid w:val="00C445CD"/>
    <w:rsid w:val="00C46004"/>
    <w:rsid w:val="00C5069D"/>
    <w:rsid w:val="00C50A45"/>
    <w:rsid w:val="00C51646"/>
    <w:rsid w:val="00C521DD"/>
    <w:rsid w:val="00C5374D"/>
    <w:rsid w:val="00C548FB"/>
    <w:rsid w:val="00C549CB"/>
    <w:rsid w:val="00C55BF5"/>
    <w:rsid w:val="00C56EE7"/>
    <w:rsid w:val="00C572BC"/>
    <w:rsid w:val="00C611FE"/>
    <w:rsid w:val="00C613A6"/>
    <w:rsid w:val="00C61AEE"/>
    <w:rsid w:val="00C62283"/>
    <w:rsid w:val="00C62908"/>
    <w:rsid w:val="00C62FA9"/>
    <w:rsid w:val="00C6404B"/>
    <w:rsid w:val="00C64D8F"/>
    <w:rsid w:val="00C64E17"/>
    <w:rsid w:val="00C65AE6"/>
    <w:rsid w:val="00C67C2C"/>
    <w:rsid w:val="00C67FB9"/>
    <w:rsid w:val="00C701B3"/>
    <w:rsid w:val="00C7267C"/>
    <w:rsid w:val="00C730CD"/>
    <w:rsid w:val="00C748E3"/>
    <w:rsid w:val="00C74AA5"/>
    <w:rsid w:val="00C75893"/>
    <w:rsid w:val="00C75992"/>
    <w:rsid w:val="00C76594"/>
    <w:rsid w:val="00C765A6"/>
    <w:rsid w:val="00C76766"/>
    <w:rsid w:val="00C80100"/>
    <w:rsid w:val="00C8091B"/>
    <w:rsid w:val="00C816A6"/>
    <w:rsid w:val="00C82278"/>
    <w:rsid w:val="00C8252F"/>
    <w:rsid w:val="00C82573"/>
    <w:rsid w:val="00C82C41"/>
    <w:rsid w:val="00C84ACA"/>
    <w:rsid w:val="00C8523C"/>
    <w:rsid w:val="00C85D68"/>
    <w:rsid w:val="00C86FDF"/>
    <w:rsid w:val="00C87123"/>
    <w:rsid w:val="00C878D4"/>
    <w:rsid w:val="00C87ABB"/>
    <w:rsid w:val="00C90961"/>
    <w:rsid w:val="00C910FB"/>
    <w:rsid w:val="00C91C3E"/>
    <w:rsid w:val="00C93068"/>
    <w:rsid w:val="00C9335B"/>
    <w:rsid w:val="00C93AF4"/>
    <w:rsid w:val="00C93B25"/>
    <w:rsid w:val="00C95D8E"/>
    <w:rsid w:val="00C9639C"/>
    <w:rsid w:val="00CA0989"/>
    <w:rsid w:val="00CA0D95"/>
    <w:rsid w:val="00CA20A4"/>
    <w:rsid w:val="00CA29F3"/>
    <w:rsid w:val="00CA34AA"/>
    <w:rsid w:val="00CA37ED"/>
    <w:rsid w:val="00CA3A2D"/>
    <w:rsid w:val="00CA5A8D"/>
    <w:rsid w:val="00CA5F43"/>
    <w:rsid w:val="00CA5F66"/>
    <w:rsid w:val="00CA68FE"/>
    <w:rsid w:val="00CB0069"/>
    <w:rsid w:val="00CB0726"/>
    <w:rsid w:val="00CB3584"/>
    <w:rsid w:val="00CB3623"/>
    <w:rsid w:val="00CB3C3F"/>
    <w:rsid w:val="00CB5B7B"/>
    <w:rsid w:val="00CB5C7F"/>
    <w:rsid w:val="00CB69A1"/>
    <w:rsid w:val="00CB6E09"/>
    <w:rsid w:val="00CB7050"/>
    <w:rsid w:val="00CC0664"/>
    <w:rsid w:val="00CC1578"/>
    <w:rsid w:val="00CC1AFB"/>
    <w:rsid w:val="00CC1B8E"/>
    <w:rsid w:val="00CC2CAF"/>
    <w:rsid w:val="00CC4171"/>
    <w:rsid w:val="00CC4BC6"/>
    <w:rsid w:val="00CC502F"/>
    <w:rsid w:val="00CC67DE"/>
    <w:rsid w:val="00CC6879"/>
    <w:rsid w:val="00CD02CD"/>
    <w:rsid w:val="00CD0FDE"/>
    <w:rsid w:val="00CD1254"/>
    <w:rsid w:val="00CD255B"/>
    <w:rsid w:val="00CD27AE"/>
    <w:rsid w:val="00CD608A"/>
    <w:rsid w:val="00CD637E"/>
    <w:rsid w:val="00CE0745"/>
    <w:rsid w:val="00CE0C4C"/>
    <w:rsid w:val="00CE3691"/>
    <w:rsid w:val="00CE38D5"/>
    <w:rsid w:val="00CE3D98"/>
    <w:rsid w:val="00CE66B5"/>
    <w:rsid w:val="00CE79FD"/>
    <w:rsid w:val="00CE7EDD"/>
    <w:rsid w:val="00CF0AB0"/>
    <w:rsid w:val="00CF0E98"/>
    <w:rsid w:val="00CF156B"/>
    <w:rsid w:val="00CF1A6D"/>
    <w:rsid w:val="00CF2395"/>
    <w:rsid w:val="00CF2E81"/>
    <w:rsid w:val="00CF3FE2"/>
    <w:rsid w:val="00CF4FA6"/>
    <w:rsid w:val="00D0141C"/>
    <w:rsid w:val="00D0167E"/>
    <w:rsid w:val="00D02E32"/>
    <w:rsid w:val="00D03B18"/>
    <w:rsid w:val="00D03C5E"/>
    <w:rsid w:val="00D03D83"/>
    <w:rsid w:val="00D0687C"/>
    <w:rsid w:val="00D068CE"/>
    <w:rsid w:val="00D07588"/>
    <w:rsid w:val="00D07830"/>
    <w:rsid w:val="00D07913"/>
    <w:rsid w:val="00D07976"/>
    <w:rsid w:val="00D104D6"/>
    <w:rsid w:val="00D109C8"/>
    <w:rsid w:val="00D10AE3"/>
    <w:rsid w:val="00D10E33"/>
    <w:rsid w:val="00D11747"/>
    <w:rsid w:val="00D1182F"/>
    <w:rsid w:val="00D11B00"/>
    <w:rsid w:val="00D11EFC"/>
    <w:rsid w:val="00D124AD"/>
    <w:rsid w:val="00D125D5"/>
    <w:rsid w:val="00D12682"/>
    <w:rsid w:val="00D128B2"/>
    <w:rsid w:val="00D137EB"/>
    <w:rsid w:val="00D143F0"/>
    <w:rsid w:val="00D14F2B"/>
    <w:rsid w:val="00D15B23"/>
    <w:rsid w:val="00D16F8B"/>
    <w:rsid w:val="00D17F9D"/>
    <w:rsid w:val="00D221FF"/>
    <w:rsid w:val="00D2226F"/>
    <w:rsid w:val="00D2377E"/>
    <w:rsid w:val="00D240D3"/>
    <w:rsid w:val="00D24365"/>
    <w:rsid w:val="00D322A1"/>
    <w:rsid w:val="00D33814"/>
    <w:rsid w:val="00D34549"/>
    <w:rsid w:val="00D347FE"/>
    <w:rsid w:val="00D36B8F"/>
    <w:rsid w:val="00D36EC3"/>
    <w:rsid w:val="00D40908"/>
    <w:rsid w:val="00D40C11"/>
    <w:rsid w:val="00D41602"/>
    <w:rsid w:val="00D41AF5"/>
    <w:rsid w:val="00D42179"/>
    <w:rsid w:val="00D421AB"/>
    <w:rsid w:val="00D42B3C"/>
    <w:rsid w:val="00D43FF1"/>
    <w:rsid w:val="00D44F36"/>
    <w:rsid w:val="00D4531F"/>
    <w:rsid w:val="00D45FB4"/>
    <w:rsid w:val="00D46BB7"/>
    <w:rsid w:val="00D478A6"/>
    <w:rsid w:val="00D47E97"/>
    <w:rsid w:val="00D509A1"/>
    <w:rsid w:val="00D512BC"/>
    <w:rsid w:val="00D51304"/>
    <w:rsid w:val="00D517DA"/>
    <w:rsid w:val="00D51F32"/>
    <w:rsid w:val="00D547A1"/>
    <w:rsid w:val="00D54DF6"/>
    <w:rsid w:val="00D55627"/>
    <w:rsid w:val="00D5596E"/>
    <w:rsid w:val="00D5773E"/>
    <w:rsid w:val="00D61DAE"/>
    <w:rsid w:val="00D62E14"/>
    <w:rsid w:val="00D63312"/>
    <w:rsid w:val="00D6364F"/>
    <w:rsid w:val="00D656F3"/>
    <w:rsid w:val="00D67626"/>
    <w:rsid w:val="00D679AE"/>
    <w:rsid w:val="00D707BC"/>
    <w:rsid w:val="00D76395"/>
    <w:rsid w:val="00D76DD8"/>
    <w:rsid w:val="00D7771D"/>
    <w:rsid w:val="00D77890"/>
    <w:rsid w:val="00D804FF"/>
    <w:rsid w:val="00D80AB3"/>
    <w:rsid w:val="00D80FED"/>
    <w:rsid w:val="00D82C97"/>
    <w:rsid w:val="00D82E26"/>
    <w:rsid w:val="00D865F6"/>
    <w:rsid w:val="00D872E6"/>
    <w:rsid w:val="00D87849"/>
    <w:rsid w:val="00D90497"/>
    <w:rsid w:val="00D92AEA"/>
    <w:rsid w:val="00D92DE4"/>
    <w:rsid w:val="00D92F95"/>
    <w:rsid w:val="00D930B1"/>
    <w:rsid w:val="00D933C3"/>
    <w:rsid w:val="00D94779"/>
    <w:rsid w:val="00D96C0B"/>
    <w:rsid w:val="00DA0BFC"/>
    <w:rsid w:val="00DA0E6E"/>
    <w:rsid w:val="00DA2A5E"/>
    <w:rsid w:val="00DA7923"/>
    <w:rsid w:val="00DA7BC9"/>
    <w:rsid w:val="00DA7D51"/>
    <w:rsid w:val="00DB2241"/>
    <w:rsid w:val="00DB4978"/>
    <w:rsid w:val="00DC1659"/>
    <w:rsid w:val="00DC27FE"/>
    <w:rsid w:val="00DC3307"/>
    <w:rsid w:val="00DC3EFF"/>
    <w:rsid w:val="00DC4656"/>
    <w:rsid w:val="00DC7769"/>
    <w:rsid w:val="00DD04BB"/>
    <w:rsid w:val="00DD0774"/>
    <w:rsid w:val="00DD0CD3"/>
    <w:rsid w:val="00DD0F84"/>
    <w:rsid w:val="00DD2026"/>
    <w:rsid w:val="00DD2399"/>
    <w:rsid w:val="00DD397A"/>
    <w:rsid w:val="00DD3ECA"/>
    <w:rsid w:val="00DD3F90"/>
    <w:rsid w:val="00DD4528"/>
    <w:rsid w:val="00DD4DE5"/>
    <w:rsid w:val="00DD542D"/>
    <w:rsid w:val="00DD5766"/>
    <w:rsid w:val="00DD6236"/>
    <w:rsid w:val="00DD6C58"/>
    <w:rsid w:val="00DD7964"/>
    <w:rsid w:val="00DE0B93"/>
    <w:rsid w:val="00DE1820"/>
    <w:rsid w:val="00DE1E3F"/>
    <w:rsid w:val="00DE1F3A"/>
    <w:rsid w:val="00DE2107"/>
    <w:rsid w:val="00DE2634"/>
    <w:rsid w:val="00DE2844"/>
    <w:rsid w:val="00DE3A79"/>
    <w:rsid w:val="00DE4AD5"/>
    <w:rsid w:val="00DE5D59"/>
    <w:rsid w:val="00DE7118"/>
    <w:rsid w:val="00DF0001"/>
    <w:rsid w:val="00DF0ECD"/>
    <w:rsid w:val="00DF2206"/>
    <w:rsid w:val="00DF2597"/>
    <w:rsid w:val="00DF2DFA"/>
    <w:rsid w:val="00DF3766"/>
    <w:rsid w:val="00DF3D3E"/>
    <w:rsid w:val="00DF67B1"/>
    <w:rsid w:val="00DF7736"/>
    <w:rsid w:val="00E01928"/>
    <w:rsid w:val="00E020E2"/>
    <w:rsid w:val="00E025C1"/>
    <w:rsid w:val="00E028F6"/>
    <w:rsid w:val="00E02C78"/>
    <w:rsid w:val="00E02E08"/>
    <w:rsid w:val="00E03C61"/>
    <w:rsid w:val="00E04008"/>
    <w:rsid w:val="00E04062"/>
    <w:rsid w:val="00E0523A"/>
    <w:rsid w:val="00E05497"/>
    <w:rsid w:val="00E05591"/>
    <w:rsid w:val="00E057D2"/>
    <w:rsid w:val="00E05C96"/>
    <w:rsid w:val="00E06D31"/>
    <w:rsid w:val="00E06E65"/>
    <w:rsid w:val="00E06FFB"/>
    <w:rsid w:val="00E07ACF"/>
    <w:rsid w:val="00E07B91"/>
    <w:rsid w:val="00E07FE1"/>
    <w:rsid w:val="00E10E8B"/>
    <w:rsid w:val="00E121F8"/>
    <w:rsid w:val="00E128DC"/>
    <w:rsid w:val="00E13853"/>
    <w:rsid w:val="00E148C6"/>
    <w:rsid w:val="00E15960"/>
    <w:rsid w:val="00E174E9"/>
    <w:rsid w:val="00E2079C"/>
    <w:rsid w:val="00E21530"/>
    <w:rsid w:val="00E2159B"/>
    <w:rsid w:val="00E23604"/>
    <w:rsid w:val="00E2407D"/>
    <w:rsid w:val="00E25A1B"/>
    <w:rsid w:val="00E26217"/>
    <w:rsid w:val="00E262BC"/>
    <w:rsid w:val="00E26D57"/>
    <w:rsid w:val="00E275E0"/>
    <w:rsid w:val="00E306A7"/>
    <w:rsid w:val="00E31975"/>
    <w:rsid w:val="00E34E96"/>
    <w:rsid w:val="00E37263"/>
    <w:rsid w:val="00E40DC0"/>
    <w:rsid w:val="00E41016"/>
    <w:rsid w:val="00E415B2"/>
    <w:rsid w:val="00E4164B"/>
    <w:rsid w:val="00E42089"/>
    <w:rsid w:val="00E4245A"/>
    <w:rsid w:val="00E431FF"/>
    <w:rsid w:val="00E4323C"/>
    <w:rsid w:val="00E43A45"/>
    <w:rsid w:val="00E502FE"/>
    <w:rsid w:val="00E5071C"/>
    <w:rsid w:val="00E51742"/>
    <w:rsid w:val="00E51CEB"/>
    <w:rsid w:val="00E526FE"/>
    <w:rsid w:val="00E52EEA"/>
    <w:rsid w:val="00E53C30"/>
    <w:rsid w:val="00E53ED0"/>
    <w:rsid w:val="00E540B2"/>
    <w:rsid w:val="00E546E2"/>
    <w:rsid w:val="00E55CEC"/>
    <w:rsid w:val="00E56457"/>
    <w:rsid w:val="00E56C89"/>
    <w:rsid w:val="00E57249"/>
    <w:rsid w:val="00E5777A"/>
    <w:rsid w:val="00E57EA8"/>
    <w:rsid w:val="00E603FD"/>
    <w:rsid w:val="00E60455"/>
    <w:rsid w:val="00E61D0D"/>
    <w:rsid w:val="00E62EB2"/>
    <w:rsid w:val="00E63CED"/>
    <w:rsid w:val="00E66B50"/>
    <w:rsid w:val="00E671F9"/>
    <w:rsid w:val="00E67713"/>
    <w:rsid w:val="00E67783"/>
    <w:rsid w:val="00E70814"/>
    <w:rsid w:val="00E70FA6"/>
    <w:rsid w:val="00E72DDE"/>
    <w:rsid w:val="00E74237"/>
    <w:rsid w:val="00E76575"/>
    <w:rsid w:val="00E77C6F"/>
    <w:rsid w:val="00E80E22"/>
    <w:rsid w:val="00E81793"/>
    <w:rsid w:val="00E826E8"/>
    <w:rsid w:val="00E83125"/>
    <w:rsid w:val="00E846C0"/>
    <w:rsid w:val="00E846E8"/>
    <w:rsid w:val="00E85189"/>
    <w:rsid w:val="00E85719"/>
    <w:rsid w:val="00E858DE"/>
    <w:rsid w:val="00E8595D"/>
    <w:rsid w:val="00E86FB9"/>
    <w:rsid w:val="00E8763C"/>
    <w:rsid w:val="00E87AB2"/>
    <w:rsid w:val="00E90F7D"/>
    <w:rsid w:val="00E9101E"/>
    <w:rsid w:val="00E91649"/>
    <w:rsid w:val="00E91AD1"/>
    <w:rsid w:val="00E9200B"/>
    <w:rsid w:val="00E92270"/>
    <w:rsid w:val="00E94CDC"/>
    <w:rsid w:val="00E95F37"/>
    <w:rsid w:val="00E96472"/>
    <w:rsid w:val="00E9774B"/>
    <w:rsid w:val="00EA11BE"/>
    <w:rsid w:val="00EA2870"/>
    <w:rsid w:val="00EA3574"/>
    <w:rsid w:val="00EA446E"/>
    <w:rsid w:val="00EA541C"/>
    <w:rsid w:val="00EA61FE"/>
    <w:rsid w:val="00EA6799"/>
    <w:rsid w:val="00EA6EA7"/>
    <w:rsid w:val="00EB0C0A"/>
    <w:rsid w:val="00EB103B"/>
    <w:rsid w:val="00EB1365"/>
    <w:rsid w:val="00EB361E"/>
    <w:rsid w:val="00EB37A6"/>
    <w:rsid w:val="00EB447A"/>
    <w:rsid w:val="00EB54A7"/>
    <w:rsid w:val="00EB587E"/>
    <w:rsid w:val="00EB6676"/>
    <w:rsid w:val="00EB69AA"/>
    <w:rsid w:val="00EB6E02"/>
    <w:rsid w:val="00EC027F"/>
    <w:rsid w:val="00EC0927"/>
    <w:rsid w:val="00EC12B0"/>
    <w:rsid w:val="00EC21DD"/>
    <w:rsid w:val="00EC2744"/>
    <w:rsid w:val="00EC2A23"/>
    <w:rsid w:val="00EC2F60"/>
    <w:rsid w:val="00EC343E"/>
    <w:rsid w:val="00EC39CE"/>
    <w:rsid w:val="00EC455A"/>
    <w:rsid w:val="00EC4961"/>
    <w:rsid w:val="00EC5B77"/>
    <w:rsid w:val="00EC6752"/>
    <w:rsid w:val="00EC74ED"/>
    <w:rsid w:val="00EC76EB"/>
    <w:rsid w:val="00EC7F8F"/>
    <w:rsid w:val="00ED12B5"/>
    <w:rsid w:val="00ED296B"/>
    <w:rsid w:val="00ED319C"/>
    <w:rsid w:val="00ED36BB"/>
    <w:rsid w:val="00ED45C3"/>
    <w:rsid w:val="00ED509F"/>
    <w:rsid w:val="00ED5AEC"/>
    <w:rsid w:val="00ED74A8"/>
    <w:rsid w:val="00EE20ED"/>
    <w:rsid w:val="00EE2980"/>
    <w:rsid w:val="00EE2B6B"/>
    <w:rsid w:val="00EE330E"/>
    <w:rsid w:val="00EE3F86"/>
    <w:rsid w:val="00EE6810"/>
    <w:rsid w:val="00EE7CAF"/>
    <w:rsid w:val="00EF1305"/>
    <w:rsid w:val="00EF135F"/>
    <w:rsid w:val="00EF1431"/>
    <w:rsid w:val="00EF143F"/>
    <w:rsid w:val="00EF1662"/>
    <w:rsid w:val="00EF1D6D"/>
    <w:rsid w:val="00EF1EA5"/>
    <w:rsid w:val="00EF1F7F"/>
    <w:rsid w:val="00EF4F0B"/>
    <w:rsid w:val="00EF596E"/>
    <w:rsid w:val="00EF5BB9"/>
    <w:rsid w:val="00EF6B20"/>
    <w:rsid w:val="00EF702C"/>
    <w:rsid w:val="00EF7559"/>
    <w:rsid w:val="00F0024C"/>
    <w:rsid w:val="00F022F6"/>
    <w:rsid w:val="00F0277D"/>
    <w:rsid w:val="00F0345A"/>
    <w:rsid w:val="00F03981"/>
    <w:rsid w:val="00F04251"/>
    <w:rsid w:val="00F0582E"/>
    <w:rsid w:val="00F05DFD"/>
    <w:rsid w:val="00F05EEE"/>
    <w:rsid w:val="00F07529"/>
    <w:rsid w:val="00F10912"/>
    <w:rsid w:val="00F110EB"/>
    <w:rsid w:val="00F12AD1"/>
    <w:rsid w:val="00F1307F"/>
    <w:rsid w:val="00F133CB"/>
    <w:rsid w:val="00F15ACC"/>
    <w:rsid w:val="00F15D73"/>
    <w:rsid w:val="00F166B8"/>
    <w:rsid w:val="00F16B53"/>
    <w:rsid w:val="00F1742C"/>
    <w:rsid w:val="00F21685"/>
    <w:rsid w:val="00F22FF9"/>
    <w:rsid w:val="00F23FF9"/>
    <w:rsid w:val="00F25E96"/>
    <w:rsid w:val="00F267E7"/>
    <w:rsid w:val="00F2698E"/>
    <w:rsid w:val="00F30DEE"/>
    <w:rsid w:val="00F32D48"/>
    <w:rsid w:val="00F35AB7"/>
    <w:rsid w:val="00F37A63"/>
    <w:rsid w:val="00F37E67"/>
    <w:rsid w:val="00F40A45"/>
    <w:rsid w:val="00F410C1"/>
    <w:rsid w:val="00F427F0"/>
    <w:rsid w:val="00F449B9"/>
    <w:rsid w:val="00F44E9E"/>
    <w:rsid w:val="00F44EFD"/>
    <w:rsid w:val="00F455BB"/>
    <w:rsid w:val="00F45968"/>
    <w:rsid w:val="00F46C13"/>
    <w:rsid w:val="00F478F6"/>
    <w:rsid w:val="00F52162"/>
    <w:rsid w:val="00F5217E"/>
    <w:rsid w:val="00F534C3"/>
    <w:rsid w:val="00F53D19"/>
    <w:rsid w:val="00F5696D"/>
    <w:rsid w:val="00F56AB3"/>
    <w:rsid w:val="00F60454"/>
    <w:rsid w:val="00F61358"/>
    <w:rsid w:val="00F61653"/>
    <w:rsid w:val="00F61913"/>
    <w:rsid w:val="00F61E13"/>
    <w:rsid w:val="00F63117"/>
    <w:rsid w:val="00F64115"/>
    <w:rsid w:val="00F6418B"/>
    <w:rsid w:val="00F6581F"/>
    <w:rsid w:val="00F667C8"/>
    <w:rsid w:val="00F66E30"/>
    <w:rsid w:val="00F71001"/>
    <w:rsid w:val="00F74FCE"/>
    <w:rsid w:val="00F759AC"/>
    <w:rsid w:val="00F75DA8"/>
    <w:rsid w:val="00F76C4A"/>
    <w:rsid w:val="00F77F39"/>
    <w:rsid w:val="00F80E2E"/>
    <w:rsid w:val="00F823D5"/>
    <w:rsid w:val="00F836C1"/>
    <w:rsid w:val="00F83D64"/>
    <w:rsid w:val="00F846D8"/>
    <w:rsid w:val="00F8488E"/>
    <w:rsid w:val="00F84AAF"/>
    <w:rsid w:val="00F850A2"/>
    <w:rsid w:val="00F86585"/>
    <w:rsid w:val="00F87D91"/>
    <w:rsid w:val="00F909E8"/>
    <w:rsid w:val="00F9106E"/>
    <w:rsid w:val="00F9135A"/>
    <w:rsid w:val="00F91579"/>
    <w:rsid w:val="00F9195D"/>
    <w:rsid w:val="00F93186"/>
    <w:rsid w:val="00F9403D"/>
    <w:rsid w:val="00F94BD1"/>
    <w:rsid w:val="00F94BE9"/>
    <w:rsid w:val="00F94FFD"/>
    <w:rsid w:val="00F95CDD"/>
    <w:rsid w:val="00F95EB1"/>
    <w:rsid w:val="00F96413"/>
    <w:rsid w:val="00FA02F7"/>
    <w:rsid w:val="00FA23EB"/>
    <w:rsid w:val="00FA2812"/>
    <w:rsid w:val="00FA40BD"/>
    <w:rsid w:val="00FA6E67"/>
    <w:rsid w:val="00FA6EC4"/>
    <w:rsid w:val="00FA78BE"/>
    <w:rsid w:val="00FA7D47"/>
    <w:rsid w:val="00FB1247"/>
    <w:rsid w:val="00FB297A"/>
    <w:rsid w:val="00FB3037"/>
    <w:rsid w:val="00FB3B65"/>
    <w:rsid w:val="00FB5551"/>
    <w:rsid w:val="00FB7B83"/>
    <w:rsid w:val="00FC0639"/>
    <w:rsid w:val="00FC4013"/>
    <w:rsid w:val="00FC45E2"/>
    <w:rsid w:val="00FC4CE1"/>
    <w:rsid w:val="00FC4D99"/>
    <w:rsid w:val="00FC539B"/>
    <w:rsid w:val="00FC5F26"/>
    <w:rsid w:val="00FC7D03"/>
    <w:rsid w:val="00FC7F12"/>
    <w:rsid w:val="00FD0475"/>
    <w:rsid w:val="00FD1F42"/>
    <w:rsid w:val="00FD26EC"/>
    <w:rsid w:val="00FD3D60"/>
    <w:rsid w:val="00FD43DB"/>
    <w:rsid w:val="00FD46F0"/>
    <w:rsid w:val="00FD4743"/>
    <w:rsid w:val="00FD4F43"/>
    <w:rsid w:val="00FD5470"/>
    <w:rsid w:val="00FD5D85"/>
    <w:rsid w:val="00FD6923"/>
    <w:rsid w:val="00FD6A5F"/>
    <w:rsid w:val="00FD7945"/>
    <w:rsid w:val="00FD7C0F"/>
    <w:rsid w:val="00FD7EC6"/>
    <w:rsid w:val="00FE0150"/>
    <w:rsid w:val="00FE06C3"/>
    <w:rsid w:val="00FE0A57"/>
    <w:rsid w:val="00FE0D42"/>
    <w:rsid w:val="00FE189E"/>
    <w:rsid w:val="00FE5562"/>
    <w:rsid w:val="00FE62EE"/>
    <w:rsid w:val="00FE65E7"/>
    <w:rsid w:val="00FE7EE4"/>
    <w:rsid w:val="00FF0851"/>
    <w:rsid w:val="00FF122E"/>
    <w:rsid w:val="00FF3E40"/>
    <w:rsid w:val="00FF418E"/>
    <w:rsid w:val="00FF4529"/>
    <w:rsid w:val="00FF5555"/>
    <w:rsid w:val="00FF63D8"/>
    <w:rsid w:val="00FF76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293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67E7"/>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b/>
      <w:i/>
      <w:sz w:val="28"/>
    </w:rPr>
  </w:style>
  <w:style w:type="paragraph" w:styleId="Ttulo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qFormat/>
    <w:pPr>
      <w:numPr>
        <w:ilvl w:val="4"/>
        <w:numId w:val="1"/>
      </w:numPr>
      <w:spacing w:before="240" w:after="60"/>
      <w:outlineLvl w:val="4"/>
    </w:pPr>
    <w:rPr>
      <w:b/>
      <w:bCs/>
      <w:i/>
      <w:iCs/>
      <w:sz w:val="26"/>
      <w:szCs w:val="26"/>
    </w:rPr>
  </w:style>
  <w:style w:type="paragraph" w:styleId="Ttulo6">
    <w:name w:val="heading 6"/>
    <w:basedOn w:val="Normal"/>
    <w:next w:val="Normal"/>
    <w:qFormat/>
    <w:pPr>
      <w:numPr>
        <w:ilvl w:val="5"/>
        <w:numId w:val="1"/>
      </w:numPr>
      <w:spacing w:before="240" w:after="60"/>
      <w:outlineLvl w:val="5"/>
    </w:pPr>
    <w:rPr>
      <w:b/>
      <w:bCs/>
      <w:sz w:val="22"/>
      <w:szCs w:val="22"/>
    </w:rPr>
  </w:style>
  <w:style w:type="paragraph" w:styleId="Ttulo7">
    <w:name w:val="heading 7"/>
    <w:basedOn w:val="Normal"/>
    <w:next w:val="Normal"/>
    <w:qFormat/>
    <w:pPr>
      <w:numPr>
        <w:ilvl w:val="6"/>
        <w:numId w:val="1"/>
      </w:numPr>
      <w:spacing w:before="240" w:after="60"/>
      <w:outlineLvl w:val="6"/>
    </w:pPr>
    <w:rPr>
      <w:szCs w:val="24"/>
    </w:rPr>
  </w:style>
  <w:style w:type="paragraph" w:styleId="Ttulo8">
    <w:name w:val="heading 8"/>
    <w:basedOn w:val="Normal"/>
    <w:next w:val="Normal"/>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sid w:val="002046FD"/>
    <w:rPr>
      <w:rFonts w:ascii="Arial" w:hAnsi="Arial"/>
      <w:b/>
      <w:i/>
      <w:sz w:val="28"/>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1z0">
    <w:name w:val="WW8Num11z0"/>
    <w:rPr>
      <w:b/>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9z0">
    <w:name w:val="WW8Num19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3z0">
    <w:name w:val="WW8Num23z0"/>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9z2">
    <w:name w:val="WW8Num29z2"/>
    <w:rPr>
      <w:b w:val="0"/>
    </w:rPr>
  </w:style>
  <w:style w:type="character" w:customStyle="1" w:styleId="WW8Num31z0">
    <w:name w:val="WW8Num31z0"/>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2z0">
    <w:name w:val="WW8Num32z0"/>
    <w:rPr>
      <w:rFonts w:ascii="Symbol" w:hAnsi="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3z0">
    <w:name w:val="WW8Num33z0"/>
    <w:rPr>
      <w:rFonts w:cs="Times New Roman"/>
    </w:rPr>
  </w:style>
  <w:style w:type="character" w:customStyle="1" w:styleId="WW8Num34z0">
    <w:name w:val="WW8Num34z0"/>
    <w:rPr>
      <w:rFonts w:ascii="Symbol" w:hAnsi="Symbol"/>
      <w:b/>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5z0">
    <w:name w:val="WW8Num35z0"/>
    <w:rPr>
      <w:rFonts w:ascii="Symbol" w:hAnsi="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rPr>
  </w:style>
  <w:style w:type="character" w:customStyle="1" w:styleId="WW8Num36z0">
    <w:name w:val="WW8Num36z0"/>
    <w:rPr>
      <w:b/>
    </w:rPr>
  </w:style>
  <w:style w:type="character" w:customStyle="1" w:styleId="WW8Num37z0">
    <w:name w:val="WW8Num37z0"/>
    <w:rPr>
      <w:b/>
      <w:i w:val="0"/>
    </w:rPr>
  </w:style>
  <w:style w:type="character" w:customStyle="1" w:styleId="WW8Num38z0">
    <w:name w:val="WW8Num38z0"/>
    <w:rPr>
      <w:rFonts w:ascii="Symbol" w:hAnsi="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rPr>
  </w:style>
  <w:style w:type="character" w:customStyle="1" w:styleId="WW8Num40z0">
    <w:name w:val="WW8Num40z0"/>
    <w:rPr>
      <w:rFonts w:cs="Times New Roman"/>
      <w:b/>
      <w:i w:val="0"/>
    </w:rPr>
  </w:style>
  <w:style w:type="character" w:customStyle="1" w:styleId="WW8Num45z0">
    <w:name w:val="WW8Num45z0"/>
    <w:rPr>
      <w:b w:val="0"/>
    </w:rPr>
  </w:style>
  <w:style w:type="character" w:customStyle="1" w:styleId="WW8Num46z0">
    <w:name w:val="WW8Num46z0"/>
    <w:rPr>
      <w:b w:val="0"/>
    </w:rPr>
  </w:style>
  <w:style w:type="character" w:customStyle="1" w:styleId="WW8Num48z0">
    <w:name w:val="WW8Num48z0"/>
    <w:rPr>
      <w:rFonts w:ascii="Symbol" w:hAnsi="Symbol"/>
      <w:b/>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rPr>
  </w:style>
  <w:style w:type="character" w:customStyle="1" w:styleId="WW8Num48z3">
    <w:name w:val="WW8Num48z3"/>
    <w:rPr>
      <w:rFonts w:ascii="Symbol" w:hAnsi="Symbol"/>
    </w:rPr>
  </w:style>
  <w:style w:type="character" w:customStyle="1" w:styleId="Fuentedeprrafopredeter2">
    <w:name w:val="Fuente de párrafo predeter.2"/>
  </w:style>
  <w:style w:type="character" w:customStyle="1" w:styleId="WW8Num10z0">
    <w:name w:val="WW8Num10z0"/>
    <w:rPr>
      <w:rFonts w:ascii="Symbol" w:hAnsi="Symbol"/>
    </w:rPr>
  </w:style>
  <w:style w:type="character" w:customStyle="1" w:styleId="WW8Num18z0">
    <w:name w:val="WW8Num18z0"/>
    <w:rPr>
      <w:rFonts w:ascii="Symbol" w:hAnsi="Symbol"/>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1">
    <w:name w:val="WW8Num19z1"/>
    <w:rPr>
      <w:rFonts w:ascii="Courier New" w:hAnsi="Courier New" w:cs="Courier New"/>
    </w:rPr>
  </w:style>
  <w:style w:type="character" w:customStyle="1" w:styleId="WW8Num19z2">
    <w:name w:val="WW8Num19z2"/>
    <w:uiPriority w:val="99"/>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4">
    <w:name w:val="Encabezado4"/>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Piedepgina">
    <w:name w:val="footer"/>
    <w:aliases w:val=" Car3,Pie de página1,footer odd,footer odd1,footer odd2,footer odd3,footer odd4,footer odd5,footer Car"/>
    <w:basedOn w:val="Normal"/>
    <w:link w:val="PiedepginaCar"/>
    <w:uiPriority w:val="99"/>
    <w:pPr>
      <w:tabs>
        <w:tab w:val="center" w:pos="4252"/>
        <w:tab w:val="right" w:pos="8504"/>
      </w:tabs>
    </w:pPr>
  </w:style>
  <w:style w:type="paragraph" w:styleId="Encabezado">
    <w:name w:val="header"/>
    <w:basedOn w:val="Normal"/>
    <w:link w:val="EncabezadoCar1"/>
    <w:uiPriority w:val="99"/>
    <w:pPr>
      <w:tabs>
        <w:tab w:val="center" w:pos="4419"/>
        <w:tab w:val="right" w:pos="8838"/>
      </w:tabs>
    </w:pPr>
    <w:rPr>
      <w:rFonts w:ascii="Arial" w:hAnsi="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qFormat/>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88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paragraph" w:styleId="Textodeglobo">
    <w:name w:val="Balloon Text"/>
    <w:basedOn w:val="Normal"/>
    <w:link w:val="TextodegloboCar"/>
    <w:uiPriority w:val="99"/>
    <w:rPr>
      <w:rFonts w:ascii="Tahoma" w:hAnsi="Tahoma"/>
      <w:sz w:val="16"/>
      <w:szCs w:val="16"/>
    </w:rPr>
  </w:style>
  <w:style w:type="paragraph" w:customStyle="1" w:styleId="INCISO">
    <w:name w:val="INCISO"/>
    <w:basedOn w:val="Normal"/>
    <w:pPr>
      <w:tabs>
        <w:tab w:val="left" w:pos="2304"/>
      </w:tabs>
      <w:suppressAutoHyphens w:val="0"/>
      <w:spacing w:after="101" w:line="216" w:lineRule="atLeast"/>
      <w:ind w:left="1152" w:hanging="432"/>
      <w:jc w:val="both"/>
    </w:pPr>
    <w:rPr>
      <w:rFonts w:ascii="Arial" w:eastAsia="Calibri" w:hAnsi="Arial"/>
      <w:sz w:val="18"/>
      <w:lang w:val="es-ES_tradnl"/>
    </w:rPr>
  </w:style>
  <w:style w:type="paragraph" w:customStyle="1" w:styleId="Textoindependiente22">
    <w:name w:val="Texto independiente 22"/>
    <w:basedOn w:val="Normal"/>
    <w:pPr>
      <w:spacing w:after="120" w:line="480" w:lineRule="auto"/>
    </w:pPr>
  </w:style>
  <w:style w:type="paragraph" w:customStyle="1" w:styleId="Textosinformato2">
    <w:name w:val="Texto sin formato2"/>
    <w:basedOn w:val="Normal"/>
    <w:pPr>
      <w:suppressAutoHyphens w:val="0"/>
    </w:pPr>
    <w:rPr>
      <w:rFonts w:ascii="Courier New" w:hAnsi="Courier New" w:cs="Courier New"/>
      <w:sz w:val="20"/>
    </w:rPr>
  </w:style>
  <w:style w:type="paragraph" w:customStyle="1" w:styleId="Encabezado10">
    <w:name w:val="Encabezado 10"/>
    <w:basedOn w:val="Encabezado4"/>
    <w:next w:val="Textoindependiente"/>
    <w:pPr>
      <w:tabs>
        <w:tab w:val="num" w:pos="1584"/>
      </w:tabs>
      <w:ind w:left="1584" w:hanging="1584"/>
      <w:outlineLvl w:val="8"/>
    </w:pPr>
    <w:rPr>
      <w:b/>
      <w:bCs/>
      <w:sz w:val="21"/>
      <w:szCs w:val="21"/>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Bullet 1,b1,lp11"/>
    <w:basedOn w:val="Normal"/>
    <w:link w:val="PrrafodelistaCar"/>
    <w:uiPriority w:val="34"/>
    <w:qFormat/>
    <w:rsid w:val="008363E3"/>
    <w:pPr>
      <w:ind w:left="708"/>
    </w:pPr>
  </w:style>
  <w:style w:type="paragraph" w:styleId="Textoindependiente3">
    <w:name w:val="Body Text 3"/>
    <w:basedOn w:val="Normal"/>
    <w:link w:val="Textoindependiente3Car"/>
    <w:rsid w:val="002046FD"/>
    <w:pPr>
      <w:spacing w:after="120"/>
    </w:pPr>
    <w:rPr>
      <w:sz w:val="16"/>
      <w:szCs w:val="16"/>
    </w:rPr>
  </w:style>
  <w:style w:type="character" w:customStyle="1" w:styleId="Textoindependiente3Car">
    <w:name w:val="Texto independiente 3 Car"/>
    <w:link w:val="Textoindependiente3"/>
    <w:rsid w:val="002046FD"/>
    <w:rPr>
      <w:sz w:val="16"/>
      <w:szCs w:val="16"/>
      <w:lang w:val="es-ES" w:eastAsia="ar-SA"/>
    </w:rPr>
  </w:style>
  <w:style w:type="character" w:customStyle="1" w:styleId="WW8Num3z0">
    <w:name w:val="WW8Num3z0"/>
    <w:rsid w:val="002046FD"/>
    <w:rPr>
      <w:rFonts w:ascii="Arial" w:hAnsi="Arial"/>
      <w:b/>
      <w:i w:val="0"/>
      <w:sz w:val="24"/>
      <w:szCs w:val="24"/>
    </w:rPr>
  </w:style>
  <w:style w:type="character" w:customStyle="1" w:styleId="WW8Num27z0">
    <w:name w:val="WW8Num27z0"/>
    <w:rsid w:val="002046FD"/>
    <w:rPr>
      <w:b w:val="0"/>
    </w:rPr>
  </w:style>
  <w:style w:type="character" w:customStyle="1" w:styleId="WW8Num33z1">
    <w:name w:val="WW8Num33z1"/>
    <w:rsid w:val="002046FD"/>
    <w:rPr>
      <w:rFonts w:ascii="Courier New" w:hAnsi="Courier New" w:cs="Courier New"/>
    </w:rPr>
  </w:style>
  <w:style w:type="character" w:customStyle="1" w:styleId="WW8Num33z3">
    <w:name w:val="WW8Num33z3"/>
    <w:rsid w:val="002046FD"/>
    <w:rPr>
      <w:rFonts w:ascii="Symbol" w:hAnsi="Symbol"/>
    </w:rPr>
  </w:style>
  <w:style w:type="character" w:customStyle="1" w:styleId="WW8Num36z1">
    <w:name w:val="WW8Num36z1"/>
    <w:rsid w:val="002046FD"/>
    <w:rPr>
      <w:rFonts w:ascii="Wingdings" w:hAnsi="Wingdings"/>
    </w:rPr>
  </w:style>
  <w:style w:type="character" w:customStyle="1" w:styleId="WW8Num36z3">
    <w:name w:val="WW8Num36z3"/>
    <w:rsid w:val="002046FD"/>
    <w:rPr>
      <w:rFonts w:ascii="Symbol" w:hAnsi="Symbol"/>
    </w:rPr>
  </w:style>
  <w:style w:type="character" w:customStyle="1" w:styleId="WW8Num36z4">
    <w:name w:val="WW8Num36z4"/>
    <w:rsid w:val="002046FD"/>
    <w:rPr>
      <w:rFonts w:ascii="Courier New" w:hAnsi="Courier New" w:cs="Courier New"/>
    </w:rPr>
  </w:style>
  <w:style w:type="character" w:customStyle="1" w:styleId="WW8Num39z0">
    <w:name w:val="WW8Num39z0"/>
    <w:rsid w:val="002046FD"/>
    <w:rPr>
      <w:rFonts w:ascii="Wingdings" w:hAnsi="Wingdings"/>
    </w:rPr>
  </w:style>
  <w:style w:type="character" w:customStyle="1" w:styleId="WW8Num39z1">
    <w:name w:val="WW8Num39z1"/>
    <w:rsid w:val="002046FD"/>
    <w:rPr>
      <w:rFonts w:ascii="Courier New" w:hAnsi="Courier New" w:cs="Courier New"/>
    </w:rPr>
  </w:style>
  <w:style w:type="character" w:customStyle="1" w:styleId="WW8Num39z3">
    <w:name w:val="WW8Num39z3"/>
    <w:rsid w:val="002046FD"/>
    <w:rPr>
      <w:rFonts w:ascii="Symbol" w:hAnsi="Symbol"/>
    </w:rPr>
  </w:style>
  <w:style w:type="character" w:customStyle="1" w:styleId="WW8Num40z1">
    <w:name w:val="WW8Num40z1"/>
    <w:rsid w:val="002046FD"/>
    <w:rPr>
      <w:rFonts w:ascii="Courier New" w:hAnsi="Courier New" w:cs="Courier New"/>
    </w:rPr>
  </w:style>
  <w:style w:type="character" w:customStyle="1" w:styleId="WW8Num40z3">
    <w:name w:val="WW8Num40z3"/>
    <w:rsid w:val="002046FD"/>
    <w:rPr>
      <w:rFonts w:ascii="Symbol" w:hAnsi="Symbol"/>
    </w:rPr>
  </w:style>
  <w:style w:type="character" w:customStyle="1" w:styleId="WW8Num41z0">
    <w:name w:val="WW8Num41z0"/>
    <w:rsid w:val="002046FD"/>
    <w:rPr>
      <w:rFonts w:ascii="Symbol" w:hAnsi="Symbol"/>
    </w:rPr>
  </w:style>
  <w:style w:type="character" w:customStyle="1" w:styleId="WW8Num41z1">
    <w:name w:val="WW8Num41z1"/>
    <w:rsid w:val="002046FD"/>
    <w:rPr>
      <w:rFonts w:ascii="Courier New" w:hAnsi="Courier New" w:cs="Courier New"/>
    </w:rPr>
  </w:style>
  <w:style w:type="character" w:customStyle="1" w:styleId="WW8Num41z2">
    <w:name w:val="WW8Num41z2"/>
    <w:rsid w:val="002046FD"/>
    <w:rPr>
      <w:rFonts w:ascii="Wingdings" w:hAnsi="Wingdings"/>
    </w:rPr>
  </w:style>
  <w:style w:type="character" w:customStyle="1" w:styleId="WW8Num42z0">
    <w:name w:val="WW8Num42z0"/>
    <w:rsid w:val="002046FD"/>
    <w:rPr>
      <w:rFonts w:ascii="Symbol" w:hAnsi="Symbol"/>
    </w:rPr>
  </w:style>
  <w:style w:type="character" w:customStyle="1" w:styleId="WW8Num42z1">
    <w:name w:val="WW8Num42z1"/>
    <w:rsid w:val="002046FD"/>
    <w:rPr>
      <w:rFonts w:ascii="Courier New" w:hAnsi="Courier New" w:cs="Courier New"/>
    </w:rPr>
  </w:style>
  <w:style w:type="character" w:customStyle="1" w:styleId="WW8Num42z2">
    <w:name w:val="WW8Num42z2"/>
    <w:rsid w:val="002046FD"/>
    <w:rPr>
      <w:rFonts w:ascii="Wingdings" w:hAnsi="Wingdings"/>
    </w:rPr>
  </w:style>
  <w:style w:type="character" w:customStyle="1" w:styleId="WW8Num44z0">
    <w:name w:val="WW8Num44z0"/>
    <w:rsid w:val="002046FD"/>
    <w:rPr>
      <w:rFonts w:ascii="Arial" w:eastAsia="Times New Roman" w:hAnsi="Arial" w:cs="Arial"/>
    </w:rPr>
  </w:style>
  <w:style w:type="character" w:customStyle="1" w:styleId="WW8Num45z1">
    <w:name w:val="WW8Num45z1"/>
    <w:rsid w:val="002046FD"/>
    <w:rPr>
      <w:rFonts w:ascii="Courier New" w:hAnsi="Courier New" w:cs="Courier New"/>
    </w:rPr>
  </w:style>
  <w:style w:type="character" w:customStyle="1" w:styleId="WW8Num45z3">
    <w:name w:val="WW8Num45z3"/>
    <w:rsid w:val="002046FD"/>
    <w:rPr>
      <w:rFonts w:ascii="Symbol" w:hAnsi="Symbol"/>
    </w:rPr>
  </w:style>
  <w:style w:type="character" w:customStyle="1" w:styleId="CarCar21">
    <w:name w:val="Car Car21"/>
    <w:rsid w:val="002046FD"/>
    <w:rPr>
      <w:rFonts w:ascii="Arial" w:hAnsi="Arial" w:cs="Arial"/>
      <w:b/>
      <w:bCs/>
      <w:kern w:val="1"/>
      <w:sz w:val="32"/>
      <w:szCs w:val="32"/>
      <w:lang w:val="es-ES"/>
    </w:rPr>
  </w:style>
  <w:style w:type="character" w:customStyle="1" w:styleId="CarCar20">
    <w:name w:val="Car Car20"/>
    <w:rsid w:val="002046FD"/>
    <w:rPr>
      <w:rFonts w:ascii="Arial" w:hAnsi="Arial" w:cs="Arial"/>
      <w:b/>
      <w:i/>
      <w:sz w:val="28"/>
      <w:lang w:val="es-ES"/>
    </w:rPr>
  </w:style>
  <w:style w:type="character" w:customStyle="1" w:styleId="CarCar19">
    <w:name w:val="Car Car19"/>
    <w:rsid w:val="002046FD"/>
    <w:rPr>
      <w:rFonts w:ascii="Arial" w:hAnsi="Arial" w:cs="Arial"/>
      <w:b/>
      <w:bCs/>
      <w:sz w:val="26"/>
      <w:szCs w:val="26"/>
      <w:lang w:val="es-ES"/>
    </w:rPr>
  </w:style>
  <w:style w:type="character" w:customStyle="1" w:styleId="CarCar18">
    <w:name w:val="Car Car18"/>
    <w:rsid w:val="002046FD"/>
    <w:rPr>
      <w:b/>
      <w:bCs/>
      <w:sz w:val="28"/>
      <w:szCs w:val="28"/>
      <w:lang w:val="es-ES"/>
    </w:rPr>
  </w:style>
  <w:style w:type="character" w:customStyle="1" w:styleId="CarCar17">
    <w:name w:val="Car Car17"/>
    <w:rsid w:val="002046FD"/>
    <w:rPr>
      <w:b/>
      <w:bCs/>
      <w:i/>
      <w:iCs/>
      <w:sz w:val="26"/>
      <w:szCs w:val="26"/>
      <w:lang w:val="es-ES"/>
    </w:rPr>
  </w:style>
  <w:style w:type="character" w:customStyle="1" w:styleId="CarCar16">
    <w:name w:val="Car Car16"/>
    <w:rsid w:val="002046FD"/>
    <w:rPr>
      <w:b/>
      <w:bCs/>
      <w:sz w:val="22"/>
      <w:szCs w:val="22"/>
      <w:lang w:val="es-ES"/>
    </w:rPr>
  </w:style>
  <w:style w:type="character" w:customStyle="1" w:styleId="CarCar15">
    <w:name w:val="Car Car15"/>
    <w:rsid w:val="002046FD"/>
    <w:rPr>
      <w:sz w:val="24"/>
      <w:szCs w:val="24"/>
      <w:lang w:val="es-ES"/>
    </w:rPr>
  </w:style>
  <w:style w:type="character" w:customStyle="1" w:styleId="CarCar14">
    <w:name w:val="Car Car14"/>
    <w:rsid w:val="002046FD"/>
    <w:rPr>
      <w:rFonts w:ascii="Arial" w:hAnsi="Arial" w:cs="Arial"/>
      <w:i/>
      <w:lang w:val="es-ES_tradnl"/>
    </w:rPr>
  </w:style>
  <w:style w:type="character" w:customStyle="1" w:styleId="CarCar13">
    <w:name w:val="Car Car13"/>
    <w:rsid w:val="002046FD"/>
    <w:rPr>
      <w:rFonts w:ascii="Arial" w:hAnsi="Arial" w:cs="Arial"/>
      <w:sz w:val="22"/>
      <w:szCs w:val="22"/>
      <w:lang w:val="es-ES"/>
    </w:rPr>
  </w:style>
  <w:style w:type="character" w:customStyle="1" w:styleId="WW-Absatz-Standardschriftart">
    <w:name w:val="WW-Absatz-Standardschriftart"/>
    <w:rsid w:val="002046FD"/>
  </w:style>
  <w:style w:type="character" w:customStyle="1" w:styleId="CarCar12">
    <w:name w:val="Car Car12"/>
    <w:rsid w:val="002046FD"/>
    <w:rPr>
      <w:sz w:val="24"/>
      <w:lang w:val="es-ES" w:eastAsia="ar-SA" w:bidi="ar-SA"/>
    </w:rPr>
  </w:style>
  <w:style w:type="character" w:customStyle="1" w:styleId="CarCar11">
    <w:name w:val="Car Car11"/>
    <w:rsid w:val="002046FD"/>
    <w:rPr>
      <w:sz w:val="24"/>
      <w:lang w:val="es-ES" w:eastAsia="ar-SA" w:bidi="ar-SA"/>
    </w:rPr>
  </w:style>
  <w:style w:type="character" w:customStyle="1" w:styleId="CarCar10">
    <w:name w:val="Car Car10"/>
    <w:rsid w:val="002046FD"/>
    <w:rPr>
      <w:rFonts w:ascii="Arial" w:hAnsi="Arial" w:cs="Arial"/>
      <w:lang w:val="es-ES_tradnl" w:eastAsia="ar-SA" w:bidi="ar-SA"/>
    </w:rPr>
  </w:style>
  <w:style w:type="character" w:customStyle="1" w:styleId="CarCar9">
    <w:name w:val="Car Car9"/>
    <w:rsid w:val="002046FD"/>
    <w:rPr>
      <w:b/>
      <w:sz w:val="28"/>
      <w:lang w:val="es-ES" w:eastAsia="ar-SA" w:bidi="ar-SA"/>
    </w:rPr>
  </w:style>
  <w:style w:type="character" w:customStyle="1" w:styleId="CarCar8">
    <w:name w:val="Car Car8"/>
    <w:rsid w:val="002046FD"/>
    <w:rPr>
      <w:sz w:val="24"/>
      <w:lang w:val="es-ES" w:eastAsia="ar-SA" w:bidi="ar-SA"/>
    </w:rPr>
  </w:style>
  <w:style w:type="character" w:customStyle="1" w:styleId="CarCar7">
    <w:name w:val="Car Car7"/>
    <w:rsid w:val="002046FD"/>
    <w:rPr>
      <w:rFonts w:ascii="Arial Narrow" w:hAnsi="Arial Narrow"/>
      <w:sz w:val="22"/>
      <w:szCs w:val="22"/>
      <w:lang w:val="es-ES_tradnl" w:eastAsia="ar-SA" w:bidi="ar-SA"/>
    </w:rPr>
  </w:style>
  <w:style w:type="character" w:customStyle="1" w:styleId="CarCar6">
    <w:name w:val="Car Car6"/>
    <w:rsid w:val="002046FD"/>
    <w:rPr>
      <w:rFonts w:ascii="Arial" w:hAnsi="Arial" w:cs="Arial"/>
      <w:lang w:val="es-ES_tradnl" w:eastAsia="ar-SA" w:bidi="ar-SA"/>
    </w:rPr>
  </w:style>
  <w:style w:type="character" w:customStyle="1" w:styleId="CarCar5">
    <w:name w:val="Car Car5"/>
    <w:rsid w:val="002046FD"/>
    <w:rPr>
      <w:rFonts w:ascii="Arial" w:hAnsi="Arial" w:cs="Arial"/>
      <w:lang w:val="es-ES_tradnl" w:eastAsia="ar-SA" w:bidi="ar-SA"/>
    </w:rPr>
  </w:style>
  <w:style w:type="character" w:customStyle="1" w:styleId="CarCar4">
    <w:name w:val="Car Car4"/>
    <w:rsid w:val="002046FD"/>
    <w:rPr>
      <w:sz w:val="24"/>
      <w:szCs w:val="24"/>
      <w:lang w:val="es-ES" w:eastAsia="ar-SA" w:bidi="ar-SA"/>
    </w:rPr>
  </w:style>
  <w:style w:type="character" w:customStyle="1" w:styleId="CarCar3">
    <w:name w:val="Car Car3"/>
    <w:rsid w:val="002046FD"/>
    <w:rPr>
      <w:rFonts w:ascii="Tahoma" w:hAnsi="Tahoma" w:cs="Tahoma"/>
      <w:sz w:val="16"/>
      <w:szCs w:val="16"/>
      <w:lang w:val="es-ES" w:eastAsia="ar-SA" w:bidi="ar-SA"/>
    </w:rPr>
  </w:style>
  <w:style w:type="character" w:customStyle="1" w:styleId="CarCar2">
    <w:name w:val="Car Car2"/>
    <w:rsid w:val="002046FD"/>
    <w:rPr>
      <w:lang w:val="es-ES" w:eastAsia="ar-SA" w:bidi="ar-SA"/>
    </w:rPr>
  </w:style>
  <w:style w:type="character" w:customStyle="1" w:styleId="CarCar1">
    <w:name w:val="Car Car1"/>
    <w:rsid w:val="002046FD"/>
    <w:rPr>
      <w:b/>
      <w:bCs/>
      <w:lang w:val="es-ES" w:eastAsia="ar-SA" w:bidi="ar-SA"/>
    </w:rPr>
  </w:style>
  <w:style w:type="character" w:styleId="nfasis">
    <w:name w:val="Emphasis"/>
    <w:qFormat/>
    <w:rsid w:val="002046FD"/>
    <w:rPr>
      <w:i/>
      <w:iCs/>
    </w:rPr>
  </w:style>
  <w:style w:type="character" w:styleId="Hipervnculovisitado">
    <w:name w:val="FollowedHyperlink"/>
    <w:uiPriority w:val="99"/>
    <w:rsid w:val="002046FD"/>
    <w:rPr>
      <w:color w:val="800080"/>
      <w:u w:val="single"/>
    </w:rPr>
  </w:style>
  <w:style w:type="character" w:customStyle="1" w:styleId="CarCar">
    <w:name w:val="Car Car"/>
    <w:rsid w:val="002046FD"/>
    <w:rPr>
      <w:rFonts w:ascii="Arial" w:hAnsi="Arial"/>
      <w:sz w:val="24"/>
      <w:lang w:val="es-ES" w:eastAsia="ar-SA" w:bidi="ar-SA"/>
    </w:rPr>
  </w:style>
  <w:style w:type="character" w:customStyle="1" w:styleId="Refdecomentario1">
    <w:name w:val="Ref. de comentario1"/>
    <w:rsid w:val="002046FD"/>
    <w:rPr>
      <w:sz w:val="16"/>
      <w:szCs w:val="16"/>
    </w:rPr>
  </w:style>
  <w:style w:type="character" w:customStyle="1" w:styleId="IsabelLara">
    <w:name w:val="Isabel Lara"/>
    <w:semiHidden/>
    <w:rsid w:val="002046FD"/>
    <w:rPr>
      <w:rFonts w:ascii="Tahoma" w:hAnsi="Tahoma" w:cs="Arial"/>
      <w:b w:val="0"/>
      <w:bCs w:val="0"/>
      <w:i w:val="0"/>
      <w:iCs w:val="0"/>
      <w:caps w:val="0"/>
      <w:smallCaps w:val="0"/>
      <w:color w:val="993300"/>
      <w:sz w:val="24"/>
      <w:szCs w:val="24"/>
    </w:rPr>
  </w:style>
  <w:style w:type="paragraph" w:customStyle="1" w:styleId="Textoindependiente320">
    <w:name w:val="Texto independiente 32"/>
    <w:basedOn w:val="Normal"/>
    <w:rsid w:val="002046FD"/>
    <w:pPr>
      <w:suppressAutoHyphens w:val="0"/>
      <w:autoSpaceDE w:val="0"/>
      <w:jc w:val="both"/>
    </w:pPr>
    <w:rPr>
      <w:rFonts w:ascii="Arial" w:hAnsi="Arial" w:cs="Arial"/>
      <w:sz w:val="20"/>
      <w:lang w:val="es-ES_tradnl"/>
    </w:rPr>
  </w:style>
  <w:style w:type="paragraph" w:customStyle="1" w:styleId="Sangra3detindependiente2">
    <w:name w:val="Sangría 3 de t. independiente2"/>
    <w:basedOn w:val="Normal"/>
    <w:rsid w:val="002046FD"/>
    <w:pPr>
      <w:suppressAutoHyphens w:val="0"/>
      <w:autoSpaceDE w:val="0"/>
      <w:ind w:left="284" w:hanging="284"/>
      <w:jc w:val="both"/>
    </w:pPr>
    <w:rPr>
      <w:rFonts w:ascii="Arial" w:hAnsi="Arial" w:cs="Arial"/>
      <w:sz w:val="20"/>
      <w:lang w:val="es-ES_tradnl"/>
    </w:rPr>
  </w:style>
  <w:style w:type="paragraph" w:customStyle="1" w:styleId="Sangra2detindependiente3">
    <w:name w:val="Sangría 2 de t. independiente3"/>
    <w:basedOn w:val="Normal"/>
    <w:rsid w:val="002046FD"/>
    <w:pPr>
      <w:suppressAutoHyphens w:val="0"/>
      <w:spacing w:after="120" w:line="480" w:lineRule="auto"/>
      <w:ind w:left="283"/>
    </w:pPr>
    <w:rPr>
      <w:szCs w:val="24"/>
      <w:lang w:val="es-MX"/>
    </w:rPr>
  </w:style>
  <w:style w:type="paragraph" w:customStyle="1" w:styleId="Lista22">
    <w:name w:val="Lista 22"/>
    <w:basedOn w:val="Normal"/>
    <w:rsid w:val="002046FD"/>
    <w:pPr>
      <w:suppressAutoHyphens w:val="0"/>
      <w:ind w:left="566" w:hanging="283"/>
    </w:pPr>
    <w:rPr>
      <w:szCs w:val="24"/>
      <w:lang w:val="es-MX"/>
    </w:rPr>
  </w:style>
  <w:style w:type="paragraph" w:customStyle="1" w:styleId="Textocomentario2">
    <w:name w:val="Texto comentario2"/>
    <w:basedOn w:val="Normal"/>
    <w:rsid w:val="002046FD"/>
    <w:pPr>
      <w:suppressAutoHyphens w:val="0"/>
    </w:pPr>
    <w:rPr>
      <w:sz w:val="20"/>
      <w:lang w:val="es-MX"/>
    </w:rPr>
  </w:style>
  <w:style w:type="paragraph" w:styleId="Textocomentario">
    <w:name w:val="annotation text"/>
    <w:aliases w:val="Comment Text Char1"/>
    <w:basedOn w:val="Normal"/>
    <w:link w:val="TextocomentarioCar"/>
    <w:uiPriority w:val="99"/>
    <w:rsid w:val="002046FD"/>
    <w:rPr>
      <w:sz w:val="20"/>
    </w:rPr>
  </w:style>
  <w:style w:type="character" w:customStyle="1" w:styleId="TextocomentarioCar">
    <w:name w:val="Texto comentario Car"/>
    <w:aliases w:val="Comment Text Char1 Car"/>
    <w:link w:val="Textocomentario"/>
    <w:uiPriority w:val="99"/>
    <w:rsid w:val="002046FD"/>
    <w:rPr>
      <w:lang w:val="es-ES" w:eastAsia="ar-SA"/>
    </w:rPr>
  </w:style>
  <w:style w:type="paragraph" w:styleId="Asuntodelcomentario">
    <w:name w:val="annotation subject"/>
    <w:basedOn w:val="Textocomentario2"/>
    <w:next w:val="Textocomentario2"/>
    <w:link w:val="AsuntodelcomentarioCar"/>
    <w:uiPriority w:val="99"/>
    <w:rsid w:val="002046FD"/>
    <w:rPr>
      <w:b/>
      <w:bCs/>
      <w:lang w:val="es-ES"/>
    </w:rPr>
  </w:style>
  <w:style w:type="character" w:customStyle="1" w:styleId="AsuntodelcomentarioCar">
    <w:name w:val="Asunto del comentario Car"/>
    <w:link w:val="Asuntodelcomentario"/>
    <w:uiPriority w:val="99"/>
    <w:rsid w:val="002046FD"/>
    <w:rPr>
      <w:b/>
      <w:bCs/>
      <w:lang w:val="es-ES" w:eastAsia="ar-SA"/>
    </w:rPr>
  </w:style>
  <w:style w:type="paragraph" w:customStyle="1" w:styleId="Textosinformato3">
    <w:name w:val="Texto sin formato3"/>
    <w:basedOn w:val="Normal"/>
    <w:rsid w:val="002046FD"/>
    <w:pPr>
      <w:suppressAutoHyphens w:val="0"/>
      <w:overflowPunct w:val="0"/>
      <w:autoSpaceDE w:val="0"/>
      <w:textAlignment w:val="baseline"/>
    </w:pPr>
    <w:rPr>
      <w:rFonts w:ascii="Courier New" w:hAnsi="Courier New"/>
      <w:sz w:val="20"/>
      <w:lang w:val="es-MX"/>
    </w:rPr>
  </w:style>
  <w:style w:type="paragraph" w:customStyle="1" w:styleId="BodyTextIndent23">
    <w:name w:val="Body Text Indent 23"/>
    <w:basedOn w:val="Normal"/>
    <w:rsid w:val="002046FD"/>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rsid w:val="002046FD"/>
    <w:pPr>
      <w:suppressAutoHyphens w:val="0"/>
    </w:pPr>
    <w:rPr>
      <w:rFonts w:ascii="Arial Unicode MS" w:hAnsi="Arial Unicode MS" w:cs="Arial Unicode MS"/>
      <w:b/>
      <w:bCs/>
      <w:sz w:val="18"/>
      <w:szCs w:val="16"/>
      <w:lang w:val="es-MX"/>
    </w:rPr>
  </w:style>
  <w:style w:type="paragraph" w:customStyle="1" w:styleId="CharCharCarCarCharCharCarCarCharCharCarCarCharChar0">
    <w:name w:val="Char Char Car Car Char Char Car Car Char Char Car Car Char Char"/>
    <w:basedOn w:val="Normal"/>
    <w:rsid w:val="002046FD"/>
    <w:pPr>
      <w:suppressAutoHyphens w:val="0"/>
      <w:spacing w:before="60" w:after="160" w:line="240" w:lineRule="exact"/>
    </w:pPr>
    <w:rPr>
      <w:rFonts w:ascii="Verdana" w:hAnsi="Verdana"/>
      <w:color w:val="FF00FF"/>
      <w:sz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2046FD"/>
    <w:pPr>
      <w:suppressAutoHyphens w:val="0"/>
      <w:spacing w:after="160" w:line="240" w:lineRule="exact"/>
    </w:pPr>
    <w:rPr>
      <w:rFonts w:ascii="Tahoma" w:hAnsi="Tahoma"/>
      <w:sz w:val="20"/>
      <w:lang w:val="en-US"/>
    </w:rPr>
  </w:style>
  <w:style w:type="paragraph" w:customStyle="1" w:styleId="Listaconvietas21">
    <w:name w:val="Lista con viñetas 21"/>
    <w:basedOn w:val="Normal"/>
    <w:rsid w:val="002046FD"/>
    <w:pPr>
      <w:suppressAutoHyphens w:val="0"/>
      <w:jc w:val="both"/>
    </w:pPr>
    <w:rPr>
      <w:rFonts w:ascii="Arial" w:hAnsi="Arial" w:cs="Arial"/>
      <w:sz w:val="20"/>
      <w:szCs w:val="14"/>
      <w:lang w:val="es-ES_tradnl"/>
    </w:rPr>
  </w:style>
  <w:style w:type="paragraph" w:customStyle="1" w:styleId="Estilo1">
    <w:name w:val="Estilo1"/>
    <w:basedOn w:val="Normal"/>
    <w:rsid w:val="002046FD"/>
    <w:pPr>
      <w:suppressAutoHyphens w:val="0"/>
    </w:pPr>
    <w:rPr>
      <w:rFonts w:ascii="Tahoma" w:hAnsi="Tahoma"/>
      <w:sz w:val="22"/>
      <w:szCs w:val="24"/>
      <w:lang w:val="es-MX"/>
    </w:rPr>
  </w:style>
  <w:style w:type="paragraph" w:customStyle="1" w:styleId="Prrafodelista1">
    <w:name w:val="Párrafo de lista1"/>
    <w:basedOn w:val="Normal"/>
    <w:uiPriority w:val="34"/>
    <w:qFormat/>
    <w:rsid w:val="002046FD"/>
    <w:pPr>
      <w:suppressAutoHyphens w:val="0"/>
      <w:ind w:left="720"/>
    </w:pPr>
    <w:rPr>
      <w:szCs w:val="24"/>
      <w:lang w:val="es-MX"/>
    </w:rPr>
  </w:style>
  <w:style w:type="paragraph" w:customStyle="1" w:styleId="Textodebloque1">
    <w:name w:val="Texto de bloque1"/>
    <w:basedOn w:val="Normal"/>
    <w:rsid w:val="002046FD"/>
    <w:pPr>
      <w:suppressAutoHyphens w:val="0"/>
      <w:ind w:left="360" w:right="-441"/>
      <w:jc w:val="both"/>
    </w:pPr>
    <w:rPr>
      <w:rFonts w:ascii="Century Gothic" w:hAnsi="Century Gothic"/>
      <w:sz w:val="20"/>
      <w:szCs w:val="24"/>
      <w:lang w:val="es-MX"/>
    </w:rPr>
  </w:style>
  <w:style w:type="paragraph" w:customStyle="1" w:styleId="CarCarCarCarCarCar1CarCarCarCarCarCarCarCarCarCar">
    <w:name w:val="Car Car Car Car Car Car1 Car Car Car Car Car Car Car Car Car Car"/>
    <w:basedOn w:val="Normal"/>
    <w:rsid w:val="002046FD"/>
    <w:pPr>
      <w:suppressAutoHyphens w:val="0"/>
      <w:spacing w:before="60" w:after="160" w:line="240" w:lineRule="exact"/>
    </w:pPr>
    <w:rPr>
      <w:rFonts w:ascii="Verdana" w:hAnsi="Verdana"/>
      <w:color w:val="FF00FF"/>
      <w:sz w:val="20"/>
      <w:lang w:val="en-US"/>
    </w:rPr>
  </w:style>
  <w:style w:type="paragraph" w:customStyle="1" w:styleId="fraccin">
    <w:name w:val="fraccin"/>
    <w:basedOn w:val="Normal"/>
    <w:rsid w:val="002046FD"/>
    <w:pPr>
      <w:suppressAutoHyphens w:val="0"/>
      <w:spacing w:after="240"/>
      <w:ind w:left="851" w:hanging="709"/>
      <w:jc w:val="both"/>
    </w:pPr>
    <w:rPr>
      <w:rFonts w:ascii="Arial" w:hAnsi="Arial" w:cs="Arial"/>
      <w:szCs w:val="24"/>
      <w:lang w:val="es-MX"/>
    </w:rPr>
  </w:style>
  <w:style w:type="paragraph" w:customStyle="1" w:styleId="Car0">
    <w:name w:val="Car"/>
    <w:basedOn w:val="Normal"/>
    <w:rsid w:val="002046FD"/>
    <w:pPr>
      <w:suppressAutoHyphens w:val="0"/>
      <w:spacing w:before="60" w:after="160" w:line="240" w:lineRule="exact"/>
    </w:pPr>
    <w:rPr>
      <w:rFonts w:ascii="Verdana" w:hAnsi="Verdana"/>
      <w:color w:val="FF00FF"/>
      <w:sz w:val="20"/>
      <w:lang w:val="en-US"/>
    </w:rPr>
  </w:style>
  <w:style w:type="paragraph" w:customStyle="1" w:styleId="estilo3">
    <w:name w:val="estilo3"/>
    <w:basedOn w:val="Normal"/>
    <w:rsid w:val="002046FD"/>
    <w:pPr>
      <w:suppressAutoHyphens w:val="0"/>
      <w:spacing w:before="100" w:after="100"/>
    </w:pPr>
    <w:rPr>
      <w:szCs w:val="24"/>
      <w:lang w:val="es-MX"/>
    </w:rPr>
  </w:style>
  <w:style w:type="paragraph" w:customStyle="1" w:styleId="estilo10">
    <w:name w:val="estilo1"/>
    <w:basedOn w:val="Normal"/>
    <w:rsid w:val="002046FD"/>
    <w:pPr>
      <w:suppressAutoHyphens w:val="0"/>
      <w:spacing w:before="100" w:after="100"/>
    </w:pPr>
    <w:rPr>
      <w:szCs w:val="24"/>
      <w:lang w:val="es-MX"/>
    </w:rPr>
  </w:style>
  <w:style w:type="paragraph" w:customStyle="1" w:styleId="Saludo1">
    <w:name w:val="Saludo1"/>
    <w:basedOn w:val="Normal"/>
    <w:next w:val="Normal"/>
    <w:rsid w:val="002046FD"/>
    <w:pPr>
      <w:suppressAutoHyphens w:val="0"/>
    </w:pPr>
    <w:rPr>
      <w:rFonts w:ascii="Arial" w:hAnsi="Arial"/>
      <w:lang w:val="es-MX"/>
    </w:rPr>
  </w:style>
  <w:style w:type="paragraph" w:customStyle="1" w:styleId="Normal1">
    <w:name w:val="Normal1"/>
    <w:basedOn w:val="Normal"/>
    <w:rsid w:val="002046FD"/>
    <w:pPr>
      <w:suppressAutoHyphens w:val="0"/>
      <w:spacing w:before="100" w:after="100"/>
    </w:pPr>
    <w:rPr>
      <w:color w:val="000000"/>
      <w:sz w:val="20"/>
      <w:lang w:val="es-MX"/>
    </w:rPr>
  </w:style>
  <w:style w:type="paragraph" w:customStyle="1" w:styleId="Listaconvietas1">
    <w:name w:val="Lista con viñetas1"/>
    <w:basedOn w:val="Normal"/>
    <w:rsid w:val="002046FD"/>
    <w:pPr>
      <w:tabs>
        <w:tab w:val="num" w:pos="432"/>
      </w:tabs>
      <w:suppressAutoHyphens w:val="0"/>
      <w:ind w:left="432" w:hanging="432"/>
    </w:pPr>
    <w:rPr>
      <w:szCs w:val="24"/>
      <w:lang w:val="es-MX"/>
    </w:rPr>
  </w:style>
  <w:style w:type="paragraph" w:customStyle="1" w:styleId="font5">
    <w:name w:val="font5"/>
    <w:basedOn w:val="Normal"/>
    <w:rsid w:val="002046FD"/>
    <w:pPr>
      <w:suppressAutoHyphens w:val="0"/>
      <w:spacing w:before="100" w:after="100"/>
    </w:pPr>
    <w:rPr>
      <w:rFonts w:ascii="Arial" w:hAnsi="Arial" w:cs="Arial"/>
      <w:sz w:val="16"/>
      <w:szCs w:val="16"/>
      <w:lang w:val="es-MX"/>
    </w:rPr>
  </w:style>
  <w:style w:type="paragraph" w:customStyle="1" w:styleId="font6">
    <w:name w:val="font6"/>
    <w:basedOn w:val="Normal"/>
    <w:rsid w:val="002046FD"/>
    <w:pPr>
      <w:suppressAutoHyphens w:val="0"/>
      <w:spacing w:before="100" w:after="100"/>
    </w:pPr>
    <w:rPr>
      <w:rFonts w:ascii="Arial" w:hAnsi="Arial" w:cs="Arial"/>
      <w:color w:val="0000FF"/>
      <w:sz w:val="16"/>
      <w:szCs w:val="16"/>
      <w:lang w:val="es-MX"/>
    </w:rPr>
  </w:style>
  <w:style w:type="paragraph" w:customStyle="1" w:styleId="xl22">
    <w:name w:val="xl22"/>
    <w:basedOn w:val="Normal"/>
    <w:rsid w:val="002046FD"/>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23">
    <w:name w:val="xl23"/>
    <w:basedOn w:val="Normal"/>
    <w:rsid w:val="002046FD"/>
    <w:pPr>
      <w:pBdr>
        <w:top w:val="single" w:sz="8" w:space="0" w:color="000000"/>
        <w:left w:val="single" w:sz="8" w:space="0" w:color="000000"/>
        <w:right w:val="single" w:sz="8" w:space="0" w:color="000000"/>
      </w:pBdr>
      <w:shd w:val="clear" w:color="auto" w:fill="C0C0C0"/>
      <w:suppressAutoHyphens w:val="0"/>
      <w:spacing w:before="100" w:after="100"/>
      <w:textAlignment w:val="center"/>
    </w:pPr>
    <w:rPr>
      <w:rFonts w:ascii="Arial" w:hAnsi="Arial" w:cs="Arial"/>
      <w:b/>
      <w:bCs/>
      <w:sz w:val="16"/>
      <w:szCs w:val="16"/>
      <w:lang w:val="es-MX"/>
    </w:rPr>
  </w:style>
  <w:style w:type="paragraph" w:customStyle="1" w:styleId="xl24">
    <w:name w:val="xl24"/>
    <w:basedOn w:val="Normal"/>
    <w:rsid w:val="002046FD"/>
    <w:pPr>
      <w:pBdr>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90">
    <w:name w:val="xl90"/>
    <w:basedOn w:val="Normal"/>
    <w:rsid w:val="002046FD"/>
    <w:pPr>
      <w:pBdr>
        <w:top w:val="single" w:sz="4" w:space="0" w:color="000000"/>
        <w:left w:val="single" w:sz="4" w:space="0" w:color="000000"/>
        <w:bottom w:val="single" w:sz="4" w:space="0" w:color="000000"/>
        <w:right w:val="single" w:sz="4" w:space="0" w:color="000000"/>
      </w:pBdr>
      <w:suppressAutoHyphens w:val="0"/>
      <w:spacing w:before="100" w:after="100"/>
      <w:textAlignment w:val="center"/>
    </w:pPr>
    <w:rPr>
      <w:sz w:val="16"/>
      <w:szCs w:val="16"/>
      <w:lang w:val="es-MX"/>
    </w:rPr>
  </w:style>
  <w:style w:type="paragraph" w:customStyle="1" w:styleId="xl91">
    <w:name w:val="xl91"/>
    <w:basedOn w:val="Normal"/>
    <w:rsid w:val="002046FD"/>
    <w:pPr>
      <w:pBdr>
        <w:top w:val="single" w:sz="4" w:space="0" w:color="000000"/>
        <w:left w:val="single" w:sz="4" w:space="0" w:color="000000"/>
        <w:bottom w:val="single" w:sz="4" w:space="0" w:color="000000"/>
        <w:right w:val="double" w:sz="1" w:space="0" w:color="000000"/>
      </w:pBdr>
      <w:suppressAutoHyphens w:val="0"/>
      <w:spacing w:before="100" w:after="100"/>
      <w:textAlignment w:val="center"/>
    </w:pPr>
    <w:rPr>
      <w:sz w:val="16"/>
      <w:szCs w:val="16"/>
      <w:lang w:val="es-MX"/>
    </w:rPr>
  </w:style>
  <w:style w:type="paragraph" w:customStyle="1" w:styleId="xl92">
    <w:name w:val="xl92"/>
    <w:basedOn w:val="Normal"/>
    <w:rsid w:val="002046FD"/>
    <w:pPr>
      <w:pBdr>
        <w:top w:val="single" w:sz="4" w:space="0" w:color="000000"/>
        <w:left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93">
    <w:name w:val="xl93"/>
    <w:basedOn w:val="Normal"/>
    <w:rsid w:val="002046FD"/>
    <w:pPr>
      <w:pBdr>
        <w:top w:val="double" w:sz="1" w:space="0" w:color="000000"/>
        <w:left w:val="single" w:sz="4" w:space="0" w:color="000000"/>
        <w:bottom w:val="double" w:sz="1"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94">
    <w:name w:val="xl94"/>
    <w:basedOn w:val="Normal"/>
    <w:rsid w:val="002046FD"/>
    <w:pPr>
      <w:pBdr>
        <w:top w:val="double" w:sz="1" w:space="0" w:color="000000"/>
        <w:left w:val="single" w:sz="4" w:space="0" w:color="000000"/>
        <w:bottom w:val="double" w:sz="1" w:space="0" w:color="000000"/>
        <w:right w:val="double" w:sz="1" w:space="0" w:color="000000"/>
      </w:pBdr>
      <w:suppressAutoHyphens w:val="0"/>
      <w:spacing w:before="100" w:after="100"/>
      <w:jc w:val="center"/>
    </w:pPr>
    <w:rPr>
      <w:rFonts w:ascii="Arial" w:hAnsi="Arial" w:cs="Arial"/>
      <w:sz w:val="16"/>
      <w:szCs w:val="16"/>
      <w:lang w:val="es-MX"/>
    </w:rPr>
  </w:style>
  <w:style w:type="paragraph" w:customStyle="1" w:styleId="xl95">
    <w:name w:val="xl95"/>
    <w:basedOn w:val="Normal"/>
    <w:rsid w:val="002046FD"/>
    <w:pPr>
      <w:pBdr>
        <w:top w:val="double" w:sz="1" w:space="0" w:color="000000"/>
        <w:left w:val="single" w:sz="4" w:space="0" w:color="000000"/>
        <w:bottom w:val="double" w:sz="1" w:space="0" w:color="000000"/>
        <w:right w:val="single" w:sz="4" w:space="0" w:color="000000"/>
      </w:pBdr>
      <w:suppressAutoHyphens w:val="0"/>
      <w:spacing w:before="100" w:after="100"/>
    </w:pPr>
    <w:rPr>
      <w:rFonts w:ascii="Arial" w:hAnsi="Arial" w:cs="Arial"/>
      <w:sz w:val="16"/>
      <w:szCs w:val="16"/>
      <w:lang w:val="es-MX"/>
    </w:rPr>
  </w:style>
  <w:style w:type="paragraph" w:customStyle="1" w:styleId="xl96">
    <w:name w:val="xl96"/>
    <w:basedOn w:val="Normal"/>
    <w:rsid w:val="002046FD"/>
    <w:pPr>
      <w:pBdr>
        <w:top w:val="double" w:sz="1" w:space="0" w:color="000000"/>
        <w:left w:val="single" w:sz="4" w:space="0" w:color="000000"/>
        <w:bottom w:val="double" w:sz="1" w:space="0" w:color="000000"/>
        <w:right w:val="double" w:sz="1" w:space="0" w:color="000000"/>
      </w:pBdr>
      <w:suppressAutoHyphens w:val="0"/>
      <w:spacing w:before="100" w:after="100"/>
    </w:pPr>
    <w:rPr>
      <w:rFonts w:ascii="Arial" w:hAnsi="Arial" w:cs="Arial"/>
      <w:sz w:val="16"/>
      <w:szCs w:val="16"/>
      <w:lang w:val="es-MX"/>
    </w:rPr>
  </w:style>
  <w:style w:type="paragraph" w:customStyle="1" w:styleId="xl97">
    <w:name w:val="xl97"/>
    <w:basedOn w:val="Normal"/>
    <w:rsid w:val="002046FD"/>
    <w:pPr>
      <w:pBdr>
        <w:top w:val="double" w:sz="1" w:space="0" w:color="000000"/>
        <w:left w:val="double" w:sz="1" w:space="0" w:color="000000"/>
        <w:bottom w:val="double" w:sz="1"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98">
    <w:name w:val="xl98"/>
    <w:basedOn w:val="Normal"/>
    <w:rsid w:val="002046FD"/>
    <w:pPr>
      <w:pBdr>
        <w:top w:val="double" w:sz="1" w:space="0" w:color="000000"/>
        <w:left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99">
    <w:name w:val="xl99"/>
    <w:basedOn w:val="Normal"/>
    <w:rsid w:val="002046FD"/>
    <w:pPr>
      <w:pBdr>
        <w:top w:val="double" w:sz="1" w:space="0" w:color="000000"/>
        <w:left w:val="single" w:sz="4" w:space="0" w:color="000000"/>
        <w:bottom w:val="double" w:sz="1"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00">
    <w:name w:val="xl100"/>
    <w:basedOn w:val="Normal"/>
    <w:rsid w:val="002046FD"/>
    <w:pPr>
      <w:pBdr>
        <w:top w:val="single" w:sz="8" w:space="0" w:color="000000"/>
        <w:left w:val="single" w:sz="8" w:space="0" w:color="000000"/>
        <w:bottom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01">
    <w:name w:val="xl101"/>
    <w:basedOn w:val="Normal"/>
    <w:rsid w:val="002046FD"/>
    <w:pPr>
      <w:pBdr>
        <w:top w:val="single" w:sz="8"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02">
    <w:name w:val="xl102"/>
    <w:basedOn w:val="Normal"/>
    <w:rsid w:val="002046FD"/>
    <w:pPr>
      <w:pBdr>
        <w:top w:val="single" w:sz="8" w:space="0" w:color="000000"/>
        <w:left w:val="single" w:sz="8" w:space="0" w:color="000000"/>
        <w:bottom w:val="single" w:sz="8" w:space="0" w:color="000000"/>
        <w:right w:val="single" w:sz="8" w:space="0" w:color="000000"/>
      </w:pBdr>
      <w:suppressAutoHyphens w:val="0"/>
      <w:spacing w:before="100" w:after="100"/>
      <w:textAlignment w:val="center"/>
    </w:pPr>
    <w:rPr>
      <w:rFonts w:ascii="Arial" w:hAnsi="Arial" w:cs="Arial"/>
      <w:sz w:val="16"/>
      <w:szCs w:val="16"/>
      <w:lang w:val="es-MX"/>
    </w:rPr>
  </w:style>
  <w:style w:type="paragraph" w:customStyle="1" w:styleId="xl103">
    <w:name w:val="xl103"/>
    <w:basedOn w:val="Normal"/>
    <w:rsid w:val="002046FD"/>
    <w:pPr>
      <w:pBdr>
        <w:top w:val="double" w:sz="1" w:space="0" w:color="000000"/>
        <w:left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04">
    <w:name w:val="xl104"/>
    <w:basedOn w:val="Normal"/>
    <w:rsid w:val="002046FD"/>
    <w:pPr>
      <w:pBdr>
        <w:top w:val="single" w:sz="4" w:space="0" w:color="000000"/>
        <w:left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05">
    <w:name w:val="xl105"/>
    <w:basedOn w:val="Normal"/>
    <w:rsid w:val="002046FD"/>
    <w:pPr>
      <w:pBdr>
        <w:top w:val="single" w:sz="4" w:space="0" w:color="000000"/>
        <w:left w:val="single" w:sz="4" w:space="0" w:color="000000"/>
        <w:bottom w:val="double" w:sz="1" w:space="0" w:color="000000"/>
        <w:right w:val="single" w:sz="4"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06">
    <w:name w:val="xl106"/>
    <w:basedOn w:val="Normal"/>
    <w:rsid w:val="002046FD"/>
    <w:pPr>
      <w:pBdr>
        <w:left w:val="single" w:sz="8" w:space="0" w:color="000000"/>
        <w:bottom w:val="single" w:sz="4" w:space="0" w:color="000000"/>
        <w:right w:val="single" w:sz="8" w:space="0" w:color="000000"/>
      </w:pBdr>
      <w:suppressAutoHyphens w:val="0"/>
      <w:spacing w:before="100" w:after="100"/>
    </w:pPr>
    <w:rPr>
      <w:rFonts w:ascii="Arial" w:hAnsi="Arial" w:cs="Arial"/>
      <w:sz w:val="16"/>
      <w:szCs w:val="16"/>
      <w:lang w:val="es-MX"/>
    </w:rPr>
  </w:style>
  <w:style w:type="paragraph" w:customStyle="1" w:styleId="xl107">
    <w:name w:val="xl107"/>
    <w:basedOn w:val="Normal"/>
    <w:rsid w:val="002046FD"/>
    <w:pPr>
      <w:pBdr>
        <w:top w:val="single" w:sz="4" w:space="0" w:color="000000"/>
        <w:left w:val="single" w:sz="8" w:space="0" w:color="000000"/>
        <w:right w:val="single" w:sz="8" w:space="0" w:color="000000"/>
      </w:pBdr>
      <w:suppressAutoHyphens w:val="0"/>
      <w:spacing w:before="100" w:after="100"/>
    </w:pPr>
    <w:rPr>
      <w:sz w:val="16"/>
      <w:szCs w:val="16"/>
      <w:lang w:val="es-MX"/>
    </w:rPr>
  </w:style>
  <w:style w:type="paragraph" w:customStyle="1" w:styleId="xl108">
    <w:name w:val="xl108"/>
    <w:basedOn w:val="Normal"/>
    <w:rsid w:val="002046FD"/>
    <w:pPr>
      <w:pBdr>
        <w:top w:val="single" w:sz="4" w:space="0" w:color="000000"/>
        <w:left w:val="single" w:sz="8" w:space="0" w:color="000000"/>
        <w:bottom w:val="single" w:sz="8" w:space="0" w:color="000000"/>
        <w:right w:val="single" w:sz="8" w:space="0" w:color="000000"/>
      </w:pBdr>
      <w:suppressAutoHyphens w:val="0"/>
      <w:spacing w:before="100" w:after="100"/>
      <w:textAlignment w:val="center"/>
    </w:pPr>
    <w:rPr>
      <w:rFonts w:ascii="Arial" w:hAnsi="Arial" w:cs="Arial"/>
      <w:sz w:val="16"/>
      <w:szCs w:val="16"/>
      <w:lang w:val="es-MX"/>
    </w:rPr>
  </w:style>
  <w:style w:type="paragraph" w:customStyle="1" w:styleId="xl109">
    <w:name w:val="xl109"/>
    <w:basedOn w:val="Normal"/>
    <w:rsid w:val="002046FD"/>
    <w:pPr>
      <w:pBdr>
        <w:top w:val="single" w:sz="8"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10">
    <w:name w:val="xl110"/>
    <w:basedOn w:val="Normal"/>
    <w:rsid w:val="002046FD"/>
    <w:pPr>
      <w:pBdr>
        <w:top w:val="single" w:sz="8" w:space="0" w:color="000000"/>
        <w:left w:val="single" w:sz="8" w:space="0" w:color="000000"/>
        <w:bottom w:val="single" w:sz="8" w:space="0" w:color="000000"/>
        <w:right w:val="single" w:sz="8" w:space="0" w:color="000000"/>
      </w:pBdr>
      <w:suppressAutoHyphens w:val="0"/>
      <w:spacing w:before="100" w:after="100"/>
    </w:pPr>
    <w:rPr>
      <w:rFonts w:ascii="Arial" w:hAnsi="Arial" w:cs="Arial"/>
      <w:sz w:val="16"/>
      <w:szCs w:val="16"/>
      <w:lang w:val="es-MX"/>
    </w:rPr>
  </w:style>
  <w:style w:type="paragraph" w:customStyle="1" w:styleId="xl111">
    <w:name w:val="xl111"/>
    <w:basedOn w:val="Normal"/>
    <w:rsid w:val="002046FD"/>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12">
    <w:name w:val="xl112"/>
    <w:basedOn w:val="Normal"/>
    <w:rsid w:val="002046FD"/>
    <w:pPr>
      <w:pBdr>
        <w:top w:val="double" w:sz="1" w:space="0" w:color="000000"/>
        <w:left w:val="single" w:sz="4" w:space="0" w:color="000000"/>
        <w:bottom w:val="double" w:sz="1" w:space="0" w:color="000000"/>
        <w:right w:val="single" w:sz="4" w:space="0" w:color="000000"/>
      </w:pBdr>
      <w:suppressAutoHyphens w:val="0"/>
      <w:spacing w:before="100" w:after="100"/>
    </w:pPr>
    <w:rPr>
      <w:rFonts w:ascii="Arial" w:hAnsi="Arial" w:cs="Arial"/>
      <w:sz w:val="16"/>
      <w:szCs w:val="16"/>
      <w:lang w:val="es-MX"/>
    </w:rPr>
  </w:style>
  <w:style w:type="paragraph" w:customStyle="1" w:styleId="xl113">
    <w:name w:val="xl113"/>
    <w:basedOn w:val="Normal"/>
    <w:rsid w:val="002046FD"/>
    <w:pPr>
      <w:pBdr>
        <w:top w:val="double" w:sz="1" w:space="0" w:color="000000"/>
        <w:left w:val="double" w:sz="1"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14">
    <w:name w:val="xl114"/>
    <w:basedOn w:val="Normal"/>
    <w:rsid w:val="002046FD"/>
    <w:pPr>
      <w:pBdr>
        <w:top w:val="double" w:sz="1"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15">
    <w:name w:val="xl115"/>
    <w:basedOn w:val="Normal"/>
    <w:rsid w:val="002046FD"/>
    <w:pPr>
      <w:pBdr>
        <w:top w:val="double" w:sz="1" w:space="0" w:color="000000"/>
        <w:left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16">
    <w:name w:val="xl116"/>
    <w:basedOn w:val="Normal"/>
    <w:rsid w:val="002046FD"/>
    <w:pPr>
      <w:pBdr>
        <w:top w:val="double" w:sz="1" w:space="0" w:color="000000"/>
        <w:left w:val="single" w:sz="4" w:space="0" w:color="000000"/>
        <w:right w:val="double" w:sz="1" w:space="0" w:color="000000"/>
      </w:pBdr>
      <w:suppressAutoHyphens w:val="0"/>
      <w:spacing w:before="100" w:after="100"/>
    </w:pPr>
    <w:rPr>
      <w:rFonts w:ascii="Arial" w:hAnsi="Arial" w:cs="Arial"/>
      <w:sz w:val="16"/>
      <w:szCs w:val="16"/>
      <w:lang w:val="es-MX"/>
    </w:rPr>
  </w:style>
  <w:style w:type="paragraph" w:customStyle="1" w:styleId="xl117">
    <w:name w:val="xl117"/>
    <w:basedOn w:val="Normal"/>
    <w:rsid w:val="002046FD"/>
    <w:pPr>
      <w:pBdr>
        <w:left w:val="single" w:sz="4"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18">
    <w:name w:val="xl118"/>
    <w:basedOn w:val="Normal"/>
    <w:rsid w:val="002046FD"/>
    <w:pPr>
      <w:pBdr>
        <w:left w:val="single" w:sz="4" w:space="0" w:color="000000"/>
        <w:bottom w:val="double" w:sz="1" w:space="0" w:color="000000"/>
        <w:right w:val="double" w:sz="1" w:space="0" w:color="000000"/>
      </w:pBdr>
      <w:suppressAutoHyphens w:val="0"/>
      <w:spacing w:before="100" w:after="100"/>
      <w:jc w:val="center"/>
      <w:textAlignment w:val="center"/>
    </w:pPr>
    <w:rPr>
      <w:szCs w:val="24"/>
      <w:lang w:val="es-MX"/>
    </w:rPr>
  </w:style>
  <w:style w:type="paragraph" w:customStyle="1" w:styleId="xl119">
    <w:name w:val="xl119"/>
    <w:basedOn w:val="Normal"/>
    <w:rsid w:val="002046FD"/>
    <w:pPr>
      <w:pBdr>
        <w:top w:val="single" w:sz="8"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0">
    <w:name w:val="xl120"/>
    <w:basedOn w:val="Normal"/>
    <w:rsid w:val="002046FD"/>
    <w:pPr>
      <w:pBdr>
        <w:top w:val="single" w:sz="8"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1">
    <w:name w:val="xl121"/>
    <w:basedOn w:val="Normal"/>
    <w:rsid w:val="002046FD"/>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2">
    <w:name w:val="xl122"/>
    <w:basedOn w:val="Normal"/>
    <w:rsid w:val="002046FD"/>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3">
    <w:name w:val="xl123"/>
    <w:basedOn w:val="Normal"/>
    <w:rsid w:val="002046FD"/>
    <w:pPr>
      <w:pBdr>
        <w:top w:val="single" w:sz="4" w:space="0" w:color="000000"/>
        <w:left w:val="single" w:sz="8"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4">
    <w:name w:val="xl124"/>
    <w:basedOn w:val="Normal"/>
    <w:rsid w:val="002046FD"/>
    <w:pPr>
      <w:pBdr>
        <w:top w:val="single" w:sz="4" w:space="0" w:color="000000"/>
        <w:left w:val="single" w:sz="8"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5">
    <w:name w:val="xl125"/>
    <w:basedOn w:val="Normal"/>
    <w:rsid w:val="002046FD"/>
    <w:pPr>
      <w:pBdr>
        <w:top w:val="single" w:sz="8" w:space="0" w:color="000000"/>
        <w:left w:val="single" w:sz="8" w:space="0" w:color="000000"/>
        <w:right w:val="single" w:sz="8" w:space="0" w:color="000000"/>
      </w:pBdr>
      <w:shd w:val="clear" w:color="auto" w:fill="C0C0C0"/>
      <w:suppressAutoHyphens w:val="0"/>
      <w:spacing w:before="100" w:after="100"/>
      <w:jc w:val="center"/>
    </w:pPr>
    <w:rPr>
      <w:rFonts w:ascii="Arial" w:hAnsi="Arial" w:cs="Arial"/>
      <w:b/>
      <w:bCs/>
      <w:sz w:val="16"/>
      <w:szCs w:val="16"/>
      <w:lang w:val="es-MX"/>
    </w:rPr>
  </w:style>
  <w:style w:type="paragraph" w:customStyle="1" w:styleId="xl126">
    <w:name w:val="xl126"/>
    <w:basedOn w:val="Normal"/>
    <w:rsid w:val="002046FD"/>
    <w:pPr>
      <w:pBdr>
        <w:top w:val="single" w:sz="8" w:space="0" w:color="000000"/>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27">
    <w:name w:val="xl127"/>
    <w:basedOn w:val="Normal"/>
    <w:rsid w:val="002046FD"/>
    <w:pPr>
      <w:pBdr>
        <w:top w:val="single" w:sz="8"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8">
    <w:name w:val="xl128"/>
    <w:basedOn w:val="Normal"/>
    <w:rsid w:val="002046FD"/>
    <w:pPr>
      <w:pBdr>
        <w:top w:val="single" w:sz="4"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9">
    <w:name w:val="xl129"/>
    <w:basedOn w:val="Normal"/>
    <w:rsid w:val="002046FD"/>
    <w:pPr>
      <w:pBdr>
        <w:top w:val="single" w:sz="8"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0">
    <w:name w:val="xl130"/>
    <w:basedOn w:val="Normal"/>
    <w:rsid w:val="002046FD"/>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31">
    <w:name w:val="xl131"/>
    <w:basedOn w:val="Normal"/>
    <w:rsid w:val="002046FD"/>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jc w:val="center"/>
      <w:textAlignment w:val="center"/>
    </w:pPr>
    <w:rPr>
      <w:rFonts w:ascii="Arial" w:hAnsi="Arial" w:cs="Arial"/>
      <w:sz w:val="16"/>
      <w:szCs w:val="16"/>
      <w:lang w:val="es-MX"/>
    </w:rPr>
  </w:style>
  <w:style w:type="paragraph" w:customStyle="1" w:styleId="xl132">
    <w:name w:val="xl132"/>
    <w:basedOn w:val="Normal"/>
    <w:rsid w:val="002046FD"/>
    <w:pPr>
      <w:pBdr>
        <w:top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3">
    <w:name w:val="xl133"/>
    <w:basedOn w:val="Normal"/>
    <w:rsid w:val="002046FD"/>
    <w:pPr>
      <w:pBdr>
        <w:top w:val="single" w:sz="4"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34">
    <w:name w:val="xl134"/>
    <w:basedOn w:val="Normal"/>
    <w:rsid w:val="002046FD"/>
    <w:pPr>
      <w:pBdr>
        <w:top w:val="single" w:sz="4" w:space="0" w:color="000000"/>
        <w:left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5">
    <w:name w:val="xl135"/>
    <w:basedOn w:val="Normal"/>
    <w:rsid w:val="002046FD"/>
    <w:pPr>
      <w:pBdr>
        <w:left w:val="single" w:sz="4" w:space="0" w:color="000000"/>
        <w:bottom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36">
    <w:name w:val="xl136"/>
    <w:basedOn w:val="Normal"/>
    <w:rsid w:val="002046FD"/>
    <w:pPr>
      <w:pBdr>
        <w:top w:val="double" w:sz="1" w:space="0" w:color="000000"/>
        <w:left w:val="double" w:sz="1"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7">
    <w:name w:val="xl137"/>
    <w:basedOn w:val="Normal"/>
    <w:rsid w:val="002046FD"/>
    <w:pPr>
      <w:pBdr>
        <w:top w:val="single" w:sz="4" w:space="0" w:color="000000"/>
        <w:left w:val="double" w:sz="1"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8">
    <w:name w:val="xl138"/>
    <w:basedOn w:val="Normal"/>
    <w:rsid w:val="002046FD"/>
    <w:pPr>
      <w:pBdr>
        <w:top w:val="single" w:sz="4" w:space="0" w:color="000000"/>
        <w:left w:val="double" w:sz="1" w:space="0" w:color="000000"/>
        <w:bottom w:val="double" w:sz="1"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9">
    <w:name w:val="xl139"/>
    <w:basedOn w:val="Normal"/>
    <w:rsid w:val="002046FD"/>
    <w:pPr>
      <w:pBdr>
        <w:top w:val="single" w:sz="4" w:space="0" w:color="000000"/>
        <w:left w:val="single" w:sz="8" w:space="0" w:color="000000"/>
        <w:bottom w:val="double" w:sz="1"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40">
    <w:name w:val="xl140"/>
    <w:basedOn w:val="Normal"/>
    <w:rsid w:val="002046FD"/>
    <w:pPr>
      <w:pBdr>
        <w:top w:val="double" w:sz="1"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1">
    <w:name w:val="xl141"/>
    <w:basedOn w:val="Normal"/>
    <w:rsid w:val="002046FD"/>
    <w:pPr>
      <w:pBdr>
        <w:top w:val="double" w:sz="1"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2">
    <w:name w:val="xl142"/>
    <w:basedOn w:val="Normal"/>
    <w:rsid w:val="002046FD"/>
    <w:pPr>
      <w:pBdr>
        <w:top w:val="double" w:sz="1" w:space="0" w:color="000000"/>
        <w:left w:val="single" w:sz="8" w:space="0" w:color="000000"/>
        <w:bottom w:val="single" w:sz="4" w:space="0" w:color="000000"/>
        <w:right w:val="double" w:sz="1"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3">
    <w:name w:val="xl143"/>
    <w:basedOn w:val="Normal"/>
    <w:rsid w:val="002046FD"/>
    <w:pPr>
      <w:pBdr>
        <w:top w:val="single" w:sz="4" w:space="0" w:color="000000"/>
        <w:left w:val="single" w:sz="8" w:space="0" w:color="000000"/>
        <w:bottom w:val="single" w:sz="4" w:space="0" w:color="000000"/>
        <w:right w:val="double" w:sz="1"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4">
    <w:name w:val="xl144"/>
    <w:basedOn w:val="Normal"/>
    <w:rsid w:val="002046FD"/>
    <w:pPr>
      <w:pBdr>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5">
    <w:name w:val="xl145"/>
    <w:basedOn w:val="Normal"/>
    <w:rsid w:val="002046FD"/>
    <w:pPr>
      <w:pBdr>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6">
    <w:name w:val="xl146"/>
    <w:basedOn w:val="Normal"/>
    <w:rsid w:val="002046FD"/>
    <w:pPr>
      <w:pBdr>
        <w:left w:val="single" w:sz="8" w:space="0" w:color="000000"/>
        <w:bottom w:val="single" w:sz="4" w:space="0" w:color="000000"/>
        <w:right w:val="double" w:sz="1"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7">
    <w:name w:val="xl147"/>
    <w:basedOn w:val="Normal"/>
    <w:rsid w:val="002046FD"/>
    <w:pPr>
      <w:pBdr>
        <w:top w:val="double" w:sz="1" w:space="0" w:color="000000"/>
        <w:left w:val="double" w:sz="1"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48">
    <w:name w:val="xl148"/>
    <w:basedOn w:val="Normal"/>
    <w:rsid w:val="002046FD"/>
    <w:pPr>
      <w:pBdr>
        <w:top w:val="double" w:sz="1"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49">
    <w:name w:val="xl149"/>
    <w:basedOn w:val="Normal"/>
    <w:rsid w:val="002046FD"/>
    <w:pPr>
      <w:pBdr>
        <w:top w:val="single" w:sz="4" w:space="0" w:color="000000"/>
        <w:left w:val="double" w:sz="1"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50">
    <w:name w:val="xl150"/>
    <w:basedOn w:val="Normal"/>
    <w:rsid w:val="002046FD"/>
    <w:pPr>
      <w:pBdr>
        <w:top w:val="single" w:sz="4" w:space="0" w:color="000000"/>
        <w:left w:val="double" w:sz="1" w:space="0" w:color="000000"/>
        <w:bottom w:val="double" w:sz="1"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51">
    <w:name w:val="xl151"/>
    <w:basedOn w:val="Normal"/>
    <w:rsid w:val="002046FD"/>
    <w:pPr>
      <w:pBdr>
        <w:top w:val="single" w:sz="4" w:space="0" w:color="000000"/>
        <w:bottom w:val="double" w:sz="1"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52">
    <w:name w:val="xl152"/>
    <w:basedOn w:val="Normal"/>
    <w:rsid w:val="002046FD"/>
    <w:pPr>
      <w:pBdr>
        <w:top w:val="single" w:sz="4" w:space="0" w:color="000000"/>
        <w:left w:val="single" w:sz="4" w:space="0" w:color="000000"/>
        <w:bottom w:val="double" w:sz="1" w:space="0" w:color="000000"/>
        <w:right w:val="double" w:sz="1" w:space="0" w:color="000000"/>
      </w:pBdr>
      <w:suppressAutoHyphens w:val="0"/>
      <w:spacing w:before="100" w:after="100"/>
      <w:jc w:val="center"/>
    </w:pPr>
    <w:rPr>
      <w:rFonts w:ascii="Arial" w:hAnsi="Arial" w:cs="Arial"/>
      <w:sz w:val="16"/>
      <w:szCs w:val="16"/>
      <w:lang w:val="es-MX"/>
    </w:rPr>
  </w:style>
  <w:style w:type="paragraph" w:customStyle="1" w:styleId="xl153">
    <w:name w:val="xl153"/>
    <w:basedOn w:val="Normal"/>
    <w:rsid w:val="002046FD"/>
    <w:pPr>
      <w:pBdr>
        <w:left w:val="single" w:sz="8" w:space="0" w:color="000000"/>
        <w:bottom w:val="single" w:sz="8" w:space="0" w:color="000000"/>
        <w:right w:val="single" w:sz="8" w:space="0" w:color="000000"/>
      </w:pBdr>
      <w:suppressAutoHyphens w:val="0"/>
      <w:spacing w:before="100" w:after="100"/>
    </w:pPr>
    <w:rPr>
      <w:rFonts w:ascii="Tahoma" w:hAnsi="Tahoma" w:cs="Tahoma"/>
      <w:sz w:val="16"/>
      <w:szCs w:val="16"/>
      <w:lang w:val="es-MX"/>
    </w:rPr>
  </w:style>
  <w:style w:type="paragraph" w:customStyle="1" w:styleId="xl154">
    <w:name w:val="xl154"/>
    <w:basedOn w:val="Normal"/>
    <w:rsid w:val="002046FD"/>
    <w:pPr>
      <w:pBdr>
        <w:bottom w:val="single" w:sz="8" w:space="0" w:color="000000"/>
        <w:right w:val="single" w:sz="8" w:space="0" w:color="000000"/>
      </w:pBdr>
      <w:suppressAutoHyphens w:val="0"/>
      <w:spacing w:before="100" w:after="100"/>
      <w:jc w:val="center"/>
    </w:pPr>
    <w:rPr>
      <w:rFonts w:ascii="Tahoma" w:hAnsi="Tahoma" w:cs="Tahoma"/>
      <w:sz w:val="16"/>
      <w:szCs w:val="16"/>
      <w:lang w:val="es-MX"/>
    </w:rPr>
  </w:style>
  <w:style w:type="paragraph" w:customStyle="1" w:styleId="xl155">
    <w:name w:val="xl155"/>
    <w:basedOn w:val="Normal"/>
    <w:rsid w:val="002046FD"/>
    <w:pPr>
      <w:pBdr>
        <w:top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6">
    <w:name w:val="xl156"/>
    <w:basedOn w:val="Normal"/>
    <w:rsid w:val="002046FD"/>
    <w:pPr>
      <w:pBdr>
        <w:top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7">
    <w:name w:val="xl157"/>
    <w:basedOn w:val="Normal"/>
    <w:rsid w:val="002046FD"/>
    <w:pPr>
      <w:pBdr>
        <w:top w:val="double" w:sz="1"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8">
    <w:name w:val="xl158"/>
    <w:basedOn w:val="Normal"/>
    <w:rsid w:val="002046FD"/>
    <w:pPr>
      <w:pBdr>
        <w:top w:val="single" w:sz="4" w:space="0" w:color="000000"/>
        <w:bottom w:val="double" w:sz="1" w:space="0" w:color="000000"/>
        <w:right w:val="single" w:sz="4"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9">
    <w:name w:val="xl159"/>
    <w:basedOn w:val="Normal"/>
    <w:rsid w:val="002046FD"/>
    <w:pPr>
      <w:pBdr>
        <w:top w:val="double" w:sz="1"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0">
    <w:name w:val="xl160"/>
    <w:basedOn w:val="Normal"/>
    <w:rsid w:val="002046FD"/>
    <w:pPr>
      <w:pBdr>
        <w:top w:val="single" w:sz="4"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1">
    <w:name w:val="xl161"/>
    <w:basedOn w:val="Normal"/>
    <w:rsid w:val="002046FD"/>
    <w:pPr>
      <w:pBdr>
        <w:top w:val="double" w:sz="1"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2">
    <w:name w:val="xl162"/>
    <w:basedOn w:val="Normal"/>
    <w:rsid w:val="002046FD"/>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3">
    <w:name w:val="xl163"/>
    <w:basedOn w:val="Normal"/>
    <w:rsid w:val="002046FD"/>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4">
    <w:name w:val="xl164"/>
    <w:basedOn w:val="Normal"/>
    <w:rsid w:val="002046FD"/>
    <w:pPr>
      <w:pBdr>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65">
    <w:name w:val="xl165"/>
    <w:basedOn w:val="Normal"/>
    <w:rsid w:val="002046FD"/>
    <w:pPr>
      <w:pBdr>
        <w:left w:val="single" w:sz="4"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66">
    <w:name w:val="xl166"/>
    <w:basedOn w:val="Normal"/>
    <w:rsid w:val="002046FD"/>
    <w:pPr>
      <w:pBdr>
        <w:top w:val="single" w:sz="4" w:space="0" w:color="000000"/>
        <w:bottom w:val="single" w:sz="4" w:space="0" w:color="000000"/>
        <w:right w:val="single" w:sz="4" w:space="0" w:color="000000"/>
      </w:pBdr>
      <w:suppressAutoHyphens w:val="0"/>
      <w:spacing w:before="100" w:after="100"/>
    </w:pPr>
    <w:rPr>
      <w:szCs w:val="24"/>
      <w:lang w:val="es-MX"/>
    </w:rPr>
  </w:style>
  <w:style w:type="paragraph" w:customStyle="1" w:styleId="xl167">
    <w:name w:val="xl167"/>
    <w:basedOn w:val="Normal"/>
    <w:rsid w:val="002046FD"/>
    <w:pPr>
      <w:pBdr>
        <w:top w:val="single" w:sz="4" w:space="0" w:color="000000"/>
        <w:bottom w:val="double" w:sz="1" w:space="0" w:color="000000"/>
        <w:right w:val="single" w:sz="4" w:space="0" w:color="000000"/>
      </w:pBdr>
      <w:suppressAutoHyphens w:val="0"/>
      <w:spacing w:before="100" w:after="100"/>
    </w:pPr>
    <w:rPr>
      <w:szCs w:val="24"/>
      <w:lang w:val="es-MX"/>
    </w:rPr>
  </w:style>
  <w:style w:type="paragraph" w:customStyle="1" w:styleId="xl168">
    <w:name w:val="xl168"/>
    <w:basedOn w:val="Normal"/>
    <w:rsid w:val="002046FD"/>
    <w:pPr>
      <w:pBdr>
        <w:top w:val="single" w:sz="4"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69">
    <w:name w:val="xl169"/>
    <w:basedOn w:val="Normal"/>
    <w:rsid w:val="002046FD"/>
    <w:pPr>
      <w:pBdr>
        <w:top w:val="single" w:sz="4" w:space="0" w:color="000000"/>
        <w:left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70">
    <w:name w:val="xl170"/>
    <w:basedOn w:val="Normal"/>
    <w:rsid w:val="002046FD"/>
    <w:pPr>
      <w:pBdr>
        <w:top w:val="single" w:sz="4" w:space="0" w:color="000000"/>
        <w:left w:val="single" w:sz="4" w:space="0" w:color="000000"/>
        <w:bottom w:val="double" w:sz="1"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1">
    <w:name w:val="xl171"/>
    <w:basedOn w:val="Normal"/>
    <w:rsid w:val="002046FD"/>
    <w:pPr>
      <w:pBdr>
        <w:top w:val="double" w:sz="1" w:space="0" w:color="000000"/>
        <w:left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72">
    <w:name w:val="xl172"/>
    <w:basedOn w:val="Normal"/>
    <w:rsid w:val="002046FD"/>
    <w:pPr>
      <w:pBdr>
        <w:left w:val="single" w:sz="4" w:space="0" w:color="000000"/>
        <w:bottom w:val="double" w:sz="1" w:space="0" w:color="000000"/>
        <w:right w:val="double" w:sz="1" w:space="0" w:color="000000"/>
      </w:pBdr>
      <w:suppressAutoHyphens w:val="0"/>
      <w:spacing w:before="100" w:after="100"/>
      <w:jc w:val="center"/>
      <w:textAlignment w:val="center"/>
    </w:pPr>
    <w:rPr>
      <w:szCs w:val="24"/>
      <w:lang w:val="es-MX"/>
    </w:rPr>
  </w:style>
  <w:style w:type="paragraph" w:customStyle="1" w:styleId="xl173">
    <w:name w:val="xl173"/>
    <w:basedOn w:val="Normal"/>
    <w:rsid w:val="002046FD"/>
    <w:pPr>
      <w:pBdr>
        <w:top w:val="double" w:sz="1"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4">
    <w:name w:val="xl174"/>
    <w:basedOn w:val="Normal"/>
    <w:rsid w:val="002046FD"/>
    <w:pPr>
      <w:pBdr>
        <w:left w:val="single" w:sz="4"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75">
    <w:name w:val="xl175"/>
    <w:basedOn w:val="Normal"/>
    <w:rsid w:val="002046FD"/>
    <w:pPr>
      <w:pBdr>
        <w:top w:val="double" w:sz="1" w:space="0" w:color="000000"/>
        <w:left w:val="double" w:sz="1"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6">
    <w:name w:val="xl176"/>
    <w:basedOn w:val="Normal"/>
    <w:rsid w:val="002046FD"/>
    <w:pPr>
      <w:pBdr>
        <w:left w:val="double" w:sz="1"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77">
    <w:name w:val="xl177"/>
    <w:basedOn w:val="Normal"/>
    <w:rsid w:val="002046FD"/>
    <w:pPr>
      <w:pBdr>
        <w:top w:val="double" w:sz="1" w:space="0" w:color="000000"/>
        <w:left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78">
    <w:name w:val="xl178"/>
    <w:basedOn w:val="Normal"/>
    <w:rsid w:val="002046FD"/>
    <w:pPr>
      <w:pBdr>
        <w:left w:val="single" w:sz="4" w:space="0" w:color="000000"/>
        <w:bottom w:val="double" w:sz="1" w:space="0" w:color="000000"/>
        <w:right w:val="single" w:sz="4" w:space="0" w:color="000000"/>
      </w:pBdr>
      <w:suppressAutoHyphens w:val="0"/>
      <w:spacing w:before="100" w:after="100"/>
      <w:textAlignment w:val="center"/>
    </w:pPr>
    <w:rPr>
      <w:szCs w:val="24"/>
      <w:lang w:val="es-MX"/>
    </w:rPr>
  </w:style>
  <w:style w:type="paragraph" w:customStyle="1" w:styleId="xl179">
    <w:name w:val="xl179"/>
    <w:basedOn w:val="Normal"/>
    <w:rsid w:val="002046FD"/>
    <w:pPr>
      <w:pBdr>
        <w:top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80">
    <w:name w:val="xl180"/>
    <w:basedOn w:val="Normal"/>
    <w:rsid w:val="002046FD"/>
    <w:pPr>
      <w:pBdr>
        <w:bottom w:val="double" w:sz="1" w:space="0" w:color="000000"/>
      </w:pBdr>
      <w:suppressAutoHyphens w:val="0"/>
      <w:spacing w:before="100" w:after="100"/>
      <w:jc w:val="center"/>
    </w:pPr>
    <w:rPr>
      <w:szCs w:val="24"/>
      <w:lang w:val="es-MX"/>
    </w:rPr>
  </w:style>
  <w:style w:type="paragraph" w:customStyle="1" w:styleId="xl181">
    <w:name w:val="xl181"/>
    <w:basedOn w:val="Normal"/>
    <w:rsid w:val="002046FD"/>
    <w:pPr>
      <w:pBdr>
        <w:left w:val="double" w:sz="1" w:space="0" w:color="000000"/>
        <w:bottom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82">
    <w:name w:val="xl182"/>
    <w:basedOn w:val="Normal"/>
    <w:rsid w:val="002046FD"/>
    <w:pPr>
      <w:pBdr>
        <w:bottom w:val="double" w:sz="1" w:space="0" w:color="000000"/>
      </w:pBdr>
      <w:suppressAutoHyphens w:val="0"/>
      <w:spacing w:before="100" w:after="100"/>
      <w:jc w:val="center"/>
      <w:textAlignment w:val="center"/>
    </w:pPr>
    <w:rPr>
      <w:szCs w:val="24"/>
      <w:lang w:val="es-MX"/>
    </w:rPr>
  </w:style>
  <w:style w:type="paragraph" w:customStyle="1" w:styleId="xl183">
    <w:name w:val="xl183"/>
    <w:basedOn w:val="Normal"/>
    <w:rsid w:val="002046FD"/>
    <w:pPr>
      <w:pBdr>
        <w:top w:val="single" w:sz="8" w:space="0" w:color="000000"/>
        <w:left w:val="single" w:sz="8" w:space="0" w:color="000000"/>
        <w:bottom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4">
    <w:name w:val="xl184"/>
    <w:basedOn w:val="Normal"/>
    <w:rsid w:val="002046FD"/>
    <w:pPr>
      <w:pBdr>
        <w:top w:val="single" w:sz="8" w:space="0" w:color="000000"/>
        <w:bottom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5">
    <w:name w:val="xl185"/>
    <w:basedOn w:val="Normal"/>
    <w:rsid w:val="002046FD"/>
    <w:pPr>
      <w:pBdr>
        <w:top w:val="single" w:sz="8" w:space="0" w:color="000000"/>
        <w:bottom w:val="single" w:sz="8" w:space="0" w:color="000000"/>
        <w:right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6">
    <w:name w:val="xl186"/>
    <w:basedOn w:val="Normal"/>
    <w:rsid w:val="002046FD"/>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7">
    <w:name w:val="xl187"/>
    <w:basedOn w:val="Normal"/>
    <w:rsid w:val="002046FD"/>
    <w:pPr>
      <w:pBdr>
        <w:left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88">
    <w:name w:val="xl188"/>
    <w:basedOn w:val="Normal"/>
    <w:rsid w:val="002046FD"/>
    <w:pPr>
      <w:pBdr>
        <w:top w:val="single" w:sz="8" w:space="0" w:color="000000"/>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89">
    <w:name w:val="xl189"/>
    <w:basedOn w:val="Normal"/>
    <w:rsid w:val="002046FD"/>
    <w:pPr>
      <w:pBdr>
        <w:left w:val="single" w:sz="8" w:space="0" w:color="000000"/>
        <w:bottom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90">
    <w:name w:val="xl190"/>
    <w:basedOn w:val="Normal"/>
    <w:rsid w:val="002046FD"/>
    <w:pPr>
      <w:pBdr>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91">
    <w:name w:val="xl191"/>
    <w:basedOn w:val="Normal"/>
    <w:rsid w:val="002046FD"/>
    <w:pPr>
      <w:pBdr>
        <w:top w:val="single" w:sz="8"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92">
    <w:name w:val="xl192"/>
    <w:basedOn w:val="Normal"/>
    <w:rsid w:val="002046FD"/>
    <w:pPr>
      <w:pBdr>
        <w:top w:val="single" w:sz="8" w:space="0" w:color="000000"/>
        <w:left w:val="single" w:sz="8" w:space="0" w:color="000000"/>
        <w:bottom w:val="single" w:sz="4" w:space="0" w:color="000000"/>
        <w:right w:val="single" w:sz="8" w:space="0" w:color="000000"/>
      </w:pBdr>
      <w:suppressAutoHyphens w:val="0"/>
      <w:spacing w:before="100" w:after="100"/>
      <w:jc w:val="center"/>
    </w:pPr>
    <w:rPr>
      <w:rFonts w:ascii="Arial" w:hAnsi="Arial" w:cs="Arial"/>
      <w:sz w:val="16"/>
      <w:szCs w:val="16"/>
      <w:lang w:val="es-MX"/>
    </w:rPr>
  </w:style>
  <w:style w:type="paragraph" w:customStyle="1" w:styleId="xl193">
    <w:name w:val="xl193"/>
    <w:basedOn w:val="Normal"/>
    <w:rsid w:val="002046FD"/>
    <w:pPr>
      <w:pBdr>
        <w:top w:val="single" w:sz="4" w:space="0" w:color="000000"/>
        <w:left w:val="single" w:sz="8" w:space="0" w:color="000000"/>
        <w:bottom w:val="single" w:sz="4" w:space="0" w:color="000000"/>
        <w:right w:val="single" w:sz="8" w:space="0" w:color="000000"/>
      </w:pBdr>
      <w:suppressAutoHyphens w:val="0"/>
      <w:spacing w:before="100" w:after="100"/>
      <w:jc w:val="center"/>
    </w:pPr>
    <w:rPr>
      <w:szCs w:val="24"/>
      <w:lang w:val="es-MX"/>
    </w:rPr>
  </w:style>
  <w:style w:type="paragraph" w:customStyle="1" w:styleId="xl194">
    <w:name w:val="xl194"/>
    <w:basedOn w:val="Normal"/>
    <w:rsid w:val="002046FD"/>
    <w:pPr>
      <w:pBdr>
        <w:top w:val="single" w:sz="4" w:space="0" w:color="000000"/>
        <w:left w:val="single" w:sz="8" w:space="0" w:color="000000"/>
        <w:right w:val="single" w:sz="8" w:space="0" w:color="000000"/>
      </w:pBdr>
      <w:suppressAutoHyphens w:val="0"/>
      <w:spacing w:before="100" w:after="100"/>
      <w:jc w:val="center"/>
    </w:pPr>
    <w:rPr>
      <w:szCs w:val="24"/>
      <w:lang w:val="es-MX"/>
    </w:rPr>
  </w:style>
  <w:style w:type="paragraph" w:customStyle="1" w:styleId="xl195">
    <w:name w:val="xl195"/>
    <w:basedOn w:val="Normal"/>
    <w:rsid w:val="002046FD"/>
    <w:pPr>
      <w:pBdr>
        <w:top w:val="single" w:sz="4" w:space="0" w:color="000000"/>
        <w:left w:val="single" w:sz="8" w:space="0" w:color="000000"/>
        <w:bottom w:val="single" w:sz="8" w:space="0" w:color="000000"/>
        <w:right w:val="single" w:sz="8" w:space="0" w:color="000000"/>
      </w:pBdr>
      <w:suppressAutoHyphens w:val="0"/>
      <w:spacing w:before="100" w:after="100"/>
      <w:jc w:val="center"/>
    </w:pPr>
    <w:rPr>
      <w:szCs w:val="24"/>
      <w:lang w:val="es-MX"/>
    </w:rPr>
  </w:style>
  <w:style w:type="paragraph" w:customStyle="1" w:styleId="xl196">
    <w:name w:val="xl196"/>
    <w:basedOn w:val="Normal"/>
    <w:rsid w:val="002046FD"/>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97">
    <w:name w:val="xl197"/>
    <w:basedOn w:val="Normal"/>
    <w:rsid w:val="002046FD"/>
    <w:pPr>
      <w:pBdr>
        <w:top w:val="single" w:sz="4" w:space="0" w:color="000000"/>
        <w:bottom w:val="double" w:sz="1" w:space="0" w:color="000000"/>
        <w:right w:val="single" w:sz="4" w:space="0" w:color="000000"/>
      </w:pBdr>
      <w:suppressAutoHyphens w:val="0"/>
      <w:spacing w:before="100" w:after="100"/>
    </w:pPr>
    <w:rPr>
      <w:szCs w:val="24"/>
      <w:lang w:val="es-MX"/>
    </w:rPr>
  </w:style>
  <w:style w:type="paragraph" w:customStyle="1" w:styleId="xl198">
    <w:name w:val="xl198"/>
    <w:basedOn w:val="Normal"/>
    <w:rsid w:val="002046FD"/>
    <w:pPr>
      <w:suppressAutoHyphens w:val="0"/>
      <w:spacing w:before="100" w:after="100"/>
      <w:jc w:val="center"/>
      <w:textAlignment w:val="center"/>
    </w:pPr>
    <w:rPr>
      <w:rFonts w:ascii="Arial" w:hAnsi="Arial" w:cs="Arial"/>
      <w:b/>
      <w:bCs/>
      <w:szCs w:val="24"/>
      <w:lang w:val="es-MX"/>
    </w:rPr>
  </w:style>
  <w:style w:type="paragraph" w:customStyle="1" w:styleId="xl199">
    <w:name w:val="xl199"/>
    <w:basedOn w:val="Normal"/>
    <w:rsid w:val="002046FD"/>
    <w:pPr>
      <w:pBdr>
        <w:bottom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CharChar">
    <w:name w:val="Char Char"/>
    <w:basedOn w:val="Normal"/>
    <w:rsid w:val="002046FD"/>
    <w:pPr>
      <w:suppressAutoHyphens w:val="0"/>
      <w:spacing w:after="160" w:line="240" w:lineRule="exact"/>
    </w:pPr>
    <w:rPr>
      <w:rFonts w:ascii="Tahoma" w:hAnsi="Tahoma"/>
      <w:sz w:val="20"/>
      <w:lang w:val="en-US"/>
    </w:rPr>
  </w:style>
  <w:style w:type="paragraph" w:customStyle="1" w:styleId="Sangra2detindependiente2">
    <w:name w:val="Sangría 2 de t. independiente2"/>
    <w:basedOn w:val="Normal"/>
    <w:rsid w:val="002046FD"/>
    <w:pPr>
      <w:suppressAutoHyphens w:val="0"/>
      <w:spacing w:after="120" w:line="480" w:lineRule="auto"/>
      <w:ind w:left="283"/>
    </w:pPr>
    <w:rPr>
      <w:szCs w:val="24"/>
      <w:lang w:val="es-MX"/>
    </w:rPr>
  </w:style>
  <w:style w:type="paragraph" w:styleId="Sangra3detindependiente">
    <w:name w:val="Body Text Indent 3"/>
    <w:basedOn w:val="Normal"/>
    <w:link w:val="Sangra3detindependienteCar"/>
    <w:rsid w:val="002046FD"/>
    <w:pPr>
      <w:spacing w:after="120"/>
      <w:ind w:left="283"/>
    </w:pPr>
    <w:rPr>
      <w:sz w:val="16"/>
      <w:szCs w:val="16"/>
    </w:rPr>
  </w:style>
  <w:style w:type="character" w:customStyle="1" w:styleId="Sangra3detindependienteCar">
    <w:name w:val="Sangría 3 de t. independiente Car"/>
    <w:link w:val="Sangra3detindependiente"/>
    <w:rsid w:val="002046FD"/>
    <w:rPr>
      <w:sz w:val="16"/>
      <w:szCs w:val="16"/>
      <w:lang w:val="es-ES" w:eastAsia="ar-SA"/>
    </w:rPr>
  </w:style>
  <w:style w:type="paragraph" w:customStyle="1" w:styleId="BalloonText1">
    <w:name w:val="Balloon Text1"/>
    <w:basedOn w:val="Normal"/>
    <w:semiHidden/>
    <w:rsid w:val="002046FD"/>
    <w:pPr>
      <w:widowControl w:val="0"/>
      <w:suppressAutoHyphens w:val="0"/>
      <w:jc w:val="both"/>
    </w:pPr>
    <w:rPr>
      <w:rFonts w:ascii="Tahoma" w:eastAsia="Calibri" w:hAnsi="Tahoma" w:cs="Tahoma"/>
      <w:sz w:val="16"/>
      <w:szCs w:val="16"/>
      <w:lang w:val="es-MX" w:eastAsia="es-ES"/>
    </w:rPr>
  </w:style>
  <w:style w:type="paragraph" w:styleId="Textonotapie">
    <w:name w:val="footnote text"/>
    <w:basedOn w:val="Normal"/>
    <w:link w:val="TextonotapieCar"/>
    <w:uiPriority w:val="99"/>
    <w:rsid w:val="002046FD"/>
    <w:pPr>
      <w:keepLines/>
      <w:suppressAutoHyphens w:val="0"/>
      <w:spacing w:after="80"/>
      <w:jc w:val="both"/>
    </w:pPr>
    <w:rPr>
      <w:rFonts w:ascii="Arial" w:eastAsia="Calibri" w:hAnsi="Arial"/>
      <w:sz w:val="18"/>
      <w:lang w:val="x-none" w:eastAsia="es-ES"/>
    </w:rPr>
  </w:style>
  <w:style w:type="character" w:customStyle="1" w:styleId="TextonotapieCar">
    <w:name w:val="Texto nota pie Car"/>
    <w:link w:val="Textonotapie"/>
    <w:uiPriority w:val="99"/>
    <w:rsid w:val="002046FD"/>
    <w:rPr>
      <w:rFonts w:ascii="Arial" w:eastAsia="Calibri" w:hAnsi="Arial"/>
      <w:sz w:val="18"/>
      <w:lang w:eastAsia="es-ES"/>
    </w:rPr>
  </w:style>
  <w:style w:type="paragraph" w:customStyle="1" w:styleId="BodyText21">
    <w:name w:val="Body Text 21"/>
    <w:basedOn w:val="Normal"/>
    <w:rsid w:val="002046FD"/>
    <w:pPr>
      <w:widowControl w:val="0"/>
      <w:ind w:left="426" w:hanging="426"/>
      <w:jc w:val="both"/>
    </w:pPr>
    <w:rPr>
      <w:rFonts w:ascii="Arial" w:hAnsi="Arial"/>
      <w:kern w:val="1"/>
      <w:lang w:val="es-ES_tradnl"/>
    </w:rPr>
  </w:style>
  <w:style w:type="paragraph" w:styleId="Sangra2detindependiente">
    <w:name w:val="Body Text Indent 2"/>
    <w:basedOn w:val="Normal"/>
    <w:link w:val="Sangra2detindependienteCar"/>
    <w:rsid w:val="002046FD"/>
    <w:pPr>
      <w:spacing w:after="120" w:line="480" w:lineRule="auto"/>
      <w:ind w:left="283"/>
    </w:pPr>
    <w:rPr>
      <w:lang w:val="x-none"/>
    </w:rPr>
  </w:style>
  <w:style w:type="character" w:customStyle="1" w:styleId="Sangra2detindependienteCar">
    <w:name w:val="Sangría 2 de t. independiente Car"/>
    <w:link w:val="Sangra2detindependiente"/>
    <w:rsid w:val="002046FD"/>
    <w:rPr>
      <w:sz w:val="24"/>
      <w:lang w:eastAsia="ar-SA"/>
    </w:rPr>
  </w:style>
  <w:style w:type="paragraph" w:customStyle="1" w:styleId="Default">
    <w:name w:val="Default"/>
    <w:rsid w:val="001820B1"/>
    <w:pPr>
      <w:autoSpaceDE w:val="0"/>
      <w:autoSpaceDN w:val="0"/>
      <w:adjustRightInd w:val="0"/>
    </w:pPr>
    <w:rPr>
      <w:rFonts w:ascii="Arial" w:hAnsi="Arial" w:cs="Arial"/>
      <w:color w:val="000000"/>
      <w:sz w:val="24"/>
      <w:szCs w:val="24"/>
      <w:lang w:val="es-ES" w:eastAsia="es-ES"/>
    </w:rPr>
  </w:style>
  <w:style w:type="character" w:customStyle="1" w:styleId="PiedepginaCar">
    <w:name w:val="Pie de página Car"/>
    <w:aliases w:val=" Car3 Car,Pie de página1 Car,footer odd Car,footer odd1 Car,footer odd2 Car,footer odd3 Car,footer odd4 Car,footer odd5 Car,footer Car Car"/>
    <w:link w:val="Piedepgina"/>
    <w:uiPriority w:val="99"/>
    <w:rsid w:val="001A0324"/>
    <w:rPr>
      <w:sz w:val="24"/>
      <w:lang w:val="es-ES" w:eastAsia="ar-SA"/>
    </w:rPr>
  </w:style>
  <w:style w:type="table" w:styleId="Tablaconcuadrcula">
    <w:name w:val="Table Grid"/>
    <w:basedOn w:val="Tablanormal"/>
    <w:rsid w:val="0013648A"/>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0">
    <w:name w:val="msolistparagraph"/>
    <w:basedOn w:val="Normal"/>
    <w:rsid w:val="001B0AA0"/>
    <w:pPr>
      <w:suppressAutoHyphens w:val="0"/>
      <w:ind w:left="720"/>
    </w:pPr>
    <w:rPr>
      <w:szCs w:val="24"/>
      <w:lang w:eastAsia="es-ES"/>
    </w:rPr>
  </w:style>
  <w:style w:type="paragraph" w:customStyle="1" w:styleId="Sangra2detindependiente4">
    <w:name w:val="Sangría 2 de t. independiente4"/>
    <w:basedOn w:val="Normal"/>
    <w:uiPriority w:val="99"/>
    <w:rsid w:val="002439C8"/>
    <w:pPr>
      <w:overflowPunct w:val="0"/>
      <w:autoSpaceDE w:val="0"/>
      <w:spacing w:before="100"/>
      <w:ind w:left="1985"/>
      <w:jc w:val="both"/>
      <w:textAlignment w:val="baseline"/>
    </w:pPr>
    <w:rPr>
      <w:rFonts w:ascii="Arial" w:hAnsi="Arial"/>
      <w:sz w:val="22"/>
    </w:rPr>
  </w:style>
  <w:style w:type="paragraph" w:customStyle="1" w:styleId="Sangra2detindependiente6">
    <w:name w:val="Sangría 2 de t. independiente6"/>
    <w:basedOn w:val="Normal"/>
    <w:rsid w:val="002439C8"/>
    <w:pPr>
      <w:overflowPunct w:val="0"/>
      <w:autoSpaceDE w:val="0"/>
      <w:spacing w:before="100"/>
      <w:ind w:left="1985"/>
      <w:jc w:val="both"/>
      <w:textAlignment w:val="baseline"/>
    </w:pPr>
    <w:rPr>
      <w:rFonts w:ascii="Arial" w:hAnsi="Arial"/>
      <w:sz w:val="22"/>
    </w:rPr>
  </w:style>
  <w:style w:type="character" w:customStyle="1" w:styleId="EncabezadoCar1">
    <w:name w:val="Encabezado Car1"/>
    <w:link w:val="Encabezado"/>
    <w:uiPriority w:val="99"/>
    <w:locked/>
    <w:rsid w:val="00E01928"/>
    <w:rPr>
      <w:rFonts w:ascii="Arial" w:hAnsi="Arial" w:cs="Arial"/>
      <w:lang w:val="es-ES_tradnl" w:eastAsia="ar-SA"/>
    </w:rPr>
  </w:style>
  <w:style w:type="character" w:customStyle="1" w:styleId="TextoindependienteCar">
    <w:name w:val="Texto independiente Car"/>
    <w:aliases w:val="Body Text Char Car,TITULO SECCION Car"/>
    <w:link w:val="Textoindependiente"/>
    <w:rsid w:val="0011194E"/>
    <w:rPr>
      <w:sz w:val="24"/>
      <w:lang w:val="es-ES" w:eastAsia="ar-SA"/>
    </w:rPr>
  </w:style>
  <w:style w:type="character" w:customStyle="1" w:styleId="PiedepginaCar1">
    <w:name w:val="Pie de página Car1"/>
    <w:uiPriority w:val="99"/>
    <w:locked/>
    <w:rsid w:val="00337166"/>
    <w:rPr>
      <w:rFonts w:cs="Times New Roman"/>
      <w:sz w:val="24"/>
      <w:lang w:val="es-MX" w:eastAsia="ar-SA" w:bidi="ar-SA"/>
    </w:rPr>
  </w:style>
  <w:style w:type="character" w:customStyle="1" w:styleId="SangradetextonormalCar">
    <w:name w:val="Sangría de texto normal Car"/>
    <w:link w:val="Sangradetextonormal"/>
    <w:rsid w:val="005E1F3F"/>
    <w:rPr>
      <w:sz w:val="24"/>
      <w:lang w:val="es-ES" w:eastAsia="ar-SA"/>
    </w:rPr>
  </w:style>
  <w:style w:type="character" w:customStyle="1" w:styleId="TtuloCar">
    <w:name w:val="Título Car"/>
    <w:link w:val="Ttulo"/>
    <w:rsid w:val="000B2824"/>
    <w:rPr>
      <w:b/>
      <w:sz w:val="28"/>
      <w:lang w:val="es-ES" w:eastAsia="ar-SA"/>
    </w:rPr>
  </w:style>
  <w:style w:type="character" w:customStyle="1" w:styleId="EncabezadoCar">
    <w:name w:val="Encabezado Car"/>
    <w:uiPriority w:val="99"/>
    <w:rsid w:val="000B2824"/>
    <w:rPr>
      <w:rFonts w:ascii="Arial" w:hAnsi="Arial" w:cs="Arial"/>
      <w:lang w:val="es-ES_tradnl" w:eastAsia="ar-SA"/>
    </w:rPr>
  </w:style>
  <w:style w:type="paragraph" w:customStyle="1" w:styleId="Style3">
    <w:name w:val="Style 3"/>
    <w:uiPriority w:val="99"/>
    <w:rsid w:val="00832E12"/>
    <w:pPr>
      <w:widowControl w:val="0"/>
      <w:autoSpaceDE w:val="0"/>
      <w:autoSpaceDN w:val="0"/>
      <w:spacing w:before="288"/>
      <w:ind w:right="72"/>
      <w:jc w:val="both"/>
    </w:pPr>
    <w:rPr>
      <w:rFonts w:ascii="Arial" w:hAnsi="Arial" w:cs="Arial"/>
      <w:sz w:val="24"/>
      <w:szCs w:val="24"/>
      <w:lang w:val="en-US" w:eastAsia="es-ES"/>
    </w:rPr>
  </w:style>
  <w:style w:type="character" w:customStyle="1" w:styleId="CharacterStyle1">
    <w:name w:val="Character Style 1"/>
    <w:uiPriority w:val="99"/>
    <w:rsid w:val="00832E12"/>
    <w:rPr>
      <w:rFonts w:ascii="Arial" w:hAnsi="Arial"/>
      <w:sz w:val="24"/>
    </w:rPr>
  </w:style>
  <w:style w:type="paragraph" w:customStyle="1" w:styleId="Fraccin0">
    <w:name w:val="Fracción"/>
    <w:basedOn w:val="Normal"/>
    <w:uiPriority w:val="99"/>
    <w:rsid w:val="00E4164B"/>
    <w:pPr>
      <w:suppressAutoHyphens w:val="0"/>
      <w:spacing w:after="240"/>
      <w:ind w:left="851" w:hanging="709"/>
      <w:jc w:val="both"/>
    </w:pPr>
    <w:rPr>
      <w:rFonts w:ascii="Arial" w:hAnsi="Arial"/>
      <w:szCs w:val="24"/>
      <w:lang w:val="es-MX" w:eastAsia="es-ES"/>
    </w:rPr>
  </w:style>
  <w:style w:type="paragraph" w:customStyle="1" w:styleId="Textoindependiente24">
    <w:name w:val="Texto independiente 24"/>
    <w:basedOn w:val="Normal"/>
    <w:uiPriority w:val="99"/>
    <w:rsid w:val="001C1509"/>
    <w:pPr>
      <w:widowControl w:val="0"/>
      <w:overflowPunct w:val="0"/>
      <w:autoSpaceDE w:val="0"/>
      <w:jc w:val="both"/>
      <w:textAlignment w:val="baseline"/>
    </w:pPr>
    <w:rPr>
      <w:rFonts w:ascii="Arial" w:hAnsi="Arial"/>
      <w:sz w:val="20"/>
    </w:rPr>
  </w:style>
  <w:style w:type="paragraph" w:customStyle="1" w:styleId="Textoindependiente23">
    <w:name w:val="Texto independiente 23"/>
    <w:basedOn w:val="Normal"/>
    <w:rsid w:val="001C1509"/>
    <w:pPr>
      <w:widowControl w:val="0"/>
      <w:overflowPunct w:val="0"/>
      <w:autoSpaceDE w:val="0"/>
      <w:jc w:val="both"/>
      <w:textAlignment w:val="baseline"/>
    </w:pPr>
    <w:rPr>
      <w:rFonts w:ascii="Arial" w:hAnsi="Arial"/>
      <w:sz w:val="20"/>
    </w:rPr>
  </w:style>
  <w:style w:type="paragraph" w:customStyle="1" w:styleId="Style5">
    <w:name w:val="Style5"/>
    <w:basedOn w:val="Normal"/>
    <w:uiPriority w:val="99"/>
    <w:rsid w:val="0017420E"/>
    <w:pPr>
      <w:widowControl w:val="0"/>
      <w:suppressAutoHyphens w:val="0"/>
      <w:autoSpaceDE w:val="0"/>
      <w:autoSpaceDN w:val="0"/>
      <w:adjustRightInd w:val="0"/>
      <w:spacing w:line="252" w:lineRule="exact"/>
      <w:jc w:val="both"/>
    </w:pPr>
    <w:rPr>
      <w:rFonts w:ascii="Franklin Gothic Demi Cond" w:hAnsi="Franklin Gothic Demi Cond"/>
      <w:szCs w:val="24"/>
      <w:lang w:val="es-MX" w:eastAsia="es-MX"/>
    </w:rPr>
  </w:style>
  <w:style w:type="character" w:customStyle="1" w:styleId="FontStyle23">
    <w:name w:val="Font Style23"/>
    <w:uiPriority w:val="99"/>
    <w:rsid w:val="0017420E"/>
    <w:rPr>
      <w:rFonts w:ascii="Arial" w:hAnsi="Arial" w:cs="Arial"/>
      <w:b/>
      <w:bCs/>
      <w:spacing w:val="-10"/>
      <w:sz w:val="20"/>
      <w:szCs w:val="20"/>
    </w:rPr>
  </w:style>
  <w:style w:type="character" w:customStyle="1" w:styleId="FontStyle25">
    <w:name w:val="Font Style25"/>
    <w:uiPriority w:val="99"/>
    <w:rsid w:val="0017420E"/>
    <w:rPr>
      <w:rFonts w:ascii="Arial" w:hAnsi="Arial" w:cs="Arial"/>
      <w:sz w:val="20"/>
      <w:szCs w:val="20"/>
    </w:rPr>
  </w:style>
  <w:style w:type="paragraph" w:customStyle="1" w:styleId="Style13">
    <w:name w:val="Style13"/>
    <w:basedOn w:val="Normal"/>
    <w:uiPriority w:val="99"/>
    <w:rsid w:val="0017420E"/>
    <w:pPr>
      <w:widowControl w:val="0"/>
      <w:suppressAutoHyphens w:val="0"/>
      <w:autoSpaceDE w:val="0"/>
      <w:autoSpaceDN w:val="0"/>
      <w:adjustRightInd w:val="0"/>
      <w:spacing w:line="245" w:lineRule="exact"/>
      <w:jc w:val="both"/>
    </w:pPr>
    <w:rPr>
      <w:rFonts w:ascii="Franklin Gothic Demi Cond" w:hAnsi="Franklin Gothic Demi Cond"/>
      <w:szCs w:val="24"/>
      <w:lang w:val="es-MX" w:eastAsia="es-MX"/>
    </w:rPr>
  </w:style>
  <w:style w:type="paragraph" w:customStyle="1" w:styleId="Style17">
    <w:name w:val="Style17"/>
    <w:basedOn w:val="Normal"/>
    <w:uiPriority w:val="99"/>
    <w:rsid w:val="0017420E"/>
    <w:pPr>
      <w:widowControl w:val="0"/>
      <w:suppressAutoHyphens w:val="0"/>
      <w:autoSpaceDE w:val="0"/>
      <w:autoSpaceDN w:val="0"/>
      <w:adjustRightInd w:val="0"/>
      <w:spacing w:line="232" w:lineRule="exact"/>
      <w:jc w:val="both"/>
    </w:pPr>
    <w:rPr>
      <w:rFonts w:ascii="Franklin Gothic Demi Cond" w:hAnsi="Franklin Gothic Demi Cond"/>
      <w:szCs w:val="24"/>
      <w:lang w:val="es-MX" w:eastAsia="es-MX"/>
    </w:rPr>
  </w:style>
  <w:style w:type="character" w:customStyle="1" w:styleId="FontStyle33">
    <w:name w:val="Font Style33"/>
    <w:uiPriority w:val="99"/>
    <w:rsid w:val="0017420E"/>
    <w:rPr>
      <w:rFonts w:ascii="Arial" w:hAnsi="Arial" w:cs="Arial"/>
      <w:i/>
      <w:iCs/>
      <w:sz w:val="20"/>
      <w:szCs w:val="20"/>
    </w:rPr>
  </w:style>
  <w:style w:type="character" w:customStyle="1" w:styleId="TextodegloboCar">
    <w:name w:val="Texto de globo Car"/>
    <w:link w:val="Textodeglobo"/>
    <w:uiPriority w:val="99"/>
    <w:rsid w:val="0017420E"/>
    <w:rPr>
      <w:rFonts w:ascii="Tahoma" w:hAnsi="Tahoma" w:cs="Tahoma"/>
      <w:sz w:val="16"/>
      <w:szCs w:val="16"/>
      <w:lang w:val="es-ES" w:eastAsia="ar-SA"/>
    </w:rPr>
  </w:style>
  <w:style w:type="character" w:customStyle="1" w:styleId="Ttulo4Car">
    <w:name w:val="Título 4 Car"/>
    <w:link w:val="Ttulo4"/>
    <w:rsid w:val="0017420E"/>
    <w:rPr>
      <w:b/>
      <w:bCs/>
      <w:sz w:val="28"/>
      <w:szCs w:val="28"/>
      <w:lang w:val="es-ES" w:eastAsia="ar-SA"/>
    </w:rPr>
  </w:style>
  <w:style w:type="character" w:customStyle="1" w:styleId="Ttulo1Car">
    <w:name w:val="Título 1 Car"/>
    <w:link w:val="Ttulo1"/>
    <w:rsid w:val="0017420E"/>
    <w:rPr>
      <w:rFonts w:ascii="Arial" w:hAnsi="Arial"/>
      <w:b/>
      <w:bCs/>
      <w:kern w:val="1"/>
      <w:sz w:val="32"/>
      <w:szCs w:val="32"/>
      <w:lang w:val="es-ES" w:eastAsia="ar-SA"/>
    </w:rPr>
  </w:style>
  <w:style w:type="paragraph" w:customStyle="1" w:styleId="Style30">
    <w:name w:val="Style3"/>
    <w:basedOn w:val="Normal"/>
    <w:uiPriority w:val="99"/>
    <w:rsid w:val="0017420E"/>
    <w:pPr>
      <w:widowControl w:val="0"/>
      <w:suppressAutoHyphens w:val="0"/>
      <w:autoSpaceDE w:val="0"/>
      <w:autoSpaceDN w:val="0"/>
      <w:adjustRightInd w:val="0"/>
      <w:spacing w:line="250" w:lineRule="exact"/>
      <w:jc w:val="both"/>
    </w:pPr>
    <w:rPr>
      <w:rFonts w:ascii="Arial" w:hAnsi="Arial" w:cs="Arial"/>
      <w:szCs w:val="24"/>
      <w:lang w:val="es-MX" w:eastAsia="es-MX"/>
    </w:rPr>
  </w:style>
  <w:style w:type="character" w:customStyle="1" w:styleId="Ttulo9Car">
    <w:name w:val="Título 9 Car"/>
    <w:link w:val="Ttulo9"/>
    <w:rsid w:val="0017420E"/>
    <w:rPr>
      <w:rFonts w:ascii="Arial" w:hAnsi="Arial"/>
      <w:sz w:val="22"/>
      <w:szCs w:val="22"/>
      <w:lang w:val="es-ES" w:eastAsia="ar-SA"/>
    </w:rPr>
  </w:style>
  <w:style w:type="paragraph" w:customStyle="1" w:styleId="yiv1599339530msonormal">
    <w:name w:val="yiv1599339530msonormal"/>
    <w:basedOn w:val="Normal"/>
    <w:rsid w:val="0017420E"/>
    <w:pPr>
      <w:suppressAutoHyphens w:val="0"/>
      <w:spacing w:before="100" w:beforeAutospacing="1" w:after="100" w:afterAutospacing="1"/>
    </w:pPr>
    <w:rPr>
      <w:szCs w:val="24"/>
      <w:lang w:val="es-MX" w:eastAsia="es-MX"/>
    </w:rPr>
  </w:style>
  <w:style w:type="paragraph" w:styleId="Textoindependiente2">
    <w:name w:val="Body Text 2"/>
    <w:basedOn w:val="Normal"/>
    <w:link w:val="Textoindependiente2Car"/>
    <w:rsid w:val="00927F70"/>
    <w:pPr>
      <w:spacing w:after="120" w:line="480" w:lineRule="auto"/>
    </w:pPr>
  </w:style>
  <w:style w:type="character" w:customStyle="1" w:styleId="Textoindependiente2Car">
    <w:name w:val="Texto independiente 2 Car"/>
    <w:link w:val="Textoindependiente2"/>
    <w:rsid w:val="00927F70"/>
    <w:rPr>
      <w:sz w:val="24"/>
      <w:lang w:val="es-ES" w:eastAsia="ar-SA"/>
    </w:rPr>
  </w:style>
  <w:style w:type="paragraph" w:styleId="Listaconvietas">
    <w:name w:val="List Bullet"/>
    <w:basedOn w:val="Normal"/>
    <w:rsid w:val="00CD27AE"/>
    <w:pPr>
      <w:numPr>
        <w:numId w:val="32"/>
      </w:numPr>
      <w:suppressAutoHyphens w:val="0"/>
    </w:pPr>
    <w:rPr>
      <w:szCs w:val="24"/>
      <w:lang w:eastAsia="es-ES"/>
    </w:rPr>
  </w:style>
  <w:style w:type="paragraph" w:styleId="Sinespaciado">
    <w:name w:val="No Spacing"/>
    <w:link w:val="SinespaciadoCar"/>
    <w:uiPriority w:val="1"/>
    <w:qFormat/>
    <w:rsid w:val="00771185"/>
    <w:rPr>
      <w:rFonts w:ascii="Calibri" w:hAnsi="Calibri"/>
      <w:sz w:val="22"/>
      <w:szCs w:val="22"/>
      <w:lang w:val="es-ES" w:eastAsia="en-US"/>
    </w:rPr>
  </w:style>
  <w:style w:type="character" w:customStyle="1" w:styleId="SinespaciadoCar">
    <w:name w:val="Sin espaciado Car"/>
    <w:link w:val="Sinespaciado"/>
    <w:uiPriority w:val="1"/>
    <w:rsid w:val="00771185"/>
    <w:rPr>
      <w:rFonts w:ascii="Calibri" w:hAnsi="Calibri"/>
      <w:sz w:val="22"/>
      <w:szCs w:val="22"/>
      <w:lang w:val="es-ES" w:eastAsia="en-US"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6B7549"/>
    <w:rPr>
      <w:sz w:val="24"/>
      <w:lang w:val="es-ES" w:eastAsia="ar-SA"/>
    </w:rPr>
  </w:style>
  <w:style w:type="character" w:styleId="Refdecomentario">
    <w:name w:val="annotation reference"/>
    <w:uiPriority w:val="99"/>
    <w:rsid w:val="00146661"/>
    <w:rPr>
      <w:sz w:val="16"/>
      <w:szCs w:val="16"/>
    </w:rPr>
  </w:style>
  <w:style w:type="paragraph" w:customStyle="1" w:styleId="Textoindependiente211">
    <w:name w:val="Texto independiente 211"/>
    <w:basedOn w:val="Normal"/>
    <w:rsid w:val="008B2587"/>
    <w:pPr>
      <w:autoSpaceDE w:val="0"/>
      <w:jc w:val="both"/>
    </w:pPr>
    <w:rPr>
      <w:rFonts w:ascii="Arial Narrow" w:hAnsi="Arial Narrow"/>
      <w:color w:val="FFFFFF"/>
      <w:sz w:val="22"/>
      <w:szCs w:val="22"/>
      <w:lang w:val="es-ES_tradnl"/>
    </w:rPr>
  </w:style>
  <w:style w:type="character" w:customStyle="1" w:styleId="AsuntodelcomentarioCar1">
    <w:name w:val="Asunto del comentario Car1"/>
    <w:uiPriority w:val="99"/>
    <w:semiHidden/>
    <w:rsid w:val="008B1B2D"/>
    <w:rPr>
      <w:rFonts w:ascii="Times New Roman" w:eastAsia="Times New Roman" w:hAnsi="Times New Roman" w:cs="Times New Roman"/>
      <w:b/>
      <w:bCs/>
      <w:sz w:val="20"/>
      <w:szCs w:val="20"/>
      <w:lang w:val="es-ES" w:eastAsia="es-ES"/>
    </w:rPr>
  </w:style>
  <w:style w:type="paragraph" w:customStyle="1" w:styleId="BodyText22">
    <w:name w:val="Body Text 22"/>
    <w:basedOn w:val="Normal"/>
    <w:rsid w:val="008B1B2D"/>
    <w:pPr>
      <w:widowControl w:val="0"/>
      <w:suppressAutoHyphens w:val="0"/>
      <w:jc w:val="both"/>
    </w:pPr>
    <w:rPr>
      <w:rFonts w:ascii="Arial" w:hAnsi="Arial"/>
      <w:b/>
      <w:sz w:val="20"/>
      <w:lang w:val="es-MX" w:eastAsia="es-ES"/>
    </w:rPr>
  </w:style>
  <w:style w:type="character" w:customStyle="1" w:styleId="TextonotapieCar1">
    <w:name w:val="Texto nota pie Car1"/>
    <w:uiPriority w:val="99"/>
    <w:semiHidden/>
    <w:rsid w:val="008B1B2D"/>
    <w:rPr>
      <w:rFonts w:ascii="Times New Roman" w:eastAsia="Times New Roman" w:hAnsi="Times New Roman" w:cs="Times New Roman"/>
      <w:sz w:val="20"/>
      <w:szCs w:val="20"/>
      <w:lang w:eastAsia="es-ES"/>
    </w:rPr>
  </w:style>
  <w:style w:type="paragraph" w:styleId="Revisin">
    <w:name w:val="Revision"/>
    <w:hidden/>
    <w:uiPriority w:val="99"/>
    <w:semiHidden/>
    <w:rsid w:val="008B1B2D"/>
    <w:rPr>
      <w:sz w:val="24"/>
      <w:szCs w:val="24"/>
      <w:lang w:eastAsia="es-ES"/>
    </w:rPr>
  </w:style>
  <w:style w:type="character" w:customStyle="1" w:styleId="markedcontent">
    <w:name w:val="markedcontent"/>
    <w:rsid w:val="008B1B2D"/>
  </w:style>
  <w:style w:type="character" w:customStyle="1" w:styleId="highlight">
    <w:name w:val="highlight"/>
    <w:rsid w:val="008B1B2D"/>
  </w:style>
  <w:style w:type="character" w:customStyle="1" w:styleId="text-danger">
    <w:name w:val="text-danger"/>
    <w:rsid w:val="008B1B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67E7"/>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b/>
      <w:i/>
      <w:sz w:val="28"/>
    </w:rPr>
  </w:style>
  <w:style w:type="paragraph" w:styleId="Ttulo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qFormat/>
    <w:pPr>
      <w:numPr>
        <w:ilvl w:val="4"/>
        <w:numId w:val="1"/>
      </w:numPr>
      <w:spacing w:before="240" w:after="60"/>
      <w:outlineLvl w:val="4"/>
    </w:pPr>
    <w:rPr>
      <w:b/>
      <w:bCs/>
      <w:i/>
      <w:iCs/>
      <w:sz w:val="26"/>
      <w:szCs w:val="26"/>
    </w:rPr>
  </w:style>
  <w:style w:type="paragraph" w:styleId="Ttulo6">
    <w:name w:val="heading 6"/>
    <w:basedOn w:val="Normal"/>
    <w:next w:val="Normal"/>
    <w:qFormat/>
    <w:pPr>
      <w:numPr>
        <w:ilvl w:val="5"/>
        <w:numId w:val="1"/>
      </w:numPr>
      <w:spacing w:before="240" w:after="60"/>
      <w:outlineLvl w:val="5"/>
    </w:pPr>
    <w:rPr>
      <w:b/>
      <w:bCs/>
      <w:sz w:val="22"/>
      <w:szCs w:val="22"/>
    </w:rPr>
  </w:style>
  <w:style w:type="paragraph" w:styleId="Ttulo7">
    <w:name w:val="heading 7"/>
    <w:basedOn w:val="Normal"/>
    <w:next w:val="Normal"/>
    <w:qFormat/>
    <w:pPr>
      <w:numPr>
        <w:ilvl w:val="6"/>
        <w:numId w:val="1"/>
      </w:numPr>
      <w:spacing w:before="240" w:after="60"/>
      <w:outlineLvl w:val="6"/>
    </w:pPr>
    <w:rPr>
      <w:szCs w:val="24"/>
    </w:rPr>
  </w:style>
  <w:style w:type="paragraph" w:styleId="Ttulo8">
    <w:name w:val="heading 8"/>
    <w:basedOn w:val="Normal"/>
    <w:next w:val="Normal"/>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sid w:val="002046FD"/>
    <w:rPr>
      <w:rFonts w:ascii="Arial" w:hAnsi="Arial"/>
      <w:b/>
      <w:i/>
      <w:sz w:val="28"/>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1z0">
    <w:name w:val="WW8Num11z0"/>
    <w:rPr>
      <w:b/>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9z0">
    <w:name w:val="WW8Num19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3z0">
    <w:name w:val="WW8Num23z0"/>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9z2">
    <w:name w:val="WW8Num29z2"/>
    <w:rPr>
      <w:b w:val="0"/>
    </w:rPr>
  </w:style>
  <w:style w:type="character" w:customStyle="1" w:styleId="WW8Num31z0">
    <w:name w:val="WW8Num31z0"/>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2z0">
    <w:name w:val="WW8Num32z0"/>
    <w:rPr>
      <w:rFonts w:ascii="Symbol" w:hAnsi="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3z0">
    <w:name w:val="WW8Num33z0"/>
    <w:rPr>
      <w:rFonts w:cs="Times New Roman"/>
    </w:rPr>
  </w:style>
  <w:style w:type="character" w:customStyle="1" w:styleId="WW8Num34z0">
    <w:name w:val="WW8Num34z0"/>
    <w:rPr>
      <w:rFonts w:ascii="Symbol" w:hAnsi="Symbol"/>
      <w:b/>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5z0">
    <w:name w:val="WW8Num35z0"/>
    <w:rPr>
      <w:rFonts w:ascii="Symbol" w:hAnsi="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rPr>
  </w:style>
  <w:style w:type="character" w:customStyle="1" w:styleId="WW8Num36z0">
    <w:name w:val="WW8Num36z0"/>
    <w:rPr>
      <w:b/>
    </w:rPr>
  </w:style>
  <w:style w:type="character" w:customStyle="1" w:styleId="WW8Num37z0">
    <w:name w:val="WW8Num37z0"/>
    <w:rPr>
      <w:b/>
      <w:i w:val="0"/>
    </w:rPr>
  </w:style>
  <w:style w:type="character" w:customStyle="1" w:styleId="WW8Num38z0">
    <w:name w:val="WW8Num38z0"/>
    <w:rPr>
      <w:rFonts w:ascii="Symbol" w:hAnsi="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rPr>
  </w:style>
  <w:style w:type="character" w:customStyle="1" w:styleId="WW8Num40z0">
    <w:name w:val="WW8Num40z0"/>
    <w:rPr>
      <w:rFonts w:cs="Times New Roman"/>
      <w:b/>
      <w:i w:val="0"/>
    </w:rPr>
  </w:style>
  <w:style w:type="character" w:customStyle="1" w:styleId="WW8Num45z0">
    <w:name w:val="WW8Num45z0"/>
    <w:rPr>
      <w:b w:val="0"/>
    </w:rPr>
  </w:style>
  <w:style w:type="character" w:customStyle="1" w:styleId="WW8Num46z0">
    <w:name w:val="WW8Num46z0"/>
    <w:rPr>
      <w:b w:val="0"/>
    </w:rPr>
  </w:style>
  <w:style w:type="character" w:customStyle="1" w:styleId="WW8Num48z0">
    <w:name w:val="WW8Num48z0"/>
    <w:rPr>
      <w:rFonts w:ascii="Symbol" w:hAnsi="Symbol"/>
      <w:b/>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rPr>
  </w:style>
  <w:style w:type="character" w:customStyle="1" w:styleId="WW8Num48z3">
    <w:name w:val="WW8Num48z3"/>
    <w:rPr>
      <w:rFonts w:ascii="Symbol" w:hAnsi="Symbol"/>
    </w:rPr>
  </w:style>
  <w:style w:type="character" w:customStyle="1" w:styleId="Fuentedeprrafopredeter2">
    <w:name w:val="Fuente de párrafo predeter.2"/>
  </w:style>
  <w:style w:type="character" w:customStyle="1" w:styleId="WW8Num10z0">
    <w:name w:val="WW8Num10z0"/>
    <w:rPr>
      <w:rFonts w:ascii="Symbol" w:hAnsi="Symbol"/>
    </w:rPr>
  </w:style>
  <w:style w:type="character" w:customStyle="1" w:styleId="WW8Num18z0">
    <w:name w:val="WW8Num18z0"/>
    <w:rPr>
      <w:rFonts w:ascii="Symbol" w:hAnsi="Symbol"/>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1">
    <w:name w:val="WW8Num19z1"/>
    <w:rPr>
      <w:rFonts w:ascii="Courier New" w:hAnsi="Courier New" w:cs="Courier New"/>
    </w:rPr>
  </w:style>
  <w:style w:type="character" w:customStyle="1" w:styleId="WW8Num19z2">
    <w:name w:val="WW8Num19z2"/>
    <w:uiPriority w:val="99"/>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4">
    <w:name w:val="Encabezado4"/>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Piedepgina">
    <w:name w:val="footer"/>
    <w:aliases w:val=" Car3,Pie de página1,footer odd,footer odd1,footer odd2,footer odd3,footer odd4,footer odd5,footer Car"/>
    <w:basedOn w:val="Normal"/>
    <w:link w:val="PiedepginaCar"/>
    <w:uiPriority w:val="99"/>
    <w:pPr>
      <w:tabs>
        <w:tab w:val="center" w:pos="4252"/>
        <w:tab w:val="right" w:pos="8504"/>
      </w:tabs>
    </w:pPr>
  </w:style>
  <w:style w:type="paragraph" w:styleId="Encabezado">
    <w:name w:val="header"/>
    <w:basedOn w:val="Normal"/>
    <w:link w:val="EncabezadoCar1"/>
    <w:uiPriority w:val="99"/>
    <w:pPr>
      <w:tabs>
        <w:tab w:val="center" w:pos="4419"/>
        <w:tab w:val="right" w:pos="8838"/>
      </w:tabs>
    </w:pPr>
    <w:rPr>
      <w:rFonts w:ascii="Arial" w:hAnsi="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qFormat/>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88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paragraph" w:styleId="Textodeglobo">
    <w:name w:val="Balloon Text"/>
    <w:basedOn w:val="Normal"/>
    <w:link w:val="TextodegloboCar"/>
    <w:uiPriority w:val="99"/>
    <w:rPr>
      <w:rFonts w:ascii="Tahoma" w:hAnsi="Tahoma"/>
      <w:sz w:val="16"/>
      <w:szCs w:val="16"/>
    </w:rPr>
  </w:style>
  <w:style w:type="paragraph" w:customStyle="1" w:styleId="INCISO">
    <w:name w:val="INCISO"/>
    <w:basedOn w:val="Normal"/>
    <w:pPr>
      <w:tabs>
        <w:tab w:val="left" w:pos="2304"/>
      </w:tabs>
      <w:suppressAutoHyphens w:val="0"/>
      <w:spacing w:after="101" w:line="216" w:lineRule="atLeast"/>
      <w:ind w:left="1152" w:hanging="432"/>
      <w:jc w:val="both"/>
    </w:pPr>
    <w:rPr>
      <w:rFonts w:ascii="Arial" w:eastAsia="Calibri" w:hAnsi="Arial"/>
      <w:sz w:val="18"/>
      <w:lang w:val="es-ES_tradnl"/>
    </w:rPr>
  </w:style>
  <w:style w:type="paragraph" w:customStyle="1" w:styleId="Textoindependiente22">
    <w:name w:val="Texto independiente 22"/>
    <w:basedOn w:val="Normal"/>
    <w:pPr>
      <w:spacing w:after="120" w:line="480" w:lineRule="auto"/>
    </w:pPr>
  </w:style>
  <w:style w:type="paragraph" w:customStyle="1" w:styleId="Textosinformato2">
    <w:name w:val="Texto sin formato2"/>
    <w:basedOn w:val="Normal"/>
    <w:pPr>
      <w:suppressAutoHyphens w:val="0"/>
    </w:pPr>
    <w:rPr>
      <w:rFonts w:ascii="Courier New" w:hAnsi="Courier New" w:cs="Courier New"/>
      <w:sz w:val="20"/>
    </w:rPr>
  </w:style>
  <w:style w:type="paragraph" w:customStyle="1" w:styleId="Encabezado10">
    <w:name w:val="Encabezado 10"/>
    <w:basedOn w:val="Encabezado4"/>
    <w:next w:val="Textoindependiente"/>
    <w:pPr>
      <w:tabs>
        <w:tab w:val="num" w:pos="1584"/>
      </w:tabs>
      <w:ind w:left="1584" w:hanging="1584"/>
      <w:outlineLvl w:val="8"/>
    </w:pPr>
    <w:rPr>
      <w:b/>
      <w:bCs/>
      <w:sz w:val="21"/>
      <w:szCs w:val="21"/>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Bullet 1,b1,lp11"/>
    <w:basedOn w:val="Normal"/>
    <w:link w:val="PrrafodelistaCar"/>
    <w:uiPriority w:val="34"/>
    <w:qFormat/>
    <w:rsid w:val="008363E3"/>
    <w:pPr>
      <w:ind w:left="708"/>
    </w:pPr>
  </w:style>
  <w:style w:type="paragraph" w:styleId="Textoindependiente3">
    <w:name w:val="Body Text 3"/>
    <w:basedOn w:val="Normal"/>
    <w:link w:val="Textoindependiente3Car"/>
    <w:rsid w:val="002046FD"/>
    <w:pPr>
      <w:spacing w:after="120"/>
    </w:pPr>
    <w:rPr>
      <w:sz w:val="16"/>
      <w:szCs w:val="16"/>
    </w:rPr>
  </w:style>
  <w:style w:type="character" w:customStyle="1" w:styleId="Textoindependiente3Car">
    <w:name w:val="Texto independiente 3 Car"/>
    <w:link w:val="Textoindependiente3"/>
    <w:rsid w:val="002046FD"/>
    <w:rPr>
      <w:sz w:val="16"/>
      <w:szCs w:val="16"/>
      <w:lang w:val="es-ES" w:eastAsia="ar-SA"/>
    </w:rPr>
  </w:style>
  <w:style w:type="character" w:customStyle="1" w:styleId="WW8Num3z0">
    <w:name w:val="WW8Num3z0"/>
    <w:rsid w:val="002046FD"/>
    <w:rPr>
      <w:rFonts w:ascii="Arial" w:hAnsi="Arial"/>
      <w:b/>
      <w:i w:val="0"/>
      <w:sz w:val="24"/>
      <w:szCs w:val="24"/>
    </w:rPr>
  </w:style>
  <w:style w:type="character" w:customStyle="1" w:styleId="WW8Num27z0">
    <w:name w:val="WW8Num27z0"/>
    <w:rsid w:val="002046FD"/>
    <w:rPr>
      <w:b w:val="0"/>
    </w:rPr>
  </w:style>
  <w:style w:type="character" w:customStyle="1" w:styleId="WW8Num33z1">
    <w:name w:val="WW8Num33z1"/>
    <w:rsid w:val="002046FD"/>
    <w:rPr>
      <w:rFonts w:ascii="Courier New" w:hAnsi="Courier New" w:cs="Courier New"/>
    </w:rPr>
  </w:style>
  <w:style w:type="character" w:customStyle="1" w:styleId="WW8Num33z3">
    <w:name w:val="WW8Num33z3"/>
    <w:rsid w:val="002046FD"/>
    <w:rPr>
      <w:rFonts w:ascii="Symbol" w:hAnsi="Symbol"/>
    </w:rPr>
  </w:style>
  <w:style w:type="character" w:customStyle="1" w:styleId="WW8Num36z1">
    <w:name w:val="WW8Num36z1"/>
    <w:rsid w:val="002046FD"/>
    <w:rPr>
      <w:rFonts w:ascii="Wingdings" w:hAnsi="Wingdings"/>
    </w:rPr>
  </w:style>
  <w:style w:type="character" w:customStyle="1" w:styleId="WW8Num36z3">
    <w:name w:val="WW8Num36z3"/>
    <w:rsid w:val="002046FD"/>
    <w:rPr>
      <w:rFonts w:ascii="Symbol" w:hAnsi="Symbol"/>
    </w:rPr>
  </w:style>
  <w:style w:type="character" w:customStyle="1" w:styleId="WW8Num36z4">
    <w:name w:val="WW8Num36z4"/>
    <w:rsid w:val="002046FD"/>
    <w:rPr>
      <w:rFonts w:ascii="Courier New" w:hAnsi="Courier New" w:cs="Courier New"/>
    </w:rPr>
  </w:style>
  <w:style w:type="character" w:customStyle="1" w:styleId="WW8Num39z0">
    <w:name w:val="WW8Num39z0"/>
    <w:rsid w:val="002046FD"/>
    <w:rPr>
      <w:rFonts w:ascii="Wingdings" w:hAnsi="Wingdings"/>
    </w:rPr>
  </w:style>
  <w:style w:type="character" w:customStyle="1" w:styleId="WW8Num39z1">
    <w:name w:val="WW8Num39z1"/>
    <w:rsid w:val="002046FD"/>
    <w:rPr>
      <w:rFonts w:ascii="Courier New" w:hAnsi="Courier New" w:cs="Courier New"/>
    </w:rPr>
  </w:style>
  <w:style w:type="character" w:customStyle="1" w:styleId="WW8Num39z3">
    <w:name w:val="WW8Num39z3"/>
    <w:rsid w:val="002046FD"/>
    <w:rPr>
      <w:rFonts w:ascii="Symbol" w:hAnsi="Symbol"/>
    </w:rPr>
  </w:style>
  <w:style w:type="character" w:customStyle="1" w:styleId="WW8Num40z1">
    <w:name w:val="WW8Num40z1"/>
    <w:rsid w:val="002046FD"/>
    <w:rPr>
      <w:rFonts w:ascii="Courier New" w:hAnsi="Courier New" w:cs="Courier New"/>
    </w:rPr>
  </w:style>
  <w:style w:type="character" w:customStyle="1" w:styleId="WW8Num40z3">
    <w:name w:val="WW8Num40z3"/>
    <w:rsid w:val="002046FD"/>
    <w:rPr>
      <w:rFonts w:ascii="Symbol" w:hAnsi="Symbol"/>
    </w:rPr>
  </w:style>
  <w:style w:type="character" w:customStyle="1" w:styleId="WW8Num41z0">
    <w:name w:val="WW8Num41z0"/>
    <w:rsid w:val="002046FD"/>
    <w:rPr>
      <w:rFonts w:ascii="Symbol" w:hAnsi="Symbol"/>
    </w:rPr>
  </w:style>
  <w:style w:type="character" w:customStyle="1" w:styleId="WW8Num41z1">
    <w:name w:val="WW8Num41z1"/>
    <w:rsid w:val="002046FD"/>
    <w:rPr>
      <w:rFonts w:ascii="Courier New" w:hAnsi="Courier New" w:cs="Courier New"/>
    </w:rPr>
  </w:style>
  <w:style w:type="character" w:customStyle="1" w:styleId="WW8Num41z2">
    <w:name w:val="WW8Num41z2"/>
    <w:rsid w:val="002046FD"/>
    <w:rPr>
      <w:rFonts w:ascii="Wingdings" w:hAnsi="Wingdings"/>
    </w:rPr>
  </w:style>
  <w:style w:type="character" w:customStyle="1" w:styleId="WW8Num42z0">
    <w:name w:val="WW8Num42z0"/>
    <w:rsid w:val="002046FD"/>
    <w:rPr>
      <w:rFonts w:ascii="Symbol" w:hAnsi="Symbol"/>
    </w:rPr>
  </w:style>
  <w:style w:type="character" w:customStyle="1" w:styleId="WW8Num42z1">
    <w:name w:val="WW8Num42z1"/>
    <w:rsid w:val="002046FD"/>
    <w:rPr>
      <w:rFonts w:ascii="Courier New" w:hAnsi="Courier New" w:cs="Courier New"/>
    </w:rPr>
  </w:style>
  <w:style w:type="character" w:customStyle="1" w:styleId="WW8Num42z2">
    <w:name w:val="WW8Num42z2"/>
    <w:rsid w:val="002046FD"/>
    <w:rPr>
      <w:rFonts w:ascii="Wingdings" w:hAnsi="Wingdings"/>
    </w:rPr>
  </w:style>
  <w:style w:type="character" w:customStyle="1" w:styleId="WW8Num44z0">
    <w:name w:val="WW8Num44z0"/>
    <w:rsid w:val="002046FD"/>
    <w:rPr>
      <w:rFonts w:ascii="Arial" w:eastAsia="Times New Roman" w:hAnsi="Arial" w:cs="Arial"/>
    </w:rPr>
  </w:style>
  <w:style w:type="character" w:customStyle="1" w:styleId="WW8Num45z1">
    <w:name w:val="WW8Num45z1"/>
    <w:rsid w:val="002046FD"/>
    <w:rPr>
      <w:rFonts w:ascii="Courier New" w:hAnsi="Courier New" w:cs="Courier New"/>
    </w:rPr>
  </w:style>
  <w:style w:type="character" w:customStyle="1" w:styleId="WW8Num45z3">
    <w:name w:val="WW8Num45z3"/>
    <w:rsid w:val="002046FD"/>
    <w:rPr>
      <w:rFonts w:ascii="Symbol" w:hAnsi="Symbol"/>
    </w:rPr>
  </w:style>
  <w:style w:type="character" w:customStyle="1" w:styleId="CarCar21">
    <w:name w:val="Car Car21"/>
    <w:rsid w:val="002046FD"/>
    <w:rPr>
      <w:rFonts w:ascii="Arial" w:hAnsi="Arial" w:cs="Arial"/>
      <w:b/>
      <w:bCs/>
      <w:kern w:val="1"/>
      <w:sz w:val="32"/>
      <w:szCs w:val="32"/>
      <w:lang w:val="es-ES"/>
    </w:rPr>
  </w:style>
  <w:style w:type="character" w:customStyle="1" w:styleId="CarCar20">
    <w:name w:val="Car Car20"/>
    <w:rsid w:val="002046FD"/>
    <w:rPr>
      <w:rFonts w:ascii="Arial" w:hAnsi="Arial" w:cs="Arial"/>
      <w:b/>
      <w:i/>
      <w:sz w:val="28"/>
      <w:lang w:val="es-ES"/>
    </w:rPr>
  </w:style>
  <w:style w:type="character" w:customStyle="1" w:styleId="CarCar19">
    <w:name w:val="Car Car19"/>
    <w:rsid w:val="002046FD"/>
    <w:rPr>
      <w:rFonts w:ascii="Arial" w:hAnsi="Arial" w:cs="Arial"/>
      <w:b/>
      <w:bCs/>
      <w:sz w:val="26"/>
      <w:szCs w:val="26"/>
      <w:lang w:val="es-ES"/>
    </w:rPr>
  </w:style>
  <w:style w:type="character" w:customStyle="1" w:styleId="CarCar18">
    <w:name w:val="Car Car18"/>
    <w:rsid w:val="002046FD"/>
    <w:rPr>
      <w:b/>
      <w:bCs/>
      <w:sz w:val="28"/>
      <w:szCs w:val="28"/>
      <w:lang w:val="es-ES"/>
    </w:rPr>
  </w:style>
  <w:style w:type="character" w:customStyle="1" w:styleId="CarCar17">
    <w:name w:val="Car Car17"/>
    <w:rsid w:val="002046FD"/>
    <w:rPr>
      <w:b/>
      <w:bCs/>
      <w:i/>
      <w:iCs/>
      <w:sz w:val="26"/>
      <w:szCs w:val="26"/>
      <w:lang w:val="es-ES"/>
    </w:rPr>
  </w:style>
  <w:style w:type="character" w:customStyle="1" w:styleId="CarCar16">
    <w:name w:val="Car Car16"/>
    <w:rsid w:val="002046FD"/>
    <w:rPr>
      <w:b/>
      <w:bCs/>
      <w:sz w:val="22"/>
      <w:szCs w:val="22"/>
      <w:lang w:val="es-ES"/>
    </w:rPr>
  </w:style>
  <w:style w:type="character" w:customStyle="1" w:styleId="CarCar15">
    <w:name w:val="Car Car15"/>
    <w:rsid w:val="002046FD"/>
    <w:rPr>
      <w:sz w:val="24"/>
      <w:szCs w:val="24"/>
      <w:lang w:val="es-ES"/>
    </w:rPr>
  </w:style>
  <w:style w:type="character" w:customStyle="1" w:styleId="CarCar14">
    <w:name w:val="Car Car14"/>
    <w:rsid w:val="002046FD"/>
    <w:rPr>
      <w:rFonts w:ascii="Arial" w:hAnsi="Arial" w:cs="Arial"/>
      <w:i/>
      <w:lang w:val="es-ES_tradnl"/>
    </w:rPr>
  </w:style>
  <w:style w:type="character" w:customStyle="1" w:styleId="CarCar13">
    <w:name w:val="Car Car13"/>
    <w:rsid w:val="002046FD"/>
    <w:rPr>
      <w:rFonts w:ascii="Arial" w:hAnsi="Arial" w:cs="Arial"/>
      <w:sz w:val="22"/>
      <w:szCs w:val="22"/>
      <w:lang w:val="es-ES"/>
    </w:rPr>
  </w:style>
  <w:style w:type="character" w:customStyle="1" w:styleId="WW-Absatz-Standardschriftart">
    <w:name w:val="WW-Absatz-Standardschriftart"/>
    <w:rsid w:val="002046FD"/>
  </w:style>
  <w:style w:type="character" w:customStyle="1" w:styleId="CarCar12">
    <w:name w:val="Car Car12"/>
    <w:rsid w:val="002046FD"/>
    <w:rPr>
      <w:sz w:val="24"/>
      <w:lang w:val="es-ES" w:eastAsia="ar-SA" w:bidi="ar-SA"/>
    </w:rPr>
  </w:style>
  <w:style w:type="character" w:customStyle="1" w:styleId="CarCar11">
    <w:name w:val="Car Car11"/>
    <w:rsid w:val="002046FD"/>
    <w:rPr>
      <w:sz w:val="24"/>
      <w:lang w:val="es-ES" w:eastAsia="ar-SA" w:bidi="ar-SA"/>
    </w:rPr>
  </w:style>
  <w:style w:type="character" w:customStyle="1" w:styleId="CarCar10">
    <w:name w:val="Car Car10"/>
    <w:rsid w:val="002046FD"/>
    <w:rPr>
      <w:rFonts w:ascii="Arial" w:hAnsi="Arial" w:cs="Arial"/>
      <w:lang w:val="es-ES_tradnl" w:eastAsia="ar-SA" w:bidi="ar-SA"/>
    </w:rPr>
  </w:style>
  <w:style w:type="character" w:customStyle="1" w:styleId="CarCar9">
    <w:name w:val="Car Car9"/>
    <w:rsid w:val="002046FD"/>
    <w:rPr>
      <w:b/>
      <w:sz w:val="28"/>
      <w:lang w:val="es-ES" w:eastAsia="ar-SA" w:bidi="ar-SA"/>
    </w:rPr>
  </w:style>
  <w:style w:type="character" w:customStyle="1" w:styleId="CarCar8">
    <w:name w:val="Car Car8"/>
    <w:rsid w:val="002046FD"/>
    <w:rPr>
      <w:sz w:val="24"/>
      <w:lang w:val="es-ES" w:eastAsia="ar-SA" w:bidi="ar-SA"/>
    </w:rPr>
  </w:style>
  <w:style w:type="character" w:customStyle="1" w:styleId="CarCar7">
    <w:name w:val="Car Car7"/>
    <w:rsid w:val="002046FD"/>
    <w:rPr>
      <w:rFonts w:ascii="Arial Narrow" w:hAnsi="Arial Narrow"/>
      <w:sz w:val="22"/>
      <w:szCs w:val="22"/>
      <w:lang w:val="es-ES_tradnl" w:eastAsia="ar-SA" w:bidi="ar-SA"/>
    </w:rPr>
  </w:style>
  <w:style w:type="character" w:customStyle="1" w:styleId="CarCar6">
    <w:name w:val="Car Car6"/>
    <w:rsid w:val="002046FD"/>
    <w:rPr>
      <w:rFonts w:ascii="Arial" w:hAnsi="Arial" w:cs="Arial"/>
      <w:lang w:val="es-ES_tradnl" w:eastAsia="ar-SA" w:bidi="ar-SA"/>
    </w:rPr>
  </w:style>
  <w:style w:type="character" w:customStyle="1" w:styleId="CarCar5">
    <w:name w:val="Car Car5"/>
    <w:rsid w:val="002046FD"/>
    <w:rPr>
      <w:rFonts w:ascii="Arial" w:hAnsi="Arial" w:cs="Arial"/>
      <w:lang w:val="es-ES_tradnl" w:eastAsia="ar-SA" w:bidi="ar-SA"/>
    </w:rPr>
  </w:style>
  <w:style w:type="character" w:customStyle="1" w:styleId="CarCar4">
    <w:name w:val="Car Car4"/>
    <w:rsid w:val="002046FD"/>
    <w:rPr>
      <w:sz w:val="24"/>
      <w:szCs w:val="24"/>
      <w:lang w:val="es-ES" w:eastAsia="ar-SA" w:bidi="ar-SA"/>
    </w:rPr>
  </w:style>
  <w:style w:type="character" w:customStyle="1" w:styleId="CarCar3">
    <w:name w:val="Car Car3"/>
    <w:rsid w:val="002046FD"/>
    <w:rPr>
      <w:rFonts w:ascii="Tahoma" w:hAnsi="Tahoma" w:cs="Tahoma"/>
      <w:sz w:val="16"/>
      <w:szCs w:val="16"/>
      <w:lang w:val="es-ES" w:eastAsia="ar-SA" w:bidi="ar-SA"/>
    </w:rPr>
  </w:style>
  <w:style w:type="character" w:customStyle="1" w:styleId="CarCar2">
    <w:name w:val="Car Car2"/>
    <w:rsid w:val="002046FD"/>
    <w:rPr>
      <w:lang w:val="es-ES" w:eastAsia="ar-SA" w:bidi="ar-SA"/>
    </w:rPr>
  </w:style>
  <w:style w:type="character" w:customStyle="1" w:styleId="CarCar1">
    <w:name w:val="Car Car1"/>
    <w:rsid w:val="002046FD"/>
    <w:rPr>
      <w:b/>
      <w:bCs/>
      <w:lang w:val="es-ES" w:eastAsia="ar-SA" w:bidi="ar-SA"/>
    </w:rPr>
  </w:style>
  <w:style w:type="character" w:styleId="nfasis">
    <w:name w:val="Emphasis"/>
    <w:qFormat/>
    <w:rsid w:val="002046FD"/>
    <w:rPr>
      <w:i/>
      <w:iCs/>
    </w:rPr>
  </w:style>
  <w:style w:type="character" w:styleId="Hipervnculovisitado">
    <w:name w:val="FollowedHyperlink"/>
    <w:uiPriority w:val="99"/>
    <w:rsid w:val="002046FD"/>
    <w:rPr>
      <w:color w:val="800080"/>
      <w:u w:val="single"/>
    </w:rPr>
  </w:style>
  <w:style w:type="character" w:customStyle="1" w:styleId="CarCar">
    <w:name w:val="Car Car"/>
    <w:rsid w:val="002046FD"/>
    <w:rPr>
      <w:rFonts w:ascii="Arial" w:hAnsi="Arial"/>
      <w:sz w:val="24"/>
      <w:lang w:val="es-ES" w:eastAsia="ar-SA" w:bidi="ar-SA"/>
    </w:rPr>
  </w:style>
  <w:style w:type="character" w:customStyle="1" w:styleId="Refdecomentario1">
    <w:name w:val="Ref. de comentario1"/>
    <w:rsid w:val="002046FD"/>
    <w:rPr>
      <w:sz w:val="16"/>
      <w:szCs w:val="16"/>
    </w:rPr>
  </w:style>
  <w:style w:type="character" w:customStyle="1" w:styleId="IsabelLara">
    <w:name w:val="Isabel Lara"/>
    <w:semiHidden/>
    <w:rsid w:val="002046FD"/>
    <w:rPr>
      <w:rFonts w:ascii="Tahoma" w:hAnsi="Tahoma" w:cs="Arial"/>
      <w:b w:val="0"/>
      <w:bCs w:val="0"/>
      <w:i w:val="0"/>
      <w:iCs w:val="0"/>
      <w:caps w:val="0"/>
      <w:smallCaps w:val="0"/>
      <w:color w:val="993300"/>
      <w:sz w:val="24"/>
      <w:szCs w:val="24"/>
    </w:rPr>
  </w:style>
  <w:style w:type="paragraph" w:customStyle="1" w:styleId="Textoindependiente320">
    <w:name w:val="Texto independiente 32"/>
    <w:basedOn w:val="Normal"/>
    <w:rsid w:val="002046FD"/>
    <w:pPr>
      <w:suppressAutoHyphens w:val="0"/>
      <w:autoSpaceDE w:val="0"/>
      <w:jc w:val="both"/>
    </w:pPr>
    <w:rPr>
      <w:rFonts w:ascii="Arial" w:hAnsi="Arial" w:cs="Arial"/>
      <w:sz w:val="20"/>
      <w:lang w:val="es-ES_tradnl"/>
    </w:rPr>
  </w:style>
  <w:style w:type="paragraph" w:customStyle="1" w:styleId="Sangra3detindependiente2">
    <w:name w:val="Sangría 3 de t. independiente2"/>
    <w:basedOn w:val="Normal"/>
    <w:rsid w:val="002046FD"/>
    <w:pPr>
      <w:suppressAutoHyphens w:val="0"/>
      <w:autoSpaceDE w:val="0"/>
      <w:ind w:left="284" w:hanging="284"/>
      <w:jc w:val="both"/>
    </w:pPr>
    <w:rPr>
      <w:rFonts w:ascii="Arial" w:hAnsi="Arial" w:cs="Arial"/>
      <w:sz w:val="20"/>
      <w:lang w:val="es-ES_tradnl"/>
    </w:rPr>
  </w:style>
  <w:style w:type="paragraph" w:customStyle="1" w:styleId="Sangra2detindependiente3">
    <w:name w:val="Sangría 2 de t. independiente3"/>
    <w:basedOn w:val="Normal"/>
    <w:rsid w:val="002046FD"/>
    <w:pPr>
      <w:suppressAutoHyphens w:val="0"/>
      <w:spacing w:after="120" w:line="480" w:lineRule="auto"/>
      <w:ind w:left="283"/>
    </w:pPr>
    <w:rPr>
      <w:szCs w:val="24"/>
      <w:lang w:val="es-MX"/>
    </w:rPr>
  </w:style>
  <w:style w:type="paragraph" w:customStyle="1" w:styleId="Lista22">
    <w:name w:val="Lista 22"/>
    <w:basedOn w:val="Normal"/>
    <w:rsid w:val="002046FD"/>
    <w:pPr>
      <w:suppressAutoHyphens w:val="0"/>
      <w:ind w:left="566" w:hanging="283"/>
    </w:pPr>
    <w:rPr>
      <w:szCs w:val="24"/>
      <w:lang w:val="es-MX"/>
    </w:rPr>
  </w:style>
  <w:style w:type="paragraph" w:customStyle="1" w:styleId="Textocomentario2">
    <w:name w:val="Texto comentario2"/>
    <w:basedOn w:val="Normal"/>
    <w:rsid w:val="002046FD"/>
    <w:pPr>
      <w:suppressAutoHyphens w:val="0"/>
    </w:pPr>
    <w:rPr>
      <w:sz w:val="20"/>
      <w:lang w:val="es-MX"/>
    </w:rPr>
  </w:style>
  <w:style w:type="paragraph" w:styleId="Textocomentario">
    <w:name w:val="annotation text"/>
    <w:aliases w:val="Comment Text Char1"/>
    <w:basedOn w:val="Normal"/>
    <w:link w:val="TextocomentarioCar"/>
    <w:uiPriority w:val="99"/>
    <w:rsid w:val="002046FD"/>
    <w:rPr>
      <w:sz w:val="20"/>
    </w:rPr>
  </w:style>
  <w:style w:type="character" w:customStyle="1" w:styleId="TextocomentarioCar">
    <w:name w:val="Texto comentario Car"/>
    <w:aliases w:val="Comment Text Char1 Car"/>
    <w:link w:val="Textocomentario"/>
    <w:uiPriority w:val="99"/>
    <w:rsid w:val="002046FD"/>
    <w:rPr>
      <w:lang w:val="es-ES" w:eastAsia="ar-SA"/>
    </w:rPr>
  </w:style>
  <w:style w:type="paragraph" w:styleId="Asuntodelcomentario">
    <w:name w:val="annotation subject"/>
    <w:basedOn w:val="Textocomentario2"/>
    <w:next w:val="Textocomentario2"/>
    <w:link w:val="AsuntodelcomentarioCar"/>
    <w:uiPriority w:val="99"/>
    <w:rsid w:val="002046FD"/>
    <w:rPr>
      <w:b/>
      <w:bCs/>
      <w:lang w:val="es-ES"/>
    </w:rPr>
  </w:style>
  <w:style w:type="character" w:customStyle="1" w:styleId="AsuntodelcomentarioCar">
    <w:name w:val="Asunto del comentario Car"/>
    <w:link w:val="Asuntodelcomentario"/>
    <w:uiPriority w:val="99"/>
    <w:rsid w:val="002046FD"/>
    <w:rPr>
      <w:b/>
      <w:bCs/>
      <w:lang w:val="es-ES" w:eastAsia="ar-SA"/>
    </w:rPr>
  </w:style>
  <w:style w:type="paragraph" w:customStyle="1" w:styleId="Textosinformato3">
    <w:name w:val="Texto sin formato3"/>
    <w:basedOn w:val="Normal"/>
    <w:rsid w:val="002046FD"/>
    <w:pPr>
      <w:suppressAutoHyphens w:val="0"/>
      <w:overflowPunct w:val="0"/>
      <w:autoSpaceDE w:val="0"/>
      <w:textAlignment w:val="baseline"/>
    </w:pPr>
    <w:rPr>
      <w:rFonts w:ascii="Courier New" w:hAnsi="Courier New"/>
      <w:sz w:val="20"/>
      <w:lang w:val="es-MX"/>
    </w:rPr>
  </w:style>
  <w:style w:type="paragraph" w:customStyle="1" w:styleId="BodyTextIndent23">
    <w:name w:val="Body Text Indent 23"/>
    <w:basedOn w:val="Normal"/>
    <w:rsid w:val="002046FD"/>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rsid w:val="002046FD"/>
    <w:pPr>
      <w:suppressAutoHyphens w:val="0"/>
    </w:pPr>
    <w:rPr>
      <w:rFonts w:ascii="Arial Unicode MS" w:hAnsi="Arial Unicode MS" w:cs="Arial Unicode MS"/>
      <w:b/>
      <w:bCs/>
      <w:sz w:val="18"/>
      <w:szCs w:val="16"/>
      <w:lang w:val="es-MX"/>
    </w:rPr>
  </w:style>
  <w:style w:type="paragraph" w:customStyle="1" w:styleId="CharCharCarCarCharCharCarCarCharCharCarCarCharChar0">
    <w:name w:val="Char Char Car Car Char Char Car Car Char Char Car Car Char Char"/>
    <w:basedOn w:val="Normal"/>
    <w:rsid w:val="002046FD"/>
    <w:pPr>
      <w:suppressAutoHyphens w:val="0"/>
      <w:spacing w:before="60" w:after="160" w:line="240" w:lineRule="exact"/>
    </w:pPr>
    <w:rPr>
      <w:rFonts w:ascii="Verdana" w:hAnsi="Verdana"/>
      <w:color w:val="FF00FF"/>
      <w:sz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2046FD"/>
    <w:pPr>
      <w:suppressAutoHyphens w:val="0"/>
      <w:spacing w:after="160" w:line="240" w:lineRule="exact"/>
    </w:pPr>
    <w:rPr>
      <w:rFonts w:ascii="Tahoma" w:hAnsi="Tahoma"/>
      <w:sz w:val="20"/>
      <w:lang w:val="en-US"/>
    </w:rPr>
  </w:style>
  <w:style w:type="paragraph" w:customStyle="1" w:styleId="Listaconvietas21">
    <w:name w:val="Lista con viñetas 21"/>
    <w:basedOn w:val="Normal"/>
    <w:rsid w:val="002046FD"/>
    <w:pPr>
      <w:suppressAutoHyphens w:val="0"/>
      <w:jc w:val="both"/>
    </w:pPr>
    <w:rPr>
      <w:rFonts w:ascii="Arial" w:hAnsi="Arial" w:cs="Arial"/>
      <w:sz w:val="20"/>
      <w:szCs w:val="14"/>
      <w:lang w:val="es-ES_tradnl"/>
    </w:rPr>
  </w:style>
  <w:style w:type="paragraph" w:customStyle="1" w:styleId="Estilo1">
    <w:name w:val="Estilo1"/>
    <w:basedOn w:val="Normal"/>
    <w:rsid w:val="002046FD"/>
    <w:pPr>
      <w:suppressAutoHyphens w:val="0"/>
    </w:pPr>
    <w:rPr>
      <w:rFonts w:ascii="Tahoma" w:hAnsi="Tahoma"/>
      <w:sz w:val="22"/>
      <w:szCs w:val="24"/>
      <w:lang w:val="es-MX"/>
    </w:rPr>
  </w:style>
  <w:style w:type="paragraph" w:customStyle="1" w:styleId="Prrafodelista1">
    <w:name w:val="Párrafo de lista1"/>
    <w:basedOn w:val="Normal"/>
    <w:uiPriority w:val="34"/>
    <w:qFormat/>
    <w:rsid w:val="002046FD"/>
    <w:pPr>
      <w:suppressAutoHyphens w:val="0"/>
      <w:ind w:left="720"/>
    </w:pPr>
    <w:rPr>
      <w:szCs w:val="24"/>
      <w:lang w:val="es-MX"/>
    </w:rPr>
  </w:style>
  <w:style w:type="paragraph" w:customStyle="1" w:styleId="Textodebloque1">
    <w:name w:val="Texto de bloque1"/>
    <w:basedOn w:val="Normal"/>
    <w:rsid w:val="002046FD"/>
    <w:pPr>
      <w:suppressAutoHyphens w:val="0"/>
      <w:ind w:left="360" w:right="-441"/>
      <w:jc w:val="both"/>
    </w:pPr>
    <w:rPr>
      <w:rFonts w:ascii="Century Gothic" w:hAnsi="Century Gothic"/>
      <w:sz w:val="20"/>
      <w:szCs w:val="24"/>
      <w:lang w:val="es-MX"/>
    </w:rPr>
  </w:style>
  <w:style w:type="paragraph" w:customStyle="1" w:styleId="CarCarCarCarCarCar1CarCarCarCarCarCarCarCarCarCar">
    <w:name w:val="Car Car Car Car Car Car1 Car Car Car Car Car Car Car Car Car Car"/>
    <w:basedOn w:val="Normal"/>
    <w:rsid w:val="002046FD"/>
    <w:pPr>
      <w:suppressAutoHyphens w:val="0"/>
      <w:spacing w:before="60" w:after="160" w:line="240" w:lineRule="exact"/>
    </w:pPr>
    <w:rPr>
      <w:rFonts w:ascii="Verdana" w:hAnsi="Verdana"/>
      <w:color w:val="FF00FF"/>
      <w:sz w:val="20"/>
      <w:lang w:val="en-US"/>
    </w:rPr>
  </w:style>
  <w:style w:type="paragraph" w:customStyle="1" w:styleId="fraccin">
    <w:name w:val="fraccin"/>
    <w:basedOn w:val="Normal"/>
    <w:rsid w:val="002046FD"/>
    <w:pPr>
      <w:suppressAutoHyphens w:val="0"/>
      <w:spacing w:after="240"/>
      <w:ind w:left="851" w:hanging="709"/>
      <w:jc w:val="both"/>
    </w:pPr>
    <w:rPr>
      <w:rFonts w:ascii="Arial" w:hAnsi="Arial" w:cs="Arial"/>
      <w:szCs w:val="24"/>
      <w:lang w:val="es-MX"/>
    </w:rPr>
  </w:style>
  <w:style w:type="paragraph" w:customStyle="1" w:styleId="Car0">
    <w:name w:val="Car"/>
    <w:basedOn w:val="Normal"/>
    <w:rsid w:val="002046FD"/>
    <w:pPr>
      <w:suppressAutoHyphens w:val="0"/>
      <w:spacing w:before="60" w:after="160" w:line="240" w:lineRule="exact"/>
    </w:pPr>
    <w:rPr>
      <w:rFonts w:ascii="Verdana" w:hAnsi="Verdana"/>
      <w:color w:val="FF00FF"/>
      <w:sz w:val="20"/>
      <w:lang w:val="en-US"/>
    </w:rPr>
  </w:style>
  <w:style w:type="paragraph" w:customStyle="1" w:styleId="estilo3">
    <w:name w:val="estilo3"/>
    <w:basedOn w:val="Normal"/>
    <w:rsid w:val="002046FD"/>
    <w:pPr>
      <w:suppressAutoHyphens w:val="0"/>
      <w:spacing w:before="100" w:after="100"/>
    </w:pPr>
    <w:rPr>
      <w:szCs w:val="24"/>
      <w:lang w:val="es-MX"/>
    </w:rPr>
  </w:style>
  <w:style w:type="paragraph" w:customStyle="1" w:styleId="estilo10">
    <w:name w:val="estilo1"/>
    <w:basedOn w:val="Normal"/>
    <w:rsid w:val="002046FD"/>
    <w:pPr>
      <w:suppressAutoHyphens w:val="0"/>
      <w:spacing w:before="100" w:after="100"/>
    </w:pPr>
    <w:rPr>
      <w:szCs w:val="24"/>
      <w:lang w:val="es-MX"/>
    </w:rPr>
  </w:style>
  <w:style w:type="paragraph" w:customStyle="1" w:styleId="Saludo1">
    <w:name w:val="Saludo1"/>
    <w:basedOn w:val="Normal"/>
    <w:next w:val="Normal"/>
    <w:rsid w:val="002046FD"/>
    <w:pPr>
      <w:suppressAutoHyphens w:val="0"/>
    </w:pPr>
    <w:rPr>
      <w:rFonts w:ascii="Arial" w:hAnsi="Arial"/>
      <w:lang w:val="es-MX"/>
    </w:rPr>
  </w:style>
  <w:style w:type="paragraph" w:customStyle="1" w:styleId="Normal1">
    <w:name w:val="Normal1"/>
    <w:basedOn w:val="Normal"/>
    <w:rsid w:val="002046FD"/>
    <w:pPr>
      <w:suppressAutoHyphens w:val="0"/>
      <w:spacing w:before="100" w:after="100"/>
    </w:pPr>
    <w:rPr>
      <w:color w:val="000000"/>
      <w:sz w:val="20"/>
      <w:lang w:val="es-MX"/>
    </w:rPr>
  </w:style>
  <w:style w:type="paragraph" w:customStyle="1" w:styleId="Listaconvietas1">
    <w:name w:val="Lista con viñetas1"/>
    <w:basedOn w:val="Normal"/>
    <w:rsid w:val="002046FD"/>
    <w:pPr>
      <w:tabs>
        <w:tab w:val="num" w:pos="432"/>
      </w:tabs>
      <w:suppressAutoHyphens w:val="0"/>
      <w:ind w:left="432" w:hanging="432"/>
    </w:pPr>
    <w:rPr>
      <w:szCs w:val="24"/>
      <w:lang w:val="es-MX"/>
    </w:rPr>
  </w:style>
  <w:style w:type="paragraph" w:customStyle="1" w:styleId="font5">
    <w:name w:val="font5"/>
    <w:basedOn w:val="Normal"/>
    <w:rsid w:val="002046FD"/>
    <w:pPr>
      <w:suppressAutoHyphens w:val="0"/>
      <w:spacing w:before="100" w:after="100"/>
    </w:pPr>
    <w:rPr>
      <w:rFonts w:ascii="Arial" w:hAnsi="Arial" w:cs="Arial"/>
      <w:sz w:val="16"/>
      <w:szCs w:val="16"/>
      <w:lang w:val="es-MX"/>
    </w:rPr>
  </w:style>
  <w:style w:type="paragraph" w:customStyle="1" w:styleId="font6">
    <w:name w:val="font6"/>
    <w:basedOn w:val="Normal"/>
    <w:rsid w:val="002046FD"/>
    <w:pPr>
      <w:suppressAutoHyphens w:val="0"/>
      <w:spacing w:before="100" w:after="100"/>
    </w:pPr>
    <w:rPr>
      <w:rFonts w:ascii="Arial" w:hAnsi="Arial" w:cs="Arial"/>
      <w:color w:val="0000FF"/>
      <w:sz w:val="16"/>
      <w:szCs w:val="16"/>
      <w:lang w:val="es-MX"/>
    </w:rPr>
  </w:style>
  <w:style w:type="paragraph" w:customStyle="1" w:styleId="xl22">
    <w:name w:val="xl22"/>
    <w:basedOn w:val="Normal"/>
    <w:rsid w:val="002046FD"/>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23">
    <w:name w:val="xl23"/>
    <w:basedOn w:val="Normal"/>
    <w:rsid w:val="002046FD"/>
    <w:pPr>
      <w:pBdr>
        <w:top w:val="single" w:sz="8" w:space="0" w:color="000000"/>
        <w:left w:val="single" w:sz="8" w:space="0" w:color="000000"/>
        <w:right w:val="single" w:sz="8" w:space="0" w:color="000000"/>
      </w:pBdr>
      <w:shd w:val="clear" w:color="auto" w:fill="C0C0C0"/>
      <w:suppressAutoHyphens w:val="0"/>
      <w:spacing w:before="100" w:after="100"/>
      <w:textAlignment w:val="center"/>
    </w:pPr>
    <w:rPr>
      <w:rFonts w:ascii="Arial" w:hAnsi="Arial" w:cs="Arial"/>
      <w:b/>
      <w:bCs/>
      <w:sz w:val="16"/>
      <w:szCs w:val="16"/>
      <w:lang w:val="es-MX"/>
    </w:rPr>
  </w:style>
  <w:style w:type="paragraph" w:customStyle="1" w:styleId="xl24">
    <w:name w:val="xl24"/>
    <w:basedOn w:val="Normal"/>
    <w:rsid w:val="002046FD"/>
    <w:pPr>
      <w:pBdr>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90">
    <w:name w:val="xl90"/>
    <w:basedOn w:val="Normal"/>
    <w:rsid w:val="002046FD"/>
    <w:pPr>
      <w:pBdr>
        <w:top w:val="single" w:sz="4" w:space="0" w:color="000000"/>
        <w:left w:val="single" w:sz="4" w:space="0" w:color="000000"/>
        <w:bottom w:val="single" w:sz="4" w:space="0" w:color="000000"/>
        <w:right w:val="single" w:sz="4" w:space="0" w:color="000000"/>
      </w:pBdr>
      <w:suppressAutoHyphens w:val="0"/>
      <w:spacing w:before="100" w:after="100"/>
      <w:textAlignment w:val="center"/>
    </w:pPr>
    <w:rPr>
      <w:sz w:val="16"/>
      <w:szCs w:val="16"/>
      <w:lang w:val="es-MX"/>
    </w:rPr>
  </w:style>
  <w:style w:type="paragraph" w:customStyle="1" w:styleId="xl91">
    <w:name w:val="xl91"/>
    <w:basedOn w:val="Normal"/>
    <w:rsid w:val="002046FD"/>
    <w:pPr>
      <w:pBdr>
        <w:top w:val="single" w:sz="4" w:space="0" w:color="000000"/>
        <w:left w:val="single" w:sz="4" w:space="0" w:color="000000"/>
        <w:bottom w:val="single" w:sz="4" w:space="0" w:color="000000"/>
        <w:right w:val="double" w:sz="1" w:space="0" w:color="000000"/>
      </w:pBdr>
      <w:suppressAutoHyphens w:val="0"/>
      <w:spacing w:before="100" w:after="100"/>
      <w:textAlignment w:val="center"/>
    </w:pPr>
    <w:rPr>
      <w:sz w:val="16"/>
      <w:szCs w:val="16"/>
      <w:lang w:val="es-MX"/>
    </w:rPr>
  </w:style>
  <w:style w:type="paragraph" w:customStyle="1" w:styleId="xl92">
    <w:name w:val="xl92"/>
    <w:basedOn w:val="Normal"/>
    <w:rsid w:val="002046FD"/>
    <w:pPr>
      <w:pBdr>
        <w:top w:val="single" w:sz="4" w:space="0" w:color="000000"/>
        <w:left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93">
    <w:name w:val="xl93"/>
    <w:basedOn w:val="Normal"/>
    <w:rsid w:val="002046FD"/>
    <w:pPr>
      <w:pBdr>
        <w:top w:val="double" w:sz="1" w:space="0" w:color="000000"/>
        <w:left w:val="single" w:sz="4" w:space="0" w:color="000000"/>
        <w:bottom w:val="double" w:sz="1"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94">
    <w:name w:val="xl94"/>
    <w:basedOn w:val="Normal"/>
    <w:rsid w:val="002046FD"/>
    <w:pPr>
      <w:pBdr>
        <w:top w:val="double" w:sz="1" w:space="0" w:color="000000"/>
        <w:left w:val="single" w:sz="4" w:space="0" w:color="000000"/>
        <w:bottom w:val="double" w:sz="1" w:space="0" w:color="000000"/>
        <w:right w:val="double" w:sz="1" w:space="0" w:color="000000"/>
      </w:pBdr>
      <w:suppressAutoHyphens w:val="0"/>
      <w:spacing w:before="100" w:after="100"/>
      <w:jc w:val="center"/>
    </w:pPr>
    <w:rPr>
      <w:rFonts w:ascii="Arial" w:hAnsi="Arial" w:cs="Arial"/>
      <w:sz w:val="16"/>
      <w:szCs w:val="16"/>
      <w:lang w:val="es-MX"/>
    </w:rPr>
  </w:style>
  <w:style w:type="paragraph" w:customStyle="1" w:styleId="xl95">
    <w:name w:val="xl95"/>
    <w:basedOn w:val="Normal"/>
    <w:rsid w:val="002046FD"/>
    <w:pPr>
      <w:pBdr>
        <w:top w:val="double" w:sz="1" w:space="0" w:color="000000"/>
        <w:left w:val="single" w:sz="4" w:space="0" w:color="000000"/>
        <w:bottom w:val="double" w:sz="1" w:space="0" w:color="000000"/>
        <w:right w:val="single" w:sz="4" w:space="0" w:color="000000"/>
      </w:pBdr>
      <w:suppressAutoHyphens w:val="0"/>
      <w:spacing w:before="100" w:after="100"/>
    </w:pPr>
    <w:rPr>
      <w:rFonts w:ascii="Arial" w:hAnsi="Arial" w:cs="Arial"/>
      <w:sz w:val="16"/>
      <w:szCs w:val="16"/>
      <w:lang w:val="es-MX"/>
    </w:rPr>
  </w:style>
  <w:style w:type="paragraph" w:customStyle="1" w:styleId="xl96">
    <w:name w:val="xl96"/>
    <w:basedOn w:val="Normal"/>
    <w:rsid w:val="002046FD"/>
    <w:pPr>
      <w:pBdr>
        <w:top w:val="double" w:sz="1" w:space="0" w:color="000000"/>
        <w:left w:val="single" w:sz="4" w:space="0" w:color="000000"/>
        <w:bottom w:val="double" w:sz="1" w:space="0" w:color="000000"/>
        <w:right w:val="double" w:sz="1" w:space="0" w:color="000000"/>
      </w:pBdr>
      <w:suppressAutoHyphens w:val="0"/>
      <w:spacing w:before="100" w:after="100"/>
    </w:pPr>
    <w:rPr>
      <w:rFonts w:ascii="Arial" w:hAnsi="Arial" w:cs="Arial"/>
      <w:sz w:val="16"/>
      <w:szCs w:val="16"/>
      <w:lang w:val="es-MX"/>
    </w:rPr>
  </w:style>
  <w:style w:type="paragraph" w:customStyle="1" w:styleId="xl97">
    <w:name w:val="xl97"/>
    <w:basedOn w:val="Normal"/>
    <w:rsid w:val="002046FD"/>
    <w:pPr>
      <w:pBdr>
        <w:top w:val="double" w:sz="1" w:space="0" w:color="000000"/>
        <w:left w:val="double" w:sz="1" w:space="0" w:color="000000"/>
        <w:bottom w:val="double" w:sz="1"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98">
    <w:name w:val="xl98"/>
    <w:basedOn w:val="Normal"/>
    <w:rsid w:val="002046FD"/>
    <w:pPr>
      <w:pBdr>
        <w:top w:val="double" w:sz="1" w:space="0" w:color="000000"/>
        <w:left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99">
    <w:name w:val="xl99"/>
    <w:basedOn w:val="Normal"/>
    <w:rsid w:val="002046FD"/>
    <w:pPr>
      <w:pBdr>
        <w:top w:val="double" w:sz="1" w:space="0" w:color="000000"/>
        <w:left w:val="single" w:sz="4" w:space="0" w:color="000000"/>
        <w:bottom w:val="double" w:sz="1"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00">
    <w:name w:val="xl100"/>
    <w:basedOn w:val="Normal"/>
    <w:rsid w:val="002046FD"/>
    <w:pPr>
      <w:pBdr>
        <w:top w:val="single" w:sz="8" w:space="0" w:color="000000"/>
        <w:left w:val="single" w:sz="8" w:space="0" w:color="000000"/>
        <w:bottom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01">
    <w:name w:val="xl101"/>
    <w:basedOn w:val="Normal"/>
    <w:rsid w:val="002046FD"/>
    <w:pPr>
      <w:pBdr>
        <w:top w:val="single" w:sz="8"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02">
    <w:name w:val="xl102"/>
    <w:basedOn w:val="Normal"/>
    <w:rsid w:val="002046FD"/>
    <w:pPr>
      <w:pBdr>
        <w:top w:val="single" w:sz="8" w:space="0" w:color="000000"/>
        <w:left w:val="single" w:sz="8" w:space="0" w:color="000000"/>
        <w:bottom w:val="single" w:sz="8" w:space="0" w:color="000000"/>
        <w:right w:val="single" w:sz="8" w:space="0" w:color="000000"/>
      </w:pBdr>
      <w:suppressAutoHyphens w:val="0"/>
      <w:spacing w:before="100" w:after="100"/>
      <w:textAlignment w:val="center"/>
    </w:pPr>
    <w:rPr>
      <w:rFonts w:ascii="Arial" w:hAnsi="Arial" w:cs="Arial"/>
      <w:sz w:val="16"/>
      <w:szCs w:val="16"/>
      <w:lang w:val="es-MX"/>
    </w:rPr>
  </w:style>
  <w:style w:type="paragraph" w:customStyle="1" w:styleId="xl103">
    <w:name w:val="xl103"/>
    <w:basedOn w:val="Normal"/>
    <w:rsid w:val="002046FD"/>
    <w:pPr>
      <w:pBdr>
        <w:top w:val="double" w:sz="1" w:space="0" w:color="000000"/>
        <w:left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04">
    <w:name w:val="xl104"/>
    <w:basedOn w:val="Normal"/>
    <w:rsid w:val="002046FD"/>
    <w:pPr>
      <w:pBdr>
        <w:top w:val="single" w:sz="4" w:space="0" w:color="000000"/>
        <w:left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05">
    <w:name w:val="xl105"/>
    <w:basedOn w:val="Normal"/>
    <w:rsid w:val="002046FD"/>
    <w:pPr>
      <w:pBdr>
        <w:top w:val="single" w:sz="4" w:space="0" w:color="000000"/>
        <w:left w:val="single" w:sz="4" w:space="0" w:color="000000"/>
        <w:bottom w:val="double" w:sz="1" w:space="0" w:color="000000"/>
        <w:right w:val="single" w:sz="4"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06">
    <w:name w:val="xl106"/>
    <w:basedOn w:val="Normal"/>
    <w:rsid w:val="002046FD"/>
    <w:pPr>
      <w:pBdr>
        <w:left w:val="single" w:sz="8" w:space="0" w:color="000000"/>
        <w:bottom w:val="single" w:sz="4" w:space="0" w:color="000000"/>
        <w:right w:val="single" w:sz="8" w:space="0" w:color="000000"/>
      </w:pBdr>
      <w:suppressAutoHyphens w:val="0"/>
      <w:spacing w:before="100" w:after="100"/>
    </w:pPr>
    <w:rPr>
      <w:rFonts w:ascii="Arial" w:hAnsi="Arial" w:cs="Arial"/>
      <w:sz w:val="16"/>
      <w:szCs w:val="16"/>
      <w:lang w:val="es-MX"/>
    </w:rPr>
  </w:style>
  <w:style w:type="paragraph" w:customStyle="1" w:styleId="xl107">
    <w:name w:val="xl107"/>
    <w:basedOn w:val="Normal"/>
    <w:rsid w:val="002046FD"/>
    <w:pPr>
      <w:pBdr>
        <w:top w:val="single" w:sz="4" w:space="0" w:color="000000"/>
        <w:left w:val="single" w:sz="8" w:space="0" w:color="000000"/>
        <w:right w:val="single" w:sz="8" w:space="0" w:color="000000"/>
      </w:pBdr>
      <w:suppressAutoHyphens w:val="0"/>
      <w:spacing w:before="100" w:after="100"/>
    </w:pPr>
    <w:rPr>
      <w:sz w:val="16"/>
      <w:szCs w:val="16"/>
      <w:lang w:val="es-MX"/>
    </w:rPr>
  </w:style>
  <w:style w:type="paragraph" w:customStyle="1" w:styleId="xl108">
    <w:name w:val="xl108"/>
    <w:basedOn w:val="Normal"/>
    <w:rsid w:val="002046FD"/>
    <w:pPr>
      <w:pBdr>
        <w:top w:val="single" w:sz="4" w:space="0" w:color="000000"/>
        <w:left w:val="single" w:sz="8" w:space="0" w:color="000000"/>
        <w:bottom w:val="single" w:sz="8" w:space="0" w:color="000000"/>
        <w:right w:val="single" w:sz="8" w:space="0" w:color="000000"/>
      </w:pBdr>
      <w:suppressAutoHyphens w:val="0"/>
      <w:spacing w:before="100" w:after="100"/>
      <w:textAlignment w:val="center"/>
    </w:pPr>
    <w:rPr>
      <w:rFonts w:ascii="Arial" w:hAnsi="Arial" w:cs="Arial"/>
      <w:sz w:val="16"/>
      <w:szCs w:val="16"/>
      <w:lang w:val="es-MX"/>
    </w:rPr>
  </w:style>
  <w:style w:type="paragraph" w:customStyle="1" w:styleId="xl109">
    <w:name w:val="xl109"/>
    <w:basedOn w:val="Normal"/>
    <w:rsid w:val="002046FD"/>
    <w:pPr>
      <w:pBdr>
        <w:top w:val="single" w:sz="8"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10">
    <w:name w:val="xl110"/>
    <w:basedOn w:val="Normal"/>
    <w:rsid w:val="002046FD"/>
    <w:pPr>
      <w:pBdr>
        <w:top w:val="single" w:sz="8" w:space="0" w:color="000000"/>
        <w:left w:val="single" w:sz="8" w:space="0" w:color="000000"/>
        <w:bottom w:val="single" w:sz="8" w:space="0" w:color="000000"/>
        <w:right w:val="single" w:sz="8" w:space="0" w:color="000000"/>
      </w:pBdr>
      <w:suppressAutoHyphens w:val="0"/>
      <w:spacing w:before="100" w:after="100"/>
    </w:pPr>
    <w:rPr>
      <w:rFonts w:ascii="Arial" w:hAnsi="Arial" w:cs="Arial"/>
      <w:sz w:val="16"/>
      <w:szCs w:val="16"/>
      <w:lang w:val="es-MX"/>
    </w:rPr>
  </w:style>
  <w:style w:type="paragraph" w:customStyle="1" w:styleId="xl111">
    <w:name w:val="xl111"/>
    <w:basedOn w:val="Normal"/>
    <w:rsid w:val="002046FD"/>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12">
    <w:name w:val="xl112"/>
    <w:basedOn w:val="Normal"/>
    <w:rsid w:val="002046FD"/>
    <w:pPr>
      <w:pBdr>
        <w:top w:val="double" w:sz="1" w:space="0" w:color="000000"/>
        <w:left w:val="single" w:sz="4" w:space="0" w:color="000000"/>
        <w:bottom w:val="double" w:sz="1" w:space="0" w:color="000000"/>
        <w:right w:val="single" w:sz="4" w:space="0" w:color="000000"/>
      </w:pBdr>
      <w:suppressAutoHyphens w:val="0"/>
      <w:spacing w:before="100" w:after="100"/>
    </w:pPr>
    <w:rPr>
      <w:rFonts w:ascii="Arial" w:hAnsi="Arial" w:cs="Arial"/>
      <w:sz w:val="16"/>
      <w:szCs w:val="16"/>
      <w:lang w:val="es-MX"/>
    </w:rPr>
  </w:style>
  <w:style w:type="paragraph" w:customStyle="1" w:styleId="xl113">
    <w:name w:val="xl113"/>
    <w:basedOn w:val="Normal"/>
    <w:rsid w:val="002046FD"/>
    <w:pPr>
      <w:pBdr>
        <w:top w:val="double" w:sz="1" w:space="0" w:color="000000"/>
        <w:left w:val="double" w:sz="1"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14">
    <w:name w:val="xl114"/>
    <w:basedOn w:val="Normal"/>
    <w:rsid w:val="002046FD"/>
    <w:pPr>
      <w:pBdr>
        <w:top w:val="double" w:sz="1"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15">
    <w:name w:val="xl115"/>
    <w:basedOn w:val="Normal"/>
    <w:rsid w:val="002046FD"/>
    <w:pPr>
      <w:pBdr>
        <w:top w:val="double" w:sz="1" w:space="0" w:color="000000"/>
        <w:left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16">
    <w:name w:val="xl116"/>
    <w:basedOn w:val="Normal"/>
    <w:rsid w:val="002046FD"/>
    <w:pPr>
      <w:pBdr>
        <w:top w:val="double" w:sz="1" w:space="0" w:color="000000"/>
        <w:left w:val="single" w:sz="4" w:space="0" w:color="000000"/>
        <w:right w:val="double" w:sz="1" w:space="0" w:color="000000"/>
      </w:pBdr>
      <w:suppressAutoHyphens w:val="0"/>
      <w:spacing w:before="100" w:after="100"/>
    </w:pPr>
    <w:rPr>
      <w:rFonts w:ascii="Arial" w:hAnsi="Arial" w:cs="Arial"/>
      <w:sz w:val="16"/>
      <w:szCs w:val="16"/>
      <w:lang w:val="es-MX"/>
    </w:rPr>
  </w:style>
  <w:style w:type="paragraph" w:customStyle="1" w:styleId="xl117">
    <w:name w:val="xl117"/>
    <w:basedOn w:val="Normal"/>
    <w:rsid w:val="002046FD"/>
    <w:pPr>
      <w:pBdr>
        <w:left w:val="single" w:sz="4"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18">
    <w:name w:val="xl118"/>
    <w:basedOn w:val="Normal"/>
    <w:rsid w:val="002046FD"/>
    <w:pPr>
      <w:pBdr>
        <w:left w:val="single" w:sz="4" w:space="0" w:color="000000"/>
        <w:bottom w:val="double" w:sz="1" w:space="0" w:color="000000"/>
        <w:right w:val="double" w:sz="1" w:space="0" w:color="000000"/>
      </w:pBdr>
      <w:suppressAutoHyphens w:val="0"/>
      <w:spacing w:before="100" w:after="100"/>
      <w:jc w:val="center"/>
      <w:textAlignment w:val="center"/>
    </w:pPr>
    <w:rPr>
      <w:szCs w:val="24"/>
      <w:lang w:val="es-MX"/>
    </w:rPr>
  </w:style>
  <w:style w:type="paragraph" w:customStyle="1" w:styleId="xl119">
    <w:name w:val="xl119"/>
    <w:basedOn w:val="Normal"/>
    <w:rsid w:val="002046FD"/>
    <w:pPr>
      <w:pBdr>
        <w:top w:val="single" w:sz="8"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0">
    <w:name w:val="xl120"/>
    <w:basedOn w:val="Normal"/>
    <w:rsid w:val="002046FD"/>
    <w:pPr>
      <w:pBdr>
        <w:top w:val="single" w:sz="8"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1">
    <w:name w:val="xl121"/>
    <w:basedOn w:val="Normal"/>
    <w:rsid w:val="002046FD"/>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2">
    <w:name w:val="xl122"/>
    <w:basedOn w:val="Normal"/>
    <w:rsid w:val="002046FD"/>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3">
    <w:name w:val="xl123"/>
    <w:basedOn w:val="Normal"/>
    <w:rsid w:val="002046FD"/>
    <w:pPr>
      <w:pBdr>
        <w:top w:val="single" w:sz="4" w:space="0" w:color="000000"/>
        <w:left w:val="single" w:sz="8"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4">
    <w:name w:val="xl124"/>
    <w:basedOn w:val="Normal"/>
    <w:rsid w:val="002046FD"/>
    <w:pPr>
      <w:pBdr>
        <w:top w:val="single" w:sz="4" w:space="0" w:color="000000"/>
        <w:left w:val="single" w:sz="8"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5">
    <w:name w:val="xl125"/>
    <w:basedOn w:val="Normal"/>
    <w:rsid w:val="002046FD"/>
    <w:pPr>
      <w:pBdr>
        <w:top w:val="single" w:sz="8" w:space="0" w:color="000000"/>
        <w:left w:val="single" w:sz="8" w:space="0" w:color="000000"/>
        <w:right w:val="single" w:sz="8" w:space="0" w:color="000000"/>
      </w:pBdr>
      <w:shd w:val="clear" w:color="auto" w:fill="C0C0C0"/>
      <w:suppressAutoHyphens w:val="0"/>
      <w:spacing w:before="100" w:after="100"/>
      <w:jc w:val="center"/>
    </w:pPr>
    <w:rPr>
      <w:rFonts w:ascii="Arial" w:hAnsi="Arial" w:cs="Arial"/>
      <w:b/>
      <w:bCs/>
      <w:sz w:val="16"/>
      <w:szCs w:val="16"/>
      <w:lang w:val="es-MX"/>
    </w:rPr>
  </w:style>
  <w:style w:type="paragraph" w:customStyle="1" w:styleId="xl126">
    <w:name w:val="xl126"/>
    <w:basedOn w:val="Normal"/>
    <w:rsid w:val="002046FD"/>
    <w:pPr>
      <w:pBdr>
        <w:top w:val="single" w:sz="8" w:space="0" w:color="000000"/>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27">
    <w:name w:val="xl127"/>
    <w:basedOn w:val="Normal"/>
    <w:rsid w:val="002046FD"/>
    <w:pPr>
      <w:pBdr>
        <w:top w:val="single" w:sz="8"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8">
    <w:name w:val="xl128"/>
    <w:basedOn w:val="Normal"/>
    <w:rsid w:val="002046FD"/>
    <w:pPr>
      <w:pBdr>
        <w:top w:val="single" w:sz="4"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9">
    <w:name w:val="xl129"/>
    <w:basedOn w:val="Normal"/>
    <w:rsid w:val="002046FD"/>
    <w:pPr>
      <w:pBdr>
        <w:top w:val="single" w:sz="8"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0">
    <w:name w:val="xl130"/>
    <w:basedOn w:val="Normal"/>
    <w:rsid w:val="002046FD"/>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31">
    <w:name w:val="xl131"/>
    <w:basedOn w:val="Normal"/>
    <w:rsid w:val="002046FD"/>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jc w:val="center"/>
      <w:textAlignment w:val="center"/>
    </w:pPr>
    <w:rPr>
      <w:rFonts w:ascii="Arial" w:hAnsi="Arial" w:cs="Arial"/>
      <w:sz w:val="16"/>
      <w:szCs w:val="16"/>
      <w:lang w:val="es-MX"/>
    </w:rPr>
  </w:style>
  <w:style w:type="paragraph" w:customStyle="1" w:styleId="xl132">
    <w:name w:val="xl132"/>
    <w:basedOn w:val="Normal"/>
    <w:rsid w:val="002046FD"/>
    <w:pPr>
      <w:pBdr>
        <w:top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3">
    <w:name w:val="xl133"/>
    <w:basedOn w:val="Normal"/>
    <w:rsid w:val="002046FD"/>
    <w:pPr>
      <w:pBdr>
        <w:top w:val="single" w:sz="4"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34">
    <w:name w:val="xl134"/>
    <w:basedOn w:val="Normal"/>
    <w:rsid w:val="002046FD"/>
    <w:pPr>
      <w:pBdr>
        <w:top w:val="single" w:sz="4" w:space="0" w:color="000000"/>
        <w:left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5">
    <w:name w:val="xl135"/>
    <w:basedOn w:val="Normal"/>
    <w:rsid w:val="002046FD"/>
    <w:pPr>
      <w:pBdr>
        <w:left w:val="single" w:sz="4" w:space="0" w:color="000000"/>
        <w:bottom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36">
    <w:name w:val="xl136"/>
    <w:basedOn w:val="Normal"/>
    <w:rsid w:val="002046FD"/>
    <w:pPr>
      <w:pBdr>
        <w:top w:val="double" w:sz="1" w:space="0" w:color="000000"/>
        <w:left w:val="double" w:sz="1"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7">
    <w:name w:val="xl137"/>
    <w:basedOn w:val="Normal"/>
    <w:rsid w:val="002046FD"/>
    <w:pPr>
      <w:pBdr>
        <w:top w:val="single" w:sz="4" w:space="0" w:color="000000"/>
        <w:left w:val="double" w:sz="1"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8">
    <w:name w:val="xl138"/>
    <w:basedOn w:val="Normal"/>
    <w:rsid w:val="002046FD"/>
    <w:pPr>
      <w:pBdr>
        <w:top w:val="single" w:sz="4" w:space="0" w:color="000000"/>
        <w:left w:val="double" w:sz="1" w:space="0" w:color="000000"/>
        <w:bottom w:val="double" w:sz="1"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9">
    <w:name w:val="xl139"/>
    <w:basedOn w:val="Normal"/>
    <w:rsid w:val="002046FD"/>
    <w:pPr>
      <w:pBdr>
        <w:top w:val="single" w:sz="4" w:space="0" w:color="000000"/>
        <w:left w:val="single" w:sz="8" w:space="0" w:color="000000"/>
        <w:bottom w:val="double" w:sz="1"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40">
    <w:name w:val="xl140"/>
    <w:basedOn w:val="Normal"/>
    <w:rsid w:val="002046FD"/>
    <w:pPr>
      <w:pBdr>
        <w:top w:val="double" w:sz="1"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1">
    <w:name w:val="xl141"/>
    <w:basedOn w:val="Normal"/>
    <w:rsid w:val="002046FD"/>
    <w:pPr>
      <w:pBdr>
        <w:top w:val="double" w:sz="1"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2">
    <w:name w:val="xl142"/>
    <w:basedOn w:val="Normal"/>
    <w:rsid w:val="002046FD"/>
    <w:pPr>
      <w:pBdr>
        <w:top w:val="double" w:sz="1" w:space="0" w:color="000000"/>
        <w:left w:val="single" w:sz="8" w:space="0" w:color="000000"/>
        <w:bottom w:val="single" w:sz="4" w:space="0" w:color="000000"/>
        <w:right w:val="double" w:sz="1"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3">
    <w:name w:val="xl143"/>
    <w:basedOn w:val="Normal"/>
    <w:rsid w:val="002046FD"/>
    <w:pPr>
      <w:pBdr>
        <w:top w:val="single" w:sz="4" w:space="0" w:color="000000"/>
        <w:left w:val="single" w:sz="8" w:space="0" w:color="000000"/>
        <w:bottom w:val="single" w:sz="4" w:space="0" w:color="000000"/>
        <w:right w:val="double" w:sz="1"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4">
    <w:name w:val="xl144"/>
    <w:basedOn w:val="Normal"/>
    <w:rsid w:val="002046FD"/>
    <w:pPr>
      <w:pBdr>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5">
    <w:name w:val="xl145"/>
    <w:basedOn w:val="Normal"/>
    <w:rsid w:val="002046FD"/>
    <w:pPr>
      <w:pBdr>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6">
    <w:name w:val="xl146"/>
    <w:basedOn w:val="Normal"/>
    <w:rsid w:val="002046FD"/>
    <w:pPr>
      <w:pBdr>
        <w:left w:val="single" w:sz="8" w:space="0" w:color="000000"/>
        <w:bottom w:val="single" w:sz="4" w:space="0" w:color="000000"/>
        <w:right w:val="double" w:sz="1"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7">
    <w:name w:val="xl147"/>
    <w:basedOn w:val="Normal"/>
    <w:rsid w:val="002046FD"/>
    <w:pPr>
      <w:pBdr>
        <w:top w:val="double" w:sz="1" w:space="0" w:color="000000"/>
        <w:left w:val="double" w:sz="1"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48">
    <w:name w:val="xl148"/>
    <w:basedOn w:val="Normal"/>
    <w:rsid w:val="002046FD"/>
    <w:pPr>
      <w:pBdr>
        <w:top w:val="double" w:sz="1"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49">
    <w:name w:val="xl149"/>
    <w:basedOn w:val="Normal"/>
    <w:rsid w:val="002046FD"/>
    <w:pPr>
      <w:pBdr>
        <w:top w:val="single" w:sz="4" w:space="0" w:color="000000"/>
        <w:left w:val="double" w:sz="1"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50">
    <w:name w:val="xl150"/>
    <w:basedOn w:val="Normal"/>
    <w:rsid w:val="002046FD"/>
    <w:pPr>
      <w:pBdr>
        <w:top w:val="single" w:sz="4" w:space="0" w:color="000000"/>
        <w:left w:val="double" w:sz="1" w:space="0" w:color="000000"/>
        <w:bottom w:val="double" w:sz="1"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51">
    <w:name w:val="xl151"/>
    <w:basedOn w:val="Normal"/>
    <w:rsid w:val="002046FD"/>
    <w:pPr>
      <w:pBdr>
        <w:top w:val="single" w:sz="4" w:space="0" w:color="000000"/>
        <w:bottom w:val="double" w:sz="1"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52">
    <w:name w:val="xl152"/>
    <w:basedOn w:val="Normal"/>
    <w:rsid w:val="002046FD"/>
    <w:pPr>
      <w:pBdr>
        <w:top w:val="single" w:sz="4" w:space="0" w:color="000000"/>
        <w:left w:val="single" w:sz="4" w:space="0" w:color="000000"/>
        <w:bottom w:val="double" w:sz="1" w:space="0" w:color="000000"/>
        <w:right w:val="double" w:sz="1" w:space="0" w:color="000000"/>
      </w:pBdr>
      <w:suppressAutoHyphens w:val="0"/>
      <w:spacing w:before="100" w:after="100"/>
      <w:jc w:val="center"/>
    </w:pPr>
    <w:rPr>
      <w:rFonts w:ascii="Arial" w:hAnsi="Arial" w:cs="Arial"/>
      <w:sz w:val="16"/>
      <w:szCs w:val="16"/>
      <w:lang w:val="es-MX"/>
    </w:rPr>
  </w:style>
  <w:style w:type="paragraph" w:customStyle="1" w:styleId="xl153">
    <w:name w:val="xl153"/>
    <w:basedOn w:val="Normal"/>
    <w:rsid w:val="002046FD"/>
    <w:pPr>
      <w:pBdr>
        <w:left w:val="single" w:sz="8" w:space="0" w:color="000000"/>
        <w:bottom w:val="single" w:sz="8" w:space="0" w:color="000000"/>
        <w:right w:val="single" w:sz="8" w:space="0" w:color="000000"/>
      </w:pBdr>
      <w:suppressAutoHyphens w:val="0"/>
      <w:spacing w:before="100" w:after="100"/>
    </w:pPr>
    <w:rPr>
      <w:rFonts w:ascii="Tahoma" w:hAnsi="Tahoma" w:cs="Tahoma"/>
      <w:sz w:val="16"/>
      <w:szCs w:val="16"/>
      <w:lang w:val="es-MX"/>
    </w:rPr>
  </w:style>
  <w:style w:type="paragraph" w:customStyle="1" w:styleId="xl154">
    <w:name w:val="xl154"/>
    <w:basedOn w:val="Normal"/>
    <w:rsid w:val="002046FD"/>
    <w:pPr>
      <w:pBdr>
        <w:bottom w:val="single" w:sz="8" w:space="0" w:color="000000"/>
        <w:right w:val="single" w:sz="8" w:space="0" w:color="000000"/>
      </w:pBdr>
      <w:suppressAutoHyphens w:val="0"/>
      <w:spacing w:before="100" w:after="100"/>
      <w:jc w:val="center"/>
    </w:pPr>
    <w:rPr>
      <w:rFonts w:ascii="Tahoma" w:hAnsi="Tahoma" w:cs="Tahoma"/>
      <w:sz w:val="16"/>
      <w:szCs w:val="16"/>
      <w:lang w:val="es-MX"/>
    </w:rPr>
  </w:style>
  <w:style w:type="paragraph" w:customStyle="1" w:styleId="xl155">
    <w:name w:val="xl155"/>
    <w:basedOn w:val="Normal"/>
    <w:rsid w:val="002046FD"/>
    <w:pPr>
      <w:pBdr>
        <w:top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6">
    <w:name w:val="xl156"/>
    <w:basedOn w:val="Normal"/>
    <w:rsid w:val="002046FD"/>
    <w:pPr>
      <w:pBdr>
        <w:top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7">
    <w:name w:val="xl157"/>
    <w:basedOn w:val="Normal"/>
    <w:rsid w:val="002046FD"/>
    <w:pPr>
      <w:pBdr>
        <w:top w:val="double" w:sz="1"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8">
    <w:name w:val="xl158"/>
    <w:basedOn w:val="Normal"/>
    <w:rsid w:val="002046FD"/>
    <w:pPr>
      <w:pBdr>
        <w:top w:val="single" w:sz="4" w:space="0" w:color="000000"/>
        <w:bottom w:val="double" w:sz="1" w:space="0" w:color="000000"/>
        <w:right w:val="single" w:sz="4"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9">
    <w:name w:val="xl159"/>
    <w:basedOn w:val="Normal"/>
    <w:rsid w:val="002046FD"/>
    <w:pPr>
      <w:pBdr>
        <w:top w:val="double" w:sz="1"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0">
    <w:name w:val="xl160"/>
    <w:basedOn w:val="Normal"/>
    <w:rsid w:val="002046FD"/>
    <w:pPr>
      <w:pBdr>
        <w:top w:val="single" w:sz="4"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1">
    <w:name w:val="xl161"/>
    <w:basedOn w:val="Normal"/>
    <w:rsid w:val="002046FD"/>
    <w:pPr>
      <w:pBdr>
        <w:top w:val="double" w:sz="1"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2">
    <w:name w:val="xl162"/>
    <w:basedOn w:val="Normal"/>
    <w:rsid w:val="002046FD"/>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3">
    <w:name w:val="xl163"/>
    <w:basedOn w:val="Normal"/>
    <w:rsid w:val="002046FD"/>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4">
    <w:name w:val="xl164"/>
    <w:basedOn w:val="Normal"/>
    <w:rsid w:val="002046FD"/>
    <w:pPr>
      <w:pBdr>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65">
    <w:name w:val="xl165"/>
    <w:basedOn w:val="Normal"/>
    <w:rsid w:val="002046FD"/>
    <w:pPr>
      <w:pBdr>
        <w:left w:val="single" w:sz="4"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66">
    <w:name w:val="xl166"/>
    <w:basedOn w:val="Normal"/>
    <w:rsid w:val="002046FD"/>
    <w:pPr>
      <w:pBdr>
        <w:top w:val="single" w:sz="4" w:space="0" w:color="000000"/>
        <w:bottom w:val="single" w:sz="4" w:space="0" w:color="000000"/>
        <w:right w:val="single" w:sz="4" w:space="0" w:color="000000"/>
      </w:pBdr>
      <w:suppressAutoHyphens w:val="0"/>
      <w:spacing w:before="100" w:after="100"/>
    </w:pPr>
    <w:rPr>
      <w:szCs w:val="24"/>
      <w:lang w:val="es-MX"/>
    </w:rPr>
  </w:style>
  <w:style w:type="paragraph" w:customStyle="1" w:styleId="xl167">
    <w:name w:val="xl167"/>
    <w:basedOn w:val="Normal"/>
    <w:rsid w:val="002046FD"/>
    <w:pPr>
      <w:pBdr>
        <w:top w:val="single" w:sz="4" w:space="0" w:color="000000"/>
        <w:bottom w:val="double" w:sz="1" w:space="0" w:color="000000"/>
        <w:right w:val="single" w:sz="4" w:space="0" w:color="000000"/>
      </w:pBdr>
      <w:suppressAutoHyphens w:val="0"/>
      <w:spacing w:before="100" w:after="100"/>
    </w:pPr>
    <w:rPr>
      <w:szCs w:val="24"/>
      <w:lang w:val="es-MX"/>
    </w:rPr>
  </w:style>
  <w:style w:type="paragraph" w:customStyle="1" w:styleId="xl168">
    <w:name w:val="xl168"/>
    <w:basedOn w:val="Normal"/>
    <w:rsid w:val="002046FD"/>
    <w:pPr>
      <w:pBdr>
        <w:top w:val="single" w:sz="4"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69">
    <w:name w:val="xl169"/>
    <w:basedOn w:val="Normal"/>
    <w:rsid w:val="002046FD"/>
    <w:pPr>
      <w:pBdr>
        <w:top w:val="single" w:sz="4" w:space="0" w:color="000000"/>
        <w:left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70">
    <w:name w:val="xl170"/>
    <w:basedOn w:val="Normal"/>
    <w:rsid w:val="002046FD"/>
    <w:pPr>
      <w:pBdr>
        <w:top w:val="single" w:sz="4" w:space="0" w:color="000000"/>
        <w:left w:val="single" w:sz="4" w:space="0" w:color="000000"/>
        <w:bottom w:val="double" w:sz="1"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1">
    <w:name w:val="xl171"/>
    <w:basedOn w:val="Normal"/>
    <w:rsid w:val="002046FD"/>
    <w:pPr>
      <w:pBdr>
        <w:top w:val="double" w:sz="1" w:space="0" w:color="000000"/>
        <w:left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72">
    <w:name w:val="xl172"/>
    <w:basedOn w:val="Normal"/>
    <w:rsid w:val="002046FD"/>
    <w:pPr>
      <w:pBdr>
        <w:left w:val="single" w:sz="4" w:space="0" w:color="000000"/>
        <w:bottom w:val="double" w:sz="1" w:space="0" w:color="000000"/>
        <w:right w:val="double" w:sz="1" w:space="0" w:color="000000"/>
      </w:pBdr>
      <w:suppressAutoHyphens w:val="0"/>
      <w:spacing w:before="100" w:after="100"/>
      <w:jc w:val="center"/>
      <w:textAlignment w:val="center"/>
    </w:pPr>
    <w:rPr>
      <w:szCs w:val="24"/>
      <w:lang w:val="es-MX"/>
    </w:rPr>
  </w:style>
  <w:style w:type="paragraph" w:customStyle="1" w:styleId="xl173">
    <w:name w:val="xl173"/>
    <w:basedOn w:val="Normal"/>
    <w:rsid w:val="002046FD"/>
    <w:pPr>
      <w:pBdr>
        <w:top w:val="double" w:sz="1"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4">
    <w:name w:val="xl174"/>
    <w:basedOn w:val="Normal"/>
    <w:rsid w:val="002046FD"/>
    <w:pPr>
      <w:pBdr>
        <w:left w:val="single" w:sz="4"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75">
    <w:name w:val="xl175"/>
    <w:basedOn w:val="Normal"/>
    <w:rsid w:val="002046FD"/>
    <w:pPr>
      <w:pBdr>
        <w:top w:val="double" w:sz="1" w:space="0" w:color="000000"/>
        <w:left w:val="double" w:sz="1"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6">
    <w:name w:val="xl176"/>
    <w:basedOn w:val="Normal"/>
    <w:rsid w:val="002046FD"/>
    <w:pPr>
      <w:pBdr>
        <w:left w:val="double" w:sz="1"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77">
    <w:name w:val="xl177"/>
    <w:basedOn w:val="Normal"/>
    <w:rsid w:val="002046FD"/>
    <w:pPr>
      <w:pBdr>
        <w:top w:val="double" w:sz="1" w:space="0" w:color="000000"/>
        <w:left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78">
    <w:name w:val="xl178"/>
    <w:basedOn w:val="Normal"/>
    <w:rsid w:val="002046FD"/>
    <w:pPr>
      <w:pBdr>
        <w:left w:val="single" w:sz="4" w:space="0" w:color="000000"/>
        <w:bottom w:val="double" w:sz="1" w:space="0" w:color="000000"/>
        <w:right w:val="single" w:sz="4" w:space="0" w:color="000000"/>
      </w:pBdr>
      <w:suppressAutoHyphens w:val="0"/>
      <w:spacing w:before="100" w:after="100"/>
      <w:textAlignment w:val="center"/>
    </w:pPr>
    <w:rPr>
      <w:szCs w:val="24"/>
      <w:lang w:val="es-MX"/>
    </w:rPr>
  </w:style>
  <w:style w:type="paragraph" w:customStyle="1" w:styleId="xl179">
    <w:name w:val="xl179"/>
    <w:basedOn w:val="Normal"/>
    <w:rsid w:val="002046FD"/>
    <w:pPr>
      <w:pBdr>
        <w:top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80">
    <w:name w:val="xl180"/>
    <w:basedOn w:val="Normal"/>
    <w:rsid w:val="002046FD"/>
    <w:pPr>
      <w:pBdr>
        <w:bottom w:val="double" w:sz="1" w:space="0" w:color="000000"/>
      </w:pBdr>
      <w:suppressAutoHyphens w:val="0"/>
      <w:spacing w:before="100" w:after="100"/>
      <w:jc w:val="center"/>
    </w:pPr>
    <w:rPr>
      <w:szCs w:val="24"/>
      <w:lang w:val="es-MX"/>
    </w:rPr>
  </w:style>
  <w:style w:type="paragraph" w:customStyle="1" w:styleId="xl181">
    <w:name w:val="xl181"/>
    <w:basedOn w:val="Normal"/>
    <w:rsid w:val="002046FD"/>
    <w:pPr>
      <w:pBdr>
        <w:left w:val="double" w:sz="1" w:space="0" w:color="000000"/>
        <w:bottom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82">
    <w:name w:val="xl182"/>
    <w:basedOn w:val="Normal"/>
    <w:rsid w:val="002046FD"/>
    <w:pPr>
      <w:pBdr>
        <w:bottom w:val="double" w:sz="1" w:space="0" w:color="000000"/>
      </w:pBdr>
      <w:suppressAutoHyphens w:val="0"/>
      <w:spacing w:before="100" w:after="100"/>
      <w:jc w:val="center"/>
      <w:textAlignment w:val="center"/>
    </w:pPr>
    <w:rPr>
      <w:szCs w:val="24"/>
      <w:lang w:val="es-MX"/>
    </w:rPr>
  </w:style>
  <w:style w:type="paragraph" w:customStyle="1" w:styleId="xl183">
    <w:name w:val="xl183"/>
    <w:basedOn w:val="Normal"/>
    <w:rsid w:val="002046FD"/>
    <w:pPr>
      <w:pBdr>
        <w:top w:val="single" w:sz="8" w:space="0" w:color="000000"/>
        <w:left w:val="single" w:sz="8" w:space="0" w:color="000000"/>
        <w:bottom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4">
    <w:name w:val="xl184"/>
    <w:basedOn w:val="Normal"/>
    <w:rsid w:val="002046FD"/>
    <w:pPr>
      <w:pBdr>
        <w:top w:val="single" w:sz="8" w:space="0" w:color="000000"/>
        <w:bottom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5">
    <w:name w:val="xl185"/>
    <w:basedOn w:val="Normal"/>
    <w:rsid w:val="002046FD"/>
    <w:pPr>
      <w:pBdr>
        <w:top w:val="single" w:sz="8" w:space="0" w:color="000000"/>
        <w:bottom w:val="single" w:sz="8" w:space="0" w:color="000000"/>
        <w:right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6">
    <w:name w:val="xl186"/>
    <w:basedOn w:val="Normal"/>
    <w:rsid w:val="002046FD"/>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7">
    <w:name w:val="xl187"/>
    <w:basedOn w:val="Normal"/>
    <w:rsid w:val="002046FD"/>
    <w:pPr>
      <w:pBdr>
        <w:left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88">
    <w:name w:val="xl188"/>
    <w:basedOn w:val="Normal"/>
    <w:rsid w:val="002046FD"/>
    <w:pPr>
      <w:pBdr>
        <w:top w:val="single" w:sz="8" w:space="0" w:color="000000"/>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89">
    <w:name w:val="xl189"/>
    <w:basedOn w:val="Normal"/>
    <w:rsid w:val="002046FD"/>
    <w:pPr>
      <w:pBdr>
        <w:left w:val="single" w:sz="8" w:space="0" w:color="000000"/>
        <w:bottom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90">
    <w:name w:val="xl190"/>
    <w:basedOn w:val="Normal"/>
    <w:rsid w:val="002046FD"/>
    <w:pPr>
      <w:pBdr>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91">
    <w:name w:val="xl191"/>
    <w:basedOn w:val="Normal"/>
    <w:rsid w:val="002046FD"/>
    <w:pPr>
      <w:pBdr>
        <w:top w:val="single" w:sz="8"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92">
    <w:name w:val="xl192"/>
    <w:basedOn w:val="Normal"/>
    <w:rsid w:val="002046FD"/>
    <w:pPr>
      <w:pBdr>
        <w:top w:val="single" w:sz="8" w:space="0" w:color="000000"/>
        <w:left w:val="single" w:sz="8" w:space="0" w:color="000000"/>
        <w:bottom w:val="single" w:sz="4" w:space="0" w:color="000000"/>
        <w:right w:val="single" w:sz="8" w:space="0" w:color="000000"/>
      </w:pBdr>
      <w:suppressAutoHyphens w:val="0"/>
      <w:spacing w:before="100" w:after="100"/>
      <w:jc w:val="center"/>
    </w:pPr>
    <w:rPr>
      <w:rFonts w:ascii="Arial" w:hAnsi="Arial" w:cs="Arial"/>
      <w:sz w:val="16"/>
      <w:szCs w:val="16"/>
      <w:lang w:val="es-MX"/>
    </w:rPr>
  </w:style>
  <w:style w:type="paragraph" w:customStyle="1" w:styleId="xl193">
    <w:name w:val="xl193"/>
    <w:basedOn w:val="Normal"/>
    <w:rsid w:val="002046FD"/>
    <w:pPr>
      <w:pBdr>
        <w:top w:val="single" w:sz="4" w:space="0" w:color="000000"/>
        <w:left w:val="single" w:sz="8" w:space="0" w:color="000000"/>
        <w:bottom w:val="single" w:sz="4" w:space="0" w:color="000000"/>
        <w:right w:val="single" w:sz="8" w:space="0" w:color="000000"/>
      </w:pBdr>
      <w:suppressAutoHyphens w:val="0"/>
      <w:spacing w:before="100" w:after="100"/>
      <w:jc w:val="center"/>
    </w:pPr>
    <w:rPr>
      <w:szCs w:val="24"/>
      <w:lang w:val="es-MX"/>
    </w:rPr>
  </w:style>
  <w:style w:type="paragraph" w:customStyle="1" w:styleId="xl194">
    <w:name w:val="xl194"/>
    <w:basedOn w:val="Normal"/>
    <w:rsid w:val="002046FD"/>
    <w:pPr>
      <w:pBdr>
        <w:top w:val="single" w:sz="4" w:space="0" w:color="000000"/>
        <w:left w:val="single" w:sz="8" w:space="0" w:color="000000"/>
        <w:right w:val="single" w:sz="8" w:space="0" w:color="000000"/>
      </w:pBdr>
      <w:suppressAutoHyphens w:val="0"/>
      <w:spacing w:before="100" w:after="100"/>
      <w:jc w:val="center"/>
    </w:pPr>
    <w:rPr>
      <w:szCs w:val="24"/>
      <w:lang w:val="es-MX"/>
    </w:rPr>
  </w:style>
  <w:style w:type="paragraph" w:customStyle="1" w:styleId="xl195">
    <w:name w:val="xl195"/>
    <w:basedOn w:val="Normal"/>
    <w:rsid w:val="002046FD"/>
    <w:pPr>
      <w:pBdr>
        <w:top w:val="single" w:sz="4" w:space="0" w:color="000000"/>
        <w:left w:val="single" w:sz="8" w:space="0" w:color="000000"/>
        <w:bottom w:val="single" w:sz="8" w:space="0" w:color="000000"/>
        <w:right w:val="single" w:sz="8" w:space="0" w:color="000000"/>
      </w:pBdr>
      <w:suppressAutoHyphens w:val="0"/>
      <w:spacing w:before="100" w:after="100"/>
      <w:jc w:val="center"/>
    </w:pPr>
    <w:rPr>
      <w:szCs w:val="24"/>
      <w:lang w:val="es-MX"/>
    </w:rPr>
  </w:style>
  <w:style w:type="paragraph" w:customStyle="1" w:styleId="xl196">
    <w:name w:val="xl196"/>
    <w:basedOn w:val="Normal"/>
    <w:rsid w:val="002046FD"/>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97">
    <w:name w:val="xl197"/>
    <w:basedOn w:val="Normal"/>
    <w:rsid w:val="002046FD"/>
    <w:pPr>
      <w:pBdr>
        <w:top w:val="single" w:sz="4" w:space="0" w:color="000000"/>
        <w:bottom w:val="double" w:sz="1" w:space="0" w:color="000000"/>
        <w:right w:val="single" w:sz="4" w:space="0" w:color="000000"/>
      </w:pBdr>
      <w:suppressAutoHyphens w:val="0"/>
      <w:spacing w:before="100" w:after="100"/>
    </w:pPr>
    <w:rPr>
      <w:szCs w:val="24"/>
      <w:lang w:val="es-MX"/>
    </w:rPr>
  </w:style>
  <w:style w:type="paragraph" w:customStyle="1" w:styleId="xl198">
    <w:name w:val="xl198"/>
    <w:basedOn w:val="Normal"/>
    <w:rsid w:val="002046FD"/>
    <w:pPr>
      <w:suppressAutoHyphens w:val="0"/>
      <w:spacing w:before="100" w:after="100"/>
      <w:jc w:val="center"/>
      <w:textAlignment w:val="center"/>
    </w:pPr>
    <w:rPr>
      <w:rFonts w:ascii="Arial" w:hAnsi="Arial" w:cs="Arial"/>
      <w:b/>
      <w:bCs/>
      <w:szCs w:val="24"/>
      <w:lang w:val="es-MX"/>
    </w:rPr>
  </w:style>
  <w:style w:type="paragraph" w:customStyle="1" w:styleId="xl199">
    <w:name w:val="xl199"/>
    <w:basedOn w:val="Normal"/>
    <w:rsid w:val="002046FD"/>
    <w:pPr>
      <w:pBdr>
        <w:bottom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CharChar">
    <w:name w:val="Char Char"/>
    <w:basedOn w:val="Normal"/>
    <w:rsid w:val="002046FD"/>
    <w:pPr>
      <w:suppressAutoHyphens w:val="0"/>
      <w:spacing w:after="160" w:line="240" w:lineRule="exact"/>
    </w:pPr>
    <w:rPr>
      <w:rFonts w:ascii="Tahoma" w:hAnsi="Tahoma"/>
      <w:sz w:val="20"/>
      <w:lang w:val="en-US"/>
    </w:rPr>
  </w:style>
  <w:style w:type="paragraph" w:customStyle="1" w:styleId="Sangra2detindependiente2">
    <w:name w:val="Sangría 2 de t. independiente2"/>
    <w:basedOn w:val="Normal"/>
    <w:rsid w:val="002046FD"/>
    <w:pPr>
      <w:suppressAutoHyphens w:val="0"/>
      <w:spacing w:after="120" w:line="480" w:lineRule="auto"/>
      <w:ind w:left="283"/>
    </w:pPr>
    <w:rPr>
      <w:szCs w:val="24"/>
      <w:lang w:val="es-MX"/>
    </w:rPr>
  </w:style>
  <w:style w:type="paragraph" w:styleId="Sangra3detindependiente">
    <w:name w:val="Body Text Indent 3"/>
    <w:basedOn w:val="Normal"/>
    <w:link w:val="Sangra3detindependienteCar"/>
    <w:rsid w:val="002046FD"/>
    <w:pPr>
      <w:spacing w:after="120"/>
      <w:ind w:left="283"/>
    </w:pPr>
    <w:rPr>
      <w:sz w:val="16"/>
      <w:szCs w:val="16"/>
    </w:rPr>
  </w:style>
  <w:style w:type="character" w:customStyle="1" w:styleId="Sangra3detindependienteCar">
    <w:name w:val="Sangría 3 de t. independiente Car"/>
    <w:link w:val="Sangra3detindependiente"/>
    <w:rsid w:val="002046FD"/>
    <w:rPr>
      <w:sz w:val="16"/>
      <w:szCs w:val="16"/>
      <w:lang w:val="es-ES" w:eastAsia="ar-SA"/>
    </w:rPr>
  </w:style>
  <w:style w:type="paragraph" w:customStyle="1" w:styleId="BalloonText1">
    <w:name w:val="Balloon Text1"/>
    <w:basedOn w:val="Normal"/>
    <w:semiHidden/>
    <w:rsid w:val="002046FD"/>
    <w:pPr>
      <w:widowControl w:val="0"/>
      <w:suppressAutoHyphens w:val="0"/>
      <w:jc w:val="both"/>
    </w:pPr>
    <w:rPr>
      <w:rFonts w:ascii="Tahoma" w:eastAsia="Calibri" w:hAnsi="Tahoma" w:cs="Tahoma"/>
      <w:sz w:val="16"/>
      <w:szCs w:val="16"/>
      <w:lang w:val="es-MX" w:eastAsia="es-ES"/>
    </w:rPr>
  </w:style>
  <w:style w:type="paragraph" w:styleId="Textonotapie">
    <w:name w:val="footnote text"/>
    <w:basedOn w:val="Normal"/>
    <w:link w:val="TextonotapieCar"/>
    <w:uiPriority w:val="99"/>
    <w:rsid w:val="002046FD"/>
    <w:pPr>
      <w:keepLines/>
      <w:suppressAutoHyphens w:val="0"/>
      <w:spacing w:after="80"/>
      <w:jc w:val="both"/>
    </w:pPr>
    <w:rPr>
      <w:rFonts w:ascii="Arial" w:eastAsia="Calibri" w:hAnsi="Arial"/>
      <w:sz w:val="18"/>
      <w:lang w:val="x-none" w:eastAsia="es-ES"/>
    </w:rPr>
  </w:style>
  <w:style w:type="character" w:customStyle="1" w:styleId="TextonotapieCar">
    <w:name w:val="Texto nota pie Car"/>
    <w:link w:val="Textonotapie"/>
    <w:uiPriority w:val="99"/>
    <w:rsid w:val="002046FD"/>
    <w:rPr>
      <w:rFonts w:ascii="Arial" w:eastAsia="Calibri" w:hAnsi="Arial"/>
      <w:sz w:val="18"/>
      <w:lang w:eastAsia="es-ES"/>
    </w:rPr>
  </w:style>
  <w:style w:type="paragraph" w:customStyle="1" w:styleId="BodyText21">
    <w:name w:val="Body Text 21"/>
    <w:basedOn w:val="Normal"/>
    <w:rsid w:val="002046FD"/>
    <w:pPr>
      <w:widowControl w:val="0"/>
      <w:ind w:left="426" w:hanging="426"/>
      <w:jc w:val="both"/>
    </w:pPr>
    <w:rPr>
      <w:rFonts w:ascii="Arial" w:hAnsi="Arial"/>
      <w:kern w:val="1"/>
      <w:lang w:val="es-ES_tradnl"/>
    </w:rPr>
  </w:style>
  <w:style w:type="paragraph" w:styleId="Sangra2detindependiente">
    <w:name w:val="Body Text Indent 2"/>
    <w:basedOn w:val="Normal"/>
    <w:link w:val="Sangra2detindependienteCar"/>
    <w:rsid w:val="002046FD"/>
    <w:pPr>
      <w:spacing w:after="120" w:line="480" w:lineRule="auto"/>
      <w:ind w:left="283"/>
    </w:pPr>
    <w:rPr>
      <w:lang w:val="x-none"/>
    </w:rPr>
  </w:style>
  <w:style w:type="character" w:customStyle="1" w:styleId="Sangra2detindependienteCar">
    <w:name w:val="Sangría 2 de t. independiente Car"/>
    <w:link w:val="Sangra2detindependiente"/>
    <w:rsid w:val="002046FD"/>
    <w:rPr>
      <w:sz w:val="24"/>
      <w:lang w:eastAsia="ar-SA"/>
    </w:rPr>
  </w:style>
  <w:style w:type="paragraph" w:customStyle="1" w:styleId="Default">
    <w:name w:val="Default"/>
    <w:rsid w:val="001820B1"/>
    <w:pPr>
      <w:autoSpaceDE w:val="0"/>
      <w:autoSpaceDN w:val="0"/>
      <w:adjustRightInd w:val="0"/>
    </w:pPr>
    <w:rPr>
      <w:rFonts w:ascii="Arial" w:hAnsi="Arial" w:cs="Arial"/>
      <w:color w:val="000000"/>
      <w:sz w:val="24"/>
      <w:szCs w:val="24"/>
      <w:lang w:val="es-ES" w:eastAsia="es-ES"/>
    </w:rPr>
  </w:style>
  <w:style w:type="character" w:customStyle="1" w:styleId="PiedepginaCar">
    <w:name w:val="Pie de página Car"/>
    <w:aliases w:val=" Car3 Car,Pie de página1 Car,footer odd Car,footer odd1 Car,footer odd2 Car,footer odd3 Car,footer odd4 Car,footer odd5 Car,footer Car Car"/>
    <w:link w:val="Piedepgina"/>
    <w:uiPriority w:val="99"/>
    <w:rsid w:val="001A0324"/>
    <w:rPr>
      <w:sz w:val="24"/>
      <w:lang w:val="es-ES" w:eastAsia="ar-SA"/>
    </w:rPr>
  </w:style>
  <w:style w:type="table" w:styleId="Tablaconcuadrcula">
    <w:name w:val="Table Grid"/>
    <w:basedOn w:val="Tablanormal"/>
    <w:rsid w:val="0013648A"/>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0">
    <w:name w:val="msolistparagraph"/>
    <w:basedOn w:val="Normal"/>
    <w:rsid w:val="001B0AA0"/>
    <w:pPr>
      <w:suppressAutoHyphens w:val="0"/>
      <w:ind w:left="720"/>
    </w:pPr>
    <w:rPr>
      <w:szCs w:val="24"/>
      <w:lang w:eastAsia="es-ES"/>
    </w:rPr>
  </w:style>
  <w:style w:type="paragraph" w:customStyle="1" w:styleId="Sangra2detindependiente4">
    <w:name w:val="Sangría 2 de t. independiente4"/>
    <w:basedOn w:val="Normal"/>
    <w:uiPriority w:val="99"/>
    <w:rsid w:val="002439C8"/>
    <w:pPr>
      <w:overflowPunct w:val="0"/>
      <w:autoSpaceDE w:val="0"/>
      <w:spacing w:before="100"/>
      <w:ind w:left="1985"/>
      <w:jc w:val="both"/>
      <w:textAlignment w:val="baseline"/>
    </w:pPr>
    <w:rPr>
      <w:rFonts w:ascii="Arial" w:hAnsi="Arial"/>
      <w:sz w:val="22"/>
    </w:rPr>
  </w:style>
  <w:style w:type="paragraph" w:customStyle="1" w:styleId="Sangra2detindependiente6">
    <w:name w:val="Sangría 2 de t. independiente6"/>
    <w:basedOn w:val="Normal"/>
    <w:rsid w:val="002439C8"/>
    <w:pPr>
      <w:overflowPunct w:val="0"/>
      <w:autoSpaceDE w:val="0"/>
      <w:spacing w:before="100"/>
      <w:ind w:left="1985"/>
      <w:jc w:val="both"/>
      <w:textAlignment w:val="baseline"/>
    </w:pPr>
    <w:rPr>
      <w:rFonts w:ascii="Arial" w:hAnsi="Arial"/>
      <w:sz w:val="22"/>
    </w:rPr>
  </w:style>
  <w:style w:type="character" w:customStyle="1" w:styleId="EncabezadoCar1">
    <w:name w:val="Encabezado Car1"/>
    <w:link w:val="Encabezado"/>
    <w:uiPriority w:val="99"/>
    <w:locked/>
    <w:rsid w:val="00E01928"/>
    <w:rPr>
      <w:rFonts w:ascii="Arial" w:hAnsi="Arial" w:cs="Arial"/>
      <w:lang w:val="es-ES_tradnl" w:eastAsia="ar-SA"/>
    </w:rPr>
  </w:style>
  <w:style w:type="character" w:customStyle="1" w:styleId="TextoindependienteCar">
    <w:name w:val="Texto independiente Car"/>
    <w:aliases w:val="Body Text Char Car,TITULO SECCION Car"/>
    <w:link w:val="Textoindependiente"/>
    <w:rsid w:val="0011194E"/>
    <w:rPr>
      <w:sz w:val="24"/>
      <w:lang w:val="es-ES" w:eastAsia="ar-SA"/>
    </w:rPr>
  </w:style>
  <w:style w:type="character" w:customStyle="1" w:styleId="PiedepginaCar1">
    <w:name w:val="Pie de página Car1"/>
    <w:uiPriority w:val="99"/>
    <w:locked/>
    <w:rsid w:val="00337166"/>
    <w:rPr>
      <w:rFonts w:cs="Times New Roman"/>
      <w:sz w:val="24"/>
      <w:lang w:val="es-MX" w:eastAsia="ar-SA" w:bidi="ar-SA"/>
    </w:rPr>
  </w:style>
  <w:style w:type="character" w:customStyle="1" w:styleId="SangradetextonormalCar">
    <w:name w:val="Sangría de texto normal Car"/>
    <w:link w:val="Sangradetextonormal"/>
    <w:rsid w:val="005E1F3F"/>
    <w:rPr>
      <w:sz w:val="24"/>
      <w:lang w:val="es-ES" w:eastAsia="ar-SA"/>
    </w:rPr>
  </w:style>
  <w:style w:type="character" w:customStyle="1" w:styleId="TtuloCar">
    <w:name w:val="Título Car"/>
    <w:link w:val="Ttulo"/>
    <w:rsid w:val="000B2824"/>
    <w:rPr>
      <w:b/>
      <w:sz w:val="28"/>
      <w:lang w:val="es-ES" w:eastAsia="ar-SA"/>
    </w:rPr>
  </w:style>
  <w:style w:type="character" w:customStyle="1" w:styleId="EncabezadoCar">
    <w:name w:val="Encabezado Car"/>
    <w:uiPriority w:val="99"/>
    <w:rsid w:val="000B2824"/>
    <w:rPr>
      <w:rFonts w:ascii="Arial" w:hAnsi="Arial" w:cs="Arial"/>
      <w:lang w:val="es-ES_tradnl" w:eastAsia="ar-SA"/>
    </w:rPr>
  </w:style>
  <w:style w:type="paragraph" w:customStyle="1" w:styleId="Style3">
    <w:name w:val="Style 3"/>
    <w:uiPriority w:val="99"/>
    <w:rsid w:val="00832E12"/>
    <w:pPr>
      <w:widowControl w:val="0"/>
      <w:autoSpaceDE w:val="0"/>
      <w:autoSpaceDN w:val="0"/>
      <w:spacing w:before="288"/>
      <w:ind w:right="72"/>
      <w:jc w:val="both"/>
    </w:pPr>
    <w:rPr>
      <w:rFonts w:ascii="Arial" w:hAnsi="Arial" w:cs="Arial"/>
      <w:sz w:val="24"/>
      <w:szCs w:val="24"/>
      <w:lang w:val="en-US" w:eastAsia="es-ES"/>
    </w:rPr>
  </w:style>
  <w:style w:type="character" w:customStyle="1" w:styleId="CharacterStyle1">
    <w:name w:val="Character Style 1"/>
    <w:uiPriority w:val="99"/>
    <w:rsid w:val="00832E12"/>
    <w:rPr>
      <w:rFonts w:ascii="Arial" w:hAnsi="Arial"/>
      <w:sz w:val="24"/>
    </w:rPr>
  </w:style>
  <w:style w:type="paragraph" w:customStyle="1" w:styleId="Fraccin0">
    <w:name w:val="Fracción"/>
    <w:basedOn w:val="Normal"/>
    <w:uiPriority w:val="99"/>
    <w:rsid w:val="00E4164B"/>
    <w:pPr>
      <w:suppressAutoHyphens w:val="0"/>
      <w:spacing w:after="240"/>
      <w:ind w:left="851" w:hanging="709"/>
      <w:jc w:val="both"/>
    </w:pPr>
    <w:rPr>
      <w:rFonts w:ascii="Arial" w:hAnsi="Arial"/>
      <w:szCs w:val="24"/>
      <w:lang w:val="es-MX" w:eastAsia="es-ES"/>
    </w:rPr>
  </w:style>
  <w:style w:type="paragraph" w:customStyle="1" w:styleId="Textoindependiente24">
    <w:name w:val="Texto independiente 24"/>
    <w:basedOn w:val="Normal"/>
    <w:uiPriority w:val="99"/>
    <w:rsid w:val="001C1509"/>
    <w:pPr>
      <w:widowControl w:val="0"/>
      <w:overflowPunct w:val="0"/>
      <w:autoSpaceDE w:val="0"/>
      <w:jc w:val="both"/>
      <w:textAlignment w:val="baseline"/>
    </w:pPr>
    <w:rPr>
      <w:rFonts w:ascii="Arial" w:hAnsi="Arial"/>
      <w:sz w:val="20"/>
    </w:rPr>
  </w:style>
  <w:style w:type="paragraph" w:customStyle="1" w:styleId="Textoindependiente23">
    <w:name w:val="Texto independiente 23"/>
    <w:basedOn w:val="Normal"/>
    <w:rsid w:val="001C1509"/>
    <w:pPr>
      <w:widowControl w:val="0"/>
      <w:overflowPunct w:val="0"/>
      <w:autoSpaceDE w:val="0"/>
      <w:jc w:val="both"/>
      <w:textAlignment w:val="baseline"/>
    </w:pPr>
    <w:rPr>
      <w:rFonts w:ascii="Arial" w:hAnsi="Arial"/>
      <w:sz w:val="20"/>
    </w:rPr>
  </w:style>
  <w:style w:type="paragraph" w:customStyle="1" w:styleId="Style5">
    <w:name w:val="Style5"/>
    <w:basedOn w:val="Normal"/>
    <w:uiPriority w:val="99"/>
    <w:rsid w:val="0017420E"/>
    <w:pPr>
      <w:widowControl w:val="0"/>
      <w:suppressAutoHyphens w:val="0"/>
      <w:autoSpaceDE w:val="0"/>
      <w:autoSpaceDN w:val="0"/>
      <w:adjustRightInd w:val="0"/>
      <w:spacing w:line="252" w:lineRule="exact"/>
      <w:jc w:val="both"/>
    </w:pPr>
    <w:rPr>
      <w:rFonts w:ascii="Franklin Gothic Demi Cond" w:hAnsi="Franklin Gothic Demi Cond"/>
      <w:szCs w:val="24"/>
      <w:lang w:val="es-MX" w:eastAsia="es-MX"/>
    </w:rPr>
  </w:style>
  <w:style w:type="character" w:customStyle="1" w:styleId="FontStyle23">
    <w:name w:val="Font Style23"/>
    <w:uiPriority w:val="99"/>
    <w:rsid w:val="0017420E"/>
    <w:rPr>
      <w:rFonts w:ascii="Arial" w:hAnsi="Arial" w:cs="Arial"/>
      <w:b/>
      <w:bCs/>
      <w:spacing w:val="-10"/>
      <w:sz w:val="20"/>
      <w:szCs w:val="20"/>
    </w:rPr>
  </w:style>
  <w:style w:type="character" w:customStyle="1" w:styleId="FontStyle25">
    <w:name w:val="Font Style25"/>
    <w:uiPriority w:val="99"/>
    <w:rsid w:val="0017420E"/>
    <w:rPr>
      <w:rFonts w:ascii="Arial" w:hAnsi="Arial" w:cs="Arial"/>
      <w:sz w:val="20"/>
      <w:szCs w:val="20"/>
    </w:rPr>
  </w:style>
  <w:style w:type="paragraph" w:customStyle="1" w:styleId="Style13">
    <w:name w:val="Style13"/>
    <w:basedOn w:val="Normal"/>
    <w:uiPriority w:val="99"/>
    <w:rsid w:val="0017420E"/>
    <w:pPr>
      <w:widowControl w:val="0"/>
      <w:suppressAutoHyphens w:val="0"/>
      <w:autoSpaceDE w:val="0"/>
      <w:autoSpaceDN w:val="0"/>
      <w:adjustRightInd w:val="0"/>
      <w:spacing w:line="245" w:lineRule="exact"/>
      <w:jc w:val="both"/>
    </w:pPr>
    <w:rPr>
      <w:rFonts w:ascii="Franklin Gothic Demi Cond" w:hAnsi="Franklin Gothic Demi Cond"/>
      <w:szCs w:val="24"/>
      <w:lang w:val="es-MX" w:eastAsia="es-MX"/>
    </w:rPr>
  </w:style>
  <w:style w:type="paragraph" w:customStyle="1" w:styleId="Style17">
    <w:name w:val="Style17"/>
    <w:basedOn w:val="Normal"/>
    <w:uiPriority w:val="99"/>
    <w:rsid w:val="0017420E"/>
    <w:pPr>
      <w:widowControl w:val="0"/>
      <w:suppressAutoHyphens w:val="0"/>
      <w:autoSpaceDE w:val="0"/>
      <w:autoSpaceDN w:val="0"/>
      <w:adjustRightInd w:val="0"/>
      <w:spacing w:line="232" w:lineRule="exact"/>
      <w:jc w:val="both"/>
    </w:pPr>
    <w:rPr>
      <w:rFonts w:ascii="Franklin Gothic Demi Cond" w:hAnsi="Franklin Gothic Demi Cond"/>
      <w:szCs w:val="24"/>
      <w:lang w:val="es-MX" w:eastAsia="es-MX"/>
    </w:rPr>
  </w:style>
  <w:style w:type="character" w:customStyle="1" w:styleId="FontStyle33">
    <w:name w:val="Font Style33"/>
    <w:uiPriority w:val="99"/>
    <w:rsid w:val="0017420E"/>
    <w:rPr>
      <w:rFonts w:ascii="Arial" w:hAnsi="Arial" w:cs="Arial"/>
      <w:i/>
      <w:iCs/>
      <w:sz w:val="20"/>
      <w:szCs w:val="20"/>
    </w:rPr>
  </w:style>
  <w:style w:type="character" w:customStyle="1" w:styleId="TextodegloboCar">
    <w:name w:val="Texto de globo Car"/>
    <w:link w:val="Textodeglobo"/>
    <w:uiPriority w:val="99"/>
    <w:rsid w:val="0017420E"/>
    <w:rPr>
      <w:rFonts w:ascii="Tahoma" w:hAnsi="Tahoma" w:cs="Tahoma"/>
      <w:sz w:val="16"/>
      <w:szCs w:val="16"/>
      <w:lang w:val="es-ES" w:eastAsia="ar-SA"/>
    </w:rPr>
  </w:style>
  <w:style w:type="character" w:customStyle="1" w:styleId="Ttulo4Car">
    <w:name w:val="Título 4 Car"/>
    <w:link w:val="Ttulo4"/>
    <w:rsid w:val="0017420E"/>
    <w:rPr>
      <w:b/>
      <w:bCs/>
      <w:sz w:val="28"/>
      <w:szCs w:val="28"/>
      <w:lang w:val="es-ES" w:eastAsia="ar-SA"/>
    </w:rPr>
  </w:style>
  <w:style w:type="character" w:customStyle="1" w:styleId="Ttulo1Car">
    <w:name w:val="Título 1 Car"/>
    <w:link w:val="Ttulo1"/>
    <w:rsid w:val="0017420E"/>
    <w:rPr>
      <w:rFonts w:ascii="Arial" w:hAnsi="Arial"/>
      <w:b/>
      <w:bCs/>
      <w:kern w:val="1"/>
      <w:sz w:val="32"/>
      <w:szCs w:val="32"/>
      <w:lang w:val="es-ES" w:eastAsia="ar-SA"/>
    </w:rPr>
  </w:style>
  <w:style w:type="paragraph" w:customStyle="1" w:styleId="Style30">
    <w:name w:val="Style3"/>
    <w:basedOn w:val="Normal"/>
    <w:uiPriority w:val="99"/>
    <w:rsid w:val="0017420E"/>
    <w:pPr>
      <w:widowControl w:val="0"/>
      <w:suppressAutoHyphens w:val="0"/>
      <w:autoSpaceDE w:val="0"/>
      <w:autoSpaceDN w:val="0"/>
      <w:adjustRightInd w:val="0"/>
      <w:spacing w:line="250" w:lineRule="exact"/>
      <w:jc w:val="both"/>
    </w:pPr>
    <w:rPr>
      <w:rFonts w:ascii="Arial" w:hAnsi="Arial" w:cs="Arial"/>
      <w:szCs w:val="24"/>
      <w:lang w:val="es-MX" w:eastAsia="es-MX"/>
    </w:rPr>
  </w:style>
  <w:style w:type="character" w:customStyle="1" w:styleId="Ttulo9Car">
    <w:name w:val="Título 9 Car"/>
    <w:link w:val="Ttulo9"/>
    <w:rsid w:val="0017420E"/>
    <w:rPr>
      <w:rFonts w:ascii="Arial" w:hAnsi="Arial"/>
      <w:sz w:val="22"/>
      <w:szCs w:val="22"/>
      <w:lang w:val="es-ES" w:eastAsia="ar-SA"/>
    </w:rPr>
  </w:style>
  <w:style w:type="paragraph" w:customStyle="1" w:styleId="yiv1599339530msonormal">
    <w:name w:val="yiv1599339530msonormal"/>
    <w:basedOn w:val="Normal"/>
    <w:rsid w:val="0017420E"/>
    <w:pPr>
      <w:suppressAutoHyphens w:val="0"/>
      <w:spacing w:before="100" w:beforeAutospacing="1" w:after="100" w:afterAutospacing="1"/>
    </w:pPr>
    <w:rPr>
      <w:szCs w:val="24"/>
      <w:lang w:val="es-MX" w:eastAsia="es-MX"/>
    </w:rPr>
  </w:style>
  <w:style w:type="paragraph" w:styleId="Textoindependiente2">
    <w:name w:val="Body Text 2"/>
    <w:basedOn w:val="Normal"/>
    <w:link w:val="Textoindependiente2Car"/>
    <w:rsid w:val="00927F70"/>
    <w:pPr>
      <w:spacing w:after="120" w:line="480" w:lineRule="auto"/>
    </w:pPr>
  </w:style>
  <w:style w:type="character" w:customStyle="1" w:styleId="Textoindependiente2Car">
    <w:name w:val="Texto independiente 2 Car"/>
    <w:link w:val="Textoindependiente2"/>
    <w:rsid w:val="00927F70"/>
    <w:rPr>
      <w:sz w:val="24"/>
      <w:lang w:val="es-ES" w:eastAsia="ar-SA"/>
    </w:rPr>
  </w:style>
  <w:style w:type="paragraph" w:styleId="Listaconvietas">
    <w:name w:val="List Bullet"/>
    <w:basedOn w:val="Normal"/>
    <w:rsid w:val="00CD27AE"/>
    <w:pPr>
      <w:numPr>
        <w:numId w:val="32"/>
      </w:numPr>
      <w:suppressAutoHyphens w:val="0"/>
    </w:pPr>
    <w:rPr>
      <w:szCs w:val="24"/>
      <w:lang w:eastAsia="es-ES"/>
    </w:rPr>
  </w:style>
  <w:style w:type="paragraph" w:styleId="Sinespaciado">
    <w:name w:val="No Spacing"/>
    <w:link w:val="SinespaciadoCar"/>
    <w:uiPriority w:val="1"/>
    <w:qFormat/>
    <w:rsid w:val="00771185"/>
    <w:rPr>
      <w:rFonts w:ascii="Calibri" w:hAnsi="Calibri"/>
      <w:sz w:val="22"/>
      <w:szCs w:val="22"/>
      <w:lang w:val="es-ES" w:eastAsia="en-US"/>
    </w:rPr>
  </w:style>
  <w:style w:type="character" w:customStyle="1" w:styleId="SinespaciadoCar">
    <w:name w:val="Sin espaciado Car"/>
    <w:link w:val="Sinespaciado"/>
    <w:uiPriority w:val="1"/>
    <w:rsid w:val="00771185"/>
    <w:rPr>
      <w:rFonts w:ascii="Calibri" w:hAnsi="Calibri"/>
      <w:sz w:val="22"/>
      <w:szCs w:val="22"/>
      <w:lang w:val="es-ES" w:eastAsia="en-US"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6B7549"/>
    <w:rPr>
      <w:sz w:val="24"/>
      <w:lang w:val="es-ES" w:eastAsia="ar-SA"/>
    </w:rPr>
  </w:style>
  <w:style w:type="character" w:styleId="Refdecomentario">
    <w:name w:val="annotation reference"/>
    <w:uiPriority w:val="99"/>
    <w:rsid w:val="00146661"/>
    <w:rPr>
      <w:sz w:val="16"/>
      <w:szCs w:val="16"/>
    </w:rPr>
  </w:style>
  <w:style w:type="paragraph" w:customStyle="1" w:styleId="Textoindependiente211">
    <w:name w:val="Texto independiente 211"/>
    <w:basedOn w:val="Normal"/>
    <w:rsid w:val="008B2587"/>
    <w:pPr>
      <w:autoSpaceDE w:val="0"/>
      <w:jc w:val="both"/>
    </w:pPr>
    <w:rPr>
      <w:rFonts w:ascii="Arial Narrow" w:hAnsi="Arial Narrow"/>
      <w:color w:val="FFFFFF"/>
      <w:sz w:val="22"/>
      <w:szCs w:val="22"/>
      <w:lang w:val="es-ES_tradnl"/>
    </w:rPr>
  </w:style>
  <w:style w:type="character" w:customStyle="1" w:styleId="AsuntodelcomentarioCar1">
    <w:name w:val="Asunto del comentario Car1"/>
    <w:uiPriority w:val="99"/>
    <w:semiHidden/>
    <w:rsid w:val="008B1B2D"/>
    <w:rPr>
      <w:rFonts w:ascii="Times New Roman" w:eastAsia="Times New Roman" w:hAnsi="Times New Roman" w:cs="Times New Roman"/>
      <w:b/>
      <w:bCs/>
      <w:sz w:val="20"/>
      <w:szCs w:val="20"/>
      <w:lang w:val="es-ES" w:eastAsia="es-ES"/>
    </w:rPr>
  </w:style>
  <w:style w:type="paragraph" w:customStyle="1" w:styleId="BodyText22">
    <w:name w:val="Body Text 22"/>
    <w:basedOn w:val="Normal"/>
    <w:rsid w:val="008B1B2D"/>
    <w:pPr>
      <w:widowControl w:val="0"/>
      <w:suppressAutoHyphens w:val="0"/>
      <w:jc w:val="both"/>
    </w:pPr>
    <w:rPr>
      <w:rFonts w:ascii="Arial" w:hAnsi="Arial"/>
      <w:b/>
      <w:sz w:val="20"/>
      <w:lang w:val="es-MX" w:eastAsia="es-ES"/>
    </w:rPr>
  </w:style>
  <w:style w:type="character" w:customStyle="1" w:styleId="TextonotapieCar1">
    <w:name w:val="Texto nota pie Car1"/>
    <w:uiPriority w:val="99"/>
    <w:semiHidden/>
    <w:rsid w:val="008B1B2D"/>
    <w:rPr>
      <w:rFonts w:ascii="Times New Roman" w:eastAsia="Times New Roman" w:hAnsi="Times New Roman" w:cs="Times New Roman"/>
      <w:sz w:val="20"/>
      <w:szCs w:val="20"/>
      <w:lang w:eastAsia="es-ES"/>
    </w:rPr>
  </w:style>
  <w:style w:type="paragraph" w:styleId="Revisin">
    <w:name w:val="Revision"/>
    <w:hidden/>
    <w:uiPriority w:val="99"/>
    <w:semiHidden/>
    <w:rsid w:val="008B1B2D"/>
    <w:rPr>
      <w:sz w:val="24"/>
      <w:szCs w:val="24"/>
      <w:lang w:eastAsia="es-ES"/>
    </w:rPr>
  </w:style>
  <w:style w:type="character" w:customStyle="1" w:styleId="markedcontent">
    <w:name w:val="markedcontent"/>
    <w:rsid w:val="008B1B2D"/>
  </w:style>
  <w:style w:type="character" w:customStyle="1" w:styleId="highlight">
    <w:name w:val="highlight"/>
    <w:rsid w:val="008B1B2D"/>
  </w:style>
  <w:style w:type="character" w:customStyle="1" w:styleId="text-danger">
    <w:name w:val="text-danger"/>
    <w:rsid w:val="008B1B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54347">
      <w:bodyDiv w:val="1"/>
      <w:marLeft w:val="0"/>
      <w:marRight w:val="0"/>
      <w:marTop w:val="0"/>
      <w:marBottom w:val="0"/>
      <w:divBdr>
        <w:top w:val="none" w:sz="0" w:space="0" w:color="auto"/>
        <w:left w:val="none" w:sz="0" w:space="0" w:color="auto"/>
        <w:bottom w:val="none" w:sz="0" w:space="0" w:color="auto"/>
        <w:right w:val="none" w:sz="0" w:space="0" w:color="auto"/>
      </w:divBdr>
    </w:div>
    <w:div w:id="34282053">
      <w:bodyDiv w:val="1"/>
      <w:marLeft w:val="0"/>
      <w:marRight w:val="0"/>
      <w:marTop w:val="0"/>
      <w:marBottom w:val="0"/>
      <w:divBdr>
        <w:top w:val="none" w:sz="0" w:space="0" w:color="auto"/>
        <w:left w:val="none" w:sz="0" w:space="0" w:color="auto"/>
        <w:bottom w:val="none" w:sz="0" w:space="0" w:color="auto"/>
        <w:right w:val="none" w:sz="0" w:space="0" w:color="auto"/>
      </w:divBdr>
    </w:div>
    <w:div w:id="38091285">
      <w:bodyDiv w:val="1"/>
      <w:marLeft w:val="0"/>
      <w:marRight w:val="0"/>
      <w:marTop w:val="0"/>
      <w:marBottom w:val="0"/>
      <w:divBdr>
        <w:top w:val="none" w:sz="0" w:space="0" w:color="auto"/>
        <w:left w:val="none" w:sz="0" w:space="0" w:color="auto"/>
        <w:bottom w:val="none" w:sz="0" w:space="0" w:color="auto"/>
        <w:right w:val="none" w:sz="0" w:space="0" w:color="auto"/>
      </w:divBdr>
    </w:div>
    <w:div w:id="55056846">
      <w:bodyDiv w:val="1"/>
      <w:marLeft w:val="0"/>
      <w:marRight w:val="0"/>
      <w:marTop w:val="0"/>
      <w:marBottom w:val="0"/>
      <w:divBdr>
        <w:top w:val="none" w:sz="0" w:space="0" w:color="auto"/>
        <w:left w:val="none" w:sz="0" w:space="0" w:color="auto"/>
        <w:bottom w:val="none" w:sz="0" w:space="0" w:color="auto"/>
        <w:right w:val="none" w:sz="0" w:space="0" w:color="auto"/>
      </w:divBdr>
    </w:div>
    <w:div w:id="63602653">
      <w:bodyDiv w:val="1"/>
      <w:marLeft w:val="0"/>
      <w:marRight w:val="0"/>
      <w:marTop w:val="0"/>
      <w:marBottom w:val="0"/>
      <w:divBdr>
        <w:top w:val="none" w:sz="0" w:space="0" w:color="auto"/>
        <w:left w:val="none" w:sz="0" w:space="0" w:color="auto"/>
        <w:bottom w:val="none" w:sz="0" w:space="0" w:color="auto"/>
        <w:right w:val="none" w:sz="0" w:space="0" w:color="auto"/>
      </w:divBdr>
    </w:div>
    <w:div w:id="74792050">
      <w:bodyDiv w:val="1"/>
      <w:marLeft w:val="0"/>
      <w:marRight w:val="0"/>
      <w:marTop w:val="0"/>
      <w:marBottom w:val="0"/>
      <w:divBdr>
        <w:top w:val="none" w:sz="0" w:space="0" w:color="auto"/>
        <w:left w:val="none" w:sz="0" w:space="0" w:color="auto"/>
        <w:bottom w:val="none" w:sz="0" w:space="0" w:color="auto"/>
        <w:right w:val="none" w:sz="0" w:space="0" w:color="auto"/>
      </w:divBdr>
    </w:div>
    <w:div w:id="86656045">
      <w:bodyDiv w:val="1"/>
      <w:marLeft w:val="0"/>
      <w:marRight w:val="0"/>
      <w:marTop w:val="0"/>
      <w:marBottom w:val="0"/>
      <w:divBdr>
        <w:top w:val="none" w:sz="0" w:space="0" w:color="auto"/>
        <w:left w:val="none" w:sz="0" w:space="0" w:color="auto"/>
        <w:bottom w:val="none" w:sz="0" w:space="0" w:color="auto"/>
        <w:right w:val="none" w:sz="0" w:space="0" w:color="auto"/>
      </w:divBdr>
    </w:div>
    <w:div w:id="89474964">
      <w:bodyDiv w:val="1"/>
      <w:marLeft w:val="0"/>
      <w:marRight w:val="0"/>
      <w:marTop w:val="0"/>
      <w:marBottom w:val="0"/>
      <w:divBdr>
        <w:top w:val="none" w:sz="0" w:space="0" w:color="auto"/>
        <w:left w:val="none" w:sz="0" w:space="0" w:color="auto"/>
        <w:bottom w:val="none" w:sz="0" w:space="0" w:color="auto"/>
        <w:right w:val="none" w:sz="0" w:space="0" w:color="auto"/>
      </w:divBdr>
    </w:div>
    <w:div w:id="91048772">
      <w:bodyDiv w:val="1"/>
      <w:marLeft w:val="0"/>
      <w:marRight w:val="0"/>
      <w:marTop w:val="0"/>
      <w:marBottom w:val="0"/>
      <w:divBdr>
        <w:top w:val="none" w:sz="0" w:space="0" w:color="auto"/>
        <w:left w:val="none" w:sz="0" w:space="0" w:color="auto"/>
        <w:bottom w:val="none" w:sz="0" w:space="0" w:color="auto"/>
        <w:right w:val="none" w:sz="0" w:space="0" w:color="auto"/>
      </w:divBdr>
    </w:div>
    <w:div w:id="109083878">
      <w:bodyDiv w:val="1"/>
      <w:marLeft w:val="0"/>
      <w:marRight w:val="0"/>
      <w:marTop w:val="0"/>
      <w:marBottom w:val="0"/>
      <w:divBdr>
        <w:top w:val="none" w:sz="0" w:space="0" w:color="auto"/>
        <w:left w:val="none" w:sz="0" w:space="0" w:color="auto"/>
        <w:bottom w:val="none" w:sz="0" w:space="0" w:color="auto"/>
        <w:right w:val="none" w:sz="0" w:space="0" w:color="auto"/>
      </w:divBdr>
    </w:div>
    <w:div w:id="112676629">
      <w:bodyDiv w:val="1"/>
      <w:marLeft w:val="0"/>
      <w:marRight w:val="0"/>
      <w:marTop w:val="0"/>
      <w:marBottom w:val="0"/>
      <w:divBdr>
        <w:top w:val="none" w:sz="0" w:space="0" w:color="auto"/>
        <w:left w:val="none" w:sz="0" w:space="0" w:color="auto"/>
        <w:bottom w:val="none" w:sz="0" w:space="0" w:color="auto"/>
        <w:right w:val="none" w:sz="0" w:space="0" w:color="auto"/>
      </w:divBdr>
    </w:div>
    <w:div w:id="115949914">
      <w:bodyDiv w:val="1"/>
      <w:marLeft w:val="0"/>
      <w:marRight w:val="0"/>
      <w:marTop w:val="0"/>
      <w:marBottom w:val="0"/>
      <w:divBdr>
        <w:top w:val="none" w:sz="0" w:space="0" w:color="auto"/>
        <w:left w:val="none" w:sz="0" w:space="0" w:color="auto"/>
        <w:bottom w:val="none" w:sz="0" w:space="0" w:color="auto"/>
        <w:right w:val="none" w:sz="0" w:space="0" w:color="auto"/>
      </w:divBdr>
    </w:div>
    <w:div w:id="123423741">
      <w:bodyDiv w:val="1"/>
      <w:marLeft w:val="0"/>
      <w:marRight w:val="0"/>
      <w:marTop w:val="0"/>
      <w:marBottom w:val="0"/>
      <w:divBdr>
        <w:top w:val="none" w:sz="0" w:space="0" w:color="auto"/>
        <w:left w:val="none" w:sz="0" w:space="0" w:color="auto"/>
        <w:bottom w:val="none" w:sz="0" w:space="0" w:color="auto"/>
        <w:right w:val="none" w:sz="0" w:space="0" w:color="auto"/>
      </w:divBdr>
    </w:div>
    <w:div w:id="126901680">
      <w:bodyDiv w:val="1"/>
      <w:marLeft w:val="0"/>
      <w:marRight w:val="0"/>
      <w:marTop w:val="0"/>
      <w:marBottom w:val="0"/>
      <w:divBdr>
        <w:top w:val="none" w:sz="0" w:space="0" w:color="auto"/>
        <w:left w:val="none" w:sz="0" w:space="0" w:color="auto"/>
        <w:bottom w:val="none" w:sz="0" w:space="0" w:color="auto"/>
        <w:right w:val="none" w:sz="0" w:space="0" w:color="auto"/>
      </w:divBdr>
    </w:div>
    <w:div w:id="179440077">
      <w:bodyDiv w:val="1"/>
      <w:marLeft w:val="0"/>
      <w:marRight w:val="0"/>
      <w:marTop w:val="0"/>
      <w:marBottom w:val="0"/>
      <w:divBdr>
        <w:top w:val="none" w:sz="0" w:space="0" w:color="auto"/>
        <w:left w:val="none" w:sz="0" w:space="0" w:color="auto"/>
        <w:bottom w:val="none" w:sz="0" w:space="0" w:color="auto"/>
        <w:right w:val="none" w:sz="0" w:space="0" w:color="auto"/>
      </w:divBdr>
    </w:div>
    <w:div w:id="180435763">
      <w:bodyDiv w:val="1"/>
      <w:marLeft w:val="0"/>
      <w:marRight w:val="0"/>
      <w:marTop w:val="0"/>
      <w:marBottom w:val="0"/>
      <w:divBdr>
        <w:top w:val="none" w:sz="0" w:space="0" w:color="auto"/>
        <w:left w:val="none" w:sz="0" w:space="0" w:color="auto"/>
        <w:bottom w:val="none" w:sz="0" w:space="0" w:color="auto"/>
        <w:right w:val="none" w:sz="0" w:space="0" w:color="auto"/>
      </w:divBdr>
    </w:div>
    <w:div w:id="182481131">
      <w:bodyDiv w:val="1"/>
      <w:marLeft w:val="0"/>
      <w:marRight w:val="0"/>
      <w:marTop w:val="0"/>
      <w:marBottom w:val="0"/>
      <w:divBdr>
        <w:top w:val="none" w:sz="0" w:space="0" w:color="auto"/>
        <w:left w:val="none" w:sz="0" w:space="0" w:color="auto"/>
        <w:bottom w:val="none" w:sz="0" w:space="0" w:color="auto"/>
        <w:right w:val="none" w:sz="0" w:space="0" w:color="auto"/>
      </w:divBdr>
    </w:div>
    <w:div w:id="205064349">
      <w:bodyDiv w:val="1"/>
      <w:marLeft w:val="0"/>
      <w:marRight w:val="0"/>
      <w:marTop w:val="0"/>
      <w:marBottom w:val="0"/>
      <w:divBdr>
        <w:top w:val="none" w:sz="0" w:space="0" w:color="auto"/>
        <w:left w:val="none" w:sz="0" w:space="0" w:color="auto"/>
        <w:bottom w:val="none" w:sz="0" w:space="0" w:color="auto"/>
        <w:right w:val="none" w:sz="0" w:space="0" w:color="auto"/>
      </w:divBdr>
    </w:div>
    <w:div w:id="205340214">
      <w:bodyDiv w:val="1"/>
      <w:marLeft w:val="0"/>
      <w:marRight w:val="0"/>
      <w:marTop w:val="0"/>
      <w:marBottom w:val="0"/>
      <w:divBdr>
        <w:top w:val="none" w:sz="0" w:space="0" w:color="auto"/>
        <w:left w:val="none" w:sz="0" w:space="0" w:color="auto"/>
        <w:bottom w:val="none" w:sz="0" w:space="0" w:color="auto"/>
        <w:right w:val="none" w:sz="0" w:space="0" w:color="auto"/>
      </w:divBdr>
    </w:div>
    <w:div w:id="214782794">
      <w:bodyDiv w:val="1"/>
      <w:marLeft w:val="0"/>
      <w:marRight w:val="0"/>
      <w:marTop w:val="0"/>
      <w:marBottom w:val="0"/>
      <w:divBdr>
        <w:top w:val="none" w:sz="0" w:space="0" w:color="auto"/>
        <w:left w:val="none" w:sz="0" w:space="0" w:color="auto"/>
        <w:bottom w:val="none" w:sz="0" w:space="0" w:color="auto"/>
        <w:right w:val="none" w:sz="0" w:space="0" w:color="auto"/>
      </w:divBdr>
    </w:div>
    <w:div w:id="230890463">
      <w:bodyDiv w:val="1"/>
      <w:marLeft w:val="0"/>
      <w:marRight w:val="0"/>
      <w:marTop w:val="0"/>
      <w:marBottom w:val="0"/>
      <w:divBdr>
        <w:top w:val="none" w:sz="0" w:space="0" w:color="auto"/>
        <w:left w:val="none" w:sz="0" w:space="0" w:color="auto"/>
        <w:bottom w:val="none" w:sz="0" w:space="0" w:color="auto"/>
        <w:right w:val="none" w:sz="0" w:space="0" w:color="auto"/>
      </w:divBdr>
    </w:div>
    <w:div w:id="267203840">
      <w:bodyDiv w:val="1"/>
      <w:marLeft w:val="0"/>
      <w:marRight w:val="0"/>
      <w:marTop w:val="0"/>
      <w:marBottom w:val="0"/>
      <w:divBdr>
        <w:top w:val="none" w:sz="0" w:space="0" w:color="auto"/>
        <w:left w:val="none" w:sz="0" w:space="0" w:color="auto"/>
        <w:bottom w:val="none" w:sz="0" w:space="0" w:color="auto"/>
        <w:right w:val="none" w:sz="0" w:space="0" w:color="auto"/>
      </w:divBdr>
    </w:div>
    <w:div w:id="283998000">
      <w:bodyDiv w:val="1"/>
      <w:marLeft w:val="0"/>
      <w:marRight w:val="0"/>
      <w:marTop w:val="0"/>
      <w:marBottom w:val="0"/>
      <w:divBdr>
        <w:top w:val="none" w:sz="0" w:space="0" w:color="auto"/>
        <w:left w:val="none" w:sz="0" w:space="0" w:color="auto"/>
        <w:bottom w:val="none" w:sz="0" w:space="0" w:color="auto"/>
        <w:right w:val="none" w:sz="0" w:space="0" w:color="auto"/>
      </w:divBdr>
    </w:div>
    <w:div w:id="293368521">
      <w:bodyDiv w:val="1"/>
      <w:marLeft w:val="0"/>
      <w:marRight w:val="0"/>
      <w:marTop w:val="0"/>
      <w:marBottom w:val="0"/>
      <w:divBdr>
        <w:top w:val="none" w:sz="0" w:space="0" w:color="auto"/>
        <w:left w:val="none" w:sz="0" w:space="0" w:color="auto"/>
        <w:bottom w:val="none" w:sz="0" w:space="0" w:color="auto"/>
        <w:right w:val="none" w:sz="0" w:space="0" w:color="auto"/>
      </w:divBdr>
    </w:div>
    <w:div w:id="318116477">
      <w:bodyDiv w:val="1"/>
      <w:marLeft w:val="0"/>
      <w:marRight w:val="0"/>
      <w:marTop w:val="0"/>
      <w:marBottom w:val="0"/>
      <w:divBdr>
        <w:top w:val="none" w:sz="0" w:space="0" w:color="auto"/>
        <w:left w:val="none" w:sz="0" w:space="0" w:color="auto"/>
        <w:bottom w:val="none" w:sz="0" w:space="0" w:color="auto"/>
        <w:right w:val="none" w:sz="0" w:space="0" w:color="auto"/>
      </w:divBdr>
    </w:div>
    <w:div w:id="319775277">
      <w:bodyDiv w:val="1"/>
      <w:marLeft w:val="0"/>
      <w:marRight w:val="0"/>
      <w:marTop w:val="0"/>
      <w:marBottom w:val="0"/>
      <w:divBdr>
        <w:top w:val="none" w:sz="0" w:space="0" w:color="auto"/>
        <w:left w:val="none" w:sz="0" w:space="0" w:color="auto"/>
        <w:bottom w:val="none" w:sz="0" w:space="0" w:color="auto"/>
        <w:right w:val="none" w:sz="0" w:space="0" w:color="auto"/>
      </w:divBdr>
    </w:div>
    <w:div w:id="334653325">
      <w:bodyDiv w:val="1"/>
      <w:marLeft w:val="0"/>
      <w:marRight w:val="0"/>
      <w:marTop w:val="0"/>
      <w:marBottom w:val="0"/>
      <w:divBdr>
        <w:top w:val="none" w:sz="0" w:space="0" w:color="auto"/>
        <w:left w:val="none" w:sz="0" w:space="0" w:color="auto"/>
        <w:bottom w:val="none" w:sz="0" w:space="0" w:color="auto"/>
        <w:right w:val="none" w:sz="0" w:space="0" w:color="auto"/>
      </w:divBdr>
    </w:div>
    <w:div w:id="336468754">
      <w:bodyDiv w:val="1"/>
      <w:marLeft w:val="0"/>
      <w:marRight w:val="0"/>
      <w:marTop w:val="0"/>
      <w:marBottom w:val="0"/>
      <w:divBdr>
        <w:top w:val="none" w:sz="0" w:space="0" w:color="auto"/>
        <w:left w:val="none" w:sz="0" w:space="0" w:color="auto"/>
        <w:bottom w:val="none" w:sz="0" w:space="0" w:color="auto"/>
        <w:right w:val="none" w:sz="0" w:space="0" w:color="auto"/>
      </w:divBdr>
    </w:div>
    <w:div w:id="342588076">
      <w:bodyDiv w:val="1"/>
      <w:marLeft w:val="0"/>
      <w:marRight w:val="0"/>
      <w:marTop w:val="0"/>
      <w:marBottom w:val="0"/>
      <w:divBdr>
        <w:top w:val="none" w:sz="0" w:space="0" w:color="auto"/>
        <w:left w:val="none" w:sz="0" w:space="0" w:color="auto"/>
        <w:bottom w:val="none" w:sz="0" w:space="0" w:color="auto"/>
        <w:right w:val="none" w:sz="0" w:space="0" w:color="auto"/>
      </w:divBdr>
    </w:div>
    <w:div w:id="349530553">
      <w:bodyDiv w:val="1"/>
      <w:marLeft w:val="0"/>
      <w:marRight w:val="0"/>
      <w:marTop w:val="0"/>
      <w:marBottom w:val="0"/>
      <w:divBdr>
        <w:top w:val="none" w:sz="0" w:space="0" w:color="auto"/>
        <w:left w:val="none" w:sz="0" w:space="0" w:color="auto"/>
        <w:bottom w:val="none" w:sz="0" w:space="0" w:color="auto"/>
        <w:right w:val="none" w:sz="0" w:space="0" w:color="auto"/>
      </w:divBdr>
    </w:div>
    <w:div w:id="351499191">
      <w:bodyDiv w:val="1"/>
      <w:marLeft w:val="0"/>
      <w:marRight w:val="0"/>
      <w:marTop w:val="0"/>
      <w:marBottom w:val="0"/>
      <w:divBdr>
        <w:top w:val="none" w:sz="0" w:space="0" w:color="auto"/>
        <w:left w:val="none" w:sz="0" w:space="0" w:color="auto"/>
        <w:bottom w:val="none" w:sz="0" w:space="0" w:color="auto"/>
        <w:right w:val="none" w:sz="0" w:space="0" w:color="auto"/>
      </w:divBdr>
    </w:div>
    <w:div w:id="364059431">
      <w:bodyDiv w:val="1"/>
      <w:marLeft w:val="0"/>
      <w:marRight w:val="0"/>
      <w:marTop w:val="0"/>
      <w:marBottom w:val="0"/>
      <w:divBdr>
        <w:top w:val="none" w:sz="0" w:space="0" w:color="auto"/>
        <w:left w:val="none" w:sz="0" w:space="0" w:color="auto"/>
        <w:bottom w:val="none" w:sz="0" w:space="0" w:color="auto"/>
        <w:right w:val="none" w:sz="0" w:space="0" w:color="auto"/>
      </w:divBdr>
    </w:div>
    <w:div w:id="381102498">
      <w:bodyDiv w:val="1"/>
      <w:marLeft w:val="0"/>
      <w:marRight w:val="0"/>
      <w:marTop w:val="0"/>
      <w:marBottom w:val="0"/>
      <w:divBdr>
        <w:top w:val="none" w:sz="0" w:space="0" w:color="auto"/>
        <w:left w:val="none" w:sz="0" w:space="0" w:color="auto"/>
        <w:bottom w:val="none" w:sz="0" w:space="0" w:color="auto"/>
        <w:right w:val="none" w:sz="0" w:space="0" w:color="auto"/>
      </w:divBdr>
    </w:div>
    <w:div w:id="385566345">
      <w:bodyDiv w:val="1"/>
      <w:marLeft w:val="0"/>
      <w:marRight w:val="0"/>
      <w:marTop w:val="0"/>
      <w:marBottom w:val="0"/>
      <w:divBdr>
        <w:top w:val="none" w:sz="0" w:space="0" w:color="auto"/>
        <w:left w:val="none" w:sz="0" w:space="0" w:color="auto"/>
        <w:bottom w:val="none" w:sz="0" w:space="0" w:color="auto"/>
        <w:right w:val="none" w:sz="0" w:space="0" w:color="auto"/>
      </w:divBdr>
    </w:div>
    <w:div w:id="418064518">
      <w:bodyDiv w:val="1"/>
      <w:marLeft w:val="0"/>
      <w:marRight w:val="0"/>
      <w:marTop w:val="0"/>
      <w:marBottom w:val="0"/>
      <w:divBdr>
        <w:top w:val="none" w:sz="0" w:space="0" w:color="auto"/>
        <w:left w:val="none" w:sz="0" w:space="0" w:color="auto"/>
        <w:bottom w:val="none" w:sz="0" w:space="0" w:color="auto"/>
        <w:right w:val="none" w:sz="0" w:space="0" w:color="auto"/>
      </w:divBdr>
    </w:div>
    <w:div w:id="442916810">
      <w:bodyDiv w:val="1"/>
      <w:marLeft w:val="0"/>
      <w:marRight w:val="0"/>
      <w:marTop w:val="0"/>
      <w:marBottom w:val="0"/>
      <w:divBdr>
        <w:top w:val="none" w:sz="0" w:space="0" w:color="auto"/>
        <w:left w:val="none" w:sz="0" w:space="0" w:color="auto"/>
        <w:bottom w:val="none" w:sz="0" w:space="0" w:color="auto"/>
        <w:right w:val="none" w:sz="0" w:space="0" w:color="auto"/>
      </w:divBdr>
    </w:div>
    <w:div w:id="461536850">
      <w:bodyDiv w:val="1"/>
      <w:marLeft w:val="0"/>
      <w:marRight w:val="0"/>
      <w:marTop w:val="0"/>
      <w:marBottom w:val="0"/>
      <w:divBdr>
        <w:top w:val="none" w:sz="0" w:space="0" w:color="auto"/>
        <w:left w:val="none" w:sz="0" w:space="0" w:color="auto"/>
        <w:bottom w:val="none" w:sz="0" w:space="0" w:color="auto"/>
        <w:right w:val="none" w:sz="0" w:space="0" w:color="auto"/>
      </w:divBdr>
    </w:div>
    <w:div w:id="463549912">
      <w:bodyDiv w:val="1"/>
      <w:marLeft w:val="0"/>
      <w:marRight w:val="0"/>
      <w:marTop w:val="0"/>
      <w:marBottom w:val="0"/>
      <w:divBdr>
        <w:top w:val="none" w:sz="0" w:space="0" w:color="auto"/>
        <w:left w:val="none" w:sz="0" w:space="0" w:color="auto"/>
        <w:bottom w:val="none" w:sz="0" w:space="0" w:color="auto"/>
        <w:right w:val="none" w:sz="0" w:space="0" w:color="auto"/>
      </w:divBdr>
    </w:div>
    <w:div w:id="471798534">
      <w:bodyDiv w:val="1"/>
      <w:marLeft w:val="0"/>
      <w:marRight w:val="0"/>
      <w:marTop w:val="0"/>
      <w:marBottom w:val="0"/>
      <w:divBdr>
        <w:top w:val="none" w:sz="0" w:space="0" w:color="auto"/>
        <w:left w:val="none" w:sz="0" w:space="0" w:color="auto"/>
        <w:bottom w:val="none" w:sz="0" w:space="0" w:color="auto"/>
        <w:right w:val="none" w:sz="0" w:space="0" w:color="auto"/>
      </w:divBdr>
    </w:div>
    <w:div w:id="480780136">
      <w:bodyDiv w:val="1"/>
      <w:marLeft w:val="0"/>
      <w:marRight w:val="0"/>
      <w:marTop w:val="0"/>
      <w:marBottom w:val="0"/>
      <w:divBdr>
        <w:top w:val="none" w:sz="0" w:space="0" w:color="auto"/>
        <w:left w:val="none" w:sz="0" w:space="0" w:color="auto"/>
        <w:bottom w:val="none" w:sz="0" w:space="0" w:color="auto"/>
        <w:right w:val="none" w:sz="0" w:space="0" w:color="auto"/>
      </w:divBdr>
    </w:div>
    <w:div w:id="484467581">
      <w:bodyDiv w:val="1"/>
      <w:marLeft w:val="0"/>
      <w:marRight w:val="0"/>
      <w:marTop w:val="0"/>
      <w:marBottom w:val="0"/>
      <w:divBdr>
        <w:top w:val="none" w:sz="0" w:space="0" w:color="auto"/>
        <w:left w:val="none" w:sz="0" w:space="0" w:color="auto"/>
        <w:bottom w:val="none" w:sz="0" w:space="0" w:color="auto"/>
        <w:right w:val="none" w:sz="0" w:space="0" w:color="auto"/>
      </w:divBdr>
    </w:div>
    <w:div w:id="526679857">
      <w:bodyDiv w:val="1"/>
      <w:marLeft w:val="0"/>
      <w:marRight w:val="0"/>
      <w:marTop w:val="0"/>
      <w:marBottom w:val="0"/>
      <w:divBdr>
        <w:top w:val="none" w:sz="0" w:space="0" w:color="auto"/>
        <w:left w:val="none" w:sz="0" w:space="0" w:color="auto"/>
        <w:bottom w:val="none" w:sz="0" w:space="0" w:color="auto"/>
        <w:right w:val="none" w:sz="0" w:space="0" w:color="auto"/>
      </w:divBdr>
    </w:div>
    <w:div w:id="529685722">
      <w:bodyDiv w:val="1"/>
      <w:marLeft w:val="0"/>
      <w:marRight w:val="0"/>
      <w:marTop w:val="0"/>
      <w:marBottom w:val="0"/>
      <w:divBdr>
        <w:top w:val="none" w:sz="0" w:space="0" w:color="auto"/>
        <w:left w:val="none" w:sz="0" w:space="0" w:color="auto"/>
        <w:bottom w:val="none" w:sz="0" w:space="0" w:color="auto"/>
        <w:right w:val="none" w:sz="0" w:space="0" w:color="auto"/>
      </w:divBdr>
    </w:div>
    <w:div w:id="535776967">
      <w:bodyDiv w:val="1"/>
      <w:marLeft w:val="0"/>
      <w:marRight w:val="0"/>
      <w:marTop w:val="0"/>
      <w:marBottom w:val="0"/>
      <w:divBdr>
        <w:top w:val="none" w:sz="0" w:space="0" w:color="auto"/>
        <w:left w:val="none" w:sz="0" w:space="0" w:color="auto"/>
        <w:bottom w:val="none" w:sz="0" w:space="0" w:color="auto"/>
        <w:right w:val="none" w:sz="0" w:space="0" w:color="auto"/>
      </w:divBdr>
    </w:div>
    <w:div w:id="543906053">
      <w:bodyDiv w:val="1"/>
      <w:marLeft w:val="0"/>
      <w:marRight w:val="0"/>
      <w:marTop w:val="0"/>
      <w:marBottom w:val="0"/>
      <w:divBdr>
        <w:top w:val="none" w:sz="0" w:space="0" w:color="auto"/>
        <w:left w:val="none" w:sz="0" w:space="0" w:color="auto"/>
        <w:bottom w:val="none" w:sz="0" w:space="0" w:color="auto"/>
        <w:right w:val="none" w:sz="0" w:space="0" w:color="auto"/>
      </w:divBdr>
    </w:div>
    <w:div w:id="544103698">
      <w:bodyDiv w:val="1"/>
      <w:marLeft w:val="0"/>
      <w:marRight w:val="0"/>
      <w:marTop w:val="0"/>
      <w:marBottom w:val="0"/>
      <w:divBdr>
        <w:top w:val="none" w:sz="0" w:space="0" w:color="auto"/>
        <w:left w:val="none" w:sz="0" w:space="0" w:color="auto"/>
        <w:bottom w:val="none" w:sz="0" w:space="0" w:color="auto"/>
        <w:right w:val="none" w:sz="0" w:space="0" w:color="auto"/>
      </w:divBdr>
    </w:div>
    <w:div w:id="575745981">
      <w:bodyDiv w:val="1"/>
      <w:marLeft w:val="0"/>
      <w:marRight w:val="0"/>
      <w:marTop w:val="0"/>
      <w:marBottom w:val="0"/>
      <w:divBdr>
        <w:top w:val="none" w:sz="0" w:space="0" w:color="auto"/>
        <w:left w:val="none" w:sz="0" w:space="0" w:color="auto"/>
        <w:bottom w:val="none" w:sz="0" w:space="0" w:color="auto"/>
        <w:right w:val="none" w:sz="0" w:space="0" w:color="auto"/>
      </w:divBdr>
    </w:div>
    <w:div w:id="579367706">
      <w:bodyDiv w:val="1"/>
      <w:marLeft w:val="0"/>
      <w:marRight w:val="0"/>
      <w:marTop w:val="0"/>
      <w:marBottom w:val="0"/>
      <w:divBdr>
        <w:top w:val="none" w:sz="0" w:space="0" w:color="auto"/>
        <w:left w:val="none" w:sz="0" w:space="0" w:color="auto"/>
        <w:bottom w:val="none" w:sz="0" w:space="0" w:color="auto"/>
        <w:right w:val="none" w:sz="0" w:space="0" w:color="auto"/>
      </w:divBdr>
    </w:div>
    <w:div w:id="607467685">
      <w:bodyDiv w:val="1"/>
      <w:marLeft w:val="0"/>
      <w:marRight w:val="0"/>
      <w:marTop w:val="0"/>
      <w:marBottom w:val="0"/>
      <w:divBdr>
        <w:top w:val="none" w:sz="0" w:space="0" w:color="auto"/>
        <w:left w:val="none" w:sz="0" w:space="0" w:color="auto"/>
        <w:bottom w:val="none" w:sz="0" w:space="0" w:color="auto"/>
        <w:right w:val="none" w:sz="0" w:space="0" w:color="auto"/>
      </w:divBdr>
    </w:div>
    <w:div w:id="610013731">
      <w:bodyDiv w:val="1"/>
      <w:marLeft w:val="0"/>
      <w:marRight w:val="0"/>
      <w:marTop w:val="0"/>
      <w:marBottom w:val="0"/>
      <w:divBdr>
        <w:top w:val="none" w:sz="0" w:space="0" w:color="auto"/>
        <w:left w:val="none" w:sz="0" w:space="0" w:color="auto"/>
        <w:bottom w:val="none" w:sz="0" w:space="0" w:color="auto"/>
        <w:right w:val="none" w:sz="0" w:space="0" w:color="auto"/>
      </w:divBdr>
    </w:div>
    <w:div w:id="623343184">
      <w:bodyDiv w:val="1"/>
      <w:marLeft w:val="0"/>
      <w:marRight w:val="0"/>
      <w:marTop w:val="0"/>
      <w:marBottom w:val="0"/>
      <w:divBdr>
        <w:top w:val="none" w:sz="0" w:space="0" w:color="auto"/>
        <w:left w:val="none" w:sz="0" w:space="0" w:color="auto"/>
        <w:bottom w:val="none" w:sz="0" w:space="0" w:color="auto"/>
        <w:right w:val="none" w:sz="0" w:space="0" w:color="auto"/>
      </w:divBdr>
    </w:div>
    <w:div w:id="643513816">
      <w:bodyDiv w:val="1"/>
      <w:marLeft w:val="0"/>
      <w:marRight w:val="0"/>
      <w:marTop w:val="0"/>
      <w:marBottom w:val="0"/>
      <w:divBdr>
        <w:top w:val="none" w:sz="0" w:space="0" w:color="auto"/>
        <w:left w:val="none" w:sz="0" w:space="0" w:color="auto"/>
        <w:bottom w:val="none" w:sz="0" w:space="0" w:color="auto"/>
        <w:right w:val="none" w:sz="0" w:space="0" w:color="auto"/>
      </w:divBdr>
    </w:div>
    <w:div w:id="648368323">
      <w:bodyDiv w:val="1"/>
      <w:marLeft w:val="0"/>
      <w:marRight w:val="0"/>
      <w:marTop w:val="0"/>
      <w:marBottom w:val="0"/>
      <w:divBdr>
        <w:top w:val="none" w:sz="0" w:space="0" w:color="auto"/>
        <w:left w:val="none" w:sz="0" w:space="0" w:color="auto"/>
        <w:bottom w:val="none" w:sz="0" w:space="0" w:color="auto"/>
        <w:right w:val="none" w:sz="0" w:space="0" w:color="auto"/>
      </w:divBdr>
    </w:div>
    <w:div w:id="660891649">
      <w:bodyDiv w:val="1"/>
      <w:marLeft w:val="0"/>
      <w:marRight w:val="0"/>
      <w:marTop w:val="0"/>
      <w:marBottom w:val="0"/>
      <w:divBdr>
        <w:top w:val="none" w:sz="0" w:space="0" w:color="auto"/>
        <w:left w:val="none" w:sz="0" w:space="0" w:color="auto"/>
        <w:bottom w:val="none" w:sz="0" w:space="0" w:color="auto"/>
        <w:right w:val="none" w:sz="0" w:space="0" w:color="auto"/>
      </w:divBdr>
    </w:div>
    <w:div w:id="675039796">
      <w:bodyDiv w:val="1"/>
      <w:marLeft w:val="0"/>
      <w:marRight w:val="0"/>
      <w:marTop w:val="0"/>
      <w:marBottom w:val="0"/>
      <w:divBdr>
        <w:top w:val="none" w:sz="0" w:space="0" w:color="auto"/>
        <w:left w:val="none" w:sz="0" w:space="0" w:color="auto"/>
        <w:bottom w:val="none" w:sz="0" w:space="0" w:color="auto"/>
        <w:right w:val="none" w:sz="0" w:space="0" w:color="auto"/>
      </w:divBdr>
    </w:div>
    <w:div w:id="697777625">
      <w:bodyDiv w:val="1"/>
      <w:marLeft w:val="0"/>
      <w:marRight w:val="0"/>
      <w:marTop w:val="0"/>
      <w:marBottom w:val="0"/>
      <w:divBdr>
        <w:top w:val="none" w:sz="0" w:space="0" w:color="auto"/>
        <w:left w:val="none" w:sz="0" w:space="0" w:color="auto"/>
        <w:bottom w:val="none" w:sz="0" w:space="0" w:color="auto"/>
        <w:right w:val="none" w:sz="0" w:space="0" w:color="auto"/>
      </w:divBdr>
    </w:div>
    <w:div w:id="713386463">
      <w:bodyDiv w:val="1"/>
      <w:marLeft w:val="0"/>
      <w:marRight w:val="0"/>
      <w:marTop w:val="0"/>
      <w:marBottom w:val="0"/>
      <w:divBdr>
        <w:top w:val="none" w:sz="0" w:space="0" w:color="auto"/>
        <w:left w:val="none" w:sz="0" w:space="0" w:color="auto"/>
        <w:bottom w:val="none" w:sz="0" w:space="0" w:color="auto"/>
        <w:right w:val="none" w:sz="0" w:space="0" w:color="auto"/>
      </w:divBdr>
    </w:div>
    <w:div w:id="723064193">
      <w:bodyDiv w:val="1"/>
      <w:marLeft w:val="0"/>
      <w:marRight w:val="0"/>
      <w:marTop w:val="0"/>
      <w:marBottom w:val="0"/>
      <w:divBdr>
        <w:top w:val="none" w:sz="0" w:space="0" w:color="auto"/>
        <w:left w:val="none" w:sz="0" w:space="0" w:color="auto"/>
        <w:bottom w:val="none" w:sz="0" w:space="0" w:color="auto"/>
        <w:right w:val="none" w:sz="0" w:space="0" w:color="auto"/>
      </w:divBdr>
    </w:div>
    <w:div w:id="754669802">
      <w:bodyDiv w:val="1"/>
      <w:marLeft w:val="0"/>
      <w:marRight w:val="0"/>
      <w:marTop w:val="0"/>
      <w:marBottom w:val="0"/>
      <w:divBdr>
        <w:top w:val="none" w:sz="0" w:space="0" w:color="auto"/>
        <w:left w:val="none" w:sz="0" w:space="0" w:color="auto"/>
        <w:bottom w:val="none" w:sz="0" w:space="0" w:color="auto"/>
        <w:right w:val="none" w:sz="0" w:space="0" w:color="auto"/>
      </w:divBdr>
    </w:div>
    <w:div w:id="787969389">
      <w:bodyDiv w:val="1"/>
      <w:marLeft w:val="0"/>
      <w:marRight w:val="0"/>
      <w:marTop w:val="0"/>
      <w:marBottom w:val="0"/>
      <w:divBdr>
        <w:top w:val="none" w:sz="0" w:space="0" w:color="auto"/>
        <w:left w:val="none" w:sz="0" w:space="0" w:color="auto"/>
        <w:bottom w:val="none" w:sz="0" w:space="0" w:color="auto"/>
        <w:right w:val="none" w:sz="0" w:space="0" w:color="auto"/>
      </w:divBdr>
    </w:div>
    <w:div w:id="804346718">
      <w:bodyDiv w:val="1"/>
      <w:marLeft w:val="0"/>
      <w:marRight w:val="0"/>
      <w:marTop w:val="0"/>
      <w:marBottom w:val="0"/>
      <w:divBdr>
        <w:top w:val="none" w:sz="0" w:space="0" w:color="auto"/>
        <w:left w:val="none" w:sz="0" w:space="0" w:color="auto"/>
        <w:bottom w:val="none" w:sz="0" w:space="0" w:color="auto"/>
        <w:right w:val="none" w:sz="0" w:space="0" w:color="auto"/>
      </w:divBdr>
    </w:div>
    <w:div w:id="813913659">
      <w:bodyDiv w:val="1"/>
      <w:marLeft w:val="0"/>
      <w:marRight w:val="0"/>
      <w:marTop w:val="0"/>
      <w:marBottom w:val="0"/>
      <w:divBdr>
        <w:top w:val="none" w:sz="0" w:space="0" w:color="auto"/>
        <w:left w:val="none" w:sz="0" w:space="0" w:color="auto"/>
        <w:bottom w:val="none" w:sz="0" w:space="0" w:color="auto"/>
        <w:right w:val="none" w:sz="0" w:space="0" w:color="auto"/>
      </w:divBdr>
    </w:div>
    <w:div w:id="818618164">
      <w:bodyDiv w:val="1"/>
      <w:marLeft w:val="0"/>
      <w:marRight w:val="0"/>
      <w:marTop w:val="0"/>
      <w:marBottom w:val="0"/>
      <w:divBdr>
        <w:top w:val="none" w:sz="0" w:space="0" w:color="auto"/>
        <w:left w:val="none" w:sz="0" w:space="0" w:color="auto"/>
        <w:bottom w:val="none" w:sz="0" w:space="0" w:color="auto"/>
        <w:right w:val="none" w:sz="0" w:space="0" w:color="auto"/>
      </w:divBdr>
    </w:div>
    <w:div w:id="832256719">
      <w:bodyDiv w:val="1"/>
      <w:marLeft w:val="0"/>
      <w:marRight w:val="0"/>
      <w:marTop w:val="0"/>
      <w:marBottom w:val="0"/>
      <w:divBdr>
        <w:top w:val="none" w:sz="0" w:space="0" w:color="auto"/>
        <w:left w:val="none" w:sz="0" w:space="0" w:color="auto"/>
        <w:bottom w:val="none" w:sz="0" w:space="0" w:color="auto"/>
        <w:right w:val="none" w:sz="0" w:space="0" w:color="auto"/>
      </w:divBdr>
    </w:div>
    <w:div w:id="839468894">
      <w:bodyDiv w:val="1"/>
      <w:marLeft w:val="0"/>
      <w:marRight w:val="0"/>
      <w:marTop w:val="0"/>
      <w:marBottom w:val="0"/>
      <w:divBdr>
        <w:top w:val="none" w:sz="0" w:space="0" w:color="auto"/>
        <w:left w:val="none" w:sz="0" w:space="0" w:color="auto"/>
        <w:bottom w:val="none" w:sz="0" w:space="0" w:color="auto"/>
        <w:right w:val="none" w:sz="0" w:space="0" w:color="auto"/>
      </w:divBdr>
    </w:div>
    <w:div w:id="844637117">
      <w:bodyDiv w:val="1"/>
      <w:marLeft w:val="0"/>
      <w:marRight w:val="0"/>
      <w:marTop w:val="0"/>
      <w:marBottom w:val="0"/>
      <w:divBdr>
        <w:top w:val="none" w:sz="0" w:space="0" w:color="auto"/>
        <w:left w:val="none" w:sz="0" w:space="0" w:color="auto"/>
        <w:bottom w:val="none" w:sz="0" w:space="0" w:color="auto"/>
        <w:right w:val="none" w:sz="0" w:space="0" w:color="auto"/>
      </w:divBdr>
    </w:div>
    <w:div w:id="862859859">
      <w:bodyDiv w:val="1"/>
      <w:marLeft w:val="0"/>
      <w:marRight w:val="0"/>
      <w:marTop w:val="0"/>
      <w:marBottom w:val="0"/>
      <w:divBdr>
        <w:top w:val="none" w:sz="0" w:space="0" w:color="auto"/>
        <w:left w:val="none" w:sz="0" w:space="0" w:color="auto"/>
        <w:bottom w:val="none" w:sz="0" w:space="0" w:color="auto"/>
        <w:right w:val="none" w:sz="0" w:space="0" w:color="auto"/>
      </w:divBdr>
    </w:div>
    <w:div w:id="890113793">
      <w:bodyDiv w:val="1"/>
      <w:marLeft w:val="0"/>
      <w:marRight w:val="0"/>
      <w:marTop w:val="0"/>
      <w:marBottom w:val="0"/>
      <w:divBdr>
        <w:top w:val="none" w:sz="0" w:space="0" w:color="auto"/>
        <w:left w:val="none" w:sz="0" w:space="0" w:color="auto"/>
        <w:bottom w:val="none" w:sz="0" w:space="0" w:color="auto"/>
        <w:right w:val="none" w:sz="0" w:space="0" w:color="auto"/>
      </w:divBdr>
    </w:div>
    <w:div w:id="896162291">
      <w:bodyDiv w:val="1"/>
      <w:marLeft w:val="0"/>
      <w:marRight w:val="0"/>
      <w:marTop w:val="0"/>
      <w:marBottom w:val="0"/>
      <w:divBdr>
        <w:top w:val="none" w:sz="0" w:space="0" w:color="auto"/>
        <w:left w:val="none" w:sz="0" w:space="0" w:color="auto"/>
        <w:bottom w:val="none" w:sz="0" w:space="0" w:color="auto"/>
        <w:right w:val="none" w:sz="0" w:space="0" w:color="auto"/>
      </w:divBdr>
    </w:div>
    <w:div w:id="900597306">
      <w:bodyDiv w:val="1"/>
      <w:marLeft w:val="0"/>
      <w:marRight w:val="0"/>
      <w:marTop w:val="0"/>
      <w:marBottom w:val="0"/>
      <w:divBdr>
        <w:top w:val="none" w:sz="0" w:space="0" w:color="auto"/>
        <w:left w:val="none" w:sz="0" w:space="0" w:color="auto"/>
        <w:bottom w:val="none" w:sz="0" w:space="0" w:color="auto"/>
        <w:right w:val="none" w:sz="0" w:space="0" w:color="auto"/>
      </w:divBdr>
    </w:div>
    <w:div w:id="919560905">
      <w:bodyDiv w:val="1"/>
      <w:marLeft w:val="0"/>
      <w:marRight w:val="0"/>
      <w:marTop w:val="0"/>
      <w:marBottom w:val="0"/>
      <w:divBdr>
        <w:top w:val="none" w:sz="0" w:space="0" w:color="auto"/>
        <w:left w:val="none" w:sz="0" w:space="0" w:color="auto"/>
        <w:bottom w:val="none" w:sz="0" w:space="0" w:color="auto"/>
        <w:right w:val="none" w:sz="0" w:space="0" w:color="auto"/>
      </w:divBdr>
    </w:div>
    <w:div w:id="931820694">
      <w:bodyDiv w:val="1"/>
      <w:marLeft w:val="0"/>
      <w:marRight w:val="0"/>
      <w:marTop w:val="0"/>
      <w:marBottom w:val="0"/>
      <w:divBdr>
        <w:top w:val="none" w:sz="0" w:space="0" w:color="auto"/>
        <w:left w:val="none" w:sz="0" w:space="0" w:color="auto"/>
        <w:bottom w:val="none" w:sz="0" w:space="0" w:color="auto"/>
        <w:right w:val="none" w:sz="0" w:space="0" w:color="auto"/>
      </w:divBdr>
    </w:div>
    <w:div w:id="942499045">
      <w:bodyDiv w:val="1"/>
      <w:marLeft w:val="0"/>
      <w:marRight w:val="0"/>
      <w:marTop w:val="0"/>
      <w:marBottom w:val="0"/>
      <w:divBdr>
        <w:top w:val="none" w:sz="0" w:space="0" w:color="auto"/>
        <w:left w:val="none" w:sz="0" w:space="0" w:color="auto"/>
        <w:bottom w:val="none" w:sz="0" w:space="0" w:color="auto"/>
        <w:right w:val="none" w:sz="0" w:space="0" w:color="auto"/>
      </w:divBdr>
    </w:div>
    <w:div w:id="960184367">
      <w:bodyDiv w:val="1"/>
      <w:marLeft w:val="0"/>
      <w:marRight w:val="0"/>
      <w:marTop w:val="0"/>
      <w:marBottom w:val="0"/>
      <w:divBdr>
        <w:top w:val="none" w:sz="0" w:space="0" w:color="auto"/>
        <w:left w:val="none" w:sz="0" w:space="0" w:color="auto"/>
        <w:bottom w:val="none" w:sz="0" w:space="0" w:color="auto"/>
        <w:right w:val="none" w:sz="0" w:space="0" w:color="auto"/>
      </w:divBdr>
    </w:div>
    <w:div w:id="988365787">
      <w:bodyDiv w:val="1"/>
      <w:marLeft w:val="0"/>
      <w:marRight w:val="0"/>
      <w:marTop w:val="0"/>
      <w:marBottom w:val="0"/>
      <w:divBdr>
        <w:top w:val="none" w:sz="0" w:space="0" w:color="auto"/>
        <w:left w:val="none" w:sz="0" w:space="0" w:color="auto"/>
        <w:bottom w:val="none" w:sz="0" w:space="0" w:color="auto"/>
        <w:right w:val="none" w:sz="0" w:space="0" w:color="auto"/>
      </w:divBdr>
    </w:div>
    <w:div w:id="1017391151">
      <w:bodyDiv w:val="1"/>
      <w:marLeft w:val="0"/>
      <w:marRight w:val="0"/>
      <w:marTop w:val="0"/>
      <w:marBottom w:val="0"/>
      <w:divBdr>
        <w:top w:val="none" w:sz="0" w:space="0" w:color="auto"/>
        <w:left w:val="none" w:sz="0" w:space="0" w:color="auto"/>
        <w:bottom w:val="none" w:sz="0" w:space="0" w:color="auto"/>
        <w:right w:val="none" w:sz="0" w:space="0" w:color="auto"/>
      </w:divBdr>
    </w:div>
    <w:div w:id="1022362950">
      <w:bodyDiv w:val="1"/>
      <w:marLeft w:val="0"/>
      <w:marRight w:val="0"/>
      <w:marTop w:val="0"/>
      <w:marBottom w:val="0"/>
      <w:divBdr>
        <w:top w:val="none" w:sz="0" w:space="0" w:color="auto"/>
        <w:left w:val="none" w:sz="0" w:space="0" w:color="auto"/>
        <w:bottom w:val="none" w:sz="0" w:space="0" w:color="auto"/>
        <w:right w:val="none" w:sz="0" w:space="0" w:color="auto"/>
      </w:divBdr>
    </w:div>
    <w:div w:id="1027678741">
      <w:bodyDiv w:val="1"/>
      <w:marLeft w:val="0"/>
      <w:marRight w:val="0"/>
      <w:marTop w:val="0"/>
      <w:marBottom w:val="0"/>
      <w:divBdr>
        <w:top w:val="none" w:sz="0" w:space="0" w:color="auto"/>
        <w:left w:val="none" w:sz="0" w:space="0" w:color="auto"/>
        <w:bottom w:val="none" w:sz="0" w:space="0" w:color="auto"/>
        <w:right w:val="none" w:sz="0" w:space="0" w:color="auto"/>
      </w:divBdr>
    </w:div>
    <w:div w:id="1028028458">
      <w:bodyDiv w:val="1"/>
      <w:marLeft w:val="0"/>
      <w:marRight w:val="0"/>
      <w:marTop w:val="0"/>
      <w:marBottom w:val="0"/>
      <w:divBdr>
        <w:top w:val="none" w:sz="0" w:space="0" w:color="auto"/>
        <w:left w:val="none" w:sz="0" w:space="0" w:color="auto"/>
        <w:bottom w:val="none" w:sz="0" w:space="0" w:color="auto"/>
        <w:right w:val="none" w:sz="0" w:space="0" w:color="auto"/>
      </w:divBdr>
    </w:div>
    <w:div w:id="1041588388">
      <w:bodyDiv w:val="1"/>
      <w:marLeft w:val="0"/>
      <w:marRight w:val="0"/>
      <w:marTop w:val="0"/>
      <w:marBottom w:val="0"/>
      <w:divBdr>
        <w:top w:val="none" w:sz="0" w:space="0" w:color="auto"/>
        <w:left w:val="none" w:sz="0" w:space="0" w:color="auto"/>
        <w:bottom w:val="none" w:sz="0" w:space="0" w:color="auto"/>
        <w:right w:val="none" w:sz="0" w:space="0" w:color="auto"/>
      </w:divBdr>
    </w:div>
    <w:div w:id="1045837529">
      <w:bodyDiv w:val="1"/>
      <w:marLeft w:val="0"/>
      <w:marRight w:val="0"/>
      <w:marTop w:val="0"/>
      <w:marBottom w:val="0"/>
      <w:divBdr>
        <w:top w:val="none" w:sz="0" w:space="0" w:color="auto"/>
        <w:left w:val="none" w:sz="0" w:space="0" w:color="auto"/>
        <w:bottom w:val="none" w:sz="0" w:space="0" w:color="auto"/>
        <w:right w:val="none" w:sz="0" w:space="0" w:color="auto"/>
      </w:divBdr>
    </w:div>
    <w:div w:id="1060863100">
      <w:bodyDiv w:val="1"/>
      <w:marLeft w:val="0"/>
      <w:marRight w:val="0"/>
      <w:marTop w:val="0"/>
      <w:marBottom w:val="0"/>
      <w:divBdr>
        <w:top w:val="none" w:sz="0" w:space="0" w:color="auto"/>
        <w:left w:val="none" w:sz="0" w:space="0" w:color="auto"/>
        <w:bottom w:val="none" w:sz="0" w:space="0" w:color="auto"/>
        <w:right w:val="none" w:sz="0" w:space="0" w:color="auto"/>
      </w:divBdr>
    </w:div>
    <w:div w:id="1076825958">
      <w:bodyDiv w:val="1"/>
      <w:marLeft w:val="0"/>
      <w:marRight w:val="0"/>
      <w:marTop w:val="0"/>
      <w:marBottom w:val="0"/>
      <w:divBdr>
        <w:top w:val="none" w:sz="0" w:space="0" w:color="auto"/>
        <w:left w:val="none" w:sz="0" w:space="0" w:color="auto"/>
        <w:bottom w:val="none" w:sz="0" w:space="0" w:color="auto"/>
        <w:right w:val="none" w:sz="0" w:space="0" w:color="auto"/>
      </w:divBdr>
    </w:div>
    <w:div w:id="1078281991">
      <w:bodyDiv w:val="1"/>
      <w:marLeft w:val="0"/>
      <w:marRight w:val="0"/>
      <w:marTop w:val="0"/>
      <w:marBottom w:val="0"/>
      <w:divBdr>
        <w:top w:val="none" w:sz="0" w:space="0" w:color="auto"/>
        <w:left w:val="none" w:sz="0" w:space="0" w:color="auto"/>
        <w:bottom w:val="none" w:sz="0" w:space="0" w:color="auto"/>
        <w:right w:val="none" w:sz="0" w:space="0" w:color="auto"/>
      </w:divBdr>
    </w:div>
    <w:div w:id="1080710616">
      <w:bodyDiv w:val="1"/>
      <w:marLeft w:val="0"/>
      <w:marRight w:val="0"/>
      <w:marTop w:val="0"/>
      <w:marBottom w:val="0"/>
      <w:divBdr>
        <w:top w:val="none" w:sz="0" w:space="0" w:color="auto"/>
        <w:left w:val="none" w:sz="0" w:space="0" w:color="auto"/>
        <w:bottom w:val="none" w:sz="0" w:space="0" w:color="auto"/>
        <w:right w:val="none" w:sz="0" w:space="0" w:color="auto"/>
      </w:divBdr>
    </w:div>
    <w:div w:id="1107966426">
      <w:bodyDiv w:val="1"/>
      <w:marLeft w:val="0"/>
      <w:marRight w:val="0"/>
      <w:marTop w:val="0"/>
      <w:marBottom w:val="0"/>
      <w:divBdr>
        <w:top w:val="none" w:sz="0" w:space="0" w:color="auto"/>
        <w:left w:val="none" w:sz="0" w:space="0" w:color="auto"/>
        <w:bottom w:val="none" w:sz="0" w:space="0" w:color="auto"/>
        <w:right w:val="none" w:sz="0" w:space="0" w:color="auto"/>
      </w:divBdr>
    </w:div>
    <w:div w:id="1121269845">
      <w:bodyDiv w:val="1"/>
      <w:marLeft w:val="0"/>
      <w:marRight w:val="0"/>
      <w:marTop w:val="0"/>
      <w:marBottom w:val="0"/>
      <w:divBdr>
        <w:top w:val="none" w:sz="0" w:space="0" w:color="auto"/>
        <w:left w:val="none" w:sz="0" w:space="0" w:color="auto"/>
        <w:bottom w:val="none" w:sz="0" w:space="0" w:color="auto"/>
        <w:right w:val="none" w:sz="0" w:space="0" w:color="auto"/>
      </w:divBdr>
    </w:div>
    <w:div w:id="1139346343">
      <w:bodyDiv w:val="1"/>
      <w:marLeft w:val="0"/>
      <w:marRight w:val="0"/>
      <w:marTop w:val="0"/>
      <w:marBottom w:val="0"/>
      <w:divBdr>
        <w:top w:val="none" w:sz="0" w:space="0" w:color="auto"/>
        <w:left w:val="none" w:sz="0" w:space="0" w:color="auto"/>
        <w:bottom w:val="none" w:sz="0" w:space="0" w:color="auto"/>
        <w:right w:val="none" w:sz="0" w:space="0" w:color="auto"/>
      </w:divBdr>
    </w:div>
    <w:div w:id="1147891135">
      <w:bodyDiv w:val="1"/>
      <w:marLeft w:val="0"/>
      <w:marRight w:val="0"/>
      <w:marTop w:val="0"/>
      <w:marBottom w:val="0"/>
      <w:divBdr>
        <w:top w:val="none" w:sz="0" w:space="0" w:color="auto"/>
        <w:left w:val="none" w:sz="0" w:space="0" w:color="auto"/>
        <w:bottom w:val="none" w:sz="0" w:space="0" w:color="auto"/>
        <w:right w:val="none" w:sz="0" w:space="0" w:color="auto"/>
      </w:divBdr>
    </w:div>
    <w:div w:id="1172261509">
      <w:bodyDiv w:val="1"/>
      <w:marLeft w:val="0"/>
      <w:marRight w:val="0"/>
      <w:marTop w:val="0"/>
      <w:marBottom w:val="0"/>
      <w:divBdr>
        <w:top w:val="none" w:sz="0" w:space="0" w:color="auto"/>
        <w:left w:val="none" w:sz="0" w:space="0" w:color="auto"/>
        <w:bottom w:val="none" w:sz="0" w:space="0" w:color="auto"/>
        <w:right w:val="none" w:sz="0" w:space="0" w:color="auto"/>
      </w:divBdr>
    </w:div>
    <w:div w:id="1176921676">
      <w:bodyDiv w:val="1"/>
      <w:marLeft w:val="0"/>
      <w:marRight w:val="0"/>
      <w:marTop w:val="0"/>
      <w:marBottom w:val="0"/>
      <w:divBdr>
        <w:top w:val="none" w:sz="0" w:space="0" w:color="auto"/>
        <w:left w:val="none" w:sz="0" w:space="0" w:color="auto"/>
        <w:bottom w:val="none" w:sz="0" w:space="0" w:color="auto"/>
        <w:right w:val="none" w:sz="0" w:space="0" w:color="auto"/>
      </w:divBdr>
    </w:div>
    <w:div w:id="1177621415">
      <w:bodyDiv w:val="1"/>
      <w:marLeft w:val="0"/>
      <w:marRight w:val="0"/>
      <w:marTop w:val="0"/>
      <w:marBottom w:val="0"/>
      <w:divBdr>
        <w:top w:val="none" w:sz="0" w:space="0" w:color="auto"/>
        <w:left w:val="none" w:sz="0" w:space="0" w:color="auto"/>
        <w:bottom w:val="none" w:sz="0" w:space="0" w:color="auto"/>
        <w:right w:val="none" w:sz="0" w:space="0" w:color="auto"/>
      </w:divBdr>
    </w:div>
    <w:div w:id="1192458033">
      <w:bodyDiv w:val="1"/>
      <w:marLeft w:val="0"/>
      <w:marRight w:val="0"/>
      <w:marTop w:val="0"/>
      <w:marBottom w:val="0"/>
      <w:divBdr>
        <w:top w:val="none" w:sz="0" w:space="0" w:color="auto"/>
        <w:left w:val="none" w:sz="0" w:space="0" w:color="auto"/>
        <w:bottom w:val="none" w:sz="0" w:space="0" w:color="auto"/>
        <w:right w:val="none" w:sz="0" w:space="0" w:color="auto"/>
      </w:divBdr>
    </w:div>
    <w:div w:id="1214924686">
      <w:bodyDiv w:val="1"/>
      <w:marLeft w:val="0"/>
      <w:marRight w:val="0"/>
      <w:marTop w:val="0"/>
      <w:marBottom w:val="0"/>
      <w:divBdr>
        <w:top w:val="none" w:sz="0" w:space="0" w:color="auto"/>
        <w:left w:val="none" w:sz="0" w:space="0" w:color="auto"/>
        <w:bottom w:val="none" w:sz="0" w:space="0" w:color="auto"/>
        <w:right w:val="none" w:sz="0" w:space="0" w:color="auto"/>
      </w:divBdr>
    </w:div>
    <w:div w:id="1221477361">
      <w:bodyDiv w:val="1"/>
      <w:marLeft w:val="0"/>
      <w:marRight w:val="0"/>
      <w:marTop w:val="0"/>
      <w:marBottom w:val="0"/>
      <w:divBdr>
        <w:top w:val="none" w:sz="0" w:space="0" w:color="auto"/>
        <w:left w:val="none" w:sz="0" w:space="0" w:color="auto"/>
        <w:bottom w:val="none" w:sz="0" w:space="0" w:color="auto"/>
        <w:right w:val="none" w:sz="0" w:space="0" w:color="auto"/>
      </w:divBdr>
    </w:div>
    <w:div w:id="1237858447">
      <w:bodyDiv w:val="1"/>
      <w:marLeft w:val="0"/>
      <w:marRight w:val="0"/>
      <w:marTop w:val="0"/>
      <w:marBottom w:val="0"/>
      <w:divBdr>
        <w:top w:val="none" w:sz="0" w:space="0" w:color="auto"/>
        <w:left w:val="none" w:sz="0" w:space="0" w:color="auto"/>
        <w:bottom w:val="none" w:sz="0" w:space="0" w:color="auto"/>
        <w:right w:val="none" w:sz="0" w:space="0" w:color="auto"/>
      </w:divBdr>
    </w:div>
    <w:div w:id="1259366466">
      <w:bodyDiv w:val="1"/>
      <w:marLeft w:val="0"/>
      <w:marRight w:val="0"/>
      <w:marTop w:val="0"/>
      <w:marBottom w:val="0"/>
      <w:divBdr>
        <w:top w:val="none" w:sz="0" w:space="0" w:color="auto"/>
        <w:left w:val="none" w:sz="0" w:space="0" w:color="auto"/>
        <w:bottom w:val="none" w:sz="0" w:space="0" w:color="auto"/>
        <w:right w:val="none" w:sz="0" w:space="0" w:color="auto"/>
      </w:divBdr>
    </w:div>
    <w:div w:id="1264145560">
      <w:bodyDiv w:val="1"/>
      <w:marLeft w:val="0"/>
      <w:marRight w:val="0"/>
      <w:marTop w:val="0"/>
      <w:marBottom w:val="0"/>
      <w:divBdr>
        <w:top w:val="none" w:sz="0" w:space="0" w:color="auto"/>
        <w:left w:val="none" w:sz="0" w:space="0" w:color="auto"/>
        <w:bottom w:val="none" w:sz="0" w:space="0" w:color="auto"/>
        <w:right w:val="none" w:sz="0" w:space="0" w:color="auto"/>
      </w:divBdr>
    </w:div>
    <w:div w:id="1267226308">
      <w:bodyDiv w:val="1"/>
      <w:marLeft w:val="0"/>
      <w:marRight w:val="0"/>
      <w:marTop w:val="0"/>
      <w:marBottom w:val="0"/>
      <w:divBdr>
        <w:top w:val="none" w:sz="0" w:space="0" w:color="auto"/>
        <w:left w:val="none" w:sz="0" w:space="0" w:color="auto"/>
        <w:bottom w:val="none" w:sz="0" w:space="0" w:color="auto"/>
        <w:right w:val="none" w:sz="0" w:space="0" w:color="auto"/>
      </w:divBdr>
    </w:div>
    <w:div w:id="1305237088">
      <w:bodyDiv w:val="1"/>
      <w:marLeft w:val="0"/>
      <w:marRight w:val="0"/>
      <w:marTop w:val="0"/>
      <w:marBottom w:val="0"/>
      <w:divBdr>
        <w:top w:val="none" w:sz="0" w:space="0" w:color="auto"/>
        <w:left w:val="none" w:sz="0" w:space="0" w:color="auto"/>
        <w:bottom w:val="none" w:sz="0" w:space="0" w:color="auto"/>
        <w:right w:val="none" w:sz="0" w:space="0" w:color="auto"/>
      </w:divBdr>
    </w:div>
    <w:div w:id="1321151922">
      <w:bodyDiv w:val="1"/>
      <w:marLeft w:val="0"/>
      <w:marRight w:val="0"/>
      <w:marTop w:val="0"/>
      <w:marBottom w:val="0"/>
      <w:divBdr>
        <w:top w:val="none" w:sz="0" w:space="0" w:color="auto"/>
        <w:left w:val="none" w:sz="0" w:space="0" w:color="auto"/>
        <w:bottom w:val="none" w:sz="0" w:space="0" w:color="auto"/>
        <w:right w:val="none" w:sz="0" w:space="0" w:color="auto"/>
      </w:divBdr>
    </w:div>
    <w:div w:id="1388602184">
      <w:bodyDiv w:val="1"/>
      <w:marLeft w:val="0"/>
      <w:marRight w:val="0"/>
      <w:marTop w:val="0"/>
      <w:marBottom w:val="0"/>
      <w:divBdr>
        <w:top w:val="none" w:sz="0" w:space="0" w:color="auto"/>
        <w:left w:val="none" w:sz="0" w:space="0" w:color="auto"/>
        <w:bottom w:val="none" w:sz="0" w:space="0" w:color="auto"/>
        <w:right w:val="none" w:sz="0" w:space="0" w:color="auto"/>
      </w:divBdr>
    </w:div>
    <w:div w:id="1393196306">
      <w:bodyDiv w:val="1"/>
      <w:marLeft w:val="0"/>
      <w:marRight w:val="0"/>
      <w:marTop w:val="0"/>
      <w:marBottom w:val="0"/>
      <w:divBdr>
        <w:top w:val="none" w:sz="0" w:space="0" w:color="auto"/>
        <w:left w:val="none" w:sz="0" w:space="0" w:color="auto"/>
        <w:bottom w:val="none" w:sz="0" w:space="0" w:color="auto"/>
        <w:right w:val="none" w:sz="0" w:space="0" w:color="auto"/>
      </w:divBdr>
    </w:div>
    <w:div w:id="1393964197">
      <w:bodyDiv w:val="1"/>
      <w:marLeft w:val="0"/>
      <w:marRight w:val="0"/>
      <w:marTop w:val="0"/>
      <w:marBottom w:val="0"/>
      <w:divBdr>
        <w:top w:val="none" w:sz="0" w:space="0" w:color="auto"/>
        <w:left w:val="none" w:sz="0" w:space="0" w:color="auto"/>
        <w:bottom w:val="none" w:sz="0" w:space="0" w:color="auto"/>
        <w:right w:val="none" w:sz="0" w:space="0" w:color="auto"/>
      </w:divBdr>
    </w:div>
    <w:div w:id="1417941720">
      <w:bodyDiv w:val="1"/>
      <w:marLeft w:val="0"/>
      <w:marRight w:val="0"/>
      <w:marTop w:val="0"/>
      <w:marBottom w:val="0"/>
      <w:divBdr>
        <w:top w:val="none" w:sz="0" w:space="0" w:color="auto"/>
        <w:left w:val="none" w:sz="0" w:space="0" w:color="auto"/>
        <w:bottom w:val="none" w:sz="0" w:space="0" w:color="auto"/>
        <w:right w:val="none" w:sz="0" w:space="0" w:color="auto"/>
      </w:divBdr>
    </w:div>
    <w:div w:id="1423146021">
      <w:bodyDiv w:val="1"/>
      <w:marLeft w:val="0"/>
      <w:marRight w:val="0"/>
      <w:marTop w:val="0"/>
      <w:marBottom w:val="0"/>
      <w:divBdr>
        <w:top w:val="none" w:sz="0" w:space="0" w:color="auto"/>
        <w:left w:val="none" w:sz="0" w:space="0" w:color="auto"/>
        <w:bottom w:val="none" w:sz="0" w:space="0" w:color="auto"/>
        <w:right w:val="none" w:sz="0" w:space="0" w:color="auto"/>
      </w:divBdr>
    </w:div>
    <w:div w:id="1441334504">
      <w:bodyDiv w:val="1"/>
      <w:marLeft w:val="0"/>
      <w:marRight w:val="0"/>
      <w:marTop w:val="0"/>
      <w:marBottom w:val="0"/>
      <w:divBdr>
        <w:top w:val="none" w:sz="0" w:space="0" w:color="auto"/>
        <w:left w:val="none" w:sz="0" w:space="0" w:color="auto"/>
        <w:bottom w:val="none" w:sz="0" w:space="0" w:color="auto"/>
        <w:right w:val="none" w:sz="0" w:space="0" w:color="auto"/>
      </w:divBdr>
    </w:div>
    <w:div w:id="1441610107">
      <w:bodyDiv w:val="1"/>
      <w:marLeft w:val="0"/>
      <w:marRight w:val="0"/>
      <w:marTop w:val="0"/>
      <w:marBottom w:val="0"/>
      <w:divBdr>
        <w:top w:val="none" w:sz="0" w:space="0" w:color="auto"/>
        <w:left w:val="none" w:sz="0" w:space="0" w:color="auto"/>
        <w:bottom w:val="none" w:sz="0" w:space="0" w:color="auto"/>
        <w:right w:val="none" w:sz="0" w:space="0" w:color="auto"/>
      </w:divBdr>
    </w:div>
    <w:div w:id="1450512855">
      <w:bodyDiv w:val="1"/>
      <w:marLeft w:val="0"/>
      <w:marRight w:val="0"/>
      <w:marTop w:val="0"/>
      <w:marBottom w:val="0"/>
      <w:divBdr>
        <w:top w:val="none" w:sz="0" w:space="0" w:color="auto"/>
        <w:left w:val="none" w:sz="0" w:space="0" w:color="auto"/>
        <w:bottom w:val="none" w:sz="0" w:space="0" w:color="auto"/>
        <w:right w:val="none" w:sz="0" w:space="0" w:color="auto"/>
      </w:divBdr>
    </w:div>
    <w:div w:id="1454009634">
      <w:bodyDiv w:val="1"/>
      <w:marLeft w:val="0"/>
      <w:marRight w:val="0"/>
      <w:marTop w:val="0"/>
      <w:marBottom w:val="0"/>
      <w:divBdr>
        <w:top w:val="none" w:sz="0" w:space="0" w:color="auto"/>
        <w:left w:val="none" w:sz="0" w:space="0" w:color="auto"/>
        <w:bottom w:val="none" w:sz="0" w:space="0" w:color="auto"/>
        <w:right w:val="none" w:sz="0" w:space="0" w:color="auto"/>
      </w:divBdr>
    </w:div>
    <w:div w:id="1455054466">
      <w:bodyDiv w:val="1"/>
      <w:marLeft w:val="0"/>
      <w:marRight w:val="0"/>
      <w:marTop w:val="0"/>
      <w:marBottom w:val="0"/>
      <w:divBdr>
        <w:top w:val="none" w:sz="0" w:space="0" w:color="auto"/>
        <w:left w:val="none" w:sz="0" w:space="0" w:color="auto"/>
        <w:bottom w:val="none" w:sz="0" w:space="0" w:color="auto"/>
        <w:right w:val="none" w:sz="0" w:space="0" w:color="auto"/>
      </w:divBdr>
    </w:div>
    <w:div w:id="1461069764">
      <w:bodyDiv w:val="1"/>
      <w:marLeft w:val="0"/>
      <w:marRight w:val="0"/>
      <w:marTop w:val="0"/>
      <w:marBottom w:val="0"/>
      <w:divBdr>
        <w:top w:val="none" w:sz="0" w:space="0" w:color="auto"/>
        <w:left w:val="none" w:sz="0" w:space="0" w:color="auto"/>
        <w:bottom w:val="none" w:sz="0" w:space="0" w:color="auto"/>
        <w:right w:val="none" w:sz="0" w:space="0" w:color="auto"/>
      </w:divBdr>
    </w:div>
    <w:div w:id="1482887428">
      <w:bodyDiv w:val="1"/>
      <w:marLeft w:val="0"/>
      <w:marRight w:val="0"/>
      <w:marTop w:val="0"/>
      <w:marBottom w:val="0"/>
      <w:divBdr>
        <w:top w:val="none" w:sz="0" w:space="0" w:color="auto"/>
        <w:left w:val="none" w:sz="0" w:space="0" w:color="auto"/>
        <w:bottom w:val="none" w:sz="0" w:space="0" w:color="auto"/>
        <w:right w:val="none" w:sz="0" w:space="0" w:color="auto"/>
      </w:divBdr>
    </w:div>
    <w:div w:id="1500148699">
      <w:bodyDiv w:val="1"/>
      <w:marLeft w:val="0"/>
      <w:marRight w:val="0"/>
      <w:marTop w:val="0"/>
      <w:marBottom w:val="0"/>
      <w:divBdr>
        <w:top w:val="none" w:sz="0" w:space="0" w:color="auto"/>
        <w:left w:val="none" w:sz="0" w:space="0" w:color="auto"/>
        <w:bottom w:val="none" w:sz="0" w:space="0" w:color="auto"/>
        <w:right w:val="none" w:sz="0" w:space="0" w:color="auto"/>
      </w:divBdr>
    </w:div>
    <w:div w:id="1503082812">
      <w:bodyDiv w:val="1"/>
      <w:marLeft w:val="0"/>
      <w:marRight w:val="0"/>
      <w:marTop w:val="0"/>
      <w:marBottom w:val="0"/>
      <w:divBdr>
        <w:top w:val="none" w:sz="0" w:space="0" w:color="auto"/>
        <w:left w:val="none" w:sz="0" w:space="0" w:color="auto"/>
        <w:bottom w:val="none" w:sz="0" w:space="0" w:color="auto"/>
        <w:right w:val="none" w:sz="0" w:space="0" w:color="auto"/>
      </w:divBdr>
    </w:div>
    <w:div w:id="1517884671">
      <w:bodyDiv w:val="1"/>
      <w:marLeft w:val="0"/>
      <w:marRight w:val="0"/>
      <w:marTop w:val="0"/>
      <w:marBottom w:val="0"/>
      <w:divBdr>
        <w:top w:val="none" w:sz="0" w:space="0" w:color="auto"/>
        <w:left w:val="none" w:sz="0" w:space="0" w:color="auto"/>
        <w:bottom w:val="none" w:sz="0" w:space="0" w:color="auto"/>
        <w:right w:val="none" w:sz="0" w:space="0" w:color="auto"/>
      </w:divBdr>
    </w:div>
    <w:div w:id="1542470885">
      <w:bodyDiv w:val="1"/>
      <w:marLeft w:val="0"/>
      <w:marRight w:val="0"/>
      <w:marTop w:val="0"/>
      <w:marBottom w:val="0"/>
      <w:divBdr>
        <w:top w:val="none" w:sz="0" w:space="0" w:color="auto"/>
        <w:left w:val="none" w:sz="0" w:space="0" w:color="auto"/>
        <w:bottom w:val="none" w:sz="0" w:space="0" w:color="auto"/>
        <w:right w:val="none" w:sz="0" w:space="0" w:color="auto"/>
      </w:divBdr>
    </w:div>
    <w:div w:id="1599022801">
      <w:bodyDiv w:val="1"/>
      <w:marLeft w:val="0"/>
      <w:marRight w:val="0"/>
      <w:marTop w:val="0"/>
      <w:marBottom w:val="0"/>
      <w:divBdr>
        <w:top w:val="none" w:sz="0" w:space="0" w:color="auto"/>
        <w:left w:val="none" w:sz="0" w:space="0" w:color="auto"/>
        <w:bottom w:val="none" w:sz="0" w:space="0" w:color="auto"/>
        <w:right w:val="none" w:sz="0" w:space="0" w:color="auto"/>
      </w:divBdr>
    </w:div>
    <w:div w:id="1601060763">
      <w:bodyDiv w:val="1"/>
      <w:marLeft w:val="0"/>
      <w:marRight w:val="0"/>
      <w:marTop w:val="0"/>
      <w:marBottom w:val="0"/>
      <w:divBdr>
        <w:top w:val="none" w:sz="0" w:space="0" w:color="auto"/>
        <w:left w:val="none" w:sz="0" w:space="0" w:color="auto"/>
        <w:bottom w:val="none" w:sz="0" w:space="0" w:color="auto"/>
        <w:right w:val="none" w:sz="0" w:space="0" w:color="auto"/>
      </w:divBdr>
    </w:div>
    <w:div w:id="1606228273">
      <w:bodyDiv w:val="1"/>
      <w:marLeft w:val="0"/>
      <w:marRight w:val="0"/>
      <w:marTop w:val="0"/>
      <w:marBottom w:val="0"/>
      <w:divBdr>
        <w:top w:val="none" w:sz="0" w:space="0" w:color="auto"/>
        <w:left w:val="none" w:sz="0" w:space="0" w:color="auto"/>
        <w:bottom w:val="none" w:sz="0" w:space="0" w:color="auto"/>
        <w:right w:val="none" w:sz="0" w:space="0" w:color="auto"/>
      </w:divBdr>
    </w:div>
    <w:div w:id="1607035028">
      <w:bodyDiv w:val="1"/>
      <w:marLeft w:val="0"/>
      <w:marRight w:val="0"/>
      <w:marTop w:val="0"/>
      <w:marBottom w:val="0"/>
      <w:divBdr>
        <w:top w:val="none" w:sz="0" w:space="0" w:color="auto"/>
        <w:left w:val="none" w:sz="0" w:space="0" w:color="auto"/>
        <w:bottom w:val="none" w:sz="0" w:space="0" w:color="auto"/>
        <w:right w:val="none" w:sz="0" w:space="0" w:color="auto"/>
      </w:divBdr>
    </w:div>
    <w:div w:id="1616909823">
      <w:bodyDiv w:val="1"/>
      <w:marLeft w:val="0"/>
      <w:marRight w:val="0"/>
      <w:marTop w:val="0"/>
      <w:marBottom w:val="0"/>
      <w:divBdr>
        <w:top w:val="none" w:sz="0" w:space="0" w:color="auto"/>
        <w:left w:val="none" w:sz="0" w:space="0" w:color="auto"/>
        <w:bottom w:val="none" w:sz="0" w:space="0" w:color="auto"/>
        <w:right w:val="none" w:sz="0" w:space="0" w:color="auto"/>
      </w:divBdr>
    </w:div>
    <w:div w:id="1622490811">
      <w:bodyDiv w:val="1"/>
      <w:marLeft w:val="0"/>
      <w:marRight w:val="0"/>
      <w:marTop w:val="0"/>
      <w:marBottom w:val="0"/>
      <w:divBdr>
        <w:top w:val="none" w:sz="0" w:space="0" w:color="auto"/>
        <w:left w:val="none" w:sz="0" w:space="0" w:color="auto"/>
        <w:bottom w:val="none" w:sz="0" w:space="0" w:color="auto"/>
        <w:right w:val="none" w:sz="0" w:space="0" w:color="auto"/>
      </w:divBdr>
    </w:div>
    <w:div w:id="1626079776">
      <w:bodyDiv w:val="1"/>
      <w:marLeft w:val="0"/>
      <w:marRight w:val="0"/>
      <w:marTop w:val="0"/>
      <w:marBottom w:val="0"/>
      <w:divBdr>
        <w:top w:val="none" w:sz="0" w:space="0" w:color="auto"/>
        <w:left w:val="none" w:sz="0" w:space="0" w:color="auto"/>
        <w:bottom w:val="none" w:sz="0" w:space="0" w:color="auto"/>
        <w:right w:val="none" w:sz="0" w:space="0" w:color="auto"/>
      </w:divBdr>
    </w:div>
    <w:div w:id="1689939653">
      <w:bodyDiv w:val="1"/>
      <w:marLeft w:val="0"/>
      <w:marRight w:val="0"/>
      <w:marTop w:val="0"/>
      <w:marBottom w:val="0"/>
      <w:divBdr>
        <w:top w:val="none" w:sz="0" w:space="0" w:color="auto"/>
        <w:left w:val="none" w:sz="0" w:space="0" w:color="auto"/>
        <w:bottom w:val="none" w:sz="0" w:space="0" w:color="auto"/>
        <w:right w:val="none" w:sz="0" w:space="0" w:color="auto"/>
      </w:divBdr>
    </w:div>
    <w:div w:id="1699042363">
      <w:bodyDiv w:val="1"/>
      <w:marLeft w:val="0"/>
      <w:marRight w:val="0"/>
      <w:marTop w:val="0"/>
      <w:marBottom w:val="0"/>
      <w:divBdr>
        <w:top w:val="none" w:sz="0" w:space="0" w:color="auto"/>
        <w:left w:val="none" w:sz="0" w:space="0" w:color="auto"/>
        <w:bottom w:val="none" w:sz="0" w:space="0" w:color="auto"/>
        <w:right w:val="none" w:sz="0" w:space="0" w:color="auto"/>
      </w:divBdr>
    </w:div>
    <w:div w:id="1705325182">
      <w:bodyDiv w:val="1"/>
      <w:marLeft w:val="0"/>
      <w:marRight w:val="0"/>
      <w:marTop w:val="0"/>
      <w:marBottom w:val="0"/>
      <w:divBdr>
        <w:top w:val="none" w:sz="0" w:space="0" w:color="auto"/>
        <w:left w:val="none" w:sz="0" w:space="0" w:color="auto"/>
        <w:bottom w:val="none" w:sz="0" w:space="0" w:color="auto"/>
        <w:right w:val="none" w:sz="0" w:space="0" w:color="auto"/>
      </w:divBdr>
    </w:div>
    <w:div w:id="1738354659">
      <w:bodyDiv w:val="1"/>
      <w:marLeft w:val="0"/>
      <w:marRight w:val="0"/>
      <w:marTop w:val="0"/>
      <w:marBottom w:val="0"/>
      <w:divBdr>
        <w:top w:val="none" w:sz="0" w:space="0" w:color="auto"/>
        <w:left w:val="none" w:sz="0" w:space="0" w:color="auto"/>
        <w:bottom w:val="none" w:sz="0" w:space="0" w:color="auto"/>
        <w:right w:val="none" w:sz="0" w:space="0" w:color="auto"/>
      </w:divBdr>
    </w:div>
    <w:div w:id="1746687732">
      <w:bodyDiv w:val="1"/>
      <w:marLeft w:val="0"/>
      <w:marRight w:val="0"/>
      <w:marTop w:val="0"/>
      <w:marBottom w:val="0"/>
      <w:divBdr>
        <w:top w:val="none" w:sz="0" w:space="0" w:color="auto"/>
        <w:left w:val="none" w:sz="0" w:space="0" w:color="auto"/>
        <w:bottom w:val="none" w:sz="0" w:space="0" w:color="auto"/>
        <w:right w:val="none" w:sz="0" w:space="0" w:color="auto"/>
      </w:divBdr>
    </w:div>
    <w:div w:id="1765104365">
      <w:bodyDiv w:val="1"/>
      <w:marLeft w:val="0"/>
      <w:marRight w:val="0"/>
      <w:marTop w:val="0"/>
      <w:marBottom w:val="0"/>
      <w:divBdr>
        <w:top w:val="none" w:sz="0" w:space="0" w:color="auto"/>
        <w:left w:val="none" w:sz="0" w:space="0" w:color="auto"/>
        <w:bottom w:val="none" w:sz="0" w:space="0" w:color="auto"/>
        <w:right w:val="none" w:sz="0" w:space="0" w:color="auto"/>
      </w:divBdr>
    </w:div>
    <w:div w:id="1789158621">
      <w:bodyDiv w:val="1"/>
      <w:marLeft w:val="0"/>
      <w:marRight w:val="0"/>
      <w:marTop w:val="0"/>
      <w:marBottom w:val="0"/>
      <w:divBdr>
        <w:top w:val="none" w:sz="0" w:space="0" w:color="auto"/>
        <w:left w:val="none" w:sz="0" w:space="0" w:color="auto"/>
        <w:bottom w:val="none" w:sz="0" w:space="0" w:color="auto"/>
        <w:right w:val="none" w:sz="0" w:space="0" w:color="auto"/>
      </w:divBdr>
    </w:div>
    <w:div w:id="1794515281">
      <w:bodyDiv w:val="1"/>
      <w:marLeft w:val="0"/>
      <w:marRight w:val="0"/>
      <w:marTop w:val="0"/>
      <w:marBottom w:val="0"/>
      <w:divBdr>
        <w:top w:val="none" w:sz="0" w:space="0" w:color="auto"/>
        <w:left w:val="none" w:sz="0" w:space="0" w:color="auto"/>
        <w:bottom w:val="none" w:sz="0" w:space="0" w:color="auto"/>
        <w:right w:val="none" w:sz="0" w:space="0" w:color="auto"/>
      </w:divBdr>
    </w:div>
    <w:div w:id="1796027067">
      <w:bodyDiv w:val="1"/>
      <w:marLeft w:val="0"/>
      <w:marRight w:val="0"/>
      <w:marTop w:val="0"/>
      <w:marBottom w:val="0"/>
      <w:divBdr>
        <w:top w:val="none" w:sz="0" w:space="0" w:color="auto"/>
        <w:left w:val="none" w:sz="0" w:space="0" w:color="auto"/>
        <w:bottom w:val="none" w:sz="0" w:space="0" w:color="auto"/>
        <w:right w:val="none" w:sz="0" w:space="0" w:color="auto"/>
      </w:divBdr>
    </w:div>
    <w:div w:id="1800802112">
      <w:bodyDiv w:val="1"/>
      <w:marLeft w:val="0"/>
      <w:marRight w:val="0"/>
      <w:marTop w:val="0"/>
      <w:marBottom w:val="0"/>
      <w:divBdr>
        <w:top w:val="none" w:sz="0" w:space="0" w:color="auto"/>
        <w:left w:val="none" w:sz="0" w:space="0" w:color="auto"/>
        <w:bottom w:val="none" w:sz="0" w:space="0" w:color="auto"/>
        <w:right w:val="none" w:sz="0" w:space="0" w:color="auto"/>
      </w:divBdr>
    </w:div>
    <w:div w:id="1827819522">
      <w:bodyDiv w:val="1"/>
      <w:marLeft w:val="0"/>
      <w:marRight w:val="0"/>
      <w:marTop w:val="0"/>
      <w:marBottom w:val="0"/>
      <w:divBdr>
        <w:top w:val="none" w:sz="0" w:space="0" w:color="auto"/>
        <w:left w:val="none" w:sz="0" w:space="0" w:color="auto"/>
        <w:bottom w:val="none" w:sz="0" w:space="0" w:color="auto"/>
        <w:right w:val="none" w:sz="0" w:space="0" w:color="auto"/>
      </w:divBdr>
    </w:div>
    <w:div w:id="1829320251">
      <w:bodyDiv w:val="1"/>
      <w:marLeft w:val="0"/>
      <w:marRight w:val="0"/>
      <w:marTop w:val="0"/>
      <w:marBottom w:val="0"/>
      <w:divBdr>
        <w:top w:val="none" w:sz="0" w:space="0" w:color="auto"/>
        <w:left w:val="none" w:sz="0" w:space="0" w:color="auto"/>
        <w:bottom w:val="none" w:sz="0" w:space="0" w:color="auto"/>
        <w:right w:val="none" w:sz="0" w:space="0" w:color="auto"/>
      </w:divBdr>
    </w:div>
    <w:div w:id="1829830832">
      <w:bodyDiv w:val="1"/>
      <w:marLeft w:val="0"/>
      <w:marRight w:val="0"/>
      <w:marTop w:val="0"/>
      <w:marBottom w:val="0"/>
      <w:divBdr>
        <w:top w:val="none" w:sz="0" w:space="0" w:color="auto"/>
        <w:left w:val="none" w:sz="0" w:space="0" w:color="auto"/>
        <w:bottom w:val="none" w:sz="0" w:space="0" w:color="auto"/>
        <w:right w:val="none" w:sz="0" w:space="0" w:color="auto"/>
      </w:divBdr>
    </w:div>
    <w:div w:id="1843003440">
      <w:bodyDiv w:val="1"/>
      <w:marLeft w:val="0"/>
      <w:marRight w:val="0"/>
      <w:marTop w:val="0"/>
      <w:marBottom w:val="0"/>
      <w:divBdr>
        <w:top w:val="none" w:sz="0" w:space="0" w:color="auto"/>
        <w:left w:val="none" w:sz="0" w:space="0" w:color="auto"/>
        <w:bottom w:val="none" w:sz="0" w:space="0" w:color="auto"/>
        <w:right w:val="none" w:sz="0" w:space="0" w:color="auto"/>
      </w:divBdr>
    </w:div>
    <w:div w:id="1851797761">
      <w:bodyDiv w:val="1"/>
      <w:marLeft w:val="0"/>
      <w:marRight w:val="0"/>
      <w:marTop w:val="0"/>
      <w:marBottom w:val="0"/>
      <w:divBdr>
        <w:top w:val="none" w:sz="0" w:space="0" w:color="auto"/>
        <w:left w:val="none" w:sz="0" w:space="0" w:color="auto"/>
        <w:bottom w:val="none" w:sz="0" w:space="0" w:color="auto"/>
        <w:right w:val="none" w:sz="0" w:space="0" w:color="auto"/>
      </w:divBdr>
    </w:div>
    <w:div w:id="1888487557">
      <w:bodyDiv w:val="1"/>
      <w:marLeft w:val="0"/>
      <w:marRight w:val="0"/>
      <w:marTop w:val="0"/>
      <w:marBottom w:val="0"/>
      <w:divBdr>
        <w:top w:val="none" w:sz="0" w:space="0" w:color="auto"/>
        <w:left w:val="none" w:sz="0" w:space="0" w:color="auto"/>
        <w:bottom w:val="none" w:sz="0" w:space="0" w:color="auto"/>
        <w:right w:val="none" w:sz="0" w:space="0" w:color="auto"/>
      </w:divBdr>
    </w:div>
    <w:div w:id="1901137245">
      <w:bodyDiv w:val="1"/>
      <w:marLeft w:val="0"/>
      <w:marRight w:val="0"/>
      <w:marTop w:val="0"/>
      <w:marBottom w:val="0"/>
      <w:divBdr>
        <w:top w:val="none" w:sz="0" w:space="0" w:color="auto"/>
        <w:left w:val="none" w:sz="0" w:space="0" w:color="auto"/>
        <w:bottom w:val="none" w:sz="0" w:space="0" w:color="auto"/>
        <w:right w:val="none" w:sz="0" w:space="0" w:color="auto"/>
      </w:divBdr>
    </w:div>
    <w:div w:id="1918436161">
      <w:bodyDiv w:val="1"/>
      <w:marLeft w:val="0"/>
      <w:marRight w:val="0"/>
      <w:marTop w:val="0"/>
      <w:marBottom w:val="0"/>
      <w:divBdr>
        <w:top w:val="none" w:sz="0" w:space="0" w:color="auto"/>
        <w:left w:val="none" w:sz="0" w:space="0" w:color="auto"/>
        <w:bottom w:val="none" w:sz="0" w:space="0" w:color="auto"/>
        <w:right w:val="none" w:sz="0" w:space="0" w:color="auto"/>
      </w:divBdr>
    </w:div>
    <w:div w:id="1947231454">
      <w:bodyDiv w:val="1"/>
      <w:marLeft w:val="0"/>
      <w:marRight w:val="0"/>
      <w:marTop w:val="0"/>
      <w:marBottom w:val="0"/>
      <w:divBdr>
        <w:top w:val="none" w:sz="0" w:space="0" w:color="auto"/>
        <w:left w:val="none" w:sz="0" w:space="0" w:color="auto"/>
        <w:bottom w:val="none" w:sz="0" w:space="0" w:color="auto"/>
        <w:right w:val="none" w:sz="0" w:space="0" w:color="auto"/>
      </w:divBdr>
    </w:div>
    <w:div w:id="1955403722">
      <w:bodyDiv w:val="1"/>
      <w:marLeft w:val="0"/>
      <w:marRight w:val="0"/>
      <w:marTop w:val="0"/>
      <w:marBottom w:val="0"/>
      <w:divBdr>
        <w:top w:val="none" w:sz="0" w:space="0" w:color="auto"/>
        <w:left w:val="none" w:sz="0" w:space="0" w:color="auto"/>
        <w:bottom w:val="none" w:sz="0" w:space="0" w:color="auto"/>
        <w:right w:val="none" w:sz="0" w:space="0" w:color="auto"/>
      </w:divBdr>
    </w:div>
    <w:div w:id="1961297234">
      <w:bodyDiv w:val="1"/>
      <w:marLeft w:val="0"/>
      <w:marRight w:val="0"/>
      <w:marTop w:val="0"/>
      <w:marBottom w:val="0"/>
      <w:divBdr>
        <w:top w:val="none" w:sz="0" w:space="0" w:color="auto"/>
        <w:left w:val="none" w:sz="0" w:space="0" w:color="auto"/>
        <w:bottom w:val="none" w:sz="0" w:space="0" w:color="auto"/>
        <w:right w:val="none" w:sz="0" w:space="0" w:color="auto"/>
      </w:divBdr>
    </w:div>
    <w:div w:id="1976062339">
      <w:bodyDiv w:val="1"/>
      <w:marLeft w:val="0"/>
      <w:marRight w:val="0"/>
      <w:marTop w:val="0"/>
      <w:marBottom w:val="0"/>
      <w:divBdr>
        <w:top w:val="none" w:sz="0" w:space="0" w:color="auto"/>
        <w:left w:val="none" w:sz="0" w:space="0" w:color="auto"/>
        <w:bottom w:val="none" w:sz="0" w:space="0" w:color="auto"/>
        <w:right w:val="none" w:sz="0" w:space="0" w:color="auto"/>
      </w:divBdr>
    </w:div>
    <w:div w:id="2004577426">
      <w:bodyDiv w:val="1"/>
      <w:marLeft w:val="0"/>
      <w:marRight w:val="0"/>
      <w:marTop w:val="0"/>
      <w:marBottom w:val="0"/>
      <w:divBdr>
        <w:top w:val="none" w:sz="0" w:space="0" w:color="auto"/>
        <w:left w:val="none" w:sz="0" w:space="0" w:color="auto"/>
        <w:bottom w:val="none" w:sz="0" w:space="0" w:color="auto"/>
        <w:right w:val="none" w:sz="0" w:space="0" w:color="auto"/>
      </w:divBdr>
    </w:div>
    <w:div w:id="2008096747">
      <w:bodyDiv w:val="1"/>
      <w:marLeft w:val="0"/>
      <w:marRight w:val="0"/>
      <w:marTop w:val="0"/>
      <w:marBottom w:val="0"/>
      <w:divBdr>
        <w:top w:val="none" w:sz="0" w:space="0" w:color="auto"/>
        <w:left w:val="none" w:sz="0" w:space="0" w:color="auto"/>
        <w:bottom w:val="none" w:sz="0" w:space="0" w:color="auto"/>
        <w:right w:val="none" w:sz="0" w:space="0" w:color="auto"/>
      </w:divBdr>
    </w:div>
    <w:div w:id="2009627608">
      <w:bodyDiv w:val="1"/>
      <w:marLeft w:val="0"/>
      <w:marRight w:val="0"/>
      <w:marTop w:val="0"/>
      <w:marBottom w:val="0"/>
      <w:divBdr>
        <w:top w:val="none" w:sz="0" w:space="0" w:color="auto"/>
        <w:left w:val="none" w:sz="0" w:space="0" w:color="auto"/>
        <w:bottom w:val="none" w:sz="0" w:space="0" w:color="auto"/>
        <w:right w:val="none" w:sz="0" w:space="0" w:color="auto"/>
      </w:divBdr>
    </w:div>
    <w:div w:id="2011248355">
      <w:bodyDiv w:val="1"/>
      <w:marLeft w:val="0"/>
      <w:marRight w:val="0"/>
      <w:marTop w:val="0"/>
      <w:marBottom w:val="0"/>
      <w:divBdr>
        <w:top w:val="none" w:sz="0" w:space="0" w:color="auto"/>
        <w:left w:val="none" w:sz="0" w:space="0" w:color="auto"/>
        <w:bottom w:val="none" w:sz="0" w:space="0" w:color="auto"/>
        <w:right w:val="none" w:sz="0" w:space="0" w:color="auto"/>
      </w:divBdr>
    </w:div>
    <w:div w:id="2033415631">
      <w:bodyDiv w:val="1"/>
      <w:marLeft w:val="0"/>
      <w:marRight w:val="0"/>
      <w:marTop w:val="0"/>
      <w:marBottom w:val="0"/>
      <w:divBdr>
        <w:top w:val="none" w:sz="0" w:space="0" w:color="auto"/>
        <w:left w:val="none" w:sz="0" w:space="0" w:color="auto"/>
        <w:bottom w:val="none" w:sz="0" w:space="0" w:color="auto"/>
        <w:right w:val="none" w:sz="0" w:space="0" w:color="auto"/>
      </w:divBdr>
    </w:div>
    <w:div w:id="2049867179">
      <w:bodyDiv w:val="1"/>
      <w:marLeft w:val="0"/>
      <w:marRight w:val="0"/>
      <w:marTop w:val="0"/>
      <w:marBottom w:val="0"/>
      <w:divBdr>
        <w:top w:val="none" w:sz="0" w:space="0" w:color="auto"/>
        <w:left w:val="none" w:sz="0" w:space="0" w:color="auto"/>
        <w:bottom w:val="none" w:sz="0" w:space="0" w:color="auto"/>
        <w:right w:val="none" w:sz="0" w:space="0" w:color="auto"/>
      </w:divBdr>
    </w:div>
    <w:div w:id="2051493936">
      <w:bodyDiv w:val="1"/>
      <w:marLeft w:val="0"/>
      <w:marRight w:val="0"/>
      <w:marTop w:val="0"/>
      <w:marBottom w:val="0"/>
      <w:divBdr>
        <w:top w:val="none" w:sz="0" w:space="0" w:color="auto"/>
        <w:left w:val="none" w:sz="0" w:space="0" w:color="auto"/>
        <w:bottom w:val="none" w:sz="0" w:space="0" w:color="auto"/>
        <w:right w:val="none" w:sz="0" w:space="0" w:color="auto"/>
      </w:divBdr>
    </w:div>
    <w:div w:id="2077317423">
      <w:bodyDiv w:val="1"/>
      <w:marLeft w:val="0"/>
      <w:marRight w:val="0"/>
      <w:marTop w:val="0"/>
      <w:marBottom w:val="0"/>
      <w:divBdr>
        <w:top w:val="none" w:sz="0" w:space="0" w:color="auto"/>
        <w:left w:val="none" w:sz="0" w:space="0" w:color="auto"/>
        <w:bottom w:val="none" w:sz="0" w:space="0" w:color="auto"/>
        <w:right w:val="none" w:sz="0" w:space="0" w:color="auto"/>
      </w:divBdr>
    </w:div>
    <w:div w:id="2077776088">
      <w:bodyDiv w:val="1"/>
      <w:marLeft w:val="0"/>
      <w:marRight w:val="0"/>
      <w:marTop w:val="0"/>
      <w:marBottom w:val="0"/>
      <w:divBdr>
        <w:top w:val="none" w:sz="0" w:space="0" w:color="auto"/>
        <w:left w:val="none" w:sz="0" w:space="0" w:color="auto"/>
        <w:bottom w:val="none" w:sz="0" w:space="0" w:color="auto"/>
        <w:right w:val="none" w:sz="0" w:space="0" w:color="auto"/>
      </w:divBdr>
    </w:div>
    <w:div w:id="2078630488">
      <w:bodyDiv w:val="1"/>
      <w:marLeft w:val="0"/>
      <w:marRight w:val="0"/>
      <w:marTop w:val="0"/>
      <w:marBottom w:val="0"/>
      <w:divBdr>
        <w:top w:val="none" w:sz="0" w:space="0" w:color="auto"/>
        <w:left w:val="none" w:sz="0" w:space="0" w:color="auto"/>
        <w:bottom w:val="none" w:sz="0" w:space="0" w:color="auto"/>
        <w:right w:val="none" w:sz="0" w:space="0" w:color="auto"/>
      </w:divBdr>
    </w:div>
    <w:div w:id="2079353741">
      <w:bodyDiv w:val="1"/>
      <w:marLeft w:val="0"/>
      <w:marRight w:val="0"/>
      <w:marTop w:val="0"/>
      <w:marBottom w:val="0"/>
      <w:divBdr>
        <w:top w:val="none" w:sz="0" w:space="0" w:color="auto"/>
        <w:left w:val="none" w:sz="0" w:space="0" w:color="auto"/>
        <w:bottom w:val="none" w:sz="0" w:space="0" w:color="auto"/>
        <w:right w:val="none" w:sz="0" w:space="0" w:color="auto"/>
      </w:divBdr>
    </w:div>
    <w:div w:id="2096050530">
      <w:bodyDiv w:val="1"/>
      <w:marLeft w:val="0"/>
      <w:marRight w:val="0"/>
      <w:marTop w:val="0"/>
      <w:marBottom w:val="0"/>
      <w:divBdr>
        <w:top w:val="none" w:sz="0" w:space="0" w:color="auto"/>
        <w:left w:val="none" w:sz="0" w:space="0" w:color="auto"/>
        <w:bottom w:val="none" w:sz="0" w:space="0" w:color="auto"/>
        <w:right w:val="none" w:sz="0" w:space="0" w:color="auto"/>
      </w:divBdr>
    </w:div>
    <w:div w:id="2110925560">
      <w:bodyDiv w:val="1"/>
      <w:marLeft w:val="0"/>
      <w:marRight w:val="0"/>
      <w:marTop w:val="0"/>
      <w:marBottom w:val="0"/>
      <w:divBdr>
        <w:top w:val="none" w:sz="0" w:space="0" w:color="auto"/>
        <w:left w:val="none" w:sz="0" w:space="0" w:color="auto"/>
        <w:bottom w:val="none" w:sz="0" w:space="0" w:color="auto"/>
        <w:right w:val="none" w:sz="0" w:space="0" w:color="auto"/>
      </w:divBdr>
    </w:div>
    <w:div w:id="2118399944">
      <w:bodyDiv w:val="1"/>
      <w:marLeft w:val="0"/>
      <w:marRight w:val="0"/>
      <w:marTop w:val="0"/>
      <w:marBottom w:val="0"/>
      <w:divBdr>
        <w:top w:val="none" w:sz="0" w:space="0" w:color="auto"/>
        <w:left w:val="none" w:sz="0" w:space="0" w:color="auto"/>
        <w:bottom w:val="none" w:sz="0" w:space="0" w:color="auto"/>
        <w:right w:val="none" w:sz="0" w:space="0" w:color="auto"/>
      </w:divBdr>
    </w:div>
    <w:div w:id="2141219351">
      <w:bodyDiv w:val="1"/>
      <w:marLeft w:val="0"/>
      <w:marRight w:val="0"/>
      <w:marTop w:val="0"/>
      <w:marBottom w:val="0"/>
      <w:divBdr>
        <w:top w:val="none" w:sz="0" w:space="0" w:color="auto"/>
        <w:left w:val="none" w:sz="0" w:space="0" w:color="auto"/>
        <w:bottom w:val="none" w:sz="0" w:space="0" w:color="auto"/>
        <w:right w:val="none" w:sz="0" w:space="0" w:color="auto"/>
      </w:divBdr>
    </w:div>
    <w:div w:id="2141411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net_inconformidades@hacienda.gob.mx" TargetMode="External"/><Relationship Id="rId18" Type="http://schemas.openxmlformats.org/officeDocument/2006/relationships/footer" Target="footer1.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3.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infonavit.org.mx" TargetMode="External"/><Relationship Id="rId17" Type="http://schemas.openxmlformats.org/officeDocument/2006/relationships/header" Target="header1.xml"/><Relationship Id="rId25" Type="http://schemas.openxmlformats.org/officeDocument/2006/relationships/footer" Target="footer5.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norma.garciaca@imss.gob.mx" TargetMode="External"/><Relationship Id="rId20" Type="http://schemas.openxmlformats.org/officeDocument/2006/relationships/footer" Target="footer2.xm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pcp-compranet.hacienda.gob.mx/" TargetMode="External"/><Relationship Id="rId24" Type="http://schemas.openxmlformats.org/officeDocument/2006/relationships/header" Target="header4.xml"/><Relationship Id="rId32"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hyperlink" Target="mailto:adrian.hermosillo@imss.gob.mx" TargetMode="External"/><Relationship Id="rId23" Type="http://schemas.openxmlformats.org/officeDocument/2006/relationships/footer" Target="footer4.xml"/><Relationship Id="rId28" Type="http://schemas.openxmlformats.org/officeDocument/2006/relationships/footer" Target="footer7.xml"/><Relationship Id="rId10" Type="http://schemas.openxmlformats.org/officeDocument/2006/relationships/hyperlink" Target="https://upcp-compranet.hacienda.gob.mx/" TargetMode="External"/><Relationship Id="rId19" Type="http://schemas.openxmlformats.org/officeDocument/2006/relationships/header" Target="header2.xml"/><Relationship Id="rId31" Type="http://schemas.openxmlformats.org/officeDocument/2006/relationships/footer" Target="footer8.xml"/><Relationship Id="rId4" Type="http://schemas.microsoft.com/office/2007/relationships/stylesWithEffects" Target="stylesWithEffects.xml"/><Relationship Id="rId9" Type="http://schemas.openxmlformats.org/officeDocument/2006/relationships/hyperlink" Target="https://upcp-compranet.hacienda.gob.mx/" TargetMode="External"/><Relationship Id="rId14" Type="http://schemas.openxmlformats.org/officeDocument/2006/relationships/hyperlink" Target="mailto:mayra.gaucin@imss.gob.mx" TargetMode="External"/><Relationship Id="rId22" Type="http://schemas.openxmlformats.org/officeDocument/2006/relationships/header" Target="header3.xml"/><Relationship Id="rId27" Type="http://schemas.openxmlformats.org/officeDocument/2006/relationships/header" Target="header5.xml"/><Relationship Id="rId30"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rge.miramontes\Desktop\JOMM\ADQUISICIONES\2015\B.I.%202da.%20Etapa%20Instrument%20y%20de%20Rehabilitac\Bases%20Instrumental%20Medico%20y%20Art&#180;s%20de%20Rehab.%20PARA%202016.doc.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42A8737-ED92-479D-BA48-88B968A14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Bases Instrumental Medico y Art´s de Rehab. PARA 2016.doc</Template>
  <TotalTime>3</TotalTime>
  <Pages>1</Pages>
  <Words>87094</Words>
  <Characters>479022</Characters>
  <Application>Microsoft Office Word</Application>
  <DocSecurity>0</DocSecurity>
  <Lines>3991</Lines>
  <Paragraphs>1129</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Instituto Mexicano del Seguro Social</Company>
  <LinksUpToDate>false</LinksUpToDate>
  <CharactersWithSpaces>564987</CharactersWithSpaces>
  <SharedDoc>false</SharedDoc>
  <HLinks>
    <vt:vector size="48" baseType="variant">
      <vt:variant>
        <vt:i4>3538961</vt:i4>
      </vt:variant>
      <vt:variant>
        <vt:i4>21</vt:i4>
      </vt:variant>
      <vt:variant>
        <vt:i4>0</vt:i4>
      </vt:variant>
      <vt:variant>
        <vt:i4>5</vt:i4>
      </vt:variant>
      <vt:variant>
        <vt:lpwstr>mailto:norma.garciaca@imss.gob.mx</vt:lpwstr>
      </vt:variant>
      <vt:variant>
        <vt:lpwstr/>
      </vt:variant>
      <vt:variant>
        <vt:i4>4915311</vt:i4>
      </vt:variant>
      <vt:variant>
        <vt:i4>18</vt:i4>
      </vt:variant>
      <vt:variant>
        <vt:i4>0</vt:i4>
      </vt:variant>
      <vt:variant>
        <vt:i4>5</vt:i4>
      </vt:variant>
      <vt:variant>
        <vt:lpwstr>mailto:adrian.hermosillo@imss.gob.mx</vt:lpwstr>
      </vt:variant>
      <vt:variant>
        <vt:lpwstr/>
      </vt:variant>
      <vt:variant>
        <vt:i4>5898350</vt:i4>
      </vt:variant>
      <vt:variant>
        <vt:i4>15</vt:i4>
      </vt:variant>
      <vt:variant>
        <vt:i4>0</vt:i4>
      </vt:variant>
      <vt:variant>
        <vt:i4>5</vt:i4>
      </vt:variant>
      <vt:variant>
        <vt:lpwstr>mailto:mayra.gaucin@imss.gob.mx</vt:lpwstr>
      </vt:variant>
      <vt:variant>
        <vt:lpwstr/>
      </vt:variant>
      <vt:variant>
        <vt:i4>7077920</vt:i4>
      </vt:variant>
      <vt:variant>
        <vt:i4>12</vt:i4>
      </vt:variant>
      <vt:variant>
        <vt:i4>0</vt:i4>
      </vt:variant>
      <vt:variant>
        <vt:i4>5</vt:i4>
      </vt:variant>
      <vt:variant>
        <vt:lpwstr>mailto:cnet_inconformidades@hacienda.gob.mx</vt:lpwstr>
      </vt:variant>
      <vt:variant>
        <vt:lpwstr/>
      </vt:variant>
      <vt:variant>
        <vt:i4>131155</vt:i4>
      </vt:variant>
      <vt:variant>
        <vt:i4>9</vt:i4>
      </vt:variant>
      <vt:variant>
        <vt:i4>0</vt:i4>
      </vt:variant>
      <vt:variant>
        <vt:i4>5</vt:i4>
      </vt:variant>
      <vt:variant>
        <vt:lpwstr>http://www.infonavit.org.mx/</vt:lpwstr>
      </vt:variant>
      <vt:variant>
        <vt:lpwstr/>
      </vt:variant>
      <vt:variant>
        <vt:i4>6946849</vt:i4>
      </vt:variant>
      <vt:variant>
        <vt:i4>6</vt:i4>
      </vt:variant>
      <vt:variant>
        <vt:i4>0</vt:i4>
      </vt:variant>
      <vt:variant>
        <vt:i4>5</vt:i4>
      </vt:variant>
      <vt:variant>
        <vt:lpwstr>https://upcp-compranet.hacienda.gob.mx/</vt:lpwstr>
      </vt:variant>
      <vt:variant>
        <vt:lpwstr/>
      </vt:variant>
      <vt:variant>
        <vt:i4>6946849</vt:i4>
      </vt:variant>
      <vt:variant>
        <vt:i4>3</vt:i4>
      </vt:variant>
      <vt:variant>
        <vt:i4>0</vt:i4>
      </vt:variant>
      <vt:variant>
        <vt:i4>5</vt:i4>
      </vt:variant>
      <vt:variant>
        <vt:lpwstr>https://upcp-compranet.hacienda.gob.mx/</vt:lpwstr>
      </vt:variant>
      <vt:variant>
        <vt:lpwstr/>
      </vt:variant>
      <vt:variant>
        <vt:i4>6946849</vt:i4>
      </vt:variant>
      <vt:variant>
        <vt:i4>0</vt:i4>
      </vt:variant>
      <vt:variant>
        <vt:i4>0</vt:i4>
      </vt:variant>
      <vt:variant>
        <vt:i4>5</vt:i4>
      </vt:variant>
      <vt:variant>
        <vt:lpwstr>https://upcp-compranet.hacienda.gob.mx/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Soporte1</dc:creator>
  <cp:lastModifiedBy>Nallely Guadalupe Figueroa Torres</cp:lastModifiedBy>
  <cp:revision>3</cp:revision>
  <cp:lastPrinted>2023-08-08T19:58:00Z</cp:lastPrinted>
  <dcterms:created xsi:type="dcterms:W3CDTF">2023-09-22T18:53:00Z</dcterms:created>
  <dcterms:modified xsi:type="dcterms:W3CDTF">2023-09-22T18:53:00Z</dcterms:modified>
</cp:coreProperties>
</file>